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1506" w:rsidRPr="00871506" w:rsidRDefault="000F149A" w:rsidP="00623C7D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bookmarkStart w:id="0" w:name="_Toc81304345"/>
      <w:r w:rsidRPr="00623C7D">
        <w:rPr>
          <w:b/>
          <w:noProof/>
          <w:color w:val="000000"/>
          <w:w w:val="0"/>
          <w:sz w:val="28"/>
          <w:szCs w:val="28"/>
          <w:lang w:val="ru-RU" w:eastAsia="ru-RU"/>
        </w:rPr>
        <w:drawing>
          <wp:inline distT="0" distB="0" distL="0" distR="0">
            <wp:extent cx="6661150" cy="947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7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DA" w:rsidRPr="0081699A" w:rsidRDefault="00C200DA" w:rsidP="00D205E2">
      <w:pPr>
        <w:rPr>
          <w:lang w:val="ru-RU"/>
        </w:rPr>
      </w:pPr>
    </w:p>
    <w:p w:rsidR="00623C7D" w:rsidRDefault="00623C7D" w:rsidP="00373909">
      <w:pPr>
        <w:spacing w:line="360" w:lineRule="auto"/>
        <w:rPr>
          <w:sz w:val="28"/>
          <w:szCs w:val="28"/>
          <w:lang w:val="ru-RU"/>
        </w:rPr>
      </w:pPr>
    </w:p>
    <w:p w:rsidR="00373909" w:rsidRPr="006D581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81699A">
        <w:rPr>
          <w:sz w:val="28"/>
          <w:szCs w:val="28"/>
          <w:lang w:val="ru-RU"/>
        </w:rPr>
        <w:t>Пояснительная записка</w:t>
      </w:r>
      <w:r w:rsidRPr="0081699A">
        <w:rPr>
          <w:sz w:val="28"/>
          <w:szCs w:val="28"/>
          <w:lang w:val="ru-RU"/>
        </w:rPr>
        <w:tab/>
      </w:r>
      <w:r w:rsidR="006D5819">
        <w:rPr>
          <w:sz w:val="28"/>
          <w:szCs w:val="28"/>
          <w:lang w:val="ru-RU"/>
        </w:rPr>
        <w:t xml:space="preserve"> </w:t>
      </w:r>
    </w:p>
    <w:p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1. ЦЕЛЕВОЙ</w:t>
      </w:r>
      <w:r>
        <w:rPr>
          <w:sz w:val="28"/>
          <w:szCs w:val="28"/>
          <w:lang w:val="ru-RU"/>
        </w:rPr>
        <w:tab/>
      </w:r>
    </w:p>
    <w:p w:rsid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1.1 Цель и задачи воспи</w:t>
      </w:r>
      <w:r>
        <w:rPr>
          <w:sz w:val="28"/>
          <w:szCs w:val="28"/>
          <w:lang w:val="ru-RU"/>
        </w:rPr>
        <w:t>тания обучающихся</w:t>
      </w:r>
      <w:r w:rsidR="00350331">
        <w:rPr>
          <w:sz w:val="28"/>
          <w:szCs w:val="28"/>
          <w:lang w:val="ru-RU"/>
        </w:rPr>
        <w:t>……………………………………………5</w:t>
      </w:r>
    </w:p>
    <w:p w:rsidR="00350331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1.2 Направления воспитания</w:t>
      </w:r>
      <w:r w:rsidR="005D7AD7">
        <w:rPr>
          <w:sz w:val="28"/>
          <w:szCs w:val="28"/>
          <w:lang w:val="ru-RU"/>
        </w:rPr>
        <w:t>………………………………………………………</w:t>
      </w:r>
      <w:r w:rsidR="002127EE">
        <w:rPr>
          <w:sz w:val="28"/>
          <w:szCs w:val="28"/>
          <w:lang w:val="ru-RU"/>
        </w:rPr>
        <w:t>….….</w:t>
      </w:r>
      <w:r w:rsidR="005D7AD7">
        <w:rPr>
          <w:sz w:val="28"/>
          <w:szCs w:val="28"/>
          <w:lang w:val="ru-RU"/>
        </w:rPr>
        <w:t>7</w:t>
      </w:r>
    </w:p>
    <w:p w:rsidR="00373909" w:rsidRPr="00373909" w:rsidRDefault="00BE63B5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 </w:t>
      </w:r>
      <w:r w:rsidR="00373909" w:rsidRPr="00373909">
        <w:rPr>
          <w:sz w:val="28"/>
          <w:szCs w:val="28"/>
          <w:lang w:val="ru-RU"/>
        </w:rPr>
        <w:t>Целевые ор</w:t>
      </w:r>
      <w:r w:rsidR="00373909">
        <w:rPr>
          <w:sz w:val="28"/>
          <w:szCs w:val="28"/>
          <w:lang w:val="ru-RU"/>
        </w:rPr>
        <w:t>иентиры результатов воспитания</w:t>
      </w:r>
      <w:r w:rsidR="00350331">
        <w:rPr>
          <w:sz w:val="28"/>
          <w:szCs w:val="28"/>
          <w:lang w:val="ru-RU"/>
        </w:rPr>
        <w:t xml:space="preserve"> ………………………………</w:t>
      </w:r>
      <w:r w:rsidR="005D7AD7">
        <w:rPr>
          <w:sz w:val="28"/>
          <w:szCs w:val="28"/>
          <w:lang w:val="ru-RU"/>
        </w:rPr>
        <w:t>8</w:t>
      </w:r>
      <w:r w:rsidR="00350331">
        <w:rPr>
          <w:sz w:val="28"/>
          <w:szCs w:val="28"/>
          <w:lang w:val="ru-RU"/>
        </w:rPr>
        <w:t xml:space="preserve"> </w:t>
      </w:r>
      <w:r w:rsidR="00373909" w:rsidRPr="00373909">
        <w:rPr>
          <w:sz w:val="28"/>
          <w:szCs w:val="28"/>
          <w:lang w:val="ru-RU"/>
        </w:rPr>
        <w:t xml:space="preserve">РАЗДЕЛ 2. </w:t>
      </w:r>
      <w:r w:rsidR="00373909">
        <w:rPr>
          <w:sz w:val="28"/>
          <w:szCs w:val="28"/>
          <w:lang w:val="ru-RU"/>
        </w:rPr>
        <w:t>СОДЕРЖАТЕЛЬНЫЙ</w:t>
      </w:r>
      <w:r w:rsidR="00373909">
        <w:rPr>
          <w:sz w:val="28"/>
          <w:szCs w:val="28"/>
          <w:lang w:val="ru-RU"/>
        </w:rPr>
        <w:tab/>
      </w:r>
    </w:p>
    <w:p w:rsidR="00350331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2.1 Уклад об</w:t>
      </w:r>
      <w:r>
        <w:rPr>
          <w:sz w:val="28"/>
          <w:szCs w:val="28"/>
          <w:lang w:val="ru-RU"/>
        </w:rPr>
        <w:t>щеобразовательной организации</w:t>
      </w:r>
      <w:r w:rsidR="0035139D">
        <w:rPr>
          <w:sz w:val="28"/>
          <w:szCs w:val="28"/>
          <w:lang w:val="ru-RU"/>
        </w:rPr>
        <w:t>…………………………………………16</w:t>
      </w:r>
    </w:p>
    <w:p w:rsidR="00350331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2.2 Виды, формы и содержани</w:t>
      </w:r>
      <w:r>
        <w:rPr>
          <w:sz w:val="28"/>
          <w:szCs w:val="28"/>
          <w:lang w:val="ru-RU"/>
        </w:rPr>
        <w:t>е воспитательной деятельности</w:t>
      </w:r>
      <w:r w:rsidR="00350331">
        <w:rPr>
          <w:sz w:val="28"/>
          <w:szCs w:val="28"/>
          <w:lang w:val="ru-RU"/>
        </w:rPr>
        <w:t>………………………17</w:t>
      </w:r>
    </w:p>
    <w:p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3. ОРГАНИЗАЦИОННЫЙ</w:t>
      </w:r>
      <w:r>
        <w:rPr>
          <w:sz w:val="28"/>
          <w:szCs w:val="28"/>
          <w:lang w:val="ru-RU"/>
        </w:rPr>
        <w:tab/>
      </w:r>
    </w:p>
    <w:p w:rsidR="00373909" w:rsidRPr="00373909" w:rsidRDefault="00350331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</w:t>
      </w:r>
      <w:r w:rsidR="0035139D">
        <w:rPr>
          <w:sz w:val="28"/>
          <w:szCs w:val="28"/>
          <w:lang w:val="ru-RU"/>
        </w:rPr>
        <w:t>чение……………………………………………………………….34</w:t>
      </w:r>
    </w:p>
    <w:p w:rsidR="00350331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3.2 Нормат</w:t>
      </w:r>
      <w:r>
        <w:rPr>
          <w:sz w:val="28"/>
          <w:szCs w:val="28"/>
          <w:lang w:val="ru-RU"/>
        </w:rPr>
        <w:t>ивно-методическое обеспечение</w:t>
      </w:r>
      <w:r w:rsidR="0035139D">
        <w:rPr>
          <w:sz w:val="28"/>
          <w:szCs w:val="28"/>
          <w:lang w:val="ru-RU"/>
        </w:rPr>
        <w:t>……………………………………….......35</w:t>
      </w:r>
    </w:p>
    <w:p w:rsidR="00350331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3.3 Требования к условиям работы с обучающимися с особыми о</w:t>
      </w:r>
      <w:r>
        <w:rPr>
          <w:sz w:val="28"/>
          <w:szCs w:val="28"/>
          <w:lang w:val="ru-RU"/>
        </w:rPr>
        <w:t>бразовательными потребностями</w:t>
      </w:r>
      <w:r w:rsidR="00350331">
        <w:rPr>
          <w:sz w:val="28"/>
          <w:szCs w:val="28"/>
          <w:lang w:val="ru-RU"/>
        </w:rPr>
        <w:t>…</w:t>
      </w:r>
      <w:r w:rsidR="00E55B22">
        <w:rPr>
          <w:sz w:val="28"/>
          <w:szCs w:val="28"/>
          <w:lang w:val="ru-RU"/>
        </w:rPr>
        <w:t>……………………</w:t>
      </w:r>
      <w:r w:rsidR="0035139D">
        <w:rPr>
          <w:sz w:val="28"/>
          <w:szCs w:val="28"/>
          <w:lang w:val="ru-RU"/>
        </w:rPr>
        <w:t>…………………………………………………...35</w:t>
      </w:r>
      <w:r w:rsidRPr="00373909">
        <w:rPr>
          <w:sz w:val="28"/>
          <w:szCs w:val="28"/>
          <w:lang w:val="ru-RU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  <w:lang w:val="ru-RU"/>
        </w:rPr>
        <w:t>жизненной позиции обучающихся</w:t>
      </w:r>
      <w:r w:rsidR="0035139D">
        <w:rPr>
          <w:sz w:val="28"/>
          <w:szCs w:val="28"/>
          <w:lang w:val="ru-RU"/>
        </w:rPr>
        <w:t>…………………………………………………………………..36</w:t>
      </w:r>
    </w:p>
    <w:p w:rsidR="00350331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3.5 Анализ воспитател</w:t>
      </w:r>
      <w:r>
        <w:rPr>
          <w:sz w:val="28"/>
          <w:szCs w:val="28"/>
          <w:lang w:val="ru-RU"/>
        </w:rPr>
        <w:t>ьного процесса</w:t>
      </w:r>
      <w:r w:rsidR="00350331">
        <w:rPr>
          <w:sz w:val="28"/>
          <w:szCs w:val="28"/>
          <w:lang w:val="ru-RU"/>
        </w:rPr>
        <w:t>………………………………………………</w:t>
      </w:r>
      <w:r w:rsidR="00014F80">
        <w:rPr>
          <w:sz w:val="28"/>
          <w:szCs w:val="28"/>
          <w:lang w:val="ru-RU"/>
        </w:rPr>
        <w:t>…</w:t>
      </w:r>
      <w:r w:rsidR="0035139D">
        <w:rPr>
          <w:sz w:val="28"/>
          <w:szCs w:val="28"/>
          <w:lang w:val="ru-RU"/>
        </w:rPr>
        <w:t>36</w:t>
      </w:r>
    </w:p>
    <w:p w:rsidR="00C21E02" w:rsidRPr="00373909" w:rsidRDefault="00C21E02" w:rsidP="00373909">
      <w:pPr>
        <w:spacing w:line="360" w:lineRule="auto"/>
        <w:rPr>
          <w:sz w:val="28"/>
          <w:szCs w:val="28"/>
          <w:lang w:val="ru-RU"/>
        </w:rPr>
      </w:pPr>
    </w:p>
    <w:p w:rsidR="00A55EE3" w:rsidRPr="00373909" w:rsidRDefault="00A55EE3" w:rsidP="00373909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</w:p>
    <w:p w:rsidR="00A55EE3" w:rsidRDefault="00A55EE3" w:rsidP="001F7071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A55EE3" w:rsidRDefault="00A55EE3" w:rsidP="00A55EE3">
      <w:pPr>
        <w:rPr>
          <w:lang w:val="ru-RU"/>
        </w:rPr>
      </w:pPr>
    </w:p>
    <w:p w:rsidR="00373909" w:rsidRDefault="00373909" w:rsidP="001F7071">
      <w:pPr>
        <w:pStyle w:val="1"/>
        <w:wordWrap/>
        <w:spacing w:line="360" w:lineRule="auto"/>
        <w:jc w:val="center"/>
        <w:rPr>
          <w:rFonts w:ascii="Times New Roman" w:hAnsi="Times New Roman" w:cs="Times New Roman"/>
          <w:b w:val="0"/>
          <w:bCs w:val="0"/>
          <w:kern w:val="2"/>
          <w:sz w:val="20"/>
          <w:szCs w:val="24"/>
          <w:lang w:val="ru-RU"/>
        </w:rPr>
      </w:pPr>
    </w:p>
    <w:p w:rsidR="00871506" w:rsidRDefault="00871506" w:rsidP="00871506">
      <w:pPr>
        <w:rPr>
          <w:lang w:val="ru-RU"/>
        </w:rPr>
      </w:pPr>
    </w:p>
    <w:p w:rsidR="00871506" w:rsidRDefault="00871506" w:rsidP="00871506">
      <w:pPr>
        <w:rPr>
          <w:lang w:val="ru-RU"/>
        </w:rPr>
      </w:pPr>
    </w:p>
    <w:p w:rsidR="00871506" w:rsidRPr="00871506" w:rsidRDefault="00871506" w:rsidP="00871506">
      <w:pPr>
        <w:rPr>
          <w:lang w:val="ru-RU"/>
        </w:rPr>
      </w:pPr>
    </w:p>
    <w:p w:rsidR="00D2727B" w:rsidRDefault="00D2727B" w:rsidP="00D2727B">
      <w:pPr>
        <w:rPr>
          <w:lang w:val="ru-RU"/>
        </w:rPr>
      </w:pPr>
    </w:p>
    <w:p w:rsidR="00D2727B" w:rsidRDefault="00D2727B" w:rsidP="00D2727B">
      <w:pPr>
        <w:rPr>
          <w:lang w:val="ru-RU"/>
        </w:rPr>
      </w:pPr>
    </w:p>
    <w:p w:rsidR="00D2727B" w:rsidRPr="00D2727B" w:rsidRDefault="00D2727B" w:rsidP="00D2727B">
      <w:pPr>
        <w:rPr>
          <w:lang w:val="ru-RU"/>
        </w:rPr>
      </w:pPr>
    </w:p>
    <w:p w:rsidR="001F7071" w:rsidRDefault="003B0062" w:rsidP="001F7071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lastRenderedPageBreak/>
        <w:t xml:space="preserve"> </w:t>
      </w:r>
      <w:bookmarkStart w:id="1" w:name="_Toc109673735"/>
      <w:r w:rsidR="001F7071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Пояснительная записка</w:t>
      </w:r>
      <w:bookmarkEnd w:id="1"/>
      <w:r w:rsidR="001F7071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ab/>
      </w:r>
    </w:p>
    <w:p w:rsidR="001F7071" w:rsidRDefault="00F00CCA" w:rsidP="009742A4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742A4" w:rsidRPr="00B258BF">
        <w:rPr>
          <w:sz w:val="28"/>
          <w:szCs w:val="28"/>
          <w:lang w:val="ru-RU"/>
        </w:rPr>
        <w:t xml:space="preserve">Рабочая </w:t>
      </w:r>
      <w:r w:rsidR="009742A4">
        <w:rPr>
          <w:sz w:val="28"/>
          <w:szCs w:val="28"/>
          <w:lang w:val="ru-RU"/>
        </w:rPr>
        <w:t>программа</w:t>
      </w:r>
      <w:r w:rsidR="001F7071" w:rsidRPr="00B258BF">
        <w:rPr>
          <w:sz w:val="28"/>
          <w:szCs w:val="28"/>
          <w:lang w:val="ru-RU"/>
        </w:rPr>
        <w:t xml:space="preserve"> </w:t>
      </w:r>
      <w:r w:rsidR="009742A4" w:rsidRPr="00B258BF">
        <w:rPr>
          <w:sz w:val="28"/>
          <w:szCs w:val="28"/>
          <w:lang w:val="ru-RU"/>
        </w:rPr>
        <w:t xml:space="preserve">воспитания </w:t>
      </w:r>
      <w:r w:rsidR="009742A4">
        <w:rPr>
          <w:sz w:val="28"/>
          <w:szCs w:val="28"/>
          <w:lang w:val="ru-RU"/>
        </w:rPr>
        <w:t>МБОУ Федосеевской СОШ</w:t>
      </w:r>
      <w:r w:rsidR="00871506">
        <w:rPr>
          <w:sz w:val="28"/>
          <w:szCs w:val="28"/>
          <w:lang w:val="ru-RU"/>
        </w:rPr>
        <w:t xml:space="preserve"> </w:t>
      </w:r>
      <w:r w:rsidR="009742A4">
        <w:rPr>
          <w:sz w:val="28"/>
          <w:szCs w:val="28"/>
          <w:lang w:val="ru-RU"/>
        </w:rPr>
        <w:t xml:space="preserve">им.В.М.Верёхина </w:t>
      </w:r>
      <w:r w:rsidR="00184827">
        <w:rPr>
          <w:sz w:val="28"/>
          <w:szCs w:val="28"/>
          <w:lang w:val="ru-RU"/>
        </w:rPr>
        <w:t>разработана:</w:t>
      </w:r>
      <w:r w:rsidR="001F7071" w:rsidRPr="00B258BF">
        <w:rPr>
          <w:sz w:val="28"/>
          <w:szCs w:val="28"/>
          <w:lang w:val="ru-RU"/>
        </w:rPr>
        <w:t xml:space="preserve"> </w:t>
      </w:r>
    </w:p>
    <w:p w:rsidR="006D5819" w:rsidRPr="006D5819" w:rsidRDefault="009742A4" w:rsidP="009742A4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D5819" w:rsidRPr="006D5819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r w:rsidRPr="006D5819">
        <w:rPr>
          <w:sz w:val="28"/>
          <w:szCs w:val="28"/>
          <w:lang w:val="ru-RU"/>
        </w:rPr>
        <w:t>Федерации на</w:t>
      </w:r>
      <w:r w:rsidR="006D5819" w:rsidRPr="006D5819">
        <w:rPr>
          <w:sz w:val="28"/>
          <w:szCs w:val="28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6D5819" w:rsidRPr="006D5819" w:rsidRDefault="006D5819" w:rsidP="009742A4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</w:t>
      </w:r>
      <w:r w:rsidR="009742A4">
        <w:rPr>
          <w:sz w:val="28"/>
          <w:szCs w:val="28"/>
          <w:lang w:val="ru-RU"/>
        </w:rPr>
        <w:t xml:space="preserve">- </w:t>
      </w:r>
      <w:r w:rsidRPr="006D5819">
        <w:rPr>
          <w:sz w:val="28"/>
          <w:lang w:val="ru-RU"/>
        </w:rPr>
        <w:t xml:space="preserve">на основе Федерального закона от 04.09.2022г №371-ФЗ </w:t>
      </w:r>
      <w:r w:rsidRPr="006D5819">
        <w:rPr>
          <w:sz w:val="28"/>
          <w:szCs w:val="28"/>
          <w:shd w:val="clear" w:color="auto" w:fill="FFFFFF"/>
          <w:lang w:val="ru-RU"/>
        </w:rPr>
        <w:t>"О внесении изменений в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sz w:val="28"/>
          <w:szCs w:val="28"/>
          <w:shd w:val="clear" w:color="auto" w:fill="FFFFFF"/>
          <w:lang w:val="ru-RU"/>
        </w:rPr>
        <w:t>"Об обра</w:t>
      </w:r>
      <w:r w:rsidR="009742A4">
        <w:rPr>
          <w:sz w:val="28"/>
          <w:szCs w:val="28"/>
          <w:shd w:val="clear" w:color="auto" w:fill="FFFFFF"/>
          <w:lang w:val="ru-RU"/>
        </w:rPr>
        <w:t xml:space="preserve">зовании в Российской Федерации", </w:t>
      </w:r>
      <w:r w:rsidRPr="006D5819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6D5819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D54ADD" w:rsidRPr="00B9721C" w:rsidRDefault="006D5819" w:rsidP="00AD38E1">
      <w:pPr>
        <w:widowControl/>
        <w:numPr>
          <w:ilvl w:val="0"/>
          <w:numId w:val="16"/>
        </w:numPr>
        <w:wordWrap/>
        <w:autoSpaceDE/>
        <w:autoSpaceDN/>
        <w:spacing w:after="160" w:line="259" w:lineRule="auto"/>
        <w:rPr>
          <w:sz w:val="28"/>
          <w:szCs w:val="28"/>
          <w:lang w:val="ru-RU"/>
        </w:rPr>
      </w:pPr>
      <w:r w:rsidRPr="00B9721C">
        <w:rPr>
          <w:sz w:val="28"/>
          <w:szCs w:val="28"/>
          <w:lang w:val="ru-RU"/>
        </w:rPr>
        <w:t xml:space="preserve"> </w:t>
      </w:r>
      <w:r w:rsidR="00D54ADD" w:rsidRPr="00B9721C">
        <w:rPr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D54ADD" w:rsidRPr="00B9721C" w:rsidRDefault="00D54ADD" w:rsidP="00AD38E1">
      <w:pPr>
        <w:widowControl/>
        <w:numPr>
          <w:ilvl w:val="0"/>
          <w:numId w:val="16"/>
        </w:numPr>
        <w:wordWrap/>
        <w:autoSpaceDE/>
        <w:autoSpaceDN/>
        <w:spacing w:after="160" w:line="259" w:lineRule="auto"/>
        <w:rPr>
          <w:sz w:val="28"/>
          <w:szCs w:val="28"/>
          <w:lang w:val="ru-RU"/>
        </w:rPr>
      </w:pPr>
      <w:r w:rsidRPr="00B9721C">
        <w:rPr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B9721C" w:rsidRPr="00B9721C" w:rsidRDefault="00D54ADD" w:rsidP="00AD38E1">
      <w:pPr>
        <w:widowControl/>
        <w:numPr>
          <w:ilvl w:val="0"/>
          <w:numId w:val="16"/>
        </w:numPr>
        <w:wordWrap/>
        <w:autoSpaceDE/>
        <w:autoSpaceDN/>
        <w:spacing w:after="160" w:line="259" w:lineRule="auto"/>
        <w:rPr>
          <w:sz w:val="28"/>
          <w:szCs w:val="28"/>
          <w:lang w:val="ru-RU"/>
        </w:rPr>
      </w:pPr>
      <w:r w:rsidRPr="00B9721C">
        <w:rPr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</w:t>
      </w:r>
      <w:r w:rsidR="00B9721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9721C" w:rsidRPr="00B9721C">
        <w:rPr>
          <w:color w:val="000000"/>
          <w:sz w:val="28"/>
          <w:szCs w:val="28"/>
          <w:shd w:val="clear" w:color="auto" w:fill="FFFFFF"/>
          <w:lang w:val="ru-RU"/>
        </w:rPr>
        <w:t>(Зарегистрирован 12.07.2023 № 74228)</w:t>
      </w:r>
    </w:p>
    <w:p w:rsidR="00AE6941" w:rsidRPr="00F73220" w:rsidRDefault="006D5819" w:rsidP="00AD38E1">
      <w:pPr>
        <w:widowControl/>
        <w:numPr>
          <w:ilvl w:val="0"/>
          <w:numId w:val="16"/>
        </w:numPr>
        <w:wordWrap/>
        <w:autoSpaceDE/>
        <w:autoSpaceDN/>
        <w:spacing w:after="160" w:line="259" w:lineRule="auto"/>
        <w:rPr>
          <w:sz w:val="28"/>
          <w:lang w:val="ru-RU"/>
        </w:rPr>
      </w:pPr>
      <w:r w:rsidRPr="006D5819">
        <w:rPr>
          <w:sz w:val="28"/>
          <w:lang w:val="ru-RU"/>
        </w:rPr>
        <w:t>Письма Министерства просвещения Российской Федерации</w:t>
      </w:r>
      <w:r w:rsidR="00F00CCA">
        <w:rPr>
          <w:sz w:val="28"/>
          <w:lang w:val="ru-RU"/>
        </w:rPr>
        <w:t xml:space="preserve"> </w:t>
      </w:r>
      <w:r w:rsidRPr="006D5819">
        <w:rPr>
          <w:sz w:val="28"/>
          <w:lang w:val="ru-RU"/>
        </w:rPr>
        <w:t xml:space="preserve">от 18 июля 2022 года № АБ-1951/06 «Об актуализации примерной рабочей программы воспитания», </w:t>
      </w:r>
      <w:r w:rsidRPr="006D5819">
        <w:rPr>
          <w:sz w:val="28"/>
          <w:szCs w:val="28"/>
          <w:lang w:val="ru-RU"/>
        </w:rPr>
        <w:t>в</w:t>
      </w:r>
      <w:r w:rsidRPr="006D5819"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F73220" w:rsidRDefault="00F00CCA" w:rsidP="00F73220">
      <w:pPr>
        <w:pStyle w:val="25"/>
        <w:shd w:val="clear" w:color="auto" w:fill="auto"/>
        <w:tabs>
          <w:tab w:val="left" w:pos="1738"/>
        </w:tabs>
        <w:spacing w:before="0" w:after="0" w:line="240" w:lineRule="auto"/>
      </w:pPr>
      <w:r>
        <w:t xml:space="preserve">  </w:t>
      </w:r>
      <w:r w:rsidR="00F73220">
        <w:t>Федеральная рабочая программа воспитания (далее - Программа воспитания) служит основой для разработки рабочей программы воспитания ООП НОО, ООП ООО,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F73220" w:rsidRPr="006D5819" w:rsidRDefault="006D5819" w:rsidP="00F73220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</w:t>
      </w:r>
      <w:r w:rsidR="00FC79E5">
        <w:rPr>
          <w:color w:val="000000"/>
          <w:w w:val="0"/>
          <w:sz w:val="28"/>
          <w:szCs w:val="28"/>
          <w:lang w:val="ru-RU"/>
        </w:rPr>
        <w:t xml:space="preserve"> образования, определённых ФГОС.</w:t>
      </w:r>
    </w:p>
    <w:p w:rsidR="006D5819" w:rsidRPr="006D5819" w:rsidRDefault="006D5819" w:rsidP="006D5819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</w:t>
      </w:r>
      <w:r w:rsidR="00FC79E5">
        <w:rPr>
          <w:color w:val="000000"/>
          <w:w w:val="0"/>
          <w:sz w:val="28"/>
          <w:szCs w:val="28"/>
          <w:lang w:val="ru-RU"/>
        </w:rPr>
        <w:t>ения школой</w:t>
      </w:r>
      <w:r w:rsidRPr="006D5819">
        <w:rPr>
          <w:color w:val="000000"/>
          <w:w w:val="0"/>
          <w:sz w:val="28"/>
          <w:szCs w:val="28"/>
          <w:lang w:val="ru-RU"/>
        </w:rPr>
        <w:t>.</w:t>
      </w:r>
    </w:p>
    <w:p w:rsidR="006D5819" w:rsidRPr="006D5819" w:rsidRDefault="006D5819" w:rsidP="006D5819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r w:rsidR="009742A4" w:rsidRPr="006D5819">
        <w:rPr>
          <w:color w:val="000000"/>
          <w:w w:val="0"/>
          <w:sz w:val="28"/>
          <w:szCs w:val="28"/>
          <w:lang w:val="ru-RU"/>
        </w:rPr>
        <w:t>социальными институтами</w:t>
      </w:r>
      <w:r w:rsidRPr="006D5819">
        <w:rPr>
          <w:color w:val="000000"/>
          <w:w w:val="0"/>
          <w:sz w:val="28"/>
          <w:szCs w:val="28"/>
          <w:lang w:val="ru-RU"/>
        </w:rPr>
        <w:t xml:space="preserve"> воспитания.</w:t>
      </w:r>
    </w:p>
    <w:p w:rsidR="00F73220" w:rsidRPr="00F73220" w:rsidRDefault="00F73220" w:rsidP="00F73220">
      <w:pPr>
        <w:pStyle w:val="25"/>
        <w:shd w:val="clear" w:color="auto" w:fill="auto"/>
        <w:spacing w:before="0" w:after="0" w:line="240" w:lineRule="auto"/>
        <w:ind w:firstLine="782"/>
      </w:pPr>
      <w:r>
        <w:lastRenderedPageBreak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</w:t>
      </w:r>
      <w:r w:rsidR="009742A4">
        <w:t>онституционных норм и ценностей.</w:t>
      </w:r>
    </w:p>
    <w:p w:rsidR="006D5819" w:rsidRPr="006D5819" w:rsidRDefault="006D5819" w:rsidP="006D5819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C21E02" w:rsidRDefault="00C21E02" w:rsidP="0083152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83152C" w:rsidRDefault="00F00CCA" w:rsidP="009742A4">
      <w:pPr>
        <w:pStyle w:val="25"/>
        <w:shd w:val="clear" w:color="auto" w:fill="auto"/>
        <w:tabs>
          <w:tab w:val="left" w:pos="1774"/>
        </w:tabs>
        <w:spacing w:before="0" w:after="0" w:line="240" w:lineRule="auto"/>
      </w:pPr>
      <w:r>
        <w:t xml:space="preserve"> </w:t>
      </w:r>
      <w:r w:rsidR="0083152C"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</w:t>
      </w:r>
      <w:r w:rsidR="00FC79E5">
        <w:t>рограммы.</w:t>
      </w:r>
    </w:p>
    <w:p w:rsidR="006D5819" w:rsidRPr="00A41A36" w:rsidRDefault="006D5819" w:rsidP="00184827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C21E02" w:rsidRDefault="00C21E02" w:rsidP="00184827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 w:rsidR="00FC79E5">
        <w:rPr>
          <w:color w:val="000000"/>
          <w:w w:val="0"/>
          <w:sz w:val="28"/>
          <w:szCs w:val="28"/>
          <w:lang w:val="ru-RU"/>
        </w:rPr>
        <w:t xml:space="preserve">1 </w:t>
      </w:r>
      <w:r>
        <w:rPr>
          <w:color w:val="000000"/>
          <w:w w:val="0"/>
          <w:sz w:val="28"/>
          <w:szCs w:val="28"/>
          <w:lang w:val="ru-RU"/>
        </w:rPr>
        <w:t>—</w:t>
      </w:r>
      <w:r w:rsidR="00321678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календарный план воспитательной работы. </w:t>
      </w:r>
    </w:p>
    <w:p w:rsidR="00FC79E5" w:rsidRPr="00C21E02" w:rsidRDefault="00FC79E5" w:rsidP="00184827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Приложения 2 – примерный календарный план</w:t>
      </w:r>
    </w:p>
    <w:p w:rsidR="00871506" w:rsidRDefault="00871506" w:rsidP="00184827">
      <w:pPr>
        <w:wordWrap/>
        <w:rPr>
          <w:b/>
          <w:sz w:val="28"/>
          <w:szCs w:val="28"/>
          <w:lang w:val="ru-RU"/>
        </w:rPr>
      </w:pPr>
    </w:p>
    <w:p w:rsidR="00871506" w:rsidRDefault="00871506" w:rsidP="00184827">
      <w:pPr>
        <w:wordWrap/>
        <w:rPr>
          <w:b/>
          <w:sz w:val="28"/>
          <w:szCs w:val="28"/>
          <w:lang w:val="ru-RU"/>
        </w:rPr>
      </w:pPr>
    </w:p>
    <w:p w:rsidR="00871506" w:rsidRDefault="00871506" w:rsidP="008F1C97">
      <w:pPr>
        <w:spacing w:line="360" w:lineRule="auto"/>
        <w:rPr>
          <w:b/>
          <w:sz w:val="28"/>
          <w:szCs w:val="28"/>
          <w:lang w:val="ru-RU"/>
        </w:rPr>
      </w:pPr>
    </w:p>
    <w:p w:rsidR="00871506" w:rsidRDefault="00871506" w:rsidP="008F1C97">
      <w:pPr>
        <w:spacing w:line="360" w:lineRule="auto"/>
        <w:rPr>
          <w:b/>
          <w:sz w:val="28"/>
          <w:szCs w:val="28"/>
          <w:lang w:val="ru-RU"/>
        </w:rPr>
      </w:pPr>
    </w:p>
    <w:p w:rsidR="00871506" w:rsidRDefault="00871506" w:rsidP="008F1C97">
      <w:pPr>
        <w:spacing w:line="360" w:lineRule="auto"/>
        <w:rPr>
          <w:b/>
          <w:sz w:val="28"/>
          <w:szCs w:val="28"/>
          <w:lang w:val="ru-RU"/>
        </w:rPr>
      </w:pPr>
    </w:p>
    <w:p w:rsidR="00871506" w:rsidRDefault="00871506" w:rsidP="008F1C97">
      <w:pPr>
        <w:spacing w:line="360" w:lineRule="auto"/>
        <w:rPr>
          <w:b/>
          <w:sz w:val="28"/>
          <w:szCs w:val="28"/>
          <w:lang w:val="ru-RU"/>
        </w:rPr>
      </w:pPr>
    </w:p>
    <w:p w:rsidR="00871506" w:rsidRDefault="00871506" w:rsidP="008F1C97">
      <w:pPr>
        <w:spacing w:line="360" w:lineRule="auto"/>
        <w:rPr>
          <w:b/>
          <w:sz w:val="28"/>
          <w:szCs w:val="28"/>
          <w:lang w:val="ru-RU"/>
        </w:rPr>
      </w:pPr>
    </w:p>
    <w:p w:rsidR="00871506" w:rsidRDefault="00871506" w:rsidP="008F1C97">
      <w:pPr>
        <w:spacing w:line="360" w:lineRule="auto"/>
        <w:rPr>
          <w:b/>
          <w:sz w:val="28"/>
          <w:szCs w:val="28"/>
          <w:lang w:val="ru-RU"/>
        </w:rPr>
      </w:pPr>
    </w:p>
    <w:p w:rsidR="00184827" w:rsidRDefault="00184827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83152C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83152C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83152C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83152C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83152C" w:rsidP="008F1C97">
      <w:pPr>
        <w:spacing w:line="360" w:lineRule="auto"/>
        <w:rPr>
          <w:b/>
          <w:sz w:val="28"/>
          <w:szCs w:val="28"/>
          <w:lang w:val="ru-RU"/>
        </w:rPr>
      </w:pPr>
    </w:p>
    <w:p w:rsidR="009742A4" w:rsidRDefault="009742A4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83152C" w:rsidP="008F1C97">
      <w:pPr>
        <w:spacing w:line="360" w:lineRule="auto"/>
        <w:rPr>
          <w:b/>
          <w:sz w:val="28"/>
          <w:szCs w:val="28"/>
          <w:lang w:val="ru-RU"/>
        </w:rPr>
      </w:pPr>
    </w:p>
    <w:p w:rsidR="0083152C" w:rsidRDefault="00FC79E5" w:rsidP="00FC79E5">
      <w:pPr>
        <w:tabs>
          <w:tab w:val="left" w:pos="133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FC79E5" w:rsidRDefault="00FC79E5" w:rsidP="00FC79E5">
      <w:pPr>
        <w:tabs>
          <w:tab w:val="left" w:pos="1335"/>
        </w:tabs>
        <w:spacing w:line="360" w:lineRule="auto"/>
        <w:rPr>
          <w:b/>
          <w:sz w:val="28"/>
          <w:szCs w:val="28"/>
          <w:lang w:val="ru-RU"/>
        </w:rPr>
      </w:pPr>
    </w:p>
    <w:p w:rsidR="00FC79E5" w:rsidRDefault="00FC79E5" w:rsidP="00FC79E5">
      <w:pPr>
        <w:tabs>
          <w:tab w:val="left" w:pos="1335"/>
        </w:tabs>
        <w:spacing w:line="360" w:lineRule="auto"/>
        <w:rPr>
          <w:b/>
          <w:sz w:val="28"/>
          <w:szCs w:val="28"/>
          <w:lang w:val="ru-RU"/>
        </w:rPr>
      </w:pPr>
    </w:p>
    <w:p w:rsidR="00184827" w:rsidRDefault="00184827" w:rsidP="008F1C97">
      <w:pPr>
        <w:spacing w:line="360" w:lineRule="auto"/>
        <w:rPr>
          <w:b/>
          <w:sz w:val="28"/>
          <w:szCs w:val="28"/>
          <w:lang w:val="ru-RU"/>
        </w:rPr>
      </w:pPr>
    </w:p>
    <w:p w:rsidR="00224BD0" w:rsidRDefault="00224BD0" w:rsidP="008F1C97">
      <w:pPr>
        <w:spacing w:line="360" w:lineRule="auto"/>
        <w:rPr>
          <w:b/>
          <w:sz w:val="28"/>
          <w:szCs w:val="28"/>
          <w:lang w:val="ru-RU"/>
        </w:rPr>
      </w:pPr>
      <w:r w:rsidRPr="0063023C">
        <w:rPr>
          <w:b/>
          <w:sz w:val="28"/>
          <w:szCs w:val="28"/>
          <w:lang w:val="ru-RU"/>
        </w:rPr>
        <w:lastRenderedPageBreak/>
        <w:t xml:space="preserve">Раздел </w:t>
      </w:r>
      <w:r w:rsidRPr="0063023C">
        <w:rPr>
          <w:b/>
          <w:sz w:val="28"/>
          <w:szCs w:val="28"/>
        </w:rPr>
        <w:t>I</w:t>
      </w:r>
      <w:r w:rsidRPr="0063023C">
        <w:rPr>
          <w:b/>
          <w:sz w:val="28"/>
          <w:szCs w:val="28"/>
          <w:lang w:val="ru-RU"/>
        </w:rPr>
        <w:t xml:space="preserve">. </w:t>
      </w:r>
      <w:bookmarkEnd w:id="0"/>
      <w:r w:rsidR="00E0585E">
        <w:rPr>
          <w:b/>
          <w:sz w:val="28"/>
          <w:szCs w:val="28"/>
          <w:lang w:val="ru-RU"/>
        </w:rPr>
        <w:t xml:space="preserve">Целевой </w:t>
      </w:r>
    </w:p>
    <w:p w:rsidR="00FC79E5" w:rsidRDefault="006D5819" w:rsidP="00FC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</w:t>
      </w:r>
      <w:r w:rsidR="00FC79E5">
        <w:rPr>
          <w:rFonts w:ascii="Times New Roman" w:hAnsi="Times New Roman" w:cs="Times New Roman"/>
          <w:sz w:val="28"/>
          <w:szCs w:val="28"/>
        </w:rPr>
        <w:t>ционных религий народов России.</w:t>
      </w:r>
    </w:p>
    <w:p w:rsidR="00FC79E5" w:rsidRPr="00FC79E5" w:rsidRDefault="006D5819" w:rsidP="00FC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</w:t>
      </w:r>
      <w:r w:rsidRPr="00FC79E5">
        <w:rPr>
          <w:rFonts w:ascii="Times New Roman" w:hAnsi="Times New Roman" w:cs="Times New Roman"/>
          <w:sz w:val="28"/>
          <w:szCs w:val="28"/>
        </w:rPr>
        <w:t>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C79E5" w:rsidRDefault="00CB305E" w:rsidP="00FC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E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24BD0" w:rsidRPr="00FC79E5">
        <w:rPr>
          <w:rFonts w:ascii="Times New Roman" w:hAnsi="Times New Roman" w:cs="Times New Roman"/>
          <w:sz w:val="28"/>
          <w:szCs w:val="28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 w:rsidRPr="00FC79E5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="00224BD0" w:rsidRPr="00FC79E5">
        <w:rPr>
          <w:rFonts w:ascii="Times New Roman" w:hAnsi="Times New Roman" w:cs="Times New Roman"/>
          <w:sz w:val="28"/>
          <w:szCs w:val="28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224BD0" w:rsidRPr="00FC79E5" w:rsidRDefault="00224BD0" w:rsidP="00FC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E5">
        <w:rPr>
          <w:rFonts w:ascii="Times New Roman" w:hAnsi="Times New Roman" w:cs="Times New Roman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24BD0" w:rsidRPr="008E4B17" w:rsidRDefault="008E4B17" w:rsidP="00FC79E5">
      <w:pPr>
        <w:wordWrap/>
        <w:ind w:firstLine="709"/>
        <w:rPr>
          <w:sz w:val="28"/>
          <w:szCs w:val="28"/>
          <w:lang w:val="ru-RU"/>
        </w:rPr>
      </w:pPr>
      <w:r w:rsidRPr="00FC79E5">
        <w:rPr>
          <w:sz w:val="28"/>
          <w:szCs w:val="28"/>
          <w:lang w:val="ru-RU"/>
        </w:rPr>
        <w:tab/>
      </w:r>
      <w:r w:rsidR="00224BD0" w:rsidRPr="00FC79E5">
        <w:rPr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</w:t>
      </w:r>
      <w:r w:rsidR="00224BD0" w:rsidRPr="008E4B17">
        <w:rPr>
          <w:sz w:val="28"/>
          <w:szCs w:val="28"/>
          <w:lang w:val="ru-RU"/>
        </w:rPr>
        <w:t xml:space="preserve">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 w:rsidR="00871506">
        <w:rPr>
          <w:sz w:val="28"/>
          <w:szCs w:val="28"/>
          <w:lang w:val="ru-RU"/>
        </w:rPr>
        <w:t xml:space="preserve">ми и культурными особенностями </w:t>
      </w:r>
      <w:r w:rsidR="00224BD0" w:rsidRPr="008E4B17">
        <w:rPr>
          <w:sz w:val="28"/>
          <w:szCs w:val="28"/>
          <w:lang w:val="ru-RU"/>
        </w:rPr>
        <w:t xml:space="preserve">и потребностями родителей (законных представителей) несовершеннолетних обучающихся. </w:t>
      </w:r>
    </w:p>
    <w:p w:rsidR="00224BD0" w:rsidRPr="00CB305E" w:rsidRDefault="008E4B17" w:rsidP="00FC79E5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24BD0" w:rsidRPr="00CB305E">
        <w:rPr>
          <w:sz w:val="28"/>
          <w:szCs w:val="28"/>
          <w:lang w:val="ru-RU"/>
        </w:rPr>
        <w:t>Воспитател</w:t>
      </w:r>
      <w:r w:rsidR="00CB305E" w:rsidRPr="00CB305E">
        <w:rPr>
          <w:sz w:val="28"/>
          <w:szCs w:val="28"/>
          <w:lang w:val="ru-RU"/>
        </w:rPr>
        <w:t>ьная</w:t>
      </w:r>
      <w:r w:rsidR="00CB305E">
        <w:rPr>
          <w:sz w:val="28"/>
          <w:szCs w:val="28"/>
          <w:lang w:val="ru-RU"/>
        </w:rPr>
        <w:t xml:space="preserve"> </w:t>
      </w:r>
      <w:r w:rsidR="00224BD0" w:rsidRPr="00CB305E">
        <w:rPr>
          <w:sz w:val="28"/>
          <w:szCs w:val="28"/>
          <w:lang w:val="ru-RU"/>
        </w:rPr>
        <w:t xml:space="preserve">деятельность в школе реализуется в соответствии с приоритетами </w:t>
      </w:r>
      <w:r w:rsidR="00FC79E5" w:rsidRPr="00CB305E">
        <w:rPr>
          <w:sz w:val="28"/>
          <w:szCs w:val="28"/>
          <w:lang w:val="ru-RU"/>
        </w:rPr>
        <w:t>государственной</w:t>
      </w:r>
      <w:r w:rsidR="00FC79E5">
        <w:rPr>
          <w:sz w:val="28"/>
          <w:szCs w:val="28"/>
          <w:lang w:val="ru-RU"/>
        </w:rPr>
        <w:t xml:space="preserve"> </w:t>
      </w:r>
      <w:r w:rsidR="00FC79E5" w:rsidRPr="00CB305E">
        <w:rPr>
          <w:sz w:val="28"/>
          <w:szCs w:val="28"/>
          <w:lang w:val="ru-RU"/>
        </w:rPr>
        <w:t>политики</w:t>
      </w:r>
      <w:r w:rsidR="00224BD0" w:rsidRPr="00CB305E">
        <w:rPr>
          <w:sz w:val="28"/>
          <w:szCs w:val="28"/>
          <w:lang w:val="ru-RU"/>
        </w:rPr>
        <w:t xml:space="preserve"> в сфере воспитания, зафиксированными в Стратегии развития воспитания в Российской Федерации на период до 2025 года.</w:t>
      </w:r>
      <w:r w:rsidR="00F00CCA">
        <w:rPr>
          <w:sz w:val="28"/>
          <w:szCs w:val="28"/>
          <w:lang w:val="ru-RU"/>
        </w:rPr>
        <w:t xml:space="preserve"> </w:t>
      </w:r>
      <w:r w:rsidR="00224BD0" w:rsidRPr="00CB305E">
        <w:rPr>
          <w:sz w:val="28"/>
          <w:szCs w:val="28"/>
          <w:lang w:val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71506" w:rsidRPr="00184827" w:rsidRDefault="00CB305E" w:rsidP="00184827">
      <w:pPr>
        <w:wordWrap/>
        <w:ind w:firstLine="851"/>
        <w:rPr>
          <w:iCs/>
          <w:sz w:val="28"/>
          <w:szCs w:val="28"/>
          <w:lang w:val="ru-RU"/>
        </w:rPr>
      </w:pPr>
      <w:bookmarkStart w:id="2" w:name="_Toc81304347"/>
      <w:r>
        <w:rPr>
          <w:sz w:val="28"/>
          <w:szCs w:val="28"/>
          <w:lang w:val="ru-RU"/>
        </w:rPr>
        <w:tab/>
      </w:r>
      <w:bookmarkEnd w:id="2"/>
    </w:p>
    <w:p w:rsidR="008463D4" w:rsidRDefault="00E0585E" w:rsidP="00AD38E1">
      <w:pPr>
        <w:numPr>
          <w:ilvl w:val="1"/>
          <w:numId w:val="17"/>
        </w:num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Цели и задачи</w:t>
      </w:r>
    </w:p>
    <w:p w:rsidR="0083152C" w:rsidRDefault="00F00CCA" w:rsidP="00FC79E5">
      <w:pPr>
        <w:wordWrap/>
        <w:ind w:firstLine="709"/>
        <w:rPr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8463D4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ED6E3E" w:rsidRPr="008463D4">
        <w:rPr>
          <w:sz w:val="28"/>
          <w:szCs w:val="28"/>
          <w:lang w:val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</w:t>
      </w:r>
      <w:r w:rsidR="00ED6E3E" w:rsidRPr="008463D4">
        <w:rPr>
          <w:sz w:val="28"/>
          <w:szCs w:val="28"/>
          <w:lang w:val="ru-RU"/>
        </w:rPr>
        <w:lastRenderedPageBreak/>
        <w:t xml:space="preserve">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="00ED6E3E" w:rsidRPr="00F00CCA">
        <w:rPr>
          <w:sz w:val="28"/>
          <w:szCs w:val="28"/>
          <w:lang w:val="ru-RU"/>
        </w:rPr>
        <w:t>В соответствии с этим идеалом и нормативными правовыми актами Российской Федерации в сфере образования</w:t>
      </w:r>
      <w:r w:rsidR="0063023C" w:rsidRPr="00F00CCA">
        <w:rPr>
          <w:sz w:val="28"/>
          <w:szCs w:val="28"/>
          <w:lang w:val="ru-RU"/>
        </w:rPr>
        <w:t>,</w:t>
      </w:r>
      <w:r w:rsidR="00ED6E3E" w:rsidRPr="00F00CCA">
        <w:rPr>
          <w:sz w:val="28"/>
          <w:szCs w:val="28"/>
          <w:lang w:val="ru-RU"/>
        </w:rPr>
        <w:t xml:space="preserve"> </w:t>
      </w:r>
      <w:r w:rsidR="00ED6E3E" w:rsidRPr="00F00CCA">
        <w:rPr>
          <w:b/>
          <w:sz w:val="28"/>
          <w:szCs w:val="28"/>
          <w:lang w:val="ru-RU"/>
        </w:rPr>
        <w:t>цель воспитания</w:t>
      </w:r>
      <w:r w:rsidR="00ED6E3E" w:rsidRPr="00F00CCA">
        <w:rPr>
          <w:sz w:val="28"/>
          <w:szCs w:val="28"/>
          <w:lang w:val="ru-RU"/>
        </w:rPr>
        <w:t xml:space="preserve"> </w:t>
      </w:r>
      <w:r w:rsidR="006D5819" w:rsidRPr="00F00CCA">
        <w:rPr>
          <w:sz w:val="28"/>
          <w:szCs w:val="28"/>
          <w:lang w:val="ru-RU"/>
        </w:rPr>
        <w:t xml:space="preserve">обучающихся в школе: </w:t>
      </w:r>
    </w:p>
    <w:p w:rsidR="006D5819" w:rsidRPr="008463D4" w:rsidRDefault="00FC79E5" w:rsidP="00FC79E5">
      <w:pPr>
        <w:wordWrap/>
        <w:ind w:firstLine="709"/>
        <w:rPr>
          <w:b/>
          <w:color w:val="000000"/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D5819" w:rsidRPr="0083152C">
        <w:rPr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D5819" w:rsidRPr="006D5819" w:rsidRDefault="00FC79E5" w:rsidP="00FC7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5819" w:rsidRPr="006D5819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D6E3E" w:rsidRPr="00ED6E3E" w:rsidRDefault="00ED6E3E" w:rsidP="00184827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83152C" w:rsidRDefault="00CE4902" w:rsidP="0083152C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FC79E5" w:rsidRDefault="00FC79E5" w:rsidP="00FC79E5">
      <w:pPr>
        <w:widowControl/>
        <w:wordWrap/>
        <w:autoSpaceDE/>
        <w:autoSpaceDN/>
        <w:ind w:firstLine="709"/>
        <w:rPr>
          <w:iCs/>
          <w:kern w:val="0"/>
          <w:sz w:val="28"/>
          <w:szCs w:val="28"/>
          <w:lang w:val="ru-RU" w:eastAsia="ru-RU"/>
        </w:rPr>
      </w:pPr>
      <w:r>
        <w:rPr>
          <w:b/>
          <w:kern w:val="0"/>
          <w:sz w:val="28"/>
          <w:szCs w:val="28"/>
          <w:lang w:val="ru-RU" w:eastAsia="ru-RU"/>
        </w:rPr>
        <w:t xml:space="preserve">- </w:t>
      </w:r>
      <w:r w:rsidR="00CE4902" w:rsidRPr="00EA788D">
        <w:rPr>
          <w:iCs/>
          <w:kern w:val="0"/>
          <w:sz w:val="28"/>
          <w:szCs w:val="28"/>
          <w:lang w:val="ru-RU"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C79E5" w:rsidRDefault="00FC79E5" w:rsidP="00FC79E5">
      <w:pPr>
        <w:widowControl/>
        <w:wordWrap/>
        <w:autoSpaceDE/>
        <w:autoSpaceDN/>
        <w:ind w:firstLine="709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- </w:t>
      </w:r>
      <w:r w:rsidR="00CE4902" w:rsidRPr="00EA788D">
        <w:rPr>
          <w:iCs/>
          <w:kern w:val="0"/>
          <w:sz w:val="28"/>
          <w:szCs w:val="28"/>
          <w:lang w:val="ru-RU" w:eastAsia="ru-RU"/>
        </w:rPr>
        <w:t>формирование и развитие позитивных личностных отношений к этим нормам, ценностям, тра</w:t>
      </w:r>
      <w:r>
        <w:rPr>
          <w:iCs/>
          <w:kern w:val="0"/>
          <w:sz w:val="28"/>
          <w:szCs w:val="28"/>
          <w:lang w:val="ru-RU" w:eastAsia="ru-RU"/>
        </w:rPr>
        <w:t>дициям (их освоение, принятие);</w:t>
      </w:r>
    </w:p>
    <w:p w:rsidR="00FC79E5" w:rsidRDefault="00FC79E5" w:rsidP="00FC79E5">
      <w:pPr>
        <w:widowControl/>
        <w:wordWrap/>
        <w:autoSpaceDE/>
        <w:autoSpaceDN/>
        <w:ind w:firstLine="709"/>
        <w:rPr>
          <w:iCs/>
          <w:sz w:val="28"/>
          <w:szCs w:val="28"/>
          <w:lang w:val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- </w:t>
      </w:r>
      <w:r w:rsidR="00CE4902" w:rsidRPr="00EA788D">
        <w:rPr>
          <w:iCs/>
          <w:sz w:val="28"/>
          <w:szCs w:val="28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6D5819" w:rsidRPr="00FC79E5" w:rsidRDefault="00FC79E5" w:rsidP="00FC79E5">
      <w:pPr>
        <w:widowControl/>
        <w:wordWrap/>
        <w:autoSpaceDE/>
        <w:autoSpaceDN/>
        <w:ind w:firstLine="709"/>
        <w:rPr>
          <w:iCs/>
          <w:kern w:val="0"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/>
        </w:rPr>
        <w:t xml:space="preserve">- </w:t>
      </w:r>
      <w:r w:rsidR="006D5819" w:rsidRPr="00FC79E5">
        <w:rPr>
          <w:sz w:val="28"/>
          <w:szCs w:val="28"/>
          <w:lang w:val="ru-RU"/>
        </w:rPr>
        <w:t>достижение личностных результатов освоения общеобразователь</w:t>
      </w:r>
      <w:r w:rsidRPr="00FC79E5">
        <w:rPr>
          <w:sz w:val="28"/>
          <w:szCs w:val="28"/>
          <w:lang w:val="ru-RU"/>
        </w:rPr>
        <w:t xml:space="preserve">ных </w:t>
      </w:r>
      <w:r w:rsidR="006D5819" w:rsidRPr="00FC79E5">
        <w:rPr>
          <w:sz w:val="28"/>
          <w:szCs w:val="28"/>
          <w:lang w:val="ru-RU"/>
        </w:rPr>
        <w:t>программ в соответствии с ФГОС НОО ООО СОО.</w:t>
      </w:r>
    </w:p>
    <w:p w:rsidR="006D5819" w:rsidRPr="00B40AAD" w:rsidRDefault="006D5819" w:rsidP="00BE63B5">
      <w:pPr>
        <w:pStyle w:val="ConsPlusNormal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D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6D5819" w:rsidRPr="006D5819" w:rsidRDefault="006D5819" w:rsidP="006D5819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6D5819" w:rsidRPr="006D5819" w:rsidRDefault="006D5819" w:rsidP="006D5819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:rsidR="006D5819" w:rsidRPr="006D5819" w:rsidRDefault="006D5819" w:rsidP="006D5819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6D5819" w:rsidRPr="006D5819" w:rsidRDefault="006D5819" w:rsidP="006D5819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6D5819" w:rsidRPr="006D5819" w:rsidRDefault="006D5819" w:rsidP="00C750A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6D5819" w:rsidRPr="006D5819" w:rsidRDefault="00B767A8" w:rsidP="00C75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81CCC" w:rsidRDefault="00981CCC" w:rsidP="00981CCC">
      <w:pPr>
        <w:pStyle w:val="25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40" w:lineRule="auto"/>
        <w:ind w:left="760"/>
      </w:pPr>
    </w:p>
    <w:p w:rsidR="00981CCC" w:rsidRDefault="00981CCC" w:rsidP="00981CCC">
      <w:pPr>
        <w:pStyle w:val="25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40" w:lineRule="auto"/>
        <w:ind w:left="760"/>
      </w:pPr>
    </w:p>
    <w:p w:rsidR="00981CCC" w:rsidRPr="006D5819" w:rsidRDefault="00981CCC" w:rsidP="00981CCC">
      <w:pPr>
        <w:widowControl/>
        <w:wordWrap/>
        <w:autoSpaceDE/>
        <w:autoSpaceDN/>
        <w:ind w:left="567"/>
        <w:rPr>
          <w:iCs/>
          <w:kern w:val="0"/>
          <w:sz w:val="28"/>
          <w:szCs w:val="28"/>
          <w:lang w:val="ru-RU" w:eastAsia="ru-RU"/>
        </w:rPr>
      </w:pPr>
    </w:p>
    <w:p w:rsidR="00981CCC" w:rsidRPr="00981CCC" w:rsidRDefault="00981CCC" w:rsidP="00981CCC">
      <w:pPr>
        <w:keepNext/>
        <w:keepLines/>
        <w:wordWrap/>
        <w:outlineLvl w:val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1.2.</w:t>
      </w:r>
      <w:r w:rsidRPr="00A41A36">
        <w:rPr>
          <w:b/>
          <w:bCs/>
          <w:color w:val="000000"/>
          <w:sz w:val="28"/>
          <w:szCs w:val="28"/>
          <w:lang w:val="ru-RU"/>
        </w:rPr>
        <w:t xml:space="preserve"> Направления воспитани</w:t>
      </w:r>
      <w:r>
        <w:rPr>
          <w:b/>
          <w:bCs/>
          <w:color w:val="000000"/>
          <w:sz w:val="28"/>
          <w:szCs w:val="28"/>
          <w:lang w:val="ru-RU"/>
        </w:rPr>
        <w:t>я</w:t>
      </w:r>
    </w:p>
    <w:p w:rsidR="00981CCC" w:rsidRDefault="00981CCC" w:rsidP="00C750A7">
      <w:pPr>
        <w:pStyle w:val="25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40" w:lineRule="auto"/>
        <w:ind w:firstLine="709"/>
      </w:pPr>
      <w:r>
        <w:t>Программа</w:t>
      </w:r>
      <w:r>
        <w:tab/>
        <w:t>воспитания</w:t>
      </w:r>
      <w:r>
        <w:tab/>
        <w:t>реализуется</w:t>
      </w:r>
      <w:r>
        <w:tab/>
        <w:t>в</w:t>
      </w:r>
      <w:r>
        <w:tab/>
        <w:t>единстве учебной</w:t>
      </w:r>
      <w:r w:rsidR="00C750A7">
        <w:t xml:space="preserve"> </w:t>
      </w:r>
      <w:r>
        <w:t>и воспитательной деятельности образовательной организации по основным направлениям воспи</w:t>
      </w:r>
      <w:r w:rsidR="00C750A7">
        <w:t xml:space="preserve">тания в соответствии с ФГОС НОО, ООО, СОО </w:t>
      </w:r>
      <w:r>
        <w:t>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750A7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66"/>
        </w:tabs>
        <w:spacing w:before="0" w:after="0" w:line="240" w:lineRule="auto"/>
        <w:ind w:firstLine="760"/>
      </w:pPr>
      <w:r w:rsidRPr="00981CCC">
        <w:rPr>
          <w:b/>
        </w:rPr>
        <w:t>гражданского воспитания</w:t>
      </w:r>
      <w: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 w:rsidRPr="00981CCC">
        <w:rPr>
          <w:i/>
          <w:color w:val="000000"/>
          <w:lang w:eastAsia="en-US"/>
        </w:rPr>
        <w:t xml:space="preserve"> 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66"/>
        </w:tabs>
        <w:spacing w:before="0" w:after="0" w:line="240" w:lineRule="auto"/>
        <w:ind w:firstLine="760"/>
      </w:pPr>
      <w:r w:rsidRPr="00C750A7">
        <w:rPr>
          <w:b/>
        </w:rPr>
        <w:t>патриотического воспитания</w:t>
      </w:r>
      <w: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81"/>
        </w:tabs>
        <w:spacing w:before="0" w:after="0" w:line="240" w:lineRule="auto"/>
        <w:ind w:firstLine="760"/>
      </w:pPr>
      <w:r w:rsidRPr="00981CCC">
        <w:rPr>
          <w:b/>
        </w:rPr>
        <w:t>духовно-нравственного воспитания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71"/>
        </w:tabs>
        <w:spacing w:before="0" w:after="0" w:line="240" w:lineRule="auto"/>
        <w:ind w:firstLine="760"/>
      </w:pPr>
      <w:r w:rsidRPr="00981CCC">
        <w:rPr>
          <w:b/>
        </w:rPr>
        <w:t>эстетического воспитания</w:t>
      </w:r>
      <w: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85"/>
        </w:tabs>
        <w:spacing w:before="0" w:after="0" w:line="240" w:lineRule="auto"/>
        <w:ind w:firstLine="760"/>
      </w:pPr>
      <w:r w:rsidRPr="00981CCC">
        <w:rPr>
          <w:b/>
        </w:rPr>
        <w:t>физического воспитания</w:t>
      </w:r>
      <w: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81"/>
        </w:tabs>
        <w:spacing w:before="0" w:after="0" w:line="240" w:lineRule="auto"/>
        <w:ind w:firstLine="760"/>
      </w:pPr>
      <w:r w:rsidRPr="00981CCC">
        <w:rPr>
          <w:b/>
        </w:rPr>
        <w:t>трудового воспитания</w:t>
      </w:r>
      <w: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</w:pPr>
      <w:r w:rsidRPr="00981CCC">
        <w:rPr>
          <w:b/>
        </w:rPr>
        <w:t>экологического воспитания</w:t>
      </w:r>
      <w: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81CCC" w:rsidRDefault="00981CCC" w:rsidP="00AD38E1">
      <w:pPr>
        <w:pStyle w:val="25"/>
        <w:numPr>
          <w:ilvl w:val="0"/>
          <w:numId w:val="18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</w:pPr>
      <w:r w:rsidRPr="00981CCC">
        <w:rPr>
          <w:b/>
        </w:rPr>
        <w:t>ценности научного познания</w:t>
      </w:r>
      <w: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D5819" w:rsidRPr="006D5819" w:rsidRDefault="006D5819" w:rsidP="00981CCC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</w:p>
    <w:p w:rsidR="006D5819" w:rsidRDefault="00F00CCA" w:rsidP="006D5819">
      <w:pPr>
        <w:pStyle w:val="ConsPlusNormal"/>
        <w:spacing w:before="240"/>
        <w:jc w:val="both"/>
      </w:pPr>
      <w:r>
        <w:t xml:space="preserve">  </w:t>
      </w:r>
    </w:p>
    <w:p w:rsidR="00BE45D3" w:rsidRPr="006D5819" w:rsidRDefault="00BE45D3" w:rsidP="006D5819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D5819" w:rsidRPr="006D5819" w:rsidRDefault="006D5819" w:rsidP="006D5819">
      <w:pPr>
        <w:widowControl/>
        <w:wordWrap/>
        <w:autoSpaceDE/>
        <w:autoSpaceDN/>
        <w:ind w:left="567"/>
        <w:rPr>
          <w:iCs/>
          <w:kern w:val="0"/>
          <w:sz w:val="28"/>
          <w:szCs w:val="28"/>
          <w:lang w:val="ru-RU" w:eastAsia="ru-RU"/>
        </w:rPr>
      </w:pPr>
    </w:p>
    <w:p w:rsidR="00CE4902" w:rsidRPr="00BE45D3" w:rsidRDefault="00C750A7" w:rsidP="00BE45D3">
      <w:pPr>
        <w:pStyle w:val="1"/>
        <w:wordWrap/>
        <w:spacing w:before="0"/>
        <w:jc w:val="left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1.3</w:t>
      </w:r>
      <w:r w:rsidR="0035139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  <w:r w:rsidRPr="00EA788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Целевые</w:t>
      </w:r>
      <w:r w:rsidR="00CE4902" w:rsidRPr="00BE45D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ориентиры результатов воспитания на уровне </w:t>
      </w:r>
      <w:r w:rsidR="00CE4902" w:rsidRPr="00BE45D3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  <w:lang w:val="ru-RU"/>
        </w:rPr>
        <w:t>начального общего образования</w:t>
      </w:r>
    </w:p>
    <w:p w:rsidR="00BE45D3" w:rsidRDefault="007D7C70" w:rsidP="00BE45D3">
      <w:pPr>
        <w:pStyle w:val="25"/>
        <w:shd w:val="clear" w:color="auto" w:fill="auto"/>
        <w:spacing w:before="0" w:after="0" w:line="240" w:lineRule="auto"/>
        <w:ind w:firstLine="760"/>
      </w:pPr>
      <w:r>
        <w:t>В</w:t>
      </w:r>
      <w:r w:rsidR="00BE45D3">
        <w:t xml:space="preserve">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BE45D3" w:rsidRDefault="00BE45D3" w:rsidP="00C750A7">
      <w:pPr>
        <w:pStyle w:val="25"/>
        <w:shd w:val="clear" w:color="auto" w:fill="auto"/>
        <w:tabs>
          <w:tab w:val="left" w:pos="3003"/>
          <w:tab w:val="left" w:pos="4853"/>
        </w:tabs>
        <w:spacing w:before="0" w:after="0" w:line="240" w:lineRule="auto"/>
        <w:ind w:firstLine="76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>
        <w:tab/>
        <w:t>ценностей,</w:t>
      </w:r>
      <w:r>
        <w:tab/>
        <w:t>обеспечивают единство воспитания,</w:t>
      </w:r>
      <w:r w:rsidR="00C750A7">
        <w:t xml:space="preserve"> </w:t>
      </w:r>
      <w:r>
        <w:t>воспитательного пространства.</w:t>
      </w:r>
    </w:p>
    <w:p w:rsidR="00CE4902" w:rsidRPr="00EA788D" w:rsidRDefault="00CE4902" w:rsidP="00184827">
      <w:pPr>
        <w:wordWrap/>
        <w:rPr>
          <w:sz w:val="28"/>
          <w:szCs w:val="28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3E2A96" w:rsidRPr="00EA788D" w:rsidTr="0090324F">
        <w:tc>
          <w:tcPr>
            <w:tcW w:w="10314" w:type="dxa"/>
          </w:tcPr>
          <w:p w:rsidR="003E2A96" w:rsidRPr="00EA788D" w:rsidRDefault="00F00CCA" w:rsidP="0090324F">
            <w:pPr>
              <w:tabs>
                <w:tab w:val="left" w:pos="851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</w:t>
            </w:r>
            <w:r w:rsidR="003E2A9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3E2A96" w:rsidRPr="00EA788D" w:rsidTr="0090324F">
        <w:tc>
          <w:tcPr>
            <w:tcW w:w="10314" w:type="dxa"/>
          </w:tcPr>
          <w:p w:rsidR="003E2A96" w:rsidRPr="00EE6BF0" w:rsidRDefault="003E2A96" w:rsidP="0090324F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C721EE" w:rsidRDefault="003E2A96" w:rsidP="00AD38E1">
            <w:pPr>
              <w:pStyle w:val="ConsPlusNormal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19"/>
              </w:numPr>
              <w:ind w:left="0" w:firstLine="0"/>
              <w:jc w:val="both"/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284A3C" w:rsidRDefault="003E2A96" w:rsidP="0090324F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C721EE" w:rsidRDefault="003E2A96" w:rsidP="00AD38E1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3E2A96" w:rsidRPr="00C721EE" w:rsidRDefault="00C750A7" w:rsidP="00AD38E1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2A96" w:rsidRPr="00C721EE">
              <w:rPr>
                <w:rFonts w:ascii="Times New Roman" w:hAnsi="Times New Roman" w:cs="Times New Roman"/>
                <w:sz w:val="28"/>
                <w:szCs w:val="28"/>
              </w:rPr>
              <w:t>меющий оценивать поступки с позиции их соответствия нравственным нормам, осознающий о</w:t>
            </w:r>
            <w:r w:rsidR="004C6C28">
              <w:rPr>
                <w:rFonts w:ascii="Times New Roman" w:hAnsi="Times New Roman" w:cs="Times New Roman"/>
                <w:sz w:val="28"/>
                <w:szCs w:val="28"/>
              </w:rPr>
              <w:t>тветственность за свои поступки;</w:t>
            </w:r>
          </w:p>
          <w:p w:rsidR="003E2A96" w:rsidRPr="00C721EE" w:rsidRDefault="00C750A7" w:rsidP="00AD38E1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2A96" w:rsidRPr="00C721EE">
              <w:rPr>
                <w:rFonts w:ascii="Times New Roman" w:hAnsi="Times New Roman" w:cs="Times New Roman"/>
                <w:sz w:val="28"/>
                <w:szCs w:val="28"/>
              </w:rPr>
      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      </w:r>
            <w:r w:rsidR="004C6C28">
              <w:rPr>
                <w:rFonts w:ascii="Times New Roman" w:hAnsi="Times New Roman" w:cs="Times New Roman"/>
                <w:sz w:val="28"/>
                <w:szCs w:val="28"/>
              </w:rPr>
              <w:t>разных народов, вероисповеданий;</w:t>
            </w:r>
          </w:p>
          <w:p w:rsidR="003E2A96" w:rsidRPr="004C6C28" w:rsidRDefault="00C750A7" w:rsidP="00AD38E1">
            <w:pPr>
              <w:pStyle w:val="ConsPlusNormal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2A96" w:rsidRPr="00C721EE">
              <w:rPr>
                <w:rFonts w:ascii="Times New Roman" w:hAnsi="Times New Roman" w:cs="Times New Roman"/>
                <w:sz w:val="28"/>
                <w:szCs w:val="28"/>
              </w:rPr>
              <w:t>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284A3C" w:rsidRDefault="003E2A96" w:rsidP="0090324F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C721EE" w:rsidRDefault="003E2A96" w:rsidP="00AD38E1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воспринимать и чувствовать прекрасное в быту, природе, искусстве, творчестве людей;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284A3C" w:rsidRDefault="003E2A96" w:rsidP="0090324F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3E2A96" w:rsidRPr="00284A3C" w:rsidTr="0090324F">
        <w:trPr>
          <w:trHeight w:val="131"/>
        </w:trPr>
        <w:tc>
          <w:tcPr>
            <w:tcW w:w="10314" w:type="dxa"/>
          </w:tcPr>
          <w:p w:rsidR="003E2A96" w:rsidRPr="00BE45D3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D3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3E2A96" w:rsidRPr="00BE45D3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D3">
              <w:rPr>
                <w:rFonts w:ascii="Times New Roman" w:hAnsi="Times New Roman" w:cs="Times New Roman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3E2A96" w:rsidRPr="00BE45D3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D3">
              <w:rPr>
                <w:rFonts w:ascii="Times New Roman" w:hAnsi="Times New Roman" w:cs="Times New Roman"/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</w:pPr>
            <w:r w:rsidRPr="00BE45D3">
              <w:rPr>
                <w:rFonts w:ascii="Times New Roman" w:hAnsi="Times New Roman" w:cs="Times New Roman"/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3E2A96" w:rsidRPr="00284A3C" w:rsidTr="0090324F">
        <w:trPr>
          <w:trHeight w:val="131"/>
        </w:trPr>
        <w:tc>
          <w:tcPr>
            <w:tcW w:w="10314" w:type="dxa"/>
          </w:tcPr>
          <w:p w:rsidR="003E2A96" w:rsidRPr="00284A3C" w:rsidRDefault="003E2A96" w:rsidP="0090324F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сознающий ценность труда в жизни человека, семьи, общества;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профессиям;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284A3C" w:rsidRDefault="003E2A96" w:rsidP="0090324F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284A3C" w:rsidRDefault="003E2A96" w:rsidP="0090324F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Ценности научного познания</w:t>
            </w:r>
          </w:p>
        </w:tc>
      </w:tr>
      <w:tr w:rsidR="003E2A96" w:rsidRPr="00284A3C" w:rsidTr="0090324F">
        <w:tc>
          <w:tcPr>
            <w:tcW w:w="10314" w:type="dxa"/>
          </w:tcPr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3E2A96" w:rsidRPr="00C721EE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3E2A96" w:rsidRPr="004C6C28" w:rsidRDefault="003E2A9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1EE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CE4902" w:rsidRDefault="00CE4902" w:rsidP="00CE49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4C6C28" w:rsidRPr="00EA788D" w:rsidRDefault="004C6C28" w:rsidP="00CE49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CE4902" w:rsidRDefault="00CE4902" w:rsidP="00EE6BF0">
      <w:pPr>
        <w:pStyle w:val="1"/>
        <w:wordWrap/>
        <w:spacing w:before="0" w:line="360" w:lineRule="auto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3" w:name="_Toc81304354"/>
      <w:bookmarkStart w:id="4" w:name="_Toc109673737"/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  <w:t xml:space="preserve">основного общего </w:t>
      </w:r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  <w:lastRenderedPageBreak/>
        <w:t>образования</w:t>
      </w:r>
      <w:bookmarkEnd w:id="4"/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  <w:t xml:space="preserve"> </w:t>
      </w:r>
      <w:bookmarkEnd w:id="3"/>
    </w:p>
    <w:p w:rsidR="007D7C70" w:rsidRDefault="007D7C70" w:rsidP="007D7C70">
      <w:pPr>
        <w:pStyle w:val="25"/>
        <w:shd w:val="clear" w:color="auto" w:fill="auto"/>
        <w:tabs>
          <w:tab w:val="left" w:pos="1940"/>
        </w:tabs>
        <w:spacing w:before="0" w:after="0" w:line="240" w:lineRule="auto"/>
        <w:ind w:firstLine="760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7D7C70" w:rsidRDefault="007D7C70" w:rsidP="007D7C70">
      <w:pPr>
        <w:pStyle w:val="25"/>
        <w:shd w:val="clear" w:color="auto" w:fill="auto"/>
        <w:tabs>
          <w:tab w:val="left" w:pos="1940"/>
        </w:tabs>
        <w:spacing w:before="0" w:after="0" w:line="240" w:lineRule="auto"/>
        <w:ind w:firstLine="76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D7C70" w:rsidRPr="007D7C70" w:rsidRDefault="007D7C70" w:rsidP="007D7C70">
      <w:pPr>
        <w:rPr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43D86" w:rsidRPr="00284A3C" w:rsidTr="004C6C28">
        <w:tc>
          <w:tcPr>
            <w:tcW w:w="10206" w:type="dxa"/>
          </w:tcPr>
          <w:p w:rsidR="00A43D86" w:rsidRPr="00284A3C" w:rsidRDefault="00A43D86" w:rsidP="00712BE6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B93912" w:rsidP="00712BE6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Гражданское </w:t>
            </w:r>
            <w:r w:rsidR="00A43D86"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</w:tr>
      <w:tr w:rsidR="00B93912" w:rsidRPr="00284A3C" w:rsidTr="004C6C28">
        <w:tc>
          <w:tcPr>
            <w:tcW w:w="10206" w:type="dxa"/>
          </w:tcPr>
          <w:p w:rsidR="00B93912" w:rsidRDefault="00B93912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93912" w:rsidRDefault="00B93912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B93912" w:rsidRDefault="00B93912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уважение к государственным символам России, праздникам;</w:t>
            </w:r>
          </w:p>
          <w:p w:rsidR="00B93912" w:rsidRDefault="00B93912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B93912" w:rsidRDefault="00B93912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B93912" w:rsidRPr="0081699A" w:rsidRDefault="00B93912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7A725A" w:rsidRDefault="007A725A" w:rsidP="007A725A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72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7A725A" w:rsidRPr="007A725A" w:rsidTr="004C6C28">
        <w:tc>
          <w:tcPr>
            <w:tcW w:w="10206" w:type="dxa"/>
          </w:tcPr>
          <w:p w:rsidR="007A725A" w:rsidRDefault="007A725A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свою национальную, этническую принадлежность, любящий свой народ, его традиции, культуру;</w:t>
            </w:r>
          </w:p>
          <w:p w:rsidR="007A725A" w:rsidRDefault="007A725A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7A725A" w:rsidRDefault="007A725A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7A725A" w:rsidRDefault="007A725A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7A725A" w:rsidRPr="0081699A" w:rsidRDefault="007A725A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принимающий участие в мероприятиях патриотической направленности.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712BE6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A43D86" w:rsidRPr="00284A3C" w:rsidTr="004C6C28">
        <w:tc>
          <w:tcPr>
            <w:tcW w:w="10206" w:type="dxa"/>
          </w:tcPr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</w:t>
            </w:r>
            <w:r>
              <w:lastRenderedPageBreak/>
              <w:t>религиозной принадлежности);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A43D86" w:rsidRP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712BE6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A43D86" w:rsidRPr="00284A3C" w:rsidTr="004C6C28">
        <w:tc>
          <w:tcPr>
            <w:tcW w:w="10206" w:type="dxa"/>
          </w:tcPr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4C6C28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ориентированный на самовыражение в разных видах искусст</w:t>
            </w:r>
            <w:r w:rsidR="004C6C28">
              <w:t>ва, в художественном творчестве;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Физическое воспитание, формирование культуры здоровь</w:t>
            </w:r>
            <w:r w:rsidR="004C6C28">
              <w:t>я и эмоционального благополучия;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A43D86" w:rsidRPr="0081699A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FD6DDB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культуры здоровья и эмоционального благополучия:</w:t>
            </w:r>
          </w:p>
          <w:p w:rsidR="00A43D86" w:rsidRPr="00284A3C" w:rsidRDefault="00A43D8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A3C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A43D86" w:rsidRPr="00284A3C" w:rsidRDefault="00A43D8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A3C">
              <w:rPr>
                <w:rFonts w:ascii="Times New Roman" w:hAnsi="Times New Roman" w:cs="Times New Roman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A43D86" w:rsidRPr="00284A3C" w:rsidRDefault="00A43D8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A3C">
              <w:rPr>
                <w:rFonts w:ascii="Times New Roman" w:hAnsi="Times New Roman" w:cs="Times New Roman"/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A43D86" w:rsidRPr="0081699A" w:rsidRDefault="00A43D86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A3C">
              <w:rPr>
                <w:rFonts w:ascii="Times New Roman" w:hAnsi="Times New Roman" w:cs="Times New Roman"/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712BE6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A43D86" w:rsidRPr="00284A3C" w:rsidTr="004C6C28">
        <w:tc>
          <w:tcPr>
            <w:tcW w:w="10206" w:type="dxa"/>
          </w:tcPr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  <w:jc w:val="left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A43D86" w:rsidRP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712BE6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A43D86" w:rsidRPr="00284A3C" w:rsidTr="004C6C28">
        <w:tc>
          <w:tcPr>
            <w:tcW w:w="10206" w:type="dxa"/>
          </w:tcPr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4C6C28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  <w:jc w:val="left"/>
            </w:pPr>
            <w:r>
              <w:t>выражающий активное неприятие дей</w:t>
            </w:r>
            <w:r w:rsidR="004C6C28">
              <w:t>ствий, приносящих вред природе;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  <w:jc w:val="left"/>
            </w:pPr>
            <w: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A43D86" w:rsidRP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A43D86" w:rsidP="00712BE6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84A3C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A43D86" w:rsidRPr="00284A3C" w:rsidTr="004C6C28">
        <w:trPr>
          <w:trHeight w:val="85"/>
        </w:trPr>
        <w:tc>
          <w:tcPr>
            <w:tcW w:w="10206" w:type="dxa"/>
          </w:tcPr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FD6DDB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</w:t>
            </w:r>
            <w:r>
              <w:lastRenderedPageBreak/>
              <w:t>информационной, цифровой среде);</w:t>
            </w:r>
          </w:p>
          <w:p w:rsidR="00A43D86" w:rsidRPr="004C6C28" w:rsidRDefault="00FD6DD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E4902" w:rsidRPr="00EE6BF0" w:rsidRDefault="00CE4902" w:rsidP="00CE4902">
      <w:pPr>
        <w:wordWrap/>
        <w:spacing w:line="360" w:lineRule="auto"/>
        <w:ind w:firstLine="709"/>
        <w:rPr>
          <w:b/>
          <w:iCs/>
          <w:sz w:val="28"/>
          <w:szCs w:val="28"/>
          <w:lang w:val="ru-RU"/>
        </w:rPr>
      </w:pPr>
    </w:p>
    <w:p w:rsidR="00C56153" w:rsidRDefault="00C56153" w:rsidP="00EE6BF0">
      <w:pPr>
        <w:pStyle w:val="1"/>
        <w:wordWrap/>
        <w:spacing w:before="0" w:line="360" w:lineRule="auto"/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5" w:name="_Toc81304355"/>
      <w:bookmarkStart w:id="6" w:name="_Toc109673738"/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Целевые ориентиры результатов воспитания на уровне</w:t>
      </w:r>
      <w:r w:rsidRPr="00C5615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  <w:t>среднего общего образования</w:t>
      </w:r>
      <w:bookmarkEnd w:id="6"/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  <w:t xml:space="preserve"> </w:t>
      </w:r>
      <w:bookmarkEnd w:id="5"/>
    </w:p>
    <w:p w:rsidR="00FD6DDB" w:rsidRDefault="00FD6DDB" w:rsidP="00FD6DDB">
      <w:pPr>
        <w:pStyle w:val="25"/>
        <w:shd w:val="clear" w:color="auto" w:fill="auto"/>
        <w:spacing w:line="240" w:lineRule="auto"/>
        <w:ind w:firstLine="720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FD6DDB" w:rsidRDefault="00F00CCA" w:rsidP="00FD6DDB">
      <w:pPr>
        <w:pStyle w:val="25"/>
        <w:shd w:val="clear" w:color="auto" w:fill="auto"/>
        <w:tabs>
          <w:tab w:val="left" w:pos="1863"/>
        </w:tabs>
        <w:spacing w:before="0" w:after="0" w:line="240" w:lineRule="auto"/>
      </w:pPr>
      <w:r>
        <w:t xml:space="preserve"> </w:t>
      </w:r>
      <w:r w:rsidR="00FD6DDB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D6DDB" w:rsidRPr="00FD6DDB" w:rsidRDefault="00FD6DDB" w:rsidP="00FD6DDB">
      <w:pPr>
        <w:rPr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43D86" w:rsidRPr="00284A3C" w:rsidTr="004C6C28">
        <w:tc>
          <w:tcPr>
            <w:tcW w:w="10206" w:type="dxa"/>
          </w:tcPr>
          <w:p w:rsidR="00A43D86" w:rsidRPr="00284A3C" w:rsidRDefault="00A43D86" w:rsidP="008463D4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84A3C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A43D86" w:rsidRPr="00284A3C" w:rsidTr="004C6C28">
        <w:tc>
          <w:tcPr>
            <w:tcW w:w="10206" w:type="dxa"/>
          </w:tcPr>
          <w:p w:rsidR="00A43D86" w:rsidRPr="00284A3C" w:rsidRDefault="00854F5B" w:rsidP="00854F5B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="00A43D86" w:rsidRPr="00284A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854F5B" w:rsidRPr="00854F5B" w:rsidTr="004C6C28">
        <w:tc>
          <w:tcPr>
            <w:tcW w:w="10206" w:type="dxa"/>
          </w:tcPr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854F5B" w:rsidRPr="00284A3C" w:rsidTr="004C6C28">
        <w:tc>
          <w:tcPr>
            <w:tcW w:w="10206" w:type="dxa"/>
          </w:tcPr>
          <w:p w:rsidR="00854F5B" w:rsidRDefault="00854F5B" w:rsidP="00854F5B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A43D86" w:rsidRPr="00A43D86" w:rsidTr="004C6C28">
        <w:tc>
          <w:tcPr>
            <w:tcW w:w="10206" w:type="dxa"/>
          </w:tcPr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lastRenderedPageBreak/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A43D86" w:rsidRPr="00284A3C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A43D86" w:rsidRPr="00C56153" w:rsidTr="004C6C28">
        <w:tc>
          <w:tcPr>
            <w:tcW w:w="10206" w:type="dxa"/>
          </w:tcPr>
          <w:p w:rsidR="00A43D86" w:rsidRPr="00EE6BF0" w:rsidRDefault="00A43D86" w:rsidP="008463D4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A43D86" w:rsidRPr="00C56153" w:rsidTr="004C6C28">
        <w:tc>
          <w:tcPr>
            <w:tcW w:w="10206" w:type="dxa"/>
          </w:tcPr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A43D86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A43D86" w:rsidRPr="00C56153" w:rsidTr="004C6C28">
        <w:tc>
          <w:tcPr>
            <w:tcW w:w="10206" w:type="dxa"/>
          </w:tcPr>
          <w:p w:rsidR="00A43D86" w:rsidRPr="00EE6BF0" w:rsidRDefault="00A43D86" w:rsidP="008463D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A43D86" w:rsidRPr="00C56153" w:rsidTr="004C6C28">
        <w:tc>
          <w:tcPr>
            <w:tcW w:w="10206" w:type="dxa"/>
          </w:tcPr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A43D86" w:rsidRPr="00A70EA7" w:rsidRDefault="00854F5B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854F5B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</w:t>
            </w:r>
            <w:r w:rsidRPr="00854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традиционных духовных и нравственных ценностей, на эстетическое обустройство собственного быта.</w:t>
            </w:r>
          </w:p>
        </w:tc>
      </w:tr>
      <w:tr w:rsidR="00A43D86" w:rsidRPr="00C56153" w:rsidTr="004C6C28">
        <w:tc>
          <w:tcPr>
            <w:tcW w:w="10206" w:type="dxa"/>
          </w:tcPr>
          <w:p w:rsidR="00A43D86" w:rsidRPr="00854F5B" w:rsidRDefault="00854F5B" w:rsidP="00854F5B">
            <w:pPr>
              <w:pStyle w:val="25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 w:rsidRPr="00854F5B">
              <w:rPr>
                <w:b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A43D86" w:rsidRPr="00C56153" w:rsidTr="004C6C28">
        <w:tc>
          <w:tcPr>
            <w:tcW w:w="10206" w:type="dxa"/>
          </w:tcPr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A43D86" w:rsidRPr="00A70EA7" w:rsidRDefault="00854F5B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</w:pPr>
            <w:r w:rsidRPr="00854F5B">
              <w:rPr>
                <w:rFonts w:ascii="Times New Roman" w:hAnsi="Times New Roman" w:cs="Times New Roman"/>
                <w:sz w:val="28"/>
                <w:szCs w:val="28"/>
              </w:rPr>
      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A43D86" w:rsidRPr="00C56153" w:rsidTr="004C6C28">
        <w:tc>
          <w:tcPr>
            <w:tcW w:w="10206" w:type="dxa"/>
          </w:tcPr>
          <w:p w:rsidR="00A43D86" w:rsidRPr="00EE6BF0" w:rsidRDefault="00A43D86" w:rsidP="008463D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A43D86" w:rsidRPr="00C56153" w:rsidTr="004C6C28">
        <w:tc>
          <w:tcPr>
            <w:tcW w:w="10206" w:type="dxa"/>
          </w:tcPr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A43D86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</w:t>
            </w:r>
            <w:r>
              <w:lastRenderedPageBreak/>
              <w:t>потребностей своей семьи, общества.</w:t>
            </w:r>
          </w:p>
        </w:tc>
      </w:tr>
      <w:tr w:rsidR="00A43D86" w:rsidRPr="00C56153" w:rsidTr="004C6C28">
        <w:tc>
          <w:tcPr>
            <w:tcW w:w="10206" w:type="dxa"/>
          </w:tcPr>
          <w:p w:rsidR="00A43D86" w:rsidRPr="00EE6BF0" w:rsidRDefault="00A43D86" w:rsidP="008463D4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A43D86" w:rsidRPr="00C56153" w:rsidTr="004C6C28">
        <w:tc>
          <w:tcPr>
            <w:tcW w:w="10206" w:type="dxa"/>
          </w:tcPr>
          <w:p w:rsidR="00854F5B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 w:rsidRPr="00854F5B"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A43D86" w:rsidRPr="00C56153" w:rsidRDefault="00854F5B" w:rsidP="00AD38E1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854F5B">
              <w:rPr>
                <w:rFonts w:ascii="Times New Roman" w:hAnsi="Times New Roman" w:cs="Times New Roman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A43D86" w:rsidRPr="00C56153" w:rsidTr="004C6C28">
        <w:tc>
          <w:tcPr>
            <w:tcW w:w="10206" w:type="dxa"/>
          </w:tcPr>
          <w:p w:rsidR="00A43D86" w:rsidRPr="00854F5B" w:rsidRDefault="00854F5B" w:rsidP="008463D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54F5B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A43D86" w:rsidRPr="00C56153" w:rsidTr="004C6C28">
        <w:trPr>
          <w:trHeight w:val="85"/>
        </w:trPr>
        <w:tc>
          <w:tcPr>
            <w:tcW w:w="10206" w:type="dxa"/>
          </w:tcPr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:rsidR="00A43D86" w:rsidRPr="00854F5B" w:rsidRDefault="00854F5B" w:rsidP="00AD38E1">
            <w:pPr>
              <w:pStyle w:val="25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0" w:firstLine="0"/>
            </w:pPr>
            <w:r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C56153" w:rsidRPr="00C56153" w:rsidRDefault="00C56153" w:rsidP="00C56153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:rsidR="00C21E02" w:rsidRDefault="00C12D88" w:rsidP="00184827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C21E02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Pr="00C21E02"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C21E02">
        <w:rPr>
          <w:rStyle w:val="CharAttribute484"/>
          <w:rFonts w:eastAsia="№Е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  <w:bookmarkStart w:id="7" w:name="_Toc81304348"/>
    </w:p>
    <w:p w:rsidR="00184827" w:rsidRDefault="00184827" w:rsidP="008463D4">
      <w:pPr>
        <w:pStyle w:val="ParaAttribute10"/>
        <w:spacing w:line="33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21E02" w:rsidRPr="00B258BF" w:rsidRDefault="008E4B17" w:rsidP="008463D4">
      <w:pPr>
        <w:pStyle w:val="ParaAttribute10"/>
        <w:spacing w:line="336" w:lineRule="auto"/>
        <w:ind w:firstLine="709"/>
        <w:jc w:val="center"/>
        <w:rPr>
          <w:b/>
          <w:sz w:val="28"/>
          <w:szCs w:val="28"/>
        </w:rPr>
      </w:pPr>
      <w:r w:rsidRPr="00B258BF">
        <w:rPr>
          <w:b/>
          <w:color w:val="000000"/>
          <w:sz w:val="28"/>
          <w:szCs w:val="28"/>
        </w:rPr>
        <w:t>Раздел</w:t>
      </w:r>
      <w:r w:rsidR="00C21E02" w:rsidRPr="00B258BF">
        <w:rPr>
          <w:b/>
          <w:color w:val="000000"/>
          <w:sz w:val="28"/>
          <w:szCs w:val="28"/>
        </w:rPr>
        <w:t xml:space="preserve"> II. С</w:t>
      </w:r>
      <w:r w:rsidRPr="00B258BF">
        <w:rPr>
          <w:b/>
          <w:color w:val="000000"/>
          <w:sz w:val="28"/>
          <w:szCs w:val="28"/>
        </w:rPr>
        <w:t>одержательный</w:t>
      </w:r>
    </w:p>
    <w:p w:rsidR="00ED70EE" w:rsidRDefault="0006013D" w:rsidP="00997F26">
      <w:pPr>
        <w:pStyle w:val="1"/>
        <w:wordWrap/>
        <w:spacing w:before="0" w:line="360" w:lineRule="auto"/>
        <w:jc w:val="left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  <w:r w:rsidRPr="0006013D"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ab/>
      </w:r>
      <w:bookmarkStart w:id="8" w:name="_Toc109673739"/>
      <w:r w:rsidR="008E4B17"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>2</w:t>
      </w:r>
      <w:r w:rsidR="00596599" w:rsidRPr="000750B2"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>.1. Уклад школы</w:t>
      </w:r>
      <w:bookmarkEnd w:id="7"/>
      <w:bookmarkEnd w:id="8"/>
    </w:p>
    <w:p w:rsidR="000B6F30" w:rsidRDefault="00F00CCA" w:rsidP="00184827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B6F30">
        <w:rPr>
          <w:color w:val="000000"/>
          <w:sz w:val="28"/>
          <w:szCs w:val="28"/>
        </w:rPr>
        <w:t>МБОУ Федосеевская СОШ им.В.М.Верёхина</w:t>
      </w:r>
      <w:r w:rsidR="00997F26">
        <w:rPr>
          <w:color w:val="000000"/>
          <w:sz w:val="28"/>
          <w:szCs w:val="28"/>
        </w:rPr>
        <w:t xml:space="preserve"> находится в сельской </w:t>
      </w:r>
      <w:r w:rsidR="00DD3DDA">
        <w:rPr>
          <w:color w:val="000000"/>
          <w:sz w:val="28"/>
          <w:szCs w:val="28"/>
        </w:rPr>
        <w:t xml:space="preserve">местности, </w:t>
      </w:r>
      <w:r w:rsidR="000B6F30">
        <w:rPr>
          <w:color w:val="000000"/>
          <w:sz w:val="28"/>
          <w:szCs w:val="28"/>
        </w:rPr>
        <w:t xml:space="preserve">относящийся к Ростовской </w:t>
      </w:r>
      <w:r w:rsidR="00DD3DDA">
        <w:rPr>
          <w:color w:val="000000"/>
          <w:sz w:val="28"/>
          <w:szCs w:val="28"/>
        </w:rPr>
        <w:t xml:space="preserve">области </w:t>
      </w:r>
      <w:r w:rsidR="000B6F30">
        <w:rPr>
          <w:color w:val="000000"/>
          <w:sz w:val="28"/>
          <w:szCs w:val="28"/>
        </w:rPr>
        <w:t>Заветинского района</w:t>
      </w:r>
      <w:r w:rsidR="00997F26">
        <w:rPr>
          <w:color w:val="000000"/>
          <w:sz w:val="28"/>
          <w:szCs w:val="28"/>
        </w:rPr>
        <w:t xml:space="preserve">, </w:t>
      </w:r>
      <w:r w:rsidR="00997F26" w:rsidRPr="001D420D">
        <w:rPr>
          <w:sz w:val="28"/>
          <w:szCs w:val="28"/>
        </w:rPr>
        <w:t>является единственным образовательным учреждением</w:t>
      </w:r>
      <w:r w:rsidR="00997F26">
        <w:rPr>
          <w:sz w:val="28"/>
          <w:szCs w:val="28"/>
        </w:rPr>
        <w:t xml:space="preserve"> в поселке</w:t>
      </w:r>
      <w:r w:rsidR="00997F26">
        <w:rPr>
          <w:color w:val="000000"/>
          <w:sz w:val="28"/>
          <w:szCs w:val="28"/>
        </w:rPr>
        <w:t>. Ближайшая среда школы характеризуется присутствием производственных объединений и организаций. Из-</w:t>
      </w:r>
      <w:r w:rsidR="00BE63B5">
        <w:rPr>
          <w:color w:val="000000"/>
          <w:sz w:val="28"/>
          <w:szCs w:val="28"/>
        </w:rPr>
        <w:t>за удаленности от города и малого количества</w:t>
      </w:r>
      <w:r w:rsidR="00997F26">
        <w:rPr>
          <w:color w:val="000000"/>
          <w:sz w:val="28"/>
          <w:szCs w:val="28"/>
        </w:rPr>
        <w:t xml:space="preserve"> других образовательных учреждений особое место в школе отводится организации внеурочной деятельности через творческие объединения, кружки и спортивные секции</w:t>
      </w:r>
    </w:p>
    <w:p w:rsidR="00997F26" w:rsidRDefault="00997F26" w:rsidP="00184827">
      <w:pPr>
        <w:pStyle w:val="af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Процесс воспита</w:t>
      </w:r>
      <w:r w:rsidR="00F85FE6">
        <w:rPr>
          <w:color w:val="000000"/>
          <w:sz w:val="28"/>
          <w:szCs w:val="28"/>
        </w:rPr>
        <w:t xml:space="preserve">ния в </w:t>
      </w:r>
      <w:r w:rsidR="000B6F30">
        <w:rPr>
          <w:color w:val="000000"/>
          <w:sz w:val="28"/>
          <w:szCs w:val="28"/>
        </w:rPr>
        <w:t>школе</w:t>
      </w:r>
      <w:r>
        <w:rPr>
          <w:color w:val="000000"/>
          <w:sz w:val="28"/>
          <w:szCs w:val="28"/>
        </w:rPr>
        <w:t xml:space="preserve">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</w:t>
      </w:r>
      <w:r w:rsidR="00F00C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школе сложилась система </w:t>
      </w:r>
      <w:r>
        <w:rPr>
          <w:color w:val="000000"/>
          <w:sz w:val="28"/>
          <w:szCs w:val="28"/>
        </w:rPr>
        <w:lastRenderedPageBreak/>
        <w:t>традиционных школьных событи</w:t>
      </w:r>
      <w:r w:rsidR="000B6F30">
        <w:rPr>
          <w:color w:val="000000"/>
          <w:sz w:val="28"/>
          <w:szCs w:val="28"/>
        </w:rPr>
        <w:t xml:space="preserve">й, в которую включены </w:t>
      </w:r>
      <w:r>
        <w:rPr>
          <w:color w:val="000000"/>
          <w:sz w:val="28"/>
          <w:szCs w:val="28"/>
        </w:rPr>
        <w:t>обучающиеся, их семьи и педагогические работники</w:t>
      </w:r>
      <w:r w:rsidR="000B6F30">
        <w:rPr>
          <w:color w:val="000000"/>
          <w:sz w:val="28"/>
          <w:szCs w:val="28"/>
        </w:rPr>
        <w:t>.</w:t>
      </w:r>
      <w:r w:rsidR="000B6F30">
        <w:t xml:space="preserve"> </w:t>
      </w:r>
      <w:r>
        <w:t>С</w:t>
      </w:r>
      <w:r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97F26" w:rsidRPr="00997F26" w:rsidRDefault="00997F26" w:rsidP="00184827">
      <w:pPr>
        <w:pStyle w:val="af4"/>
        <w:spacing w:before="0" w:beforeAutospacing="0" w:after="0" w:afterAutospacing="0"/>
        <w:ind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A788D" w:rsidRPr="00ED70EE" w:rsidRDefault="00782D83" w:rsidP="00184827">
      <w:pPr>
        <w:wordWrap/>
        <w:ind w:firstLine="709"/>
        <w:rPr>
          <w:iCs/>
          <w:sz w:val="28"/>
          <w:szCs w:val="28"/>
          <w:lang w:val="ru-RU"/>
        </w:rPr>
      </w:pPr>
      <w:r w:rsidRPr="00ED70EE">
        <w:rPr>
          <w:sz w:val="28"/>
          <w:szCs w:val="28"/>
          <w:lang w:val="ru-RU"/>
        </w:rPr>
        <w:t>Настоящая программа содержит теоретическое положения и план работы основанные на</w:t>
      </w:r>
      <w:r w:rsidR="00F00CCA">
        <w:rPr>
          <w:sz w:val="28"/>
          <w:szCs w:val="28"/>
          <w:lang w:val="ru-RU"/>
        </w:rPr>
        <w:t xml:space="preserve"> </w:t>
      </w:r>
      <w:r w:rsidRPr="00ED70EE">
        <w:rPr>
          <w:sz w:val="28"/>
          <w:szCs w:val="28"/>
          <w:lang w:val="ru-RU"/>
        </w:rPr>
        <w:t>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="00ED70EE" w:rsidRPr="00ED70EE">
        <w:rPr>
          <w:sz w:val="28"/>
          <w:szCs w:val="28"/>
          <w:lang w:val="ru-RU"/>
        </w:rPr>
        <w:t>:</w:t>
      </w:r>
    </w:p>
    <w:p w:rsidR="00F44166" w:rsidRPr="00997F26" w:rsidRDefault="00ED70EE" w:rsidP="00184827">
      <w:pPr>
        <w:pStyle w:val="1"/>
        <w:wordWrap/>
        <w:spacing w:before="0"/>
        <w:rPr>
          <w:rStyle w:val="CharAttribute484"/>
          <w:rFonts w:hAnsi="Times New Roman"/>
          <w:b w:val="0"/>
          <w:bCs w:val="0"/>
          <w:i w:val="0"/>
          <w:color w:val="000000"/>
          <w:szCs w:val="28"/>
          <w:lang w:val="ru-RU"/>
        </w:rPr>
      </w:pPr>
      <w:bookmarkStart w:id="9" w:name="_Toc109673741"/>
      <w:r w:rsidRPr="00ED70EE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9"/>
      <w:r w:rsidR="00997F26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.</w:t>
      </w:r>
    </w:p>
    <w:p w:rsidR="00184827" w:rsidRDefault="00184827" w:rsidP="00B87D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021E47" w:rsidRPr="00133106" w:rsidRDefault="00314448" w:rsidP="00B87D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="00B10706" w:rsidRPr="004E4B5A">
        <w:rPr>
          <w:b/>
          <w:color w:val="000000"/>
          <w:w w:val="0"/>
          <w:sz w:val="28"/>
          <w:szCs w:val="28"/>
          <w:lang w:val="ru-RU"/>
        </w:rPr>
        <w:t>.</w:t>
      </w:r>
      <w:r w:rsidR="00350331">
        <w:rPr>
          <w:b/>
          <w:color w:val="000000"/>
          <w:w w:val="0"/>
          <w:sz w:val="28"/>
          <w:szCs w:val="28"/>
          <w:lang w:val="ru-RU"/>
        </w:rPr>
        <w:t>2.</w:t>
      </w:r>
      <w:r w:rsidR="00B10706" w:rsidRPr="004E4B5A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3E5884" w:rsidRPr="004E4B5A">
        <w:rPr>
          <w:b/>
          <w:color w:val="000000"/>
          <w:w w:val="0"/>
          <w:sz w:val="28"/>
          <w:szCs w:val="28"/>
          <w:lang w:val="ru-RU"/>
        </w:rPr>
        <w:t>ВИДЫ, ФОРМЫ И СОДЕРЖАНИЕ ДЕЯТЕЛЬНОСТИ</w:t>
      </w:r>
    </w:p>
    <w:p w:rsidR="00895626" w:rsidRDefault="00B10706" w:rsidP="00184827">
      <w:pPr>
        <w:wordWrap/>
        <w:ind w:firstLine="567"/>
        <w:rPr>
          <w:color w:val="000000"/>
          <w:w w:val="0"/>
          <w:sz w:val="28"/>
          <w:szCs w:val="28"/>
          <w:lang w:val="ru-RU"/>
        </w:rPr>
      </w:pPr>
      <w:r w:rsidRPr="004E4B5A">
        <w:rPr>
          <w:color w:val="000000"/>
          <w:w w:val="0"/>
          <w:sz w:val="28"/>
          <w:szCs w:val="28"/>
          <w:lang w:val="ru-RU"/>
        </w:rPr>
        <w:t>Практическ</w:t>
      </w:r>
      <w:r w:rsidR="006B6D76" w:rsidRPr="004E4B5A">
        <w:rPr>
          <w:color w:val="000000"/>
          <w:w w:val="0"/>
          <w:sz w:val="28"/>
          <w:szCs w:val="28"/>
          <w:lang w:val="ru-RU"/>
        </w:rPr>
        <w:t>ая реализация цел</w:t>
      </w:r>
      <w:r w:rsidR="0086263B" w:rsidRPr="004E4B5A">
        <w:rPr>
          <w:color w:val="000000"/>
          <w:w w:val="0"/>
          <w:sz w:val="28"/>
          <w:szCs w:val="28"/>
          <w:lang w:val="ru-RU"/>
        </w:rPr>
        <w:t xml:space="preserve">и </w:t>
      </w:r>
      <w:r w:rsidR="006B6D76" w:rsidRPr="004E4B5A">
        <w:rPr>
          <w:color w:val="000000"/>
          <w:w w:val="0"/>
          <w:sz w:val="28"/>
          <w:szCs w:val="28"/>
          <w:lang w:val="ru-RU"/>
        </w:rPr>
        <w:t xml:space="preserve">и задач воспитания </w:t>
      </w:r>
      <w:r w:rsidR="00C55F35" w:rsidRPr="004E4B5A">
        <w:rPr>
          <w:color w:val="000000"/>
          <w:w w:val="0"/>
          <w:sz w:val="28"/>
          <w:szCs w:val="28"/>
          <w:lang w:val="ru-RU"/>
        </w:rPr>
        <w:t xml:space="preserve">осуществляется в рамках следующих </w:t>
      </w:r>
      <w:r w:rsidR="0086263B" w:rsidRPr="004E4B5A">
        <w:rPr>
          <w:color w:val="000000"/>
          <w:w w:val="0"/>
          <w:sz w:val="28"/>
          <w:szCs w:val="28"/>
          <w:lang w:val="ru-RU"/>
        </w:rPr>
        <w:t>направлений воспитательной работы школы</w:t>
      </w:r>
      <w:r w:rsidR="00C55F35" w:rsidRPr="004E4B5A">
        <w:rPr>
          <w:color w:val="000000"/>
          <w:w w:val="0"/>
          <w:sz w:val="28"/>
          <w:szCs w:val="28"/>
          <w:lang w:val="ru-RU"/>
        </w:rPr>
        <w:t>.</w:t>
      </w:r>
      <w:r w:rsidR="008D42A0" w:rsidRPr="004E4B5A">
        <w:rPr>
          <w:color w:val="000000"/>
          <w:w w:val="0"/>
          <w:sz w:val="28"/>
          <w:szCs w:val="28"/>
          <w:lang w:val="ru-RU"/>
        </w:rPr>
        <w:t xml:space="preserve"> Кажд</w:t>
      </w:r>
      <w:r w:rsidR="0086263B" w:rsidRPr="004E4B5A">
        <w:rPr>
          <w:color w:val="000000"/>
          <w:w w:val="0"/>
          <w:sz w:val="28"/>
          <w:szCs w:val="28"/>
          <w:lang w:val="ru-RU"/>
        </w:rPr>
        <w:t xml:space="preserve">ое </w:t>
      </w:r>
      <w:r w:rsidR="008D42A0" w:rsidRPr="004E4B5A">
        <w:rPr>
          <w:color w:val="000000"/>
          <w:w w:val="0"/>
          <w:sz w:val="28"/>
          <w:szCs w:val="28"/>
          <w:lang w:val="ru-RU"/>
        </w:rPr>
        <w:t>из них представлен</w:t>
      </w:r>
      <w:r w:rsidR="0086263B" w:rsidRPr="004E4B5A">
        <w:rPr>
          <w:color w:val="000000"/>
          <w:w w:val="0"/>
          <w:sz w:val="28"/>
          <w:szCs w:val="28"/>
          <w:lang w:val="ru-RU"/>
        </w:rPr>
        <w:t>о</w:t>
      </w:r>
      <w:r w:rsidR="008D42A0" w:rsidRPr="004E4B5A">
        <w:rPr>
          <w:color w:val="000000"/>
          <w:w w:val="0"/>
          <w:sz w:val="28"/>
          <w:szCs w:val="28"/>
          <w:lang w:val="ru-RU"/>
        </w:rPr>
        <w:t xml:space="preserve"> в соответствующем модуле</w:t>
      </w:r>
      <w:r w:rsidR="00B420DA" w:rsidRPr="004E4B5A">
        <w:rPr>
          <w:color w:val="000000"/>
          <w:w w:val="0"/>
          <w:sz w:val="28"/>
          <w:szCs w:val="28"/>
          <w:lang w:val="ru-RU"/>
        </w:rPr>
        <w:t>.</w:t>
      </w:r>
    </w:p>
    <w:p w:rsidR="00452551" w:rsidRDefault="00452551" w:rsidP="00184827">
      <w:pPr>
        <w:wordWrap/>
        <w:ind w:firstLine="567"/>
        <w:rPr>
          <w:color w:val="000000"/>
          <w:w w:val="0"/>
          <w:sz w:val="28"/>
          <w:szCs w:val="28"/>
          <w:lang w:val="ru-RU"/>
        </w:rPr>
      </w:pPr>
    </w:p>
    <w:p w:rsidR="001A7546" w:rsidRPr="004E4B5A" w:rsidRDefault="00350331" w:rsidP="00184827">
      <w:pPr>
        <w:wordWrap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="000033AF" w:rsidRPr="004E4B5A">
        <w:rPr>
          <w:b/>
          <w:iCs/>
          <w:color w:val="000000"/>
          <w:w w:val="0"/>
          <w:sz w:val="28"/>
          <w:szCs w:val="28"/>
          <w:lang w:val="ru-RU"/>
        </w:rPr>
        <w:t xml:space="preserve">.1. </w:t>
      </w:r>
      <w:r w:rsidR="00BE63B5">
        <w:rPr>
          <w:b/>
          <w:color w:val="000000"/>
          <w:w w:val="0"/>
          <w:sz w:val="28"/>
          <w:szCs w:val="28"/>
          <w:lang w:val="ru-RU"/>
        </w:rPr>
        <w:t>Модуль «Урочная деятельность</w:t>
      </w:r>
      <w:r w:rsidR="001A7546" w:rsidRPr="004E4B5A">
        <w:rPr>
          <w:b/>
          <w:color w:val="000000"/>
          <w:w w:val="0"/>
          <w:sz w:val="28"/>
          <w:szCs w:val="28"/>
          <w:lang w:val="ru-RU"/>
        </w:rPr>
        <w:t>»</w:t>
      </w:r>
    </w:p>
    <w:p w:rsidR="001A7546" w:rsidRPr="004E4B5A" w:rsidRDefault="001A7546" w:rsidP="00184827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4E4B5A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4E4B5A">
        <w:rPr>
          <w:i/>
          <w:sz w:val="28"/>
          <w:szCs w:val="28"/>
          <w:lang w:val="ru-RU"/>
        </w:rPr>
        <w:t>:</w:t>
      </w:r>
    </w:p>
    <w:p w:rsidR="000B6F30" w:rsidRDefault="001A7546" w:rsidP="000B6F30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i/>
          <w:sz w:val="28"/>
          <w:szCs w:val="28"/>
          <w:lang w:val="ru-RU"/>
        </w:rPr>
        <w:t>-</w:t>
      </w:r>
      <w:r w:rsidR="000B6F30">
        <w:rPr>
          <w:i/>
          <w:sz w:val="28"/>
          <w:szCs w:val="28"/>
          <w:lang w:val="ru-RU"/>
        </w:rPr>
        <w:t xml:space="preserve">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</w:t>
      </w:r>
      <w:r w:rsidR="000B6F30">
        <w:rPr>
          <w:rStyle w:val="CharAttribute501"/>
          <w:rFonts w:eastAsia="№Е"/>
          <w:i w:val="0"/>
          <w:szCs w:val="28"/>
          <w:u w:val="none"/>
          <w:lang w:val="ru-RU"/>
        </w:rPr>
        <w:t>их познавательной деятельности;</w:t>
      </w:r>
    </w:p>
    <w:p w:rsidR="001A7546" w:rsidRPr="004E4B5A" w:rsidRDefault="000B6F30" w:rsidP="000B6F30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="001A7546"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самоорганизации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, согласно</w:t>
      </w:r>
      <w:r w:rsidR="000A224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Устава школы</w:t>
      </w:r>
      <w:r w:rsidR="00F2192B">
        <w:rPr>
          <w:rStyle w:val="CharAttribute501"/>
          <w:rFonts w:eastAsia="№Е"/>
          <w:i w:val="0"/>
          <w:szCs w:val="28"/>
          <w:u w:val="none"/>
          <w:lang w:val="ru-RU"/>
        </w:rPr>
        <w:t>, Правил</w:t>
      </w:r>
      <w:r w:rsidR="00F46591">
        <w:rPr>
          <w:rStyle w:val="CharAttribute501"/>
          <w:rFonts w:eastAsia="№Е"/>
          <w:i w:val="0"/>
          <w:szCs w:val="28"/>
          <w:u w:val="none"/>
          <w:lang w:val="ru-RU"/>
        </w:rPr>
        <w:t>ам внутреннего распорядка школы;</w:t>
      </w:r>
    </w:p>
    <w:p w:rsidR="0030747E" w:rsidRPr="004E4B5A" w:rsidRDefault="001A7546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4E4B5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4E4B5A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r w:rsidR="000B6F30" w:rsidRPr="004E4B5A">
        <w:rPr>
          <w:sz w:val="28"/>
          <w:szCs w:val="28"/>
          <w:lang w:val="ru-RU"/>
        </w:rPr>
        <w:t xml:space="preserve">решения, </w:t>
      </w:r>
      <w:r w:rsidR="000B6F30">
        <w:rPr>
          <w:sz w:val="28"/>
          <w:szCs w:val="28"/>
          <w:lang w:val="ru-RU"/>
        </w:rPr>
        <w:t>кейсов</w:t>
      </w:r>
      <w:r w:rsidR="00F2192B">
        <w:rPr>
          <w:sz w:val="28"/>
          <w:szCs w:val="28"/>
          <w:lang w:val="ru-RU"/>
        </w:rPr>
        <w:t xml:space="preserve"> </w:t>
      </w:r>
      <w:r w:rsidR="00F46591">
        <w:rPr>
          <w:sz w:val="28"/>
          <w:szCs w:val="28"/>
          <w:lang w:val="ru-RU"/>
        </w:rPr>
        <w:t>и дискуссий;</w:t>
      </w:r>
    </w:p>
    <w:p w:rsidR="0042647C" w:rsidRPr="004E4B5A" w:rsidRDefault="001A7546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-</w:t>
      </w:r>
      <w:r w:rsidR="000B6F3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применение на уроке интерактивных форм работы учащихся: интеллектуальных игр</w:t>
      </w:r>
      <w:r w:rsidR="005A037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«Умники и умницы»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,</w:t>
      </w:r>
      <w:r w:rsidR="005A037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C4765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викторины, тестирование кейсы,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стимулирующих познавательную мотивацию школьников; дискуссий, которые дают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учащимся возможность приобрести опыт ведения конструктивного диалога; групповой работы или работы в парах, которые </w:t>
      </w:r>
      <w:r w:rsidRPr="004E4B5A">
        <w:rPr>
          <w:sz w:val="28"/>
          <w:szCs w:val="28"/>
          <w:lang w:val="ru-RU"/>
        </w:rPr>
        <w:t>учат школьников командной работе и в</w:t>
      </w:r>
      <w:r w:rsidR="00F46591">
        <w:rPr>
          <w:sz w:val="28"/>
          <w:szCs w:val="28"/>
          <w:lang w:val="ru-RU"/>
        </w:rPr>
        <w:t>заимодействию с другими детьми;</w:t>
      </w:r>
    </w:p>
    <w:p w:rsidR="001A7546" w:rsidRPr="004E4B5A" w:rsidRDefault="0042647C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</w:t>
      </w:r>
      <w:r w:rsidR="000B6F30">
        <w:rPr>
          <w:sz w:val="28"/>
          <w:szCs w:val="28"/>
          <w:lang w:val="ru-RU"/>
        </w:rPr>
        <w:t>- о</w:t>
      </w:r>
      <w:r w:rsidR="000B6F30" w:rsidRPr="004E4B5A">
        <w:rPr>
          <w:sz w:val="28"/>
          <w:szCs w:val="28"/>
          <w:lang w:val="ru-RU"/>
        </w:rPr>
        <w:t>лимпиады, занимательные уроки и</w:t>
      </w:r>
      <w:r w:rsidR="00F00CCA">
        <w:rPr>
          <w:sz w:val="28"/>
          <w:szCs w:val="28"/>
          <w:lang w:val="ru-RU"/>
        </w:rPr>
        <w:t xml:space="preserve"> </w:t>
      </w:r>
      <w:r w:rsidR="000B6F30" w:rsidRPr="004E4B5A">
        <w:rPr>
          <w:sz w:val="28"/>
          <w:szCs w:val="28"/>
          <w:lang w:val="ru-RU"/>
        </w:rPr>
        <w:t>пятиминутки, урок -</w:t>
      </w:r>
      <w:r w:rsidR="00F00CCA">
        <w:rPr>
          <w:sz w:val="28"/>
          <w:szCs w:val="28"/>
          <w:lang w:val="ru-RU"/>
        </w:rPr>
        <w:t xml:space="preserve"> </w:t>
      </w:r>
      <w:r w:rsidR="000B6F30" w:rsidRPr="004E4B5A">
        <w:rPr>
          <w:sz w:val="28"/>
          <w:szCs w:val="28"/>
          <w:lang w:val="ru-RU"/>
        </w:rPr>
        <w:t xml:space="preserve">деловая игра, </w:t>
      </w:r>
      <w:r w:rsidR="000B6F30">
        <w:rPr>
          <w:sz w:val="28"/>
          <w:szCs w:val="28"/>
          <w:lang w:val="ru-RU"/>
        </w:rPr>
        <w:t>урок-</w:t>
      </w:r>
      <w:r w:rsidR="000B6F30" w:rsidRPr="004E4B5A">
        <w:rPr>
          <w:sz w:val="28"/>
          <w:szCs w:val="28"/>
          <w:lang w:val="ru-RU"/>
        </w:rPr>
        <w:t>путешествие, урок</w:t>
      </w:r>
      <w:r w:rsidR="00F00CC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мастер-</w:t>
      </w:r>
      <w:r w:rsidR="000B6F30" w:rsidRPr="004E4B5A">
        <w:rPr>
          <w:sz w:val="28"/>
          <w:szCs w:val="28"/>
          <w:lang w:val="ru-RU"/>
        </w:rPr>
        <w:t>класс, урок</w:t>
      </w:r>
      <w:r w:rsidRPr="004E4B5A">
        <w:rPr>
          <w:sz w:val="28"/>
          <w:szCs w:val="28"/>
          <w:lang w:val="ru-RU"/>
        </w:rPr>
        <w:t>-</w:t>
      </w:r>
      <w:r w:rsidR="000B6F30" w:rsidRPr="004E4B5A">
        <w:rPr>
          <w:sz w:val="28"/>
          <w:szCs w:val="28"/>
          <w:lang w:val="ru-RU"/>
        </w:rPr>
        <w:t>исследование и др.</w:t>
      </w:r>
      <w:r w:rsidR="000B6F30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Учебно-</w:t>
      </w:r>
      <w:r w:rsidR="000B6F30" w:rsidRPr="004E4B5A">
        <w:rPr>
          <w:sz w:val="28"/>
          <w:szCs w:val="28"/>
          <w:lang w:val="ru-RU"/>
        </w:rPr>
        <w:t>развлекательные мероприятия (</w:t>
      </w:r>
      <w:r w:rsidRPr="004E4B5A">
        <w:rPr>
          <w:sz w:val="28"/>
          <w:szCs w:val="28"/>
          <w:lang w:val="ru-RU"/>
        </w:rPr>
        <w:t>турнир «Своя игра», викторины, литературная композиция, конкурс газет и рисунков, экскурсия и др.);</w:t>
      </w:r>
      <w:r w:rsidR="00F00CCA">
        <w:rPr>
          <w:sz w:val="28"/>
          <w:szCs w:val="28"/>
          <w:lang w:val="ru-RU"/>
        </w:rPr>
        <w:t xml:space="preserve"> </w:t>
      </w:r>
    </w:p>
    <w:p w:rsidR="000B6F30" w:rsidRDefault="001A7546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</w:t>
      </w:r>
      <w:r w:rsidR="000B6F30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 w:rsidR="000B6F30" w:rsidRPr="004E4B5A">
        <w:rPr>
          <w:sz w:val="28"/>
          <w:szCs w:val="28"/>
          <w:lang w:val="ru-RU"/>
        </w:rPr>
        <w:t>урока; интеллектуальных игр, стимулирующих познавательную</w:t>
      </w:r>
      <w:r w:rsidR="0042647C" w:rsidRPr="004E4B5A">
        <w:rPr>
          <w:sz w:val="28"/>
          <w:szCs w:val="28"/>
          <w:lang w:val="ru-RU"/>
        </w:rPr>
        <w:t xml:space="preserve"> </w:t>
      </w:r>
      <w:r w:rsidR="000B6F30" w:rsidRPr="004E4B5A">
        <w:rPr>
          <w:sz w:val="28"/>
          <w:szCs w:val="28"/>
          <w:lang w:val="ru-RU"/>
        </w:rPr>
        <w:t>мотивацию школьников</w:t>
      </w:r>
    </w:p>
    <w:p w:rsidR="000B6F30" w:rsidRDefault="001A7546" w:rsidP="000B6F30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B6F30" w:rsidRDefault="001A7546" w:rsidP="000B6F30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r w:rsidR="000B6F30" w:rsidRPr="004E4B5A">
        <w:rPr>
          <w:rStyle w:val="CharAttribute501"/>
          <w:rFonts w:eastAsia="№Е"/>
          <w:i w:val="0"/>
          <w:szCs w:val="28"/>
          <w:u w:val="none"/>
          <w:lang w:val="ru-RU"/>
        </w:rPr>
        <w:t>проектов, помогает</w:t>
      </w:r>
      <w:r w:rsidR="0042647C"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</w:t>
      </w:r>
      <w:r w:rsidR="00F4659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отстаивания сво</w:t>
      </w:r>
      <w:r w:rsidR="000B6F30">
        <w:rPr>
          <w:rStyle w:val="CharAttribute501"/>
          <w:rFonts w:eastAsia="№Е"/>
          <w:i w:val="0"/>
          <w:szCs w:val="28"/>
          <w:u w:val="none"/>
          <w:lang w:val="ru-RU"/>
        </w:rPr>
        <w:t>ей точки зрения.</w:t>
      </w:r>
    </w:p>
    <w:p w:rsidR="0042647C" w:rsidRDefault="000B6F30" w:rsidP="000B6F30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У обучающихся развиваются навыки сотрудничества, коммуникации</w:t>
      </w:r>
      <w:r w:rsidR="0042647C" w:rsidRPr="004E4B5A">
        <w:rPr>
          <w:rStyle w:val="CharAttribute501"/>
          <w:rFonts w:eastAsia="№Е"/>
          <w:i w:val="0"/>
          <w:szCs w:val="28"/>
          <w:u w:val="none"/>
          <w:lang w:val="ru-RU"/>
        </w:rPr>
        <w:t>, социальной ответственности, способность критически мыслить, оперативно и качественно решать проблемы; воспитывае</w:t>
      </w:r>
      <w:r w:rsidR="00FB3C25" w:rsidRPr="004E4B5A">
        <w:rPr>
          <w:rStyle w:val="CharAttribute501"/>
          <w:rFonts w:eastAsia="№Е"/>
          <w:i w:val="0"/>
          <w:szCs w:val="28"/>
          <w:u w:val="none"/>
          <w:lang w:val="ru-RU"/>
        </w:rPr>
        <w:t>тся ценностное отношение к миру</w:t>
      </w:r>
      <w:r w:rsidR="008463D4">
        <w:rPr>
          <w:rStyle w:val="CharAttribute501"/>
          <w:rFonts w:eastAsia="№Е"/>
          <w:i w:val="0"/>
          <w:szCs w:val="28"/>
          <w:u w:val="none"/>
          <w:lang w:val="ru-RU"/>
        </w:rPr>
        <w:t>.</w:t>
      </w:r>
    </w:p>
    <w:p w:rsidR="008463D4" w:rsidRPr="004E4B5A" w:rsidRDefault="008463D4" w:rsidP="00184827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8A7016" w:rsidRDefault="00350331" w:rsidP="008A7016">
      <w:pPr>
        <w:wordWrap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="00801F5E" w:rsidRPr="004E4B5A">
        <w:rPr>
          <w:b/>
          <w:iCs/>
          <w:color w:val="000000"/>
          <w:w w:val="0"/>
          <w:sz w:val="28"/>
          <w:szCs w:val="28"/>
          <w:lang w:val="ru-RU"/>
        </w:rPr>
        <w:t>.</w:t>
      </w:r>
      <w:r w:rsidR="00E478E3" w:rsidRPr="004E4B5A"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="00801F5E" w:rsidRPr="004E4B5A">
        <w:rPr>
          <w:b/>
          <w:iCs/>
          <w:color w:val="000000"/>
          <w:w w:val="0"/>
          <w:sz w:val="28"/>
          <w:szCs w:val="28"/>
          <w:lang w:val="ru-RU"/>
        </w:rPr>
        <w:t xml:space="preserve">. </w:t>
      </w:r>
      <w:r w:rsidR="008A7016" w:rsidRPr="004E4B5A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bookmarkStart w:id="10" w:name="_Hlk30338243"/>
      <w:r w:rsidR="00452551" w:rsidRPr="004E4B5A">
        <w:rPr>
          <w:b/>
          <w:color w:val="000000"/>
          <w:w w:val="0"/>
          <w:sz w:val="28"/>
          <w:szCs w:val="28"/>
          <w:lang w:val="ru-RU"/>
        </w:rPr>
        <w:t>«Внеурочная</w:t>
      </w:r>
      <w:r w:rsidR="008A7016" w:rsidRPr="004E4B5A">
        <w:rPr>
          <w:b/>
          <w:color w:val="000000"/>
          <w:w w:val="0"/>
          <w:sz w:val="28"/>
          <w:szCs w:val="28"/>
          <w:lang w:val="ru-RU"/>
        </w:rPr>
        <w:t xml:space="preserve"> деятельност</w:t>
      </w:r>
      <w:r w:rsidR="008A7016">
        <w:rPr>
          <w:b/>
          <w:color w:val="000000"/>
          <w:w w:val="0"/>
          <w:sz w:val="28"/>
          <w:szCs w:val="28"/>
          <w:lang w:val="ru-RU"/>
        </w:rPr>
        <w:t>ь и дополнительное образование</w:t>
      </w:r>
      <w:r w:rsidR="008A7016" w:rsidRPr="004E4B5A">
        <w:rPr>
          <w:b/>
          <w:color w:val="000000"/>
          <w:w w:val="0"/>
          <w:sz w:val="28"/>
          <w:szCs w:val="28"/>
          <w:lang w:val="ru-RU"/>
        </w:rPr>
        <w:t>»</w:t>
      </w:r>
      <w:bookmarkEnd w:id="10"/>
      <w:r w:rsidR="008A7016" w:rsidRPr="00A70D59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:rsidR="008A7016" w:rsidRPr="00DF0978" w:rsidRDefault="008A7016" w:rsidP="008A7016">
      <w:pPr>
        <w:wordWrap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8A7016" w:rsidRDefault="008A7016" w:rsidP="008A7016">
      <w:pPr>
        <w:wordWrap/>
        <w:ind w:right="-1"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E95596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которые объединяют обучающихся и педагогов общими позитивными эмоциями и доверительными отношениями</w:t>
      </w:r>
      <w:r>
        <w:rPr>
          <w:color w:val="000000"/>
          <w:w w:val="0"/>
          <w:sz w:val="28"/>
          <w:szCs w:val="28"/>
          <w:lang w:val="ru-RU"/>
        </w:rPr>
        <w:t>;</w:t>
      </w:r>
    </w:p>
    <w:p w:rsidR="00E95596" w:rsidRDefault="008A7016" w:rsidP="00E95596">
      <w:pPr>
        <w:wordWrap/>
        <w:ind w:right="-1" w:firstLine="567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4E4B5A">
        <w:rPr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A7016" w:rsidRPr="00E95596" w:rsidRDefault="00E95596" w:rsidP="00E95596">
      <w:pPr>
        <w:wordWrap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8A7016"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</w:t>
      </w:r>
      <w:r w:rsidR="008A7016">
        <w:rPr>
          <w:color w:val="000000"/>
          <w:w w:val="0"/>
          <w:sz w:val="28"/>
          <w:szCs w:val="28"/>
          <w:lang w:val="ru-RU"/>
        </w:rPr>
        <w:t xml:space="preserve"> в соответствии с их интересами;</w:t>
      </w:r>
    </w:p>
    <w:p w:rsidR="008A7016" w:rsidRPr="004E4B5A" w:rsidRDefault="008A7016" w:rsidP="008A701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</w:t>
      </w:r>
      <w:r w:rsidRPr="004E4B5A">
        <w:rPr>
          <w:rStyle w:val="CharAttribute0"/>
          <w:rFonts w:eastAsia="Batang"/>
          <w:szCs w:val="28"/>
          <w:lang w:val="ru-RU"/>
        </w:rPr>
        <w:t>создание в</w:t>
      </w:r>
      <w:r w:rsidRPr="004E4B5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95596" w:rsidRDefault="008A7016" w:rsidP="00E9559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</w:t>
      </w:r>
      <w:r w:rsidR="00E95596">
        <w:rPr>
          <w:sz w:val="28"/>
          <w:szCs w:val="28"/>
          <w:lang w:val="ru-RU"/>
        </w:rPr>
        <w:t>х социально значимых традиций.</w:t>
      </w:r>
    </w:p>
    <w:p w:rsidR="008A7016" w:rsidRPr="00E95596" w:rsidRDefault="008A7016" w:rsidP="00E9559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</w:t>
      </w:r>
      <w:r w:rsidR="00E95596" w:rsidRPr="00A41A36">
        <w:rPr>
          <w:color w:val="000000"/>
          <w:w w:val="0"/>
          <w:sz w:val="28"/>
          <w:szCs w:val="28"/>
          <w:lang w:val="ru-RU"/>
        </w:rPr>
        <w:t>в рамках,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следующих выбранных обучающимися курсов, занятий</w:t>
      </w:r>
      <w:r>
        <w:rPr>
          <w:color w:val="000000"/>
          <w:w w:val="0"/>
          <w:sz w:val="28"/>
          <w:szCs w:val="28"/>
          <w:lang w:val="ru-RU"/>
        </w:rPr>
        <w:t>: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lastRenderedPageBreak/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t>интеллектуальной, научной, исследовательской, просветительской направленности;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8A7016" w:rsidRPr="00E034AA" w:rsidRDefault="008A7016" w:rsidP="00AD38E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E034AA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8A7016" w:rsidRPr="00667311" w:rsidRDefault="008A7016" w:rsidP="008A7016">
      <w:pPr>
        <w:tabs>
          <w:tab w:val="left" w:pos="851"/>
          <w:tab w:val="left" w:pos="993"/>
        </w:tabs>
        <w:wordWrap/>
        <w:rPr>
          <w:bCs/>
          <w:iCs/>
          <w:color w:val="000000"/>
          <w:w w:val="0"/>
          <w:sz w:val="28"/>
          <w:szCs w:val="28"/>
          <w:lang w:val="ru-RU"/>
        </w:rPr>
      </w:pPr>
      <w:r w:rsidRPr="00667311">
        <w:rPr>
          <w:b/>
          <w:bCs/>
          <w:i/>
          <w:iCs/>
          <w:color w:val="000000"/>
          <w:w w:val="0"/>
          <w:sz w:val="28"/>
          <w:szCs w:val="28"/>
          <w:lang w:val="ru-RU"/>
        </w:rPr>
        <w:t>Информационно-просветительская деятельность.</w:t>
      </w:r>
      <w:r>
        <w:rPr>
          <w:bCs/>
          <w:iCs/>
          <w:color w:val="000000"/>
          <w:w w:val="0"/>
          <w:sz w:val="28"/>
          <w:szCs w:val="28"/>
          <w:lang w:val="ru-RU"/>
        </w:rPr>
        <w:t xml:space="preserve"> </w:t>
      </w:r>
      <w:r w:rsidRPr="00667311">
        <w:rPr>
          <w:bCs/>
          <w:iCs/>
          <w:color w:val="000000"/>
          <w:w w:val="0"/>
          <w:sz w:val="28"/>
          <w:szCs w:val="28"/>
          <w:lang w:val="ru-RU"/>
        </w:rPr>
        <w:t>Курс внеурочной деятельности: «Разговор о важном».</w:t>
      </w:r>
      <w:r w:rsidR="00F00CCA">
        <w:rPr>
          <w:bCs/>
          <w:iCs/>
          <w:color w:val="000000"/>
          <w:w w:val="0"/>
          <w:sz w:val="28"/>
          <w:szCs w:val="28"/>
          <w:lang w:val="ru-RU"/>
        </w:rPr>
        <w:t xml:space="preserve"> </w:t>
      </w:r>
      <w:r w:rsidRPr="00667311">
        <w:rPr>
          <w:sz w:val="28"/>
          <w:szCs w:val="28"/>
          <w:lang w:val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8A7016" w:rsidRPr="00E034AA" w:rsidRDefault="008A7016" w:rsidP="008A7016">
      <w:pPr>
        <w:wordWrap/>
        <w:rPr>
          <w:lang w:val="ru-RU"/>
        </w:rPr>
      </w:pPr>
      <w:r w:rsidRPr="00E034AA">
        <w:rPr>
          <w:rStyle w:val="CharAttribute501"/>
          <w:rFonts w:eastAsia="№Е"/>
          <w:b/>
          <w:szCs w:val="28"/>
          <w:u w:val="none"/>
          <w:lang w:val="ru-RU"/>
        </w:rPr>
        <w:t>Интеллектуальная и проектно-исследовательская деятельность</w:t>
      </w:r>
      <w:r w:rsidR="00E034AA">
        <w:rPr>
          <w:rStyle w:val="CharAttribute501"/>
          <w:rFonts w:eastAsia="№Е"/>
          <w:b/>
          <w:szCs w:val="28"/>
          <w:u w:val="none"/>
          <w:lang w:val="ru-RU"/>
        </w:rPr>
        <w:t>.</w:t>
      </w:r>
    </w:p>
    <w:p w:rsidR="008A7016" w:rsidRPr="00E034AA" w:rsidRDefault="008A7016" w:rsidP="00E034AA">
      <w:pPr>
        <w:wordWrap/>
        <w:rPr>
          <w:rStyle w:val="CharAttribute501"/>
          <w:i w:val="0"/>
          <w:color w:val="000000"/>
          <w:szCs w:val="28"/>
          <w:u w:val="none"/>
          <w:lang w:val="ru-RU" w:eastAsia="ru-RU"/>
        </w:rPr>
      </w:pPr>
      <w:r w:rsidRPr="00E034AA">
        <w:rPr>
          <w:rStyle w:val="CharAttribute501"/>
          <w:rFonts w:eastAsia="№Е"/>
          <w:b/>
          <w:szCs w:val="28"/>
          <w:u w:val="none"/>
          <w:lang w:val="ru-RU"/>
        </w:rPr>
        <w:t>Художественно-эстетическая</w:t>
      </w:r>
      <w:r w:rsidR="00E034AA">
        <w:rPr>
          <w:rStyle w:val="CharAttribute501"/>
          <w:rFonts w:eastAsia="№Е"/>
          <w:b/>
          <w:szCs w:val="28"/>
          <w:u w:val="none"/>
          <w:lang w:val="ru-RU"/>
        </w:rPr>
        <w:t>.</w:t>
      </w:r>
    </w:p>
    <w:p w:rsidR="008A7016" w:rsidRPr="00E034AA" w:rsidRDefault="008A7016" w:rsidP="00E034AA">
      <w:pPr>
        <w:tabs>
          <w:tab w:val="left" w:pos="851"/>
        </w:tabs>
        <w:wordWrap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E034AA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E034AA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E034AA">
        <w:rPr>
          <w:sz w:val="28"/>
          <w:szCs w:val="28"/>
          <w:lang w:val="ru-RU"/>
        </w:rPr>
        <w:t xml:space="preserve"> </w:t>
      </w:r>
    </w:p>
    <w:p w:rsidR="008A7016" w:rsidRPr="00E034AA" w:rsidRDefault="008A7016" w:rsidP="00E034AA">
      <w:pPr>
        <w:wordWrap/>
        <w:rPr>
          <w:color w:val="000000"/>
          <w:sz w:val="28"/>
          <w:szCs w:val="28"/>
          <w:shd w:val="clear" w:color="auto" w:fill="FFFFFF"/>
          <w:lang w:val="ru-RU"/>
        </w:rPr>
      </w:pPr>
      <w:r w:rsidRPr="00E034AA">
        <w:rPr>
          <w:rStyle w:val="CharAttribute501"/>
          <w:rFonts w:eastAsia="№Е"/>
          <w:b/>
          <w:szCs w:val="28"/>
          <w:u w:val="none"/>
          <w:lang w:val="ru-RU"/>
        </w:rPr>
        <w:t>Спортивно-оздоровительная деятельность</w:t>
      </w:r>
      <w:r w:rsidR="00E034AA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35139D" w:rsidRPr="00E034AA" w:rsidRDefault="008A7016" w:rsidP="00E034AA">
      <w:pPr>
        <w:tabs>
          <w:tab w:val="left" w:pos="851"/>
        </w:tabs>
        <w:wordWrap/>
        <w:rPr>
          <w:i/>
          <w:sz w:val="28"/>
          <w:szCs w:val="28"/>
          <w:lang w:val="ru-RU"/>
        </w:rPr>
      </w:pPr>
      <w:r w:rsidRPr="00E034AA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</w:p>
    <w:p w:rsidR="008A7016" w:rsidRPr="00304E00" w:rsidRDefault="008A7016" w:rsidP="00E034AA">
      <w:pPr>
        <w:tabs>
          <w:tab w:val="left" w:pos="851"/>
        </w:tabs>
        <w:wordWrap/>
        <w:rPr>
          <w:sz w:val="28"/>
          <w:szCs w:val="28"/>
          <w:lang w:val="ru-RU" w:eastAsia="ru-RU"/>
        </w:rPr>
      </w:pPr>
      <w:r w:rsidRPr="00E034AA">
        <w:rPr>
          <w:rStyle w:val="CharAttribute501"/>
          <w:rFonts w:eastAsia="№Е"/>
          <w:b/>
          <w:szCs w:val="28"/>
          <w:u w:val="none"/>
          <w:lang w:val="ru-RU"/>
        </w:rPr>
        <w:t xml:space="preserve">Игровая деятельность. </w:t>
      </w:r>
    </w:p>
    <w:p w:rsidR="008A7016" w:rsidRPr="00A41A36" w:rsidRDefault="008A7016" w:rsidP="008A7016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:rsidR="008A7016" w:rsidRPr="00A41A36" w:rsidRDefault="008A7016" w:rsidP="008A7016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8A7016" w:rsidRPr="00A41A36" w:rsidRDefault="008A7016" w:rsidP="00AD38E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</w:t>
      </w:r>
      <w:r>
        <w:rPr>
          <w:color w:val="000000"/>
          <w:w w:val="0"/>
          <w:sz w:val="28"/>
          <w:szCs w:val="28"/>
          <w:lang w:val="ru-RU"/>
        </w:rPr>
        <w:t xml:space="preserve">бным предметам, курсам, модулям </w:t>
      </w:r>
      <w:r>
        <w:rPr>
          <w:i/>
          <w:color w:val="000000"/>
          <w:w w:val="0"/>
          <w:sz w:val="28"/>
          <w:szCs w:val="28"/>
          <w:lang w:val="ru-RU"/>
        </w:rPr>
        <w:t>(</w:t>
      </w:r>
      <w:r w:rsidRPr="00D90809">
        <w:rPr>
          <w:i/>
          <w:color w:val="000000"/>
          <w:w w:val="0"/>
          <w:sz w:val="28"/>
          <w:szCs w:val="28"/>
          <w:lang w:val="ru-RU"/>
        </w:rPr>
        <w:t xml:space="preserve">конференции, фестивали, </w:t>
      </w:r>
      <w:r w:rsidR="00E95596" w:rsidRPr="00D90809">
        <w:rPr>
          <w:i/>
          <w:color w:val="000000"/>
          <w:w w:val="0"/>
          <w:sz w:val="28"/>
          <w:szCs w:val="28"/>
          <w:lang w:val="ru-RU"/>
        </w:rPr>
        <w:t>творческие конкурсы</w:t>
      </w:r>
      <w:r w:rsidRPr="00D90809">
        <w:rPr>
          <w:i/>
          <w:color w:val="000000"/>
          <w:w w:val="0"/>
          <w:sz w:val="28"/>
          <w:szCs w:val="28"/>
          <w:lang w:val="ru-RU"/>
        </w:rPr>
        <w:t>)</w:t>
      </w:r>
      <w:r>
        <w:rPr>
          <w:i/>
          <w:color w:val="000000"/>
          <w:w w:val="0"/>
          <w:sz w:val="28"/>
          <w:szCs w:val="28"/>
          <w:lang w:val="ru-RU"/>
        </w:rPr>
        <w:t>;</w:t>
      </w:r>
    </w:p>
    <w:p w:rsidR="008A7016" w:rsidRPr="00A41A36" w:rsidRDefault="008A7016" w:rsidP="00AD38E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8A7016" w:rsidRPr="00A41A36" w:rsidRDefault="008A7016" w:rsidP="00AD38E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r w:rsidR="00E95596" w:rsidRPr="00A41A36">
        <w:rPr>
          <w:color w:val="000000"/>
          <w:w w:val="0"/>
          <w:sz w:val="28"/>
          <w:szCs w:val="28"/>
          <w:lang w:val="ru-RU"/>
        </w:rPr>
        <w:t>биографий,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E95596" w:rsidRPr="00E034AA" w:rsidRDefault="008A7016" w:rsidP="008A7016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30747E" w:rsidRPr="004E4B5A" w:rsidRDefault="008A7016" w:rsidP="00184827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 xml:space="preserve">2.3. </w:t>
      </w:r>
      <w:r w:rsidR="004B6F9E" w:rsidRPr="004E4B5A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:rsidR="00FB0C55" w:rsidRPr="004E4B5A" w:rsidRDefault="004B6F9E" w:rsidP="00184827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 xml:space="preserve">Осуществляя 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>работу с классом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, педагог 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>(классный руко</w:t>
      </w:r>
      <w:r w:rsidR="00154F99" w:rsidRPr="004E4B5A">
        <w:rPr>
          <w:rFonts w:ascii="Times New Roman" w:hAnsi="Times New Roman"/>
          <w:sz w:val="28"/>
          <w:szCs w:val="28"/>
          <w:lang w:val="ru-RU"/>
        </w:rPr>
        <w:t>водитель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организует </w:t>
      </w:r>
      <w:r w:rsidR="007A65A7" w:rsidRPr="004E4B5A">
        <w:rPr>
          <w:rFonts w:ascii="Times New Roman" w:hAnsi="Times New Roman"/>
          <w:sz w:val="28"/>
          <w:szCs w:val="28"/>
          <w:lang w:val="ru-RU"/>
        </w:rPr>
        <w:t xml:space="preserve">работу с 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>коллективом</w:t>
      </w:r>
      <w:r w:rsidR="00861A2A" w:rsidRPr="004E4B5A">
        <w:rPr>
          <w:rFonts w:ascii="Times New Roman" w:hAnsi="Times New Roman"/>
          <w:sz w:val="28"/>
          <w:szCs w:val="28"/>
          <w:lang w:val="ru-RU"/>
        </w:rPr>
        <w:t xml:space="preserve"> класса</w:t>
      </w:r>
      <w:r w:rsidR="007A65A7" w:rsidRPr="004E4B5A">
        <w:rPr>
          <w:rFonts w:ascii="Times New Roman" w:hAnsi="Times New Roman"/>
          <w:sz w:val="28"/>
          <w:szCs w:val="28"/>
          <w:lang w:val="ru-RU"/>
        </w:rPr>
        <w:t>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154F99" w:rsidRPr="004E4B5A">
        <w:rPr>
          <w:rFonts w:ascii="Times New Roman" w:hAnsi="Times New Roman"/>
          <w:sz w:val="28"/>
          <w:szCs w:val="28"/>
          <w:lang w:val="ru-RU"/>
        </w:rPr>
        <w:t>.</w:t>
      </w:r>
    </w:p>
    <w:p w:rsidR="00FB0C55" w:rsidRPr="004E4B5A" w:rsidRDefault="00FB0C55" w:rsidP="00184827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Главное предназначение классного руководителя -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изучение особенностей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развития каждого</w:t>
      </w:r>
      <w:r w:rsidR="00E95596">
        <w:rPr>
          <w:rFonts w:ascii="Times New Roman" w:hAnsi="Times New Roman"/>
          <w:sz w:val="28"/>
          <w:szCs w:val="28"/>
          <w:lang w:val="ru-RU"/>
        </w:rPr>
        <w:t xml:space="preserve"> обучающегося в 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классе и создание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условия 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для становления ребенка, как личности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, входящего в современный ему мир, воспитать человека, способного достойно занять своё место в жизни. </w:t>
      </w:r>
    </w:p>
    <w:p w:rsidR="00FB3C25" w:rsidRPr="004E4B5A" w:rsidRDefault="00FB3C25" w:rsidP="00184827">
      <w:pPr>
        <w:pStyle w:val="aa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Важное место в работе классного руководителя занимает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организация интересных и полезных для личностного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развития ребенка совместных дел с учащимися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вверенного ему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класса, позволяющих, с одной стороны, вовлечь в них детей с самыми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образцы поведения в обществе. </w:t>
      </w:r>
    </w:p>
    <w:p w:rsidR="00CD25FC" w:rsidRDefault="001018C4" w:rsidP="00184827">
      <w:pPr>
        <w:pStyle w:val="aa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Формированию и сплочению коллектива класса способствуют следующие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дела, акции</w:t>
      </w:r>
      <w:r w:rsidR="00CD25FC">
        <w:rPr>
          <w:rFonts w:ascii="Times New Roman" w:hAnsi="Times New Roman"/>
          <w:sz w:val="28"/>
          <w:szCs w:val="28"/>
          <w:lang w:val="ru-RU"/>
        </w:rPr>
        <w:t>, события, проекты, занятия: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25FC" w:rsidRDefault="00CD25FC" w:rsidP="00184827">
      <w:pPr>
        <w:pStyle w:val="aa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к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лассные часы: тематические (согласно плану классного руководителя</w:t>
      </w:r>
      <w:r w:rsidR="00E95596">
        <w:rPr>
          <w:rFonts w:ascii="Times New Roman" w:hAnsi="Times New Roman"/>
          <w:sz w:val="28"/>
          <w:szCs w:val="28"/>
          <w:lang w:val="ru-RU"/>
        </w:rPr>
        <w:t>)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, посвященные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юбилейным датам, Дням воинской славы, событи</w:t>
      </w:r>
      <w:r w:rsidR="00BA0CA0">
        <w:rPr>
          <w:rFonts w:ascii="Times New Roman" w:hAnsi="Times New Roman"/>
          <w:sz w:val="28"/>
          <w:szCs w:val="28"/>
          <w:lang w:val="ru-RU"/>
        </w:rPr>
        <w:t xml:space="preserve">ю в </w:t>
      </w:r>
      <w:r w:rsidR="00E95596">
        <w:rPr>
          <w:rFonts w:ascii="Times New Roman" w:hAnsi="Times New Roman"/>
          <w:sz w:val="28"/>
          <w:szCs w:val="28"/>
          <w:lang w:val="ru-RU"/>
        </w:rPr>
        <w:t>классе, в районе, стране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, способствующие расширению кругозора детей, формированию эстетического вкуса, позволяющие лучше узнать и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полюбить свою Родину;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018C4" w:rsidRPr="004E4B5A" w:rsidRDefault="00CD25FC" w:rsidP="00184827">
      <w:pPr>
        <w:pStyle w:val="aa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игровые, способствующие сплочению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коллектива, поднятию настроения, предупреждающие стрессовые ситуации; проблемные,</w:t>
      </w:r>
      <w:r w:rsidR="00E955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направленные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на устранение конфликтных ситуаций в классе,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школе, позволяющие решать спорные вопросы; организационные, связанные к подготовке класса к общему делу; здоровьесберегающие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, позволяющие получить опыт безопасного поведения в социуме,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ведения здорового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образа жизни и з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аботы о здоровье других людей. </w:t>
      </w:r>
    </w:p>
    <w:p w:rsidR="001018C4" w:rsidRPr="004E4B5A" w:rsidRDefault="001018C4" w:rsidP="00184827">
      <w:pPr>
        <w:pStyle w:val="aa"/>
        <w:spacing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Немаловажное значение имеет:</w:t>
      </w:r>
    </w:p>
    <w:p w:rsidR="00FB0C55" w:rsidRPr="004E4B5A" w:rsidRDefault="001018C4" w:rsidP="00184827">
      <w:pPr>
        <w:pStyle w:val="aa"/>
        <w:spacing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формирование традиций в классном коллективе: «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День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именинника», концерты</w:t>
      </w:r>
      <w:r w:rsidR="00BA0C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для мам, бабушек, пап и т.п.;</w:t>
      </w:r>
    </w:p>
    <w:p w:rsidR="00FB0C55" w:rsidRPr="004E4B5A" w:rsidRDefault="001018C4" w:rsidP="00184827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</w:t>
      </w:r>
      <w:r w:rsidR="003451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становление позитивных отношений с другими классными</w:t>
      </w:r>
      <w:r w:rsidR="00E955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коллективами (через подготовку и проведение ключевого общешкольного</w:t>
      </w:r>
      <w:r w:rsidR="00E95596">
        <w:rPr>
          <w:rFonts w:ascii="Times New Roman" w:hAnsi="Times New Roman"/>
          <w:sz w:val="28"/>
          <w:szCs w:val="28"/>
          <w:lang w:val="ru-RU"/>
        </w:rPr>
        <w:t xml:space="preserve"> дела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);</w:t>
      </w:r>
    </w:p>
    <w:p w:rsidR="00FB0C55" w:rsidRPr="004E4B5A" w:rsidRDefault="00FB3C25" w:rsidP="00184827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3451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сбор информации об увлечениях и интересах обучающихся и их</w:t>
      </w:r>
      <w:r w:rsidR="00E955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родителей, чтобы найти вдохновителей для организации интересных и</w:t>
      </w:r>
      <w:r w:rsidR="00E955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полезных дел;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cr/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ab/>
      </w:r>
      <w:r w:rsidR="000A2243">
        <w:rPr>
          <w:rFonts w:ascii="Times New Roman" w:hAnsi="Times New Roman"/>
          <w:sz w:val="28"/>
          <w:szCs w:val="28"/>
          <w:lang w:val="ru-RU"/>
        </w:rPr>
        <w:t>-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создание ситуации выбора и успеха. </w:t>
      </w:r>
    </w:p>
    <w:p w:rsidR="00FB0C55" w:rsidRDefault="00F00CCA" w:rsidP="00184827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Формированию и развитию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коллектива класса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способствуют:</w:t>
      </w:r>
    </w:p>
    <w:p w:rsidR="000A2243" w:rsidRPr="004E4B5A" w:rsidRDefault="000A2243" w:rsidP="00184827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-составле</w:t>
      </w:r>
      <w:r w:rsidR="00E95596">
        <w:rPr>
          <w:rFonts w:ascii="Times New Roman" w:hAnsi="Times New Roman"/>
          <w:sz w:val="28"/>
          <w:szCs w:val="28"/>
          <w:lang w:val="ru-RU"/>
        </w:rPr>
        <w:t>ние социального паспорта класса;</w:t>
      </w:r>
    </w:p>
    <w:p w:rsidR="001018C4" w:rsidRPr="004E4B5A" w:rsidRDefault="006234D8" w:rsidP="00184827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изучение учащихся класса (потребности, интересы, склонности и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 xml:space="preserve">другие личностные характеристики </w:t>
      </w:r>
      <w:r w:rsidR="00E95596">
        <w:rPr>
          <w:rFonts w:ascii="Times New Roman" w:hAnsi="Times New Roman"/>
          <w:sz w:val="28"/>
          <w:szCs w:val="28"/>
          <w:lang w:val="ru-RU"/>
        </w:rPr>
        <w:t>членов классного коллектива);</w:t>
      </w:r>
    </w:p>
    <w:p w:rsidR="00E95596" w:rsidRDefault="00FB0C55" w:rsidP="00E95596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деловая игра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«Выборы актива класса» на этапе коллективного планирования;</w:t>
      </w:r>
    </w:p>
    <w:p w:rsidR="00133106" w:rsidRDefault="001018C4" w:rsidP="00E95596">
      <w:pPr>
        <w:pStyle w:val="aa"/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>Классное руководство подразумевает и и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ндивидуал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ьную работу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3451E0">
        <w:rPr>
          <w:rFonts w:ascii="Times New Roman" w:hAnsi="Times New Roman"/>
          <w:sz w:val="28"/>
          <w:szCs w:val="28"/>
          <w:lang w:val="ru-RU"/>
        </w:rPr>
        <w:t>об</w:t>
      </w:r>
      <w:r w:rsidRPr="004E4B5A">
        <w:rPr>
          <w:rFonts w:ascii="Times New Roman" w:hAnsi="Times New Roman"/>
          <w:sz w:val="28"/>
          <w:szCs w:val="28"/>
          <w:lang w:val="ru-RU"/>
        </w:rPr>
        <w:t>уча</w:t>
      </w:r>
      <w:r w:rsidR="003451E0">
        <w:rPr>
          <w:rFonts w:ascii="Times New Roman" w:hAnsi="Times New Roman"/>
          <w:sz w:val="28"/>
          <w:szCs w:val="28"/>
          <w:lang w:val="ru-RU"/>
        </w:rPr>
        <w:t>ю</w:t>
      </w:r>
      <w:r w:rsidRPr="004E4B5A">
        <w:rPr>
          <w:rFonts w:ascii="Times New Roman" w:hAnsi="Times New Roman"/>
          <w:sz w:val="28"/>
          <w:szCs w:val="28"/>
          <w:lang w:val="ru-RU"/>
        </w:rPr>
        <w:t>щимися класса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: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234D8" w:rsidRPr="004E4B5A" w:rsidRDefault="00133106" w:rsidP="00184827">
      <w:pPr>
        <w:pStyle w:val="aa"/>
        <w:spacing w:after="0"/>
        <w:ind w:righ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со слабоуспевающими детьми и учащимися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95596" w:rsidRPr="004E4B5A">
        <w:rPr>
          <w:rFonts w:ascii="Times New Roman" w:hAnsi="Times New Roman"/>
          <w:sz w:val="28"/>
          <w:szCs w:val="28"/>
          <w:lang w:val="ru-RU"/>
        </w:rPr>
        <w:t>испытывающими трудности по отдельным предметам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направлена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на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 xml:space="preserve">контроль за успеваемостью </w:t>
      </w:r>
      <w:r w:rsidR="003451E0">
        <w:rPr>
          <w:rFonts w:ascii="Times New Roman" w:hAnsi="Times New Roman"/>
          <w:sz w:val="28"/>
          <w:szCs w:val="28"/>
          <w:lang w:val="ru-RU"/>
        </w:rPr>
        <w:t>об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уча</w:t>
      </w:r>
      <w:r w:rsidR="003451E0">
        <w:rPr>
          <w:rFonts w:ascii="Times New Roman" w:hAnsi="Times New Roman"/>
          <w:sz w:val="28"/>
          <w:szCs w:val="28"/>
          <w:lang w:val="ru-RU"/>
        </w:rPr>
        <w:t>ющихся класса;</w:t>
      </w:r>
    </w:p>
    <w:p w:rsidR="006234D8" w:rsidRPr="004E4B5A" w:rsidRDefault="00FB0C55" w:rsidP="00184827">
      <w:pPr>
        <w:pStyle w:val="aa"/>
        <w:spacing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 с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учащимися,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находящим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и</w:t>
      </w:r>
      <w:r w:rsidRPr="004E4B5A">
        <w:rPr>
          <w:rFonts w:ascii="Times New Roman" w:hAnsi="Times New Roman"/>
          <w:sz w:val="28"/>
          <w:szCs w:val="28"/>
          <w:lang w:val="ru-RU"/>
        </w:rPr>
        <w:t>ся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в состоянии стресса и дискомфорта;</w:t>
      </w:r>
    </w:p>
    <w:p w:rsidR="001018C4" w:rsidRPr="004E4B5A" w:rsidRDefault="006234D8" w:rsidP="00184827">
      <w:pPr>
        <w:pStyle w:val="aa"/>
        <w:spacing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с обучающимися,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состоящими на различных </w:t>
      </w:r>
      <w:r w:rsidR="00CD25FC">
        <w:rPr>
          <w:rFonts w:ascii="Times New Roman" w:hAnsi="Times New Roman"/>
          <w:sz w:val="28"/>
          <w:szCs w:val="28"/>
          <w:lang w:val="ru-RU"/>
        </w:rPr>
        <w:t>видах учёта, в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25FC">
        <w:rPr>
          <w:rFonts w:ascii="Times New Roman" w:hAnsi="Times New Roman"/>
          <w:sz w:val="28"/>
          <w:szCs w:val="28"/>
          <w:lang w:val="ru-RU"/>
        </w:rPr>
        <w:t>группе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25FC">
        <w:rPr>
          <w:rFonts w:ascii="Times New Roman" w:hAnsi="Times New Roman"/>
          <w:sz w:val="28"/>
          <w:szCs w:val="28"/>
          <w:lang w:val="ru-RU"/>
        </w:rPr>
        <w:t xml:space="preserve">риска, </w:t>
      </w:r>
      <w:r w:rsidRPr="004E4B5A">
        <w:rPr>
          <w:rFonts w:ascii="Times New Roman" w:hAnsi="Times New Roman"/>
          <w:sz w:val="28"/>
          <w:szCs w:val="28"/>
          <w:lang w:val="ru-RU"/>
        </w:rPr>
        <w:t>оказавшимися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в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трудной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жизненной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ситуации.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Работа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направлена на контроль</w:t>
      </w:r>
      <w:r w:rsidR="003451E0">
        <w:rPr>
          <w:rFonts w:ascii="Times New Roman" w:hAnsi="Times New Roman"/>
          <w:sz w:val="28"/>
          <w:szCs w:val="28"/>
          <w:lang w:val="ru-RU"/>
        </w:rPr>
        <w:t xml:space="preserve"> за свободным времяпровождением;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234D8" w:rsidRDefault="006234D8" w:rsidP="00184827">
      <w:pPr>
        <w:pStyle w:val="aa"/>
        <w:spacing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заполнение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с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учащимися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«портфолио»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с занесением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«личных достижений» учащихся класса; </w:t>
      </w:r>
    </w:p>
    <w:p w:rsidR="000A2243" w:rsidRPr="004E4B5A" w:rsidRDefault="000A2243" w:rsidP="00184827">
      <w:pPr>
        <w:pStyle w:val="aa"/>
        <w:spacing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-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участие в общешкольных конкурсах «Ученик года» и «Класс года»</w:t>
      </w:r>
      <w:r w:rsidR="003451E0">
        <w:rPr>
          <w:rFonts w:ascii="Times New Roman" w:hAnsi="Times New Roman"/>
          <w:sz w:val="28"/>
          <w:szCs w:val="28"/>
          <w:lang w:val="ru-RU"/>
        </w:rPr>
        <w:t>;</w:t>
      </w:r>
    </w:p>
    <w:p w:rsidR="006234D8" w:rsidRPr="004E4B5A" w:rsidRDefault="006234D8" w:rsidP="00184827">
      <w:pPr>
        <w:pStyle w:val="aa"/>
        <w:spacing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- предложение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(делегирование)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ответственности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за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то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или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иное поручение</w:t>
      </w:r>
      <w:r w:rsidR="00F00CCA">
        <w:rPr>
          <w:rFonts w:ascii="Times New Roman" w:hAnsi="Times New Roman"/>
          <w:sz w:val="28"/>
          <w:szCs w:val="28"/>
          <w:lang w:val="ru-RU"/>
        </w:rPr>
        <w:t>;</w:t>
      </w:r>
    </w:p>
    <w:p w:rsidR="006234D8" w:rsidRPr="004E4B5A" w:rsidRDefault="006234D8" w:rsidP="00184827">
      <w:pPr>
        <w:pStyle w:val="aa"/>
        <w:spacing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вовлечение учащихся в социально </w:t>
      </w:r>
      <w:r w:rsidR="003451E0">
        <w:rPr>
          <w:rFonts w:ascii="Times New Roman" w:hAnsi="Times New Roman"/>
          <w:sz w:val="28"/>
          <w:szCs w:val="28"/>
          <w:lang w:val="ru-RU"/>
        </w:rPr>
        <w:t>значимую деятельность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51E0">
        <w:rPr>
          <w:rFonts w:ascii="Times New Roman" w:hAnsi="Times New Roman"/>
          <w:sz w:val="28"/>
          <w:szCs w:val="28"/>
          <w:lang w:val="ru-RU"/>
        </w:rPr>
        <w:t>в классе.</w:t>
      </w:r>
    </w:p>
    <w:p w:rsidR="00FB0C55" w:rsidRPr="004E4B5A" w:rsidRDefault="006234D8" w:rsidP="00184827">
      <w:pPr>
        <w:pStyle w:val="aa"/>
        <w:spacing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Классный руководитель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работает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в тесном сотрудничестве</w:t>
      </w:r>
      <w:r w:rsidR="00F00C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2286" w:rsidRPr="004E4B5A">
        <w:rPr>
          <w:rFonts w:ascii="Times New Roman" w:hAnsi="Times New Roman"/>
          <w:sz w:val="28"/>
          <w:szCs w:val="28"/>
          <w:lang w:val="ru-RU"/>
        </w:rPr>
        <w:t>с учителями предметниками.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21E47" w:rsidRPr="004E4B5A" w:rsidRDefault="00021E47" w:rsidP="00184827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</w:rPr>
      </w:pPr>
    </w:p>
    <w:p w:rsidR="006C2286" w:rsidRPr="004E4B5A" w:rsidRDefault="00350331" w:rsidP="00184827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="008A7016">
        <w:rPr>
          <w:b/>
          <w:color w:val="000000"/>
          <w:w w:val="0"/>
          <w:sz w:val="28"/>
          <w:szCs w:val="28"/>
          <w:lang w:val="ru-RU"/>
        </w:rPr>
        <w:t>.4</w:t>
      </w:r>
      <w:r w:rsidR="004B6F9E" w:rsidRPr="004E4B5A">
        <w:rPr>
          <w:b/>
          <w:color w:val="000000"/>
          <w:w w:val="0"/>
          <w:sz w:val="28"/>
          <w:szCs w:val="28"/>
          <w:lang w:val="ru-RU"/>
        </w:rPr>
        <w:t>.</w:t>
      </w:r>
      <w:r w:rsidR="008F4B8B" w:rsidRPr="004E4B5A">
        <w:rPr>
          <w:b/>
          <w:color w:val="000000"/>
          <w:w w:val="0"/>
          <w:sz w:val="28"/>
          <w:szCs w:val="28"/>
          <w:lang w:val="ru-RU"/>
        </w:rPr>
        <w:t xml:space="preserve"> Модуль </w:t>
      </w:r>
      <w:r w:rsidR="0081699A">
        <w:rPr>
          <w:b/>
          <w:sz w:val="28"/>
          <w:szCs w:val="28"/>
          <w:lang w:val="ru-RU"/>
        </w:rPr>
        <w:t>«Взаимодействие</w:t>
      </w:r>
      <w:r w:rsidR="008F4B8B" w:rsidRPr="004E4B5A">
        <w:rPr>
          <w:b/>
          <w:sz w:val="28"/>
          <w:szCs w:val="28"/>
          <w:lang w:val="ru-RU"/>
        </w:rPr>
        <w:t xml:space="preserve"> с родителями</w:t>
      </w:r>
      <w:r w:rsidR="00014F80">
        <w:rPr>
          <w:b/>
          <w:sz w:val="28"/>
          <w:szCs w:val="28"/>
          <w:lang w:val="ru-RU"/>
        </w:rPr>
        <w:t>/</w:t>
      </w:r>
      <w:r w:rsidR="006C2286" w:rsidRPr="004E4B5A">
        <w:rPr>
          <w:b/>
          <w:sz w:val="28"/>
          <w:szCs w:val="28"/>
          <w:lang w:val="ru-RU"/>
        </w:rPr>
        <w:t>законными представителями</w:t>
      </w:r>
      <w:r w:rsidR="008F4B8B" w:rsidRPr="004E4B5A">
        <w:rPr>
          <w:b/>
          <w:sz w:val="28"/>
          <w:szCs w:val="28"/>
          <w:lang w:val="ru-RU"/>
        </w:rPr>
        <w:t>»</w:t>
      </w:r>
    </w:p>
    <w:p w:rsidR="00200CE8" w:rsidRPr="00200CE8" w:rsidRDefault="008F4B8B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Работа с родителями или законными представителями школьников осуще</w:t>
      </w:r>
      <w:r w:rsidR="00200CE8">
        <w:rPr>
          <w:sz w:val="28"/>
          <w:szCs w:val="28"/>
          <w:lang w:val="ru-RU"/>
        </w:rPr>
        <w:t>ствляется для лучшего</w:t>
      </w:r>
      <w:r w:rsidRPr="004E4B5A">
        <w:rPr>
          <w:sz w:val="28"/>
          <w:szCs w:val="28"/>
          <w:lang w:val="ru-RU"/>
        </w:rPr>
        <w:t xml:space="preserve"> достижения цели воспитания, которое обеспечивается согласованием позиций семьи и школы в данном вопросе. </w:t>
      </w:r>
      <w:r w:rsidR="00200CE8" w:rsidRPr="00200CE8">
        <w:rPr>
          <w:sz w:val="28"/>
          <w:szCs w:val="28"/>
          <w:lang w:val="ru-RU"/>
        </w:rPr>
        <w:t>Только когда все участники образовательного процесса едины и находят контакт, тогда воспитание наиболее эффективно.</w:t>
      </w:r>
      <w:r w:rsidR="00200CE8" w:rsidRPr="00200CE8">
        <w:rPr>
          <w:lang w:val="ru-RU"/>
        </w:rPr>
        <w:t xml:space="preserve"> </w:t>
      </w:r>
      <w:r w:rsidR="00200CE8" w:rsidRPr="00200CE8">
        <w:rPr>
          <w:sz w:val="28"/>
          <w:szCs w:val="28"/>
          <w:lang w:val="ru-RU"/>
        </w:rPr>
        <w:t>Но бывает так, что родители сами нуждаются в гра</w:t>
      </w:r>
      <w:r w:rsidR="00200CE8">
        <w:rPr>
          <w:sz w:val="28"/>
          <w:szCs w:val="28"/>
          <w:lang w:val="ru-RU"/>
        </w:rPr>
        <w:t>мотной квалифицированной помощи.</w:t>
      </w:r>
    </w:p>
    <w:p w:rsidR="00200CE8" w:rsidRPr="00200CE8" w:rsidRDefault="00200CE8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</w:r>
      <w:r w:rsidR="00BA0CA0">
        <w:rPr>
          <w:sz w:val="28"/>
          <w:szCs w:val="28"/>
          <w:lang w:val="ru-RU"/>
        </w:rPr>
        <w:t>Необходима организация</w:t>
      </w:r>
      <w:r w:rsidRPr="00200CE8">
        <w:rPr>
          <w:sz w:val="28"/>
          <w:szCs w:val="28"/>
          <w:lang w:val="ru-RU"/>
        </w:rPr>
        <w:t xml:space="preserve"> работы по выявлению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</w:t>
      </w:r>
      <w:r w:rsidR="00BA0CA0">
        <w:rPr>
          <w:sz w:val="28"/>
          <w:szCs w:val="28"/>
          <w:lang w:val="ru-RU"/>
        </w:rPr>
        <w:t>:</w:t>
      </w:r>
    </w:p>
    <w:p w:rsidR="00200CE8" w:rsidRPr="00200CE8" w:rsidRDefault="00BA0CA0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="00200CE8" w:rsidRPr="00200CE8">
        <w:rPr>
          <w:sz w:val="28"/>
          <w:szCs w:val="28"/>
          <w:lang w:val="ru-RU"/>
        </w:rPr>
        <w:t>ыявление семей группы риска</w:t>
      </w:r>
      <w:r w:rsidR="00F00CCA">
        <w:rPr>
          <w:sz w:val="28"/>
          <w:szCs w:val="28"/>
          <w:lang w:val="ru-RU"/>
        </w:rPr>
        <w:t xml:space="preserve"> </w:t>
      </w:r>
      <w:r w:rsidR="00200CE8" w:rsidRPr="00200CE8">
        <w:rPr>
          <w:sz w:val="28"/>
          <w:szCs w:val="28"/>
          <w:lang w:val="ru-RU"/>
        </w:rPr>
        <w:t>при</w:t>
      </w:r>
      <w:r w:rsidR="00F00CCA">
        <w:rPr>
          <w:sz w:val="28"/>
          <w:szCs w:val="28"/>
          <w:lang w:val="ru-RU"/>
        </w:rPr>
        <w:t xml:space="preserve"> </w:t>
      </w:r>
      <w:r w:rsidR="00200CE8" w:rsidRPr="00200CE8">
        <w:rPr>
          <w:sz w:val="28"/>
          <w:szCs w:val="28"/>
          <w:lang w:val="ru-RU"/>
        </w:rPr>
        <w:t xml:space="preserve">обследовании </w:t>
      </w:r>
      <w:r w:rsidR="00F00CCA" w:rsidRPr="00200CE8">
        <w:rPr>
          <w:sz w:val="28"/>
          <w:szCs w:val="28"/>
          <w:lang w:val="ru-RU"/>
        </w:rPr>
        <w:t>материально-бытовых</w:t>
      </w:r>
      <w:r w:rsidR="00F00CCA">
        <w:rPr>
          <w:sz w:val="28"/>
          <w:szCs w:val="28"/>
          <w:lang w:val="ru-RU"/>
        </w:rPr>
        <w:t xml:space="preserve"> </w:t>
      </w:r>
      <w:r w:rsidR="00F00CCA" w:rsidRPr="00200CE8">
        <w:rPr>
          <w:sz w:val="28"/>
          <w:szCs w:val="28"/>
          <w:lang w:val="ru-RU"/>
        </w:rPr>
        <w:t>условий проживания,</w:t>
      </w:r>
      <w:r w:rsidR="00F00CCA">
        <w:rPr>
          <w:sz w:val="28"/>
          <w:szCs w:val="28"/>
          <w:lang w:val="ru-RU"/>
        </w:rPr>
        <w:t xml:space="preserve"> </w:t>
      </w:r>
      <w:r w:rsidR="00200CE8" w:rsidRPr="00200CE8">
        <w:rPr>
          <w:sz w:val="28"/>
          <w:szCs w:val="28"/>
          <w:lang w:val="ru-RU"/>
        </w:rPr>
        <w:t>обучающихся школы</w:t>
      </w:r>
      <w:r>
        <w:rPr>
          <w:sz w:val="28"/>
          <w:szCs w:val="28"/>
          <w:lang w:val="ru-RU"/>
        </w:rPr>
        <w:t>;</w:t>
      </w:r>
    </w:p>
    <w:p w:rsidR="00222F3B" w:rsidRDefault="00BA0CA0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</w:t>
      </w:r>
      <w:r w:rsidR="00200CE8" w:rsidRPr="00200CE8">
        <w:rPr>
          <w:sz w:val="28"/>
          <w:szCs w:val="28"/>
          <w:lang w:val="ru-RU"/>
        </w:rPr>
        <w:t>ормирование банка данных</w:t>
      </w:r>
      <w:r w:rsidR="00F00CCA">
        <w:rPr>
          <w:sz w:val="28"/>
          <w:szCs w:val="28"/>
          <w:lang w:val="ru-RU"/>
        </w:rPr>
        <w:t xml:space="preserve"> </w:t>
      </w:r>
      <w:r w:rsidR="00222F3B">
        <w:rPr>
          <w:sz w:val="28"/>
          <w:szCs w:val="28"/>
          <w:lang w:val="ru-RU"/>
        </w:rPr>
        <w:t>семей</w:t>
      </w:r>
      <w:r>
        <w:rPr>
          <w:sz w:val="28"/>
          <w:szCs w:val="28"/>
          <w:lang w:val="ru-RU"/>
        </w:rPr>
        <w:t>;</w:t>
      </w:r>
    </w:p>
    <w:p w:rsidR="00200CE8" w:rsidRPr="00200CE8" w:rsidRDefault="00BA0CA0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индивидуальные беседы;</w:t>
      </w:r>
      <w:r w:rsidR="00200CE8" w:rsidRPr="00200CE8">
        <w:rPr>
          <w:sz w:val="28"/>
          <w:szCs w:val="28"/>
          <w:lang w:val="ru-RU"/>
        </w:rPr>
        <w:t xml:space="preserve"> </w:t>
      </w:r>
    </w:p>
    <w:p w:rsidR="00200CE8" w:rsidRPr="00200CE8" w:rsidRDefault="00BA0CA0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заседания Совета профилактики;</w:t>
      </w:r>
      <w:r w:rsidR="00200CE8" w:rsidRPr="00200CE8">
        <w:rPr>
          <w:sz w:val="28"/>
          <w:szCs w:val="28"/>
          <w:lang w:val="ru-RU"/>
        </w:rPr>
        <w:t xml:space="preserve"> </w:t>
      </w:r>
    </w:p>
    <w:p w:rsidR="00200CE8" w:rsidRPr="00200CE8" w:rsidRDefault="00BA0CA0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200CE8" w:rsidRPr="00200CE8" w:rsidRDefault="00BA0CA0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</w:t>
      </w:r>
      <w:r w:rsidR="00200CE8" w:rsidRPr="00200CE8">
        <w:rPr>
          <w:sz w:val="28"/>
          <w:szCs w:val="28"/>
          <w:lang w:val="ru-RU"/>
        </w:rPr>
        <w:t>овместные меропр</w:t>
      </w:r>
      <w:r>
        <w:rPr>
          <w:sz w:val="28"/>
          <w:szCs w:val="28"/>
          <w:lang w:val="ru-RU"/>
        </w:rPr>
        <w:t>иятия с КДН и</w:t>
      </w:r>
      <w:r w:rsidR="00F00C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ПДН;</w:t>
      </w:r>
    </w:p>
    <w:p w:rsidR="00200CE8" w:rsidRPr="00200CE8" w:rsidRDefault="00200CE8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</w:t>
      </w:r>
      <w:r w:rsidR="00F00CCA">
        <w:rPr>
          <w:sz w:val="28"/>
          <w:szCs w:val="28"/>
          <w:lang w:val="ru-RU"/>
        </w:rPr>
        <w:t xml:space="preserve">роприятий с детьми и родителями </w:t>
      </w:r>
      <w:r w:rsidR="003451E0">
        <w:rPr>
          <w:sz w:val="28"/>
          <w:szCs w:val="28"/>
          <w:lang w:val="ru-RU"/>
        </w:rPr>
        <w:t xml:space="preserve">- </w:t>
      </w:r>
      <w:r w:rsidRPr="00200CE8">
        <w:rPr>
          <w:sz w:val="28"/>
          <w:szCs w:val="28"/>
          <w:lang w:val="ru-RU"/>
        </w:rPr>
        <w:t>День семьи,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День матери, мероприятия по профилактике вредных привычек,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родительские лектории и т.д.</w:t>
      </w:r>
    </w:p>
    <w:p w:rsidR="00200CE8" w:rsidRPr="00200CE8" w:rsidRDefault="00200CE8" w:rsidP="00184827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  <w:t>Кроме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работы по просвещению и профилактике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в школе проводится активная работа для</w:t>
      </w:r>
      <w:r w:rsidR="00F00CCA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детей</w:t>
      </w:r>
      <w:r w:rsidR="00222F3B">
        <w:rPr>
          <w:sz w:val="28"/>
          <w:szCs w:val="28"/>
          <w:lang w:val="ru-RU"/>
        </w:rPr>
        <w:t xml:space="preserve"> и их семей</w:t>
      </w:r>
      <w:r w:rsidR="00ED3A08">
        <w:rPr>
          <w:sz w:val="28"/>
          <w:szCs w:val="28"/>
          <w:lang w:val="ru-RU"/>
        </w:rPr>
        <w:t xml:space="preserve"> по с</w:t>
      </w:r>
      <w:r w:rsidRPr="00200CE8">
        <w:rPr>
          <w:sz w:val="28"/>
          <w:szCs w:val="28"/>
          <w:lang w:val="ru-RU"/>
        </w:rPr>
        <w:t>оздан</w:t>
      </w:r>
      <w:r w:rsidR="00222F3B">
        <w:rPr>
          <w:sz w:val="28"/>
          <w:szCs w:val="28"/>
          <w:lang w:val="ru-RU"/>
        </w:rPr>
        <w:t>ие ситуации успеха,</w:t>
      </w:r>
      <w:r w:rsidR="00F00CCA">
        <w:rPr>
          <w:sz w:val="28"/>
          <w:szCs w:val="28"/>
          <w:lang w:val="ru-RU"/>
        </w:rPr>
        <w:t xml:space="preserve"> </w:t>
      </w:r>
      <w:r w:rsidR="00222F3B">
        <w:rPr>
          <w:sz w:val="28"/>
          <w:szCs w:val="28"/>
          <w:lang w:val="ru-RU"/>
        </w:rPr>
        <w:t>поддержки и развития творческого потенциала.</w:t>
      </w:r>
    </w:p>
    <w:p w:rsidR="008F4B8B" w:rsidRPr="004E4B5A" w:rsidRDefault="008F4B8B" w:rsidP="00184827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E4B5A">
        <w:rPr>
          <w:sz w:val="28"/>
          <w:szCs w:val="28"/>
          <w:lang w:val="ru-RU"/>
        </w:rPr>
        <w:lastRenderedPageBreak/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4E4B5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8F4B8B" w:rsidRPr="004E4B5A" w:rsidRDefault="008F4B8B" w:rsidP="00184827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4E4B5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8F4B8B" w:rsidRPr="004E4B5A" w:rsidRDefault="008F4B8B" w:rsidP="00184827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  <w:t>- О</w:t>
      </w:r>
      <w:r w:rsidR="00F00CCA" w:rsidRPr="004E4B5A">
        <w:rPr>
          <w:rFonts w:ascii="Times New Roman"/>
          <w:sz w:val="28"/>
          <w:szCs w:val="28"/>
        </w:rPr>
        <w:t>бщешкольный</w:t>
      </w:r>
      <w:r w:rsidR="00F00CCA">
        <w:rPr>
          <w:rFonts w:ascii="Times New Roman"/>
          <w:sz w:val="28"/>
          <w:szCs w:val="28"/>
        </w:rPr>
        <w:t xml:space="preserve"> </w:t>
      </w:r>
      <w:r w:rsidRPr="004E4B5A">
        <w:rPr>
          <w:rFonts w:ascii="Times New Roman"/>
          <w:sz w:val="28"/>
          <w:szCs w:val="28"/>
        </w:rPr>
        <w:t>родительски</w:t>
      </w:r>
      <w:r w:rsidRPr="004E4B5A">
        <w:rPr>
          <w:rFonts w:ascii="Times New Roman"/>
          <w:sz w:val="28"/>
          <w:szCs w:val="28"/>
          <w:lang w:val="ru-RU"/>
        </w:rPr>
        <w:t>й</w:t>
      </w:r>
      <w:r w:rsidRPr="004E4B5A">
        <w:rPr>
          <w:rFonts w:ascii="Times New Roman"/>
          <w:sz w:val="28"/>
          <w:szCs w:val="28"/>
        </w:rPr>
        <w:t xml:space="preserve"> комитет, участвующи</w:t>
      </w:r>
      <w:r w:rsidRPr="004E4B5A">
        <w:rPr>
          <w:rFonts w:ascii="Times New Roman"/>
          <w:sz w:val="28"/>
          <w:szCs w:val="28"/>
          <w:lang w:val="ru-RU"/>
        </w:rPr>
        <w:t>й</w:t>
      </w:r>
      <w:r w:rsidRPr="004E4B5A">
        <w:rPr>
          <w:rFonts w:ascii="Times New Roman"/>
          <w:sz w:val="28"/>
          <w:szCs w:val="28"/>
        </w:rPr>
        <w:t xml:space="preserve"> в управлении </w:t>
      </w:r>
      <w:r w:rsidRPr="004E4B5A">
        <w:rPr>
          <w:rFonts w:ascii="Times New Roman"/>
          <w:sz w:val="28"/>
          <w:szCs w:val="28"/>
          <w:lang w:val="ru-RU"/>
        </w:rPr>
        <w:t>школой</w:t>
      </w:r>
      <w:r w:rsidRPr="004E4B5A">
        <w:rPr>
          <w:rFonts w:ascii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F00CCA" w:rsidRDefault="008F4B8B" w:rsidP="00F00CCA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</w:t>
      </w:r>
      <w:r w:rsidRPr="004E4B5A">
        <w:rPr>
          <w:rFonts w:asci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</w:t>
      </w:r>
      <w:r w:rsidR="00F00CCA">
        <w:rPr>
          <w:rFonts w:ascii="Times New Roman"/>
          <w:sz w:val="28"/>
          <w:szCs w:val="28"/>
        </w:rPr>
        <w:t>учения и воспитания школьников;</w:t>
      </w:r>
    </w:p>
    <w:p w:rsidR="008F4B8B" w:rsidRPr="00F00CCA" w:rsidRDefault="008F4B8B" w:rsidP="00F00CCA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>-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/>
          <w:sz w:val="28"/>
          <w:szCs w:val="28"/>
        </w:rPr>
        <w:t>педагогическое просвещение родителей по вопросам воспитания детей</w:t>
      </w:r>
      <w:r w:rsidRPr="004E4B5A">
        <w:rPr>
          <w:rFonts w:ascii="Times New Roman"/>
          <w:sz w:val="28"/>
          <w:szCs w:val="28"/>
          <w:lang w:val="ru-RU"/>
        </w:rPr>
        <w:t>, в ходе которого</w:t>
      </w:r>
      <w:r w:rsidR="00F00CCA">
        <w:rPr>
          <w:rFonts w:ascii="Times New Roman"/>
          <w:sz w:val="28"/>
          <w:szCs w:val="28"/>
        </w:rPr>
        <w:t xml:space="preserve"> </w:t>
      </w:r>
      <w:r w:rsidRPr="004E4B5A">
        <w:rPr>
          <w:rFonts w:ascii="Times New Roman"/>
          <w:sz w:val="28"/>
          <w:szCs w:val="28"/>
        </w:rPr>
        <w:t>родители</w:t>
      </w:r>
      <w:r w:rsidR="00F00CCA">
        <w:rPr>
          <w:rFonts w:ascii="Times New Roman"/>
          <w:sz w:val="28"/>
          <w:szCs w:val="28"/>
        </w:rPr>
        <w:t xml:space="preserve"> </w:t>
      </w:r>
      <w:r w:rsidRPr="004E4B5A">
        <w:rPr>
          <w:rFonts w:ascii="Times New Roman"/>
          <w:sz w:val="28"/>
          <w:szCs w:val="28"/>
        </w:rPr>
        <w:t>получа</w:t>
      </w:r>
      <w:r w:rsidRPr="004E4B5A">
        <w:rPr>
          <w:rFonts w:ascii="Times New Roman"/>
          <w:sz w:val="28"/>
          <w:szCs w:val="28"/>
          <w:lang w:val="ru-RU"/>
        </w:rPr>
        <w:t>ют</w:t>
      </w:r>
      <w:r w:rsidR="00F00CCA">
        <w:rPr>
          <w:rFonts w:ascii="Times New Roman"/>
          <w:sz w:val="28"/>
          <w:szCs w:val="28"/>
        </w:rPr>
        <w:t xml:space="preserve"> </w:t>
      </w:r>
      <w:r w:rsidRPr="004E4B5A">
        <w:rPr>
          <w:rFonts w:ascii="Times New Roman"/>
          <w:sz w:val="28"/>
          <w:szCs w:val="28"/>
        </w:rPr>
        <w:t xml:space="preserve">рекомендации </w:t>
      </w:r>
      <w:r w:rsidRPr="004E4B5A">
        <w:rPr>
          <w:rFonts w:ascii="Times New Roman"/>
          <w:sz w:val="28"/>
          <w:szCs w:val="28"/>
          <w:lang w:val="ru-RU"/>
        </w:rPr>
        <w:t>классных руководителей</w:t>
      </w:r>
      <w:r w:rsidRPr="004E4B5A">
        <w:rPr>
          <w:rFonts w:ascii="Times New Roman"/>
          <w:sz w:val="28"/>
          <w:szCs w:val="28"/>
        </w:rPr>
        <w:t xml:space="preserve"> и обменива</w:t>
      </w:r>
      <w:r w:rsidRPr="004E4B5A">
        <w:rPr>
          <w:rFonts w:ascii="Times New Roman"/>
          <w:sz w:val="28"/>
          <w:szCs w:val="28"/>
          <w:lang w:val="ru-RU"/>
        </w:rPr>
        <w:t>ют</w:t>
      </w:r>
      <w:r w:rsidRPr="004E4B5A">
        <w:rPr>
          <w:rFonts w:ascii="Times New Roman"/>
          <w:sz w:val="28"/>
          <w:szCs w:val="28"/>
        </w:rPr>
        <w:t>ся собственным творческим опытом и находками в деле воспитания детей</w:t>
      </w:r>
      <w:r w:rsidR="006C2286" w:rsidRPr="004E4B5A">
        <w:rPr>
          <w:rFonts w:ascii="Times New Roman"/>
          <w:sz w:val="28"/>
          <w:szCs w:val="28"/>
          <w:lang w:val="ru-RU"/>
        </w:rPr>
        <w:t xml:space="preserve">, а </w:t>
      </w:r>
      <w:r w:rsidR="00F00CCA" w:rsidRPr="004E4B5A">
        <w:rPr>
          <w:rFonts w:ascii="Times New Roman"/>
          <w:sz w:val="28"/>
          <w:szCs w:val="28"/>
          <w:lang w:val="ru-RU"/>
        </w:rPr>
        <w:t>также</w:t>
      </w:r>
      <w:r w:rsidR="006C2286" w:rsidRPr="004E4B5A">
        <w:rPr>
          <w:rFonts w:ascii="Times New Roman"/>
          <w:sz w:val="28"/>
          <w:szCs w:val="28"/>
          <w:lang w:val="ru-RU"/>
        </w:rPr>
        <w:t xml:space="preserve"> по вопросам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6C2286" w:rsidRPr="004E4B5A">
        <w:rPr>
          <w:rFonts w:ascii="Times New Roman"/>
          <w:sz w:val="28"/>
          <w:szCs w:val="28"/>
          <w:lang w:val="ru-RU"/>
        </w:rPr>
        <w:t>здоровьясбережения детей и подростков</w:t>
      </w:r>
      <w:r w:rsidR="003451E0">
        <w:rPr>
          <w:rFonts w:ascii="Times New Roman"/>
          <w:sz w:val="28"/>
          <w:szCs w:val="28"/>
          <w:lang w:val="ru-RU"/>
        </w:rPr>
        <w:t>;</w:t>
      </w:r>
    </w:p>
    <w:p w:rsidR="008F4B8B" w:rsidRPr="004E4B5A" w:rsidRDefault="00F00CCA" w:rsidP="00F00CCA">
      <w:pPr>
        <w:pStyle w:val="a3"/>
        <w:tabs>
          <w:tab w:val="left" w:pos="0"/>
          <w:tab w:val="left" w:pos="1310"/>
        </w:tabs>
        <w:ind w:left="0" w:firstLine="709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 </w:t>
      </w:r>
      <w:r w:rsidR="008F4B8B" w:rsidRPr="004E4B5A">
        <w:rPr>
          <w:rFonts w:ascii="Times New Roman"/>
          <w:sz w:val="28"/>
          <w:szCs w:val="28"/>
          <w:lang w:val="ru-RU"/>
        </w:rPr>
        <w:t xml:space="preserve"> -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F4B8B" w:rsidRPr="004E4B5A">
        <w:rPr>
          <w:rFonts w:ascii="Times New Roman"/>
          <w:sz w:val="28"/>
          <w:szCs w:val="28"/>
        </w:rPr>
        <w:t>взаимодействие с родителями посредством школьного сайта: размещается</w:t>
      </w:r>
      <w:r>
        <w:rPr>
          <w:rFonts w:ascii="Times New Roman"/>
          <w:sz w:val="28"/>
          <w:szCs w:val="28"/>
        </w:rPr>
        <w:t xml:space="preserve"> </w:t>
      </w:r>
      <w:r w:rsidR="008F4B8B" w:rsidRPr="004E4B5A">
        <w:rPr>
          <w:rFonts w:ascii="Times New Roman"/>
          <w:sz w:val="28"/>
          <w:szCs w:val="28"/>
        </w:rPr>
        <w:t>информация, предусматривающая ознакомление родителей, школьные новости</w:t>
      </w:r>
      <w:r w:rsidR="003451E0">
        <w:rPr>
          <w:rFonts w:ascii="Times New Roman"/>
          <w:sz w:val="28"/>
          <w:szCs w:val="28"/>
          <w:lang w:val="ru-RU"/>
        </w:rPr>
        <w:t>.</w:t>
      </w:r>
      <w:r w:rsidR="008F4B8B" w:rsidRPr="004E4B5A">
        <w:rPr>
          <w:rFonts w:ascii="Times New Roman"/>
          <w:sz w:val="28"/>
          <w:szCs w:val="28"/>
        </w:rPr>
        <w:t xml:space="preserve"> </w:t>
      </w:r>
    </w:p>
    <w:p w:rsidR="008F4B8B" w:rsidRPr="004E4B5A" w:rsidRDefault="008F4B8B" w:rsidP="00F00CCA">
      <w:pPr>
        <w:pStyle w:val="a3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b/>
          <w:i/>
          <w:sz w:val="28"/>
          <w:szCs w:val="28"/>
        </w:rPr>
      </w:pPr>
      <w:r w:rsidRPr="004E4B5A">
        <w:rPr>
          <w:rFonts w:ascii="Times New Roman"/>
          <w:b/>
          <w:i/>
          <w:sz w:val="28"/>
          <w:szCs w:val="28"/>
        </w:rPr>
        <w:t xml:space="preserve"> На индивидуальном уровне:</w:t>
      </w:r>
    </w:p>
    <w:p w:rsidR="008F4B8B" w:rsidRPr="004E4B5A" w:rsidRDefault="006C2286" w:rsidP="00184827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>- обращение к</w:t>
      </w:r>
      <w:r w:rsidR="008F4B8B" w:rsidRPr="004E4B5A">
        <w:rPr>
          <w:rFonts w:ascii="Times New Roman"/>
          <w:sz w:val="28"/>
          <w:szCs w:val="28"/>
        </w:rPr>
        <w:t xml:space="preserve"> специалист</w:t>
      </w:r>
      <w:r w:rsidR="008F4B8B" w:rsidRPr="004E4B5A">
        <w:rPr>
          <w:rFonts w:ascii="Times New Roman"/>
          <w:sz w:val="28"/>
          <w:szCs w:val="28"/>
          <w:lang w:val="ru-RU"/>
        </w:rPr>
        <w:t>ам</w:t>
      </w:r>
      <w:r w:rsidR="008F4B8B" w:rsidRPr="004E4B5A">
        <w:rPr>
          <w:rFonts w:ascii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8F4B8B" w:rsidRPr="004E4B5A" w:rsidRDefault="006C2286" w:rsidP="00184827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 xml:space="preserve">- </w:t>
      </w:r>
      <w:r w:rsidR="008F4B8B" w:rsidRPr="004E4B5A">
        <w:rPr>
          <w:rFonts w:asci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F4B8B" w:rsidRPr="004E4B5A" w:rsidRDefault="006C2286" w:rsidP="00184827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 xml:space="preserve">- </w:t>
      </w:r>
      <w:r w:rsidR="008F4B8B" w:rsidRPr="004E4B5A">
        <w:rPr>
          <w:rFonts w:ascii="Times New Roman"/>
          <w:sz w:val="28"/>
          <w:szCs w:val="28"/>
        </w:rPr>
        <w:t>помощь со стороны родителей в подготовке и проведении общешкольных и</w:t>
      </w:r>
      <w:r w:rsidR="008F4B8B" w:rsidRPr="004E4B5A">
        <w:rPr>
          <w:rFonts w:ascii="Times New Roman"/>
          <w:sz w:val="28"/>
          <w:szCs w:val="28"/>
          <w:lang w:val="ru-RU"/>
        </w:rPr>
        <w:t xml:space="preserve"> </w:t>
      </w:r>
      <w:r w:rsidR="008F4B8B" w:rsidRPr="004E4B5A">
        <w:rPr>
          <w:rFonts w:ascii="Times New Roman"/>
          <w:sz w:val="28"/>
          <w:szCs w:val="28"/>
        </w:rPr>
        <w:t>внутриклассных мероприятий воспитательной направленности;</w:t>
      </w:r>
    </w:p>
    <w:p w:rsidR="006C2286" w:rsidRDefault="006C2286" w:rsidP="00184827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 xml:space="preserve">- </w:t>
      </w:r>
      <w:r w:rsidR="008F4B8B" w:rsidRPr="004E4B5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8463D4" w:rsidRPr="008463D4" w:rsidRDefault="008463D4" w:rsidP="00184827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</w:p>
    <w:p w:rsidR="00B84E7C" w:rsidRPr="00AE1FDC" w:rsidRDefault="00350331" w:rsidP="008A7016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="008A7016">
        <w:rPr>
          <w:b/>
          <w:color w:val="000000"/>
          <w:w w:val="0"/>
          <w:sz w:val="28"/>
          <w:szCs w:val="28"/>
          <w:lang w:val="ru-RU"/>
        </w:rPr>
        <w:t>.5</w:t>
      </w:r>
      <w:r w:rsidR="006C2286" w:rsidRPr="004E4B5A">
        <w:rPr>
          <w:b/>
          <w:color w:val="000000"/>
          <w:w w:val="0"/>
          <w:sz w:val="28"/>
          <w:szCs w:val="28"/>
          <w:lang w:val="ru-RU"/>
        </w:rPr>
        <w:t>.</w:t>
      </w:r>
      <w:r w:rsidR="00F00CCA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B84E7C" w:rsidRPr="004E4B5A">
        <w:rPr>
          <w:b/>
          <w:iCs/>
          <w:color w:val="000000"/>
          <w:w w:val="0"/>
          <w:sz w:val="28"/>
          <w:szCs w:val="28"/>
          <w:lang w:val="ru-RU"/>
        </w:rPr>
        <w:t>Модуль «Самоуп</w:t>
      </w:r>
      <w:r w:rsidR="00AE1FDC">
        <w:rPr>
          <w:b/>
          <w:iCs/>
          <w:color w:val="000000"/>
          <w:w w:val="0"/>
          <w:sz w:val="28"/>
          <w:szCs w:val="28"/>
          <w:lang w:val="ru-RU"/>
        </w:rPr>
        <w:t xml:space="preserve">равление. </w:t>
      </w:r>
    </w:p>
    <w:p w:rsidR="00F00CCA" w:rsidRDefault="00F00CCA" w:rsidP="00F00CCA">
      <w:pPr>
        <w:wordWrap/>
        <w:ind w:firstLine="709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Основная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модуля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«Ученическое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самоуправление»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в МБОУ</w:t>
      </w:r>
      <w:r w:rsidR="003F4909">
        <w:rPr>
          <w:sz w:val="28"/>
          <w:szCs w:val="28"/>
          <w:lang w:val="ru-RU"/>
        </w:rPr>
        <w:t xml:space="preserve"> Федосеевской СОШ им.В.М.Верёхина</w:t>
      </w:r>
      <w:r w:rsidR="00B84E7C" w:rsidRPr="004E4B5A">
        <w:rPr>
          <w:sz w:val="28"/>
          <w:szCs w:val="28"/>
          <w:lang w:val="ru-RU"/>
        </w:rPr>
        <w:t xml:space="preserve"> заключается в создании условий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выявления,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поддержки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управленческих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инициатив обучающихся,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принятия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совместных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со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взрослыми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решений,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также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для включения обучающихся школы в вариативную коллективную творческую и социально-значимую деятельность.</w:t>
      </w:r>
      <w:r>
        <w:rPr>
          <w:rFonts w:eastAsia="№Е"/>
          <w:sz w:val="28"/>
          <w:szCs w:val="28"/>
          <w:lang w:val="ru-RU"/>
        </w:rPr>
        <w:t xml:space="preserve"> </w:t>
      </w:r>
    </w:p>
    <w:p w:rsidR="00B84E7C" w:rsidRDefault="00F00CCA" w:rsidP="00F00CCA">
      <w:pPr>
        <w:wordWrap/>
        <w:ind w:firstLine="709"/>
        <w:rPr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Поддержка </w:t>
      </w:r>
      <w:r w:rsidR="00B84E7C" w:rsidRPr="004E4B5A">
        <w:rPr>
          <w:rFonts w:eastAsia="№Е"/>
          <w:sz w:val="28"/>
          <w:szCs w:val="28"/>
          <w:lang w:val="ru-RU"/>
        </w:rPr>
        <w:t xml:space="preserve">детского </w:t>
      </w:r>
      <w:r w:rsidR="00B84E7C" w:rsidRPr="004E4B5A">
        <w:rPr>
          <w:sz w:val="28"/>
          <w:szCs w:val="28"/>
          <w:lang w:val="ru-RU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Участие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самоуправлении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даёт возможность подросткам попробовать себя в различных социальных ролях, получить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опыт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конструктивного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общения,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совместного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преодоления трудностей,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формирует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личную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коллективную</w:t>
      </w:r>
      <w:r>
        <w:rPr>
          <w:sz w:val="28"/>
          <w:szCs w:val="28"/>
          <w:lang w:val="ru-RU"/>
        </w:rPr>
        <w:t xml:space="preserve"> </w:t>
      </w:r>
      <w:r w:rsidR="00B84E7C" w:rsidRPr="004E4B5A">
        <w:rPr>
          <w:sz w:val="28"/>
          <w:szCs w:val="28"/>
          <w:lang w:val="ru-RU"/>
        </w:rPr>
        <w:t>ответственност</w:t>
      </w:r>
      <w:r w:rsidR="00D90809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</w:t>
      </w:r>
      <w:r w:rsidR="00D90809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D90809">
        <w:rPr>
          <w:sz w:val="28"/>
          <w:szCs w:val="28"/>
          <w:lang w:val="ru-RU"/>
        </w:rPr>
        <w:t>свои решения и поступки</w:t>
      </w:r>
      <w:r w:rsidR="00B84E7C" w:rsidRPr="004E4B5A">
        <w:rPr>
          <w:sz w:val="28"/>
          <w:szCs w:val="28"/>
          <w:lang w:val="ru-RU"/>
        </w:rPr>
        <w:t xml:space="preserve">. </w:t>
      </w:r>
    </w:p>
    <w:p w:rsidR="002D4D8B" w:rsidRPr="002D4D8B" w:rsidRDefault="002D4D8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D4D8B">
        <w:rPr>
          <w:sz w:val="28"/>
          <w:szCs w:val="28"/>
          <w:lang w:val="ru-RU"/>
        </w:rPr>
        <w:t>Детское самоуправление в школе осуществляется через:</w:t>
      </w:r>
    </w:p>
    <w:p w:rsidR="002D4D8B" w:rsidRPr="00E034AA" w:rsidRDefault="002D4D8B" w:rsidP="00184827">
      <w:pPr>
        <w:tabs>
          <w:tab w:val="left" w:pos="851"/>
        </w:tabs>
        <w:wordWrap/>
        <w:ind w:firstLine="567"/>
        <w:rPr>
          <w:b/>
          <w:i/>
          <w:sz w:val="28"/>
          <w:szCs w:val="28"/>
          <w:lang w:val="ru-RU"/>
        </w:rPr>
      </w:pPr>
      <w:r w:rsidRPr="00E034AA">
        <w:rPr>
          <w:b/>
          <w:i/>
          <w:sz w:val="28"/>
          <w:szCs w:val="28"/>
          <w:lang w:val="ru-RU"/>
        </w:rPr>
        <w:t>На уровне школы:</w:t>
      </w:r>
    </w:p>
    <w:p w:rsidR="002D4D8B" w:rsidRPr="00175A34" w:rsidRDefault="00E034AA" w:rsidP="00E034A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  <w:lang w:val="ru-RU"/>
        </w:rPr>
        <w:t xml:space="preserve">- </w:t>
      </w:r>
      <w:r w:rsidR="002D4D8B" w:rsidRPr="00175A34">
        <w:rPr>
          <w:rFonts w:ascii="Times New Roman"/>
          <w:b/>
          <w:sz w:val="28"/>
          <w:szCs w:val="28"/>
        </w:rPr>
        <w:t>через деятельность выборного Совета школьников;</w:t>
      </w:r>
    </w:p>
    <w:p w:rsidR="002D4D8B" w:rsidRPr="00B44E95" w:rsidRDefault="00E034AA" w:rsidP="00E034AA">
      <w:pPr>
        <w:pStyle w:val="a3"/>
        <w:adjustRightInd w:val="0"/>
        <w:ind w:left="567" w:right="-1"/>
        <w:rPr>
          <w:rFonts w:ascii="Times New Roman" w:eastAsia="Calibri"/>
          <w:sz w:val="28"/>
          <w:szCs w:val="28"/>
        </w:rPr>
      </w:pPr>
      <w:r>
        <w:rPr>
          <w:rFonts w:ascii="Times New Roman"/>
          <w:b/>
          <w:iCs/>
          <w:sz w:val="28"/>
          <w:szCs w:val="28"/>
          <w:lang w:val="ru-RU"/>
        </w:rPr>
        <w:t xml:space="preserve">- </w:t>
      </w:r>
      <w:r w:rsidR="002D4D8B" w:rsidRPr="00175A34">
        <w:rPr>
          <w:rFonts w:ascii="Times New Roman"/>
          <w:b/>
          <w:iCs/>
          <w:sz w:val="28"/>
          <w:szCs w:val="28"/>
        </w:rPr>
        <w:t>через деятельность временных творческих советов дела</w:t>
      </w:r>
      <w:r w:rsidR="002D4D8B" w:rsidRPr="00175A34">
        <w:rPr>
          <w:rFonts w:ascii="Times New Roman"/>
          <w:iCs/>
          <w:sz w:val="28"/>
          <w:szCs w:val="28"/>
        </w:rPr>
        <w:t>, отвечающих за проведение мероприятий, праздников, вечеров, акций, в том числе традиционных</w:t>
      </w:r>
      <w:r w:rsidR="002D4D8B" w:rsidRPr="00175A34">
        <w:rPr>
          <w:rFonts w:ascii="Times New Roman"/>
          <w:sz w:val="28"/>
          <w:szCs w:val="28"/>
        </w:rPr>
        <w:t xml:space="preserve">: ко Дню </w:t>
      </w:r>
      <w:r w:rsidR="002D4D8B">
        <w:rPr>
          <w:rFonts w:ascii="Times New Roman"/>
          <w:sz w:val="28"/>
          <w:szCs w:val="28"/>
        </w:rPr>
        <w:t xml:space="preserve">знаний, </w:t>
      </w:r>
      <w:r w:rsidR="002D4D8B" w:rsidRPr="00175A34">
        <w:rPr>
          <w:rFonts w:ascii="Times New Roman"/>
          <w:sz w:val="28"/>
          <w:szCs w:val="28"/>
        </w:rPr>
        <w:t>к Дню Учителя, посвящение в</w:t>
      </w:r>
      <w:r w:rsidR="002D4D8B">
        <w:rPr>
          <w:rFonts w:ascii="Times New Roman"/>
          <w:sz w:val="28"/>
          <w:szCs w:val="28"/>
        </w:rPr>
        <w:t xml:space="preserve"> «первоклассники», «пятиклассники»</w:t>
      </w:r>
      <w:r w:rsidR="002D4D8B" w:rsidRPr="00175A34">
        <w:rPr>
          <w:rFonts w:ascii="Times New Roman"/>
          <w:sz w:val="28"/>
          <w:szCs w:val="28"/>
        </w:rPr>
        <w:t>, к Дню матери, «</w:t>
      </w:r>
      <w:r w:rsidR="002D4D8B">
        <w:rPr>
          <w:rFonts w:ascii="Times New Roman"/>
          <w:sz w:val="28"/>
          <w:szCs w:val="28"/>
        </w:rPr>
        <w:t>Папа, мама, я – спортивная семья</w:t>
      </w:r>
      <w:r w:rsidR="002D4D8B" w:rsidRPr="00175A34">
        <w:rPr>
          <w:rFonts w:ascii="Times New Roman"/>
          <w:sz w:val="28"/>
          <w:szCs w:val="28"/>
        </w:rPr>
        <w:t>»</w:t>
      </w:r>
      <w:r w:rsidR="002D4D8B">
        <w:rPr>
          <w:rFonts w:ascii="Times New Roman"/>
          <w:sz w:val="28"/>
          <w:szCs w:val="28"/>
        </w:rPr>
        <w:t xml:space="preserve">, </w:t>
      </w:r>
      <w:r w:rsidR="002D4D8B">
        <w:rPr>
          <w:rFonts w:ascii="Times New Roman"/>
          <w:sz w:val="28"/>
          <w:szCs w:val="28"/>
        </w:rPr>
        <w:lastRenderedPageBreak/>
        <w:t>«Безопасный маршрут в школу»</w:t>
      </w:r>
      <w:r w:rsidR="002D4D8B" w:rsidRPr="00175A34">
        <w:rPr>
          <w:rFonts w:ascii="Times New Roman"/>
          <w:sz w:val="28"/>
          <w:szCs w:val="28"/>
        </w:rPr>
        <w:t xml:space="preserve">, Дня самоуправления в рамках профориентационной работы. </w:t>
      </w:r>
    </w:p>
    <w:p w:rsidR="00B44E95" w:rsidRPr="00A02A7D" w:rsidRDefault="00B44E95" w:rsidP="00184827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175A34">
        <w:rPr>
          <w:rFonts w:ascii="Times New Roman"/>
          <w:b/>
          <w:sz w:val="28"/>
          <w:szCs w:val="28"/>
        </w:rPr>
        <w:t>через работу</w:t>
      </w:r>
      <w:r>
        <w:rPr>
          <w:rFonts w:ascii="Times New Roman"/>
          <w:b/>
          <w:sz w:val="28"/>
          <w:szCs w:val="28"/>
        </w:rPr>
        <w:t xml:space="preserve"> школьного ме</w:t>
      </w:r>
      <w:r w:rsidRPr="00175A34">
        <w:rPr>
          <w:rFonts w:ascii="Times New Roman"/>
          <w:b/>
          <w:sz w:val="28"/>
          <w:szCs w:val="28"/>
        </w:rPr>
        <w:t>диацентра,</w:t>
      </w:r>
      <w:r w:rsidRPr="00175A34">
        <w:rPr>
          <w:rFonts w:ascii="Times New Roman"/>
          <w:sz w:val="28"/>
          <w:szCs w:val="28"/>
        </w:rPr>
        <w:t xml:space="preserve"> </w:t>
      </w:r>
      <w:r w:rsidRPr="00175A34">
        <w:rPr>
          <w:rFonts w:ascii="Times New Roman" w:eastAsia="Calibri"/>
          <w:sz w:val="28"/>
          <w:szCs w:val="28"/>
        </w:rPr>
        <w:t>в который входят:</w:t>
      </w:r>
    </w:p>
    <w:p w:rsidR="00B44E95" w:rsidRPr="00A02A7D" w:rsidRDefault="00B44E95" w:rsidP="00AD38E1">
      <w:pPr>
        <w:pStyle w:val="af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A02A7D">
        <w:rPr>
          <w:i/>
          <w:color w:val="000000"/>
          <w:sz w:val="28"/>
          <w:szCs w:val="28"/>
        </w:rPr>
        <w:t>школь</w:t>
      </w:r>
      <w:r w:rsidR="00F00CCA">
        <w:rPr>
          <w:i/>
          <w:color w:val="000000"/>
          <w:sz w:val="28"/>
          <w:szCs w:val="28"/>
        </w:rPr>
        <w:t>ная интернет-группа МБОУ Федосеевской СОШ им.В.М.Верёхина</w:t>
      </w:r>
      <w:r w:rsidRPr="005B0E3D">
        <w:rPr>
          <w:color w:val="000000"/>
          <w:sz w:val="28"/>
          <w:szCs w:val="28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B44E95" w:rsidRPr="00175A34" w:rsidRDefault="00B44E95" w:rsidP="00F00CCA">
      <w:pPr>
        <w:pStyle w:val="a3"/>
        <w:tabs>
          <w:tab w:val="left" w:pos="851"/>
        </w:tabs>
        <w:adjustRightInd w:val="0"/>
        <w:ind w:left="567" w:right="-1"/>
        <w:rPr>
          <w:rFonts w:ascii="Times New Roman"/>
          <w:bCs/>
          <w:i/>
          <w:sz w:val="28"/>
          <w:szCs w:val="28"/>
        </w:rPr>
      </w:pPr>
      <w:r w:rsidRPr="00175A34">
        <w:rPr>
          <w:rFonts w:ascii="Times New Roman"/>
          <w:b/>
          <w:i/>
          <w:sz w:val="28"/>
          <w:szCs w:val="28"/>
        </w:rPr>
        <w:t>На уровне классов</w:t>
      </w:r>
      <w:r w:rsidRPr="00175A34">
        <w:rPr>
          <w:rFonts w:ascii="Times New Roman"/>
          <w:bCs/>
          <w:i/>
          <w:sz w:val="28"/>
          <w:szCs w:val="28"/>
        </w:rPr>
        <w:t>:</w:t>
      </w:r>
    </w:p>
    <w:p w:rsidR="00B44E95" w:rsidRPr="00175A34" w:rsidRDefault="00B44E95" w:rsidP="00184827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через </w:t>
      </w:r>
      <w:r w:rsidRPr="00175A34">
        <w:rPr>
          <w:rFonts w:ascii="Times New Roman"/>
          <w:sz w:val="28"/>
          <w:szCs w:val="28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B44E95" w:rsidRPr="00175A34" w:rsidRDefault="00B44E95" w:rsidP="00184827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через </w:t>
      </w:r>
      <w:r w:rsidRPr="00175A34">
        <w:rPr>
          <w:rFonts w:ascii="Times New Roman" w:eastAsia="Calibri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B44E95" w:rsidRPr="00175A34" w:rsidRDefault="00B44E95" w:rsidP="00184827">
      <w:pPr>
        <w:wordWrap/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r w:rsidRPr="00175A34">
        <w:rPr>
          <w:b/>
          <w:bCs/>
          <w:i/>
          <w:iCs/>
          <w:sz w:val="28"/>
          <w:szCs w:val="28"/>
        </w:rPr>
        <w:t>На индивидуальном уровне:</w:t>
      </w:r>
    </w:p>
    <w:p w:rsidR="00304E00" w:rsidRPr="00224F03" w:rsidRDefault="00B44E95" w:rsidP="00184827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175A34">
        <w:rPr>
          <w:rFonts w:ascii="Times New Roman"/>
          <w:iCs/>
          <w:sz w:val="28"/>
          <w:szCs w:val="28"/>
        </w:rPr>
        <w:t xml:space="preserve">через </w:t>
      </w:r>
      <w:r w:rsidRPr="00175A34">
        <w:rPr>
          <w:rFonts w:ascii="Times New Roman"/>
          <w:sz w:val="28"/>
          <w:szCs w:val="28"/>
        </w:rPr>
        <w:t>вовлечение школьников в планирование, организацию, проведение и анализ различного рода деятельности.</w:t>
      </w:r>
    </w:p>
    <w:p w:rsidR="00224F03" w:rsidRPr="00224F03" w:rsidRDefault="00224F03" w:rsidP="00184827">
      <w:pPr>
        <w:pStyle w:val="a3"/>
        <w:tabs>
          <w:tab w:val="left" w:pos="993"/>
          <w:tab w:val="left" w:pos="1310"/>
        </w:tabs>
        <w:ind w:left="567"/>
        <w:rPr>
          <w:rFonts w:ascii="Times New Roman"/>
          <w:sz w:val="28"/>
          <w:szCs w:val="28"/>
        </w:rPr>
      </w:pPr>
    </w:p>
    <w:p w:rsidR="00B754D2" w:rsidRPr="00014F80" w:rsidRDefault="00350331" w:rsidP="00014F80">
      <w:pPr>
        <w:tabs>
          <w:tab w:val="left" w:pos="851"/>
        </w:tabs>
        <w:wordWrap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2</w:t>
      </w:r>
      <w:r w:rsidR="00B84E7C" w:rsidRPr="004E4B5A">
        <w:rPr>
          <w:b/>
          <w:iCs/>
          <w:w w:val="0"/>
          <w:sz w:val="28"/>
          <w:szCs w:val="28"/>
          <w:lang w:val="ru-RU"/>
        </w:rPr>
        <w:t>.6. Модуль «Профориентация»</w:t>
      </w:r>
    </w:p>
    <w:p w:rsidR="00B754D2" w:rsidRPr="008A72F6" w:rsidRDefault="00F00CCA" w:rsidP="00F00CCA">
      <w:pPr>
        <w:pStyle w:val="afe"/>
        <w:wordWrap/>
        <w:spacing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Выбор</w:t>
      </w:r>
      <w:r w:rsidR="00B754D2" w:rsidRPr="00B754D2">
        <w:rPr>
          <w:spacing w:val="-9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индивидуальной</w:t>
      </w:r>
      <w:r w:rsidR="00B754D2" w:rsidRPr="00B754D2">
        <w:rPr>
          <w:spacing w:val="-9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образовательно-профессиональной</w:t>
      </w:r>
      <w:r w:rsidR="00B754D2" w:rsidRPr="00B754D2">
        <w:rPr>
          <w:spacing w:val="-10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траектории</w:t>
      </w:r>
      <w:r w:rsidR="00B754D2" w:rsidRPr="00B754D2">
        <w:rPr>
          <w:spacing w:val="-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–</w:t>
      </w:r>
      <w:r w:rsidR="00B754D2" w:rsidRPr="00B754D2">
        <w:rPr>
          <w:spacing w:val="-8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это</w:t>
      </w:r>
      <w:r w:rsidR="00B754D2" w:rsidRPr="00B754D2">
        <w:rPr>
          <w:spacing w:val="-9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важнейшая</w:t>
      </w:r>
      <w:r w:rsidR="00B754D2" w:rsidRPr="00B754D2">
        <w:rPr>
          <w:spacing w:val="-5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задача,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стоящая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перед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старшеклассниками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выпускниками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школ,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от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того,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насколько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качественно,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осознанно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своевременно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она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решается,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зависит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качество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последующей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социальной и</w:t>
      </w:r>
      <w:r w:rsidR="00B754D2" w:rsidRPr="00B754D2">
        <w:rPr>
          <w:spacing w:val="-2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профессиональной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жизни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человека.</w:t>
      </w:r>
      <w:r w:rsidR="00B754D2">
        <w:rPr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этом</w:t>
      </w:r>
      <w:r w:rsidR="00B754D2" w:rsidRPr="00B754D2">
        <w:rPr>
          <w:spacing w:val="60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необходимо,</w:t>
      </w:r>
      <w:r>
        <w:rPr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чтобы</w:t>
      </w:r>
      <w:r w:rsidR="00B754D2" w:rsidRPr="00B754D2">
        <w:rPr>
          <w:spacing w:val="60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доступ</w:t>
      </w:r>
      <w:r>
        <w:rPr>
          <w:spacing w:val="-5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к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информационным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ресурсам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по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профессиональному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самоопределению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имели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не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только</w:t>
      </w:r>
      <w:r w:rsidR="00B754D2" w:rsidRPr="00B754D2">
        <w:rPr>
          <w:spacing w:val="-5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жители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крупных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городов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России,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но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обучающиеся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из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отдаленных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труднодоступных</w:t>
      </w:r>
      <w:r w:rsidR="00B754D2" w:rsidRPr="00B754D2">
        <w:rPr>
          <w:spacing w:val="-5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территорий, вне зависимости от их социального статуса и жизненного контекста. Вследствие</w:t>
      </w:r>
      <w:r>
        <w:rPr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этого</w:t>
      </w:r>
      <w:r w:rsidR="00B754D2" w:rsidRPr="00B754D2">
        <w:rPr>
          <w:spacing w:val="-5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обеспечение</w:t>
      </w:r>
      <w:r w:rsidR="00B754D2" w:rsidRPr="00B754D2">
        <w:rPr>
          <w:spacing w:val="-6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профориентационной</w:t>
      </w:r>
      <w:r w:rsidR="00B754D2" w:rsidRPr="00B754D2">
        <w:rPr>
          <w:spacing w:val="-3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помощи</w:t>
      </w:r>
      <w:r>
        <w:rPr>
          <w:sz w:val="28"/>
          <w:szCs w:val="28"/>
          <w:lang w:val="ru-RU"/>
        </w:rPr>
        <w:t xml:space="preserve"> </w:t>
      </w:r>
      <w:r w:rsidR="00B754D2">
        <w:rPr>
          <w:sz w:val="28"/>
          <w:szCs w:val="28"/>
          <w:lang w:val="ru-RU"/>
        </w:rPr>
        <w:t>с 2023г внедряется</w:t>
      </w:r>
      <w:r>
        <w:rPr>
          <w:sz w:val="28"/>
          <w:szCs w:val="28"/>
          <w:lang w:val="ru-RU"/>
        </w:rPr>
        <w:t xml:space="preserve"> </w:t>
      </w:r>
      <w:r w:rsidR="00B754D2" w:rsidRPr="008A72F6">
        <w:rPr>
          <w:b/>
          <w:sz w:val="28"/>
          <w:szCs w:val="28"/>
          <w:lang w:val="ru-RU"/>
        </w:rPr>
        <w:t>Профориентационный</w:t>
      </w:r>
      <w:r w:rsidR="00B754D2" w:rsidRPr="008A72F6">
        <w:rPr>
          <w:b/>
          <w:spacing w:val="-4"/>
          <w:sz w:val="28"/>
          <w:szCs w:val="28"/>
          <w:lang w:val="ru-RU"/>
        </w:rPr>
        <w:t xml:space="preserve"> </w:t>
      </w:r>
      <w:r w:rsidR="00B754D2" w:rsidRPr="008A72F6">
        <w:rPr>
          <w:b/>
          <w:sz w:val="28"/>
          <w:szCs w:val="28"/>
          <w:lang w:val="ru-RU"/>
        </w:rPr>
        <w:t>минимум</w:t>
      </w:r>
      <w:r w:rsidR="00CC4893">
        <w:rPr>
          <w:b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для 6-11 классов</w:t>
      </w:r>
      <w:r w:rsidR="008A72F6">
        <w:rPr>
          <w:b/>
          <w:sz w:val="28"/>
          <w:szCs w:val="28"/>
          <w:lang w:val="ru-RU"/>
        </w:rPr>
        <w:t>,</w:t>
      </w:r>
      <w:r w:rsidR="006D21F3">
        <w:rPr>
          <w:b/>
          <w:sz w:val="28"/>
          <w:szCs w:val="28"/>
          <w:lang w:val="ru-RU"/>
        </w:rPr>
        <w:t xml:space="preserve"> </w:t>
      </w:r>
      <w:r w:rsidR="006D21F3" w:rsidRPr="006D21F3">
        <w:rPr>
          <w:sz w:val="28"/>
          <w:szCs w:val="28"/>
          <w:lang w:val="ru-RU"/>
        </w:rPr>
        <w:t>главной</w:t>
      </w:r>
      <w:r w:rsidR="006D21F3">
        <w:rPr>
          <w:b/>
          <w:sz w:val="28"/>
          <w:szCs w:val="28"/>
          <w:lang w:val="ru-RU"/>
        </w:rPr>
        <w:t xml:space="preserve"> </w:t>
      </w:r>
      <w:r w:rsidR="008A72F6" w:rsidRPr="008A72F6">
        <w:rPr>
          <w:sz w:val="28"/>
          <w:szCs w:val="28"/>
          <w:lang w:val="ru-RU"/>
        </w:rPr>
        <w:t>целью</w:t>
      </w:r>
      <w:r w:rsidR="00B754D2">
        <w:rPr>
          <w:sz w:val="28"/>
          <w:szCs w:val="28"/>
          <w:lang w:val="ru-RU"/>
        </w:rPr>
        <w:t xml:space="preserve"> </w:t>
      </w:r>
      <w:r w:rsidR="006D21F3">
        <w:rPr>
          <w:sz w:val="28"/>
          <w:szCs w:val="28"/>
          <w:lang w:val="ru-RU"/>
        </w:rPr>
        <w:t>которого является</w:t>
      </w:r>
      <w:r>
        <w:rPr>
          <w:sz w:val="28"/>
          <w:szCs w:val="28"/>
          <w:lang w:val="ru-RU"/>
        </w:rPr>
        <w:t xml:space="preserve"> </w:t>
      </w:r>
      <w:r w:rsidR="008A72F6">
        <w:rPr>
          <w:sz w:val="28"/>
          <w:szCs w:val="28"/>
          <w:lang w:val="ru-RU"/>
        </w:rPr>
        <w:t xml:space="preserve">выстраивания </w:t>
      </w:r>
      <w:r w:rsidR="00B754D2" w:rsidRPr="00B754D2">
        <w:rPr>
          <w:sz w:val="28"/>
          <w:szCs w:val="28"/>
          <w:lang w:val="ru-RU"/>
        </w:rPr>
        <w:t>системы</w:t>
      </w:r>
      <w:r w:rsidR="00B754D2" w:rsidRPr="00B754D2">
        <w:rPr>
          <w:spacing w:val="15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профессиональной</w:t>
      </w:r>
      <w:r w:rsidR="00B754D2" w:rsidRPr="00B754D2">
        <w:rPr>
          <w:spacing w:val="1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ориентации</w:t>
      </w:r>
      <w:r w:rsidR="00B754D2" w:rsidRPr="00B754D2">
        <w:rPr>
          <w:spacing w:val="15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обучающихся,</w:t>
      </w:r>
      <w:r w:rsidR="00B754D2" w:rsidRPr="00B754D2">
        <w:rPr>
          <w:spacing w:val="15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которая</w:t>
      </w:r>
      <w:r w:rsidR="00B754D2" w:rsidRPr="00B754D2">
        <w:rPr>
          <w:spacing w:val="-57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реализуется</w:t>
      </w:r>
      <w:r w:rsidR="00B754D2" w:rsidRPr="00B754D2">
        <w:rPr>
          <w:spacing w:val="-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в</w:t>
      </w:r>
      <w:r w:rsidR="00B754D2" w:rsidRPr="00B754D2">
        <w:rPr>
          <w:spacing w:val="-2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образовательной, воспитательной и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иных</w:t>
      </w:r>
      <w:r w:rsidR="00B754D2" w:rsidRPr="00B754D2">
        <w:rPr>
          <w:spacing w:val="1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видах</w:t>
      </w:r>
      <w:r w:rsidR="00B754D2" w:rsidRPr="00B754D2">
        <w:rPr>
          <w:spacing w:val="2"/>
          <w:sz w:val="28"/>
          <w:szCs w:val="28"/>
          <w:lang w:val="ru-RU"/>
        </w:rPr>
        <w:t xml:space="preserve"> </w:t>
      </w:r>
      <w:r w:rsidR="00B754D2" w:rsidRPr="00B754D2">
        <w:rPr>
          <w:sz w:val="28"/>
          <w:szCs w:val="28"/>
          <w:lang w:val="ru-RU"/>
        </w:rPr>
        <w:t>деятельности.</w:t>
      </w:r>
    </w:p>
    <w:p w:rsidR="006D21F3" w:rsidRPr="00CC4893" w:rsidRDefault="00F00CCA" w:rsidP="00F00CCA">
      <w:pPr>
        <w:pStyle w:val="afe"/>
        <w:wordWrap/>
        <w:spacing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D21F3" w:rsidRPr="006D21F3">
        <w:rPr>
          <w:sz w:val="28"/>
          <w:szCs w:val="28"/>
          <w:lang w:val="ru-RU"/>
        </w:rPr>
        <w:t xml:space="preserve"> Профориентационный минимум в </w:t>
      </w:r>
      <w:r w:rsidR="003F4909">
        <w:rPr>
          <w:sz w:val="28"/>
          <w:szCs w:val="28"/>
          <w:lang w:val="ru-RU"/>
        </w:rPr>
        <w:t>школе</w:t>
      </w:r>
      <w:r w:rsidR="00B814EE">
        <w:rPr>
          <w:sz w:val="28"/>
          <w:szCs w:val="28"/>
          <w:lang w:val="ru-RU"/>
        </w:rPr>
        <w:t xml:space="preserve"> реализуется на основном уровне</w:t>
      </w:r>
      <w:r w:rsidR="006D21F3" w:rsidRPr="006D21F3">
        <w:rPr>
          <w:sz w:val="28"/>
          <w:szCs w:val="28"/>
          <w:lang w:val="ru-RU"/>
        </w:rPr>
        <w:t xml:space="preserve"> (</w:t>
      </w:r>
      <w:r w:rsidR="006D21F3" w:rsidRPr="009229E1">
        <w:rPr>
          <w:sz w:val="28"/>
          <w:szCs w:val="28"/>
          <w:lang w:val="ru-RU"/>
        </w:rPr>
        <w:t>рекомендованная</w:t>
      </w:r>
      <w:r w:rsidR="006D21F3" w:rsidRPr="009229E1">
        <w:rPr>
          <w:spacing w:val="1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учебная</w:t>
      </w:r>
      <w:r w:rsidR="006D21F3" w:rsidRPr="009229E1">
        <w:rPr>
          <w:spacing w:val="-1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нагрузка</w:t>
      </w:r>
      <w:r w:rsidR="006D21F3" w:rsidRPr="009229E1">
        <w:rPr>
          <w:spacing w:val="-3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–</w:t>
      </w:r>
      <w:r w:rsidR="006D21F3" w:rsidRPr="009229E1">
        <w:rPr>
          <w:spacing w:val="-1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не</w:t>
      </w:r>
      <w:r w:rsidR="006D21F3" w:rsidRPr="009229E1">
        <w:rPr>
          <w:spacing w:val="-2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менее</w:t>
      </w:r>
      <w:r w:rsidR="006D21F3" w:rsidRPr="009229E1">
        <w:rPr>
          <w:spacing w:val="-3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40</w:t>
      </w:r>
      <w:r w:rsidR="006D21F3" w:rsidRPr="009229E1">
        <w:rPr>
          <w:spacing w:val="-1"/>
          <w:sz w:val="28"/>
          <w:szCs w:val="28"/>
          <w:lang w:val="ru-RU"/>
        </w:rPr>
        <w:t xml:space="preserve"> </w:t>
      </w:r>
      <w:r w:rsidR="006D21F3" w:rsidRPr="009229E1">
        <w:rPr>
          <w:sz w:val="28"/>
          <w:szCs w:val="28"/>
          <w:lang w:val="ru-RU"/>
        </w:rPr>
        <w:t>часов</w:t>
      </w:r>
      <w:r w:rsidR="006D21F3" w:rsidRPr="009229E1">
        <w:rPr>
          <w:spacing w:val="-2"/>
          <w:sz w:val="28"/>
          <w:szCs w:val="28"/>
          <w:lang w:val="ru-RU"/>
        </w:rPr>
        <w:t xml:space="preserve"> </w:t>
      </w:r>
      <w:r w:rsidR="00CC4893" w:rsidRPr="009229E1">
        <w:rPr>
          <w:sz w:val="28"/>
          <w:szCs w:val="28"/>
          <w:lang w:val="ru-RU"/>
        </w:rPr>
        <w:t>и реализуется в следующих форматах:</w:t>
      </w:r>
    </w:p>
    <w:p w:rsidR="003F4909" w:rsidRPr="00A053B9" w:rsidRDefault="00014F80" w:rsidP="00B814EE">
      <w:pPr>
        <w:pStyle w:val="a3"/>
        <w:widowControl w:val="0"/>
        <w:tabs>
          <w:tab w:val="left" w:pos="142"/>
        </w:tabs>
        <w:autoSpaceDE w:val="0"/>
        <w:autoSpaceDN w:val="0"/>
        <w:ind w:left="0" w:firstLine="709"/>
        <w:rPr>
          <w:rFonts w:ascii="Calibri" w:hAnsi="Calibri"/>
          <w:sz w:val="28"/>
          <w:szCs w:val="28"/>
          <w:lang w:val="ru-RU"/>
        </w:rPr>
      </w:pPr>
      <w:r>
        <w:rPr>
          <w:rFonts w:asci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У</w:t>
      </w:r>
      <w:r w:rsidRPr="00014F80">
        <w:rPr>
          <w:rFonts w:asci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рочная деятельность.</w:t>
      </w:r>
      <w:r w:rsidRPr="00CC4893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Она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i/>
          <w:sz w:val="28"/>
          <w:szCs w:val="28"/>
          <w:lang w:val="ru-RU"/>
        </w:rPr>
        <w:t>включает</w:t>
      </w:r>
      <w:r w:rsidR="00CC4893" w:rsidRPr="00CC4893">
        <w:rPr>
          <w:sz w:val="28"/>
          <w:szCs w:val="28"/>
          <w:lang w:val="ru-RU"/>
        </w:rPr>
        <w:t>: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профориентационое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содержание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уроков</w:t>
      </w:r>
      <w:r w:rsidR="00CC4893" w:rsidRPr="00CC4893">
        <w:rPr>
          <w:spacing w:val="1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по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предметам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общеобразовательного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цикла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(</w:t>
      </w:r>
      <w:r w:rsidR="00CC4893" w:rsidRPr="00CC4893">
        <w:rPr>
          <w:sz w:val="28"/>
          <w:szCs w:val="28"/>
          <w:lang w:val="ru-RU"/>
        </w:rPr>
        <w:t>физика</w:t>
      </w:r>
      <w:r w:rsidR="00CC4893" w:rsidRPr="00CC4893">
        <w:rPr>
          <w:sz w:val="28"/>
          <w:szCs w:val="28"/>
          <w:lang w:val="ru-RU"/>
        </w:rPr>
        <w:t>,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химия</w:t>
      </w:r>
      <w:r w:rsidR="00CC4893" w:rsidRPr="00CC4893">
        <w:rPr>
          <w:sz w:val="28"/>
          <w:szCs w:val="28"/>
          <w:lang w:val="ru-RU"/>
        </w:rPr>
        <w:t>,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математика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и</w:t>
      </w:r>
      <w:r w:rsidR="00F00CCA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т</w:t>
      </w:r>
      <w:r w:rsidR="00CC4893" w:rsidRPr="00CC4893">
        <w:rPr>
          <w:sz w:val="28"/>
          <w:szCs w:val="28"/>
          <w:lang w:val="ru-RU"/>
        </w:rPr>
        <w:t>.</w:t>
      </w:r>
      <w:r w:rsidR="00CC4893" w:rsidRPr="00CC4893">
        <w:rPr>
          <w:sz w:val="28"/>
          <w:szCs w:val="28"/>
          <w:lang w:val="ru-RU"/>
        </w:rPr>
        <w:t>д</w:t>
      </w:r>
      <w:r w:rsidR="00CC4893" w:rsidRPr="00CC4893">
        <w:rPr>
          <w:sz w:val="28"/>
          <w:szCs w:val="28"/>
          <w:lang w:val="ru-RU"/>
        </w:rPr>
        <w:t>.),</w:t>
      </w:r>
      <w:r w:rsidR="00CC4893" w:rsidRPr="00CC4893">
        <w:rPr>
          <w:spacing w:val="1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где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рассматривается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значимость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учебного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предмета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в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профессиональной</w:t>
      </w:r>
      <w:r w:rsidR="00CC4893" w:rsidRPr="00CC4893">
        <w:rPr>
          <w:spacing w:val="60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деятельности</w:t>
      </w:r>
      <w:r w:rsidR="00CC4893" w:rsidRPr="00CC4893">
        <w:rPr>
          <w:sz w:val="28"/>
          <w:szCs w:val="28"/>
          <w:lang w:val="ru-RU"/>
        </w:rPr>
        <w:t>.</w:t>
      </w:r>
      <w:r w:rsidR="00CC4893" w:rsidRPr="00CC4893">
        <w:rPr>
          <w:spacing w:val="1"/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Не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предполагает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проведение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дополнительных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уроков</w:t>
      </w:r>
      <w:r w:rsidR="00CC4893" w:rsidRPr="00CC4893">
        <w:rPr>
          <w:sz w:val="28"/>
          <w:szCs w:val="28"/>
          <w:lang w:val="ru-RU"/>
        </w:rPr>
        <w:t xml:space="preserve">, </w:t>
      </w:r>
      <w:r w:rsidR="00CC4893" w:rsidRPr="00CC4893">
        <w:rPr>
          <w:sz w:val="28"/>
          <w:szCs w:val="28"/>
          <w:lang w:val="ru-RU"/>
        </w:rPr>
        <w:t>проводится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в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рамках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учебного</w:t>
      </w:r>
      <w:r w:rsidR="00CC4893" w:rsidRPr="00CC4893">
        <w:rPr>
          <w:sz w:val="28"/>
          <w:szCs w:val="28"/>
          <w:lang w:val="ru-RU"/>
        </w:rPr>
        <w:t xml:space="preserve"> </w:t>
      </w:r>
      <w:r w:rsidR="00CC4893" w:rsidRPr="00CC4893">
        <w:rPr>
          <w:sz w:val="28"/>
          <w:szCs w:val="28"/>
          <w:lang w:val="ru-RU"/>
        </w:rPr>
        <w:t>плана</w:t>
      </w:r>
      <w:r w:rsidR="00CC4893" w:rsidRPr="00CC4893">
        <w:rPr>
          <w:sz w:val="28"/>
          <w:szCs w:val="28"/>
          <w:lang w:val="ru-RU"/>
        </w:rPr>
        <w:t>.</w:t>
      </w:r>
      <w:r w:rsidR="00CC4893" w:rsidRPr="00CC4893">
        <w:rPr>
          <w:spacing w:val="1"/>
          <w:sz w:val="28"/>
          <w:szCs w:val="28"/>
          <w:lang w:val="ru-RU"/>
        </w:rPr>
        <w:t xml:space="preserve"> </w:t>
      </w:r>
    </w:p>
    <w:p w:rsidR="00B814EE" w:rsidRDefault="00014F80" w:rsidP="00B814EE">
      <w:pPr>
        <w:pStyle w:val="a3"/>
        <w:widowControl w:val="0"/>
        <w:tabs>
          <w:tab w:val="left" w:pos="142"/>
        </w:tabs>
        <w:autoSpaceDE w:val="0"/>
        <w:autoSpaceDN w:val="0"/>
        <w:ind w:left="0" w:firstLine="709"/>
        <w:rPr>
          <w:rFonts w:ascii="Times New Roman"/>
          <w:sz w:val="28"/>
          <w:szCs w:val="28"/>
          <w:lang w:val="ru-RU"/>
        </w:rPr>
      </w:pPr>
      <w:r w:rsidRPr="00014F80">
        <w:rPr>
          <w:rFonts w:asci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Внеурочная деятельность.</w:t>
      </w:r>
      <w:r w:rsidRPr="00B71B83">
        <w:rPr>
          <w:rFonts w:asci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Она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i/>
          <w:sz w:val="28"/>
          <w:szCs w:val="28"/>
          <w:lang w:val="ru-RU"/>
        </w:rPr>
        <w:t>включает</w:t>
      </w:r>
      <w:r w:rsidR="00B71B83" w:rsidRPr="00B71B83">
        <w:rPr>
          <w:rFonts w:ascii="Times New Roman"/>
          <w:sz w:val="28"/>
          <w:szCs w:val="28"/>
          <w:lang w:val="ru-RU"/>
        </w:rPr>
        <w:t>: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профориентационную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онлайн-</w:t>
      </w:r>
      <w:r w:rsidR="00B71B83" w:rsidRPr="00B71B83">
        <w:rPr>
          <w:rFonts w:ascii="Times New Roman"/>
          <w:sz w:val="28"/>
          <w:szCs w:val="28"/>
          <w:lang w:val="ru-RU"/>
        </w:rPr>
        <w:lastRenderedPageBreak/>
        <w:t>диагностику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(диагностику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склонностей,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диагностику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C02592">
        <w:rPr>
          <w:spacing w:val="1"/>
          <w:sz w:val="28"/>
          <w:szCs w:val="28"/>
          <w:lang w:val="ru-RU"/>
        </w:rPr>
        <w:t>готовности</w:t>
      </w:r>
      <w:r w:rsidR="00C02592">
        <w:rPr>
          <w:spacing w:val="1"/>
          <w:sz w:val="28"/>
          <w:szCs w:val="28"/>
          <w:lang w:val="ru-RU"/>
        </w:rPr>
        <w:t xml:space="preserve"> </w:t>
      </w:r>
      <w:r w:rsidR="00C02592">
        <w:rPr>
          <w:spacing w:val="1"/>
          <w:sz w:val="28"/>
          <w:szCs w:val="28"/>
          <w:lang w:val="ru-RU"/>
        </w:rPr>
        <w:t>к</w:t>
      </w:r>
      <w:r w:rsidR="00C02592">
        <w:rPr>
          <w:spacing w:val="1"/>
          <w:sz w:val="28"/>
          <w:szCs w:val="28"/>
          <w:lang w:val="ru-RU"/>
        </w:rPr>
        <w:t xml:space="preserve"> </w:t>
      </w:r>
      <w:r w:rsidR="00C02592">
        <w:rPr>
          <w:spacing w:val="1"/>
          <w:sz w:val="28"/>
          <w:szCs w:val="28"/>
          <w:lang w:val="ru-RU"/>
        </w:rPr>
        <w:t>профессиональному</w:t>
      </w:r>
      <w:r w:rsidR="00C02592">
        <w:rPr>
          <w:spacing w:val="1"/>
          <w:sz w:val="28"/>
          <w:szCs w:val="28"/>
          <w:lang w:val="ru-RU"/>
        </w:rPr>
        <w:t xml:space="preserve"> </w:t>
      </w:r>
      <w:r w:rsidR="00C02592">
        <w:rPr>
          <w:spacing w:val="1"/>
          <w:sz w:val="28"/>
          <w:szCs w:val="28"/>
          <w:lang w:val="ru-RU"/>
        </w:rPr>
        <w:t>самоопределению</w:t>
      </w:r>
      <w:r w:rsidR="00B71B83" w:rsidRPr="00B71B83">
        <w:rPr>
          <w:rFonts w:ascii="Times New Roman"/>
          <w:sz w:val="28"/>
          <w:szCs w:val="28"/>
          <w:lang w:val="ru-RU"/>
        </w:rPr>
        <w:t>);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профориентационные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уроки;</w:t>
      </w:r>
      <w:r w:rsidR="00C02592">
        <w:rPr>
          <w:sz w:val="28"/>
          <w:szCs w:val="28"/>
          <w:lang w:val="ru-RU"/>
        </w:rPr>
        <w:t xml:space="preserve"> </w:t>
      </w:r>
      <w:r w:rsidR="00C02592">
        <w:rPr>
          <w:sz w:val="28"/>
          <w:szCs w:val="28"/>
          <w:lang w:val="ru-RU"/>
        </w:rPr>
        <w:t>внеурочную</w:t>
      </w:r>
      <w:r w:rsidR="00C02592">
        <w:rPr>
          <w:sz w:val="28"/>
          <w:szCs w:val="28"/>
          <w:lang w:val="ru-RU"/>
        </w:rPr>
        <w:t xml:space="preserve"> </w:t>
      </w:r>
      <w:r w:rsidR="00C02592">
        <w:rPr>
          <w:sz w:val="28"/>
          <w:szCs w:val="28"/>
          <w:lang w:val="ru-RU"/>
        </w:rPr>
        <w:t>деятельность</w:t>
      </w:r>
      <w:r w:rsidR="00C02592">
        <w:rPr>
          <w:sz w:val="28"/>
          <w:szCs w:val="28"/>
          <w:lang w:val="ru-RU"/>
        </w:rPr>
        <w:t xml:space="preserve"> </w:t>
      </w:r>
      <w:r w:rsidR="00C02592">
        <w:rPr>
          <w:sz w:val="28"/>
          <w:szCs w:val="28"/>
          <w:lang w:val="ru-RU"/>
        </w:rPr>
        <w:t>«Билет</w:t>
      </w:r>
      <w:r w:rsidR="00C02592">
        <w:rPr>
          <w:sz w:val="28"/>
          <w:szCs w:val="28"/>
          <w:lang w:val="ru-RU"/>
        </w:rPr>
        <w:t xml:space="preserve"> </w:t>
      </w:r>
      <w:r w:rsidR="00C02592">
        <w:rPr>
          <w:sz w:val="28"/>
          <w:szCs w:val="28"/>
          <w:lang w:val="ru-RU"/>
        </w:rPr>
        <w:t>в</w:t>
      </w:r>
      <w:r w:rsidR="00C02592">
        <w:rPr>
          <w:sz w:val="28"/>
          <w:szCs w:val="28"/>
          <w:lang w:val="ru-RU"/>
        </w:rPr>
        <w:t xml:space="preserve"> </w:t>
      </w:r>
      <w:r w:rsidR="00C02592">
        <w:rPr>
          <w:sz w:val="28"/>
          <w:szCs w:val="28"/>
          <w:lang w:val="ru-RU"/>
        </w:rPr>
        <w:t>будущее»</w:t>
      </w:r>
      <w:r w:rsidR="00C02592">
        <w:rPr>
          <w:sz w:val="28"/>
          <w:szCs w:val="28"/>
          <w:lang w:val="ru-RU"/>
        </w:rPr>
        <w:t xml:space="preserve">, </w:t>
      </w:r>
      <w:r w:rsidR="00C02592">
        <w:rPr>
          <w:sz w:val="28"/>
          <w:szCs w:val="28"/>
          <w:lang w:val="ru-RU"/>
        </w:rPr>
        <w:t>«Профориентация»</w:t>
      </w:r>
      <w:r w:rsidR="00C02592">
        <w:rPr>
          <w:sz w:val="28"/>
          <w:szCs w:val="28"/>
          <w:lang w:val="ru-RU"/>
        </w:rPr>
        <w:t>;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проектную</w:t>
      </w:r>
      <w:r w:rsidR="00B71B83" w:rsidRPr="00B71B83">
        <w:rPr>
          <w:rFonts w:ascii="Times New Roman"/>
          <w:spacing w:val="114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деятельность;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профориентационные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программы;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классные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часы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(в</w:t>
      </w:r>
      <w:r w:rsidR="00F00CCA">
        <w:rPr>
          <w:rFonts w:ascii="Times New Roman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т.ч.</w:t>
      </w:r>
      <w:r w:rsidR="00B71B83" w:rsidRPr="00B71B83">
        <w:rPr>
          <w:rFonts w:ascii="Times New Roman"/>
          <w:spacing w:val="-58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с демонстрацией выпусков открытых онлайн-уроков «Шоу профессий»); беседы, дискуссии,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мастер-классы,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коммуникативные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и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деловые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игры;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консультации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педагога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и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психолога;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моделирующие</w:t>
      </w:r>
      <w:r w:rsidR="00B71B83" w:rsidRPr="00B71B83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профессиональные</w:t>
      </w:r>
      <w:r w:rsidR="00B71B83" w:rsidRPr="00B71B83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пробы</w:t>
      </w:r>
      <w:r w:rsidR="00B71B83" w:rsidRPr="00B71B83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в</w:t>
      </w:r>
      <w:r w:rsidR="00B71B83" w:rsidRPr="00B71B83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онлайн-формате</w:t>
      </w:r>
      <w:r w:rsidR="00B71B83" w:rsidRPr="00B71B83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и</w:t>
      </w:r>
      <w:r w:rsidR="00B71B83" w:rsidRPr="00B71B83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B71B83" w:rsidRPr="00B71B83">
        <w:rPr>
          <w:rFonts w:ascii="Times New Roman"/>
          <w:sz w:val="28"/>
          <w:szCs w:val="28"/>
          <w:lang w:val="ru-RU"/>
        </w:rPr>
        <w:t>др.</w:t>
      </w:r>
    </w:p>
    <w:p w:rsidR="00C02592" w:rsidRPr="00014F80" w:rsidRDefault="00014F80" w:rsidP="00B814EE">
      <w:pPr>
        <w:pStyle w:val="a3"/>
        <w:widowControl w:val="0"/>
        <w:tabs>
          <w:tab w:val="left" w:pos="142"/>
        </w:tabs>
        <w:autoSpaceDE w:val="0"/>
        <w:autoSpaceDN w:val="0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35139D">
        <w:rPr>
          <w:rFonts w:asci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Воспитательная работа</w:t>
      </w:r>
      <w:r w:rsidR="00C02592" w:rsidRPr="0035139D">
        <w:rPr>
          <w:rFonts w:ascii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="00C02592" w:rsidRPr="0035139D">
        <w:rPr>
          <w:rFonts w:asci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Она</w:t>
      </w:r>
      <w:r w:rsidR="00C02592" w:rsidRPr="0035139D">
        <w:rPr>
          <w:rFonts w:ascii="Times New Roman"/>
          <w:spacing w:val="52"/>
          <w:sz w:val="28"/>
          <w:szCs w:val="28"/>
        </w:rPr>
        <w:t xml:space="preserve"> </w:t>
      </w:r>
      <w:r w:rsidR="00C02592" w:rsidRPr="0035139D">
        <w:rPr>
          <w:rFonts w:ascii="Times New Roman"/>
          <w:i/>
          <w:sz w:val="28"/>
          <w:szCs w:val="28"/>
        </w:rPr>
        <w:t>включает</w:t>
      </w:r>
      <w:r w:rsidR="00C02592" w:rsidRPr="0035139D">
        <w:rPr>
          <w:rFonts w:ascii="Times New Roman"/>
          <w:sz w:val="28"/>
          <w:szCs w:val="28"/>
        </w:rPr>
        <w:t>:</w:t>
      </w:r>
      <w:r w:rsidR="00C02592" w:rsidRPr="0035139D">
        <w:rPr>
          <w:rFonts w:ascii="Times New Roman"/>
          <w:spacing w:val="53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экскурсии</w:t>
      </w:r>
      <w:r w:rsidR="00C02592" w:rsidRPr="0035139D">
        <w:rPr>
          <w:rFonts w:ascii="Times New Roman"/>
          <w:spacing w:val="54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на</w:t>
      </w:r>
      <w:r w:rsidR="00C02592" w:rsidRPr="0035139D">
        <w:rPr>
          <w:rFonts w:ascii="Times New Roman"/>
          <w:spacing w:val="52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производство,</w:t>
      </w:r>
      <w:r w:rsidR="00C02592" w:rsidRPr="0035139D">
        <w:rPr>
          <w:rFonts w:ascii="Times New Roman"/>
          <w:spacing w:val="53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экскурсии</w:t>
      </w:r>
      <w:r w:rsidR="00C02592" w:rsidRPr="0035139D">
        <w:rPr>
          <w:rFonts w:ascii="Times New Roman"/>
          <w:spacing w:val="-58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и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посещение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лекций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образовательных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организациях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СПО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и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ВО,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посещение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профориентационной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выставки,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посещение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профессиональных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проб,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выставок,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ярмарок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профессий,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дней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открытых</w:t>
      </w:r>
      <w:r w:rsidR="00F00CCA" w:rsidRPr="0035139D">
        <w:rPr>
          <w:rFonts w:ascii="Times New Roman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дверей</w:t>
      </w:r>
      <w:r w:rsidR="00C02592" w:rsidRPr="0035139D">
        <w:rPr>
          <w:rFonts w:ascii="Times New Roman"/>
          <w:spacing w:val="-58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</w:t>
      </w:r>
      <w:r w:rsidR="00C02592" w:rsidRPr="0035139D">
        <w:rPr>
          <w:rFonts w:ascii="Times New Roman"/>
          <w:spacing w:val="-6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образовательных</w:t>
      </w:r>
      <w:r w:rsidR="00C02592" w:rsidRPr="0035139D">
        <w:rPr>
          <w:rFonts w:ascii="Times New Roman"/>
          <w:spacing w:val="-2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организациях</w:t>
      </w:r>
      <w:r w:rsidR="00C02592" w:rsidRPr="0035139D">
        <w:rPr>
          <w:rFonts w:ascii="Times New Roman"/>
          <w:spacing w:val="-2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СПО</w:t>
      </w:r>
      <w:r w:rsidR="00C02592" w:rsidRPr="0035139D">
        <w:rPr>
          <w:rFonts w:ascii="Times New Roman"/>
          <w:spacing w:val="-6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и</w:t>
      </w:r>
      <w:r w:rsidR="00C02592" w:rsidRPr="0035139D">
        <w:rPr>
          <w:rFonts w:ascii="Times New Roman"/>
          <w:spacing w:val="-6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ВО,</w:t>
      </w:r>
      <w:r w:rsidR="00C02592" w:rsidRPr="0035139D">
        <w:rPr>
          <w:rFonts w:ascii="Times New Roman"/>
          <w:spacing w:val="-5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открытых</w:t>
      </w:r>
      <w:r w:rsidR="00C02592" w:rsidRPr="0035139D">
        <w:rPr>
          <w:rFonts w:ascii="Times New Roman"/>
          <w:spacing w:val="-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уроков</w:t>
      </w:r>
      <w:r w:rsidR="00C02592" w:rsidRPr="0035139D">
        <w:rPr>
          <w:rFonts w:ascii="Times New Roman"/>
          <w:spacing w:val="-5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технологии</w:t>
      </w:r>
      <w:r w:rsidR="00C02592" w:rsidRPr="0035139D">
        <w:rPr>
          <w:rFonts w:ascii="Times New Roman"/>
          <w:spacing w:val="-4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на</w:t>
      </w:r>
      <w:r w:rsidR="00C02592" w:rsidRPr="0035139D">
        <w:rPr>
          <w:rFonts w:ascii="Times New Roman"/>
          <w:spacing w:val="-6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базе</w:t>
      </w:r>
      <w:r w:rsidR="00C02592" w:rsidRPr="0035139D">
        <w:rPr>
          <w:rFonts w:ascii="Times New Roman"/>
          <w:spacing w:val="-6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колледжей,</w:t>
      </w:r>
      <w:r w:rsidR="00C02592" w:rsidRPr="0035139D">
        <w:rPr>
          <w:rFonts w:ascii="Times New Roman"/>
          <w:spacing w:val="-58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встречи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с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представителями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разных</w:t>
      </w:r>
      <w:r w:rsidR="00C02592" w:rsidRPr="0035139D">
        <w:rPr>
          <w:rFonts w:ascii="Times New Roman"/>
          <w:spacing w:val="1"/>
          <w:sz w:val="28"/>
          <w:szCs w:val="28"/>
        </w:rPr>
        <w:t xml:space="preserve"> </w:t>
      </w:r>
      <w:r w:rsidR="00C02592" w:rsidRPr="0035139D">
        <w:rPr>
          <w:rFonts w:ascii="Times New Roman"/>
          <w:sz w:val="28"/>
          <w:szCs w:val="28"/>
        </w:rPr>
        <w:t>профессий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и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др.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Также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она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включает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конкурсы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профориентационной направленности (в т.ч. в рамках Российского движения школьников,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Юнармии,</w:t>
      </w:r>
      <w:r w:rsidR="00C02592" w:rsidRPr="00C02592">
        <w:rPr>
          <w:rFonts w:ascii="Times New Roman"/>
          <w:spacing w:val="26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реализации</w:t>
      </w:r>
      <w:r w:rsidR="00C02592" w:rsidRPr="00C02592">
        <w:rPr>
          <w:rFonts w:ascii="Times New Roman"/>
          <w:spacing w:val="27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проектов</w:t>
      </w:r>
      <w:r w:rsidR="00C02592" w:rsidRPr="00C02592">
        <w:rPr>
          <w:rFonts w:ascii="Times New Roman"/>
          <w:spacing w:val="28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«Россия</w:t>
      </w:r>
      <w:r w:rsidR="00C02592" w:rsidRPr="00C02592">
        <w:rPr>
          <w:rFonts w:ascii="Times New Roman"/>
          <w:spacing w:val="26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–</w:t>
      </w:r>
      <w:r w:rsidR="00C02592" w:rsidRPr="00C02592">
        <w:rPr>
          <w:rFonts w:ascii="Times New Roman"/>
          <w:spacing w:val="26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страна</w:t>
      </w:r>
      <w:r w:rsidR="00C02592" w:rsidRPr="00C02592">
        <w:rPr>
          <w:rFonts w:ascii="Times New Roman"/>
          <w:spacing w:val="25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возможностей»</w:t>
      </w:r>
      <w:r w:rsidR="00C02592">
        <w:rPr>
          <w:rFonts w:ascii="Times New Roman"/>
          <w:sz w:val="28"/>
          <w:szCs w:val="28"/>
          <w:lang w:val="ru-RU"/>
        </w:rPr>
        <w:t xml:space="preserve"> и т.д.)</w:t>
      </w:r>
      <w:r w:rsidR="00C02592" w:rsidRPr="00C02592">
        <w:rPr>
          <w:color w:val="000000"/>
          <w:sz w:val="28"/>
          <w:szCs w:val="28"/>
          <w:lang w:val="ru-RU"/>
        </w:rPr>
        <w:t xml:space="preserve"> </w:t>
      </w:r>
    </w:p>
    <w:p w:rsidR="00C02592" w:rsidRPr="00C02592" w:rsidRDefault="00014F80" w:rsidP="00F00CCA">
      <w:pPr>
        <w:pStyle w:val="a3"/>
        <w:widowControl w:val="0"/>
        <w:tabs>
          <w:tab w:val="left" w:pos="1662"/>
        </w:tabs>
        <w:autoSpaceDE w:val="0"/>
        <w:autoSpaceDN w:val="0"/>
        <w:ind w:left="0" w:firstLine="709"/>
        <w:rPr>
          <w:rFonts w:ascii="Times New Roman"/>
          <w:sz w:val="28"/>
          <w:szCs w:val="28"/>
        </w:rPr>
      </w:pPr>
      <w:r>
        <w:rPr>
          <w:rFonts w:asci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Д</w:t>
      </w:r>
      <w:r w:rsidRPr="00014F80">
        <w:rPr>
          <w:rFonts w:ascii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ополнительное образование</w:t>
      </w:r>
      <w:r w:rsidRPr="00014F80">
        <w:rPr>
          <w:rFonts w:ascii="Times New Roman"/>
          <w:i/>
          <w:color w:val="000000"/>
          <w:sz w:val="28"/>
          <w:szCs w:val="28"/>
          <w:shd w:val="clear" w:color="auto" w:fill="FFFFFF"/>
          <w:lang w:val="ru-RU"/>
        </w:rPr>
        <w:t>.</w:t>
      </w:r>
      <w:r w:rsidRPr="00C02592">
        <w:rPr>
          <w:rFonts w:ascii="Times New Roman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 xml:space="preserve">Оно </w:t>
      </w:r>
      <w:r w:rsidR="00C02592" w:rsidRPr="00C02592">
        <w:rPr>
          <w:rFonts w:ascii="Times New Roman"/>
          <w:i/>
          <w:sz w:val="28"/>
          <w:szCs w:val="28"/>
        </w:rPr>
        <w:t xml:space="preserve">включает </w:t>
      </w:r>
      <w:r w:rsidR="00C02592" w:rsidRPr="00C02592">
        <w:rPr>
          <w:rFonts w:ascii="Times New Roman"/>
          <w:sz w:val="28"/>
          <w:szCs w:val="28"/>
        </w:rPr>
        <w:t>выбор и посещение занятий в рамках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ДО</w:t>
      </w:r>
      <w:r w:rsidR="00C02592" w:rsidRPr="00C02592">
        <w:rPr>
          <w:rFonts w:ascii="Times New Roman"/>
          <w:spacing w:val="-2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с</w:t>
      </w:r>
      <w:r w:rsidR="00C02592" w:rsidRPr="00C02592">
        <w:rPr>
          <w:rFonts w:ascii="Times New Roman"/>
          <w:spacing w:val="3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учетом</w:t>
      </w:r>
      <w:r w:rsidR="00C02592" w:rsidRPr="00C02592">
        <w:rPr>
          <w:rFonts w:ascii="Times New Roman"/>
          <w:spacing w:val="-2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склонностей</w:t>
      </w:r>
      <w:r w:rsidR="00C02592" w:rsidRPr="00C02592">
        <w:rPr>
          <w:rFonts w:ascii="Times New Roman"/>
          <w:spacing w:val="1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и образовательных</w:t>
      </w:r>
      <w:r w:rsidR="00C02592" w:rsidRPr="00C02592">
        <w:rPr>
          <w:rFonts w:ascii="Times New Roman"/>
          <w:spacing w:val="2"/>
          <w:sz w:val="28"/>
          <w:szCs w:val="28"/>
        </w:rPr>
        <w:t xml:space="preserve"> </w:t>
      </w:r>
      <w:r w:rsidR="00C02592" w:rsidRPr="00C02592">
        <w:rPr>
          <w:rFonts w:ascii="Times New Roman"/>
          <w:sz w:val="28"/>
          <w:szCs w:val="28"/>
        </w:rPr>
        <w:t>потребностей обучающихся.</w:t>
      </w:r>
    </w:p>
    <w:p w:rsidR="00304E00" w:rsidRPr="0035139D" w:rsidRDefault="00014F80" w:rsidP="0035139D">
      <w:pPr>
        <w:pStyle w:val="a3"/>
        <w:widowControl w:val="0"/>
        <w:tabs>
          <w:tab w:val="left" w:pos="1703"/>
        </w:tabs>
        <w:autoSpaceDE w:val="0"/>
        <w:autoSpaceDN w:val="0"/>
        <w:ind w:left="0" w:firstLine="709"/>
        <w:rPr>
          <w:rStyle w:val="CharAttribute501"/>
          <w:rFonts w:ascii="Calibri" w:eastAsia="№Е" w:hAnsi="Calibri"/>
          <w:i w:val="0"/>
          <w:szCs w:val="28"/>
          <w:u w:val="none"/>
          <w:lang w:val="ru-RU"/>
        </w:rPr>
      </w:pPr>
      <w:r>
        <w:rPr>
          <w:rFonts w:ascii="Calibri" w:hAnsi="Calibri"/>
          <w:b/>
          <w:i/>
          <w:sz w:val="28"/>
          <w:szCs w:val="28"/>
          <w:lang w:val="ru-RU"/>
        </w:rPr>
        <w:t>В</w:t>
      </w:r>
      <w:r w:rsidRPr="00014F80">
        <w:rPr>
          <w:b/>
          <w:i/>
          <w:sz w:val="28"/>
          <w:szCs w:val="28"/>
        </w:rPr>
        <w:t>заимодействие</w:t>
      </w:r>
      <w:r w:rsidRPr="00014F80">
        <w:rPr>
          <w:b/>
          <w:i/>
          <w:sz w:val="28"/>
          <w:szCs w:val="28"/>
        </w:rPr>
        <w:t xml:space="preserve"> </w:t>
      </w:r>
      <w:r w:rsidRPr="00014F80">
        <w:rPr>
          <w:b/>
          <w:i/>
          <w:sz w:val="28"/>
          <w:szCs w:val="28"/>
        </w:rPr>
        <w:t>с</w:t>
      </w:r>
      <w:r w:rsidRPr="00014F80">
        <w:rPr>
          <w:b/>
          <w:i/>
          <w:sz w:val="28"/>
          <w:szCs w:val="28"/>
        </w:rPr>
        <w:t xml:space="preserve"> </w:t>
      </w:r>
      <w:r w:rsidRPr="00014F80">
        <w:rPr>
          <w:b/>
          <w:i/>
          <w:sz w:val="28"/>
          <w:szCs w:val="28"/>
        </w:rPr>
        <w:t>родителями</w:t>
      </w:r>
      <w:r w:rsidRPr="00014F80">
        <w:rPr>
          <w:b/>
          <w:i/>
          <w:sz w:val="28"/>
          <w:szCs w:val="28"/>
        </w:rPr>
        <w:t>/</w:t>
      </w:r>
      <w:r w:rsidRPr="00014F80">
        <w:rPr>
          <w:b/>
          <w:i/>
          <w:sz w:val="28"/>
          <w:szCs w:val="28"/>
        </w:rPr>
        <w:t>законными</w:t>
      </w:r>
      <w:r w:rsidRPr="00014F80">
        <w:rPr>
          <w:rFonts w:ascii="Calibri" w:hAnsi="Calibri"/>
          <w:b/>
          <w:i/>
          <w:spacing w:val="1"/>
          <w:sz w:val="28"/>
          <w:szCs w:val="28"/>
          <w:lang w:val="ru-RU"/>
        </w:rPr>
        <w:t xml:space="preserve"> </w:t>
      </w:r>
      <w:r w:rsidRPr="00014F80">
        <w:rPr>
          <w:b/>
          <w:i/>
          <w:sz w:val="28"/>
          <w:szCs w:val="28"/>
        </w:rPr>
        <w:t>представителями</w:t>
      </w:r>
      <w:r w:rsidRPr="00014F80">
        <w:rPr>
          <w:b/>
          <w:i/>
          <w:sz w:val="28"/>
          <w:szCs w:val="28"/>
        </w:rPr>
        <w:t>.</w:t>
      </w:r>
      <w:r>
        <w:rPr>
          <w:rFonts w:ascii="Calibri" w:hAnsi="Calibri"/>
          <w:sz w:val="28"/>
          <w:szCs w:val="28"/>
          <w:lang w:val="ru-RU"/>
        </w:rPr>
        <w:t xml:space="preserve"> </w:t>
      </w:r>
      <w:r w:rsidR="00C02592" w:rsidRPr="00E01DC9">
        <w:rPr>
          <w:sz w:val="28"/>
          <w:szCs w:val="28"/>
        </w:rPr>
        <w:t>В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рамках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такого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взаимодействия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проводится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информационное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сопровождение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родителей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обучающихся</w:t>
      </w:r>
      <w:r w:rsidR="00C02592" w:rsidRPr="00E01DC9">
        <w:rPr>
          <w:sz w:val="28"/>
          <w:szCs w:val="28"/>
        </w:rPr>
        <w:t>,</w:t>
      </w:r>
      <w:r w:rsidR="00C02592" w:rsidRPr="00E01DC9">
        <w:rPr>
          <w:spacing w:val="-57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проведение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тематических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родительских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собраний</w:t>
      </w:r>
      <w:r w:rsidR="00C02592" w:rsidRPr="00E01DC9">
        <w:rPr>
          <w:sz w:val="28"/>
          <w:szCs w:val="28"/>
        </w:rPr>
        <w:t xml:space="preserve">, </w:t>
      </w:r>
      <w:r w:rsidR="00C02592" w:rsidRPr="00E01DC9">
        <w:rPr>
          <w:sz w:val="28"/>
          <w:szCs w:val="28"/>
        </w:rPr>
        <w:t>тематические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рассылки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по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электронной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почте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и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с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помощью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мессенджеров</w:t>
      </w:r>
      <w:r w:rsidR="00C02592" w:rsidRPr="00E01DC9">
        <w:rPr>
          <w:sz w:val="28"/>
          <w:szCs w:val="28"/>
        </w:rPr>
        <w:t xml:space="preserve">, </w:t>
      </w:r>
      <w:r w:rsidR="00C02592" w:rsidRPr="00E01DC9">
        <w:rPr>
          <w:sz w:val="28"/>
          <w:szCs w:val="28"/>
        </w:rPr>
        <w:t>в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т</w:t>
      </w:r>
      <w:r w:rsidR="00C02592" w:rsidRPr="00E01DC9">
        <w:rPr>
          <w:sz w:val="28"/>
          <w:szCs w:val="28"/>
        </w:rPr>
        <w:t>.</w:t>
      </w:r>
      <w:r w:rsidR="00C02592" w:rsidRPr="00E01DC9">
        <w:rPr>
          <w:sz w:val="28"/>
          <w:szCs w:val="28"/>
        </w:rPr>
        <w:t>ч</w:t>
      </w:r>
      <w:r w:rsidR="00C02592" w:rsidRPr="00E01DC9">
        <w:rPr>
          <w:sz w:val="28"/>
          <w:szCs w:val="28"/>
        </w:rPr>
        <w:t xml:space="preserve">. </w:t>
      </w:r>
      <w:r w:rsidR="00C02592" w:rsidRPr="00E01DC9">
        <w:rPr>
          <w:sz w:val="28"/>
          <w:szCs w:val="28"/>
        </w:rPr>
        <w:t>о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процессе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профессионального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самоопределения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ребенка</w:t>
      </w:r>
      <w:r w:rsidR="00C02592" w:rsidRPr="00E01DC9">
        <w:rPr>
          <w:sz w:val="28"/>
          <w:szCs w:val="28"/>
        </w:rPr>
        <w:t>,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тематические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курсы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(</w:t>
      </w:r>
      <w:r w:rsidR="00C02592" w:rsidRPr="00E01DC9">
        <w:rPr>
          <w:sz w:val="28"/>
          <w:szCs w:val="28"/>
        </w:rPr>
        <w:t>в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т</w:t>
      </w:r>
      <w:r w:rsidR="00C02592" w:rsidRPr="00E01DC9">
        <w:rPr>
          <w:sz w:val="28"/>
          <w:szCs w:val="28"/>
        </w:rPr>
        <w:t>.</w:t>
      </w:r>
      <w:r w:rsidR="00C02592" w:rsidRPr="00E01DC9">
        <w:rPr>
          <w:sz w:val="28"/>
          <w:szCs w:val="28"/>
        </w:rPr>
        <w:t>ч</w:t>
      </w:r>
      <w:r w:rsidR="00C02592" w:rsidRPr="00E01DC9">
        <w:rPr>
          <w:sz w:val="28"/>
          <w:szCs w:val="28"/>
        </w:rPr>
        <w:t>.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в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формате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онлайн</w:t>
      </w:r>
      <w:r w:rsidR="00C02592" w:rsidRPr="00E01DC9">
        <w:rPr>
          <w:sz w:val="28"/>
          <w:szCs w:val="28"/>
        </w:rPr>
        <w:t>)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а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также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участие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родительского</w:t>
      </w:r>
      <w:r w:rsidR="00C02592" w:rsidRPr="00E01DC9">
        <w:rPr>
          <w:spacing w:val="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сообщества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во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встречах</w:t>
      </w:r>
      <w:r w:rsidR="00C02592" w:rsidRPr="00E01DC9">
        <w:rPr>
          <w:spacing w:val="2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с</w:t>
      </w:r>
      <w:r w:rsidR="00C02592" w:rsidRPr="00E01DC9">
        <w:rPr>
          <w:spacing w:val="-1"/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представителями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разных</w:t>
      </w:r>
      <w:r w:rsidR="00C02592" w:rsidRPr="00E01DC9">
        <w:rPr>
          <w:sz w:val="28"/>
          <w:szCs w:val="28"/>
        </w:rPr>
        <w:t xml:space="preserve"> </w:t>
      </w:r>
      <w:r w:rsidR="00C02592" w:rsidRPr="00E01DC9">
        <w:rPr>
          <w:sz w:val="28"/>
          <w:szCs w:val="28"/>
        </w:rPr>
        <w:t>профессий</w:t>
      </w:r>
      <w:r w:rsidR="00C02592" w:rsidRPr="00E01DC9">
        <w:rPr>
          <w:sz w:val="28"/>
          <w:szCs w:val="28"/>
        </w:rPr>
        <w:t>.</w:t>
      </w:r>
    </w:p>
    <w:p w:rsidR="008A7016" w:rsidRPr="00A7625D" w:rsidRDefault="00350331" w:rsidP="00184827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="00E478E3" w:rsidRPr="004E4B5A">
        <w:rPr>
          <w:b/>
          <w:color w:val="000000"/>
          <w:w w:val="0"/>
          <w:sz w:val="28"/>
          <w:szCs w:val="28"/>
          <w:lang w:val="ru-RU"/>
        </w:rPr>
        <w:t>.</w:t>
      </w:r>
      <w:r w:rsidR="00B84E7C" w:rsidRPr="004E4B5A">
        <w:rPr>
          <w:b/>
          <w:color w:val="000000"/>
          <w:w w:val="0"/>
          <w:sz w:val="28"/>
          <w:szCs w:val="28"/>
          <w:lang w:val="ru-RU"/>
        </w:rPr>
        <w:t>7</w:t>
      </w:r>
      <w:r w:rsidR="00E478E3"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 w:rsidR="0081699A">
        <w:rPr>
          <w:b/>
          <w:iCs/>
          <w:color w:val="000000"/>
          <w:w w:val="0"/>
          <w:sz w:val="28"/>
          <w:szCs w:val="28"/>
          <w:lang w:val="ru-RU"/>
        </w:rPr>
        <w:t>Модуль «Основные</w:t>
      </w:r>
      <w:r w:rsidR="00865917">
        <w:rPr>
          <w:b/>
          <w:iCs/>
          <w:color w:val="000000"/>
          <w:w w:val="0"/>
          <w:sz w:val="28"/>
          <w:szCs w:val="28"/>
          <w:lang w:val="ru-RU"/>
        </w:rPr>
        <w:t xml:space="preserve"> </w:t>
      </w:r>
      <w:r w:rsidR="001A7546" w:rsidRPr="004E4B5A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:rsidR="00B814EE" w:rsidRDefault="003E5991" w:rsidP="00B814EE">
      <w:pPr>
        <w:wordWrap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="001A7546" w:rsidRPr="004E4B5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="00602A87" w:rsidRPr="00602A87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B814EE" w:rsidRDefault="00A7625D" w:rsidP="00B814EE">
      <w:pPr>
        <w:wordWrap/>
        <w:ind w:firstLine="709"/>
        <w:rPr>
          <w:b/>
          <w:bCs/>
          <w:i/>
          <w:iCs/>
          <w:color w:val="000000"/>
          <w:sz w:val="28"/>
          <w:szCs w:val="28"/>
        </w:rPr>
      </w:pPr>
      <w:r w:rsidRPr="00E269EB">
        <w:rPr>
          <w:b/>
          <w:bCs/>
          <w:i/>
          <w:iCs/>
          <w:color w:val="000000"/>
          <w:sz w:val="28"/>
          <w:szCs w:val="28"/>
        </w:rPr>
        <w:t>На внешкольном уровне:</w:t>
      </w:r>
    </w:p>
    <w:p w:rsidR="00A7625D" w:rsidRPr="00B814EE" w:rsidRDefault="00A7625D" w:rsidP="00B814EE">
      <w:pPr>
        <w:wordWrap/>
        <w:ind w:firstLine="709"/>
        <w:rPr>
          <w:sz w:val="28"/>
          <w:szCs w:val="28"/>
          <w:lang w:val="ru-RU"/>
        </w:rPr>
      </w:pPr>
      <w:r w:rsidRPr="00B814EE">
        <w:rPr>
          <w:b/>
          <w:color w:val="000000"/>
          <w:sz w:val="28"/>
          <w:szCs w:val="28"/>
          <w:lang w:val="ru-RU"/>
        </w:rPr>
        <w:t>социальные проекты</w:t>
      </w:r>
      <w:r w:rsidRPr="00B814EE">
        <w:rPr>
          <w:color w:val="000000"/>
          <w:sz w:val="28"/>
          <w:szCs w:val="28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 w:rsidRPr="003D442B">
        <w:rPr>
          <w:color w:val="000000"/>
          <w:sz w:val="28"/>
          <w:szCs w:val="28"/>
        </w:rPr>
        <w:t> </w:t>
      </w:r>
      <w:r w:rsidRPr="00B814EE">
        <w:rPr>
          <w:color w:val="000000"/>
          <w:sz w:val="28"/>
          <w:szCs w:val="28"/>
          <w:lang w:val="ru-RU"/>
        </w:rPr>
        <w:t>благотворительная ярмарка «Время делать добро»,</w:t>
      </w:r>
      <w:r w:rsidRPr="00E269EB">
        <w:rPr>
          <w:color w:val="000000"/>
          <w:sz w:val="28"/>
          <w:szCs w:val="28"/>
        </w:rPr>
        <w:t> </w:t>
      </w:r>
      <w:r w:rsidRPr="00B814EE">
        <w:rPr>
          <w:color w:val="000000"/>
          <w:sz w:val="28"/>
          <w:szCs w:val="28"/>
          <w:lang w:val="ru-RU"/>
        </w:rPr>
        <w:t>«Безопасная дорога», акции «Георгиевская лента», «Чистые игры», «Бессмертный полк»:</w:t>
      </w:r>
    </w:p>
    <w:p w:rsidR="00A7625D" w:rsidRPr="0069283F" w:rsidRDefault="00A7625D" w:rsidP="00AD38E1">
      <w:pPr>
        <w:pStyle w:val="af4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283F">
        <w:rPr>
          <w:sz w:val="28"/>
          <w:szCs w:val="28"/>
        </w:rPr>
        <w:t>проводимые для жителей села и организуемые </w:t>
      </w:r>
      <w:r w:rsidRPr="00B814EE">
        <w:rPr>
          <w:sz w:val="28"/>
          <w:szCs w:val="28"/>
        </w:rPr>
        <w:t>совместно</w:t>
      </w:r>
      <w:r w:rsidRPr="0069283F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с</w:t>
      </w:r>
      <w:r w:rsidR="00F00CC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поселковым</w:t>
      </w:r>
      <w:r w:rsidRPr="0069283F">
        <w:rPr>
          <w:sz w:val="28"/>
          <w:szCs w:val="28"/>
        </w:rPr>
        <w:t xml:space="preserve"> советом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(адми</w:t>
      </w:r>
      <w:r>
        <w:rPr>
          <w:sz w:val="28"/>
          <w:szCs w:val="28"/>
        </w:rPr>
        <w:t>нистрацией сельского поселения)</w:t>
      </w:r>
      <w:r w:rsidRPr="0069283F">
        <w:rPr>
          <w:sz w:val="28"/>
          <w:szCs w:val="28"/>
        </w:rPr>
        <w:t xml:space="preserve">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</w:t>
      </w:r>
      <w:r w:rsidRPr="0069283F">
        <w:rPr>
          <w:sz w:val="28"/>
          <w:szCs w:val="28"/>
        </w:rPr>
        <w:lastRenderedPageBreak/>
        <w:t>Фестиваль здорового образа жизни, спортивный праздник «Папа,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мама,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я – спортивная семья», «Весеннее ассорти»,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флешмобы посвященные ко «Дню Народного Единства»,</w:t>
      </w:r>
      <w:r w:rsidR="00F00CCA"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ко «Дню матери»,</w:t>
      </w:r>
      <w:r>
        <w:rPr>
          <w:sz w:val="28"/>
          <w:szCs w:val="28"/>
        </w:rPr>
        <w:t xml:space="preserve"> </w:t>
      </w:r>
      <w:r w:rsidRPr="0069283F">
        <w:rPr>
          <w:sz w:val="28"/>
          <w:szCs w:val="28"/>
        </w:rPr>
        <w:t>ко «Дню учителя», «Ко дню космонавтики», «1 мая» и « Дню Победы»</w:t>
      </w:r>
      <w:r>
        <w:rPr>
          <w:sz w:val="28"/>
          <w:szCs w:val="28"/>
        </w:rPr>
        <w:t>,</w:t>
      </w:r>
      <w:r w:rsidRPr="00CA45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эстафета посвященная 9 мая по улицам поселка.</w:t>
      </w:r>
    </w:p>
    <w:p w:rsidR="00A7625D" w:rsidRPr="005B0E3D" w:rsidRDefault="00A7625D" w:rsidP="00B814EE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0E3D"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A7625D" w:rsidRDefault="00A7625D" w:rsidP="00B814EE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D4A">
        <w:rPr>
          <w:b/>
          <w:bCs/>
          <w:sz w:val="28"/>
          <w:szCs w:val="28"/>
        </w:rPr>
        <w:t>общешкольные праздники</w:t>
      </w:r>
      <w:r>
        <w:rPr>
          <w:sz w:val="28"/>
          <w:szCs w:val="28"/>
        </w:rPr>
        <w:t xml:space="preserve"> – </w:t>
      </w:r>
      <w:r w:rsidRPr="00E44D4A">
        <w:rPr>
          <w:sz w:val="28"/>
          <w:szCs w:val="28"/>
        </w:rPr>
        <w:t xml:space="preserve"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</w:t>
      </w:r>
      <w:r>
        <w:rPr>
          <w:sz w:val="28"/>
          <w:szCs w:val="28"/>
        </w:rPr>
        <w:t>участвуют все классы школы:</w:t>
      </w:r>
    </w:p>
    <w:p w:rsidR="00A7625D" w:rsidRPr="00F80CF0" w:rsidRDefault="00A7625D" w:rsidP="00AD38E1">
      <w:pPr>
        <w:pStyle w:val="af4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День Знаний</w:t>
      </w:r>
      <w:r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первоклассников и</w:t>
      </w:r>
      <w:r w:rsidR="00F00C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ребят, прибывших в новом учебном году в школу, с образовательной организацией.</w:t>
      </w:r>
    </w:p>
    <w:p w:rsidR="00A7625D" w:rsidRPr="003D442B" w:rsidRDefault="00A7625D" w:rsidP="00AD38E1">
      <w:pPr>
        <w:pStyle w:val="af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0CF0">
        <w:rPr>
          <w:b/>
          <w:bCs/>
          <w:color w:val="000000"/>
          <w:sz w:val="28"/>
          <w:szCs w:val="28"/>
        </w:rPr>
        <w:t xml:space="preserve">Последний звонок. </w:t>
      </w:r>
      <w:r w:rsidRPr="00F80CF0"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 </w:t>
      </w:r>
    </w:p>
    <w:p w:rsidR="00A7625D" w:rsidRPr="003D442B" w:rsidRDefault="00A7625D" w:rsidP="00AD38E1">
      <w:pPr>
        <w:pStyle w:val="af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D442B">
        <w:rPr>
          <w:b/>
          <w:sz w:val="28"/>
          <w:szCs w:val="28"/>
        </w:rPr>
        <w:t xml:space="preserve">День учителя. </w:t>
      </w:r>
      <w:r w:rsidRPr="003D442B">
        <w:rPr>
          <w:sz w:val="28"/>
          <w:szCs w:val="28"/>
        </w:rPr>
        <w:t xml:space="preserve">Ежегодно обучающиеся демонстрируют </w:t>
      </w:r>
      <w:r w:rsidRPr="003D442B"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A7625D" w:rsidRDefault="00A7625D" w:rsidP="00AD38E1">
      <w:pPr>
        <w:pStyle w:val="af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20D3">
        <w:rPr>
          <w:b/>
          <w:sz w:val="28"/>
          <w:szCs w:val="28"/>
        </w:rPr>
        <w:t>Праздник «8 Марта».</w:t>
      </w:r>
      <w:r>
        <w:rPr>
          <w:sz w:val="28"/>
          <w:szCs w:val="28"/>
        </w:rPr>
        <w:t xml:space="preserve"> </w:t>
      </w:r>
      <w:r w:rsidRPr="009120D3"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</w:t>
      </w:r>
      <w:r>
        <w:rPr>
          <w:color w:val="000000"/>
          <w:sz w:val="28"/>
          <w:szCs w:val="28"/>
        </w:rPr>
        <w:t>.</w:t>
      </w:r>
    </w:p>
    <w:p w:rsidR="00B814EE" w:rsidRDefault="00A7625D" w:rsidP="00AD38E1">
      <w:pPr>
        <w:pStyle w:val="af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3D442B">
        <w:rPr>
          <w:b/>
          <w:bCs/>
          <w:color w:val="000000"/>
          <w:sz w:val="28"/>
          <w:szCs w:val="28"/>
        </w:rPr>
        <w:t>Празднование Дня Победы</w:t>
      </w:r>
      <w:r w:rsidRPr="003D442B"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A7625D" w:rsidRPr="00B814EE" w:rsidRDefault="00B814EE" w:rsidP="00AD38E1">
      <w:pPr>
        <w:pStyle w:val="af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B814EE">
        <w:rPr>
          <w:b/>
          <w:bCs/>
          <w:color w:val="000000"/>
          <w:sz w:val="28"/>
          <w:szCs w:val="28"/>
        </w:rPr>
        <w:t>Т</w:t>
      </w:r>
      <w:r w:rsidR="00A7625D" w:rsidRPr="00B814EE">
        <w:rPr>
          <w:b/>
          <w:bCs/>
          <w:color w:val="000000"/>
          <w:sz w:val="28"/>
          <w:szCs w:val="28"/>
        </w:rPr>
        <w:t>оржественные ритуалы</w:t>
      </w:r>
      <w:r w:rsidR="00A7625D" w:rsidRPr="00B814EE">
        <w:rPr>
          <w:color w:val="000000"/>
          <w:sz w:val="28"/>
          <w:szCs w:val="28"/>
        </w:rPr>
        <w:t xml:space="preserve"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</w:t>
      </w:r>
      <w:r w:rsidR="00A7625D" w:rsidRPr="00B814EE">
        <w:rPr>
          <w:sz w:val="28"/>
          <w:szCs w:val="28"/>
        </w:rPr>
        <w:t>вступление в ряды первичного отделения РДШ, церемония вручения аттестатов, открытие спортивного сезона:</w:t>
      </w:r>
    </w:p>
    <w:p w:rsidR="00A7625D" w:rsidRDefault="00A7625D" w:rsidP="00AD38E1">
      <w:pPr>
        <w:pStyle w:val="af4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церемонии награждения (по итогам года)</w:t>
      </w:r>
      <w:r w:rsidRPr="005B0E3D">
        <w:rPr>
          <w:color w:val="000000"/>
          <w:sz w:val="28"/>
          <w:szCs w:val="28"/>
        </w:rPr>
        <w:t xml:space="preserve"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</w:t>
      </w:r>
      <w:r w:rsidRPr="005B0E3D">
        <w:rPr>
          <w:color w:val="000000"/>
          <w:sz w:val="28"/>
          <w:szCs w:val="28"/>
        </w:rPr>
        <w:lastRenderedPageBreak/>
        <w:t xml:space="preserve">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</w:t>
      </w:r>
      <w:r w:rsidRPr="00BD5F17">
        <w:rPr>
          <w:sz w:val="28"/>
          <w:szCs w:val="28"/>
        </w:rPr>
        <w:t>Фестиваль «Ярмарка талантов».</w:t>
      </w:r>
    </w:p>
    <w:p w:rsidR="00A7625D" w:rsidRPr="005B0E3D" w:rsidRDefault="00A7625D" w:rsidP="00184827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E3D">
        <w:rPr>
          <w:b/>
          <w:bCs/>
          <w:i/>
          <w:iCs/>
          <w:color w:val="000000"/>
          <w:sz w:val="28"/>
          <w:szCs w:val="28"/>
        </w:rPr>
        <w:t>На уровне классов:</w:t>
      </w:r>
    </w:p>
    <w:p w:rsidR="00A7625D" w:rsidRPr="005B0E3D" w:rsidRDefault="00A7625D" w:rsidP="00AD38E1">
      <w:pPr>
        <w:pStyle w:val="af4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выбор и делегирование</w:t>
      </w:r>
      <w:r w:rsidRPr="005B0E3D">
        <w:rPr>
          <w:color w:val="000000"/>
          <w:sz w:val="28"/>
          <w:szCs w:val="28"/>
        </w:rPr>
        <w:t> представителей классов в общешкольный Совет обучающихся, ответственных за подготовку общешкольных ключевых дел;</w:t>
      </w:r>
    </w:p>
    <w:p w:rsidR="00A7625D" w:rsidRPr="008333E2" w:rsidRDefault="00A7625D" w:rsidP="00AD38E1">
      <w:pPr>
        <w:pStyle w:val="af4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3E2">
        <w:rPr>
          <w:b/>
          <w:bCs/>
          <w:sz w:val="28"/>
          <w:szCs w:val="28"/>
        </w:rPr>
        <w:t>участие</w:t>
      </w:r>
      <w:r w:rsidRPr="008333E2">
        <w:rPr>
          <w:sz w:val="28"/>
          <w:szCs w:val="28"/>
        </w:rPr>
        <w:t> школьных классов в реализации общешкольных ключевых дел;</w:t>
      </w:r>
    </w:p>
    <w:p w:rsidR="00A7625D" w:rsidRPr="005B0E3D" w:rsidRDefault="00A7625D" w:rsidP="00184827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E3D">
        <w:rPr>
          <w:b/>
          <w:bCs/>
          <w:i/>
          <w:iCs/>
          <w:color w:val="000000"/>
          <w:sz w:val="28"/>
          <w:szCs w:val="28"/>
        </w:rPr>
        <w:t>На индивидуальном уровне:</w:t>
      </w:r>
    </w:p>
    <w:p w:rsidR="00A7625D" w:rsidRPr="005B0E3D" w:rsidRDefault="00A7625D" w:rsidP="00AD38E1">
      <w:pPr>
        <w:pStyle w:val="af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вовлечение по возможности</w:t>
      </w:r>
      <w:r w:rsidRPr="005B0E3D">
        <w:rPr>
          <w:i/>
          <w:iCs/>
          <w:color w:val="000000"/>
          <w:sz w:val="28"/>
          <w:szCs w:val="28"/>
        </w:rPr>
        <w:t> </w:t>
      </w:r>
      <w:r w:rsidRPr="005B0E3D">
        <w:rPr>
          <w:color w:val="000000"/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7625D" w:rsidRPr="005B0E3D" w:rsidRDefault="00A7625D" w:rsidP="00AD38E1">
      <w:pPr>
        <w:pStyle w:val="af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индивидуальная помощь ребенку</w:t>
      </w:r>
      <w:r w:rsidRPr="005B0E3D">
        <w:rPr>
          <w:color w:val="000000"/>
          <w:sz w:val="28"/>
          <w:szCs w:val="28"/>
        </w:rPr>
        <w:t> (при необходимости) в освоении навыков подготовки, проведения и анализа ключевых дел;</w:t>
      </w:r>
    </w:p>
    <w:p w:rsidR="00A7625D" w:rsidRPr="005B0E3D" w:rsidRDefault="00A7625D" w:rsidP="00AD38E1">
      <w:pPr>
        <w:pStyle w:val="af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b/>
          <w:bCs/>
          <w:color w:val="000000"/>
          <w:sz w:val="28"/>
          <w:szCs w:val="28"/>
        </w:rPr>
        <w:t>наблюдение за поведением ребенка</w:t>
      </w:r>
      <w:r w:rsidRPr="005B0E3D">
        <w:rPr>
          <w:color w:val="000000"/>
          <w:sz w:val="28"/>
          <w:szCs w:val="28"/>
        </w:rPr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85FE6" w:rsidRDefault="00A7625D" w:rsidP="00AD38E1">
      <w:pPr>
        <w:pStyle w:val="af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B0E3D">
        <w:rPr>
          <w:color w:val="000000"/>
          <w:sz w:val="28"/>
          <w:szCs w:val="28"/>
        </w:rPr>
        <w:t>при необходимости </w:t>
      </w:r>
      <w:r w:rsidRPr="005B0E3D">
        <w:rPr>
          <w:b/>
          <w:bCs/>
          <w:color w:val="000000"/>
          <w:sz w:val="28"/>
          <w:szCs w:val="28"/>
        </w:rPr>
        <w:t>коррекция поведения ребенка</w:t>
      </w:r>
      <w:r w:rsidRPr="005B0E3D">
        <w:rPr>
          <w:color w:val="000000"/>
          <w:sz w:val="28"/>
          <w:szCs w:val="28"/>
        </w:rPr>
        <w:t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1699A" w:rsidRPr="00014F80" w:rsidRDefault="0081699A" w:rsidP="00014F80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7016" w:rsidRPr="00997F26" w:rsidRDefault="00350331" w:rsidP="008463D4">
      <w:pPr>
        <w:tabs>
          <w:tab w:val="left" w:pos="851"/>
        </w:tabs>
        <w:wordWrap/>
        <w:ind w:firstLine="709"/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</w:t>
      </w:r>
      <w:r w:rsidR="00997F26">
        <w:rPr>
          <w:b/>
          <w:color w:val="000000"/>
          <w:sz w:val="28"/>
          <w:szCs w:val="28"/>
          <w:lang w:val="ru-RU"/>
        </w:rPr>
        <w:t xml:space="preserve">.8. </w:t>
      </w:r>
      <w:r w:rsidR="00997F26" w:rsidRPr="00997F26">
        <w:rPr>
          <w:b/>
          <w:color w:val="000000"/>
          <w:sz w:val="28"/>
          <w:szCs w:val="28"/>
          <w:lang w:val="ru-RU"/>
        </w:rPr>
        <w:t xml:space="preserve">Модуль </w:t>
      </w:r>
      <w:r w:rsidR="00997F26">
        <w:rPr>
          <w:b/>
          <w:sz w:val="28"/>
          <w:lang w:val="ru-RU"/>
        </w:rPr>
        <w:t>«</w:t>
      </w:r>
      <w:r w:rsidR="00997F26" w:rsidRPr="00997F26">
        <w:rPr>
          <w:b/>
          <w:sz w:val="28"/>
          <w:lang w:val="ru-RU"/>
        </w:rPr>
        <w:t>Внешкольные мероприятия</w:t>
      </w:r>
      <w:r w:rsidR="00997F26">
        <w:rPr>
          <w:b/>
          <w:sz w:val="28"/>
          <w:lang w:val="ru-RU"/>
        </w:rPr>
        <w:t>»</w:t>
      </w:r>
    </w:p>
    <w:p w:rsidR="00997F26" w:rsidRPr="00997F26" w:rsidRDefault="00997F26" w:rsidP="00184827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997F26">
        <w:rPr>
          <w:sz w:val="28"/>
          <w:lang w:val="ru-RU"/>
        </w:rPr>
        <w:t xml:space="preserve">Реализация воспитательного потенциала внешкольных мероприятий </w:t>
      </w:r>
      <w:r>
        <w:rPr>
          <w:sz w:val="28"/>
          <w:lang w:val="ru-RU"/>
        </w:rPr>
        <w:t>реализуются через:</w:t>
      </w:r>
    </w:p>
    <w:p w:rsidR="00997F26" w:rsidRPr="00997F26" w:rsidRDefault="00997F26" w:rsidP="00AD38E1">
      <w:pPr>
        <w:numPr>
          <w:ilvl w:val="0"/>
          <w:numId w:val="1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997F26"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97F26" w:rsidRPr="00997F26" w:rsidRDefault="00997F26" w:rsidP="00AD38E1">
      <w:pPr>
        <w:numPr>
          <w:ilvl w:val="0"/>
          <w:numId w:val="1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997F26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997F26">
        <w:rPr>
          <w:i/>
          <w:sz w:val="28"/>
          <w:lang w:val="ru-RU"/>
        </w:rPr>
        <w:t xml:space="preserve"> </w:t>
      </w:r>
      <w:r w:rsidRPr="00997F26">
        <w:rPr>
          <w:sz w:val="28"/>
          <w:lang w:val="ru-RU"/>
        </w:rPr>
        <w:t>учебным предметам, курсам, модулям;</w:t>
      </w:r>
    </w:p>
    <w:p w:rsidR="00997F26" w:rsidRPr="00997F26" w:rsidRDefault="00997F26" w:rsidP="00AD38E1">
      <w:pPr>
        <w:numPr>
          <w:ilvl w:val="0"/>
          <w:numId w:val="1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997F26">
        <w:rPr>
          <w:sz w:val="28"/>
          <w:lang w:val="ru-RU"/>
        </w:rPr>
        <w:t>экскурсии, походы выходного дня (в музей,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14F80" w:rsidRPr="00B814EE" w:rsidRDefault="00997F26" w:rsidP="00AD38E1">
      <w:pPr>
        <w:numPr>
          <w:ilvl w:val="0"/>
          <w:numId w:val="1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997F26">
        <w:rPr>
          <w:sz w:val="28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D1313A">
        <w:rPr>
          <w:sz w:val="28"/>
        </w:rPr>
        <w:t> </w:t>
      </w:r>
      <w:r w:rsidRPr="00997F26">
        <w:rPr>
          <w:sz w:val="28"/>
          <w:lang w:val="ru-RU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r w:rsidR="00B814EE" w:rsidRPr="00997F26">
        <w:rPr>
          <w:sz w:val="28"/>
          <w:lang w:val="ru-RU"/>
        </w:rPr>
        <w:t>биографий,</w:t>
      </w:r>
      <w:r w:rsidRPr="00997F26">
        <w:rPr>
          <w:sz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</w:t>
      </w:r>
      <w:r w:rsidR="00B814EE">
        <w:rPr>
          <w:sz w:val="28"/>
          <w:lang w:val="ru-RU"/>
        </w:rPr>
        <w:t>андшафтов, флоры и фауны и др.</w:t>
      </w:r>
    </w:p>
    <w:p w:rsidR="00B814EE" w:rsidRPr="00B814EE" w:rsidRDefault="00B814EE" w:rsidP="00B814EE">
      <w:pPr>
        <w:tabs>
          <w:tab w:val="left" w:pos="851"/>
          <w:tab w:val="left" w:pos="993"/>
        </w:tabs>
        <w:wordWrap/>
        <w:autoSpaceDE/>
        <w:autoSpaceDN/>
        <w:ind w:left="709"/>
        <w:rPr>
          <w:i/>
          <w:sz w:val="28"/>
          <w:lang w:val="ru-RU"/>
        </w:rPr>
      </w:pPr>
    </w:p>
    <w:p w:rsidR="00014F80" w:rsidRDefault="00350331" w:rsidP="00184827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2</w:t>
      </w:r>
      <w:r w:rsidR="00997F26" w:rsidRPr="004E4B5A">
        <w:rPr>
          <w:b/>
          <w:w w:val="0"/>
          <w:sz w:val="28"/>
          <w:szCs w:val="28"/>
          <w:lang w:val="ru-RU"/>
        </w:rPr>
        <w:t>.</w:t>
      </w:r>
      <w:r w:rsidR="00997F26">
        <w:rPr>
          <w:b/>
          <w:w w:val="0"/>
          <w:sz w:val="28"/>
          <w:szCs w:val="28"/>
          <w:lang w:val="ru-RU"/>
        </w:rPr>
        <w:t>9</w:t>
      </w:r>
      <w:r w:rsidR="00997F26"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="00997F26" w:rsidRPr="004E4B5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224F03" w:rsidRPr="00224F03" w:rsidRDefault="00F00CCA" w:rsidP="00184827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4F80">
        <w:rPr>
          <w:color w:val="000000"/>
          <w:sz w:val="28"/>
          <w:szCs w:val="28"/>
        </w:rPr>
        <w:t xml:space="preserve"> </w:t>
      </w:r>
      <w:r w:rsidR="00224F03" w:rsidRPr="005B0E3D"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lastRenderedPageBreak/>
        <w:t>оформление внешнего вида здания, фасада, холла при входе</w:t>
      </w:r>
      <w:bookmarkStart w:id="11" w:name="_Hlk106819027"/>
      <w:r w:rsidRPr="00224F03">
        <w:rPr>
          <w:sz w:val="28"/>
          <w:lang w:val="ru-RU"/>
        </w:rPr>
        <w:t xml:space="preserve"> в общеобразовательную организацию</w:t>
      </w:r>
      <w:bookmarkEnd w:id="11"/>
      <w:r w:rsidRPr="00224F03"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</w:t>
      </w:r>
      <w:r w:rsidR="00E04C98">
        <w:rPr>
          <w:sz w:val="28"/>
          <w:lang w:val="ru-RU"/>
        </w:rPr>
        <w:t>)</w:t>
      </w:r>
      <w:r w:rsidRPr="00224F03">
        <w:rPr>
          <w:sz w:val="28"/>
          <w:lang w:val="ru-RU"/>
        </w:rPr>
        <w:t>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224F03">
        <w:rPr>
          <w:i/>
          <w:sz w:val="28"/>
          <w:lang w:val="ru-RU"/>
        </w:rPr>
        <w:t xml:space="preserve"> </w:t>
      </w:r>
      <w:r w:rsidRPr="00224F03"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D1313A">
        <w:rPr>
          <w:sz w:val="28"/>
        </w:rPr>
        <w:t> </w:t>
      </w:r>
      <w:r w:rsidRPr="00224F03">
        <w:rPr>
          <w:sz w:val="28"/>
          <w:lang w:val="ru-RU"/>
        </w:rPr>
        <w:t xml:space="preserve">п.;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разработку и популяризацию символики общеобразовательной организации</w:t>
      </w:r>
      <w:r w:rsidRPr="00224F03">
        <w:rPr>
          <w:i/>
          <w:sz w:val="28"/>
          <w:lang w:val="ru-RU"/>
        </w:rPr>
        <w:t xml:space="preserve"> </w:t>
      </w:r>
      <w:r w:rsidRPr="00224F03">
        <w:rPr>
          <w:sz w:val="28"/>
          <w:lang w:val="ru-RU"/>
        </w:rPr>
        <w:t>(эмблема, флаг, логотип, элементы костюма обучающихся и т.</w:t>
      </w:r>
      <w:r w:rsidRPr="00D1313A">
        <w:rPr>
          <w:sz w:val="28"/>
        </w:rPr>
        <w:t> </w:t>
      </w:r>
      <w:r w:rsidRPr="00224F03">
        <w:rPr>
          <w:sz w:val="28"/>
          <w:lang w:val="ru-RU"/>
        </w:rPr>
        <w:t>п.), используемой как повседневно, так и в торжественные моменты;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подготовку и размещение регулярно сменяемых экспозиций </w:t>
      </w:r>
      <w:r w:rsidR="00B814EE" w:rsidRPr="00224F03">
        <w:rPr>
          <w:sz w:val="28"/>
          <w:lang w:val="ru-RU"/>
        </w:rPr>
        <w:t>творческих работ,</w:t>
      </w:r>
      <w:r w:rsidRPr="00224F03">
        <w:rPr>
          <w:sz w:val="28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разработку, оформление, поддержание и использование игровых </w:t>
      </w:r>
      <w:r w:rsidRPr="00224F03">
        <w:rPr>
          <w:sz w:val="28"/>
          <w:lang w:val="ru-RU"/>
        </w:rPr>
        <w:lastRenderedPageBreak/>
        <w:t xml:space="preserve">пространств, спортивных и игровых площадок, зон активного и тихого отдыха;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224F03" w:rsidRPr="00224F03" w:rsidRDefault="00224F03" w:rsidP="00AD38E1">
      <w:pPr>
        <w:numPr>
          <w:ilvl w:val="0"/>
          <w:numId w:val="1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224F03"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304E00" w:rsidRDefault="00224F03" w:rsidP="00184827">
      <w:pPr>
        <w:tabs>
          <w:tab w:val="left" w:pos="851"/>
        </w:tabs>
        <w:wordWrap/>
        <w:rPr>
          <w:sz w:val="28"/>
          <w:lang w:val="ru-RU"/>
        </w:rPr>
      </w:pPr>
      <w:r w:rsidRPr="00224F03"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81699A" w:rsidRDefault="0081699A" w:rsidP="00184827">
      <w:pPr>
        <w:tabs>
          <w:tab w:val="left" w:pos="851"/>
        </w:tabs>
        <w:wordWrap/>
        <w:rPr>
          <w:rFonts w:eastAsia="Calibri"/>
          <w:b/>
          <w:sz w:val="28"/>
          <w:szCs w:val="28"/>
          <w:lang w:val="ru-RU"/>
        </w:rPr>
      </w:pPr>
    </w:p>
    <w:p w:rsidR="003E5991" w:rsidRPr="004E4B5A" w:rsidRDefault="00350331" w:rsidP="00184827">
      <w:pPr>
        <w:tabs>
          <w:tab w:val="left" w:pos="851"/>
        </w:tabs>
        <w:wordWrap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</w:t>
      </w:r>
      <w:r w:rsidR="00452551">
        <w:rPr>
          <w:rFonts w:eastAsia="Calibri"/>
          <w:b/>
          <w:sz w:val="28"/>
          <w:szCs w:val="28"/>
          <w:lang w:val="ru-RU"/>
        </w:rPr>
        <w:t>.10</w:t>
      </w:r>
      <w:r w:rsidR="00A7625D">
        <w:rPr>
          <w:rFonts w:eastAsia="Calibri"/>
          <w:b/>
          <w:sz w:val="28"/>
          <w:szCs w:val="28"/>
          <w:lang w:val="ru-RU"/>
        </w:rPr>
        <w:t>.</w:t>
      </w:r>
      <w:r w:rsidR="00371F35" w:rsidRPr="004E4B5A">
        <w:rPr>
          <w:rFonts w:eastAsia="Calibri"/>
          <w:b/>
          <w:sz w:val="28"/>
          <w:szCs w:val="28"/>
          <w:lang w:val="ru-RU"/>
        </w:rPr>
        <w:t xml:space="preserve"> Модуль </w:t>
      </w:r>
      <w:r w:rsidR="00314448">
        <w:rPr>
          <w:rFonts w:eastAsia="Calibri"/>
          <w:b/>
          <w:sz w:val="28"/>
          <w:szCs w:val="28"/>
          <w:lang w:val="ru-RU"/>
        </w:rPr>
        <w:t>«</w:t>
      </w:r>
      <w:r w:rsidR="00EA788D">
        <w:rPr>
          <w:rFonts w:eastAsia="Calibri"/>
          <w:b/>
          <w:sz w:val="28"/>
          <w:szCs w:val="28"/>
          <w:lang w:val="ru-RU"/>
        </w:rPr>
        <w:t>Профилактика и безопасность</w:t>
      </w:r>
      <w:r w:rsidR="00314448">
        <w:rPr>
          <w:rFonts w:eastAsia="Calibri"/>
          <w:b/>
          <w:sz w:val="28"/>
          <w:szCs w:val="28"/>
          <w:lang w:val="ru-RU"/>
        </w:rPr>
        <w:t>»</w:t>
      </w:r>
    </w:p>
    <w:p w:rsidR="008278E1" w:rsidRPr="004E4B5A" w:rsidRDefault="008278E1" w:rsidP="00184827">
      <w:pPr>
        <w:wordWrap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</w:t>
      </w:r>
      <w:r w:rsidR="00F00CC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серьезной педагогической проблемой.</w:t>
      </w:r>
      <w:r w:rsidRPr="004E4B5A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</w:t>
      </w:r>
      <w:r w:rsidR="00F00CC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 современной,</w:t>
      </w:r>
      <w:r w:rsidR="00F00CC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быстро меняющейся</w:t>
      </w:r>
      <w:r w:rsidR="00F00CC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 xml:space="preserve">экологической обстановке в России, возможности распространения среди подростков </w:t>
      </w:r>
      <w:r w:rsidR="009229E1" w:rsidRPr="004E4B5A">
        <w:rPr>
          <w:sz w:val="28"/>
          <w:szCs w:val="28"/>
          <w:lang w:val="ru-RU"/>
        </w:rPr>
        <w:t>образа жизни,</w:t>
      </w:r>
      <w:r w:rsidRPr="004E4B5A">
        <w:rPr>
          <w:sz w:val="28"/>
          <w:szCs w:val="28"/>
          <w:lang w:val="ru-RU"/>
        </w:rPr>
        <w:t xml:space="preserve"> сопряженного с риском для здоровья, становятся все более широкими.</w:t>
      </w:r>
    </w:p>
    <w:p w:rsidR="008278E1" w:rsidRDefault="008278E1" w:rsidP="00184827">
      <w:pPr>
        <w:wordWrap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B814EE" w:rsidRDefault="00F00CCA" w:rsidP="0018482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4E95" w:rsidRPr="00F7025C">
        <w:rPr>
          <w:sz w:val="28"/>
          <w:szCs w:val="28"/>
        </w:rPr>
        <w:t>Основной целью формирования у обучающихся здорового и безопасного обра</w:t>
      </w:r>
      <w:r w:rsidR="00B44E95">
        <w:rPr>
          <w:sz w:val="28"/>
          <w:szCs w:val="28"/>
        </w:rPr>
        <w:t xml:space="preserve">за жизни, курсовой подготовки гражданской обороны </w:t>
      </w:r>
      <w:r w:rsidR="00B44E95" w:rsidRPr="00F7025C">
        <w:rPr>
          <w:sz w:val="28"/>
          <w:szCs w:val="28"/>
        </w:rPr>
        <w:t xml:space="preserve">является формирование у обучающихся МБОУ </w:t>
      </w:r>
      <w:r w:rsidR="00B814EE">
        <w:rPr>
          <w:sz w:val="28"/>
          <w:szCs w:val="28"/>
        </w:rPr>
        <w:t>Федосеевской СОШ им.В.М.Верёхина</w:t>
      </w:r>
      <w:r w:rsidR="00B44E95" w:rsidRPr="00F7025C">
        <w:rPr>
          <w:sz w:val="28"/>
          <w:szCs w:val="28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B814EE" w:rsidRDefault="00F85FE6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B814EE">
        <w:rPr>
          <w:sz w:val="28"/>
          <w:szCs w:val="28"/>
        </w:rPr>
        <w:t>школы</w:t>
      </w:r>
      <w:r w:rsidR="00B44E95" w:rsidRPr="00F7025C">
        <w:rPr>
          <w:sz w:val="28"/>
          <w:szCs w:val="28"/>
        </w:rPr>
        <w:t xml:space="preserve"> по формированию у обучающихся</w:t>
      </w:r>
      <w:r w:rsidR="00B44E95">
        <w:rPr>
          <w:sz w:val="28"/>
          <w:szCs w:val="28"/>
        </w:rPr>
        <w:t xml:space="preserve"> </w:t>
      </w:r>
      <w:r w:rsidR="00B44E95" w:rsidRPr="00F7025C">
        <w:rPr>
          <w:sz w:val="28"/>
          <w:szCs w:val="28"/>
        </w:rPr>
        <w:t>культуры здорового и безопасного образа жизни,</w:t>
      </w:r>
      <w:r w:rsidR="00B44E95" w:rsidRPr="00265780">
        <w:t xml:space="preserve"> </w:t>
      </w:r>
      <w:r w:rsidR="00B44E95" w:rsidRPr="00265780">
        <w:rPr>
          <w:sz w:val="28"/>
          <w:szCs w:val="28"/>
        </w:rPr>
        <w:t>п</w:t>
      </w:r>
      <w:r w:rsidR="00B44E95">
        <w:rPr>
          <w:sz w:val="28"/>
          <w:szCs w:val="28"/>
        </w:rPr>
        <w:t xml:space="preserve">о вопросам гражданской обороны, </w:t>
      </w:r>
      <w:r w:rsidR="00B44E95" w:rsidRPr="00265780">
        <w:rPr>
          <w:sz w:val="28"/>
          <w:szCs w:val="28"/>
        </w:rPr>
        <w:t>обеспечения первичных мер</w:t>
      </w:r>
      <w:r w:rsidR="00B44E95" w:rsidRPr="00F7025C">
        <w:rPr>
          <w:sz w:val="28"/>
          <w:szCs w:val="28"/>
        </w:rPr>
        <w:t xml:space="preserve">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B814EE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7025C">
        <w:rPr>
          <w:sz w:val="28"/>
          <w:szCs w:val="28"/>
        </w:rPr>
        <w:t xml:space="preserve"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B814EE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-р</w:t>
      </w:r>
      <w:r w:rsidRPr="00F7025C">
        <w:rPr>
          <w:sz w:val="28"/>
          <w:szCs w:val="28"/>
        </w:rPr>
        <w:t>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</w:t>
      </w:r>
      <w:r w:rsidR="00B814EE">
        <w:rPr>
          <w:sz w:val="28"/>
          <w:szCs w:val="28"/>
        </w:rPr>
        <w:t xml:space="preserve"> с обучающимися «группы риска» и др.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7025C">
        <w:rPr>
          <w:b/>
          <w:sz w:val="28"/>
          <w:szCs w:val="28"/>
        </w:rPr>
        <w:t>На внешнем уровне:</w:t>
      </w:r>
      <w:r w:rsidRPr="00F7025C">
        <w:rPr>
          <w:sz w:val="28"/>
          <w:szCs w:val="28"/>
        </w:rPr>
        <w:t xml:space="preserve"> 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встречи с представителями </w:t>
      </w:r>
      <w:r w:rsidR="00285342">
        <w:rPr>
          <w:sz w:val="28"/>
          <w:szCs w:val="28"/>
        </w:rPr>
        <w:t>КпДН и ЗП Заветинского района</w:t>
      </w:r>
      <w:r>
        <w:rPr>
          <w:sz w:val="28"/>
          <w:szCs w:val="28"/>
        </w:rPr>
        <w:t xml:space="preserve">, </w:t>
      </w:r>
      <w:r w:rsidRPr="00F7025C">
        <w:rPr>
          <w:sz w:val="28"/>
          <w:szCs w:val="28"/>
        </w:rPr>
        <w:t>проведение про</w:t>
      </w:r>
      <w:r>
        <w:rPr>
          <w:sz w:val="28"/>
          <w:szCs w:val="28"/>
        </w:rPr>
        <w:t>филактических бесед, тренингов;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 ОПДН по вопросам профилактики;</w:t>
      </w:r>
    </w:p>
    <w:p w:rsidR="00B44E95" w:rsidRPr="00265780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265780">
        <w:rPr>
          <w:b/>
          <w:sz w:val="28"/>
          <w:szCs w:val="28"/>
        </w:rPr>
        <w:t xml:space="preserve">На школьном уровне: 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F170AE">
        <w:rPr>
          <w:sz w:val="28"/>
          <w:szCs w:val="28"/>
        </w:rPr>
        <w:t>абота с при</w:t>
      </w:r>
      <w:r>
        <w:rPr>
          <w:sz w:val="28"/>
          <w:szCs w:val="28"/>
        </w:rPr>
        <w:t>зывной комиссией. Сбор обучающихся</w:t>
      </w:r>
      <w:r w:rsidRPr="00F17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(юноши 9 кл.) </w:t>
      </w:r>
      <w:r w:rsidRPr="00F170AE">
        <w:rPr>
          <w:sz w:val="28"/>
          <w:szCs w:val="28"/>
        </w:rPr>
        <w:t>для прохождения приписной комиссии и медицинского освидетельствования</w:t>
      </w:r>
      <w:r>
        <w:rPr>
          <w:sz w:val="28"/>
          <w:szCs w:val="28"/>
        </w:rPr>
        <w:t>;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F170AE">
        <w:rPr>
          <w:sz w:val="28"/>
          <w:szCs w:val="28"/>
        </w:rPr>
        <w:t>ематические мероприятия, приуроченные к празднику «Всемирный день гражданской обороны»</w:t>
      </w:r>
      <w:r>
        <w:rPr>
          <w:sz w:val="28"/>
          <w:szCs w:val="28"/>
        </w:rPr>
        <w:t>;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</w:t>
      </w:r>
      <w:r w:rsidRPr="00F170AE">
        <w:rPr>
          <w:sz w:val="28"/>
          <w:szCs w:val="28"/>
        </w:rPr>
        <w:t>ематические меро</w:t>
      </w:r>
      <w:r>
        <w:rPr>
          <w:sz w:val="28"/>
          <w:szCs w:val="28"/>
        </w:rPr>
        <w:t>приятия</w:t>
      </w:r>
      <w:r w:rsidRPr="00F170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170AE">
        <w:rPr>
          <w:sz w:val="28"/>
          <w:szCs w:val="28"/>
        </w:rPr>
        <w:t>приуроченные к памятной дате «День памяти о россиянах, исполняющих служебный долг за пределами Отечества»</w:t>
      </w:r>
      <w:r>
        <w:rPr>
          <w:sz w:val="28"/>
          <w:szCs w:val="28"/>
        </w:rPr>
        <w:t>;</w:t>
      </w:r>
    </w:p>
    <w:p w:rsid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170AE">
        <w:rPr>
          <w:sz w:val="28"/>
          <w:szCs w:val="28"/>
        </w:rPr>
        <w:t>рофилактические мероприятия по безопасности дорожного движения</w:t>
      </w:r>
      <w:r>
        <w:rPr>
          <w:sz w:val="28"/>
          <w:szCs w:val="28"/>
        </w:rPr>
        <w:t>, пожарной безопасности (комплекс мероприятий);</w:t>
      </w:r>
    </w:p>
    <w:p w:rsidR="00B44E95" w:rsidRPr="00B44E95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5780">
        <w:rPr>
          <w:sz w:val="28"/>
          <w:szCs w:val="28"/>
        </w:rPr>
        <w:t>- проведение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 мероприятий, посвященные Всемирному дню</w:t>
      </w:r>
      <w:r w:rsidRPr="00F7025C">
        <w:rPr>
          <w:sz w:val="28"/>
          <w:szCs w:val="28"/>
        </w:rPr>
        <w:t xml:space="preserve"> борьбы со СПИДом. </w:t>
      </w:r>
    </w:p>
    <w:p w:rsidR="00B44E95" w:rsidRPr="00013DA0" w:rsidRDefault="00B44E95" w:rsidP="00B814EE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013DA0">
        <w:rPr>
          <w:b/>
          <w:sz w:val="28"/>
          <w:szCs w:val="28"/>
        </w:rPr>
        <w:t xml:space="preserve">На индивидуальном уровне: </w:t>
      </w:r>
    </w:p>
    <w:p w:rsidR="002D4D8B" w:rsidRDefault="00B44E95" w:rsidP="00B814EE">
      <w:pPr>
        <w:wordWrap/>
        <w:ind w:firstLine="709"/>
        <w:rPr>
          <w:sz w:val="28"/>
          <w:szCs w:val="28"/>
          <w:lang w:val="ru-RU"/>
        </w:rPr>
      </w:pPr>
      <w:r w:rsidRPr="00B44E95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B44E95" w:rsidRDefault="00B44E95" w:rsidP="00184827">
      <w:pPr>
        <w:wordWrap/>
        <w:rPr>
          <w:sz w:val="28"/>
          <w:szCs w:val="28"/>
          <w:lang w:val="ru-RU"/>
        </w:rPr>
      </w:pPr>
    </w:p>
    <w:p w:rsidR="00014F80" w:rsidRPr="008463D4" w:rsidRDefault="00350331" w:rsidP="008463D4">
      <w:pPr>
        <w:wordWrap/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452551">
        <w:rPr>
          <w:b/>
          <w:sz w:val="28"/>
          <w:szCs w:val="28"/>
          <w:lang w:val="ru-RU"/>
        </w:rPr>
        <w:t>.11</w:t>
      </w:r>
      <w:r w:rsidR="002D4D8B">
        <w:rPr>
          <w:b/>
          <w:sz w:val="28"/>
          <w:szCs w:val="28"/>
          <w:lang w:val="ru-RU"/>
        </w:rPr>
        <w:t>.</w:t>
      </w:r>
      <w:r w:rsidR="003E5991" w:rsidRPr="0028426B">
        <w:rPr>
          <w:b/>
          <w:sz w:val="28"/>
          <w:szCs w:val="28"/>
          <w:lang w:val="ru-RU"/>
        </w:rPr>
        <w:t xml:space="preserve"> </w:t>
      </w:r>
      <w:r w:rsidR="0028426B" w:rsidRPr="0028426B">
        <w:rPr>
          <w:b/>
          <w:sz w:val="28"/>
          <w:szCs w:val="28"/>
          <w:lang w:val="ru-RU"/>
        </w:rPr>
        <w:t>Модуль «Детские общественные объединения»</w:t>
      </w:r>
    </w:p>
    <w:p w:rsidR="0028426B" w:rsidRPr="0028426B" w:rsidRDefault="00F00CCA" w:rsidP="00285342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91812">
        <w:rPr>
          <w:sz w:val="28"/>
          <w:szCs w:val="28"/>
          <w:lang w:val="ru-RU"/>
        </w:rPr>
        <w:t>Действующие</w:t>
      </w:r>
      <w:r>
        <w:rPr>
          <w:sz w:val="28"/>
          <w:szCs w:val="28"/>
          <w:lang w:val="ru-RU"/>
        </w:rPr>
        <w:t xml:space="preserve"> </w:t>
      </w:r>
      <w:r w:rsidR="00891812">
        <w:rPr>
          <w:sz w:val="28"/>
          <w:szCs w:val="28"/>
          <w:lang w:val="ru-RU"/>
        </w:rPr>
        <w:t>на базе школы детские общественные</w:t>
      </w:r>
      <w:r>
        <w:rPr>
          <w:sz w:val="28"/>
          <w:szCs w:val="28"/>
          <w:lang w:val="ru-RU"/>
        </w:rPr>
        <w:t xml:space="preserve"> </w:t>
      </w:r>
      <w:r w:rsidR="00891812">
        <w:rPr>
          <w:sz w:val="28"/>
          <w:szCs w:val="28"/>
          <w:lang w:val="ru-RU"/>
        </w:rPr>
        <w:t>объединения</w:t>
      </w:r>
      <w:r w:rsidR="0028426B" w:rsidRPr="0028426B">
        <w:rPr>
          <w:sz w:val="28"/>
          <w:szCs w:val="28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28426B" w:rsidRPr="0028426B" w:rsidRDefault="0028426B" w:rsidP="00285342">
      <w:pPr>
        <w:wordWrap/>
        <w:rPr>
          <w:sz w:val="28"/>
          <w:szCs w:val="28"/>
          <w:lang w:val="ru-RU"/>
        </w:rPr>
      </w:pPr>
      <w:r w:rsidRPr="0028426B">
        <w:rPr>
          <w:sz w:val="28"/>
          <w:szCs w:val="28"/>
          <w:lang w:val="ru-RU"/>
        </w:rPr>
        <w:t>•</w:t>
      </w:r>
      <w:r w:rsidRPr="0028426B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28426B" w:rsidRPr="0028426B" w:rsidRDefault="0028426B" w:rsidP="00285342">
      <w:pPr>
        <w:wordWrap/>
        <w:rPr>
          <w:sz w:val="28"/>
          <w:szCs w:val="28"/>
          <w:lang w:val="ru-RU"/>
        </w:rPr>
      </w:pPr>
      <w:r w:rsidRPr="0028426B">
        <w:rPr>
          <w:sz w:val="28"/>
          <w:szCs w:val="28"/>
          <w:lang w:val="ru-RU"/>
        </w:rPr>
        <w:t>•</w:t>
      </w:r>
      <w:r w:rsidRPr="0028426B">
        <w:rPr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</w:t>
      </w:r>
      <w:r w:rsidRPr="0028426B">
        <w:rPr>
          <w:sz w:val="28"/>
          <w:szCs w:val="28"/>
          <w:lang w:val="ru-RU"/>
        </w:rPr>
        <w:lastRenderedPageBreak/>
        <w:t>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28426B" w:rsidRDefault="00C7666F" w:rsidP="00285342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рекламные</w:t>
      </w:r>
      <w:r w:rsidR="00F00CCA">
        <w:rPr>
          <w:sz w:val="28"/>
          <w:szCs w:val="28"/>
          <w:lang w:val="ru-RU"/>
        </w:rPr>
        <w:t xml:space="preserve"> </w:t>
      </w:r>
      <w:r w:rsidR="0028426B" w:rsidRPr="0028426B">
        <w:rPr>
          <w:sz w:val="28"/>
          <w:szCs w:val="28"/>
          <w:lang w:val="ru-RU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2D4D8B" w:rsidRDefault="002D4D8B" w:rsidP="00285342">
      <w:pPr>
        <w:wordWrap/>
        <w:ind w:firstLine="709"/>
        <w:rPr>
          <w:sz w:val="28"/>
          <w:szCs w:val="28"/>
          <w:lang w:val="ru-RU"/>
        </w:rPr>
      </w:pPr>
      <w:r w:rsidRPr="002D4D8B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ействующее на базе школы детского общественного объединения</w:t>
      </w:r>
      <w:r w:rsidRPr="002D4D8B">
        <w:rPr>
          <w:sz w:val="28"/>
          <w:szCs w:val="28"/>
          <w:lang w:val="ru-RU"/>
        </w:rPr>
        <w:t xml:space="preserve">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285342" w:rsidRPr="002D4D8B" w:rsidRDefault="00285342" w:rsidP="00285342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ДШО «7 континент»</w:t>
      </w:r>
    </w:p>
    <w:p w:rsidR="002D4D8B" w:rsidRDefault="002D4D8B" w:rsidP="00285342">
      <w:pPr>
        <w:wordWrap/>
        <w:ind w:firstLine="709"/>
        <w:rPr>
          <w:rStyle w:val="c3"/>
          <w:sz w:val="28"/>
          <w:szCs w:val="28"/>
          <w:lang w:val="ru-RU"/>
        </w:rPr>
      </w:pPr>
      <w:r w:rsidRPr="00304E00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="00721DF7" w:rsidRPr="00721DF7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="00721DF7" w:rsidRPr="00721DF7">
        <w:rPr>
          <w:sz w:val="28"/>
          <w:szCs w:val="28"/>
          <w:shd w:val="clear" w:color="auto" w:fill="FFFFFF"/>
        </w:rPr>
        <w:t> </w:t>
      </w:r>
      <w:r w:rsidR="00721DF7" w:rsidRPr="00721DF7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="00721DF7" w:rsidRPr="00721DF7">
        <w:rPr>
          <w:sz w:val="28"/>
          <w:szCs w:val="28"/>
          <w:shd w:val="clear" w:color="auto" w:fill="FFFFFF"/>
        </w:rPr>
        <w:t>N</w:t>
      </w:r>
      <w:r w:rsidR="00721DF7" w:rsidRPr="00721DF7">
        <w:rPr>
          <w:sz w:val="28"/>
          <w:szCs w:val="28"/>
          <w:shd w:val="clear" w:color="auto" w:fill="FFFFFF"/>
          <w:lang w:val="ru-RU"/>
        </w:rPr>
        <w:t xml:space="preserve"> 261-ФЗ.</w:t>
      </w:r>
      <w:r w:rsidR="00721DF7" w:rsidRPr="00721DF7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2D4D8B"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2D4D8B">
        <w:rPr>
          <w:sz w:val="28"/>
          <w:szCs w:val="28"/>
          <w:lang w:val="ru-RU"/>
        </w:rPr>
        <w:t>Деят</w:t>
      </w:r>
      <w:r w:rsidR="00721DF7">
        <w:rPr>
          <w:sz w:val="28"/>
          <w:szCs w:val="28"/>
          <w:lang w:val="ru-RU"/>
        </w:rPr>
        <w:t>ельность школьного отделения РДДМ</w:t>
      </w:r>
      <w:r w:rsidRPr="002D4D8B">
        <w:rPr>
          <w:sz w:val="28"/>
          <w:szCs w:val="28"/>
          <w:lang w:val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</w:t>
      </w:r>
      <w:r w:rsidR="00285342">
        <w:rPr>
          <w:sz w:val="28"/>
          <w:szCs w:val="28"/>
          <w:lang w:val="ru-RU"/>
        </w:rPr>
        <w:t xml:space="preserve">астником школьного отделения </w:t>
      </w:r>
      <w:r w:rsidR="00285342" w:rsidRPr="002D4D8B">
        <w:rPr>
          <w:sz w:val="28"/>
          <w:szCs w:val="28"/>
          <w:lang w:val="ru-RU"/>
        </w:rPr>
        <w:t>может</w:t>
      </w:r>
      <w:r w:rsidRPr="002D4D8B">
        <w:rPr>
          <w:sz w:val="28"/>
          <w:szCs w:val="28"/>
          <w:lang w:val="ru-RU"/>
        </w:rPr>
        <w:t xml:space="preserve"> стать любой школьник старше 8 лет. Дети и родители самостоятельно принимают р</w:t>
      </w:r>
      <w:r w:rsidR="00721DF7">
        <w:rPr>
          <w:sz w:val="28"/>
          <w:szCs w:val="28"/>
          <w:lang w:val="ru-RU"/>
        </w:rPr>
        <w:t>ешение об участии в проектах РДДМ</w:t>
      </w:r>
      <w:r w:rsidRPr="002D4D8B">
        <w:rPr>
          <w:sz w:val="28"/>
          <w:szCs w:val="28"/>
          <w:lang w:val="ru-RU"/>
        </w:rPr>
        <w:t>.</w:t>
      </w:r>
      <w:r w:rsidRPr="002D4D8B"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2D4D8B">
        <w:rPr>
          <w:rStyle w:val="c3"/>
          <w:sz w:val="28"/>
          <w:szCs w:val="28"/>
          <w:lang w:val="ru-RU"/>
        </w:rPr>
        <w:t>.</w:t>
      </w:r>
    </w:p>
    <w:p w:rsidR="00721DF7" w:rsidRPr="002D4D8B" w:rsidRDefault="00F00CCA" w:rsidP="00285342">
      <w:pPr>
        <w:wordWrap/>
        <w:ind w:firstLine="709"/>
        <w:rPr>
          <w:rStyle w:val="c3"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721DF7" w:rsidRPr="00721DF7">
        <w:rPr>
          <w:sz w:val="28"/>
          <w:szCs w:val="28"/>
          <w:shd w:val="clear" w:color="auto" w:fill="FFFFFF"/>
          <w:lang w:val="ru-RU"/>
        </w:rPr>
        <w:t>Одно из направлений РДДМ «Движение первых» -</w:t>
      </w:r>
      <w:r>
        <w:rPr>
          <w:rFonts w:ascii="Arial" w:hAnsi="Arial" w:cs="Arial"/>
          <w:color w:val="333333"/>
          <w:szCs w:val="20"/>
          <w:shd w:val="clear" w:color="auto" w:fill="FFFFFF"/>
          <w:lang w:val="ru-RU"/>
        </w:rPr>
        <w:t xml:space="preserve"> </w:t>
      </w:r>
      <w:r w:rsidR="00721DF7" w:rsidRPr="00721DF7">
        <w:rPr>
          <w:sz w:val="28"/>
          <w:szCs w:val="28"/>
          <w:shd w:val="clear" w:color="auto" w:fill="FFFFFF"/>
          <w:lang w:val="ru-RU"/>
        </w:rPr>
        <w:t>программа «</w:t>
      </w:r>
      <w:r w:rsidR="00721DF7" w:rsidRPr="00721DF7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="00721DF7" w:rsidRPr="00721DF7">
        <w:rPr>
          <w:sz w:val="28"/>
          <w:szCs w:val="28"/>
          <w:shd w:val="clear" w:color="auto" w:fill="FFFFFF"/>
        </w:rPr>
        <w:t> </w:t>
      </w:r>
      <w:r w:rsidR="00721DF7" w:rsidRPr="00721DF7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="00721DF7" w:rsidRPr="00721DF7">
        <w:rPr>
          <w:sz w:val="28"/>
          <w:szCs w:val="28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r w:rsidR="00285342" w:rsidRPr="00721DF7">
        <w:rPr>
          <w:sz w:val="28"/>
          <w:szCs w:val="28"/>
          <w:shd w:val="clear" w:color="auto" w:fill="FFFFFF"/>
          <w:lang w:val="ru-RU"/>
        </w:rPr>
        <w:t>в рамках</w:t>
      </w:r>
      <w:r w:rsidR="00721DF7" w:rsidRPr="00721DF7"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="00721DF7" w:rsidRPr="00721DF7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="00721DF7" w:rsidRPr="00721DF7">
        <w:rPr>
          <w:sz w:val="28"/>
          <w:szCs w:val="28"/>
          <w:shd w:val="clear" w:color="auto" w:fill="FFFFFF"/>
        </w:rPr>
        <w:t> </w:t>
      </w:r>
      <w:r w:rsidR="00721DF7" w:rsidRPr="00721DF7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="00721DF7" w:rsidRPr="00721DF7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</w:t>
      </w:r>
      <w:r w:rsidR="00721DF7">
        <w:rPr>
          <w:sz w:val="28"/>
          <w:szCs w:val="28"/>
          <w:shd w:val="clear" w:color="auto" w:fill="FFFFFF"/>
          <w:lang w:val="ru-RU"/>
        </w:rPr>
        <w:t>.</w:t>
      </w:r>
    </w:p>
    <w:p w:rsidR="008A7016" w:rsidRDefault="002D4D8B" w:rsidP="00184827">
      <w:pPr>
        <w:wordWrap/>
        <w:rPr>
          <w:i/>
          <w:sz w:val="28"/>
          <w:szCs w:val="28"/>
          <w:lang w:val="ru-RU"/>
        </w:rPr>
      </w:pPr>
      <w:r w:rsidRPr="002D4D8B">
        <w:rPr>
          <w:rStyle w:val="c3"/>
          <w:sz w:val="28"/>
          <w:szCs w:val="28"/>
          <w:lang w:val="ru-RU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Pr="002D4D8B">
        <w:rPr>
          <w:i/>
          <w:sz w:val="28"/>
          <w:szCs w:val="28"/>
          <w:lang w:val="ru-RU"/>
        </w:rPr>
        <w:t xml:space="preserve">День знаний, День учителя, День народного единства, День матери, День героев </w:t>
      </w:r>
      <w:r w:rsidR="00452551">
        <w:rPr>
          <w:i/>
          <w:sz w:val="28"/>
          <w:szCs w:val="28"/>
          <w:lang w:val="ru-RU"/>
        </w:rPr>
        <w:t>Отечества, День Конституции РФ</w:t>
      </w:r>
      <w:r w:rsidRPr="002D4D8B">
        <w:rPr>
          <w:i/>
          <w:sz w:val="28"/>
          <w:szCs w:val="28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304E00" w:rsidRPr="002D4D8B" w:rsidRDefault="00304E00" w:rsidP="00184827">
      <w:pPr>
        <w:wordWrap/>
        <w:rPr>
          <w:b/>
          <w:bCs/>
          <w:i/>
          <w:color w:val="000000"/>
          <w:sz w:val="28"/>
          <w:szCs w:val="28"/>
          <w:lang w:val="ru-RU"/>
        </w:rPr>
      </w:pPr>
    </w:p>
    <w:p w:rsidR="00014F80" w:rsidRPr="00304E00" w:rsidRDefault="00F00CCA" w:rsidP="00184827">
      <w:pPr>
        <w:wordWrap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 xml:space="preserve"> </w:t>
      </w:r>
      <w:r w:rsidR="00350331">
        <w:rPr>
          <w:b/>
          <w:w w:val="0"/>
          <w:sz w:val="28"/>
          <w:szCs w:val="28"/>
          <w:lang w:val="ru-RU"/>
        </w:rPr>
        <w:t>2</w:t>
      </w:r>
      <w:r w:rsidR="00463C1E" w:rsidRPr="004E4B5A">
        <w:rPr>
          <w:b/>
          <w:w w:val="0"/>
          <w:sz w:val="28"/>
          <w:szCs w:val="28"/>
          <w:lang w:val="ru-RU"/>
        </w:rPr>
        <w:t>.</w:t>
      </w:r>
      <w:r w:rsidR="00452551">
        <w:rPr>
          <w:b/>
          <w:w w:val="0"/>
          <w:sz w:val="28"/>
          <w:szCs w:val="28"/>
          <w:lang w:val="ru-RU"/>
        </w:rPr>
        <w:t>12</w:t>
      </w:r>
      <w:r w:rsidR="00463C1E"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="0081699A">
        <w:rPr>
          <w:b/>
          <w:sz w:val="28"/>
          <w:szCs w:val="28"/>
          <w:lang w:val="ru-RU"/>
        </w:rPr>
        <w:t>«Школьны</w:t>
      </w:r>
      <w:r w:rsidR="009853C3" w:rsidRPr="004E4B5A">
        <w:rPr>
          <w:b/>
          <w:sz w:val="28"/>
          <w:szCs w:val="28"/>
          <w:lang w:val="ru-RU"/>
        </w:rPr>
        <w:t>е медиа</w:t>
      </w:r>
      <w:r w:rsidR="00463C1E" w:rsidRPr="004E4B5A">
        <w:rPr>
          <w:b/>
          <w:sz w:val="28"/>
          <w:szCs w:val="28"/>
          <w:lang w:val="ru-RU"/>
        </w:rPr>
        <w:t>»</w:t>
      </w:r>
      <w:r w:rsidR="009853C3" w:rsidRPr="004E4B5A">
        <w:rPr>
          <w:b/>
          <w:sz w:val="28"/>
          <w:szCs w:val="28"/>
          <w:lang w:val="ru-RU"/>
        </w:rPr>
        <w:t xml:space="preserve"> </w:t>
      </w:r>
    </w:p>
    <w:p w:rsidR="00025F25" w:rsidRPr="00025F25" w:rsidRDefault="00025F25" w:rsidP="00184827">
      <w:pPr>
        <w:wordWrap/>
        <w:rPr>
          <w:sz w:val="28"/>
          <w:szCs w:val="28"/>
          <w:lang w:val="ru-RU"/>
        </w:rPr>
      </w:pPr>
      <w:r w:rsidRPr="001C0F4E">
        <w:rPr>
          <w:lang w:val="ru-RU"/>
        </w:rPr>
        <w:tab/>
      </w:r>
      <w:r w:rsidRPr="00025F25">
        <w:rPr>
          <w:sz w:val="28"/>
          <w:szCs w:val="28"/>
          <w:lang w:val="ru-RU"/>
        </w:rPr>
        <w:t>Цель школьных медиа (совместно создаваемых разновозрастными</w:t>
      </w:r>
      <w:r w:rsidR="00F00CCA">
        <w:rPr>
          <w:sz w:val="28"/>
          <w:szCs w:val="28"/>
          <w:lang w:val="ru-RU"/>
        </w:rPr>
        <w:t xml:space="preserve"> </w:t>
      </w:r>
      <w:r w:rsidRPr="00025F25">
        <w:rPr>
          <w:sz w:val="28"/>
          <w:szCs w:val="28"/>
          <w:lang w:val="ru-RU"/>
        </w:rPr>
        <w:t>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025F25" w:rsidRDefault="00025F25" w:rsidP="00184827">
      <w:pPr>
        <w:wordWrap/>
        <w:ind w:firstLine="567"/>
        <w:rPr>
          <w:sz w:val="28"/>
          <w:szCs w:val="28"/>
          <w:lang w:val="ru-RU"/>
        </w:rPr>
      </w:pPr>
      <w:r w:rsidRPr="00025F25">
        <w:rPr>
          <w:sz w:val="28"/>
          <w:szCs w:val="28"/>
          <w:lang w:val="ru-RU"/>
        </w:rPr>
        <w:t>Воспитательный потенциал школьных медиа реализуется в рамках различных</w:t>
      </w:r>
      <w:r w:rsidR="00F00CCA">
        <w:rPr>
          <w:sz w:val="28"/>
          <w:szCs w:val="28"/>
          <w:lang w:val="ru-RU"/>
        </w:rPr>
        <w:t xml:space="preserve"> </w:t>
      </w:r>
      <w:r w:rsidRPr="00025F25">
        <w:rPr>
          <w:sz w:val="28"/>
          <w:szCs w:val="28"/>
          <w:lang w:val="ru-RU"/>
        </w:rPr>
        <w:t>видов и форм деятельности:</w:t>
      </w:r>
    </w:p>
    <w:p w:rsidR="00B44E95" w:rsidRPr="00776D44" w:rsidRDefault="00B44E95" w:rsidP="00AD38E1">
      <w:pPr>
        <w:pStyle w:val="af4"/>
        <w:numPr>
          <w:ilvl w:val="0"/>
          <w:numId w:val="13"/>
        </w:numPr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776D44"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</w:t>
      </w:r>
      <w:r w:rsidRPr="006C36E6">
        <w:rPr>
          <w:sz w:val="28"/>
          <w:szCs w:val="28"/>
          <w:shd w:val="clear" w:color="auto" w:fill="FFFFFF"/>
        </w:rPr>
        <w:t xml:space="preserve"> информационной культуры личности учащегося, подготовке ребенка к продуктивной самостоятельной</w:t>
      </w:r>
      <w:r>
        <w:rPr>
          <w:sz w:val="28"/>
          <w:szCs w:val="28"/>
          <w:shd w:val="clear" w:color="auto" w:fill="FFFFFF"/>
        </w:rPr>
        <w:t xml:space="preserve"> работе с источниками информации. Используемые формы: </w:t>
      </w:r>
      <w:r w:rsidRPr="00776D44">
        <w:rPr>
          <w:color w:val="333333"/>
          <w:sz w:val="28"/>
          <w:szCs w:val="28"/>
          <w:shd w:val="clear" w:color="auto" w:fill="FFFFFF"/>
        </w:rPr>
        <w:t>традиционные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- обзоры, уроки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диспут, урок-презентация, урок-видео-путешествие.</w:t>
      </w:r>
    </w:p>
    <w:p w:rsidR="008D0C11" w:rsidRDefault="00B44E95" w:rsidP="00AD38E1">
      <w:pPr>
        <w:pStyle w:val="af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F87BCD">
        <w:rPr>
          <w:b/>
          <w:color w:val="000000"/>
          <w:sz w:val="28"/>
          <w:szCs w:val="28"/>
        </w:rPr>
        <w:t>школьный медиацентр</w:t>
      </w:r>
      <w:r w:rsidRPr="00F87BCD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>
        <w:rPr>
          <w:color w:val="000000"/>
          <w:sz w:val="28"/>
          <w:szCs w:val="28"/>
        </w:rPr>
        <w:t>ектаклей, капустников, вечеров.</w:t>
      </w:r>
    </w:p>
    <w:p w:rsidR="00B44E95" w:rsidRPr="008D0C11" w:rsidRDefault="00B44E95" w:rsidP="00AD38E1">
      <w:pPr>
        <w:pStyle w:val="af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8D0C11">
        <w:rPr>
          <w:b/>
          <w:color w:val="000000"/>
          <w:sz w:val="28"/>
          <w:szCs w:val="28"/>
        </w:rPr>
        <w:t>школь</w:t>
      </w:r>
      <w:r w:rsidR="00285342">
        <w:rPr>
          <w:b/>
          <w:color w:val="000000"/>
          <w:sz w:val="28"/>
          <w:szCs w:val="28"/>
        </w:rPr>
        <w:t>ная интернет-группа</w:t>
      </w:r>
      <w:r w:rsidRPr="008D0C11">
        <w:rPr>
          <w:color w:val="000000"/>
          <w:sz w:val="28"/>
          <w:szCs w:val="28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B44E95" w:rsidRPr="00025F25" w:rsidRDefault="00B44E95" w:rsidP="00184827">
      <w:pPr>
        <w:wordWrap/>
        <w:ind w:firstLine="567"/>
        <w:rPr>
          <w:i/>
          <w:sz w:val="28"/>
          <w:szCs w:val="28"/>
          <w:lang w:val="ru-RU"/>
        </w:rPr>
      </w:pPr>
    </w:p>
    <w:p w:rsidR="00B84E7C" w:rsidRPr="00460D10" w:rsidRDefault="00350331" w:rsidP="008463D4">
      <w:pPr>
        <w:tabs>
          <w:tab w:val="left" w:pos="851"/>
        </w:tabs>
        <w:wordWrap/>
        <w:ind w:left="900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2</w:t>
      </w:r>
      <w:r w:rsidR="00452551">
        <w:rPr>
          <w:b/>
          <w:iCs/>
          <w:w w:val="0"/>
          <w:sz w:val="28"/>
          <w:szCs w:val="28"/>
          <w:lang w:val="ru-RU"/>
        </w:rPr>
        <w:t>.13</w:t>
      </w:r>
      <w:r w:rsidR="00371F35" w:rsidRPr="004E4B5A">
        <w:rPr>
          <w:b/>
          <w:iCs/>
          <w:w w:val="0"/>
          <w:sz w:val="28"/>
          <w:szCs w:val="28"/>
          <w:lang w:val="ru-RU"/>
        </w:rPr>
        <w:t>.</w:t>
      </w:r>
      <w:r w:rsidR="00452551">
        <w:rPr>
          <w:b/>
          <w:iCs/>
          <w:w w:val="0"/>
          <w:sz w:val="28"/>
          <w:szCs w:val="28"/>
          <w:lang w:val="ru-RU"/>
        </w:rPr>
        <w:t xml:space="preserve"> Модуль </w:t>
      </w:r>
      <w:r w:rsidR="00B84E7C" w:rsidRPr="004E4B5A">
        <w:rPr>
          <w:b/>
          <w:iCs/>
          <w:w w:val="0"/>
          <w:sz w:val="28"/>
          <w:szCs w:val="28"/>
          <w:lang w:val="ru-RU"/>
        </w:rPr>
        <w:t>«Экскурсии, походы»</w:t>
      </w:r>
      <w:r w:rsidR="00F00CCA">
        <w:rPr>
          <w:b/>
          <w:iCs/>
          <w:w w:val="0"/>
          <w:sz w:val="28"/>
          <w:szCs w:val="28"/>
          <w:lang w:val="ru-RU"/>
        </w:rPr>
        <w:t xml:space="preserve"> </w:t>
      </w:r>
    </w:p>
    <w:p w:rsidR="009853C3" w:rsidRPr="004E4B5A" w:rsidRDefault="00B84E7C" w:rsidP="00184827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  <w:r w:rsidR="00F00CCA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>На экскурсиях,</w:t>
      </w:r>
      <w:r w:rsidR="00F00CCA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>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625408" w:rsidRPr="004E4B5A" w:rsidRDefault="00625408" w:rsidP="00184827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-</w:t>
      </w:r>
      <w:r w:rsidR="00285342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>ежегодные походы на природу,</w:t>
      </w:r>
      <w:r>
        <w:rPr>
          <w:rFonts w:eastAsia="Calibri"/>
          <w:sz w:val="28"/>
          <w:szCs w:val="28"/>
          <w:lang w:val="ru-RU"/>
        </w:rPr>
        <w:t xml:space="preserve"> экскурсионные поездки </w:t>
      </w:r>
      <w:r w:rsidR="009229E1">
        <w:rPr>
          <w:rFonts w:eastAsia="Calibri"/>
          <w:sz w:val="28"/>
          <w:szCs w:val="28"/>
          <w:lang w:val="ru-RU"/>
        </w:rPr>
        <w:t>по туристическим маршрутам,</w:t>
      </w:r>
      <w:r w:rsidR="00F00CCA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B84E7C" w:rsidRDefault="009853C3" w:rsidP="00184827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285342">
        <w:rPr>
          <w:rFonts w:ascii="Times New Roman" w:eastAsia="Calibri"/>
          <w:sz w:val="28"/>
          <w:szCs w:val="28"/>
          <w:lang w:val="ru-RU" w:eastAsia="ko-KR"/>
        </w:rPr>
        <w:t xml:space="preserve"> </w:t>
      </w:r>
      <w:r w:rsidR="00B84E7C" w:rsidRPr="004E4B5A">
        <w:rPr>
          <w:rFonts w:ascii="Times New Roman" w:eastAsia="Calibri"/>
          <w:sz w:val="28"/>
          <w:szCs w:val="28"/>
          <w:lang w:val="ru-RU" w:eastAsia="ko-KR"/>
        </w:rPr>
        <w:t>выездные экскурсии</w:t>
      </w:r>
      <w:r w:rsidR="00B1208E">
        <w:rPr>
          <w:rFonts w:ascii="Times New Roman" w:eastAsia="Calibri"/>
          <w:sz w:val="28"/>
          <w:szCs w:val="28"/>
          <w:lang w:eastAsia="ko-KR"/>
        </w:rPr>
        <w:t xml:space="preserve"> в музе</w:t>
      </w:r>
      <w:r w:rsidR="00B1208E">
        <w:rPr>
          <w:rFonts w:ascii="Times New Roman" w:eastAsia="Calibri"/>
          <w:sz w:val="28"/>
          <w:szCs w:val="28"/>
          <w:lang w:val="ru-RU" w:eastAsia="ko-KR"/>
        </w:rPr>
        <w:t>и</w:t>
      </w:r>
      <w:r w:rsidR="00B1208E">
        <w:rPr>
          <w:rFonts w:ascii="Times New Roman" w:eastAsia="Calibri"/>
          <w:sz w:val="28"/>
          <w:szCs w:val="28"/>
          <w:lang w:eastAsia="ko-KR"/>
        </w:rPr>
        <w:t>,</w:t>
      </w:r>
      <w:r w:rsidR="00F00CCA">
        <w:rPr>
          <w:rFonts w:ascii="Times New Roman" w:eastAsia="Calibri"/>
          <w:sz w:val="28"/>
          <w:szCs w:val="28"/>
          <w:lang w:eastAsia="ko-KR"/>
        </w:rPr>
        <w:t xml:space="preserve"> </w:t>
      </w:r>
      <w:r w:rsidR="00B1208E">
        <w:rPr>
          <w:rFonts w:ascii="Times New Roman" w:eastAsia="Calibri"/>
          <w:sz w:val="28"/>
          <w:szCs w:val="28"/>
          <w:lang w:eastAsia="ko-KR"/>
        </w:rPr>
        <w:t>на предприяти</w:t>
      </w:r>
      <w:r w:rsidR="00B1208E">
        <w:rPr>
          <w:rFonts w:ascii="Times New Roman" w:eastAsia="Calibri"/>
          <w:sz w:val="28"/>
          <w:szCs w:val="28"/>
          <w:lang w:val="ru-RU" w:eastAsia="ko-KR"/>
        </w:rPr>
        <w:t>я</w:t>
      </w:r>
      <w:r w:rsidR="00285342">
        <w:rPr>
          <w:rFonts w:ascii="Times New Roman" w:eastAsia="Calibri"/>
          <w:sz w:val="28"/>
          <w:szCs w:val="28"/>
          <w:lang w:val="ru-RU" w:eastAsia="ko-KR"/>
        </w:rPr>
        <w:t>.</w:t>
      </w:r>
    </w:p>
    <w:p w:rsidR="00285342" w:rsidRDefault="00285342" w:rsidP="00184827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</w:p>
    <w:p w:rsidR="00452551" w:rsidRPr="00452551" w:rsidRDefault="00452551" w:rsidP="00184827">
      <w:pPr>
        <w:pStyle w:val="a3"/>
        <w:tabs>
          <w:tab w:val="left" w:pos="885"/>
        </w:tabs>
        <w:ind w:left="567" w:right="175"/>
        <w:rPr>
          <w:rFonts w:ascii="Times New Roman" w:eastAsia="Calibri"/>
          <w:b/>
          <w:sz w:val="28"/>
          <w:szCs w:val="28"/>
          <w:lang w:val="ru-RU" w:eastAsia="ko-KR"/>
        </w:rPr>
      </w:pPr>
      <w:r>
        <w:rPr>
          <w:rFonts w:ascii="Times New Roman" w:eastAsia="Calibri"/>
          <w:b/>
          <w:sz w:val="28"/>
          <w:szCs w:val="28"/>
          <w:lang w:val="ru-RU" w:eastAsia="ko-KR"/>
        </w:rPr>
        <w:lastRenderedPageBreak/>
        <w:t>2.14</w:t>
      </w:r>
      <w:r w:rsidRPr="00452551">
        <w:rPr>
          <w:rFonts w:ascii="Times New Roman" w:eastAsia="Calibri"/>
          <w:b/>
          <w:sz w:val="28"/>
          <w:szCs w:val="28"/>
          <w:lang w:val="ru-RU" w:eastAsia="ko-KR"/>
        </w:rPr>
        <w:t>. Модуль «Экологическое воспитание»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В данном модуле представлена работа образовательной организации по экологическому воспитанию. Чаще всего под «экологическим воспитанием» понимают воспитание любви к природе, однако воспитательная работа в школе построена так, что основными компонентами экологической культуры личности должны стать экологические знания, экологическое мышление, экологически оправданное поведение и чувство любви к природе.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Основная цель экологического воспитания – формирование экологически культурной личности, которая должна не только на уроках экологии, но и во внеурочное время приобретать экологические знания по основным разделам как экологии в целом, так и экологии родного края (знать природу своего родного края, местные природные условия; реки и водоемы, ландшафты, типичные растения и животные, птицы, рыбы, климат; охраняемые природные объекты).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Задачи школы по экологическому воспитанию: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- формирование ценностного отношения к природе, к окружающей среде, бережного отношения к процессу освоения природных ресурсов региона, страны, планеты;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-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- формирование условий для развития опыта многомерного взаимодействия учащихся в процессах, направленных на сохранение окружающей среды.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Действенными формами работы в данном направлении воспитательной деятельности являются: </w:t>
      </w:r>
    </w:p>
    <w:p w:rsidR="00452551" w:rsidRPr="000D2F15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 xml:space="preserve">- мероприятия и проекты, направленные на формирование экологической культуры обучающихся (например, в рамках дополнительных образовательных программ, программ окружающего мира, природоведения, в рамках программ внеурочной деятельности, участие в экологических акциях и др., исследовательские работы по экологии, создание и деятельность экологического отряда, выставки творческих работ по данной тематике); </w:t>
      </w:r>
    </w:p>
    <w:p w:rsidR="00452551" w:rsidRDefault="00452551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0D2F15">
        <w:rPr>
          <w:rFonts w:ascii="Times New Roman"/>
          <w:sz w:val="28"/>
          <w:szCs w:val="28"/>
          <w:lang w:val="ru-RU"/>
        </w:rPr>
        <w:t>- программы и проекты, направленные на формирование благоприятной и безопасной среды обитания в рамках поселения</w:t>
      </w:r>
      <w:r>
        <w:rPr>
          <w:rFonts w:ascii="Times New Roman"/>
          <w:sz w:val="28"/>
          <w:szCs w:val="28"/>
          <w:lang w:val="ru-RU"/>
        </w:rPr>
        <w:t>, двора, школы («Чистое село – мое</w:t>
      </w:r>
      <w:r w:rsidRPr="000D2F15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село</w:t>
      </w:r>
      <w:r w:rsidRPr="000D2F15">
        <w:rPr>
          <w:rFonts w:ascii="Times New Roman"/>
          <w:sz w:val="28"/>
          <w:szCs w:val="28"/>
          <w:lang w:val="ru-RU"/>
        </w:rPr>
        <w:t>!», «Мусору – вторая жизнь!», викторины, выставки рисунков, экологические субботники, походы, экскурсии на природу).</w:t>
      </w:r>
    </w:p>
    <w:p w:rsidR="00285342" w:rsidRPr="000D2F15" w:rsidRDefault="00285342" w:rsidP="00452551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</w:p>
    <w:p w:rsidR="00452551" w:rsidRPr="00A469E7" w:rsidRDefault="00452551" w:rsidP="00184827">
      <w:pPr>
        <w:pStyle w:val="a3"/>
        <w:tabs>
          <w:tab w:val="left" w:pos="885"/>
        </w:tabs>
        <w:ind w:left="567" w:right="175"/>
        <w:rPr>
          <w:rFonts w:ascii="Times New Roman" w:eastAsia="Calibri"/>
          <w:b/>
          <w:sz w:val="28"/>
          <w:szCs w:val="28"/>
          <w:lang w:val="ru-RU" w:eastAsia="ko-KR"/>
        </w:rPr>
      </w:pPr>
      <w:r w:rsidRPr="00A469E7">
        <w:rPr>
          <w:rFonts w:ascii="Times New Roman" w:eastAsia="Calibri"/>
          <w:b/>
          <w:sz w:val="28"/>
          <w:szCs w:val="28"/>
          <w:lang w:val="ru-RU" w:eastAsia="ko-KR"/>
        </w:rPr>
        <w:t>2.15. Модуль «Патриотическое воспитание»</w:t>
      </w:r>
    </w:p>
    <w:p w:rsidR="00A469E7" w:rsidRPr="00A469E7" w:rsidRDefault="00A469E7" w:rsidP="00A469E7">
      <w:pPr>
        <w:pStyle w:val="a3"/>
        <w:tabs>
          <w:tab w:val="left" w:pos="885"/>
        </w:tabs>
        <w:ind w:left="0" w:firstLine="709"/>
        <w:rPr>
          <w:rFonts w:ascii="Times New Roman" w:eastAsia="Calibri"/>
          <w:sz w:val="28"/>
          <w:szCs w:val="28"/>
          <w:lang w:val="ru-RU" w:eastAsia="ko-KR"/>
        </w:rPr>
      </w:pPr>
      <w:r w:rsidRPr="00A469E7">
        <w:rPr>
          <w:rFonts w:ascii="Times New Roman" w:eastAsia="Calibri"/>
          <w:sz w:val="28"/>
          <w:szCs w:val="28"/>
          <w:lang w:val="ru-RU" w:eastAsia="ko-KR"/>
        </w:rPr>
        <w:t xml:space="preserve">Патриотическое воспитание является одними из приоритетных направлений воспитания в образовательных организациях Российской Федерации. Формирование человека-патриота – это процесс, который охватывает весь период дошкольного, начального, основного и среднего общего образования, на протяжении этого периода поэтапно происходит смена целей и задач воспитания, меняются формы работы. На выходе – национальная (этническая) культурная идентичность. Патриотическое </w:t>
      </w:r>
      <w:r w:rsidRPr="00A469E7">
        <w:rPr>
          <w:rFonts w:ascii="Times New Roman" w:eastAsia="Calibri"/>
          <w:sz w:val="28"/>
          <w:szCs w:val="28"/>
          <w:lang w:val="ru-RU" w:eastAsia="ko-KR"/>
        </w:rPr>
        <w:lastRenderedPageBreak/>
        <w:t>воспитание и гражданское воспитание имеют много общего, но есть и существенные различия. Патриотизм основывается на категории «Родина» как культурно-историческом феномене, он включает в себя культуру и традиции народа, нравственные нормы и духовные идеалы, представления об историческом пути и будущем Родины. Гражданское воспитание основано на категории «государство» и поэтому оно имеет более четкие ориентиры и тесно связано с правовым воспитанием.</w:t>
      </w:r>
    </w:p>
    <w:p w:rsidR="00A469E7" w:rsidRPr="00A469E7" w:rsidRDefault="00A469E7" w:rsidP="00A469E7">
      <w:pPr>
        <w:pStyle w:val="a3"/>
        <w:tabs>
          <w:tab w:val="left" w:pos="885"/>
        </w:tabs>
        <w:ind w:left="0" w:firstLine="709"/>
        <w:rPr>
          <w:rFonts w:ascii="Times New Roman" w:eastAsia="Calibri"/>
          <w:sz w:val="28"/>
          <w:szCs w:val="28"/>
          <w:lang w:val="ru-RU" w:eastAsia="ko-KR"/>
        </w:rPr>
      </w:pPr>
      <w:r w:rsidRPr="00A469E7">
        <w:rPr>
          <w:rFonts w:ascii="Times New Roman" w:eastAsia="Calibri"/>
          <w:sz w:val="28"/>
          <w:szCs w:val="28"/>
          <w:lang w:val="ru-RU" w:eastAsia="ko-KR"/>
        </w:rPr>
        <w:t>Для ре</w:t>
      </w:r>
      <w:r>
        <w:rPr>
          <w:rFonts w:ascii="Times New Roman" w:eastAsia="Calibri"/>
          <w:sz w:val="28"/>
          <w:szCs w:val="28"/>
          <w:lang w:val="ru-RU" w:eastAsia="ko-KR"/>
        </w:rPr>
        <w:t xml:space="preserve">бенка </w:t>
      </w:r>
      <w:r w:rsidRPr="00A469E7">
        <w:rPr>
          <w:rFonts w:ascii="Times New Roman" w:eastAsia="Calibri"/>
          <w:sz w:val="28"/>
          <w:szCs w:val="28"/>
          <w:lang w:val="ru-RU" w:eastAsia="ko-KR"/>
        </w:rPr>
        <w:t>7 лет понятие Родина сливается с понятием семья, для ребенка двенадцати-тринадцати лет Родина – это, как правило, окружающий его мир, Малая Родина. Освоение национальной (этнической) культуры на этих этапах предполагает, прежде всего, знакомство с фольклорными образцами и различением</w:t>
      </w:r>
      <w:r>
        <w:rPr>
          <w:rFonts w:ascii="Times New Roman" w:eastAsia="Calibri"/>
          <w:sz w:val="28"/>
          <w:szCs w:val="28"/>
          <w:lang w:val="ru-RU" w:eastAsia="ko-KR"/>
        </w:rPr>
        <w:t xml:space="preserve"> </w:t>
      </w:r>
      <w:r w:rsidRPr="00A469E7">
        <w:rPr>
          <w:rFonts w:ascii="Times New Roman" w:eastAsia="Calibri"/>
          <w:sz w:val="28"/>
          <w:szCs w:val="28"/>
          <w:lang w:val="ru-RU" w:eastAsia="ko-KR"/>
        </w:rPr>
        <w:t>«добра» и «зла», знание норм поведения в стандартных ситуациях и ожидаемых реакций социума, знакомство с кругом традиционных для данной местности ремесел, навыки самообслуживания и ведения домашнего хозяйства, навыки совместного действия в игре (дошкольники) и труде. Основной результат - ребенок осваивает «азбуку этики», национальные культурные коды.</w:t>
      </w:r>
    </w:p>
    <w:p w:rsidR="00A469E7" w:rsidRPr="00A469E7" w:rsidRDefault="00A469E7" w:rsidP="00A469E7">
      <w:pPr>
        <w:pStyle w:val="a3"/>
        <w:tabs>
          <w:tab w:val="left" w:pos="885"/>
        </w:tabs>
        <w:ind w:left="0" w:firstLine="709"/>
        <w:rPr>
          <w:rFonts w:ascii="Times New Roman" w:eastAsia="Calibri"/>
          <w:sz w:val="28"/>
          <w:szCs w:val="28"/>
          <w:lang w:val="ru-RU" w:eastAsia="ko-KR"/>
        </w:rPr>
      </w:pPr>
      <w:r w:rsidRPr="00A469E7">
        <w:rPr>
          <w:rFonts w:ascii="Times New Roman" w:eastAsia="Calibri"/>
          <w:sz w:val="28"/>
          <w:szCs w:val="28"/>
          <w:lang w:val="ru-RU" w:eastAsia="ko-KR"/>
        </w:rPr>
        <w:t>Все эти позиции испокон веков давала семья. В настоящее время функции приобщения к национальной культуре и труду все в большей мере выполняют образовательные организации, однако взаимодействие с семьей при реализации целей патриотического воспитания – основное условие высокой результативности воспитательного процесса и обязательная составная часть работы педагога- воспитателя.</w:t>
      </w:r>
    </w:p>
    <w:p w:rsidR="00A469E7" w:rsidRDefault="00A469E7" w:rsidP="00A469E7">
      <w:pPr>
        <w:pStyle w:val="a3"/>
        <w:tabs>
          <w:tab w:val="left" w:pos="885"/>
        </w:tabs>
        <w:ind w:left="0" w:firstLine="709"/>
        <w:rPr>
          <w:rFonts w:ascii="Times New Roman" w:eastAsia="Calibri"/>
          <w:sz w:val="28"/>
          <w:szCs w:val="28"/>
          <w:lang w:val="ru-RU" w:eastAsia="ko-KR"/>
        </w:rPr>
      </w:pPr>
      <w:r w:rsidRPr="00A469E7">
        <w:rPr>
          <w:rFonts w:ascii="Times New Roman" w:eastAsia="Calibri"/>
          <w:sz w:val="28"/>
          <w:szCs w:val="28"/>
          <w:lang w:val="ru-RU" w:eastAsia="ko-KR"/>
        </w:rPr>
        <w:t xml:space="preserve">На этапе основного общего образования происходит осознание этнической принадлежности, уважение к достижениям народа в спорте, искусстве, науке, труде, к ратным подвигам. В региональной модели патриотического воспитания обязательным элементом на этом этапе является развитие нравственно-волевых качеств личности – упорства, целеустремленности, ответственности, дисциплинированности, решительности и др. </w:t>
      </w:r>
    </w:p>
    <w:p w:rsidR="00304E00" w:rsidRDefault="00A469E7" w:rsidP="00A469E7">
      <w:pPr>
        <w:pStyle w:val="a3"/>
        <w:tabs>
          <w:tab w:val="left" w:pos="885"/>
        </w:tabs>
        <w:ind w:left="0" w:firstLine="709"/>
        <w:rPr>
          <w:rFonts w:ascii="Times New Roman" w:eastAsia="Calibri"/>
          <w:sz w:val="28"/>
          <w:szCs w:val="28"/>
          <w:lang w:val="ru-RU" w:eastAsia="ko-KR"/>
        </w:rPr>
      </w:pPr>
      <w:r w:rsidRPr="00A469E7">
        <w:rPr>
          <w:rFonts w:ascii="Times New Roman" w:eastAsia="Calibri"/>
          <w:sz w:val="28"/>
          <w:szCs w:val="28"/>
          <w:lang w:val="ru-RU" w:eastAsia="ko-KR"/>
        </w:rPr>
        <w:t>На этапе среднего общего образования у обучающихся в основном завершается становление национального исторического сознания и национальной культурной идентичности, формируется представление о своей роли и месте в обществе. При этом акцент в патриотическом воспитании смещается к осознанию ценностей и интересов России как государства и в этом смысле патриотическое воспитание сливается с гражданским воспитанием.</w:t>
      </w:r>
    </w:p>
    <w:p w:rsidR="00A469E7" w:rsidRPr="004E4B5A" w:rsidRDefault="00A469E7" w:rsidP="00A469E7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</w:rPr>
      </w:pPr>
    </w:p>
    <w:p w:rsidR="00314448" w:rsidRPr="00667311" w:rsidRDefault="00314448" w:rsidP="008463D4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2" w:name="_Toc81304371"/>
      <w:bookmarkStart w:id="13" w:name="_Toc109673745"/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Раздел 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</w:rPr>
        <w:t>III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12"/>
      <w:bookmarkEnd w:id="13"/>
    </w:p>
    <w:p w:rsidR="00314448" w:rsidRPr="00920D33" w:rsidRDefault="00314448" w:rsidP="00184827">
      <w:pPr>
        <w:pStyle w:val="1"/>
        <w:wordWrap/>
        <w:spacing w:before="0"/>
        <w:jc w:val="center"/>
        <w:rPr>
          <w:rFonts w:ascii="Times New Roman" w:hAnsi="Times New Roman"/>
          <w:b w:val="0"/>
          <w:bCs w:val="0"/>
          <w:strike/>
          <w:color w:val="000000"/>
          <w:w w:val="0"/>
          <w:sz w:val="28"/>
          <w:szCs w:val="28"/>
          <w:lang w:val="ru-RU"/>
        </w:rPr>
      </w:pPr>
      <w:bookmarkStart w:id="14" w:name="_Toc81304372"/>
      <w:bookmarkStart w:id="15" w:name="_Toc109673746"/>
      <w:r w:rsidRPr="00920D3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Pr="0035033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Общие требования к условиям реализации Программы</w:t>
      </w:r>
      <w:bookmarkEnd w:id="14"/>
      <w:bookmarkEnd w:id="15"/>
    </w:p>
    <w:p w:rsidR="00314448" w:rsidRPr="00920D33" w:rsidRDefault="00314448" w:rsidP="00184827">
      <w:pPr>
        <w:tabs>
          <w:tab w:val="left" w:pos="851"/>
        </w:tabs>
        <w:wordWrap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314448" w:rsidRPr="00920D33" w:rsidRDefault="00314448" w:rsidP="00184827">
      <w:pPr>
        <w:tabs>
          <w:tab w:val="left" w:pos="851"/>
        </w:tabs>
        <w:wordWrap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314448" w:rsidRPr="00920D33" w:rsidRDefault="00314448" w:rsidP="00184827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lastRenderedPageBreak/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314448" w:rsidRPr="00920D33" w:rsidRDefault="00314448" w:rsidP="00184827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314448" w:rsidRPr="00920D33" w:rsidRDefault="00314448" w:rsidP="00184827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314448" w:rsidRDefault="00314448" w:rsidP="00184827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667311" w:rsidRPr="00667311" w:rsidRDefault="00667311" w:rsidP="00184827">
      <w:pPr>
        <w:tabs>
          <w:tab w:val="left" w:pos="851"/>
        </w:tabs>
        <w:wordWrap/>
        <w:rPr>
          <w:bCs/>
          <w:color w:val="000000"/>
          <w:w w:val="0"/>
          <w:sz w:val="28"/>
          <w:szCs w:val="28"/>
          <w:lang w:val="ru-RU"/>
        </w:rPr>
      </w:pPr>
    </w:p>
    <w:p w:rsidR="009D1D25" w:rsidRPr="00667311" w:rsidRDefault="00C50DBB" w:rsidP="00184827">
      <w:pPr>
        <w:pStyle w:val="1"/>
        <w:wordWrap/>
        <w:spacing w:before="0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6" w:name="_Toc81304376"/>
      <w:bookmarkStart w:id="17" w:name="_Toc81304375"/>
      <w:bookmarkStart w:id="18" w:name="_Toc109673747"/>
      <w:r w:rsidRPr="0066731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3.1</w:t>
      </w:r>
      <w:r w:rsidR="009D1D25" w:rsidRPr="0066731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Кадровое обеспечение воспитательного процесса</w:t>
      </w:r>
      <w:bookmarkEnd w:id="17"/>
      <w:bookmarkEnd w:id="18"/>
    </w:p>
    <w:p w:rsidR="00247593" w:rsidRPr="006A4C91" w:rsidRDefault="00247593" w:rsidP="00285342">
      <w:pPr>
        <w:wordWrap/>
        <w:rPr>
          <w:sz w:val="28"/>
          <w:szCs w:val="28"/>
          <w:lang w:val="ru-RU"/>
        </w:rPr>
      </w:pPr>
      <w:r w:rsidRPr="00247593">
        <w:rPr>
          <w:sz w:val="28"/>
          <w:szCs w:val="28"/>
          <w:lang w:val="ru-RU"/>
        </w:rPr>
        <w:tab/>
      </w:r>
      <w:r w:rsidRPr="006A4C91">
        <w:rPr>
          <w:sz w:val="28"/>
          <w:szCs w:val="28"/>
          <w:lang w:val="ru-RU"/>
        </w:rPr>
        <w:t>Педагог</w:t>
      </w:r>
      <w:r w:rsidR="00F00CCA">
        <w:rPr>
          <w:sz w:val="28"/>
          <w:szCs w:val="28"/>
          <w:lang w:val="ru-RU"/>
        </w:rPr>
        <w:t xml:space="preserve"> </w:t>
      </w:r>
      <w:r w:rsidRPr="006A4C91">
        <w:rPr>
          <w:sz w:val="28"/>
          <w:szCs w:val="28"/>
          <w:lang w:val="ru-RU"/>
        </w:rPr>
        <w:t>являет собой всегда главный для обучающихся</w:t>
      </w:r>
      <w:r w:rsidR="00F00CCA">
        <w:rPr>
          <w:sz w:val="28"/>
          <w:szCs w:val="28"/>
          <w:lang w:val="ru-RU"/>
        </w:rPr>
        <w:t xml:space="preserve"> </w:t>
      </w:r>
      <w:r w:rsidRPr="006A4C91">
        <w:rPr>
          <w:sz w:val="28"/>
          <w:szCs w:val="28"/>
          <w:lang w:val="ru-RU"/>
        </w:rPr>
        <w:t>пример нравственного и гражданского личностного поведения.</w:t>
      </w:r>
      <w:r w:rsidR="006A4C91" w:rsidRPr="006A4C91">
        <w:rPr>
          <w:sz w:val="28"/>
          <w:szCs w:val="28"/>
          <w:lang w:val="ru-RU"/>
        </w:rPr>
        <w:t xml:space="preserve"> В школе создано методическое объединение классных руководителей, которое помогает учителям школы</w:t>
      </w:r>
      <w:r w:rsidR="00F00CCA">
        <w:rPr>
          <w:sz w:val="28"/>
          <w:szCs w:val="28"/>
          <w:lang w:val="ru-RU"/>
        </w:rPr>
        <w:t xml:space="preserve"> </w:t>
      </w:r>
      <w:r w:rsidR="006A4C91" w:rsidRPr="006A4C91">
        <w:rPr>
          <w:sz w:val="28"/>
          <w:szCs w:val="28"/>
          <w:lang w:val="ru-RU"/>
        </w:rPr>
        <w:t>разобраться в нормативно-правовой базе</w:t>
      </w:r>
      <w:r w:rsidR="00F00CCA">
        <w:rPr>
          <w:sz w:val="28"/>
          <w:szCs w:val="28"/>
          <w:lang w:val="ru-RU"/>
        </w:rPr>
        <w:t xml:space="preserve"> </w:t>
      </w:r>
      <w:r w:rsidR="006A4C91" w:rsidRPr="006A4C91">
        <w:rPr>
          <w:sz w:val="28"/>
          <w:szCs w:val="28"/>
          <w:lang w:val="ru-RU"/>
        </w:rPr>
        <w:t>в потоке информации, обеспечивающей успешный</w:t>
      </w:r>
      <w:r w:rsidR="00F00CCA">
        <w:rPr>
          <w:sz w:val="28"/>
          <w:szCs w:val="28"/>
          <w:lang w:val="ru-RU"/>
        </w:rPr>
        <w:t xml:space="preserve"> </w:t>
      </w:r>
      <w:r w:rsidR="006A4C91" w:rsidRPr="006A4C91">
        <w:rPr>
          <w:sz w:val="28"/>
          <w:szCs w:val="28"/>
          <w:lang w:val="ru-RU"/>
        </w:rPr>
        <w:t>воспитательный процесс</w:t>
      </w:r>
      <w:r w:rsidR="00F00CCA">
        <w:rPr>
          <w:sz w:val="28"/>
          <w:szCs w:val="28"/>
          <w:lang w:val="ru-RU"/>
        </w:rPr>
        <w:t xml:space="preserve"> </w:t>
      </w:r>
    </w:p>
    <w:p w:rsidR="006A4C91" w:rsidRPr="006A4C91" w:rsidRDefault="00247593" w:rsidP="00285342">
      <w:pPr>
        <w:tabs>
          <w:tab w:val="left" w:pos="3450"/>
        </w:tabs>
        <w:wordWrap/>
        <w:ind w:firstLine="709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</w:t>
      </w:r>
      <w:r w:rsidR="00285342" w:rsidRPr="006A4C91">
        <w:rPr>
          <w:sz w:val="28"/>
          <w:szCs w:val="28"/>
          <w:lang w:val="ru-RU"/>
        </w:rPr>
        <w:t xml:space="preserve">по </w:t>
      </w:r>
      <w:r w:rsidR="00285342">
        <w:rPr>
          <w:sz w:val="28"/>
          <w:szCs w:val="28"/>
          <w:lang w:val="ru-RU"/>
        </w:rPr>
        <w:t>опросам</w:t>
      </w:r>
      <w:r w:rsidRPr="006A4C91">
        <w:rPr>
          <w:sz w:val="28"/>
          <w:szCs w:val="28"/>
          <w:lang w:val="ru-RU"/>
        </w:rPr>
        <w:t xml:space="preserve"> духовно-нравственного воспитания детей и молодежи, один из главных вопросов в реализации рабочей программы воспитания.</w:t>
      </w:r>
      <w:r w:rsidR="00F00CCA">
        <w:rPr>
          <w:sz w:val="28"/>
          <w:szCs w:val="28"/>
          <w:lang w:val="ru-RU"/>
        </w:rPr>
        <w:t xml:space="preserve"> </w:t>
      </w:r>
      <w:r w:rsidRPr="006A4C91">
        <w:rPr>
          <w:sz w:val="28"/>
          <w:szCs w:val="28"/>
          <w:lang w:val="ru-RU"/>
        </w:rPr>
        <w:t>Мероприятия по подготовке кадров</w:t>
      </w:r>
      <w:r w:rsidR="006A4C91" w:rsidRPr="006A4C91">
        <w:rPr>
          <w:sz w:val="28"/>
          <w:szCs w:val="28"/>
          <w:lang w:val="ru-RU"/>
        </w:rPr>
        <w:t>:</w:t>
      </w:r>
      <w:r w:rsidRPr="006A4C91">
        <w:rPr>
          <w:sz w:val="28"/>
          <w:szCs w:val="28"/>
          <w:lang w:val="ru-RU"/>
        </w:rPr>
        <w:t xml:space="preserve"> </w:t>
      </w:r>
    </w:p>
    <w:p w:rsidR="006A4C91" w:rsidRPr="00667311" w:rsidRDefault="006A4C91" w:rsidP="00285342">
      <w:pPr>
        <w:tabs>
          <w:tab w:val="left" w:pos="3450"/>
        </w:tabs>
        <w:wordWrap/>
        <w:ind w:firstLine="709"/>
        <w:rPr>
          <w:color w:val="000000"/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="00F00CCA">
        <w:rPr>
          <w:sz w:val="28"/>
          <w:szCs w:val="28"/>
          <w:lang w:val="ru-RU"/>
        </w:rPr>
        <w:t xml:space="preserve">  </w:t>
      </w:r>
      <w:r w:rsidRPr="006A4C91"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</w:t>
      </w:r>
      <w:r w:rsidR="00667311">
        <w:rPr>
          <w:color w:val="000000"/>
          <w:sz w:val="28"/>
          <w:szCs w:val="28"/>
          <w:lang w:val="ru-RU"/>
        </w:rPr>
        <w:t>боту педагогических работников</w:t>
      </w:r>
      <w:r w:rsidR="00F00CCA">
        <w:rPr>
          <w:color w:val="000000"/>
          <w:sz w:val="28"/>
          <w:szCs w:val="28"/>
          <w:lang w:val="ru-RU"/>
        </w:rPr>
        <w:t xml:space="preserve"> </w:t>
      </w:r>
      <w:r w:rsidR="00667311">
        <w:rPr>
          <w:color w:val="000000"/>
          <w:sz w:val="28"/>
          <w:szCs w:val="28"/>
          <w:lang w:val="ru-RU"/>
        </w:rPr>
        <w:t>(</w:t>
      </w:r>
      <w:r w:rsidRPr="006A4C91">
        <w:rPr>
          <w:color w:val="000000"/>
          <w:sz w:val="28"/>
          <w:szCs w:val="28"/>
          <w:lang w:val="ru-RU"/>
        </w:rPr>
        <w:t>работа школы наставничества)</w:t>
      </w:r>
      <w:r w:rsidR="00667311">
        <w:rPr>
          <w:color w:val="000000"/>
          <w:sz w:val="28"/>
          <w:szCs w:val="28"/>
          <w:lang w:val="ru-RU"/>
        </w:rPr>
        <w:t>;</w:t>
      </w:r>
    </w:p>
    <w:p w:rsidR="006A4C91" w:rsidRPr="006A4C91" w:rsidRDefault="006A4C91" w:rsidP="00285342">
      <w:pPr>
        <w:tabs>
          <w:tab w:val="left" w:pos="3450"/>
        </w:tabs>
        <w:wordWrap/>
        <w:ind w:firstLine="709"/>
        <w:rPr>
          <w:color w:val="000000"/>
          <w:sz w:val="28"/>
          <w:szCs w:val="28"/>
          <w:lang w:val="ru-RU"/>
        </w:rPr>
      </w:pPr>
      <w:r w:rsidRPr="006A4C91">
        <w:rPr>
          <w:color w:val="000000"/>
          <w:sz w:val="28"/>
          <w:szCs w:val="28"/>
          <w:lang w:val="ru-RU"/>
        </w:rPr>
        <w:t>-</w:t>
      </w:r>
      <w:r w:rsidR="00F00CCA">
        <w:rPr>
          <w:color w:val="000000"/>
          <w:sz w:val="28"/>
          <w:szCs w:val="28"/>
          <w:lang w:val="ru-RU"/>
        </w:rPr>
        <w:t xml:space="preserve"> </w:t>
      </w:r>
      <w:r w:rsidRPr="006A4C91">
        <w:rPr>
          <w:color w:val="000000"/>
          <w:sz w:val="28"/>
          <w:szCs w:val="28"/>
          <w:lang w:val="ru-RU"/>
        </w:rPr>
        <w:t xml:space="preserve"> индивидуальная работа с педагогиче</w:t>
      </w:r>
      <w:r w:rsidR="00667311">
        <w:rPr>
          <w:color w:val="000000"/>
          <w:sz w:val="28"/>
          <w:szCs w:val="28"/>
          <w:lang w:val="ru-RU"/>
        </w:rPr>
        <w:t>скими работниками по запросам (</w:t>
      </w:r>
      <w:r w:rsidRPr="006A4C91">
        <w:rPr>
          <w:color w:val="000000"/>
          <w:sz w:val="28"/>
          <w:szCs w:val="28"/>
          <w:lang w:val="ru-RU"/>
        </w:rPr>
        <w:t>в том числе и по вопросам классного руководства)</w:t>
      </w:r>
      <w:r w:rsidR="00667311">
        <w:rPr>
          <w:color w:val="000000"/>
          <w:sz w:val="28"/>
          <w:szCs w:val="28"/>
          <w:lang w:val="ru-RU"/>
        </w:rPr>
        <w:t>;</w:t>
      </w:r>
    </w:p>
    <w:p w:rsidR="006A4C91" w:rsidRPr="006A4C91" w:rsidRDefault="006A4C91" w:rsidP="00285342">
      <w:pPr>
        <w:tabs>
          <w:tab w:val="left" w:pos="3450"/>
        </w:tabs>
        <w:wordWrap/>
        <w:ind w:firstLine="709"/>
        <w:rPr>
          <w:color w:val="000000"/>
          <w:sz w:val="28"/>
          <w:szCs w:val="28"/>
          <w:lang w:val="ru-RU"/>
        </w:rPr>
      </w:pPr>
      <w:r w:rsidRPr="006A4C91">
        <w:rPr>
          <w:color w:val="000000"/>
          <w:sz w:val="28"/>
          <w:szCs w:val="28"/>
          <w:lang w:val="ru-RU"/>
        </w:rPr>
        <w:t>-</w:t>
      </w:r>
      <w:r w:rsidR="00F00CCA">
        <w:rPr>
          <w:color w:val="000000"/>
          <w:sz w:val="28"/>
          <w:szCs w:val="28"/>
          <w:lang w:val="ru-RU"/>
        </w:rPr>
        <w:t xml:space="preserve">  </w:t>
      </w:r>
      <w:r w:rsidRPr="006A4C91">
        <w:rPr>
          <w:color w:val="000000"/>
          <w:sz w:val="28"/>
          <w:szCs w:val="28"/>
          <w:lang w:val="ru-RU"/>
        </w:rPr>
        <w:t>контроль оформления учебно-педагогической документации</w:t>
      </w:r>
      <w:r w:rsidR="00667311">
        <w:rPr>
          <w:color w:val="000000"/>
          <w:sz w:val="28"/>
          <w:szCs w:val="28"/>
          <w:lang w:val="ru-RU"/>
        </w:rPr>
        <w:t>;</w:t>
      </w:r>
    </w:p>
    <w:p w:rsidR="00247593" w:rsidRPr="006A4C91" w:rsidRDefault="006A4C91" w:rsidP="00285342">
      <w:pPr>
        <w:wordWrap/>
        <w:ind w:firstLine="709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="00F00CCA">
        <w:rPr>
          <w:sz w:val="28"/>
          <w:szCs w:val="28"/>
          <w:lang w:val="ru-RU"/>
        </w:rPr>
        <w:t xml:space="preserve"> </w:t>
      </w:r>
      <w:r w:rsidRPr="006A4C91">
        <w:rPr>
          <w:sz w:val="28"/>
          <w:szCs w:val="28"/>
          <w:lang w:val="ru-RU"/>
        </w:rPr>
        <w:t>п</w:t>
      </w:r>
      <w:r w:rsidR="00247593" w:rsidRPr="006A4C91">
        <w:rPr>
          <w:sz w:val="28"/>
          <w:szCs w:val="28"/>
          <w:lang w:val="ru-RU"/>
        </w:rPr>
        <w:t xml:space="preserve">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47593" w:rsidRPr="006A4C91" w:rsidRDefault="006A4C91" w:rsidP="00285342">
      <w:pPr>
        <w:wordWrap/>
        <w:ind w:firstLine="709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Pr="006A4C91">
        <w:rPr>
          <w:sz w:val="28"/>
          <w:szCs w:val="28"/>
          <w:lang w:val="ru-RU"/>
        </w:rPr>
        <w:tab/>
        <w:t>у</w:t>
      </w:r>
      <w:r w:rsidR="00247593" w:rsidRPr="006A4C91">
        <w:rPr>
          <w:sz w:val="28"/>
          <w:szCs w:val="28"/>
          <w:lang w:val="ru-RU"/>
        </w:rPr>
        <w:t>частие в постоянно действующих учебных курсах, семинарах по вопросам воспитания;</w:t>
      </w:r>
    </w:p>
    <w:p w:rsidR="00721DF7" w:rsidRPr="006A4C91" w:rsidRDefault="00F00CCA" w:rsidP="00285342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285342">
        <w:rPr>
          <w:sz w:val="28"/>
          <w:szCs w:val="28"/>
          <w:lang w:val="ru-RU"/>
        </w:rPr>
        <w:t>С 2022 года</w:t>
      </w:r>
      <w:r w:rsidR="00721DF7" w:rsidRPr="00721DF7">
        <w:rPr>
          <w:sz w:val="28"/>
          <w:szCs w:val="28"/>
          <w:lang w:val="ru-RU"/>
        </w:rPr>
        <w:t xml:space="preserve"> в школе введена должность Советника директора по воспитательной работе </w:t>
      </w:r>
      <w:r w:rsidR="00721DF7" w:rsidRPr="00721DF7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="00721DF7" w:rsidRPr="00721DF7">
        <w:rPr>
          <w:sz w:val="28"/>
          <w:szCs w:val="28"/>
          <w:shd w:val="clear" w:color="auto" w:fill="FFFFFF"/>
        </w:rPr>
        <w:t> </w:t>
      </w:r>
      <w:r w:rsidR="00721DF7" w:rsidRPr="00721DF7">
        <w:rPr>
          <w:b/>
          <w:bCs/>
          <w:sz w:val="28"/>
          <w:szCs w:val="28"/>
          <w:shd w:val="clear" w:color="auto" w:fill="FFFFFF"/>
          <w:lang w:val="ru-RU"/>
        </w:rPr>
        <w:t>воспитание</w:t>
      </w:r>
      <w:r w:rsidR="00721DF7" w:rsidRPr="00721DF7">
        <w:rPr>
          <w:sz w:val="28"/>
          <w:szCs w:val="28"/>
          <w:shd w:val="clear" w:color="auto" w:fill="FFFFFF"/>
        </w:rPr>
        <w:t> </w:t>
      </w:r>
      <w:r w:rsidR="00721DF7" w:rsidRPr="00721DF7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9D1D25" w:rsidRPr="006A4C91" w:rsidRDefault="00247593" w:rsidP="00184827">
      <w:pPr>
        <w:wordWrap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ab/>
      </w:r>
      <w:r w:rsidR="009D1D25" w:rsidRPr="006A4C91">
        <w:rPr>
          <w:sz w:val="28"/>
          <w:szCs w:val="28"/>
          <w:lang w:val="ru-RU"/>
        </w:rPr>
        <w:t>В педагогическом плане среди базовых национальных ценностей необходимо установить одну</w:t>
      </w:r>
      <w:r w:rsidR="00F00CCA">
        <w:rPr>
          <w:sz w:val="28"/>
          <w:szCs w:val="28"/>
          <w:lang w:val="ru-RU"/>
        </w:rPr>
        <w:t xml:space="preserve"> </w:t>
      </w:r>
      <w:r w:rsidR="009D1D25" w:rsidRPr="006A4C91">
        <w:rPr>
          <w:sz w:val="28"/>
          <w:szCs w:val="28"/>
          <w:lang w:val="ru-RU"/>
        </w:rPr>
        <w:t>важнейшую, системообразующую, дающую жизнь в душе детей всем другим ценностям — ценность Учителя.</w:t>
      </w:r>
    </w:p>
    <w:p w:rsidR="009D1D25" w:rsidRPr="006A4C91" w:rsidRDefault="00CB305E" w:rsidP="00184827">
      <w:pPr>
        <w:wordWrap/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:rsidR="005D3D60" w:rsidRPr="002C4BFF" w:rsidRDefault="00C50DBB" w:rsidP="00184827">
      <w:pPr>
        <w:pStyle w:val="1"/>
        <w:wordWrap/>
        <w:spacing w:before="0"/>
        <w:jc w:val="left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9" w:name="_Toc109673748"/>
      <w:r w:rsidRPr="002C4BFF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3.2</w:t>
      </w:r>
      <w:r w:rsidR="005D3D60" w:rsidRPr="002C4BFF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Нормативно-методическое</w:t>
      </w:r>
      <w:r w:rsidR="00F00CCA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="005D3D60" w:rsidRPr="002C4BFF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обеспечение</w:t>
      </w:r>
      <w:bookmarkEnd w:id="16"/>
      <w:bookmarkEnd w:id="19"/>
    </w:p>
    <w:p w:rsidR="00285342" w:rsidRDefault="00F00CCA" w:rsidP="00285342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D632A" w:rsidRPr="000949AE">
        <w:rPr>
          <w:sz w:val="28"/>
          <w:szCs w:val="28"/>
          <w:lang w:val="ru-RU"/>
        </w:rPr>
        <w:t>Подготовка приказов и</w:t>
      </w:r>
      <w:r>
        <w:rPr>
          <w:sz w:val="28"/>
          <w:szCs w:val="28"/>
          <w:lang w:val="ru-RU"/>
        </w:rPr>
        <w:t xml:space="preserve"> </w:t>
      </w:r>
      <w:r w:rsidR="001D632A" w:rsidRPr="000949AE">
        <w:rPr>
          <w:sz w:val="28"/>
          <w:szCs w:val="28"/>
          <w:lang w:val="ru-RU"/>
        </w:rPr>
        <w:t>локальных актов</w:t>
      </w:r>
      <w:r>
        <w:rPr>
          <w:sz w:val="28"/>
          <w:szCs w:val="28"/>
          <w:lang w:val="ru-RU"/>
        </w:rPr>
        <w:t xml:space="preserve"> </w:t>
      </w:r>
      <w:r w:rsidR="001D632A" w:rsidRPr="000949AE">
        <w:rPr>
          <w:sz w:val="28"/>
          <w:szCs w:val="28"/>
          <w:lang w:val="ru-RU"/>
        </w:rPr>
        <w:t>школы по внедрению</w:t>
      </w:r>
      <w:r>
        <w:rPr>
          <w:sz w:val="28"/>
          <w:szCs w:val="28"/>
          <w:lang w:val="ru-RU"/>
        </w:rPr>
        <w:t xml:space="preserve"> </w:t>
      </w:r>
      <w:r w:rsidR="001D632A" w:rsidRPr="000949AE">
        <w:rPr>
          <w:sz w:val="28"/>
          <w:szCs w:val="28"/>
          <w:lang w:val="ru-RU"/>
        </w:rPr>
        <w:t>рабочей программы</w:t>
      </w:r>
      <w:r>
        <w:rPr>
          <w:sz w:val="28"/>
          <w:szCs w:val="28"/>
          <w:lang w:val="ru-RU"/>
        </w:rPr>
        <w:t xml:space="preserve"> </w:t>
      </w:r>
      <w:r w:rsidR="001D632A" w:rsidRPr="000949AE">
        <w:rPr>
          <w:sz w:val="28"/>
          <w:szCs w:val="28"/>
          <w:lang w:val="ru-RU"/>
        </w:rPr>
        <w:t xml:space="preserve">воспитания в образовательный процесс. </w:t>
      </w:r>
      <w:r w:rsidR="000949AE" w:rsidRPr="000949AE">
        <w:rPr>
          <w:color w:val="000000"/>
          <w:sz w:val="28"/>
          <w:szCs w:val="28"/>
          <w:lang w:val="ru-RU"/>
        </w:rPr>
        <w:t xml:space="preserve"> </w:t>
      </w:r>
    </w:p>
    <w:p w:rsidR="000949AE" w:rsidRPr="000949AE" w:rsidRDefault="002C4BFF" w:rsidP="00285342">
      <w:pPr>
        <w:wordWrap/>
        <w:ind w:firstLine="709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>Создание</w:t>
      </w:r>
      <w:r w:rsidR="00F00CCA">
        <w:rPr>
          <w:sz w:val="28"/>
          <w:szCs w:val="28"/>
          <w:lang w:val="ru-RU"/>
        </w:rPr>
        <w:t xml:space="preserve"> </w:t>
      </w:r>
      <w:r w:rsidRPr="000949AE">
        <w:rPr>
          <w:sz w:val="28"/>
          <w:szCs w:val="28"/>
          <w:lang w:val="ru-RU"/>
        </w:rPr>
        <w:t>рабочей программы воспитания</w:t>
      </w:r>
      <w:r w:rsidR="00F00CCA">
        <w:rPr>
          <w:sz w:val="28"/>
          <w:szCs w:val="28"/>
          <w:lang w:val="ru-RU"/>
        </w:rPr>
        <w:t xml:space="preserve"> </w:t>
      </w:r>
      <w:r w:rsidRPr="000949AE">
        <w:rPr>
          <w:sz w:val="28"/>
          <w:szCs w:val="28"/>
          <w:lang w:val="ru-RU"/>
        </w:rPr>
        <w:t>на 2022-</w:t>
      </w:r>
      <w:smartTag w:uri="urn:schemas-microsoft-com:office:smarttags" w:element="metricconverter">
        <w:smartTagPr>
          <w:attr w:name="ProductID" w:val="2025 г"/>
        </w:smartTagPr>
        <w:r w:rsidRPr="000949AE">
          <w:rPr>
            <w:sz w:val="28"/>
            <w:szCs w:val="28"/>
            <w:lang w:val="ru-RU"/>
          </w:rPr>
          <w:t>2025 г</w:t>
        </w:r>
      </w:smartTag>
      <w:r w:rsidRPr="000949AE">
        <w:rPr>
          <w:sz w:val="28"/>
          <w:szCs w:val="28"/>
          <w:lang w:val="ru-RU"/>
        </w:rPr>
        <w:t>. с приложением</w:t>
      </w:r>
      <w:r w:rsidR="00F00CCA">
        <w:rPr>
          <w:sz w:val="28"/>
          <w:szCs w:val="28"/>
          <w:lang w:val="ru-RU"/>
        </w:rPr>
        <w:t xml:space="preserve"> </w:t>
      </w:r>
      <w:r w:rsidRPr="000949AE">
        <w:rPr>
          <w:sz w:val="28"/>
          <w:szCs w:val="28"/>
          <w:lang w:val="ru-RU"/>
        </w:rPr>
        <w:t>плана воспитательной работы школы</w:t>
      </w:r>
      <w:r w:rsidR="00F00CCA">
        <w:rPr>
          <w:sz w:val="28"/>
          <w:szCs w:val="28"/>
          <w:lang w:val="ru-RU"/>
        </w:rPr>
        <w:t xml:space="preserve"> </w:t>
      </w:r>
      <w:r w:rsidRPr="000949AE">
        <w:rPr>
          <w:sz w:val="28"/>
          <w:szCs w:val="28"/>
          <w:lang w:val="ru-RU"/>
        </w:rPr>
        <w:t>на три уровня образования НОО, ООО, СОО</w:t>
      </w:r>
      <w:r w:rsidR="000949AE" w:rsidRPr="000949AE">
        <w:rPr>
          <w:sz w:val="28"/>
          <w:szCs w:val="28"/>
          <w:lang w:val="ru-RU"/>
        </w:rPr>
        <w:t>.</w:t>
      </w:r>
    </w:p>
    <w:p w:rsidR="002C4BFF" w:rsidRDefault="000949AE" w:rsidP="00184827">
      <w:pPr>
        <w:wordWrap/>
        <w:rPr>
          <w:color w:val="000000"/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Pr="000949AE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304E00" w:rsidRPr="001A4779" w:rsidRDefault="000949AE" w:rsidP="00184827">
      <w:pPr>
        <w:wordWrap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</w:t>
      </w:r>
      <w:r>
        <w:rPr>
          <w:color w:val="000000"/>
          <w:sz w:val="28"/>
          <w:szCs w:val="28"/>
          <w:lang w:val="ru-RU"/>
        </w:rPr>
        <w:t xml:space="preserve"> ОО</w:t>
      </w:r>
    </w:p>
    <w:p w:rsidR="00350331" w:rsidRDefault="00350331" w:rsidP="00184827">
      <w:pPr>
        <w:pStyle w:val="1"/>
        <w:wordWrap/>
        <w:spacing w:before="0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</w:pPr>
      <w:bookmarkStart w:id="20" w:name="_Toc81304377"/>
      <w:bookmarkStart w:id="21" w:name="_Toc109673749"/>
    </w:p>
    <w:p w:rsidR="005D3D60" w:rsidRPr="00E0585E" w:rsidRDefault="00C50DBB" w:rsidP="00184827">
      <w:pPr>
        <w:pStyle w:val="1"/>
        <w:wordWrap/>
        <w:spacing w:before="0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</w:pPr>
      <w:r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>3.3</w:t>
      </w:r>
      <w:r w:rsidR="005D3D60"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. </w:t>
      </w:r>
      <w:r w:rsidR="00E0585E" w:rsidRPr="00E0585E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20"/>
      <w:bookmarkEnd w:id="21"/>
      <w:r w:rsidR="00E0585E" w:rsidRPr="00E0585E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>.</w:t>
      </w:r>
    </w:p>
    <w:p w:rsidR="00C50DBB" w:rsidRPr="00C50DBB" w:rsidRDefault="00C50DBB" w:rsidP="00184827">
      <w:pPr>
        <w:wordWrap/>
        <w:rPr>
          <w:lang w:val="ru-RU"/>
        </w:rPr>
      </w:pPr>
    </w:p>
    <w:p w:rsidR="00AD002C" w:rsidRDefault="00093243" w:rsidP="00AD002C">
      <w:pPr>
        <w:wordWrap/>
        <w:rPr>
          <w:color w:val="000000"/>
          <w:w w:val="0"/>
          <w:sz w:val="28"/>
          <w:szCs w:val="28"/>
          <w:lang w:val="ru-RU"/>
        </w:rPr>
      </w:pPr>
      <w:r>
        <w:rPr>
          <w:lang w:val="ru-RU"/>
        </w:rPr>
        <w:tab/>
      </w:r>
      <w:r w:rsidRPr="00093243">
        <w:rPr>
          <w:sz w:val="28"/>
          <w:szCs w:val="28"/>
          <w:lang w:val="ru-RU"/>
        </w:rPr>
        <w:t>В настоящее время</w:t>
      </w:r>
      <w:r w:rsidR="00F00CCA">
        <w:rPr>
          <w:sz w:val="28"/>
          <w:szCs w:val="28"/>
          <w:lang w:val="ru-RU"/>
        </w:rPr>
        <w:t xml:space="preserve"> </w:t>
      </w:r>
      <w:r w:rsidRPr="00093243">
        <w:rPr>
          <w:sz w:val="28"/>
          <w:szCs w:val="28"/>
          <w:lang w:val="ru-RU"/>
        </w:rPr>
        <w:t>в ОО, получает образование</w:t>
      </w:r>
      <w:r w:rsidR="00F00CCA">
        <w:rPr>
          <w:sz w:val="28"/>
          <w:szCs w:val="28"/>
          <w:lang w:val="ru-RU"/>
        </w:rPr>
        <w:t xml:space="preserve"> </w:t>
      </w:r>
      <w:r w:rsidR="00AD002C">
        <w:rPr>
          <w:sz w:val="28"/>
          <w:szCs w:val="28"/>
          <w:lang w:val="ru-RU"/>
        </w:rPr>
        <w:t>примерно 3</w:t>
      </w:r>
      <w:r w:rsidRPr="009229E1">
        <w:rPr>
          <w:sz w:val="28"/>
          <w:szCs w:val="28"/>
          <w:lang w:val="ru-RU"/>
        </w:rPr>
        <w:t>%</w:t>
      </w:r>
      <w:r w:rsidR="00F00CCA" w:rsidRPr="009229E1">
        <w:rPr>
          <w:sz w:val="28"/>
          <w:szCs w:val="28"/>
          <w:lang w:val="ru-RU"/>
        </w:rPr>
        <w:t xml:space="preserve"> </w:t>
      </w:r>
      <w:r w:rsidRPr="009229E1">
        <w:rPr>
          <w:sz w:val="28"/>
          <w:szCs w:val="28"/>
          <w:lang w:val="ru-RU"/>
        </w:rPr>
        <w:t>детей с</w:t>
      </w:r>
      <w:r w:rsidR="00F00CCA" w:rsidRPr="009229E1">
        <w:rPr>
          <w:sz w:val="28"/>
          <w:szCs w:val="28"/>
          <w:lang w:val="ru-RU"/>
        </w:rPr>
        <w:t xml:space="preserve"> </w:t>
      </w:r>
      <w:r w:rsidR="00305126" w:rsidRPr="009229E1">
        <w:rPr>
          <w:sz w:val="28"/>
          <w:szCs w:val="28"/>
          <w:lang w:val="ru-RU"/>
        </w:rPr>
        <w:t>ОВЗ и детей инвалидов</w:t>
      </w:r>
      <w:r w:rsidR="00F00CCA" w:rsidRPr="009229E1">
        <w:rPr>
          <w:sz w:val="28"/>
          <w:szCs w:val="28"/>
          <w:lang w:val="ru-RU"/>
        </w:rPr>
        <w:t xml:space="preserve"> </w:t>
      </w:r>
      <w:r w:rsidR="00305126" w:rsidRPr="009229E1">
        <w:rPr>
          <w:sz w:val="28"/>
          <w:szCs w:val="28"/>
          <w:lang w:val="ru-RU"/>
        </w:rPr>
        <w:t>в</w:t>
      </w:r>
      <w:r w:rsidRPr="009229E1">
        <w:rPr>
          <w:sz w:val="28"/>
          <w:szCs w:val="28"/>
          <w:lang w:val="ru-RU"/>
        </w:rPr>
        <w:t xml:space="preserve">о </w:t>
      </w:r>
      <w:r w:rsidR="00305126" w:rsidRPr="009229E1">
        <w:rPr>
          <w:sz w:val="28"/>
          <w:szCs w:val="28"/>
          <w:lang w:val="ru-RU"/>
        </w:rPr>
        <w:t>всех уровнях образования</w:t>
      </w:r>
      <w:r w:rsidRPr="009229E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305126">
        <w:rPr>
          <w:color w:val="000000"/>
          <w:w w:val="0"/>
          <w:sz w:val="28"/>
          <w:szCs w:val="28"/>
          <w:lang w:val="ru-RU"/>
        </w:rPr>
        <w:t>Дети ОВЗ и инвалиды получают образование, на равных, со всеми школьниками, создана благоприятная доброжелательная среда.</w:t>
      </w:r>
      <w:r w:rsidR="00F00CCA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Эти дети находятся под пристальным контролем классных руководителей, и социально-психологической службы.</w:t>
      </w:r>
      <w:r w:rsidR="00305126" w:rsidRPr="00305126">
        <w:rPr>
          <w:color w:val="000000"/>
          <w:w w:val="0"/>
          <w:sz w:val="28"/>
          <w:szCs w:val="28"/>
          <w:lang w:val="ru-RU"/>
        </w:rPr>
        <w:t xml:space="preserve"> </w:t>
      </w:r>
      <w:r w:rsidR="00305126">
        <w:rPr>
          <w:sz w:val="28"/>
          <w:szCs w:val="28"/>
          <w:lang w:val="ru-RU"/>
        </w:rPr>
        <w:t>Они</w:t>
      </w:r>
      <w:r>
        <w:rPr>
          <w:sz w:val="28"/>
          <w:szCs w:val="28"/>
          <w:lang w:val="ru-RU"/>
        </w:rPr>
        <w:t xml:space="preserve"> имеют возможность </w:t>
      </w:r>
      <w:r>
        <w:rPr>
          <w:color w:val="000000"/>
          <w:w w:val="0"/>
          <w:sz w:val="28"/>
          <w:szCs w:val="28"/>
          <w:lang w:val="ru-RU"/>
        </w:rPr>
        <w:t>участвовать в различных формах</w:t>
      </w:r>
      <w:r w:rsidR="005D3D60" w:rsidRPr="001D632A">
        <w:rPr>
          <w:color w:val="000000"/>
          <w:w w:val="0"/>
          <w:sz w:val="28"/>
          <w:szCs w:val="28"/>
          <w:lang w:val="ru-RU"/>
        </w:rPr>
        <w:t xml:space="preserve"> жизни детского сообщества</w:t>
      </w:r>
      <w:r>
        <w:rPr>
          <w:color w:val="000000"/>
          <w:w w:val="0"/>
          <w:sz w:val="28"/>
          <w:szCs w:val="28"/>
          <w:lang w:val="ru-RU"/>
        </w:rPr>
        <w:t>:</w:t>
      </w:r>
      <w:r w:rsidR="00F00CCA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color w:val="000000"/>
          <w:w w:val="0"/>
          <w:sz w:val="28"/>
          <w:szCs w:val="28"/>
          <w:lang w:val="ru-RU"/>
        </w:rPr>
        <w:t>в работе</w:t>
      </w:r>
      <w:r w:rsidR="00F00CCA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color w:val="000000"/>
          <w:w w:val="0"/>
          <w:sz w:val="28"/>
          <w:szCs w:val="28"/>
          <w:lang w:val="ru-RU"/>
        </w:rPr>
        <w:t>органов</w:t>
      </w:r>
      <w:r w:rsidR="00305126">
        <w:rPr>
          <w:color w:val="000000"/>
          <w:w w:val="0"/>
          <w:sz w:val="28"/>
          <w:szCs w:val="28"/>
          <w:lang w:val="ru-RU"/>
        </w:rPr>
        <w:t xml:space="preserve"> самоуправления</w:t>
      </w:r>
      <w:r w:rsidR="00AD002C">
        <w:rPr>
          <w:color w:val="000000"/>
          <w:w w:val="0"/>
          <w:sz w:val="28"/>
          <w:szCs w:val="28"/>
          <w:lang w:val="ru-RU"/>
        </w:rPr>
        <w:t>,</w:t>
      </w:r>
      <w:r>
        <w:rPr>
          <w:color w:val="000000"/>
          <w:w w:val="0"/>
          <w:sz w:val="28"/>
          <w:szCs w:val="28"/>
          <w:lang w:val="ru-RU"/>
        </w:rPr>
        <w:t xml:space="preserve"> участвовать в конкурсных мероприятиях онлайн и офлайн, в школьных праздниках.</w:t>
      </w:r>
      <w:r w:rsidR="00305126">
        <w:rPr>
          <w:color w:val="000000"/>
          <w:w w:val="0"/>
          <w:sz w:val="28"/>
          <w:szCs w:val="28"/>
          <w:lang w:val="ru-RU"/>
        </w:rPr>
        <w:t xml:space="preserve"> О</w:t>
      </w:r>
      <w:r w:rsidR="00305126" w:rsidRPr="001D632A">
        <w:rPr>
          <w:color w:val="000000"/>
          <w:w w:val="0"/>
          <w:sz w:val="28"/>
          <w:szCs w:val="28"/>
          <w:lang w:val="ru-RU"/>
        </w:rPr>
        <w:t>беспечивает</w:t>
      </w:r>
      <w:r w:rsidR="00305126">
        <w:rPr>
          <w:color w:val="000000"/>
          <w:w w:val="0"/>
          <w:sz w:val="28"/>
          <w:szCs w:val="28"/>
          <w:lang w:val="ru-RU"/>
        </w:rPr>
        <w:t>ся возможность их</w:t>
      </w:r>
      <w:r w:rsidR="00305126" w:rsidRPr="001D632A">
        <w:rPr>
          <w:color w:val="000000"/>
          <w:w w:val="0"/>
          <w:sz w:val="28"/>
          <w:szCs w:val="28"/>
          <w:lang w:val="ru-RU"/>
        </w:rPr>
        <w:t xml:space="preserve"> участия в жизни класса, школы, событиях группы</w:t>
      </w:r>
      <w:r w:rsidR="00305126">
        <w:rPr>
          <w:color w:val="000000"/>
          <w:w w:val="0"/>
          <w:sz w:val="28"/>
          <w:szCs w:val="28"/>
          <w:lang w:val="ru-RU"/>
        </w:rPr>
        <w:t>. Таким образом,</w:t>
      </w:r>
      <w:r w:rsidR="00F00CCA">
        <w:rPr>
          <w:color w:val="000000"/>
          <w:w w:val="0"/>
          <w:sz w:val="28"/>
          <w:szCs w:val="28"/>
          <w:lang w:val="ru-RU"/>
        </w:rPr>
        <w:t xml:space="preserve"> </w:t>
      </w:r>
      <w:r w:rsidR="00305126" w:rsidRPr="001D632A">
        <w:rPr>
          <w:color w:val="000000"/>
          <w:w w:val="0"/>
          <w:sz w:val="28"/>
          <w:szCs w:val="28"/>
          <w:lang w:val="ru-RU"/>
        </w:rPr>
        <w:t>формирует</w:t>
      </w:r>
      <w:r w:rsidR="00305126">
        <w:rPr>
          <w:color w:val="000000"/>
          <w:w w:val="0"/>
          <w:sz w:val="28"/>
          <w:szCs w:val="28"/>
          <w:lang w:val="ru-RU"/>
        </w:rPr>
        <w:t>ся их</w:t>
      </w:r>
      <w:r w:rsidR="00305126" w:rsidRPr="001D632A">
        <w:rPr>
          <w:color w:val="000000"/>
          <w:w w:val="0"/>
          <w:sz w:val="28"/>
          <w:szCs w:val="28"/>
          <w:lang w:val="ru-RU"/>
        </w:rPr>
        <w:t xml:space="preserve"> личностный опыт, развивает</w:t>
      </w:r>
      <w:r w:rsidR="00305126">
        <w:rPr>
          <w:color w:val="000000"/>
          <w:w w:val="0"/>
          <w:sz w:val="28"/>
          <w:szCs w:val="28"/>
          <w:lang w:val="ru-RU"/>
        </w:rPr>
        <w:t>ся самооценка</w:t>
      </w:r>
      <w:r w:rsidR="00305126" w:rsidRPr="001D632A">
        <w:rPr>
          <w:color w:val="000000"/>
          <w:w w:val="0"/>
          <w:sz w:val="28"/>
          <w:szCs w:val="28"/>
          <w:lang w:val="ru-RU"/>
        </w:rPr>
        <w:t xml:space="preserve"> и уверенность в своих силах</w:t>
      </w:r>
      <w:r w:rsidR="00305126">
        <w:rPr>
          <w:color w:val="000000"/>
          <w:w w:val="0"/>
          <w:sz w:val="28"/>
          <w:szCs w:val="28"/>
          <w:lang w:val="ru-RU"/>
        </w:rPr>
        <w:t xml:space="preserve">, </w:t>
      </w:r>
      <w:r w:rsidR="005D3D60" w:rsidRPr="001D632A">
        <w:rPr>
          <w:color w:val="000000"/>
          <w:w w:val="0"/>
          <w:sz w:val="28"/>
          <w:szCs w:val="28"/>
          <w:lang w:val="ru-RU"/>
        </w:rPr>
        <w:t>опыт работы в команде, развивает активность и ответственность каждого обучающегося в социальной ситуации его развития.</w:t>
      </w:r>
    </w:p>
    <w:p w:rsidR="00E55B22" w:rsidRPr="00AD002C" w:rsidRDefault="00E55B22" w:rsidP="00AD002C">
      <w:pPr>
        <w:wordWrap/>
        <w:ind w:firstLine="709"/>
        <w:rPr>
          <w:sz w:val="40"/>
          <w:szCs w:val="28"/>
          <w:lang w:val="ru-RU"/>
        </w:rPr>
      </w:pPr>
      <w:r w:rsidRPr="00AD002C">
        <w:rPr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E55B22" w:rsidRDefault="00E55B22" w:rsidP="00AD38E1">
      <w:pPr>
        <w:pStyle w:val="25"/>
        <w:numPr>
          <w:ilvl w:val="1"/>
          <w:numId w:val="23"/>
        </w:numPr>
        <w:shd w:val="clear" w:color="auto" w:fill="auto"/>
        <w:spacing w:before="0" w:after="0" w:line="240" w:lineRule="auto"/>
        <w:ind w:left="0" w:firstLine="0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55B22" w:rsidRDefault="00E55B22" w:rsidP="00AD38E1">
      <w:pPr>
        <w:pStyle w:val="25"/>
        <w:numPr>
          <w:ilvl w:val="1"/>
          <w:numId w:val="23"/>
        </w:numPr>
        <w:shd w:val="clear" w:color="auto" w:fill="auto"/>
        <w:spacing w:before="0" w:after="0" w:line="240" w:lineRule="auto"/>
        <w:ind w:left="0" w:firstLine="0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55B22" w:rsidRDefault="00E55B22" w:rsidP="00AD38E1">
      <w:pPr>
        <w:pStyle w:val="25"/>
        <w:numPr>
          <w:ilvl w:val="1"/>
          <w:numId w:val="23"/>
        </w:numPr>
        <w:shd w:val="clear" w:color="auto" w:fill="auto"/>
        <w:spacing w:before="0" w:after="0" w:line="240" w:lineRule="auto"/>
        <w:ind w:left="0" w:firstLine="0"/>
      </w:pPr>
      <w: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D002C" w:rsidRDefault="00E55B22" w:rsidP="00AD38E1">
      <w:pPr>
        <w:pStyle w:val="25"/>
        <w:numPr>
          <w:ilvl w:val="1"/>
          <w:numId w:val="23"/>
        </w:numPr>
        <w:shd w:val="clear" w:color="auto" w:fill="auto"/>
        <w:spacing w:before="0" w:after="0" w:line="240" w:lineRule="auto"/>
        <w:ind w:left="0" w:firstLine="0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</w:t>
      </w:r>
      <w:r>
        <w:softHyphen/>
        <w:t>социальной компетентности.</w:t>
      </w:r>
    </w:p>
    <w:p w:rsidR="00E55B22" w:rsidRDefault="00E55B22" w:rsidP="00AD002C">
      <w:pPr>
        <w:pStyle w:val="25"/>
        <w:shd w:val="clear" w:color="auto" w:fill="auto"/>
        <w:spacing w:before="0" w:after="0" w:line="240" w:lineRule="auto"/>
        <w:ind w:firstLine="709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:rsidR="00E55B22" w:rsidRDefault="00E55B22" w:rsidP="00AD38E1">
      <w:pPr>
        <w:pStyle w:val="25"/>
        <w:numPr>
          <w:ilvl w:val="1"/>
          <w:numId w:val="23"/>
        </w:numPr>
        <w:shd w:val="clear" w:color="auto" w:fill="auto"/>
        <w:spacing w:before="0" w:after="0" w:line="240" w:lineRule="auto"/>
        <w:ind w:left="0" w:firstLine="0"/>
      </w:pPr>
      <w:r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AD002C" w:rsidRPr="00AD002C" w:rsidRDefault="00E55B22" w:rsidP="00AD38E1">
      <w:pPr>
        <w:pStyle w:val="25"/>
        <w:numPr>
          <w:ilvl w:val="1"/>
          <w:numId w:val="23"/>
        </w:numPr>
        <w:shd w:val="clear" w:color="auto" w:fill="auto"/>
        <w:spacing w:before="0" w:after="0" w:line="240" w:lineRule="auto"/>
        <w:ind w:left="0" w:firstLine="0"/>
        <w:rPr>
          <w:color w:val="000000"/>
          <w:w w:val="0"/>
        </w:rPr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</w:t>
      </w:r>
      <w:r w:rsidR="00AD002C">
        <w:t>огопедов.</w:t>
      </w:r>
    </w:p>
    <w:p w:rsidR="005D3D60" w:rsidRPr="001D632A" w:rsidRDefault="00AD002C" w:rsidP="00AD002C">
      <w:pPr>
        <w:pStyle w:val="25"/>
        <w:shd w:val="clear" w:color="auto" w:fill="auto"/>
        <w:spacing w:before="0" w:after="0" w:line="240" w:lineRule="auto"/>
        <w:rPr>
          <w:color w:val="000000"/>
          <w:w w:val="0"/>
        </w:rPr>
      </w:pPr>
      <w:r w:rsidRPr="001D632A">
        <w:rPr>
          <w:color w:val="000000"/>
          <w:w w:val="0"/>
        </w:rPr>
        <w:t xml:space="preserve"> </w:t>
      </w:r>
    </w:p>
    <w:p w:rsidR="005D3D60" w:rsidRPr="004168C7" w:rsidRDefault="00C50DBB" w:rsidP="00184827">
      <w:pPr>
        <w:pStyle w:val="1"/>
        <w:wordWrap/>
        <w:spacing w:before="0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22" w:name="_Hlk77507037"/>
      <w:bookmarkStart w:id="23" w:name="_Toc81304378"/>
      <w:bookmarkStart w:id="24" w:name="_Toc109673750"/>
      <w:r w:rsidRPr="004168C7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3.4</w:t>
      </w:r>
      <w:r w:rsidR="005D3D60" w:rsidRPr="004168C7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Система поощрения социальной успешности и проявлений активной жизненной позиции обучающихся</w:t>
      </w:r>
      <w:bookmarkEnd w:id="23"/>
      <w:bookmarkEnd w:id="24"/>
    </w:p>
    <w:p w:rsidR="00AD002C" w:rsidRDefault="005D3D60" w:rsidP="00AD002C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</w:t>
      </w:r>
      <w:r w:rsidRPr="001D632A">
        <w:rPr>
          <w:color w:val="000000"/>
          <w:kern w:val="0"/>
          <w:sz w:val="28"/>
          <w:szCs w:val="28"/>
          <w:lang w:val="ru-RU" w:eastAsia="ru-RU"/>
        </w:rPr>
        <w:lastRenderedPageBreak/>
        <w:t>проявлений активной жизненной позиции и поощрения социальной успешности обу</w:t>
      </w:r>
      <w:r w:rsidR="00AD002C">
        <w:rPr>
          <w:color w:val="000000"/>
          <w:kern w:val="0"/>
          <w:sz w:val="28"/>
          <w:szCs w:val="28"/>
          <w:lang w:val="ru-RU" w:eastAsia="ru-RU"/>
        </w:rPr>
        <w:t>чающихся строится на принципах:</w:t>
      </w:r>
    </w:p>
    <w:p w:rsidR="00AD002C" w:rsidRDefault="00AD002C" w:rsidP="00AD002C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ь</w:t>
      </w:r>
      <w:r w:rsidR="001A4779">
        <w:rPr>
          <w:color w:val="000000"/>
          <w:kern w:val="0"/>
          <w:sz w:val="28"/>
          <w:szCs w:val="28"/>
          <w:lang w:val="ru-RU" w:eastAsia="ru-RU"/>
        </w:rPr>
        <w:t xml:space="preserve">ного числа обучающихся). </w:t>
      </w:r>
      <w:r w:rsidR="00AA2DCA" w:rsidRPr="001A4779">
        <w:rPr>
          <w:i/>
          <w:color w:val="000000"/>
          <w:kern w:val="0"/>
          <w:sz w:val="28"/>
          <w:szCs w:val="28"/>
          <w:lang w:val="ru-RU" w:eastAsia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AD002C" w:rsidRDefault="00AD002C" w:rsidP="00AD002C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</w:t>
      </w:r>
      <w:r w:rsidR="00AA2DCA" w:rsidRPr="00AD002C">
        <w:rPr>
          <w:color w:val="000000"/>
          <w:kern w:val="0"/>
          <w:sz w:val="28"/>
          <w:szCs w:val="28"/>
          <w:lang w:val="ru-RU" w:eastAsia="ru-RU"/>
        </w:rPr>
        <w:t>в выдвижении на поощрение и в обсуждении кандидатур на награждение обучающихся</w:t>
      </w:r>
      <w:r w:rsidR="00F00CCA" w:rsidRPr="00AD002C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AA2DCA" w:rsidRPr="00AD002C">
        <w:rPr>
          <w:color w:val="000000"/>
          <w:kern w:val="0"/>
          <w:sz w:val="28"/>
          <w:szCs w:val="28"/>
          <w:lang w:val="ru-RU" w:eastAsia="ru-RU"/>
        </w:rPr>
        <w:t>участвуют органы самоуправления, классные руководители учителя;</w:t>
      </w:r>
    </w:p>
    <w:p w:rsidR="00AD002C" w:rsidRDefault="00AD002C" w:rsidP="00AD002C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</w:t>
      </w:r>
      <w:r w:rsidR="00C50DBB">
        <w:rPr>
          <w:color w:val="000000"/>
          <w:kern w:val="0"/>
          <w:sz w:val="28"/>
          <w:szCs w:val="28"/>
          <w:lang w:val="ru-RU" w:eastAsia="ru-RU"/>
        </w:rPr>
        <w:t>в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 школе практикуются</w:t>
      </w:r>
      <w:r w:rsidR="00F00CC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AA2DCA">
        <w:rPr>
          <w:color w:val="000000"/>
          <w:kern w:val="0"/>
          <w:sz w:val="28"/>
          <w:szCs w:val="28"/>
          <w:lang w:val="ru-RU" w:eastAsia="ru-RU"/>
        </w:rPr>
        <w:t>индивидуальные</w:t>
      </w:r>
      <w:r w:rsidR="00F00CC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AA2DCA">
        <w:rPr>
          <w:color w:val="000000"/>
          <w:kern w:val="0"/>
          <w:sz w:val="28"/>
          <w:szCs w:val="28"/>
          <w:lang w:val="ru-RU" w:eastAsia="ru-RU"/>
        </w:rPr>
        <w:t>и коллективные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поощрения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 (конкурс </w:t>
      </w:r>
      <w:r w:rsidR="00C50DBB">
        <w:rPr>
          <w:color w:val="000000"/>
          <w:kern w:val="0"/>
          <w:sz w:val="28"/>
          <w:szCs w:val="28"/>
          <w:lang w:val="ru-RU" w:eastAsia="ru-RU"/>
        </w:rPr>
        <w:t>«</w:t>
      </w:r>
      <w:r w:rsidR="00AA2DCA">
        <w:rPr>
          <w:color w:val="000000"/>
          <w:kern w:val="0"/>
          <w:sz w:val="28"/>
          <w:szCs w:val="28"/>
          <w:lang w:val="ru-RU" w:eastAsia="ru-RU"/>
        </w:rPr>
        <w:t>Ученик года</w:t>
      </w:r>
      <w:r w:rsidR="00C50DBB">
        <w:rPr>
          <w:color w:val="000000"/>
          <w:kern w:val="0"/>
          <w:sz w:val="28"/>
          <w:szCs w:val="28"/>
          <w:lang w:val="ru-RU" w:eastAsia="ru-RU"/>
        </w:rPr>
        <w:t>»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, </w:t>
      </w:r>
      <w:r w:rsidR="00C50DBB">
        <w:rPr>
          <w:color w:val="000000"/>
          <w:kern w:val="0"/>
          <w:sz w:val="28"/>
          <w:szCs w:val="28"/>
          <w:lang w:val="ru-RU" w:eastAsia="ru-RU"/>
        </w:rPr>
        <w:t>«</w:t>
      </w:r>
      <w:r w:rsidR="00AA2DCA">
        <w:rPr>
          <w:color w:val="000000"/>
          <w:kern w:val="0"/>
          <w:sz w:val="28"/>
          <w:szCs w:val="28"/>
          <w:lang w:val="ru-RU" w:eastAsia="ru-RU"/>
        </w:rPr>
        <w:t>Класс года</w:t>
      </w:r>
      <w:r w:rsidR="00C50DBB">
        <w:rPr>
          <w:color w:val="000000"/>
          <w:kern w:val="0"/>
          <w:sz w:val="28"/>
          <w:szCs w:val="28"/>
          <w:lang w:val="ru-RU" w:eastAsia="ru-RU"/>
        </w:rPr>
        <w:t>»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>
        <w:rPr>
          <w:color w:val="000000"/>
          <w:kern w:val="0"/>
          <w:sz w:val="28"/>
          <w:szCs w:val="28"/>
          <w:lang w:val="ru-RU" w:eastAsia="ru-RU"/>
        </w:rPr>
        <w:t>во всех уровнях образования);</w:t>
      </w:r>
    </w:p>
    <w:p w:rsidR="005D3D60" w:rsidRPr="001D632A" w:rsidRDefault="00AD002C" w:rsidP="00AD002C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- 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к участию в системе поощрений на всех стадиях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 привлекаются</w:t>
      </w:r>
      <w:r w:rsidR="00F00CC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родит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е</w:t>
      </w:r>
      <w:r w:rsidR="00AA2DCA">
        <w:rPr>
          <w:color w:val="000000"/>
          <w:kern w:val="0"/>
          <w:sz w:val="28"/>
          <w:szCs w:val="28"/>
          <w:lang w:val="ru-RU" w:eastAsia="ru-RU"/>
        </w:rPr>
        <w:t>ли (законные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представ</w:t>
      </w:r>
      <w:r w:rsidR="00C50DBB">
        <w:rPr>
          <w:color w:val="000000"/>
          <w:kern w:val="0"/>
          <w:sz w:val="28"/>
          <w:szCs w:val="28"/>
          <w:lang w:val="ru-RU" w:eastAsia="ru-RU"/>
        </w:rPr>
        <w:t>ители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) обучающихся, представителей родительского сообщества, самих обучающихся, их представителей (с учетом наличия ученического самоуправл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е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ния), сторонние организации, их статусных представителей;</w:t>
      </w:r>
    </w:p>
    <w:p w:rsidR="005D3D60" w:rsidRPr="001D632A" w:rsidRDefault="005D3D60" w:rsidP="00AD38E1">
      <w:pPr>
        <w:widowControl/>
        <w:numPr>
          <w:ilvl w:val="0"/>
          <w:numId w:val="5"/>
        </w:numPr>
        <w:wordWrap/>
        <w:autoSpaceDE/>
        <w:autoSpaceDN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дифференцированност</w:t>
      </w:r>
      <w:r w:rsidR="00AA2DCA">
        <w:rPr>
          <w:color w:val="000000"/>
          <w:kern w:val="0"/>
          <w:sz w:val="28"/>
          <w:szCs w:val="28"/>
          <w:lang w:val="ru-RU" w:eastAsia="ru-RU"/>
        </w:rPr>
        <w:t>ь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D3D60" w:rsidRPr="00247593" w:rsidRDefault="00AA2DCA" w:rsidP="00184827">
      <w:pPr>
        <w:widowControl/>
        <w:wordWrap/>
        <w:autoSpaceDE/>
        <w:autoSpaceDN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В ОО организована деятельность по в</w:t>
      </w:r>
      <w:r w:rsidR="00C50DBB">
        <w:rPr>
          <w:color w:val="000000"/>
          <w:kern w:val="0"/>
          <w:sz w:val="28"/>
          <w:szCs w:val="28"/>
          <w:lang w:val="ru-RU" w:eastAsia="ru-RU"/>
        </w:rPr>
        <w:t xml:space="preserve">едение портфолио обучающих. </w:t>
      </w:r>
      <w:r w:rsidR="005D3D60" w:rsidRPr="00247593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</w:t>
      </w:r>
      <w:r w:rsidR="005D3D60" w:rsidRPr="00247593">
        <w:rPr>
          <w:color w:val="000000"/>
          <w:kern w:val="0"/>
          <w:sz w:val="28"/>
          <w:szCs w:val="28"/>
          <w:lang w:val="ru-RU" w:eastAsia="ru-RU"/>
        </w:rPr>
        <w:t>а</w:t>
      </w:r>
      <w:r w:rsidR="005D3D60" w:rsidRPr="00247593">
        <w:rPr>
          <w:color w:val="000000"/>
          <w:kern w:val="0"/>
          <w:sz w:val="28"/>
          <w:szCs w:val="28"/>
          <w:lang w:val="ru-RU" w:eastAsia="ru-RU"/>
        </w:rPr>
        <w:t xml:space="preserve">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bookmarkEnd w:id="22"/>
    <w:p w:rsidR="00997F26" w:rsidRPr="00997F26" w:rsidRDefault="00997F26" w:rsidP="00997F2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p w:rsidR="00C50DBB" w:rsidRPr="001A4779" w:rsidRDefault="00C50DBB" w:rsidP="008463D4">
      <w:pPr>
        <w:pStyle w:val="a3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3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</w:rPr>
        <w:t>.</w:t>
      </w:r>
      <w:r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5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</w:rPr>
        <w:t xml:space="preserve"> ВОСПИТАТЕЛЬНО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  <w:r w:rsidR="00F00CCA">
        <w:rPr>
          <w:sz w:val="28"/>
          <w:szCs w:val="28"/>
          <w:lang w:val="ru-RU"/>
        </w:rPr>
        <w:t xml:space="preserve"> 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50DBB" w:rsidRPr="004E4B5A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</w:t>
      </w:r>
      <w:r w:rsidRPr="004E4B5A">
        <w:rPr>
          <w:sz w:val="28"/>
          <w:szCs w:val="28"/>
          <w:lang w:val="ru-RU"/>
        </w:rPr>
        <w:lastRenderedPageBreak/>
        <w:t xml:space="preserve">наряду с другими социальными институтами), так и </w:t>
      </w:r>
      <w:r w:rsidR="00AD002C" w:rsidRPr="004E4B5A">
        <w:rPr>
          <w:sz w:val="28"/>
          <w:szCs w:val="28"/>
          <w:lang w:val="ru-RU"/>
        </w:rPr>
        <w:t>стихийной социализации,</w:t>
      </w:r>
      <w:r w:rsidRPr="004E4B5A">
        <w:rPr>
          <w:sz w:val="28"/>
          <w:szCs w:val="28"/>
          <w:lang w:val="ru-RU"/>
        </w:rPr>
        <w:t xml:space="preserve"> и саморазвития детей.</w:t>
      </w:r>
    </w:p>
    <w:p w:rsidR="00C50DBB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Основные направления</w:t>
      </w:r>
      <w:r w:rsidRPr="004E4B5A">
        <w:rPr>
          <w:sz w:val="28"/>
          <w:szCs w:val="28"/>
          <w:lang w:val="ru-RU" w:eastAsia="ru-RU"/>
        </w:rPr>
        <w:t xml:space="preserve"> анализа </w:t>
      </w:r>
      <w:r w:rsidRPr="004E4B5A"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C50DBB" w:rsidRPr="00D915A6" w:rsidRDefault="00C50DBB" w:rsidP="00184827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9D1420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Условия </w:t>
      </w:r>
      <w:r w:rsidRPr="00D915A6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>организации воспитательной работы</w:t>
      </w:r>
      <w:r w:rsidRPr="00D915A6">
        <w:rPr>
          <w:b/>
          <w:i/>
          <w:sz w:val="28"/>
          <w:szCs w:val="28"/>
          <w:lang w:val="ru-RU"/>
        </w:rPr>
        <w:t xml:space="preserve"> по</w:t>
      </w:r>
      <w:r w:rsidR="00F00CCA">
        <w:rPr>
          <w:b/>
          <w:i/>
          <w:sz w:val="28"/>
          <w:szCs w:val="28"/>
          <w:lang w:val="ru-RU"/>
        </w:rPr>
        <w:t xml:space="preserve"> </w:t>
      </w:r>
      <w:r w:rsidRPr="00D915A6">
        <w:rPr>
          <w:b/>
          <w:i/>
          <w:color w:val="000000"/>
          <w:kern w:val="0"/>
          <w:sz w:val="28"/>
          <w:szCs w:val="28"/>
          <w:lang w:val="ru-RU" w:eastAsia="ru-RU"/>
        </w:rPr>
        <w:t>четырем составляющи</w:t>
      </w:r>
      <w:r>
        <w:rPr>
          <w:b/>
          <w:i/>
          <w:color w:val="000000"/>
          <w:kern w:val="0"/>
          <w:sz w:val="28"/>
          <w:szCs w:val="28"/>
          <w:lang w:val="ru-RU" w:eastAsia="ru-RU"/>
        </w:rPr>
        <w:t>м</w:t>
      </w:r>
      <w:r w:rsidRPr="00893842">
        <w:rPr>
          <w:color w:val="000000"/>
          <w:kern w:val="0"/>
          <w:sz w:val="28"/>
          <w:szCs w:val="28"/>
          <w:lang w:val="ru-RU" w:eastAsia="ru-RU"/>
        </w:rPr>
        <w:t>:</w:t>
      </w:r>
    </w:p>
    <w:p w:rsidR="00C50DBB" w:rsidRPr="00893842" w:rsidRDefault="00C50DBB" w:rsidP="008A7016">
      <w:pPr>
        <w:widowControl/>
        <w:shd w:val="clear" w:color="auto" w:fill="FFFFFF"/>
        <w:wordWrap/>
        <w:autoSpaceDE/>
        <w:autoSpaceDN/>
        <w:ind w:left="-357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нормативно-методическое обеспечение;</w:t>
      </w:r>
    </w:p>
    <w:p w:rsidR="00C50DBB" w:rsidRPr="00893842" w:rsidRDefault="00C50DBB" w:rsidP="008A7016">
      <w:pPr>
        <w:widowControl/>
        <w:shd w:val="clear" w:color="auto" w:fill="FFFFFF"/>
        <w:wordWrap/>
        <w:autoSpaceDE/>
        <w:autoSpaceDN/>
        <w:ind w:left="-357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кадровое обеспечение;</w:t>
      </w:r>
    </w:p>
    <w:p w:rsidR="00C50DBB" w:rsidRPr="00893842" w:rsidRDefault="00C50DBB" w:rsidP="008A7016">
      <w:pPr>
        <w:widowControl/>
        <w:shd w:val="clear" w:color="auto" w:fill="FFFFFF"/>
        <w:wordWrap/>
        <w:autoSpaceDE/>
        <w:autoSpaceDN/>
        <w:ind w:left="-357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материально-техническое обеспечение;</w:t>
      </w:r>
    </w:p>
    <w:p w:rsidR="00C50DBB" w:rsidRPr="00893842" w:rsidRDefault="00C50DBB" w:rsidP="008A7016">
      <w:pPr>
        <w:widowControl/>
        <w:shd w:val="clear" w:color="auto" w:fill="FFFFFF"/>
        <w:wordWrap/>
        <w:autoSpaceDE/>
        <w:autoSpaceDN/>
        <w:ind w:left="-357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удовлетворенность качеством условий.</w:t>
      </w:r>
    </w:p>
    <w:p w:rsidR="00C50DBB" w:rsidRPr="00D915A6" w:rsidRDefault="00C50DBB" w:rsidP="00184827">
      <w:pPr>
        <w:pStyle w:val="2"/>
        <w:spacing w:after="0" w:afterAutospacing="0"/>
        <w:rPr>
          <w:i/>
          <w:sz w:val="28"/>
          <w:szCs w:val="28"/>
          <w:lang w:val="ru-RU"/>
        </w:rPr>
      </w:pPr>
      <w:bookmarkStart w:id="25" w:name="_Toc109673751"/>
      <w:r w:rsidRPr="00D915A6">
        <w:rPr>
          <w:i/>
          <w:sz w:val="28"/>
          <w:szCs w:val="28"/>
        </w:rPr>
        <w:t>Анализ организации воспитательной</w:t>
      </w:r>
      <w:r w:rsidR="00F00CCA">
        <w:rPr>
          <w:i/>
          <w:sz w:val="28"/>
          <w:szCs w:val="28"/>
        </w:rPr>
        <w:t xml:space="preserve"> </w:t>
      </w:r>
      <w:r w:rsidRPr="00D915A6">
        <w:rPr>
          <w:i/>
          <w:sz w:val="28"/>
          <w:szCs w:val="28"/>
        </w:rPr>
        <w:t>работы</w:t>
      </w:r>
      <w:r w:rsidRPr="00D915A6">
        <w:rPr>
          <w:i/>
          <w:sz w:val="28"/>
          <w:szCs w:val="28"/>
          <w:lang w:val="ru-RU"/>
        </w:rPr>
        <w:t xml:space="preserve"> по следующим </w:t>
      </w:r>
      <w:r w:rsidRPr="00D915A6">
        <w:rPr>
          <w:i/>
          <w:sz w:val="28"/>
          <w:szCs w:val="28"/>
        </w:rPr>
        <w:t>направлениям:</w:t>
      </w:r>
      <w:bookmarkEnd w:id="25"/>
    </w:p>
    <w:p w:rsidR="00C50DBB" w:rsidRPr="00893842" w:rsidRDefault="00C50DBB" w:rsidP="00184827">
      <w:pPr>
        <w:pStyle w:val="Ul"/>
        <w:spacing w:line="24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</w:t>
      </w:r>
      <w:r w:rsidR="001A4779">
        <w:rPr>
          <w:sz w:val="28"/>
          <w:szCs w:val="28"/>
        </w:rPr>
        <w:t xml:space="preserve"> </w:t>
      </w:r>
      <w:r w:rsidRPr="00893842">
        <w:rPr>
          <w:sz w:val="28"/>
          <w:szCs w:val="28"/>
        </w:rPr>
        <w:t>реализация внеурочной деятельности;</w:t>
      </w:r>
    </w:p>
    <w:p w:rsidR="00C50DBB" w:rsidRPr="00893842" w:rsidRDefault="00C50DBB" w:rsidP="00184827">
      <w:pPr>
        <w:pStyle w:val="Ul"/>
        <w:spacing w:line="24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</w:t>
      </w:r>
      <w:r w:rsidR="001A4779">
        <w:rPr>
          <w:sz w:val="28"/>
          <w:szCs w:val="28"/>
        </w:rPr>
        <w:t xml:space="preserve"> </w:t>
      </w:r>
      <w:r w:rsidRPr="00893842">
        <w:rPr>
          <w:sz w:val="28"/>
          <w:szCs w:val="28"/>
        </w:rPr>
        <w:t>реализация воспитательной работы классных руководителей;</w:t>
      </w:r>
    </w:p>
    <w:p w:rsidR="00C50DBB" w:rsidRPr="00893842" w:rsidRDefault="00C50DBB" w:rsidP="00184827">
      <w:pPr>
        <w:pStyle w:val="Ul"/>
        <w:spacing w:line="24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</w:t>
      </w:r>
      <w:r w:rsidR="001A4779">
        <w:rPr>
          <w:sz w:val="28"/>
          <w:szCs w:val="28"/>
        </w:rPr>
        <w:t xml:space="preserve"> </w:t>
      </w:r>
      <w:r w:rsidRPr="00893842">
        <w:rPr>
          <w:sz w:val="28"/>
          <w:szCs w:val="28"/>
        </w:rPr>
        <w:t>реализация дополнительных программ;</w:t>
      </w:r>
    </w:p>
    <w:p w:rsidR="00C50DBB" w:rsidRDefault="00C50DBB" w:rsidP="00184827">
      <w:pPr>
        <w:pStyle w:val="Ul"/>
        <w:spacing w:line="24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</w:t>
      </w:r>
      <w:r w:rsidR="001A4779">
        <w:rPr>
          <w:sz w:val="28"/>
          <w:szCs w:val="28"/>
        </w:rPr>
        <w:t xml:space="preserve"> </w:t>
      </w:r>
      <w:r w:rsidRPr="00893842">
        <w:rPr>
          <w:sz w:val="28"/>
          <w:szCs w:val="28"/>
        </w:rPr>
        <w:t>удовлетворенность качеством реализации воспитательной работы.</w:t>
      </w:r>
    </w:p>
    <w:p w:rsidR="00C50DBB" w:rsidRPr="00893842" w:rsidRDefault="00C50DBB" w:rsidP="00184827">
      <w:pPr>
        <w:pStyle w:val="Ul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</w:t>
      </w:r>
      <w:r w:rsidR="001A4779">
        <w:rPr>
          <w:sz w:val="28"/>
          <w:szCs w:val="28"/>
        </w:rPr>
        <w:t>.</w:t>
      </w:r>
    </w:p>
    <w:p w:rsidR="00C50DBB" w:rsidRPr="004E4B5A" w:rsidRDefault="00C50DBB" w:rsidP="00184827">
      <w:pPr>
        <w:wordWrap/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4E4B5A">
        <w:rPr>
          <w:b/>
          <w:bCs/>
          <w:i/>
          <w:sz w:val="28"/>
          <w:szCs w:val="28"/>
          <w:lang w:val="ru-RU"/>
        </w:rPr>
        <w:t xml:space="preserve"> Результаты воспитания, социализации и саморазвития школьников. </w:t>
      </w:r>
    </w:p>
    <w:p w:rsidR="00C50DBB" w:rsidRPr="004E4B5A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</w:t>
      </w:r>
      <w:r>
        <w:rPr>
          <w:iCs/>
          <w:sz w:val="28"/>
          <w:szCs w:val="28"/>
          <w:lang w:val="ru-RU"/>
        </w:rPr>
        <w:t xml:space="preserve">ития школьников каждого класса, их 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достижения в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конкурсах и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:rsidR="00C50DBB" w:rsidRPr="004E4B5A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D002C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8"/>
          <w:szCs w:val="28"/>
          <w:lang w:val="ru-RU"/>
        </w:rPr>
        <w:t>, диагностика.</w:t>
      </w:r>
      <w:r w:rsidRPr="004E4B5A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Диагностический инструментарий: «</w:t>
      </w:r>
      <w:r w:rsidRPr="00DF3698">
        <w:rPr>
          <w:iCs/>
          <w:sz w:val="28"/>
          <w:szCs w:val="28"/>
          <w:lang w:val="ru-RU"/>
        </w:rPr>
        <w:t>Методика диагностики нравственной воспитанности</w:t>
      </w:r>
      <w:r w:rsidR="00AD002C">
        <w:rPr>
          <w:iCs/>
          <w:sz w:val="28"/>
          <w:szCs w:val="28"/>
          <w:lang w:val="ru-RU"/>
        </w:rPr>
        <w:t>.</w:t>
      </w:r>
    </w:p>
    <w:p w:rsidR="00C50DBB" w:rsidRDefault="00C50DB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E65378">
        <w:rPr>
          <w:bCs/>
          <w:sz w:val="28"/>
          <w:szCs w:val="28"/>
          <w:lang w:val="ru-RU"/>
        </w:rPr>
        <w:t>Диагностика «Творческие достижения школьников».</w:t>
      </w:r>
      <w:r w:rsidR="00F00C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Классные руководители проводят</w:t>
      </w:r>
      <w:r w:rsidR="00F00CCA">
        <w:rPr>
          <w:sz w:val="28"/>
          <w:szCs w:val="28"/>
          <w:lang w:val="ru-RU"/>
        </w:rPr>
        <w:t xml:space="preserve"> </w:t>
      </w:r>
      <w:r w:rsidRPr="00E65378">
        <w:rPr>
          <w:sz w:val="28"/>
          <w:szCs w:val="28"/>
          <w:lang w:val="ru-RU"/>
        </w:rPr>
        <w:t>учет результативности участия детей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творческих конкурсах и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кач</w:t>
      </w:r>
      <w:r>
        <w:rPr>
          <w:sz w:val="28"/>
          <w:szCs w:val="28"/>
          <w:lang w:val="ru-RU"/>
        </w:rPr>
        <w:t>естве инструмента оценки</w:t>
      </w:r>
      <w:r w:rsidR="00F00C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F00C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таблица достижений.</w:t>
      </w:r>
      <w:r w:rsidR="00F00CCA">
        <w:rPr>
          <w:sz w:val="28"/>
          <w:szCs w:val="28"/>
          <w:lang w:val="ru-RU"/>
        </w:rPr>
        <w:t xml:space="preserve"> </w:t>
      </w:r>
      <w:r w:rsidRPr="00E65378">
        <w:rPr>
          <w:sz w:val="28"/>
          <w:szCs w:val="28"/>
          <w:lang w:val="ru-RU"/>
        </w:rPr>
        <w:t xml:space="preserve">Она позволит систематизировать сведения, </w:t>
      </w:r>
      <w:r>
        <w:rPr>
          <w:sz w:val="28"/>
          <w:szCs w:val="28"/>
          <w:lang w:val="ru-RU"/>
        </w:rPr>
        <w:t xml:space="preserve">для </w:t>
      </w:r>
      <w:r w:rsidRPr="00E65378">
        <w:rPr>
          <w:sz w:val="28"/>
          <w:szCs w:val="28"/>
          <w:lang w:val="ru-RU"/>
        </w:rPr>
        <w:t>их</w:t>
      </w:r>
      <w:r w:rsidRPr="00E65378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анализа</w:t>
      </w:r>
      <w:r w:rsidRPr="00E65378">
        <w:rPr>
          <w:sz w:val="28"/>
          <w:szCs w:val="28"/>
          <w:lang w:val="ru-RU"/>
        </w:rPr>
        <w:t>.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таблицу педагоги внесут результаты участия детей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мероприятиях различного уровня</w:t>
      </w:r>
      <w:r w:rsidR="00AD002C">
        <w:rPr>
          <w:sz w:val="28"/>
          <w:szCs w:val="28"/>
          <w:lang w:val="ru-RU"/>
        </w:rPr>
        <w:t>.</w:t>
      </w:r>
    </w:p>
    <w:p w:rsidR="00C50DBB" w:rsidRPr="00E65378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</w:t>
      </w:r>
      <w:r w:rsidRPr="00E65378">
        <w:rPr>
          <w:iCs/>
          <w:sz w:val="28"/>
          <w:szCs w:val="28"/>
          <w:lang w:val="ru-RU"/>
        </w:rPr>
        <w:t>аполненные табли</w:t>
      </w:r>
      <w:r>
        <w:rPr>
          <w:iCs/>
          <w:sz w:val="28"/>
          <w:szCs w:val="28"/>
          <w:lang w:val="ru-RU"/>
        </w:rPr>
        <w:t>цы по всем классам и формируются</w:t>
      </w:r>
      <w:r w:rsidR="00F00CCA">
        <w:rPr>
          <w:iCs/>
          <w:sz w:val="28"/>
          <w:szCs w:val="28"/>
          <w:lang w:val="ru-RU"/>
        </w:rPr>
        <w:t xml:space="preserve"> </w:t>
      </w:r>
      <w:r w:rsidRPr="00E65378">
        <w:rPr>
          <w:iCs/>
          <w:sz w:val="28"/>
          <w:szCs w:val="28"/>
          <w:lang w:val="ru-RU"/>
        </w:rPr>
        <w:t>с</w:t>
      </w:r>
      <w:r>
        <w:rPr>
          <w:iCs/>
          <w:sz w:val="28"/>
          <w:szCs w:val="28"/>
          <w:lang w:val="ru-RU"/>
        </w:rPr>
        <w:t>водную по школе. Это дает возможность анализировать</w:t>
      </w:r>
      <w:r w:rsidRPr="00E65378">
        <w:rPr>
          <w:iCs/>
          <w:sz w:val="28"/>
          <w:szCs w:val="28"/>
          <w:lang w:val="ru-RU"/>
        </w:rPr>
        <w:t xml:space="preserve"> результативность участия школьников в различных конкурсах по всем направлениям воспитательной деятельности.</w:t>
      </w:r>
    </w:p>
    <w:p w:rsidR="00C50DBB" w:rsidRPr="00D915A6" w:rsidRDefault="00C50DBB" w:rsidP="00184827">
      <w:pPr>
        <w:wordWrap/>
        <w:adjustRightInd w:val="0"/>
        <w:ind w:right="-1" w:firstLine="567"/>
        <w:rPr>
          <w:rFonts w:ascii="Georgia" w:hAnsi="Georgia"/>
          <w:i/>
          <w:color w:val="000000"/>
          <w:sz w:val="27"/>
          <w:szCs w:val="27"/>
          <w:shd w:val="clear" w:color="auto" w:fill="FFFFFF"/>
          <w:lang w:val="ru-RU"/>
        </w:rPr>
      </w:pPr>
      <w:r w:rsidRPr="00D915A6">
        <w:rPr>
          <w:b/>
          <w:bCs/>
          <w:i/>
          <w:sz w:val="28"/>
          <w:szCs w:val="28"/>
          <w:lang w:val="ru-RU"/>
        </w:rPr>
        <w:t xml:space="preserve"> Состояние организуемой в школе совместной деятельности детей и взрослых.</w:t>
      </w:r>
      <w:r w:rsidRPr="00D915A6">
        <w:rPr>
          <w:b/>
          <w:i/>
          <w:iCs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D915A6">
        <w:rPr>
          <w:rFonts w:ascii="Georgia" w:hAnsi="Georgia"/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</w:p>
    <w:p w:rsidR="00C50DBB" w:rsidRPr="004E4B5A" w:rsidRDefault="00C50DBB" w:rsidP="00184827">
      <w:pPr>
        <w:wordWrap/>
        <w:adjustRightInd w:val="0"/>
        <w:ind w:firstLine="567"/>
        <w:rPr>
          <w:iCs/>
          <w:color w:val="000000"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4E4B5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4E4B5A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4E4B5A">
        <w:rPr>
          <w:iCs/>
          <w:color w:val="000000"/>
          <w:sz w:val="28"/>
          <w:szCs w:val="28"/>
          <w:lang w:val="ru-RU"/>
        </w:rPr>
        <w:t xml:space="preserve">. </w:t>
      </w:r>
    </w:p>
    <w:p w:rsidR="00C50DBB" w:rsidRPr="004E4B5A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lastRenderedPageBreak/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C50DBB" w:rsidRPr="00C3159E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Способами</w:t>
      </w:r>
      <w:r w:rsidRPr="004E4B5A">
        <w:rPr>
          <w:i/>
          <w:sz w:val="28"/>
          <w:szCs w:val="28"/>
          <w:lang w:val="ru-RU"/>
        </w:rPr>
        <w:t xml:space="preserve"> </w:t>
      </w:r>
      <w:r w:rsidRPr="004E4B5A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E65378">
        <w:rPr>
          <w:lang w:val="ru-RU"/>
        </w:rPr>
        <w:t xml:space="preserve"> </w:t>
      </w:r>
      <w:r w:rsidRPr="00E65378">
        <w:rPr>
          <w:iCs/>
          <w:sz w:val="28"/>
          <w:szCs w:val="28"/>
          <w:lang w:val="ru-RU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C50DBB" w:rsidRPr="004E4B5A" w:rsidRDefault="00C50DBB" w:rsidP="00184827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E65378">
        <w:rPr>
          <w:iCs/>
          <w:sz w:val="28"/>
          <w:szCs w:val="28"/>
          <w:lang w:val="ru-RU"/>
        </w:rPr>
        <w:t>Анализ ответов позволит вам оценить степень удовлетворенности результатами воспитательной работы.</w:t>
      </w:r>
      <w:r w:rsidR="00F00CCA">
        <w:rPr>
          <w:iCs/>
          <w:sz w:val="28"/>
          <w:szCs w:val="28"/>
          <w:lang w:val="ru-RU"/>
        </w:rPr>
        <w:t xml:space="preserve"> </w:t>
      </w:r>
      <w:r w:rsidRPr="004E4B5A">
        <w:rPr>
          <w:iCs/>
          <w:sz w:val="28"/>
          <w:szCs w:val="28"/>
          <w:lang w:val="ru-RU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43D86" w:rsidRPr="00C71400" w:rsidRDefault="00C50DBB" w:rsidP="00AD002C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Итогом самоанализа </w:t>
      </w:r>
      <w:r w:rsidRPr="004E4B5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50DBB" w:rsidRPr="009D1D25" w:rsidRDefault="00C50DBB" w:rsidP="00184827">
      <w:pPr>
        <w:wordWrap/>
        <w:spacing w:before="100" w:beforeAutospacing="1" w:after="150"/>
        <w:ind w:left="30" w:right="30"/>
        <w:rPr>
          <w:color w:val="000000"/>
          <w:sz w:val="28"/>
          <w:szCs w:val="28"/>
          <w:lang w:val="ru-RU"/>
        </w:rPr>
      </w:pPr>
      <w:r w:rsidRPr="009D1D25">
        <w:rPr>
          <w:b/>
          <w:bCs/>
          <w:color w:val="000000"/>
          <w:sz w:val="28"/>
          <w:szCs w:val="28"/>
          <w:lang w:val="ru-RU"/>
        </w:rPr>
        <w:t>Ожидаемые конечные</w:t>
      </w:r>
      <w:r w:rsidRPr="009D1D25">
        <w:rPr>
          <w:color w:val="000000"/>
          <w:sz w:val="28"/>
          <w:szCs w:val="28"/>
          <w:lang w:val="ru-RU"/>
        </w:rPr>
        <w:t xml:space="preserve"> </w:t>
      </w:r>
      <w:r w:rsidRPr="009D1D25">
        <w:rPr>
          <w:b/>
          <w:bCs/>
          <w:color w:val="000000"/>
          <w:sz w:val="28"/>
          <w:szCs w:val="28"/>
          <w:lang w:val="ru-RU"/>
        </w:rPr>
        <w:t>результаты</w:t>
      </w:r>
    </w:p>
    <w:p w:rsidR="00C50DBB" w:rsidRPr="00920D33" w:rsidRDefault="00C50DBB" w:rsidP="003F4909">
      <w:pPr>
        <w:wordWrap/>
        <w:ind w:left="28" w:right="28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1.</w:t>
      </w:r>
      <w:r w:rsidR="001A4779">
        <w:rPr>
          <w:color w:val="000000"/>
          <w:sz w:val="28"/>
          <w:szCs w:val="28"/>
          <w:lang w:val="ru-RU"/>
        </w:rPr>
        <w:t xml:space="preserve"> </w:t>
      </w:r>
      <w:r w:rsidRPr="00920D33">
        <w:rPr>
          <w:color w:val="000000"/>
          <w:sz w:val="28"/>
          <w:szCs w:val="28"/>
          <w:lang w:val="ru-RU"/>
        </w:rPr>
        <w:t>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C50DBB" w:rsidRPr="00920D33" w:rsidRDefault="00C50DBB" w:rsidP="003F4909">
      <w:pPr>
        <w:wordWrap/>
        <w:ind w:left="28" w:right="28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C50DBB" w:rsidRPr="00920D33" w:rsidRDefault="00C50DBB" w:rsidP="003F4909">
      <w:pPr>
        <w:wordWrap/>
        <w:ind w:left="28" w:right="28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C50DBB" w:rsidRPr="00920D33" w:rsidRDefault="00C50DBB" w:rsidP="00184827">
      <w:pPr>
        <w:wordWrap/>
        <w:rPr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D6079B" w:rsidRPr="004E4B5A" w:rsidRDefault="00D6079B" w:rsidP="00184827">
      <w:pPr>
        <w:wordWrap/>
        <w:adjustRightInd w:val="0"/>
        <w:ind w:right="-1" w:firstLine="567"/>
        <w:rPr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9229E1" w:rsidRDefault="009229E1" w:rsidP="00184827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6732AF" w:rsidRPr="004E4B5A" w:rsidRDefault="006732AF" w:rsidP="00184827">
      <w:pPr>
        <w:wordWrap/>
        <w:ind w:firstLine="709"/>
        <w:rPr>
          <w:b/>
          <w:iCs/>
          <w:sz w:val="28"/>
          <w:szCs w:val="28"/>
          <w:lang w:val="ru-RU"/>
        </w:rPr>
      </w:pPr>
      <w:r w:rsidRPr="004E4B5A">
        <w:rPr>
          <w:b/>
          <w:iCs/>
          <w:sz w:val="28"/>
          <w:szCs w:val="28"/>
          <w:lang w:val="ru-RU"/>
        </w:rPr>
        <w:t>Список используемой литературы</w:t>
      </w:r>
    </w:p>
    <w:p w:rsidR="006732AF" w:rsidRPr="004E4B5A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6732AF" w:rsidRPr="004E4B5A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6732AF" w:rsidRPr="004E4B5A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6732AF" w:rsidRPr="004E4B5A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6732AF" w:rsidRPr="004E4B5A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Родичев Н. Ф. Формирование профессионального самоопределения </w:t>
      </w:r>
      <w:r w:rsidRPr="004E4B5A">
        <w:rPr>
          <w:iCs/>
          <w:sz w:val="28"/>
          <w:szCs w:val="28"/>
          <w:lang w:val="ru-RU"/>
        </w:rPr>
        <w:lastRenderedPageBreak/>
        <w:t>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6732AF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B862F5" w:rsidRPr="004E4B5A" w:rsidRDefault="00B862F5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B862F5">
        <w:rPr>
          <w:iCs/>
          <w:sz w:val="28"/>
          <w:szCs w:val="28"/>
          <w:lang w:val="ru-RU"/>
        </w:rPr>
        <w:t>Селиванова, Наталия Леонидовна С79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ВОСПИТАНИЕ+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Авторские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программы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школ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России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(избранные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модули</w:t>
      </w:r>
      <w:r w:rsidR="00AD002C" w:rsidRPr="00B862F5">
        <w:rPr>
          <w:iCs/>
          <w:sz w:val="28"/>
          <w:szCs w:val="28"/>
          <w:lang w:val="ru-RU"/>
        </w:rPr>
        <w:t>)</w:t>
      </w:r>
      <w:r w:rsidR="00AD002C">
        <w:rPr>
          <w:iCs/>
          <w:sz w:val="28"/>
          <w:szCs w:val="28"/>
          <w:lang w:val="ru-RU"/>
        </w:rPr>
        <w:t>: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Сборник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/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Составители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Н. Л. Селиванова,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П. В. Степанов, В. В. Круглов,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И. С. Парфенова,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И. В. Степанова,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Е. О. Черкашин, И. Ю. Шустова.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–</w:t>
      </w:r>
      <w:r w:rsidR="00F00CCA">
        <w:rPr>
          <w:iCs/>
          <w:sz w:val="28"/>
          <w:szCs w:val="28"/>
          <w:lang w:val="ru-RU"/>
        </w:rPr>
        <w:t xml:space="preserve"> </w:t>
      </w:r>
      <w:r w:rsidR="00AD002C" w:rsidRPr="00B862F5">
        <w:rPr>
          <w:iCs/>
          <w:sz w:val="28"/>
          <w:szCs w:val="28"/>
          <w:lang w:val="ru-RU"/>
        </w:rPr>
        <w:t>М.</w:t>
      </w:r>
      <w:r w:rsidR="00AD002C">
        <w:rPr>
          <w:iCs/>
          <w:sz w:val="28"/>
          <w:szCs w:val="28"/>
          <w:lang w:val="ru-RU"/>
        </w:rPr>
        <w:t>: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ФГБНУ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«Институт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стратегии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развития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образования Российской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академии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образования»,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2020.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–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97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с.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>(Примерная</w:t>
      </w:r>
      <w:r w:rsidR="00F00CCA"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 xml:space="preserve">программа </w:t>
      </w:r>
      <w:r>
        <w:rPr>
          <w:iCs/>
          <w:sz w:val="28"/>
          <w:szCs w:val="28"/>
          <w:lang w:val="ru-RU"/>
        </w:rPr>
        <w:t xml:space="preserve">воспитания). </w:t>
      </w:r>
    </w:p>
    <w:p w:rsidR="00B87DAD" w:rsidRDefault="006732AF" w:rsidP="0018482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4E4B5A">
          <w:rPr>
            <w:iCs/>
            <w:sz w:val="28"/>
            <w:szCs w:val="28"/>
            <w:lang w:val="ru-RU"/>
          </w:rPr>
          <w:t>2017 г</w:t>
        </w:r>
      </w:smartTag>
      <w:r w:rsidRPr="004E4B5A">
        <w:rPr>
          <w:iCs/>
          <w:sz w:val="28"/>
          <w:szCs w:val="28"/>
          <w:lang w:val="ru-RU"/>
        </w:rPr>
        <w:t>.) / сост.: Т.В. Дьячкова, Л.В. Заика Тула: ГОУ ДПО ТО «ИПК и ППРО ТО», 2018, С. 228-236</w:t>
      </w:r>
    </w:p>
    <w:p w:rsidR="00721DF7" w:rsidRPr="00721DF7" w:rsidRDefault="00721DF7" w:rsidP="00721DF7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Интернет источник « Институт воспитания РФ» </w:t>
      </w:r>
      <w:hyperlink r:id="rId9" w:history="1">
        <w:r w:rsidRPr="002141B2">
          <w:rPr>
            <w:rStyle w:val="afc"/>
            <w:iCs/>
            <w:sz w:val="28"/>
            <w:szCs w:val="28"/>
            <w:lang w:val="ru-RU"/>
          </w:rPr>
          <w:t>https://институтвоспитания.рф/programmy-vospitaniya/</w:t>
        </w:r>
      </w:hyperlink>
      <w:r>
        <w:rPr>
          <w:iCs/>
          <w:sz w:val="28"/>
          <w:szCs w:val="28"/>
          <w:lang w:val="ru-RU"/>
        </w:rPr>
        <w:t xml:space="preserve"> </w:t>
      </w:r>
    </w:p>
    <w:p w:rsidR="001C0F4E" w:rsidRPr="0035139D" w:rsidRDefault="00F00CCA" w:rsidP="0035139D">
      <w:pPr>
        <w:wordWrap/>
        <w:adjustRightInd w:val="0"/>
        <w:ind w:right="-1"/>
        <w:jc w:val="left"/>
        <w:rPr>
          <w:sz w:val="28"/>
          <w:szCs w:val="28"/>
          <w:lang w:val="ru-RU"/>
        </w:rPr>
        <w:sectPr w:rsidR="001C0F4E" w:rsidRPr="0035139D" w:rsidSect="00115700">
          <w:footerReference w:type="default" r:id="rId10"/>
          <w:endnotePr>
            <w:numFmt w:val="decimal"/>
          </w:endnotePr>
          <w:type w:val="continuous"/>
          <w:pgSz w:w="11907" w:h="16839" w:code="9"/>
          <w:pgMar w:top="851" w:right="567" w:bottom="851" w:left="1134" w:header="720" w:footer="720" w:gutter="0"/>
          <w:cols w:space="720"/>
          <w:titlePg/>
          <w:docGrid w:linePitch="360"/>
        </w:sectPr>
      </w:pPr>
      <w:r>
        <w:rPr>
          <w:b/>
          <w:sz w:val="28"/>
          <w:szCs w:val="28"/>
          <w:lang w:val="ru-RU"/>
        </w:rPr>
        <w:t xml:space="preserve"> </w:t>
      </w:r>
      <w:r w:rsidR="00721DF7" w:rsidRPr="00721DF7">
        <w:rPr>
          <w:sz w:val="28"/>
          <w:szCs w:val="28"/>
          <w:lang w:val="ru-RU"/>
        </w:rPr>
        <w:t>10</w:t>
      </w:r>
      <w:r w:rsidR="000B7204" w:rsidRPr="00721DF7">
        <w:rPr>
          <w:sz w:val="28"/>
          <w:szCs w:val="28"/>
          <w:lang w:val="ru-RU"/>
        </w:rPr>
        <w:t>.</w:t>
      </w:r>
      <w:r w:rsidR="000B7204" w:rsidRPr="000B7204">
        <w:rPr>
          <w:lang w:val="ru-RU"/>
        </w:rPr>
        <w:t xml:space="preserve"> </w:t>
      </w:r>
      <w:r w:rsidR="000B7204" w:rsidRPr="000B7204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 xml:space="preserve"> </w:t>
      </w:r>
      <w:r w:rsidR="000B7204" w:rsidRPr="000B7204">
        <w:rPr>
          <w:sz w:val="28"/>
          <w:szCs w:val="28"/>
          <w:lang w:val="ru-RU"/>
        </w:rPr>
        <w:t xml:space="preserve">журнал «Справочник заместителя директора» </w:t>
      </w:r>
      <w:hyperlink r:id="rId11" w:history="1">
        <w:r w:rsidR="000B7204" w:rsidRPr="00DE3B99">
          <w:rPr>
            <w:rStyle w:val="afc"/>
            <w:sz w:val="28"/>
            <w:szCs w:val="28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  <w:r w:rsidRPr="000F149A">
        <w:rPr>
          <w:b/>
          <w:w w:val="0"/>
          <w:sz w:val="28"/>
          <w:szCs w:val="28"/>
          <w:lang w:val="ru-RU"/>
        </w:rPr>
        <w:lastRenderedPageBreak/>
        <w:t>Приложение 1</w:t>
      </w: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tbl>
      <w:tblPr>
        <w:tblW w:w="1471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1108"/>
        <w:gridCol w:w="138"/>
        <w:gridCol w:w="1563"/>
        <w:gridCol w:w="5673"/>
      </w:tblGrid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КАЛЕНДАРНЫЙ ПЛАН ВОСПИТАТЕЛЬНОЙ РАБОТЫ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на 2024-2025 учебный год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bCs/>
                <w:i/>
                <w:iCs/>
                <w:w w:val="0"/>
                <w:sz w:val="28"/>
                <w:szCs w:val="28"/>
                <w:lang w:val="ru-RU"/>
              </w:rPr>
              <w:t>уровень начального общего образования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46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классы</w:t>
            </w:r>
          </w:p>
        </w:tc>
        <w:tc>
          <w:tcPr>
            <w:tcW w:w="156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Ответственные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Игровые формы учебной деятельности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Интерактивные формы учебной деятельности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Содержание уроков (по плану учителя)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01.09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онлайн конкурсов и викторин на платформах Учи.ру, ИНФОУРОК и других образовательных платформах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08.09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Всероссийский открытый урок «ОБЖ» (приуроченный ко Дню гражданской обороны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Российской Федерации)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04.10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Информационная минутка на уроках литературы по юбилейным датам писателей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Всемирный день иммунитета (минутка информации на уроках окружающего мира)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01.03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30.04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24.05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Предметные недели (по графику)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Реализация внеурочной деятельности согласно учебного плана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Запись в объединения дополнительного образования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 – 15.09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образования, кл. руководители, заместитель директора по УВР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Вступление обучающихся в объединение РДДМ «Движение первых»  (первичное отделение)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3-4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10.09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Советник по воспитательной работе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Организация и проведение Всероссийских акций РДДМ «Движение первых» в формате «Дней единых действий»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Советник по воспитательной работе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пионерболу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3-4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октябрь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Шахматный турнир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3-4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ноябрь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Руководит. «Шахматы»,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Соревнования среди классов «Веселые старты»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</w:t>
            </w:r>
            <w:r w:rsidRPr="000F149A">
              <w:rPr>
                <w:w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декабрь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Соревнования среди классов «Веселые старты – Внимание весна!»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lastRenderedPageBreak/>
              <w:t>Формирование сообщества активов классов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сентябрь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кл.руководитель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Организация деятельности первичного отделения РДДМ «Движение первых» - «Орлята России»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кл.руководитель, Советник директора по ВР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выставке-конкурсе на лучшую елочную игрушку «Фабрика Деда Мороза»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09-13.12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руковод.кружков,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директора по ВР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Конкурс «50 пятерок» к юбилею школы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Сентябрь-декабрь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Зам.директора по УВР, классные руководители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Поднятие флага. Гимн. В/Д «Разговор о важном»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Мониторинг состояния работы с родителями учащихся.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Октябрь 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Декабрь 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 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Тематические классные часы «А в сердце остается школа» (история родной школы), «История школы в лицах и фактах», «Школа вчера, сегодня, завтра»  (встречи с учителями – ветеранами педагогического труда, с выпускниками школы)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vertAlign w:val="superscript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Тематические классные часы, посвященные Международному дню Толерантности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16.11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День Конституции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 xml:space="preserve">Международный день инвалидов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19.04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Ведение портфолио с обучающимися класса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расписанию, 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учителя-предметники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«Взаимодействие с родителями/законными представителями»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родительские собрания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кл.руководители</w:t>
            </w:r>
          </w:p>
        </w:tc>
      </w:tr>
      <w:tr w:rsidR="000F149A" w:rsidRPr="000F149A" w:rsidTr="0081401E">
        <w:tc>
          <w:tcPr>
            <w:tcW w:w="6229" w:type="dxa"/>
            <w:tcBorders>
              <w:top w:val="single" w:sz="6" w:space="0" w:color="000000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Октябрь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май </w:t>
            </w:r>
          </w:p>
        </w:tc>
        <w:tc>
          <w:tcPr>
            <w:tcW w:w="5673" w:type="dxa"/>
            <w:tcBorders>
              <w:top w:val="single" w:sz="6" w:space="0" w:color="000000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Администрация школы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Родительские всеобучи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соответствии с программой всеобуча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Индивидуальные беседы с родителями «группы риска», неуспевающими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кл.руководители, педагог-психолог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Консультации с психологом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Праздник «Посвящение в первоклассников в пешеходы»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20</w:t>
            </w:r>
            <w:r w:rsidRPr="000F149A">
              <w:rPr>
                <w:w w:val="0"/>
                <w:sz w:val="28"/>
                <w:szCs w:val="28"/>
              </w:rPr>
              <w:t>.</w:t>
            </w:r>
            <w:r w:rsidRPr="000F149A">
              <w:rPr>
                <w:w w:val="0"/>
                <w:sz w:val="28"/>
                <w:szCs w:val="28"/>
                <w:lang w:val="ru-RU"/>
              </w:rPr>
              <w:t>09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руководитель, руководитель отряда ЮИД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Безопасные маршруты “Дом– Школа – Дом”. Беседа, конкурс рисунков, тема «Дорога домой»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  <w:r w:rsidRPr="000F149A">
              <w:rPr>
                <w:w w:val="0"/>
                <w:sz w:val="28"/>
                <w:szCs w:val="28"/>
                <w:lang w:val="ru-RU"/>
              </w:rPr>
              <w:t>. руководитель ЮИД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Мероприятия, посвященные Международному дню пожилых людей.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«День учителя». Праздничный концерт «Учитель, перед именем твоим…»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05.10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Участие в акциях, посвящённых Дню учителя.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3.10-5.10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День отца в России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15.10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Соревнования «Папа может!» ко Дню отца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физич.культуры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Праздник «Весело и дружно встретим Новый год»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28.12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советник по воспитательной работе, кл. руководители 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02-06.11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кл. руководители, руководит.кружков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Праздник «</w:t>
            </w:r>
            <w:r w:rsidRPr="000F149A">
              <w:rPr>
                <w:w w:val="0"/>
                <w:sz w:val="28"/>
                <w:szCs w:val="28"/>
                <w:lang w:val="ru-RU"/>
              </w:rPr>
              <w:t>Милые мамы</w:t>
            </w:r>
            <w:r w:rsidRPr="000F149A">
              <w:rPr>
                <w:w w:val="0"/>
                <w:sz w:val="28"/>
                <w:szCs w:val="28"/>
              </w:rPr>
              <w:t>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23-30.11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акции «Покормите птиц зимой!»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07-11.11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муниципальном выставке-конкурсе на лучшую елочную игрушку «Мастерская Деда Мороза»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1- 15.12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Участие в новогодних мероприятиях (акции, конкурсы)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21-25.12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Смотр строя и песни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руководители, учителя физ.культуры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</w:t>
            </w:r>
            <w:r w:rsidRPr="000F149A">
              <w:rPr>
                <w:w w:val="0"/>
                <w:sz w:val="28"/>
                <w:szCs w:val="28"/>
                <w:lang w:val="ru-RU"/>
              </w:rPr>
              <w:t>4</w:t>
            </w:r>
            <w:r w:rsidRPr="000F149A">
              <w:rPr>
                <w:w w:val="0"/>
                <w:sz w:val="28"/>
                <w:szCs w:val="28"/>
              </w:rPr>
              <w:t>.03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педагог-психолог, 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Праздник «Мисс - начальной школы», посвященный Международному женскому дню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ВР, кл. руководители 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07.03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директора по воспитанию, кл. руководители, педагоги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Флэш-моб «В здоровом теле, здоровый дух»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Игры на свежем воздухе, соревнования «Богатырские забавы»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физ.культуры, кл.руководители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8-12.04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09.05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руководители, педагоги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Праздник «Последний звонок»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1</w:t>
            </w:r>
            <w:r w:rsidRPr="000F149A">
              <w:rPr>
                <w:w w:val="0"/>
                <w:sz w:val="28"/>
                <w:szCs w:val="28"/>
                <w:lang w:val="ru-RU"/>
              </w:rPr>
              <w:t>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24.05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советники по воспитательной работе, кл. руководители, педагоги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«Внешкольные мероприятия»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0F149A">
              <w:rPr>
                <w:i/>
                <w:w w:val="0"/>
                <w:sz w:val="28"/>
                <w:szCs w:val="28"/>
                <w:lang w:val="ru-RU"/>
              </w:rPr>
              <w:t xml:space="preserve"> </w:t>
            </w:r>
            <w:r w:rsidRPr="000F149A">
              <w:rPr>
                <w:w w:val="0"/>
                <w:sz w:val="28"/>
                <w:szCs w:val="28"/>
                <w:lang w:val="ru-RU"/>
              </w:rPr>
              <w:t>учебным предметам, курсам, модулям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учителя-предметники, педагог-психолог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Экскурсии, походы выходного дня (в музей на предприятие и др.)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родительский комитет.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каждый понедельник, 1 уроком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ВР,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АХЧ, Советник по ВР,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АХЧ, Советник по ВР, кл. руководители</w:t>
            </w:r>
          </w:p>
        </w:tc>
      </w:tr>
      <w:tr w:rsidR="000F149A" w:rsidRPr="000F149A" w:rsidTr="0081401E">
        <w:tc>
          <w:tcPr>
            <w:tcW w:w="14711" w:type="dxa"/>
            <w:gridSpan w:val="5"/>
            <w:shd w:val="clear" w:color="auto" w:fill="auto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«Профилактика правонарушений и безопасность»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</w:rPr>
              <w:t xml:space="preserve">Беседы: </w:t>
            </w:r>
            <w:r w:rsidRPr="000F149A">
              <w:rPr>
                <w:w w:val="0"/>
                <w:sz w:val="28"/>
                <w:szCs w:val="28"/>
              </w:rPr>
              <w:t>«Свой и чужой»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Классные часы на темы: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«Безопасный маршрут от дома       до школы».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с</w:t>
            </w:r>
            <w:r w:rsidRPr="000F149A">
              <w:rPr>
                <w:w w:val="0"/>
                <w:sz w:val="28"/>
                <w:szCs w:val="28"/>
              </w:rPr>
              <w:t xml:space="preserve">ентябрь 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Выставка рисунков «Я - гражданин России»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октябрь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Советник по воспитанию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Индивидуальные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  <w:t>беседы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  <w:t>с  обучающимися, состоящими на разных видах учета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  <w:r w:rsidRPr="000F149A">
              <w:rPr>
                <w:w w:val="0"/>
                <w:sz w:val="28"/>
                <w:szCs w:val="28"/>
              </w:rPr>
              <w:t xml:space="preserve"> 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Беседы: «Я имею право!»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  <w:r w:rsidRPr="000F149A">
              <w:rPr>
                <w:w w:val="0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12.12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Беседа на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  <w:t>тему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  <w:t>«Что такое хорошо и что такое плохо?»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   </w:t>
            </w: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Cs/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По плану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Cs/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часы на тему «Правила поведения в школе»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   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  По плану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Беседа на тему: «Преступления и правонарушения»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По плану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Игра – викторина «Права и обязанности ребенка»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  </w:t>
            </w:r>
            <w:r w:rsidRPr="000F149A">
              <w:rPr>
                <w:w w:val="0"/>
                <w:sz w:val="28"/>
                <w:szCs w:val="28"/>
              </w:rPr>
              <w:t>Апрель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воспитанию, классные руководители, заместитель директора по ВР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Беседы по ПДД.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Май 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Инспектор ГИБДД</w:t>
            </w:r>
            <w:r w:rsidRPr="000F149A">
              <w:rPr>
                <w:w w:val="0"/>
                <w:sz w:val="28"/>
                <w:szCs w:val="28"/>
                <w:lang w:val="ru-RU"/>
              </w:rPr>
              <w:t>, руководитель ЮИД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общешкольной акции «Скажи Телефону доверия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«Да!»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Май 2024г.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поУВР,  Советник по воспитанию, классные руководители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План мероприятий по профилактике буллинга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Информационные часы, беседы: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Законы сохранения доброты.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Я не дам себя обижать.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Что для счастья надо?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Давайте жить дружно!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Как защитить себя?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Будем добрыми.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Как я отношусь к обидчикам?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Как научиться жить без драки.</w:t>
            </w:r>
          </w:p>
          <w:p w:rsidR="000F149A" w:rsidRPr="000F149A" w:rsidRDefault="000F149A" w:rsidP="000F149A">
            <w:pPr>
              <w:numPr>
                <w:ilvl w:val="0"/>
                <w:numId w:val="24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Стоп буллинг!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1 раз в месяц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Классные руководители 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Конкурс рисунков «Территория детства»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1-4 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Апрель 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учитель ИЗО</w:t>
            </w:r>
            <w:r w:rsidRPr="000F149A">
              <w:rPr>
                <w:w w:val="0"/>
                <w:sz w:val="28"/>
                <w:szCs w:val="28"/>
                <w:lang w:val="ru-RU"/>
              </w:rPr>
              <w:t>. 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Библиотечные уроки. Ознакомительная экскурсия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1-2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14 – 21.09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педагог-библиотекарь,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Книжные выставки, стенды, информационные уголки освещающие деятельность в области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гражданской защиты, правила поведения обучающихся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 – 10.10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педагог-библиотекарь, педагог-организатор ОБЖ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Тематическая фотовыставка, видеопроекты посвященные Дню народного единства – сайт школы, группа ВК)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02-06.11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руководители, педагоги доп. образования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январь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Библиотечные часы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март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педагог-библиотекарь, 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Тематическая фотовыставка, видеопроекты, посвященные Дню Победы – сайт школы, группа ВК)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01-09.05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Кинолектории, посвященные Дню Победы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май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14711" w:type="dxa"/>
            <w:gridSpan w:val="5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Спортивно-туристическая программа «Юные туристята» 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физкультуры, педагог доп.образования, кл. руководители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0F149A" w:rsidRPr="000F149A" w:rsidTr="0081401E">
        <w:tc>
          <w:tcPr>
            <w:tcW w:w="6229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Экскурсия по школьному музею «История школы»</w:t>
            </w:r>
          </w:p>
        </w:tc>
        <w:tc>
          <w:tcPr>
            <w:tcW w:w="110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701" w:type="dxa"/>
            <w:gridSpan w:val="2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5673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Руковод.школ.музея, клас.руководит.</w:t>
            </w:r>
          </w:p>
        </w:tc>
      </w:tr>
    </w:tbl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КАЛЕНДАРНЫЙ ПЛАН ВОСПИТАТЕЛЬНОЙ РАБОТЫ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на 2024-2025 учебный год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bCs/>
                <w:i/>
                <w:iCs/>
                <w:w w:val="0"/>
                <w:sz w:val="28"/>
                <w:szCs w:val="28"/>
                <w:lang w:val="ru-RU"/>
              </w:rPr>
              <w:t>уровень основного общего образования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классы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Ответственные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Всероссийский открытый урок «Безопасности»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02.09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руководители, учитель ОБЗР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08.09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04.10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ОБЗР,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Информационная минутка на уроках литературы по юбилейным датам писателей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биологии,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30.04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ОБР,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24.05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Реализация внеурочной деятельности согласно учебному плану, в том числе «Разговоры о важном», «Россия – мои горизонты», «Семьеведение», «Половое воспитание».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педагоги дополнительного образования, 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 – 15.09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Организация и проведение Всероссийских акций РДДМ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пионерболу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5-7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октябрь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муниципальном выставке-конкурсе на лучший плакат «Скоро, скоро Новый год!»»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01- 15.12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пионерболу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апрель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баскетболу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8-</w:t>
            </w:r>
            <w:r w:rsidRPr="000F149A">
              <w:rPr>
                <w:w w:val="0"/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ноябрь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муниципальном конкурсе знатоков домашних животных «Домашние любимцы»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ноябрь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 руководители, руководители курсов внеурочной деятельности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Шахматный турнир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5-8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10-15.11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 дополнительного образования,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классные руководители,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волейболу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7-9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февраль-март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0F149A" w:rsidRPr="000F149A" w:rsidTr="0081401E">
        <w:trPr>
          <w:trHeight w:val="418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Поднятие флага. Гимн. «Разговор о важном»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буллинга, профилактику суицида.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5-9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rPr>
          <w:trHeight w:val="418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Деловая игра «Выборы Президента школы»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16-30.09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директора по ВР, 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Тематические классные часы «А в сердце остается школа» (история родной школы), «История школы в лицах и фактах», «Школа вчера, сегодня, завтра»  (встречи с учителями – ветеранами педагогического труда, с выпускниками школы)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vertAlign w:val="superscript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Тематические классные часы, посвященные Международному дню Толерантности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16.11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Эстафета поколений «Наши родители -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выпускники школы» составление творческих работ.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День Конституции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Международный день инвалидов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19.04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расписанию, 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учителя-предметники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Октябрь май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кл.руководители, соц.педагог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Консультации с психологом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Выборы органов самоуправления в классе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года, третья неделя сентября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rPr>
          <w:trHeight w:val="700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Старт общешкольных конкурсов к юбилею школы «Лучший класс года», «Лучший ученик года».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года, 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</w:t>
            </w:r>
          </w:p>
        </w:tc>
      </w:tr>
      <w:tr w:rsidR="000F149A" w:rsidRPr="000F149A" w:rsidTr="0081401E">
        <w:trPr>
          <w:trHeight w:val="700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Конкурс «50 пятерок»  к юбилею школы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Сентябрь-декабрь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Зам.директора по УВР</w:t>
            </w:r>
          </w:p>
        </w:tc>
      </w:tr>
      <w:tr w:rsidR="000F149A" w:rsidRPr="000F149A" w:rsidTr="0081401E">
        <w:trPr>
          <w:trHeight w:val="700"/>
        </w:trPr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Соревнования «Папа может!» ко Дню отца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физич.культуры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каждый второй вторник месяца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декабрь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руководители, педагоги доп. образования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Внеурочная деятельность, направленная на профессиональное самоопределение обучающихся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 (по плану кл.руководи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теля)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lastRenderedPageBreak/>
              <w:t>классные руководители, педагог-психолог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lastRenderedPageBreak/>
              <w:t>Встречи с людьми разных профессий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Cs/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порале «ПроеКТОриЯ»)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6-9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куратор проектов,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Cs/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года, 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Классный час, посвященный Дню знаний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Мероприятия посвященные Международному дню пожилых людей.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«День учителя». Праздничный концерт «Учитель, перед именем твоим…»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Участие в акциях, посвящённых Дню учителя.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3.10-5.10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День отца в России. «»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Внеклассное мероприятие на осеннюю тему «Праздник урожая»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5-7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последняя неделя октября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Праздник «Весело, весело, встретим Новый год…»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5-7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последняя неделя декабря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Вечер для старшеклассников «Голубой огонек!»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8-9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последняя неделя декабря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советник по воспитательной работе,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02-06.11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советники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Праздник «Мама - роднее слова в жизни нет!»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23-30.11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руководители, педагоги доп.образования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акции «Покорми птиц зимой!»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5-7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07-11.12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новогодних мероприятиях (акции, конкурсы), конкурс «Мастерская Деда Мороза»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21-25.12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Спортивное мероприятие «Вперед, мальчишки!»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5-7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Школьное мероприятие «А, ну-ка, мальчики!»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8-9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Смотр строя и песни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руководители, учителя физ.культуры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</w:t>
            </w:r>
            <w:r w:rsidRPr="000F149A">
              <w:rPr>
                <w:w w:val="0"/>
                <w:sz w:val="28"/>
                <w:szCs w:val="28"/>
                <w:lang w:val="ru-RU"/>
              </w:rPr>
              <w:t>4</w:t>
            </w:r>
            <w:r w:rsidRPr="000F149A">
              <w:rPr>
                <w:w w:val="0"/>
                <w:sz w:val="28"/>
                <w:szCs w:val="28"/>
              </w:rPr>
              <w:t>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педагог-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психолог,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Конкурсно-развлекательная программа «Мисс Весна-2025»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Концерт, посвященный Международному женскому дню 8 Марта «Милые, дорогие, прекрасные…»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07.03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педагог-организатор, кл. руководители, педагоги доп. образования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Флэш-моб «Я выбираю – Здоровье!»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Игры на свежем воздухе, соревнования «Богатырские забавы»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физ.культуры, кл.руководители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8-12.04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общепоселковом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ВР, педагог-организатор, кл. руководители, педагоги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</w:t>
            </w:r>
            <w:r w:rsidRPr="000F149A">
              <w:rPr>
                <w:w w:val="0"/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25.05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руководители, педагоги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«Внешкольные дела»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Экскурсии, походы одного дня (в музей, на предприятие и др.)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родительский комитет.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Оформление школьного уголка - (название, девиз класса, информационный стенд), уголка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безопасности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каждый понедельник, 1 уроком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ВР, АХЧ, Советник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ВР, АХЧ, Советник по 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экспозиций, посвященных выпускникам школы, участникам СВО.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руководитель школьного музея 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Мероприятия по профилактике ДТП, ПАВ, пожарной безопасности, экстремизма, терроризма, деструктивного поведения, самовольных уходов, буллингу, суицидального поведения, вандализма, беседы, классные часы по ПДД, соблюдение областного закона, ЗОЖ)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преподаватель-организатор ОБЗР,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14 - 19.09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Руководители отряда ЮИД, ЮИДовцы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8-9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01-05.12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представители медучреждения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военно-спортивной игре «Зарница»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преподаватель-организатор ОБЗР, кл. руководители, учителя физ.культуры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5-6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преподаватель-организатор ОБЗР,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5-6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апрель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преподаватель-организатор ОБЗР, кл.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План мероприятий по профилактике буллинга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Индивидуальные консультации обучающихся (по результатам диагностики, общение со сверстниками, детско-родительского отношения, конфликты)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0F149A" w:rsidRPr="000F149A" w:rsidTr="0081401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Информационные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  <w:t>часы,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  <w:t>беседы (примерная тематика):</w:t>
            </w:r>
          </w:p>
          <w:p w:rsidR="000F149A" w:rsidRPr="000F149A" w:rsidRDefault="000F149A" w:rsidP="000F149A">
            <w:pPr>
              <w:numPr>
                <w:ilvl w:val="0"/>
                <w:numId w:val="25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Бояться страшно, надо действовать.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 правилах поведения и безопасности на улице.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Я не один.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Безопасное поведение.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Что такое агрессия?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Добро против насилия.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Как не стать жертвой насилия.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Способы решения конфликтов с ровесниками.</w:t>
            </w:r>
          </w:p>
          <w:p w:rsidR="000F149A" w:rsidRPr="000F149A" w:rsidRDefault="000F149A" w:rsidP="000F149A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Учись быть добрым.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5-9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0F149A" w:rsidRPr="000F149A" w:rsidTr="0081401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Креативная деятельность: плакат «Мы против буллинга!»</w:t>
            </w:r>
          </w:p>
          <w:p w:rsidR="000F149A" w:rsidRPr="000F149A" w:rsidRDefault="000F149A" w:rsidP="000F149A">
            <w:pPr>
              <w:numPr>
                <w:ilvl w:val="0"/>
                <w:numId w:val="27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творческие поделки «Гармония – в цвете, гармония – в душе, гармония – в жизни»</w:t>
            </w:r>
          </w:p>
          <w:p w:rsidR="000F149A" w:rsidRPr="000F149A" w:rsidRDefault="000F149A" w:rsidP="000F149A">
            <w:pPr>
              <w:numPr>
                <w:ilvl w:val="0"/>
                <w:numId w:val="28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презентация «Стоп насилию!»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5-9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Сентябрь - май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 5-9 классов, заместитель директора по УВР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«Детские и общественные объединения»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</w:t>
            </w:r>
            <w:r w:rsidRPr="000F149A">
              <w:rPr>
                <w:w w:val="0"/>
                <w:sz w:val="28"/>
                <w:szCs w:val="28"/>
              </w:rPr>
              <w:t>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знаний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учителя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народного единства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04.11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  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матери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29.11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Героев Отечества,  кинопросмотр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защитника Отечества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23.02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руководители, Юнармия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Международному женскому дню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08.03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посвященной Дню смеха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Дни единых действий: участие во Всероссийской акции,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 xml:space="preserve">посвященной Дню </w:t>
            </w:r>
            <w:r w:rsidRPr="000F149A">
              <w:rPr>
                <w:w w:val="0"/>
                <w:sz w:val="28"/>
                <w:szCs w:val="28"/>
              </w:rPr>
              <w:t>Победы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lastRenderedPageBreak/>
              <w:t>Модуль «Школьные медиа»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 – 10.10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педагог-библиотекарь, учитель ОБЗР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Тематическая фотовыставка, видеопроекты, посвященные Дню народного единства – сайт школы, группа ВК)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1-05.11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январь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Тематическая фотовыставка, видеопроекты, посвященные Дню Победы – сайт школы, группа ВК)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01-09.05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Кинолектории, посвященные Дню Победы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май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22-23.10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выставки,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7-8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25-30.01,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педагог-библиотекарь, 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Работа почты «Валентинка»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12-14.02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16-23.02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02-10.03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Выставка рисунков и поделок ко Дню космонавтики «Поехали!»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5-8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8-12.04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23-30.04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ВР, АХЧ,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выставки, приуроченной к памятной дате – День Победы в Великой Отечественной войне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6-8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01-10.05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педагог-библиотекарь, советник по воспитательной работе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«Экскурсии и походы»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Походы одного дня, экскурсии на предприятия, поездки в музей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Экскурсия по школьному музею «История школы»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Руковод.школ.музея, клас.руководит.</w:t>
            </w:r>
          </w:p>
        </w:tc>
      </w:tr>
    </w:tbl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КАЛЕНДАРНЫЙ ПЛАН ВОСПИТАТЕЛЬНОЙ РАБОТЫ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на 2024-2025 учебный год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bCs/>
                <w:i/>
                <w:iCs/>
                <w:w w:val="0"/>
                <w:sz w:val="28"/>
                <w:szCs w:val="28"/>
                <w:lang w:val="ru-RU"/>
              </w:rPr>
              <w:t>уровень среднего общего образования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классы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Ответственные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Всероссийский открытый урок «ОБЖ» (урок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08.09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04.10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ОБЗР 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Информационная минутка на уроках литературы по памятным датам писателей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русского языка и литературы,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биологии 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30.04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ОБЗР,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географии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учителя, кл.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 – 15.09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кл. руководители, руководители курсов внеурочной деятельности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баскетболу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ноябрь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пионерболу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январь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Спортивные соревнования по волейболу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учителя физкультуры,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учителя русского языка и литературы, классные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кл. руководители, руководители курсов внеурочной деятельности, педагоги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руководители, педагоги доп.образования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Поднятие флага. Гимн. ВД «Разговор о важном»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буллинга, профилактику суицида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Тематические классные часы «История школы-наша история», «История школы в лицах и фактах», «Школа вчера, сегодня, завтра» (встречи с учителями – ветеранами педагогического труда, с выпускниками школы)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vertAlign w:val="superscript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Тематические классные часы, посвященные Международному дню Толерантности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16.11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     07.09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директора по ВР,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День Конституции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Международный день инвалидов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3.12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19.04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расписанию, 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учителя-предметники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Создание родительской      инициативной группы,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планирование её работы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Октябрь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Родительский всеобуч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По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программе всеобуча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педагог-психолог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Педагогическое просвещение родителей по вопросам воспитания детей (рекомендации и инструктажи безопасности на период каникул, встречи родителей с приглашенными специалистами: социальными работниками, врачами, инспекторами ПДН ОП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10-11 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педагог-психолог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Консультации с </w:t>
            </w:r>
            <w:r w:rsidRPr="000F149A">
              <w:rPr>
                <w:w w:val="0"/>
                <w:sz w:val="28"/>
                <w:szCs w:val="28"/>
                <w:lang w:val="ru-RU"/>
              </w:rPr>
              <w:t>педагогом-</w:t>
            </w:r>
            <w:r w:rsidRPr="000F149A">
              <w:rPr>
                <w:w w:val="0"/>
                <w:sz w:val="28"/>
                <w:szCs w:val="28"/>
              </w:rPr>
              <w:t>психологом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Привлечение родителей к организации и проведению плановых мероприятий в школе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плану школы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Кинолектории, посвященные Дню Победы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май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10-20.09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Осенний субботник «Школе – чистый двор»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АХЧ, педагог-организатор,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22-23.10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23-30.04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АХЧ, педагог-организатор, кл.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Модуль «Самоуправление»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Выборы органов самоуправления в классе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года, третья неделя сентября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Старт общешкольных конкурсов к юбилею школы «Лучший класс года», «Лучший ученик года».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года, 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Конкурс «50 пятерок»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Сентябрь-декабрь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Зам.директора по УВР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Заседание актива школьного самоуправления по планированию мероприятий на четверть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Эстафета поколений «Наши родители - выпускники школы» составление творческих работ.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Новогодний переполох: подготовка к празднованию Нового года, работа мастерской Деда Мороза. Новогодние праздники. «Символ Нового года»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декабрь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руководители, педагоги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Модуль « Профориентация»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Внеурочная деятельность, направленная на профессиональное самоопределение обучающихся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обзорных и тематических профориентационных экскурсий с целью ознакомления с работой предприятий, условиями труда и технологическим процессом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   Сентябрь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Классные часы по темам:</w:t>
            </w:r>
          </w:p>
          <w:p w:rsidR="000F149A" w:rsidRPr="000F149A" w:rsidRDefault="000F149A" w:rsidP="000F149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«Будущая профессия моими глазами»</w:t>
            </w:r>
          </w:p>
          <w:p w:rsidR="000F149A" w:rsidRPr="000F149A" w:rsidRDefault="000F149A" w:rsidP="000F149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«Профессиональная ориентация»</w:t>
            </w:r>
          </w:p>
          <w:p w:rsidR="000F149A" w:rsidRPr="000F149A" w:rsidRDefault="000F149A" w:rsidP="000F149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«Труд – право или обязанность» 4.«Биржа труда – рынок профессий»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5. «Будущее начинается уже сегодня. Проблемы выбора профессии»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плану кл.руководителя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Классный руководитель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Объединения дополнительного образования, направленные на профессиональное самоопределение обучающихся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в течение года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 (по плану кл.руководителя)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Cs/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руководители, педагоги доп. образования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Всероссийский проект </w:t>
            </w: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«ПРОЕКТОРИЯ» - </w:t>
            </w:r>
            <w:r w:rsidRPr="000F149A">
              <w:rPr>
                <w:w w:val="0"/>
                <w:sz w:val="28"/>
                <w:szCs w:val="28"/>
                <w:lang w:val="ru-RU"/>
              </w:rPr>
              <w:t>просмотр видео уроков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10 -11 классы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 течение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Классный руководитель 10-11 классов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Всероссийский проект </w:t>
            </w:r>
            <w:r w:rsidRPr="000F149A">
              <w:rPr>
                <w:b/>
                <w:w w:val="0"/>
                <w:sz w:val="28"/>
                <w:szCs w:val="28"/>
                <w:lang w:val="ru-RU"/>
              </w:rPr>
              <w:t xml:space="preserve">«Билет в будущее» </w:t>
            </w:r>
            <w:r w:rsidRPr="000F149A">
              <w:rPr>
                <w:w w:val="0"/>
                <w:sz w:val="28"/>
                <w:szCs w:val="28"/>
                <w:lang w:val="ru-RU"/>
              </w:rPr>
              <w:t>- регистрация участников  и  участие в проекте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10 -11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  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Классный руководитель 10 -11классов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Cs/>
                <w:w w:val="0"/>
                <w:sz w:val="28"/>
                <w:szCs w:val="28"/>
                <w:lang w:val="ru-RU"/>
              </w:rPr>
            </w:pPr>
            <w:r w:rsidRPr="000F149A">
              <w:rPr>
                <w:bCs/>
                <w:w w:val="0"/>
                <w:sz w:val="28"/>
                <w:szCs w:val="28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года, по запросу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«Основные общешкольные дела»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Классный час, посвященный Дню знаний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Мероприятия посвященные Международному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дню пожилых людей.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советник по воспитательной работе,  кл.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Праздник «Учитель, перед именем твоим…»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День самоуправления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День отца в России</w:t>
            </w:r>
            <w:r w:rsidRPr="000F149A">
              <w:rPr>
                <w:w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18.10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кл. руководители,зам.директора по УВР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Соревнования «Папа может!» ко Дню отца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Учитель физич.культуры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Осенний бал «Золотая осень», «Веселая Ярмарка»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последняя неделя октября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советник по воспитательной работе,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Вечер для старшеклассников «Зимняя сказка»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последняя неделя декабря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советник по воспитательной работе,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02-06.11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новогодних мероприятиях (акции конкурсы)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21-25.12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муниципальном выставке-конкурсе на лучший плакат «Скоро, скоро Новый год!»»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01- 15.12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педагоги дополнительного образования,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Спортивное мероприятие для старшеклассников «А, ну-ка, мальчики!»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Смотр строя и песни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21.02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руководители, учителя физ.культуры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</w:t>
            </w:r>
            <w:r w:rsidRPr="000F149A">
              <w:rPr>
                <w:w w:val="0"/>
                <w:sz w:val="28"/>
                <w:szCs w:val="28"/>
                <w:lang w:val="ru-RU"/>
              </w:rPr>
              <w:t>4</w:t>
            </w:r>
            <w:r w:rsidRPr="000F149A">
              <w:rPr>
                <w:w w:val="0"/>
                <w:sz w:val="28"/>
                <w:szCs w:val="28"/>
              </w:rPr>
              <w:t>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педагог-психолог,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 xml:space="preserve">Конкурс «Мисс весна 2025!»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заместитель директора по УВР, кл.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05.03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 кл. руководители, педагоги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Флэш-моб «В здоровом теле, здоровый дух»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Игры на свежем воздухе, соревнования «Богатырские забавы»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учителя физ.культуры, кл.руководители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общепоселковом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ВР, кл. руководители, педагоги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Акция «Вахта Памяти»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Юнармейцы, учитель ОБЗР</w:t>
            </w:r>
            <w:r w:rsidRPr="000F149A">
              <w:rPr>
                <w:w w:val="0"/>
                <w:sz w:val="28"/>
                <w:szCs w:val="28"/>
                <w:lang w:val="ru-RU"/>
              </w:rPr>
              <w:tab/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25.05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кл. руководители, педагоги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«Внешкольные дела»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учителя-предметники, педагог-психолог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Экскурсии, походы одного дня (в музей, на предприятие и др.)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родительский комитет.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школьного уголка – (название, девиз класса, информационный стенд), уголка безопасности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Организацию и проведение церемоний поднятия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каждый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понедельник, 1 уроком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 xml:space="preserve">заместитель директора по УВР,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Советник по 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АХЧ, Советник по ВР, кл.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АХЧ, Советник по ВР, кл.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Мероприятия по профилактике ДТП, ПАВ, пожарной безопасности, экстремизма, терроризма, деструктивного поведения, самовольных уходов, буллингу, суицидального поведения, вандализма, беседы, классные часы по ПДД, соблюдение областного закона, ЗОЖ)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01-05.12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руководители, представители медучреждения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 военно-спортивной игре «Зарница»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кл. руководители, педагоги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Сентябрь – май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Педагог-психолог; заместитель директора  по УВР;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Индивидуальная работа с проблемными учениками по социально-психологическим вопросам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Сентябрь – май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>Педагог – психолог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Классные часы «Я – гражданин России» (12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декабря)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lastRenderedPageBreak/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Беседа на тему: «Преступления и правонарушения»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участковый инспектор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План мероприятий по профилактике буллинга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Информационные часы, беседы (примерная тематика).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Навыки саморегуляции.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Воспитание характера.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Предупреждение насилия и жестокости в жизни.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Как бороться с конфликтами.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Нравственный закон внутри каждого.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Моя жизненная позиция.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Что противопоставить жестокости и агрессии?</w:t>
            </w:r>
          </w:p>
          <w:p w:rsidR="000F149A" w:rsidRPr="000F149A" w:rsidRDefault="000F149A" w:rsidP="000F149A">
            <w:pPr>
              <w:numPr>
                <w:ilvl w:val="0"/>
                <w:numId w:val="30"/>
              </w:num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Как не стать жертвой?</w:t>
            </w:r>
          </w:p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10-11 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Выявление детей, склонных к проявлению жестокости к другим  обучающимся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Классные руководители, педагог-психолог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</w:t>
            </w:r>
            <w:r w:rsidRPr="000F149A">
              <w:rPr>
                <w:w w:val="0"/>
                <w:sz w:val="28"/>
                <w:szCs w:val="28"/>
              </w:rPr>
              <w:t>оветник по воспитательной работе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во Всероссийской акции, посвященной Дню знаний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01.09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во Всероссийской акции, посвященной Дню учителя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05.10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во Всероссийской акции, посвященной Дню народного единства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04.11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Участие во Всероссийской акции, посвященной Дню матери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29.11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23.02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08.03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Участие во Всероссийской акции, посвященной Дню </w:t>
            </w:r>
            <w:r w:rsidRPr="000F149A">
              <w:rPr>
                <w:w w:val="0"/>
                <w:sz w:val="28"/>
                <w:szCs w:val="28"/>
              </w:rPr>
              <w:t>Победы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b/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  <w:lang w:val="ru-RU"/>
              </w:rPr>
              <w:t>Модуль «Школьные объединения»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Тематическая фотовыставка, видеопроекты посвященные Дню народного единства – сайт школы, группа ВК)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02-06.11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январь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февраль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Тематическая фотовыставка, видеопроекты, посвященные Дню Победы – сайт школы, группа ВК)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01-09.05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Советник по воспитательной работе, заместитель директора по УВР, классные руководители</w:t>
            </w:r>
          </w:p>
        </w:tc>
      </w:tr>
      <w:tr w:rsidR="000F149A" w:rsidRPr="000F149A" w:rsidTr="0081401E">
        <w:tc>
          <w:tcPr>
            <w:tcW w:w="14276" w:type="dxa"/>
            <w:gridSpan w:val="4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b/>
                <w:w w:val="0"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руководители, родительский комитет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Походы одного дня, экскурсии на предприятия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</w:rPr>
            </w:pPr>
            <w:r w:rsidRPr="000F149A">
              <w:rPr>
                <w:w w:val="0"/>
                <w:sz w:val="28"/>
                <w:szCs w:val="28"/>
              </w:rPr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заместитель директора по УВР, классные руководители, родительский комитет</w:t>
            </w:r>
          </w:p>
        </w:tc>
      </w:tr>
      <w:tr w:rsidR="000F149A" w:rsidRPr="000F149A" w:rsidTr="0081401E">
        <w:tc>
          <w:tcPr>
            <w:tcW w:w="6232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Экскурсии по школьному музею «История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школы»</w:t>
            </w:r>
          </w:p>
        </w:tc>
        <w:tc>
          <w:tcPr>
            <w:tcW w:w="1276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10-11</w:t>
            </w:r>
          </w:p>
        </w:tc>
        <w:tc>
          <w:tcPr>
            <w:tcW w:w="1768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5000" w:type="dxa"/>
          </w:tcPr>
          <w:p w:rsidR="000F149A" w:rsidRPr="000F149A" w:rsidRDefault="000F149A" w:rsidP="000F149A">
            <w:pPr>
              <w:tabs>
                <w:tab w:val="num" w:pos="360"/>
              </w:tabs>
              <w:rPr>
                <w:w w:val="0"/>
                <w:sz w:val="28"/>
                <w:szCs w:val="28"/>
                <w:lang w:val="ru-RU"/>
              </w:rPr>
            </w:pPr>
            <w:r w:rsidRPr="000F149A">
              <w:rPr>
                <w:w w:val="0"/>
                <w:sz w:val="28"/>
                <w:szCs w:val="28"/>
                <w:lang w:val="ru-RU"/>
              </w:rPr>
              <w:t xml:space="preserve">Руковод. школьного музея, классные </w:t>
            </w:r>
            <w:r w:rsidRPr="000F149A">
              <w:rPr>
                <w:w w:val="0"/>
                <w:sz w:val="28"/>
                <w:szCs w:val="28"/>
                <w:lang w:val="ru-RU"/>
              </w:rPr>
              <w:lastRenderedPageBreak/>
              <w:t>рководит.</w:t>
            </w:r>
          </w:p>
        </w:tc>
      </w:tr>
    </w:tbl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Pr="000F149A" w:rsidRDefault="000F149A" w:rsidP="000F149A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1C0F4E" w:rsidRDefault="001C0F4E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  <w:sectPr w:rsidR="000F149A" w:rsidSect="000F149A">
          <w:type w:val="continuous"/>
          <w:pgSz w:w="16838" w:h="11906" w:orient="landscape"/>
          <w:pgMar w:top="851" w:right="1134" w:bottom="850" w:left="851" w:header="708" w:footer="708" w:gutter="0"/>
          <w:cols w:space="708"/>
          <w:docGrid w:linePitch="360"/>
        </w:sectPr>
      </w:pPr>
    </w:p>
    <w:p w:rsidR="000F149A" w:rsidRPr="000F149A" w:rsidRDefault="000F149A" w:rsidP="000F149A">
      <w:pPr>
        <w:wordWrap/>
        <w:spacing w:before="69"/>
        <w:ind w:left="-993" w:right="142"/>
        <w:jc w:val="right"/>
        <w:rPr>
          <w:b/>
          <w:bCs/>
          <w:kern w:val="0"/>
          <w:sz w:val="26"/>
          <w:szCs w:val="26"/>
          <w:lang w:val="ru-RU" w:eastAsia="en-US"/>
        </w:rPr>
      </w:pPr>
      <w:r w:rsidRPr="000F149A">
        <w:rPr>
          <w:b/>
          <w:bCs/>
          <w:kern w:val="0"/>
          <w:sz w:val="26"/>
          <w:szCs w:val="26"/>
          <w:lang w:val="ru-RU" w:eastAsia="en-US"/>
        </w:rPr>
        <w:lastRenderedPageBreak/>
        <w:t>Приложение 2</w:t>
      </w:r>
    </w:p>
    <w:p w:rsidR="000F149A" w:rsidRPr="000F149A" w:rsidRDefault="000F149A" w:rsidP="000F149A">
      <w:pPr>
        <w:tabs>
          <w:tab w:val="center" w:pos="4110"/>
          <w:tab w:val="right" w:pos="9214"/>
        </w:tabs>
        <w:wordWrap/>
        <w:spacing w:before="69"/>
        <w:ind w:left="-709" w:right="851" w:hanging="284"/>
        <w:jc w:val="left"/>
        <w:rPr>
          <w:b/>
          <w:bCs/>
          <w:kern w:val="0"/>
          <w:sz w:val="26"/>
          <w:szCs w:val="26"/>
          <w:lang w:val="ru-RU" w:eastAsia="en-US"/>
        </w:rPr>
      </w:pPr>
      <w:r w:rsidRPr="000F149A">
        <w:rPr>
          <w:b/>
          <w:bCs/>
          <w:kern w:val="0"/>
          <w:sz w:val="26"/>
          <w:szCs w:val="26"/>
          <w:lang w:val="ru-RU" w:eastAsia="en-US"/>
        </w:rPr>
        <w:tab/>
        <w:t xml:space="preserve">                         ПРИМЕРНЫЙ КАЛЕНДАРНЫЙ ПЛАН МЕРОПРИЯТИЙ</w:t>
      </w:r>
      <w:r w:rsidRPr="000F149A">
        <w:rPr>
          <w:b/>
          <w:bCs/>
          <w:kern w:val="0"/>
          <w:sz w:val="26"/>
          <w:szCs w:val="26"/>
          <w:lang w:val="ru-RU" w:eastAsia="en-US"/>
        </w:rPr>
        <w:tab/>
      </w:r>
    </w:p>
    <w:p w:rsidR="000F149A" w:rsidRPr="000F149A" w:rsidRDefault="000F149A" w:rsidP="000F149A">
      <w:pPr>
        <w:wordWrap/>
        <w:spacing w:before="69"/>
        <w:ind w:right="2332"/>
        <w:jc w:val="left"/>
        <w:rPr>
          <w:b/>
          <w:bCs/>
          <w:kern w:val="0"/>
          <w:sz w:val="26"/>
          <w:szCs w:val="26"/>
          <w:lang w:val="ru-RU" w:eastAsia="en-US"/>
        </w:rPr>
      </w:pPr>
    </w:p>
    <w:p w:rsidR="000F149A" w:rsidRPr="000F149A" w:rsidRDefault="000F149A" w:rsidP="000F149A">
      <w:pPr>
        <w:widowControl/>
        <w:numPr>
          <w:ilvl w:val="0"/>
          <w:numId w:val="31"/>
        </w:numPr>
        <w:wordWrap/>
        <w:autoSpaceDE/>
        <w:autoSpaceDN/>
        <w:spacing w:after="12" w:line="252" w:lineRule="auto"/>
        <w:ind w:left="0"/>
        <w:jc w:val="left"/>
        <w:rPr>
          <w:kern w:val="0"/>
          <w:sz w:val="32"/>
          <w:szCs w:val="32"/>
          <w:lang w:val="ru-RU" w:eastAsia="en-US"/>
        </w:rPr>
      </w:pPr>
      <w:r w:rsidRPr="000F149A">
        <w:rPr>
          <w:b/>
          <w:kern w:val="0"/>
          <w:sz w:val="22"/>
          <w:szCs w:val="22"/>
          <w:lang w:val="ru-RU" w:eastAsia="en-US"/>
        </w:rPr>
        <w:t xml:space="preserve">год - </w:t>
      </w:r>
      <w:r w:rsidRPr="000F149A">
        <w:rPr>
          <w:b/>
          <w:kern w:val="0"/>
          <w:sz w:val="32"/>
          <w:szCs w:val="32"/>
          <w:lang w:val="ru-RU" w:eastAsia="en-US"/>
        </w:rPr>
        <w:t xml:space="preserve">Год семьи </w:t>
      </w:r>
    </w:p>
    <w:p w:rsidR="000F149A" w:rsidRPr="000F149A" w:rsidRDefault="000F149A" w:rsidP="000F149A">
      <w:pPr>
        <w:widowControl/>
        <w:wordWrap/>
        <w:autoSpaceDE/>
        <w:autoSpaceDN/>
        <w:spacing w:after="12" w:line="252" w:lineRule="auto"/>
        <w:jc w:val="left"/>
        <w:rPr>
          <w:kern w:val="0"/>
          <w:sz w:val="28"/>
          <w:szCs w:val="28"/>
          <w:lang w:val="ru-RU" w:eastAsia="en-US"/>
        </w:rPr>
      </w:pPr>
      <w:r w:rsidRPr="000F149A">
        <w:rPr>
          <w:b/>
          <w:kern w:val="0"/>
          <w:sz w:val="28"/>
          <w:szCs w:val="28"/>
          <w:lang w:val="ru-RU" w:eastAsia="en-US"/>
        </w:rPr>
        <w:t>2024 – 2025 – Юбилейный год школы</w:t>
      </w:r>
    </w:p>
    <w:p w:rsidR="000F149A" w:rsidRPr="000F149A" w:rsidRDefault="000F149A" w:rsidP="000F149A">
      <w:pPr>
        <w:widowControl/>
        <w:numPr>
          <w:ilvl w:val="0"/>
          <w:numId w:val="31"/>
        </w:numPr>
        <w:wordWrap/>
        <w:autoSpaceDE/>
        <w:autoSpaceDN/>
        <w:spacing w:after="12" w:line="252" w:lineRule="auto"/>
        <w:ind w:hanging="631"/>
        <w:jc w:val="left"/>
        <w:rPr>
          <w:kern w:val="0"/>
          <w:sz w:val="28"/>
          <w:szCs w:val="28"/>
          <w:lang w:val="ru-RU" w:eastAsia="en-US"/>
        </w:rPr>
      </w:pPr>
      <w:r w:rsidRPr="000F149A">
        <w:rPr>
          <w:b/>
          <w:kern w:val="0"/>
          <w:sz w:val="22"/>
          <w:szCs w:val="22"/>
          <w:lang w:val="ru-RU" w:eastAsia="en-US"/>
        </w:rPr>
        <w:t xml:space="preserve">год – </w:t>
      </w:r>
      <w:r w:rsidRPr="000F149A">
        <w:rPr>
          <w:b/>
          <w:kern w:val="0"/>
          <w:sz w:val="28"/>
          <w:szCs w:val="28"/>
          <w:lang w:val="ru-RU" w:eastAsia="en-US"/>
        </w:rPr>
        <w:t>80-летие Победы в Великой Отечественной войне 1941-1945 гг.</w:t>
      </w: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513"/>
        <w:gridCol w:w="2268"/>
      </w:tblGrid>
      <w:tr w:rsidR="000F149A" w:rsidRPr="000F149A" w:rsidTr="0081401E">
        <w:trPr>
          <w:trHeight w:val="614"/>
        </w:trPr>
        <w:tc>
          <w:tcPr>
            <w:tcW w:w="10349" w:type="dxa"/>
            <w:gridSpan w:val="3"/>
          </w:tcPr>
          <w:p w:rsidR="000F149A" w:rsidRPr="000F149A" w:rsidRDefault="000F149A" w:rsidP="000F149A">
            <w:pPr>
              <w:wordWrap/>
              <w:spacing w:before="1" w:line="285" w:lineRule="exact"/>
              <w:jc w:val="center"/>
              <w:rPr>
                <w:b/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b/>
                <w:kern w:val="0"/>
                <w:sz w:val="26"/>
                <w:szCs w:val="22"/>
                <w:lang w:val="ru-RU" w:eastAsia="en-US"/>
              </w:rPr>
              <w:t>Календарный план школьных мероприятий на 2024-2025 учебный год</w:t>
            </w:r>
          </w:p>
        </w:tc>
      </w:tr>
      <w:tr w:rsidR="000F149A" w:rsidRPr="000F149A" w:rsidTr="0081401E">
        <w:trPr>
          <w:trHeight w:val="378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center"/>
              <w:rPr>
                <w:b/>
                <w:w w:val="99"/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b/>
                <w:w w:val="99"/>
                <w:kern w:val="0"/>
                <w:sz w:val="26"/>
                <w:szCs w:val="22"/>
                <w:lang w:val="ru-RU" w:eastAsia="en-US"/>
              </w:rPr>
              <w:t>№</w:t>
            </w:r>
          </w:p>
          <w:p w:rsidR="000F149A" w:rsidRPr="000F149A" w:rsidRDefault="000F149A" w:rsidP="000F149A">
            <w:pPr>
              <w:wordWrap/>
              <w:spacing w:before="11"/>
              <w:ind w:left="4"/>
              <w:jc w:val="center"/>
              <w:rPr>
                <w:b/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b/>
                <w:w w:val="99"/>
                <w:kern w:val="0"/>
                <w:sz w:val="26"/>
                <w:szCs w:val="22"/>
                <w:lang w:val="ru-RU" w:eastAsia="en-US"/>
              </w:rPr>
              <w:t>п/п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center"/>
              <w:rPr>
                <w:b/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b/>
                <w:kern w:val="0"/>
                <w:sz w:val="26"/>
                <w:szCs w:val="22"/>
                <w:lang w:val="ru-RU" w:eastAsia="en-US"/>
              </w:rPr>
              <w:t>Содержание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center"/>
              <w:rPr>
                <w:b/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b/>
                <w:kern w:val="0"/>
                <w:sz w:val="26"/>
                <w:szCs w:val="22"/>
                <w:lang w:val="ru-RU" w:eastAsia="en-US"/>
              </w:rPr>
              <w:t>Сроки проведения</w:t>
            </w:r>
          </w:p>
        </w:tc>
      </w:tr>
      <w:tr w:rsidR="000F149A" w:rsidRPr="000F149A" w:rsidTr="0081401E">
        <w:trPr>
          <w:trHeight w:val="705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w w:val="99"/>
                <w:kern w:val="0"/>
                <w:sz w:val="26"/>
                <w:szCs w:val="22"/>
                <w:lang w:val="ru-RU" w:eastAsia="en-US"/>
              </w:rPr>
              <w:t>1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</w:t>
            </w:r>
            <w:r w:rsidRPr="000F149A">
              <w:rPr>
                <w:spacing w:val="-2"/>
                <w:kern w:val="0"/>
                <w:sz w:val="26"/>
                <w:szCs w:val="22"/>
                <w:lang w:val="ru-RU" w:eastAsia="en-US"/>
              </w:rPr>
              <w:t xml:space="preserve">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>знаний. (Юбилейная линейка)</w:t>
            </w:r>
          </w:p>
          <w:p w:rsidR="000F149A" w:rsidRPr="000F149A" w:rsidRDefault="000F149A" w:rsidP="000F149A">
            <w:pPr>
              <w:tabs>
                <w:tab w:val="left" w:pos="2282"/>
                <w:tab w:val="left" w:pos="3996"/>
              </w:tabs>
              <w:wordWrap/>
              <w:spacing w:before="9" w:line="261" w:lineRule="auto"/>
              <w:ind w:left="4" w:right="-15" w:firstLine="4"/>
              <w:jc w:val="left"/>
              <w:rPr>
                <w:b/>
                <w:kern w:val="0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0F149A">
              <w:rPr>
                <w:kern w:val="0"/>
                <w:sz w:val="24"/>
                <w:szCs w:val="22"/>
                <w:lang w:val="ru-RU" w:eastAsia="en-US"/>
              </w:rPr>
              <w:t>2 сентября</w:t>
            </w:r>
          </w:p>
        </w:tc>
      </w:tr>
      <w:tr w:rsidR="000F149A" w:rsidRPr="000F149A" w:rsidTr="0081401E">
        <w:trPr>
          <w:trHeight w:val="745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tabs>
                <w:tab w:val="left" w:pos="2535"/>
              </w:tabs>
              <w:wordWrap/>
              <w:spacing w:before="9"/>
              <w:ind w:left="4"/>
              <w:jc w:val="left"/>
              <w:rPr>
                <w:kern w:val="0"/>
                <w:sz w:val="25"/>
                <w:szCs w:val="22"/>
                <w:lang w:val="ru-RU" w:eastAsia="en-US"/>
              </w:rPr>
            </w:pPr>
            <w:r w:rsidRPr="000F149A">
              <w:rPr>
                <w:kern w:val="0"/>
                <w:sz w:val="25"/>
                <w:szCs w:val="22"/>
                <w:lang w:val="ru-RU" w:eastAsia="en-US"/>
              </w:rPr>
              <w:t>День окончания Второй мировой войны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 сентября</w:t>
            </w:r>
          </w:p>
        </w:tc>
      </w:tr>
      <w:tr w:rsidR="000F149A" w:rsidRPr="000F149A" w:rsidTr="0081401E">
        <w:trPr>
          <w:trHeight w:val="871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 w:line="276" w:lineRule="auto"/>
              <w:ind w:left="4" w:right="1316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</w:t>
            </w:r>
            <w:r w:rsidRPr="000F149A">
              <w:rPr>
                <w:spacing w:val="-5"/>
                <w:kern w:val="0"/>
                <w:sz w:val="26"/>
                <w:szCs w:val="22"/>
                <w:lang w:val="ru-RU" w:eastAsia="en-US"/>
              </w:rPr>
              <w:t xml:space="preserve">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>солидарности</w:t>
            </w:r>
            <w:r w:rsidRPr="000F149A">
              <w:rPr>
                <w:spacing w:val="-2"/>
                <w:kern w:val="0"/>
                <w:sz w:val="26"/>
                <w:szCs w:val="22"/>
                <w:lang w:val="ru-RU" w:eastAsia="en-US"/>
              </w:rPr>
              <w:t xml:space="preserve">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>в</w:t>
            </w:r>
            <w:r w:rsidRPr="000F149A">
              <w:rPr>
                <w:spacing w:val="-6"/>
                <w:kern w:val="0"/>
                <w:sz w:val="26"/>
                <w:szCs w:val="22"/>
                <w:lang w:val="ru-RU" w:eastAsia="en-US"/>
              </w:rPr>
              <w:t xml:space="preserve">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 xml:space="preserve">борьбе </w:t>
            </w:r>
            <w:r w:rsidRPr="000F149A">
              <w:rPr>
                <w:spacing w:val="-62"/>
                <w:kern w:val="0"/>
                <w:sz w:val="26"/>
                <w:szCs w:val="22"/>
                <w:lang w:val="ru-RU" w:eastAsia="en-US"/>
              </w:rPr>
              <w:t xml:space="preserve">с  </w:t>
            </w:r>
            <w:r w:rsidRPr="000F149A">
              <w:rPr>
                <w:spacing w:val="-2"/>
                <w:kern w:val="0"/>
                <w:sz w:val="26"/>
                <w:szCs w:val="22"/>
                <w:lang w:val="ru-RU" w:eastAsia="en-US"/>
              </w:rPr>
              <w:t xml:space="preserve"> 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>терроризмом</w:t>
            </w:r>
          </w:p>
          <w:p w:rsidR="000F149A" w:rsidRPr="000F149A" w:rsidRDefault="000F149A" w:rsidP="000F149A">
            <w:pPr>
              <w:wordWrap/>
              <w:spacing w:before="9" w:line="276" w:lineRule="auto"/>
              <w:ind w:left="4" w:right="1316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  <w:p w:rsidR="000F149A" w:rsidRPr="000F149A" w:rsidRDefault="000F149A" w:rsidP="000F149A">
            <w:pPr>
              <w:wordWrap/>
              <w:spacing w:before="9" w:line="276" w:lineRule="auto"/>
              <w:ind w:left="4" w:right="1316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 сентября</w:t>
            </w:r>
          </w:p>
        </w:tc>
      </w:tr>
      <w:tr w:rsidR="000F149A" w:rsidRPr="000F149A" w:rsidTr="0081401E">
        <w:trPr>
          <w:trHeight w:val="959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11" w:line="298" w:lineRule="exact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Международный день распространения грамотности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8 сентября</w:t>
            </w:r>
          </w:p>
        </w:tc>
      </w:tr>
      <w:tr w:rsidR="000F149A" w:rsidRPr="000F149A" w:rsidTr="0081401E">
        <w:trPr>
          <w:trHeight w:val="830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5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2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Международный день памяти жертв фашизма.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10 сентября</w:t>
            </w:r>
          </w:p>
        </w:tc>
      </w:tr>
      <w:tr w:rsidR="000F149A" w:rsidRPr="000F149A" w:rsidTr="0081401E">
        <w:trPr>
          <w:trHeight w:val="1021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6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2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образования Ростовской области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13 сентября</w:t>
            </w:r>
          </w:p>
        </w:tc>
      </w:tr>
      <w:tr w:rsidR="000F149A" w:rsidRPr="000F149A" w:rsidTr="0081401E">
        <w:trPr>
          <w:trHeight w:val="75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8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7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работника дошкольного образования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27 сентября</w:t>
            </w:r>
          </w:p>
        </w:tc>
      </w:tr>
      <w:tr w:rsidR="000F149A" w:rsidRPr="000F149A" w:rsidTr="0081401E">
        <w:trPr>
          <w:trHeight w:val="58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8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Международный день пожилых людей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 октября</w:t>
            </w:r>
          </w:p>
        </w:tc>
      </w:tr>
      <w:tr w:rsidR="000F149A" w:rsidRPr="000F149A" w:rsidTr="0081401E">
        <w:trPr>
          <w:trHeight w:val="737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9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Международный день музыки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 xml:space="preserve"> 1октября</w:t>
            </w:r>
          </w:p>
        </w:tc>
      </w:tr>
      <w:tr w:rsidR="000F149A" w:rsidRPr="000F149A" w:rsidTr="0081401E">
        <w:trPr>
          <w:trHeight w:val="650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10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20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учителя</w:t>
            </w:r>
          </w:p>
          <w:p w:rsidR="000F149A" w:rsidRPr="000F149A" w:rsidRDefault="000F149A" w:rsidP="000F149A">
            <w:pPr>
              <w:wordWrap/>
              <w:spacing w:line="300" w:lineRule="atLeast"/>
              <w:ind w:left="4" w:right="1008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 xml:space="preserve"> 5 октября</w:t>
            </w:r>
          </w:p>
        </w:tc>
      </w:tr>
      <w:tr w:rsidR="000F149A" w:rsidRPr="000F149A" w:rsidTr="0081401E">
        <w:trPr>
          <w:trHeight w:val="695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11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</w:t>
            </w:r>
            <w:r w:rsidRPr="000F149A">
              <w:rPr>
                <w:spacing w:val="-2"/>
                <w:kern w:val="0"/>
                <w:sz w:val="26"/>
                <w:szCs w:val="22"/>
                <w:lang w:val="ru-RU" w:eastAsia="en-US"/>
              </w:rPr>
              <w:t xml:space="preserve">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>отца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20 октября</w:t>
            </w:r>
          </w:p>
        </w:tc>
      </w:tr>
      <w:tr w:rsidR="000F149A" w:rsidRPr="000F149A" w:rsidTr="0081401E">
        <w:trPr>
          <w:trHeight w:val="983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12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0F149A">
              <w:rPr>
                <w:kern w:val="0"/>
                <w:sz w:val="28"/>
                <w:szCs w:val="28"/>
                <w:lang w:val="ru-RU" w:eastAsia="en-US"/>
              </w:rPr>
              <w:t>Международный день школьных библиотек</w:t>
            </w:r>
          </w:p>
          <w:p w:rsidR="000F149A" w:rsidRPr="000F149A" w:rsidRDefault="000F149A" w:rsidP="000F149A">
            <w:pPr>
              <w:wordWrap/>
              <w:spacing w:before="2"/>
              <w:ind w:left="4" w:right="566" w:firstLine="62"/>
              <w:jc w:val="left"/>
              <w:rPr>
                <w:b/>
                <w:kern w:val="0"/>
                <w:sz w:val="25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25 октября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13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line="286" w:lineRule="exact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 xml:space="preserve">День межнационального мира и согласия 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 ноября</w:t>
            </w:r>
          </w:p>
        </w:tc>
      </w:tr>
      <w:tr w:rsidR="000F149A" w:rsidRPr="000F149A" w:rsidTr="0081401E">
        <w:trPr>
          <w:trHeight w:val="783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lastRenderedPageBreak/>
              <w:t>14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line="295" w:lineRule="exact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народного единства</w:t>
            </w:r>
          </w:p>
          <w:p w:rsidR="000F149A" w:rsidRPr="000F149A" w:rsidRDefault="000F149A" w:rsidP="000F149A">
            <w:pPr>
              <w:wordWrap/>
              <w:spacing w:before="9"/>
              <w:ind w:left="4"/>
              <w:jc w:val="left"/>
              <w:rPr>
                <w:b/>
                <w:kern w:val="0"/>
                <w:sz w:val="26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 ноября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15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8 ноября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16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11" w:line="276" w:lineRule="auto"/>
              <w:ind w:left="4" w:right="1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</w:t>
            </w:r>
            <w:r w:rsidRPr="000F149A">
              <w:rPr>
                <w:spacing w:val="1"/>
                <w:kern w:val="0"/>
                <w:sz w:val="26"/>
                <w:szCs w:val="22"/>
                <w:lang w:val="ru-RU" w:eastAsia="en-US"/>
              </w:rPr>
              <w:t xml:space="preserve"> </w:t>
            </w:r>
            <w:r w:rsidRPr="000F149A">
              <w:rPr>
                <w:kern w:val="0"/>
                <w:sz w:val="26"/>
                <w:szCs w:val="22"/>
                <w:lang w:val="ru-RU" w:eastAsia="en-US"/>
              </w:rPr>
              <w:t>начала Нюрнбергского процесса.</w:t>
            </w:r>
          </w:p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 w:line="276" w:lineRule="auto"/>
              <w:ind w:left="4" w:right="1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20 ноября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0F149A">
              <w:rPr>
                <w:kern w:val="0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13" w:line="298" w:lineRule="exact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0F149A">
              <w:rPr>
                <w:kern w:val="0"/>
                <w:sz w:val="28"/>
                <w:szCs w:val="28"/>
                <w:lang w:val="ru-RU" w:eastAsia="en-US"/>
              </w:rPr>
              <w:t>День матери в России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0F149A">
              <w:rPr>
                <w:kern w:val="0"/>
                <w:sz w:val="28"/>
                <w:szCs w:val="28"/>
                <w:lang w:val="ru-RU" w:eastAsia="en-US"/>
              </w:rPr>
              <w:t>24 ноября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18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0F149A">
              <w:rPr>
                <w:kern w:val="0"/>
                <w:sz w:val="28"/>
                <w:szCs w:val="28"/>
                <w:lang w:val="ru-RU" w:eastAsia="en-US"/>
              </w:rPr>
              <w:t>День Государственного герба Российской Федерации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30 ноября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19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11" w:line="298" w:lineRule="exact"/>
              <w:ind w:left="4" w:right="-15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неизвестного солдата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 декабря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20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11" w:line="293" w:lineRule="exact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Международный день инвалидов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 декабря</w:t>
            </w:r>
          </w:p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21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 w:rsidRPr="000F149A">
              <w:rPr>
                <w:kern w:val="0"/>
                <w:sz w:val="28"/>
                <w:szCs w:val="28"/>
                <w:lang w:val="ru-RU" w:eastAsia="en-US"/>
              </w:rPr>
              <w:t>Битва за Москву в период Великой Отечественной войны 1941-1945 гг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5 декабря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22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добровольца (волонтера) в России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8 декабря</w:t>
            </w:r>
          </w:p>
        </w:tc>
      </w:tr>
      <w:tr w:rsidR="000F149A" w:rsidRPr="000F149A" w:rsidTr="0081401E">
        <w:trPr>
          <w:trHeight w:val="716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23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Героев Отечества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 xml:space="preserve">9 декабря  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24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tabs>
                <w:tab w:val="left" w:pos="2775"/>
              </w:tabs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прав человека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10 декабря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25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Конституции Российской Федерации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12 декабря</w:t>
            </w:r>
          </w:p>
        </w:tc>
      </w:tr>
      <w:tr w:rsidR="000F149A" w:rsidRPr="000F149A" w:rsidTr="0081401E">
        <w:trPr>
          <w:trHeight w:val="708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26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спасателя Российской Федерации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27 декабря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27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освобождения с.Заветного от немецко-фашистких захватчиков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28 декабря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28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российского студенчества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25 января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29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Международный день без Интернета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26 января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30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освобождения Ленинграда от фашистской блокады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27 января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lastRenderedPageBreak/>
              <w:t>31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воинской славы России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2 февраля</w:t>
            </w:r>
          </w:p>
        </w:tc>
      </w:tr>
      <w:tr w:rsidR="000F149A" w:rsidRPr="000F149A" w:rsidTr="0081401E">
        <w:trPr>
          <w:trHeight w:val="686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32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российской науки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8 февраля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33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книгодарения;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14 февраля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34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памяти воинов-интернационалистов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15 февраля</w:t>
            </w:r>
          </w:p>
        </w:tc>
      </w:tr>
      <w:tr w:rsidR="000F149A" w:rsidRPr="000F149A" w:rsidTr="0081401E">
        <w:trPr>
          <w:trHeight w:val="699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35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b/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Международный день родного языка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21 февраля</w:t>
            </w:r>
          </w:p>
        </w:tc>
      </w:tr>
      <w:tr w:rsidR="000F149A" w:rsidRPr="000F149A" w:rsidTr="0081401E">
        <w:trPr>
          <w:trHeight w:val="69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36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ordWrap/>
              <w:spacing w:before="9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День защитника Отечества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23 февраля</w:t>
            </w:r>
          </w:p>
        </w:tc>
      </w:tr>
      <w:tr w:rsidR="000F149A" w:rsidRPr="000F149A" w:rsidTr="0081401E">
        <w:trPr>
          <w:trHeight w:val="675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37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Международный женский день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8 марта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38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9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18 марта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39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 xml:space="preserve">Всемирный день поэзии; 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8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21 марта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40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Всемирный день театра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27 марта</w:t>
            </w:r>
          </w:p>
        </w:tc>
      </w:tr>
      <w:tr w:rsidR="000F149A" w:rsidRPr="000F149A" w:rsidTr="0081401E">
        <w:trPr>
          <w:trHeight w:val="539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41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 xml:space="preserve">Всемирный день здоровья 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7 апреля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42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космонавтики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12 апреля</w:t>
            </w:r>
          </w:p>
        </w:tc>
      </w:tr>
      <w:tr w:rsidR="000F149A" w:rsidRPr="000F149A" w:rsidTr="0081401E">
        <w:trPr>
          <w:trHeight w:val="805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43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19 апреля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44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Международный день Матери-Земли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22 апреля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45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Праздник Весны и Труда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 марта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46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Победы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9 мая</w:t>
            </w:r>
          </w:p>
        </w:tc>
      </w:tr>
      <w:tr w:rsidR="000F149A" w:rsidRPr="000F149A" w:rsidTr="0081401E">
        <w:trPr>
          <w:trHeight w:val="55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47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Международный день музеев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18 мая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48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19 мая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lastRenderedPageBreak/>
              <w:t>49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День славянской письменности и культуры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24 мая</w:t>
            </w:r>
          </w:p>
        </w:tc>
      </w:tr>
      <w:tr w:rsidR="000F149A" w:rsidRPr="000F149A" w:rsidTr="0081401E">
        <w:trPr>
          <w:trHeight w:val="842"/>
        </w:trPr>
        <w:tc>
          <w:tcPr>
            <w:tcW w:w="5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50</w:t>
            </w:r>
          </w:p>
        </w:tc>
        <w:tc>
          <w:tcPr>
            <w:tcW w:w="7513" w:type="dxa"/>
          </w:tcPr>
          <w:p w:rsidR="000F149A" w:rsidRPr="000F149A" w:rsidRDefault="000F149A" w:rsidP="000F149A">
            <w:pPr>
              <w:widowControl/>
              <w:wordWrap/>
              <w:autoSpaceDE/>
              <w:autoSpaceDN/>
              <w:spacing w:after="286" w:line="252" w:lineRule="auto"/>
              <w:jc w:val="left"/>
              <w:rPr>
                <w:kern w:val="0"/>
                <w:szCs w:val="22"/>
                <w:lang w:val="ru-RU" w:eastAsia="en-US"/>
              </w:rPr>
            </w:pPr>
            <w:r w:rsidRPr="000F149A">
              <w:rPr>
                <w:kern w:val="0"/>
                <w:szCs w:val="22"/>
                <w:lang w:val="ru-RU" w:eastAsia="en-US"/>
              </w:rPr>
              <w:t>Международный день защиты детей</w:t>
            </w:r>
          </w:p>
        </w:tc>
        <w:tc>
          <w:tcPr>
            <w:tcW w:w="2268" w:type="dxa"/>
          </w:tcPr>
          <w:p w:rsidR="000F149A" w:rsidRPr="000F149A" w:rsidRDefault="000F149A" w:rsidP="000F149A">
            <w:pPr>
              <w:wordWrap/>
              <w:spacing w:before="11"/>
              <w:ind w:left="4"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  <w:r w:rsidRPr="000F149A">
              <w:rPr>
                <w:kern w:val="0"/>
                <w:sz w:val="26"/>
                <w:szCs w:val="22"/>
                <w:lang w:val="ru-RU" w:eastAsia="en-US"/>
              </w:rPr>
              <w:t>1 июня</w:t>
            </w:r>
          </w:p>
        </w:tc>
      </w:tr>
    </w:tbl>
    <w:p w:rsidR="000F149A" w:rsidRPr="000F149A" w:rsidRDefault="000F149A" w:rsidP="000F149A">
      <w:pPr>
        <w:wordWrap/>
        <w:jc w:val="left"/>
        <w:rPr>
          <w:kern w:val="0"/>
          <w:sz w:val="26"/>
          <w:szCs w:val="22"/>
          <w:lang w:val="ru-RU" w:eastAsia="en-US"/>
        </w:rPr>
        <w:sectPr w:rsidR="000F149A" w:rsidRPr="000F149A" w:rsidSect="00657CF4">
          <w:type w:val="continuous"/>
          <w:pgSz w:w="11900" w:h="16850"/>
          <w:pgMar w:top="640" w:right="701" w:bottom="280" w:left="1134" w:header="720" w:footer="720" w:gutter="0"/>
          <w:cols w:space="720"/>
        </w:sectPr>
      </w:pPr>
    </w:p>
    <w:p w:rsidR="000F149A" w:rsidRDefault="000F149A" w:rsidP="0035139D">
      <w:pPr>
        <w:tabs>
          <w:tab w:val="num" w:pos="360"/>
        </w:tabs>
        <w:rPr>
          <w:w w:val="0"/>
          <w:sz w:val="28"/>
          <w:szCs w:val="28"/>
          <w:lang w:val="ru-RU"/>
        </w:rPr>
      </w:pPr>
      <w:bookmarkStart w:id="26" w:name="_GoBack"/>
      <w:bookmarkEnd w:id="26"/>
    </w:p>
    <w:sectPr w:rsidR="000F149A" w:rsidSect="000F149A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C2" w:rsidRDefault="00D547C2" w:rsidP="00C55F35">
      <w:r>
        <w:separator/>
      </w:r>
    </w:p>
  </w:endnote>
  <w:endnote w:type="continuationSeparator" w:id="0">
    <w:p w:rsidR="00D547C2" w:rsidRDefault="00D547C2" w:rsidP="00C5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CA" w:rsidRPr="00BD5383" w:rsidRDefault="00F00CCA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0F149A" w:rsidRPr="000F149A">
      <w:rPr>
        <w:rFonts w:ascii="Century Gothic" w:hAnsi="Century Gothic"/>
        <w:noProof/>
        <w:sz w:val="16"/>
        <w:szCs w:val="16"/>
        <w:lang w:val="ru-RU"/>
      </w:rPr>
      <w:t>9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F00CCA" w:rsidRDefault="00F00CCA">
    <w:pPr>
      <w:pStyle w:val="af7"/>
    </w:pPr>
  </w:p>
  <w:p w:rsidR="00F00CCA" w:rsidRDefault="00F00CCA"/>
  <w:p w:rsidR="00F00CCA" w:rsidRDefault="00F00C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C2" w:rsidRDefault="00D547C2" w:rsidP="00C55F35">
      <w:r>
        <w:separator/>
      </w:r>
    </w:p>
  </w:footnote>
  <w:footnote w:type="continuationSeparator" w:id="0">
    <w:p w:rsidR="00D547C2" w:rsidRDefault="00D547C2" w:rsidP="00C5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69045E2"/>
    <w:multiLevelType w:val="hybridMultilevel"/>
    <w:tmpl w:val="55C4BE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1720"/>
    <w:multiLevelType w:val="hybridMultilevel"/>
    <w:tmpl w:val="DDBAC8FE"/>
    <w:lvl w:ilvl="0" w:tplc="50BEFECC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A16D2">
      <w:numFmt w:val="bullet"/>
      <w:lvlText w:val="•"/>
      <w:lvlJc w:val="left"/>
      <w:pPr>
        <w:ind w:left="486" w:hanging="154"/>
      </w:pPr>
      <w:rPr>
        <w:lang w:val="ru-RU" w:eastAsia="en-US" w:bidi="ar-SA"/>
      </w:rPr>
    </w:lvl>
    <w:lvl w:ilvl="2" w:tplc="B518D3E0">
      <w:numFmt w:val="bullet"/>
      <w:lvlText w:val="•"/>
      <w:lvlJc w:val="left"/>
      <w:pPr>
        <w:ind w:left="872" w:hanging="154"/>
      </w:pPr>
      <w:rPr>
        <w:lang w:val="ru-RU" w:eastAsia="en-US" w:bidi="ar-SA"/>
      </w:rPr>
    </w:lvl>
    <w:lvl w:ilvl="3" w:tplc="CA62B31C">
      <w:numFmt w:val="bullet"/>
      <w:lvlText w:val="•"/>
      <w:lvlJc w:val="left"/>
      <w:pPr>
        <w:ind w:left="1258" w:hanging="154"/>
      </w:pPr>
      <w:rPr>
        <w:lang w:val="ru-RU" w:eastAsia="en-US" w:bidi="ar-SA"/>
      </w:rPr>
    </w:lvl>
    <w:lvl w:ilvl="4" w:tplc="CC4E6520">
      <w:numFmt w:val="bullet"/>
      <w:lvlText w:val="•"/>
      <w:lvlJc w:val="left"/>
      <w:pPr>
        <w:ind w:left="1645" w:hanging="154"/>
      </w:pPr>
      <w:rPr>
        <w:lang w:val="ru-RU" w:eastAsia="en-US" w:bidi="ar-SA"/>
      </w:rPr>
    </w:lvl>
    <w:lvl w:ilvl="5" w:tplc="E1F2990A">
      <w:numFmt w:val="bullet"/>
      <w:lvlText w:val="•"/>
      <w:lvlJc w:val="left"/>
      <w:pPr>
        <w:ind w:left="2031" w:hanging="154"/>
      </w:pPr>
      <w:rPr>
        <w:lang w:val="ru-RU" w:eastAsia="en-US" w:bidi="ar-SA"/>
      </w:rPr>
    </w:lvl>
    <w:lvl w:ilvl="6" w:tplc="7A127306">
      <w:numFmt w:val="bullet"/>
      <w:lvlText w:val="•"/>
      <w:lvlJc w:val="left"/>
      <w:pPr>
        <w:ind w:left="2417" w:hanging="154"/>
      </w:pPr>
      <w:rPr>
        <w:lang w:val="ru-RU" w:eastAsia="en-US" w:bidi="ar-SA"/>
      </w:rPr>
    </w:lvl>
    <w:lvl w:ilvl="7" w:tplc="4626B638">
      <w:numFmt w:val="bullet"/>
      <w:lvlText w:val="•"/>
      <w:lvlJc w:val="left"/>
      <w:pPr>
        <w:ind w:left="2804" w:hanging="154"/>
      </w:pPr>
      <w:rPr>
        <w:lang w:val="ru-RU" w:eastAsia="en-US" w:bidi="ar-SA"/>
      </w:rPr>
    </w:lvl>
    <w:lvl w:ilvl="8" w:tplc="29A2B7F8">
      <w:numFmt w:val="bullet"/>
      <w:lvlText w:val="•"/>
      <w:lvlJc w:val="left"/>
      <w:pPr>
        <w:ind w:left="3190" w:hanging="154"/>
      </w:pPr>
      <w:rPr>
        <w:lang w:val="ru-RU" w:eastAsia="en-US" w:bidi="ar-SA"/>
      </w:rPr>
    </w:lvl>
  </w:abstractNum>
  <w:abstractNum w:abstractNumId="12" w15:restartNumberingAfterBreak="0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21722"/>
    <w:multiLevelType w:val="multilevel"/>
    <w:tmpl w:val="67AE04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E667325"/>
    <w:multiLevelType w:val="multilevel"/>
    <w:tmpl w:val="30BACE94"/>
    <w:lvl w:ilvl="0">
      <w:start w:val="2024"/>
      <w:numFmt w:val="decimal"/>
      <w:lvlText w:val="%1"/>
      <w:lvlJc w:val="left"/>
      <w:pPr>
        <w:ind w:left="631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8" w15:restartNumberingAfterBreak="0">
    <w:nsid w:val="56BD592E"/>
    <w:multiLevelType w:val="hybridMultilevel"/>
    <w:tmpl w:val="27AC6612"/>
    <w:lvl w:ilvl="0" w:tplc="5B32207E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DEA7F8">
      <w:numFmt w:val="bullet"/>
      <w:lvlText w:val="•"/>
      <w:lvlJc w:val="left"/>
      <w:pPr>
        <w:ind w:left="648" w:hanging="144"/>
      </w:pPr>
      <w:rPr>
        <w:lang w:val="ru-RU" w:eastAsia="en-US" w:bidi="ar-SA"/>
      </w:rPr>
    </w:lvl>
    <w:lvl w:ilvl="2" w:tplc="87D8E3D4">
      <w:numFmt w:val="bullet"/>
      <w:lvlText w:val="•"/>
      <w:lvlJc w:val="left"/>
      <w:pPr>
        <w:ind w:left="1016" w:hanging="144"/>
      </w:pPr>
      <w:rPr>
        <w:lang w:val="ru-RU" w:eastAsia="en-US" w:bidi="ar-SA"/>
      </w:rPr>
    </w:lvl>
    <w:lvl w:ilvl="3" w:tplc="FDE49C34">
      <w:numFmt w:val="bullet"/>
      <w:lvlText w:val="•"/>
      <w:lvlJc w:val="left"/>
      <w:pPr>
        <w:ind w:left="1384" w:hanging="144"/>
      </w:pPr>
      <w:rPr>
        <w:lang w:val="ru-RU" w:eastAsia="en-US" w:bidi="ar-SA"/>
      </w:rPr>
    </w:lvl>
    <w:lvl w:ilvl="4" w:tplc="E500BF0C">
      <w:numFmt w:val="bullet"/>
      <w:lvlText w:val="•"/>
      <w:lvlJc w:val="left"/>
      <w:pPr>
        <w:ind w:left="1753" w:hanging="144"/>
      </w:pPr>
      <w:rPr>
        <w:lang w:val="ru-RU" w:eastAsia="en-US" w:bidi="ar-SA"/>
      </w:rPr>
    </w:lvl>
    <w:lvl w:ilvl="5" w:tplc="E9B69306">
      <w:numFmt w:val="bullet"/>
      <w:lvlText w:val="•"/>
      <w:lvlJc w:val="left"/>
      <w:pPr>
        <w:ind w:left="2121" w:hanging="144"/>
      </w:pPr>
      <w:rPr>
        <w:lang w:val="ru-RU" w:eastAsia="en-US" w:bidi="ar-SA"/>
      </w:rPr>
    </w:lvl>
    <w:lvl w:ilvl="6" w:tplc="C8A05354">
      <w:numFmt w:val="bullet"/>
      <w:lvlText w:val="•"/>
      <w:lvlJc w:val="left"/>
      <w:pPr>
        <w:ind w:left="2489" w:hanging="144"/>
      </w:pPr>
      <w:rPr>
        <w:lang w:val="ru-RU" w:eastAsia="en-US" w:bidi="ar-SA"/>
      </w:rPr>
    </w:lvl>
    <w:lvl w:ilvl="7" w:tplc="395C0D92">
      <w:numFmt w:val="bullet"/>
      <w:lvlText w:val="•"/>
      <w:lvlJc w:val="left"/>
      <w:pPr>
        <w:ind w:left="2858" w:hanging="144"/>
      </w:pPr>
      <w:rPr>
        <w:lang w:val="ru-RU" w:eastAsia="en-US" w:bidi="ar-SA"/>
      </w:rPr>
    </w:lvl>
    <w:lvl w:ilvl="8" w:tplc="EEC81076">
      <w:numFmt w:val="bullet"/>
      <w:lvlText w:val="•"/>
      <w:lvlJc w:val="left"/>
      <w:pPr>
        <w:ind w:left="3226" w:hanging="144"/>
      </w:pPr>
      <w:rPr>
        <w:lang w:val="ru-RU" w:eastAsia="en-US" w:bidi="ar-SA"/>
      </w:rPr>
    </w:lvl>
  </w:abstractNum>
  <w:abstractNum w:abstractNumId="19" w15:restartNumberingAfterBreak="0">
    <w:nsid w:val="56C33E58"/>
    <w:multiLevelType w:val="hybridMultilevel"/>
    <w:tmpl w:val="D3D4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02945"/>
    <w:multiLevelType w:val="hybridMultilevel"/>
    <w:tmpl w:val="F1666F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F7807"/>
    <w:multiLevelType w:val="hybridMultilevel"/>
    <w:tmpl w:val="FDD8CF74"/>
    <w:lvl w:ilvl="0" w:tplc="56128CE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285DE">
      <w:numFmt w:val="bullet"/>
      <w:lvlText w:val="•"/>
      <w:lvlJc w:val="left"/>
      <w:pPr>
        <w:ind w:left="486" w:hanging="144"/>
      </w:pPr>
      <w:rPr>
        <w:lang w:val="ru-RU" w:eastAsia="en-US" w:bidi="ar-SA"/>
      </w:rPr>
    </w:lvl>
    <w:lvl w:ilvl="2" w:tplc="0AE8C23A">
      <w:numFmt w:val="bullet"/>
      <w:lvlText w:val="•"/>
      <w:lvlJc w:val="left"/>
      <w:pPr>
        <w:ind w:left="872" w:hanging="144"/>
      </w:pPr>
      <w:rPr>
        <w:lang w:val="ru-RU" w:eastAsia="en-US" w:bidi="ar-SA"/>
      </w:rPr>
    </w:lvl>
    <w:lvl w:ilvl="3" w:tplc="9FB8E10E">
      <w:numFmt w:val="bullet"/>
      <w:lvlText w:val="•"/>
      <w:lvlJc w:val="left"/>
      <w:pPr>
        <w:ind w:left="1258" w:hanging="144"/>
      </w:pPr>
      <w:rPr>
        <w:lang w:val="ru-RU" w:eastAsia="en-US" w:bidi="ar-SA"/>
      </w:rPr>
    </w:lvl>
    <w:lvl w:ilvl="4" w:tplc="62DACB7C">
      <w:numFmt w:val="bullet"/>
      <w:lvlText w:val="•"/>
      <w:lvlJc w:val="left"/>
      <w:pPr>
        <w:ind w:left="1645" w:hanging="144"/>
      </w:pPr>
      <w:rPr>
        <w:lang w:val="ru-RU" w:eastAsia="en-US" w:bidi="ar-SA"/>
      </w:rPr>
    </w:lvl>
    <w:lvl w:ilvl="5" w:tplc="CAD4D366">
      <w:numFmt w:val="bullet"/>
      <w:lvlText w:val="•"/>
      <w:lvlJc w:val="left"/>
      <w:pPr>
        <w:ind w:left="2031" w:hanging="144"/>
      </w:pPr>
      <w:rPr>
        <w:lang w:val="ru-RU" w:eastAsia="en-US" w:bidi="ar-SA"/>
      </w:rPr>
    </w:lvl>
    <w:lvl w:ilvl="6" w:tplc="779C1B86">
      <w:numFmt w:val="bullet"/>
      <w:lvlText w:val="•"/>
      <w:lvlJc w:val="left"/>
      <w:pPr>
        <w:ind w:left="2417" w:hanging="144"/>
      </w:pPr>
      <w:rPr>
        <w:lang w:val="ru-RU" w:eastAsia="en-US" w:bidi="ar-SA"/>
      </w:rPr>
    </w:lvl>
    <w:lvl w:ilvl="7" w:tplc="6E4A8194">
      <w:numFmt w:val="bullet"/>
      <w:lvlText w:val="•"/>
      <w:lvlJc w:val="left"/>
      <w:pPr>
        <w:ind w:left="2804" w:hanging="144"/>
      </w:pPr>
      <w:rPr>
        <w:lang w:val="ru-RU" w:eastAsia="en-US" w:bidi="ar-SA"/>
      </w:rPr>
    </w:lvl>
    <w:lvl w:ilvl="8" w:tplc="9FDE8E66">
      <w:numFmt w:val="bullet"/>
      <w:lvlText w:val="•"/>
      <w:lvlJc w:val="left"/>
      <w:pPr>
        <w:ind w:left="3190" w:hanging="144"/>
      </w:pPr>
      <w:rPr>
        <w:lang w:val="ru-RU" w:eastAsia="en-US" w:bidi="ar-SA"/>
      </w:rPr>
    </w:lvl>
  </w:abstractNum>
  <w:abstractNum w:abstractNumId="23" w15:restartNumberingAfterBreak="0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B214A"/>
    <w:multiLevelType w:val="hybridMultilevel"/>
    <w:tmpl w:val="5832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C634C"/>
    <w:multiLevelType w:val="hybridMultilevel"/>
    <w:tmpl w:val="47BC61CA"/>
    <w:lvl w:ilvl="0" w:tplc="E93EA1A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0864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FE1E4792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D1EF654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8B94526C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AD8794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0A443D0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2E0E31E2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107E2B5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637F5A2E"/>
    <w:multiLevelType w:val="hybridMultilevel"/>
    <w:tmpl w:val="D67C110C"/>
    <w:lvl w:ilvl="0" w:tplc="3BB609D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888E26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432CDA2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637620C4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4B767A3E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1F4ABDC6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5B605BA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260A969E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B8F4F566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27282"/>
    <w:multiLevelType w:val="hybridMultilevel"/>
    <w:tmpl w:val="7E3C508E"/>
    <w:lvl w:ilvl="0" w:tplc="A6C6A794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BAC484">
      <w:numFmt w:val="bullet"/>
      <w:lvlText w:val="•"/>
      <w:lvlJc w:val="left"/>
      <w:pPr>
        <w:ind w:left="648" w:hanging="143"/>
      </w:pPr>
      <w:rPr>
        <w:lang w:val="ru-RU" w:eastAsia="en-US" w:bidi="ar-SA"/>
      </w:rPr>
    </w:lvl>
    <w:lvl w:ilvl="2" w:tplc="961E88A6">
      <w:numFmt w:val="bullet"/>
      <w:lvlText w:val="•"/>
      <w:lvlJc w:val="left"/>
      <w:pPr>
        <w:ind w:left="1016" w:hanging="143"/>
      </w:pPr>
      <w:rPr>
        <w:lang w:val="ru-RU" w:eastAsia="en-US" w:bidi="ar-SA"/>
      </w:rPr>
    </w:lvl>
    <w:lvl w:ilvl="3" w:tplc="F27AD4FA">
      <w:numFmt w:val="bullet"/>
      <w:lvlText w:val="•"/>
      <w:lvlJc w:val="left"/>
      <w:pPr>
        <w:ind w:left="1384" w:hanging="143"/>
      </w:pPr>
      <w:rPr>
        <w:lang w:val="ru-RU" w:eastAsia="en-US" w:bidi="ar-SA"/>
      </w:rPr>
    </w:lvl>
    <w:lvl w:ilvl="4" w:tplc="0BB6841A">
      <w:numFmt w:val="bullet"/>
      <w:lvlText w:val="•"/>
      <w:lvlJc w:val="left"/>
      <w:pPr>
        <w:ind w:left="1753" w:hanging="143"/>
      </w:pPr>
      <w:rPr>
        <w:lang w:val="ru-RU" w:eastAsia="en-US" w:bidi="ar-SA"/>
      </w:rPr>
    </w:lvl>
    <w:lvl w:ilvl="5" w:tplc="78C0ED2E">
      <w:numFmt w:val="bullet"/>
      <w:lvlText w:val="•"/>
      <w:lvlJc w:val="left"/>
      <w:pPr>
        <w:ind w:left="2121" w:hanging="143"/>
      </w:pPr>
      <w:rPr>
        <w:lang w:val="ru-RU" w:eastAsia="en-US" w:bidi="ar-SA"/>
      </w:rPr>
    </w:lvl>
    <w:lvl w:ilvl="6" w:tplc="C1C2D9BC">
      <w:numFmt w:val="bullet"/>
      <w:lvlText w:val="•"/>
      <w:lvlJc w:val="left"/>
      <w:pPr>
        <w:ind w:left="2489" w:hanging="143"/>
      </w:pPr>
      <w:rPr>
        <w:lang w:val="ru-RU" w:eastAsia="en-US" w:bidi="ar-SA"/>
      </w:rPr>
    </w:lvl>
    <w:lvl w:ilvl="7" w:tplc="B54CC896">
      <w:numFmt w:val="bullet"/>
      <w:lvlText w:val="•"/>
      <w:lvlJc w:val="left"/>
      <w:pPr>
        <w:ind w:left="2858" w:hanging="143"/>
      </w:pPr>
      <w:rPr>
        <w:lang w:val="ru-RU" w:eastAsia="en-US" w:bidi="ar-SA"/>
      </w:rPr>
    </w:lvl>
    <w:lvl w:ilvl="8" w:tplc="AD1A32F8">
      <w:numFmt w:val="bullet"/>
      <w:lvlText w:val="•"/>
      <w:lvlJc w:val="left"/>
      <w:pPr>
        <w:ind w:left="3226" w:hanging="143"/>
      </w:pPr>
      <w:rPr>
        <w:lang w:val="ru-RU" w:eastAsia="en-US" w:bidi="ar-SA"/>
      </w:rPr>
    </w:lvl>
  </w:abstractNum>
  <w:abstractNum w:abstractNumId="29" w15:restartNumberingAfterBreak="0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plc="0419000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03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plc="04190005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plc="0419000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03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plc="04190005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30" w15:restartNumberingAfterBreak="0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680EBB"/>
    <w:multiLevelType w:val="hybridMultilevel"/>
    <w:tmpl w:val="BD120750"/>
    <w:lvl w:ilvl="0" w:tplc="F8B4B8FC">
      <w:start w:val="1"/>
      <w:numFmt w:val="decimal"/>
      <w:lvlText w:val="%1.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F1C70FA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9DB0F586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DEC6CE12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066CB5E2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1988EDAC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5D10AFF0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06D68C4E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0EC27DFC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abstractNum w:abstractNumId="33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34" w15:restartNumberingAfterBreak="0">
    <w:nsid w:val="7DDB09A0"/>
    <w:multiLevelType w:val="hybridMultilevel"/>
    <w:tmpl w:val="978656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5"/>
  </w:num>
  <w:num w:numId="5">
    <w:abstractNumId w:val="14"/>
  </w:num>
  <w:num w:numId="6">
    <w:abstractNumId w:val="33"/>
  </w:num>
  <w:num w:numId="7">
    <w:abstractNumId w:val="15"/>
  </w:num>
  <w:num w:numId="8">
    <w:abstractNumId w:val="30"/>
  </w:num>
  <w:num w:numId="9">
    <w:abstractNumId w:val="27"/>
  </w:num>
  <w:num w:numId="10">
    <w:abstractNumId w:val="23"/>
  </w:num>
  <w:num w:numId="11">
    <w:abstractNumId w:val="31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7"/>
  </w:num>
  <w:num w:numId="16">
    <w:abstractNumId w:val="4"/>
  </w:num>
  <w:num w:numId="17">
    <w:abstractNumId w:val="13"/>
  </w:num>
  <w:num w:numId="18">
    <w:abstractNumId w:val="12"/>
  </w:num>
  <w:num w:numId="19">
    <w:abstractNumId w:val="8"/>
  </w:num>
  <w:num w:numId="20">
    <w:abstractNumId w:val="19"/>
  </w:num>
  <w:num w:numId="21">
    <w:abstractNumId w:val="20"/>
  </w:num>
  <w:num w:numId="22">
    <w:abstractNumId w:val="34"/>
  </w:num>
  <w:num w:numId="23">
    <w:abstractNumId w:val="24"/>
  </w:num>
  <w:num w:numId="24">
    <w:abstractNumId w:val="26"/>
  </w:num>
  <w:num w:numId="25">
    <w:abstractNumId w:val="28"/>
  </w:num>
  <w:num w:numId="26">
    <w:abstractNumId w:val="18"/>
  </w:num>
  <w:num w:numId="27">
    <w:abstractNumId w:val="11"/>
  </w:num>
  <w:num w:numId="28">
    <w:abstractNumId w:val="22"/>
  </w:num>
  <w:num w:numId="29">
    <w:abstractNumId w:val="32"/>
  </w:num>
  <w:num w:numId="30">
    <w:abstractNumId w:val="25"/>
  </w:num>
  <w:num w:numId="31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6B"/>
    <w:rsid w:val="00000B73"/>
    <w:rsid w:val="000012E1"/>
    <w:rsid w:val="00002A77"/>
    <w:rsid w:val="00002E97"/>
    <w:rsid w:val="000033AF"/>
    <w:rsid w:val="0000398C"/>
    <w:rsid w:val="000045D2"/>
    <w:rsid w:val="000068D2"/>
    <w:rsid w:val="00006BD9"/>
    <w:rsid w:val="00011270"/>
    <w:rsid w:val="00012A08"/>
    <w:rsid w:val="000134DF"/>
    <w:rsid w:val="00013A9B"/>
    <w:rsid w:val="00014F80"/>
    <w:rsid w:val="00015FDF"/>
    <w:rsid w:val="00017891"/>
    <w:rsid w:val="00017E70"/>
    <w:rsid w:val="00021223"/>
    <w:rsid w:val="00021E47"/>
    <w:rsid w:val="00022084"/>
    <w:rsid w:val="00022F74"/>
    <w:rsid w:val="00025F25"/>
    <w:rsid w:val="000315A1"/>
    <w:rsid w:val="00032649"/>
    <w:rsid w:val="00032B60"/>
    <w:rsid w:val="00034D88"/>
    <w:rsid w:val="00040E2F"/>
    <w:rsid w:val="000419AD"/>
    <w:rsid w:val="00044F3F"/>
    <w:rsid w:val="0004521F"/>
    <w:rsid w:val="00047BA6"/>
    <w:rsid w:val="00050B8E"/>
    <w:rsid w:val="00051A91"/>
    <w:rsid w:val="000521B0"/>
    <w:rsid w:val="00052416"/>
    <w:rsid w:val="00053667"/>
    <w:rsid w:val="00054343"/>
    <w:rsid w:val="0005567B"/>
    <w:rsid w:val="00056D77"/>
    <w:rsid w:val="00057EC6"/>
    <w:rsid w:val="0006013D"/>
    <w:rsid w:val="00060618"/>
    <w:rsid w:val="00060DAB"/>
    <w:rsid w:val="0006154B"/>
    <w:rsid w:val="00065524"/>
    <w:rsid w:val="00066B27"/>
    <w:rsid w:val="0007065C"/>
    <w:rsid w:val="00070B64"/>
    <w:rsid w:val="00070D72"/>
    <w:rsid w:val="000720AC"/>
    <w:rsid w:val="00072168"/>
    <w:rsid w:val="00072525"/>
    <w:rsid w:val="00074496"/>
    <w:rsid w:val="00074DA3"/>
    <w:rsid w:val="000750B2"/>
    <w:rsid w:val="000769B3"/>
    <w:rsid w:val="000769BA"/>
    <w:rsid w:val="00076F77"/>
    <w:rsid w:val="00080F52"/>
    <w:rsid w:val="00082554"/>
    <w:rsid w:val="00092FF1"/>
    <w:rsid w:val="00093243"/>
    <w:rsid w:val="00094843"/>
    <w:rsid w:val="000949AE"/>
    <w:rsid w:val="00097A6D"/>
    <w:rsid w:val="000A2243"/>
    <w:rsid w:val="000A3106"/>
    <w:rsid w:val="000A319D"/>
    <w:rsid w:val="000A46F5"/>
    <w:rsid w:val="000B2EED"/>
    <w:rsid w:val="000B34B9"/>
    <w:rsid w:val="000B6F30"/>
    <w:rsid w:val="000B7204"/>
    <w:rsid w:val="000B726D"/>
    <w:rsid w:val="000C0A48"/>
    <w:rsid w:val="000C1B25"/>
    <w:rsid w:val="000C3516"/>
    <w:rsid w:val="000C36D7"/>
    <w:rsid w:val="000C3786"/>
    <w:rsid w:val="000C41C0"/>
    <w:rsid w:val="000C4839"/>
    <w:rsid w:val="000C55B9"/>
    <w:rsid w:val="000C6484"/>
    <w:rsid w:val="000C704F"/>
    <w:rsid w:val="000C7CA3"/>
    <w:rsid w:val="000D0003"/>
    <w:rsid w:val="000D0CA8"/>
    <w:rsid w:val="000D30E6"/>
    <w:rsid w:val="000D5612"/>
    <w:rsid w:val="000D68A8"/>
    <w:rsid w:val="000D6F56"/>
    <w:rsid w:val="000E0377"/>
    <w:rsid w:val="000E1212"/>
    <w:rsid w:val="000E1871"/>
    <w:rsid w:val="000E321E"/>
    <w:rsid w:val="000E39DB"/>
    <w:rsid w:val="000E3CB4"/>
    <w:rsid w:val="000E415E"/>
    <w:rsid w:val="000E6C64"/>
    <w:rsid w:val="000F149A"/>
    <w:rsid w:val="000F2499"/>
    <w:rsid w:val="000F46D7"/>
    <w:rsid w:val="000F507D"/>
    <w:rsid w:val="000F6C56"/>
    <w:rsid w:val="000F77AC"/>
    <w:rsid w:val="000F7B12"/>
    <w:rsid w:val="0010064C"/>
    <w:rsid w:val="001018C4"/>
    <w:rsid w:val="001029E0"/>
    <w:rsid w:val="001039FB"/>
    <w:rsid w:val="00105566"/>
    <w:rsid w:val="001063F1"/>
    <w:rsid w:val="00110695"/>
    <w:rsid w:val="0011206C"/>
    <w:rsid w:val="00112BF4"/>
    <w:rsid w:val="0011373E"/>
    <w:rsid w:val="00115700"/>
    <w:rsid w:val="00116500"/>
    <w:rsid w:val="001171DD"/>
    <w:rsid w:val="00117338"/>
    <w:rsid w:val="00120C5C"/>
    <w:rsid w:val="00121CCF"/>
    <w:rsid w:val="00123740"/>
    <w:rsid w:val="00124057"/>
    <w:rsid w:val="001252B9"/>
    <w:rsid w:val="00126CDA"/>
    <w:rsid w:val="0013177E"/>
    <w:rsid w:val="00131B39"/>
    <w:rsid w:val="00133106"/>
    <w:rsid w:val="001332AE"/>
    <w:rsid w:val="00133CBC"/>
    <w:rsid w:val="001343FC"/>
    <w:rsid w:val="00135D95"/>
    <w:rsid w:val="00137619"/>
    <w:rsid w:val="00137813"/>
    <w:rsid w:val="00137E10"/>
    <w:rsid w:val="00140147"/>
    <w:rsid w:val="0014040C"/>
    <w:rsid w:val="00141468"/>
    <w:rsid w:val="00141E21"/>
    <w:rsid w:val="00142391"/>
    <w:rsid w:val="001425E2"/>
    <w:rsid w:val="00142F57"/>
    <w:rsid w:val="00143274"/>
    <w:rsid w:val="00143B66"/>
    <w:rsid w:val="00147B7D"/>
    <w:rsid w:val="00147F8F"/>
    <w:rsid w:val="00154F99"/>
    <w:rsid w:val="00155D57"/>
    <w:rsid w:val="0015647B"/>
    <w:rsid w:val="0015675C"/>
    <w:rsid w:val="001573B2"/>
    <w:rsid w:val="001608F6"/>
    <w:rsid w:val="001611CB"/>
    <w:rsid w:val="001615D4"/>
    <w:rsid w:val="00163412"/>
    <w:rsid w:val="0017102C"/>
    <w:rsid w:val="001711AA"/>
    <w:rsid w:val="00171686"/>
    <w:rsid w:val="0017200C"/>
    <w:rsid w:val="00174CA7"/>
    <w:rsid w:val="00175666"/>
    <w:rsid w:val="00176B54"/>
    <w:rsid w:val="001773B9"/>
    <w:rsid w:val="00182F27"/>
    <w:rsid w:val="001835E8"/>
    <w:rsid w:val="001839EE"/>
    <w:rsid w:val="00184194"/>
    <w:rsid w:val="00184827"/>
    <w:rsid w:val="00184B84"/>
    <w:rsid w:val="00185071"/>
    <w:rsid w:val="0018690C"/>
    <w:rsid w:val="00186D49"/>
    <w:rsid w:val="00186EBB"/>
    <w:rsid w:val="00190B5E"/>
    <w:rsid w:val="001928B7"/>
    <w:rsid w:val="0019375A"/>
    <w:rsid w:val="00195709"/>
    <w:rsid w:val="00195A5D"/>
    <w:rsid w:val="00195C37"/>
    <w:rsid w:val="00195DDC"/>
    <w:rsid w:val="00197AC4"/>
    <w:rsid w:val="001A08DD"/>
    <w:rsid w:val="001A1FDD"/>
    <w:rsid w:val="001A3171"/>
    <w:rsid w:val="001A4779"/>
    <w:rsid w:val="001A5B09"/>
    <w:rsid w:val="001A606A"/>
    <w:rsid w:val="001A64B8"/>
    <w:rsid w:val="001A7546"/>
    <w:rsid w:val="001A79F2"/>
    <w:rsid w:val="001B0121"/>
    <w:rsid w:val="001B0EF6"/>
    <w:rsid w:val="001B24E3"/>
    <w:rsid w:val="001B2A1F"/>
    <w:rsid w:val="001B460A"/>
    <w:rsid w:val="001B4A68"/>
    <w:rsid w:val="001C0F4E"/>
    <w:rsid w:val="001C1546"/>
    <w:rsid w:val="001C3EB0"/>
    <w:rsid w:val="001C4E94"/>
    <w:rsid w:val="001C640D"/>
    <w:rsid w:val="001C6C37"/>
    <w:rsid w:val="001C781F"/>
    <w:rsid w:val="001D0DC3"/>
    <w:rsid w:val="001D1820"/>
    <w:rsid w:val="001D26AC"/>
    <w:rsid w:val="001D632A"/>
    <w:rsid w:val="001D6647"/>
    <w:rsid w:val="001E33D2"/>
    <w:rsid w:val="001E3A4C"/>
    <w:rsid w:val="001E52E3"/>
    <w:rsid w:val="001E67E1"/>
    <w:rsid w:val="001F09D1"/>
    <w:rsid w:val="001F1580"/>
    <w:rsid w:val="001F2000"/>
    <w:rsid w:val="001F2D7D"/>
    <w:rsid w:val="001F5A7D"/>
    <w:rsid w:val="001F6B21"/>
    <w:rsid w:val="001F7071"/>
    <w:rsid w:val="0020052B"/>
    <w:rsid w:val="00200623"/>
    <w:rsid w:val="002006DB"/>
    <w:rsid w:val="00200CE8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854"/>
    <w:rsid w:val="00210568"/>
    <w:rsid w:val="00210E81"/>
    <w:rsid w:val="00211E1E"/>
    <w:rsid w:val="002122A9"/>
    <w:rsid w:val="002127EE"/>
    <w:rsid w:val="00213A77"/>
    <w:rsid w:val="002157C2"/>
    <w:rsid w:val="00216107"/>
    <w:rsid w:val="00221AF4"/>
    <w:rsid w:val="00222D69"/>
    <w:rsid w:val="00222F3B"/>
    <w:rsid w:val="00224BD0"/>
    <w:rsid w:val="00224F03"/>
    <w:rsid w:val="00224FB2"/>
    <w:rsid w:val="002258A2"/>
    <w:rsid w:val="002303CA"/>
    <w:rsid w:val="002309E5"/>
    <w:rsid w:val="00230D1F"/>
    <w:rsid w:val="00231B05"/>
    <w:rsid w:val="00232155"/>
    <w:rsid w:val="00234F41"/>
    <w:rsid w:val="00235904"/>
    <w:rsid w:val="002373A0"/>
    <w:rsid w:val="00240024"/>
    <w:rsid w:val="0024315B"/>
    <w:rsid w:val="00244A8B"/>
    <w:rsid w:val="00244C66"/>
    <w:rsid w:val="00244DBB"/>
    <w:rsid w:val="0024600A"/>
    <w:rsid w:val="00246AE0"/>
    <w:rsid w:val="00246DBF"/>
    <w:rsid w:val="00246DF2"/>
    <w:rsid w:val="00247593"/>
    <w:rsid w:val="00253427"/>
    <w:rsid w:val="002548E4"/>
    <w:rsid w:val="00256222"/>
    <w:rsid w:val="00256E94"/>
    <w:rsid w:val="0026149A"/>
    <w:rsid w:val="00262B34"/>
    <w:rsid w:val="0026321A"/>
    <w:rsid w:val="00263AAE"/>
    <w:rsid w:val="00266F1D"/>
    <w:rsid w:val="00271D15"/>
    <w:rsid w:val="00275438"/>
    <w:rsid w:val="00280443"/>
    <w:rsid w:val="00280D2C"/>
    <w:rsid w:val="00281153"/>
    <w:rsid w:val="002836BC"/>
    <w:rsid w:val="00283702"/>
    <w:rsid w:val="00283DEF"/>
    <w:rsid w:val="0028426B"/>
    <w:rsid w:val="00285342"/>
    <w:rsid w:val="00286515"/>
    <w:rsid w:val="00290AEE"/>
    <w:rsid w:val="00294697"/>
    <w:rsid w:val="00294CF3"/>
    <w:rsid w:val="00296158"/>
    <w:rsid w:val="002968B7"/>
    <w:rsid w:val="002A012E"/>
    <w:rsid w:val="002A09E2"/>
    <w:rsid w:val="002A1419"/>
    <w:rsid w:val="002A39A7"/>
    <w:rsid w:val="002A49F2"/>
    <w:rsid w:val="002A5694"/>
    <w:rsid w:val="002A5C52"/>
    <w:rsid w:val="002A65A1"/>
    <w:rsid w:val="002A714F"/>
    <w:rsid w:val="002B0B9C"/>
    <w:rsid w:val="002B6EF0"/>
    <w:rsid w:val="002C38F3"/>
    <w:rsid w:val="002C423F"/>
    <w:rsid w:val="002C4BFF"/>
    <w:rsid w:val="002D0A9B"/>
    <w:rsid w:val="002D157B"/>
    <w:rsid w:val="002D1F58"/>
    <w:rsid w:val="002D397E"/>
    <w:rsid w:val="002D4D8B"/>
    <w:rsid w:val="002D718F"/>
    <w:rsid w:val="002E03BC"/>
    <w:rsid w:val="002E0F22"/>
    <w:rsid w:val="002E15D1"/>
    <w:rsid w:val="002E395C"/>
    <w:rsid w:val="002E3D97"/>
    <w:rsid w:val="002E61B2"/>
    <w:rsid w:val="002E6326"/>
    <w:rsid w:val="002E7218"/>
    <w:rsid w:val="002E7504"/>
    <w:rsid w:val="002F05A0"/>
    <w:rsid w:val="002F379B"/>
    <w:rsid w:val="002F56AA"/>
    <w:rsid w:val="002F69D1"/>
    <w:rsid w:val="002F6C5D"/>
    <w:rsid w:val="002F746D"/>
    <w:rsid w:val="002F753C"/>
    <w:rsid w:val="002F776D"/>
    <w:rsid w:val="002F7BFD"/>
    <w:rsid w:val="00301D14"/>
    <w:rsid w:val="003020B2"/>
    <w:rsid w:val="00302C6A"/>
    <w:rsid w:val="003039AD"/>
    <w:rsid w:val="00304E00"/>
    <w:rsid w:val="00305126"/>
    <w:rsid w:val="003055CA"/>
    <w:rsid w:val="0030683A"/>
    <w:rsid w:val="00306CCA"/>
    <w:rsid w:val="00306EA8"/>
    <w:rsid w:val="0030747E"/>
    <w:rsid w:val="00307773"/>
    <w:rsid w:val="00307ACC"/>
    <w:rsid w:val="003112D2"/>
    <w:rsid w:val="0031158A"/>
    <w:rsid w:val="00314448"/>
    <w:rsid w:val="00315215"/>
    <w:rsid w:val="00315910"/>
    <w:rsid w:val="003170BB"/>
    <w:rsid w:val="0032064F"/>
    <w:rsid w:val="00320931"/>
    <w:rsid w:val="00321678"/>
    <w:rsid w:val="00321909"/>
    <w:rsid w:val="00321930"/>
    <w:rsid w:val="00322223"/>
    <w:rsid w:val="003243DB"/>
    <w:rsid w:val="00324F7E"/>
    <w:rsid w:val="0032522B"/>
    <w:rsid w:val="00325F78"/>
    <w:rsid w:val="0032693B"/>
    <w:rsid w:val="0033144F"/>
    <w:rsid w:val="00332A85"/>
    <w:rsid w:val="00334B77"/>
    <w:rsid w:val="0033541A"/>
    <w:rsid w:val="00337478"/>
    <w:rsid w:val="00341744"/>
    <w:rsid w:val="00341D15"/>
    <w:rsid w:val="00342070"/>
    <w:rsid w:val="00342099"/>
    <w:rsid w:val="0034275B"/>
    <w:rsid w:val="003427CF"/>
    <w:rsid w:val="00344BE4"/>
    <w:rsid w:val="003451E0"/>
    <w:rsid w:val="00345250"/>
    <w:rsid w:val="00345329"/>
    <w:rsid w:val="003477DA"/>
    <w:rsid w:val="00350331"/>
    <w:rsid w:val="00350B5C"/>
    <w:rsid w:val="0035139D"/>
    <w:rsid w:val="00354802"/>
    <w:rsid w:val="003626B7"/>
    <w:rsid w:val="003633BA"/>
    <w:rsid w:val="003659EE"/>
    <w:rsid w:val="00366AD3"/>
    <w:rsid w:val="00366FCB"/>
    <w:rsid w:val="003702F4"/>
    <w:rsid w:val="00371D57"/>
    <w:rsid w:val="00371F35"/>
    <w:rsid w:val="0037220D"/>
    <w:rsid w:val="00373909"/>
    <w:rsid w:val="0037567E"/>
    <w:rsid w:val="003769D5"/>
    <w:rsid w:val="00382B83"/>
    <w:rsid w:val="00383141"/>
    <w:rsid w:val="003833A8"/>
    <w:rsid w:val="003835A8"/>
    <w:rsid w:val="0038650D"/>
    <w:rsid w:val="003866AA"/>
    <w:rsid w:val="00391170"/>
    <w:rsid w:val="0039188F"/>
    <w:rsid w:val="00391D57"/>
    <w:rsid w:val="0039249D"/>
    <w:rsid w:val="003927E5"/>
    <w:rsid w:val="003936DE"/>
    <w:rsid w:val="0039478D"/>
    <w:rsid w:val="00394DAF"/>
    <w:rsid w:val="00397A8E"/>
    <w:rsid w:val="003A044D"/>
    <w:rsid w:val="003A142C"/>
    <w:rsid w:val="003A258A"/>
    <w:rsid w:val="003A621A"/>
    <w:rsid w:val="003A6871"/>
    <w:rsid w:val="003A7ABB"/>
    <w:rsid w:val="003A7CD0"/>
    <w:rsid w:val="003B0062"/>
    <w:rsid w:val="003B4504"/>
    <w:rsid w:val="003B4D82"/>
    <w:rsid w:val="003B6F94"/>
    <w:rsid w:val="003B728E"/>
    <w:rsid w:val="003B77C9"/>
    <w:rsid w:val="003C0631"/>
    <w:rsid w:val="003C2367"/>
    <w:rsid w:val="003C26ED"/>
    <w:rsid w:val="003C31B3"/>
    <w:rsid w:val="003C507A"/>
    <w:rsid w:val="003C56AB"/>
    <w:rsid w:val="003D0F9E"/>
    <w:rsid w:val="003D1EDF"/>
    <w:rsid w:val="003D2EAC"/>
    <w:rsid w:val="003D37B9"/>
    <w:rsid w:val="003D63FC"/>
    <w:rsid w:val="003D7CF9"/>
    <w:rsid w:val="003E2A96"/>
    <w:rsid w:val="003E51F5"/>
    <w:rsid w:val="003E54B1"/>
    <w:rsid w:val="003E5884"/>
    <w:rsid w:val="003E5991"/>
    <w:rsid w:val="003E5B27"/>
    <w:rsid w:val="003E5CC5"/>
    <w:rsid w:val="003E71F5"/>
    <w:rsid w:val="003F14C5"/>
    <w:rsid w:val="003F24B4"/>
    <w:rsid w:val="003F2E51"/>
    <w:rsid w:val="003F2E5A"/>
    <w:rsid w:val="003F4909"/>
    <w:rsid w:val="003F4A43"/>
    <w:rsid w:val="003F62A6"/>
    <w:rsid w:val="003F7F0C"/>
    <w:rsid w:val="00401855"/>
    <w:rsid w:val="00401E4E"/>
    <w:rsid w:val="00404C18"/>
    <w:rsid w:val="00405F24"/>
    <w:rsid w:val="004062E6"/>
    <w:rsid w:val="0041218B"/>
    <w:rsid w:val="00412770"/>
    <w:rsid w:val="00414A59"/>
    <w:rsid w:val="0041514C"/>
    <w:rsid w:val="004168C7"/>
    <w:rsid w:val="0041757B"/>
    <w:rsid w:val="00420BF0"/>
    <w:rsid w:val="00422E4C"/>
    <w:rsid w:val="00422E4E"/>
    <w:rsid w:val="0042647C"/>
    <w:rsid w:val="00426755"/>
    <w:rsid w:val="00426EC9"/>
    <w:rsid w:val="004308B0"/>
    <w:rsid w:val="004313EB"/>
    <w:rsid w:val="00432518"/>
    <w:rsid w:val="00433EDE"/>
    <w:rsid w:val="00435F89"/>
    <w:rsid w:val="004369B5"/>
    <w:rsid w:val="004411C0"/>
    <w:rsid w:val="00443891"/>
    <w:rsid w:val="004444E9"/>
    <w:rsid w:val="00445387"/>
    <w:rsid w:val="00451887"/>
    <w:rsid w:val="00452551"/>
    <w:rsid w:val="00455E64"/>
    <w:rsid w:val="00460D10"/>
    <w:rsid w:val="004616E3"/>
    <w:rsid w:val="00461CF5"/>
    <w:rsid w:val="00462D91"/>
    <w:rsid w:val="00463C1E"/>
    <w:rsid w:val="00466698"/>
    <w:rsid w:val="00466EB2"/>
    <w:rsid w:val="00467047"/>
    <w:rsid w:val="0047298D"/>
    <w:rsid w:val="004764E0"/>
    <w:rsid w:val="00477893"/>
    <w:rsid w:val="004779B2"/>
    <w:rsid w:val="00477BB4"/>
    <w:rsid w:val="004814C9"/>
    <w:rsid w:val="00481A71"/>
    <w:rsid w:val="00482CAC"/>
    <w:rsid w:val="0048355D"/>
    <w:rsid w:val="004843C7"/>
    <w:rsid w:val="0048444A"/>
    <w:rsid w:val="004939CA"/>
    <w:rsid w:val="00493DB3"/>
    <w:rsid w:val="00493FA2"/>
    <w:rsid w:val="00497087"/>
    <w:rsid w:val="004A0BCC"/>
    <w:rsid w:val="004A15FD"/>
    <w:rsid w:val="004A3CC7"/>
    <w:rsid w:val="004A40B9"/>
    <w:rsid w:val="004A645E"/>
    <w:rsid w:val="004A74F6"/>
    <w:rsid w:val="004A7CC4"/>
    <w:rsid w:val="004A7DEE"/>
    <w:rsid w:val="004B410E"/>
    <w:rsid w:val="004B6F9E"/>
    <w:rsid w:val="004C1AF9"/>
    <w:rsid w:val="004C271D"/>
    <w:rsid w:val="004C3D8F"/>
    <w:rsid w:val="004C418C"/>
    <w:rsid w:val="004C4B6E"/>
    <w:rsid w:val="004C597A"/>
    <w:rsid w:val="004C622A"/>
    <w:rsid w:val="004C647A"/>
    <w:rsid w:val="004C6C28"/>
    <w:rsid w:val="004C731E"/>
    <w:rsid w:val="004D074E"/>
    <w:rsid w:val="004D2081"/>
    <w:rsid w:val="004D3C62"/>
    <w:rsid w:val="004D4355"/>
    <w:rsid w:val="004D610C"/>
    <w:rsid w:val="004D6C90"/>
    <w:rsid w:val="004D6D3F"/>
    <w:rsid w:val="004E0E3A"/>
    <w:rsid w:val="004E1120"/>
    <w:rsid w:val="004E123B"/>
    <w:rsid w:val="004E2A13"/>
    <w:rsid w:val="004E496C"/>
    <w:rsid w:val="004E4B5A"/>
    <w:rsid w:val="004E4CAB"/>
    <w:rsid w:val="004E4FCA"/>
    <w:rsid w:val="004E509D"/>
    <w:rsid w:val="004F012D"/>
    <w:rsid w:val="004F02F9"/>
    <w:rsid w:val="004F0D2B"/>
    <w:rsid w:val="004F2CE6"/>
    <w:rsid w:val="004F5E0D"/>
    <w:rsid w:val="004F5EFC"/>
    <w:rsid w:val="00500A9F"/>
    <w:rsid w:val="00501E21"/>
    <w:rsid w:val="00506121"/>
    <w:rsid w:val="00510AEF"/>
    <w:rsid w:val="00512288"/>
    <w:rsid w:val="00512A05"/>
    <w:rsid w:val="00512B2B"/>
    <w:rsid w:val="00512F6D"/>
    <w:rsid w:val="0051387E"/>
    <w:rsid w:val="005168BC"/>
    <w:rsid w:val="005175E2"/>
    <w:rsid w:val="00517B42"/>
    <w:rsid w:val="005202B5"/>
    <w:rsid w:val="00522D88"/>
    <w:rsid w:val="00524736"/>
    <w:rsid w:val="00525B55"/>
    <w:rsid w:val="00527619"/>
    <w:rsid w:val="00532488"/>
    <w:rsid w:val="0053270D"/>
    <w:rsid w:val="00533CFD"/>
    <w:rsid w:val="0053416B"/>
    <w:rsid w:val="00535093"/>
    <w:rsid w:val="0053574C"/>
    <w:rsid w:val="00537699"/>
    <w:rsid w:val="005378AE"/>
    <w:rsid w:val="00537A3C"/>
    <w:rsid w:val="00541C2D"/>
    <w:rsid w:val="00541F2A"/>
    <w:rsid w:val="005426AD"/>
    <w:rsid w:val="00543431"/>
    <w:rsid w:val="00544249"/>
    <w:rsid w:val="005459C3"/>
    <w:rsid w:val="00547898"/>
    <w:rsid w:val="00550A63"/>
    <w:rsid w:val="0055143C"/>
    <w:rsid w:val="00552A1C"/>
    <w:rsid w:val="005545BF"/>
    <w:rsid w:val="0055470E"/>
    <w:rsid w:val="00557246"/>
    <w:rsid w:val="00557AD0"/>
    <w:rsid w:val="0056026B"/>
    <w:rsid w:val="005604B2"/>
    <w:rsid w:val="005610B9"/>
    <w:rsid w:val="005624CD"/>
    <w:rsid w:val="005624D1"/>
    <w:rsid w:val="005630A3"/>
    <w:rsid w:val="005636A3"/>
    <w:rsid w:val="00563881"/>
    <w:rsid w:val="00563B60"/>
    <w:rsid w:val="00564659"/>
    <w:rsid w:val="00566FDE"/>
    <w:rsid w:val="0056711A"/>
    <w:rsid w:val="00567A31"/>
    <w:rsid w:val="00571377"/>
    <w:rsid w:val="0057512D"/>
    <w:rsid w:val="00575EBD"/>
    <w:rsid w:val="00575F91"/>
    <w:rsid w:val="005778C4"/>
    <w:rsid w:val="00577C92"/>
    <w:rsid w:val="0058067B"/>
    <w:rsid w:val="005808E9"/>
    <w:rsid w:val="0058146F"/>
    <w:rsid w:val="00581E6B"/>
    <w:rsid w:val="00583DB9"/>
    <w:rsid w:val="00584554"/>
    <w:rsid w:val="00585355"/>
    <w:rsid w:val="00585AA7"/>
    <w:rsid w:val="00585D6F"/>
    <w:rsid w:val="0058687F"/>
    <w:rsid w:val="00587CBE"/>
    <w:rsid w:val="00587F1D"/>
    <w:rsid w:val="0059252C"/>
    <w:rsid w:val="00595A97"/>
    <w:rsid w:val="00595AC7"/>
    <w:rsid w:val="00595DE0"/>
    <w:rsid w:val="00596552"/>
    <w:rsid w:val="00596599"/>
    <w:rsid w:val="005A02A3"/>
    <w:rsid w:val="005A0371"/>
    <w:rsid w:val="005A49D7"/>
    <w:rsid w:val="005A7B26"/>
    <w:rsid w:val="005B11AF"/>
    <w:rsid w:val="005B168B"/>
    <w:rsid w:val="005B216E"/>
    <w:rsid w:val="005B235B"/>
    <w:rsid w:val="005B2538"/>
    <w:rsid w:val="005B4498"/>
    <w:rsid w:val="005B5C5B"/>
    <w:rsid w:val="005B6914"/>
    <w:rsid w:val="005B6ABC"/>
    <w:rsid w:val="005C0CC6"/>
    <w:rsid w:val="005C18A8"/>
    <w:rsid w:val="005C255A"/>
    <w:rsid w:val="005C65D7"/>
    <w:rsid w:val="005C6753"/>
    <w:rsid w:val="005C6E81"/>
    <w:rsid w:val="005D2097"/>
    <w:rsid w:val="005D3D60"/>
    <w:rsid w:val="005D459B"/>
    <w:rsid w:val="005D4AF2"/>
    <w:rsid w:val="005D7AD7"/>
    <w:rsid w:val="005E1CD9"/>
    <w:rsid w:val="005E485D"/>
    <w:rsid w:val="005E5A96"/>
    <w:rsid w:val="005E7943"/>
    <w:rsid w:val="005F0EA6"/>
    <w:rsid w:val="005F1133"/>
    <w:rsid w:val="005F1473"/>
    <w:rsid w:val="005F22E1"/>
    <w:rsid w:val="005F3016"/>
    <w:rsid w:val="005F58BB"/>
    <w:rsid w:val="005F612D"/>
    <w:rsid w:val="005F6B2B"/>
    <w:rsid w:val="005F7015"/>
    <w:rsid w:val="005F7362"/>
    <w:rsid w:val="006000FC"/>
    <w:rsid w:val="00600504"/>
    <w:rsid w:val="00602170"/>
    <w:rsid w:val="0060292B"/>
    <w:rsid w:val="00602A87"/>
    <w:rsid w:val="00604521"/>
    <w:rsid w:val="00605907"/>
    <w:rsid w:val="00611009"/>
    <w:rsid w:val="0061286A"/>
    <w:rsid w:val="00612925"/>
    <w:rsid w:val="00613BA6"/>
    <w:rsid w:val="00614AE0"/>
    <w:rsid w:val="00615B4A"/>
    <w:rsid w:val="00616274"/>
    <w:rsid w:val="00622250"/>
    <w:rsid w:val="0062336A"/>
    <w:rsid w:val="006234D8"/>
    <w:rsid w:val="00623C7D"/>
    <w:rsid w:val="00624221"/>
    <w:rsid w:val="00625408"/>
    <w:rsid w:val="006255E1"/>
    <w:rsid w:val="0063023C"/>
    <w:rsid w:val="00630964"/>
    <w:rsid w:val="00632723"/>
    <w:rsid w:val="00633987"/>
    <w:rsid w:val="006347AB"/>
    <w:rsid w:val="006404E4"/>
    <w:rsid w:val="00641286"/>
    <w:rsid w:val="00641ECE"/>
    <w:rsid w:val="00643313"/>
    <w:rsid w:val="00643630"/>
    <w:rsid w:val="00644C0C"/>
    <w:rsid w:val="006472A0"/>
    <w:rsid w:val="00647A70"/>
    <w:rsid w:val="00652229"/>
    <w:rsid w:val="00653088"/>
    <w:rsid w:val="006535BE"/>
    <w:rsid w:val="00656E06"/>
    <w:rsid w:val="00657243"/>
    <w:rsid w:val="0065748C"/>
    <w:rsid w:val="00660B86"/>
    <w:rsid w:val="00660F3A"/>
    <w:rsid w:val="0066103E"/>
    <w:rsid w:val="006614E2"/>
    <w:rsid w:val="00661A74"/>
    <w:rsid w:val="00663858"/>
    <w:rsid w:val="00665302"/>
    <w:rsid w:val="00667311"/>
    <w:rsid w:val="00667B2D"/>
    <w:rsid w:val="00667F91"/>
    <w:rsid w:val="006706B1"/>
    <w:rsid w:val="00670BF8"/>
    <w:rsid w:val="00670F08"/>
    <w:rsid w:val="0067168C"/>
    <w:rsid w:val="00672D27"/>
    <w:rsid w:val="00672E4B"/>
    <w:rsid w:val="006732AF"/>
    <w:rsid w:val="00673382"/>
    <w:rsid w:val="00673D3C"/>
    <w:rsid w:val="0067407F"/>
    <w:rsid w:val="006740BC"/>
    <w:rsid w:val="0067477F"/>
    <w:rsid w:val="00675D58"/>
    <w:rsid w:val="0067761B"/>
    <w:rsid w:val="00677CF5"/>
    <w:rsid w:val="00677E76"/>
    <w:rsid w:val="006802C3"/>
    <w:rsid w:val="0068056F"/>
    <w:rsid w:val="00680626"/>
    <w:rsid w:val="006820F6"/>
    <w:rsid w:val="006842B8"/>
    <w:rsid w:val="00684BFF"/>
    <w:rsid w:val="006878E8"/>
    <w:rsid w:val="0069061F"/>
    <w:rsid w:val="006933C3"/>
    <w:rsid w:val="006943CA"/>
    <w:rsid w:val="006951B4"/>
    <w:rsid w:val="00697692"/>
    <w:rsid w:val="006978E0"/>
    <w:rsid w:val="006A196C"/>
    <w:rsid w:val="006A270D"/>
    <w:rsid w:val="006A32D8"/>
    <w:rsid w:val="006A3509"/>
    <w:rsid w:val="006A4C91"/>
    <w:rsid w:val="006A5267"/>
    <w:rsid w:val="006A5F61"/>
    <w:rsid w:val="006A6C42"/>
    <w:rsid w:val="006A79A7"/>
    <w:rsid w:val="006B092E"/>
    <w:rsid w:val="006B3765"/>
    <w:rsid w:val="006B5337"/>
    <w:rsid w:val="006B69DB"/>
    <w:rsid w:val="006B6B09"/>
    <w:rsid w:val="006B6D76"/>
    <w:rsid w:val="006B75FF"/>
    <w:rsid w:val="006B7C03"/>
    <w:rsid w:val="006C0FBE"/>
    <w:rsid w:val="006C2286"/>
    <w:rsid w:val="006C29B7"/>
    <w:rsid w:val="006C31D0"/>
    <w:rsid w:val="006C3272"/>
    <w:rsid w:val="006C430C"/>
    <w:rsid w:val="006C50E7"/>
    <w:rsid w:val="006C5FC9"/>
    <w:rsid w:val="006C781F"/>
    <w:rsid w:val="006D0DE6"/>
    <w:rsid w:val="006D21F3"/>
    <w:rsid w:val="006D3294"/>
    <w:rsid w:val="006D47D0"/>
    <w:rsid w:val="006D5819"/>
    <w:rsid w:val="006D5B4C"/>
    <w:rsid w:val="006D6340"/>
    <w:rsid w:val="006E0C60"/>
    <w:rsid w:val="006E1DD1"/>
    <w:rsid w:val="006E3439"/>
    <w:rsid w:val="006E3850"/>
    <w:rsid w:val="006E50E4"/>
    <w:rsid w:val="006E5DCD"/>
    <w:rsid w:val="006E65C6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3BAC"/>
    <w:rsid w:val="00703DFA"/>
    <w:rsid w:val="00705122"/>
    <w:rsid w:val="00707FF2"/>
    <w:rsid w:val="00712BE6"/>
    <w:rsid w:val="00715187"/>
    <w:rsid w:val="00716555"/>
    <w:rsid w:val="00716A1E"/>
    <w:rsid w:val="007203D1"/>
    <w:rsid w:val="00721B7F"/>
    <w:rsid w:val="00721DF7"/>
    <w:rsid w:val="00721EF0"/>
    <w:rsid w:val="00723845"/>
    <w:rsid w:val="007253F8"/>
    <w:rsid w:val="007271B5"/>
    <w:rsid w:val="007310B0"/>
    <w:rsid w:val="007310D3"/>
    <w:rsid w:val="007323F0"/>
    <w:rsid w:val="0073330B"/>
    <w:rsid w:val="00735EB3"/>
    <w:rsid w:val="007374CA"/>
    <w:rsid w:val="0074023A"/>
    <w:rsid w:val="007420D0"/>
    <w:rsid w:val="007423F7"/>
    <w:rsid w:val="007433E8"/>
    <w:rsid w:val="007467DE"/>
    <w:rsid w:val="00746CE2"/>
    <w:rsid w:val="00750F9C"/>
    <w:rsid w:val="00753CFF"/>
    <w:rsid w:val="00755EC6"/>
    <w:rsid w:val="0076133C"/>
    <w:rsid w:val="00762C1F"/>
    <w:rsid w:val="00771EB7"/>
    <w:rsid w:val="007722D0"/>
    <w:rsid w:val="0077544E"/>
    <w:rsid w:val="00776B67"/>
    <w:rsid w:val="007779B3"/>
    <w:rsid w:val="00777A3B"/>
    <w:rsid w:val="00780A51"/>
    <w:rsid w:val="00780DA4"/>
    <w:rsid w:val="007811AC"/>
    <w:rsid w:val="00782D83"/>
    <w:rsid w:val="00783BDD"/>
    <w:rsid w:val="00784DA9"/>
    <w:rsid w:val="00784F43"/>
    <w:rsid w:val="00785A41"/>
    <w:rsid w:val="00786593"/>
    <w:rsid w:val="007866FA"/>
    <w:rsid w:val="007901DF"/>
    <w:rsid w:val="0079188D"/>
    <w:rsid w:val="00793AEB"/>
    <w:rsid w:val="00796F3B"/>
    <w:rsid w:val="00797F00"/>
    <w:rsid w:val="007A2BAD"/>
    <w:rsid w:val="007A3513"/>
    <w:rsid w:val="007A65A7"/>
    <w:rsid w:val="007A725A"/>
    <w:rsid w:val="007A779A"/>
    <w:rsid w:val="007A7B75"/>
    <w:rsid w:val="007B0CF5"/>
    <w:rsid w:val="007B0FE0"/>
    <w:rsid w:val="007B1A9B"/>
    <w:rsid w:val="007B1AD9"/>
    <w:rsid w:val="007B1D13"/>
    <w:rsid w:val="007B2854"/>
    <w:rsid w:val="007B3AA2"/>
    <w:rsid w:val="007B3F22"/>
    <w:rsid w:val="007C0D6E"/>
    <w:rsid w:val="007C0E1E"/>
    <w:rsid w:val="007C1B93"/>
    <w:rsid w:val="007C38F7"/>
    <w:rsid w:val="007C4D18"/>
    <w:rsid w:val="007C57FE"/>
    <w:rsid w:val="007C686A"/>
    <w:rsid w:val="007C7701"/>
    <w:rsid w:val="007D25A4"/>
    <w:rsid w:val="007D4CCB"/>
    <w:rsid w:val="007D5E65"/>
    <w:rsid w:val="007D5EC7"/>
    <w:rsid w:val="007D74C3"/>
    <w:rsid w:val="007D7C70"/>
    <w:rsid w:val="007D7D71"/>
    <w:rsid w:val="007E00DD"/>
    <w:rsid w:val="007E0737"/>
    <w:rsid w:val="007E647F"/>
    <w:rsid w:val="007F2290"/>
    <w:rsid w:val="007F2CBD"/>
    <w:rsid w:val="007F4356"/>
    <w:rsid w:val="007F74E6"/>
    <w:rsid w:val="00801F5E"/>
    <w:rsid w:val="0080462D"/>
    <w:rsid w:val="0080580E"/>
    <w:rsid w:val="00806D46"/>
    <w:rsid w:val="00810DE4"/>
    <w:rsid w:val="00814AD2"/>
    <w:rsid w:val="0081563E"/>
    <w:rsid w:val="0081573D"/>
    <w:rsid w:val="0081699A"/>
    <w:rsid w:val="00817F88"/>
    <w:rsid w:val="008219A1"/>
    <w:rsid w:val="008228C6"/>
    <w:rsid w:val="0082454D"/>
    <w:rsid w:val="00824950"/>
    <w:rsid w:val="008249C1"/>
    <w:rsid w:val="00825830"/>
    <w:rsid w:val="008278E1"/>
    <w:rsid w:val="00827E01"/>
    <w:rsid w:val="0083152C"/>
    <w:rsid w:val="008318E5"/>
    <w:rsid w:val="00831D32"/>
    <w:rsid w:val="008327CE"/>
    <w:rsid w:val="00834B82"/>
    <w:rsid w:val="00834C02"/>
    <w:rsid w:val="00835FA8"/>
    <w:rsid w:val="00836510"/>
    <w:rsid w:val="00842BD8"/>
    <w:rsid w:val="0084316E"/>
    <w:rsid w:val="00843975"/>
    <w:rsid w:val="00846007"/>
    <w:rsid w:val="0084606B"/>
    <w:rsid w:val="008463D4"/>
    <w:rsid w:val="00846582"/>
    <w:rsid w:val="00846CEA"/>
    <w:rsid w:val="0085009F"/>
    <w:rsid w:val="00850750"/>
    <w:rsid w:val="00851FD3"/>
    <w:rsid w:val="008536A3"/>
    <w:rsid w:val="00854F5B"/>
    <w:rsid w:val="008554DE"/>
    <w:rsid w:val="0085577C"/>
    <w:rsid w:val="00855CDB"/>
    <w:rsid w:val="00860EE4"/>
    <w:rsid w:val="00861A2A"/>
    <w:rsid w:val="008621DB"/>
    <w:rsid w:val="0086263B"/>
    <w:rsid w:val="00865917"/>
    <w:rsid w:val="00865DE4"/>
    <w:rsid w:val="008661DD"/>
    <w:rsid w:val="00867D31"/>
    <w:rsid w:val="0087060B"/>
    <w:rsid w:val="00871506"/>
    <w:rsid w:val="0087271E"/>
    <w:rsid w:val="00872772"/>
    <w:rsid w:val="0087601C"/>
    <w:rsid w:val="0087628A"/>
    <w:rsid w:val="00882508"/>
    <w:rsid w:val="00882FC3"/>
    <w:rsid w:val="00884393"/>
    <w:rsid w:val="008846A0"/>
    <w:rsid w:val="00886F84"/>
    <w:rsid w:val="00890273"/>
    <w:rsid w:val="008909D3"/>
    <w:rsid w:val="00891812"/>
    <w:rsid w:val="00893842"/>
    <w:rsid w:val="00895626"/>
    <w:rsid w:val="00895886"/>
    <w:rsid w:val="0089749A"/>
    <w:rsid w:val="008A217D"/>
    <w:rsid w:val="008A2F2A"/>
    <w:rsid w:val="008A3369"/>
    <w:rsid w:val="008A42A9"/>
    <w:rsid w:val="008A4C12"/>
    <w:rsid w:val="008A6A8F"/>
    <w:rsid w:val="008A7001"/>
    <w:rsid w:val="008A7016"/>
    <w:rsid w:val="008A72F6"/>
    <w:rsid w:val="008A7829"/>
    <w:rsid w:val="008B1297"/>
    <w:rsid w:val="008B1308"/>
    <w:rsid w:val="008B2716"/>
    <w:rsid w:val="008B38E5"/>
    <w:rsid w:val="008B3F95"/>
    <w:rsid w:val="008B5D9B"/>
    <w:rsid w:val="008C3870"/>
    <w:rsid w:val="008C4A02"/>
    <w:rsid w:val="008C53B2"/>
    <w:rsid w:val="008D0C11"/>
    <w:rsid w:val="008D23FA"/>
    <w:rsid w:val="008D2F76"/>
    <w:rsid w:val="008D42A0"/>
    <w:rsid w:val="008D439B"/>
    <w:rsid w:val="008D541D"/>
    <w:rsid w:val="008D67A8"/>
    <w:rsid w:val="008D67C9"/>
    <w:rsid w:val="008D6D5C"/>
    <w:rsid w:val="008D765C"/>
    <w:rsid w:val="008D7DD3"/>
    <w:rsid w:val="008E09FF"/>
    <w:rsid w:val="008E0E0F"/>
    <w:rsid w:val="008E1A8B"/>
    <w:rsid w:val="008E1F13"/>
    <w:rsid w:val="008E308E"/>
    <w:rsid w:val="008E4B17"/>
    <w:rsid w:val="008E77F4"/>
    <w:rsid w:val="008F04FE"/>
    <w:rsid w:val="008F1048"/>
    <w:rsid w:val="008F1C97"/>
    <w:rsid w:val="008F226B"/>
    <w:rsid w:val="008F39AE"/>
    <w:rsid w:val="008F4B8B"/>
    <w:rsid w:val="008F6937"/>
    <w:rsid w:val="008F7423"/>
    <w:rsid w:val="009003FD"/>
    <w:rsid w:val="00900A35"/>
    <w:rsid w:val="0090163B"/>
    <w:rsid w:val="0090324F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047F"/>
    <w:rsid w:val="00920D33"/>
    <w:rsid w:val="009229E1"/>
    <w:rsid w:val="00924581"/>
    <w:rsid w:val="009265C8"/>
    <w:rsid w:val="009277C7"/>
    <w:rsid w:val="00930280"/>
    <w:rsid w:val="00933310"/>
    <w:rsid w:val="00933695"/>
    <w:rsid w:val="00941668"/>
    <w:rsid w:val="00941C25"/>
    <w:rsid w:val="00942595"/>
    <w:rsid w:val="00942B61"/>
    <w:rsid w:val="009456F1"/>
    <w:rsid w:val="00946986"/>
    <w:rsid w:val="00946CEB"/>
    <w:rsid w:val="00950123"/>
    <w:rsid w:val="00952273"/>
    <w:rsid w:val="00955777"/>
    <w:rsid w:val="0095607B"/>
    <w:rsid w:val="009560D2"/>
    <w:rsid w:val="00956748"/>
    <w:rsid w:val="00956A11"/>
    <w:rsid w:val="00956D45"/>
    <w:rsid w:val="00957D82"/>
    <w:rsid w:val="00960B1E"/>
    <w:rsid w:val="00960FE7"/>
    <w:rsid w:val="0096204E"/>
    <w:rsid w:val="0096306E"/>
    <w:rsid w:val="0096355B"/>
    <w:rsid w:val="00965425"/>
    <w:rsid w:val="00967B99"/>
    <w:rsid w:val="009703D7"/>
    <w:rsid w:val="00970F5B"/>
    <w:rsid w:val="00970FEF"/>
    <w:rsid w:val="00971C21"/>
    <w:rsid w:val="0097220C"/>
    <w:rsid w:val="0097272E"/>
    <w:rsid w:val="009742A4"/>
    <w:rsid w:val="00974B33"/>
    <w:rsid w:val="00976399"/>
    <w:rsid w:val="00976457"/>
    <w:rsid w:val="00977A2B"/>
    <w:rsid w:val="0098032E"/>
    <w:rsid w:val="009808C4"/>
    <w:rsid w:val="00980B6C"/>
    <w:rsid w:val="00981CC2"/>
    <w:rsid w:val="00981CCC"/>
    <w:rsid w:val="00982DDC"/>
    <w:rsid w:val="009853C3"/>
    <w:rsid w:val="00987D72"/>
    <w:rsid w:val="00987EB5"/>
    <w:rsid w:val="0099066F"/>
    <w:rsid w:val="00990F0C"/>
    <w:rsid w:val="009915E8"/>
    <w:rsid w:val="00991A5E"/>
    <w:rsid w:val="009946F7"/>
    <w:rsid w:val="009950C8"/>
    <w:rsid w:val="00996758"/>
    <w:rsid w:val="009975F2"/>
    <w:rsid w:val="00997753"/>
    <w:rsid w:val="00997A57"/>
    <w:rsid w:val="00997F26"/>
    <w:rsid w:val="009A20A1"/>
    <w:rsid w:val="009A480C"/>
    <w:rsid w:val="009A4924"/>
    <w:rsid w:val="009A5BFD"/>
    <w:rsid w:val="009A64DE"/>
    <w:rsid w:val="009A6C2D"/>
    <w:rsid w:val="009A7888"/>
    <w:rsid w:val="009B03A7"/>
    <w:rsid w:val="009B0607"/>
    <w:rsid w:val="009B33C4"/>
    <w:rsid w:val="009B3689"/>
    <w:rsid w:val="009B5378"/>
    <w:rsid w:val="009C2F4F"/>
    <w:rsid w:val="009C3CA6"/>
    <w:rsid w:val="009C5A8C"/>
    <w:rsid w:val="009C6D0A"/>
    <w:rsid w:val="009D1420"/>
    <w:rsid w:val="009D1D25"/>
    <w:rsid w:val="009D208E"/>
    <w:rsid w:val="009D4EDC"/>
    <w:rsid w:val="009D7FE6"/>
    <w:rsid w:val="009E076D"/>
    <w:rsid w:val="009E0FFB"/>
    <w:rsid w:val="009E1039"/>
    <w:rsid w:val="009E112D"/>
    <w:rsid w:val="009E11E7"/>
    <w:rsid w:val="009E1A84"/>
    <w:rsid w:val="009E2709"/>
    <w:rsid w:val="009E2ACE"/>
    <w:rsid w:val="009E32C3"/>
    <w:rsid w:val="009E3771"/>
    <w:rsid w:val="009E3F52"/>
    <w:rsid w:val="009E4817"/>
    <w:rsid w:val="009E4D9D"/>
    <w:rsid w:val="009E5838"/>
    <w:rsid w:val="009E6270"/>
    <w:rsid w:val="009F06A3"/>
    <w:rsid w:val="009F09D3"/>
    <w:rsid w:val="009F0C0B"/>
    <w:rsid w:val="009F2D08"/>
    <w:rsid w:val="009F413A"/>
    <w:rsid w:val="009F7962"/>
    <w:rsid w:val="009F7F90"/>
    <w:rsid w:val="00A01144"/>
    <w:rsid w:val="00A02214"/>
    <w:rsid w:val="00A03184"/>
    <w:rsid w:val="00A03A64"/>
    <w:rsid w:val="00A05323"/>
    <w:rsid w:val="00A053B9"/>
    <w:rsid w:val="00A05894"/>
    <w:rsid w:val="00A10C6B"/>
    <w:rsid w:val="00A120C0"/>
    <w:rsid w:val="00A130AC"/>
    <w:rsid w:val="00A1565E"/>
    <w:rsid w:val="00A1596E"/>
    <w:rsid w:val="00A15C1A"/>
    <w:rsid w:val="00A1713F"/>
    <w:rsid w:val="00A17A92"/>
    <w:rsid w:val="00A2042D"/>
    <w:rsid w:val="00A22103"/>
    <w:rsid w:val="00A2334D"/>
    <w:rsid w:val="00A30518"/>
    <w:rsid w:val="00A30F29"/>
    <w:rsid w:val="00A316C2"/>
    <w:rsid w:val="00A31FC8"/>
    <w:rsid w:val="00A33328"/>
    <w:rsid w:val="00A344BC"/>
    <w:rsid w:val="00A34914"/>
    <w:rsid w:val="00A36839"/>
    <w:rsid w:val="00A43D86"/>
    <w:rsid w:val="00A44782"/>
    <w:rsid w:val="00A45683"/>
    <w:rsid w:val="00A45CCA"/>
    <w:rsid w:val="00A45E42"/>
    <w:rsid w:val="00A469E7"/>
    <w:rsid w:val="00A46AB8"/>
    <w:rsid w:val="00A46E12"/>
    <w:rsid w:val="00A46E2C"/>
    <w:rsid w:val="00A51EB7"/>
    <w:rsid w:val="00A5392F"/>
    <w:rsid w:val="00A54136"/>
    <w:rsid w:val="00A54550"/>
    <w:rsid w:val="00A5504A"/>
    <w:rsid w:val="00A55D53"/>
    <w:rsid w:val="00A55EE3"/>
    <w:rsid w:val="00A60822"/>
    <w:rsid w:val="00A60992"/>
    <w:rsid w:val="00A61356"/>
    <w:rsid w:val="00A614B7"/>
    <w:rsid w:val="00A62459"/>
    <w:rsid w:val="00A64BB4"/>
    <w:rsid w:val="00A6551F"/>
    <w:rsid w:val="00A70199"/>
    <w:rsid w:val="00A70D59"/>
    <w:rsid w:val="00A711DF"/>
    <w:rsid w:val="00A7625D"/>
    <w:rsid w:val="00A77657"/>
    <w:rsid w:val="00A77C04"/>
    <w:rsid w:val="00A77D65"/>
    <w:rsid w:val="00A83B9F"/>
    <w:rsid w:val="00A843C1"/>
    <w:rsid w:val="00A84858"/>
    <w:rsid w:val="00A851A5"/>
    <w:rsid w:val="00A858AE"/>
    <w:rsid w:val="00A85B77"/>
    <w:rsid w:val="00A875F2"/>
    <w:rsid w:val="00A876F8"/>
    <w:rsid w:val="00A90FB0"/>
    <w:rsid w:val="00A91057"/>
    <w:rsid w:val="00A92A3C"/>
    <w:rsid w:val="00A9319D"/>
    <w:rsid w:val="00A933A0"/>
    <w:rsid w:val="00A939B6"/>
    <w:rsid w:val="00A95D92"/>
    <w:rsid w:val="00A96455"/>
    <w:rsid w:val="00AA02D5"/>
    <w:rsid w:val="00AA2208"/>
    <w:rsid w:val="00AA2DCA"/>
    <w:rsid w:val="00AA3614"/>
    <w:rsid w:val="00AA4C12"/>
    <w:rsid w:val="00AA4DBB"/>
    <w:rsid w:val="00AA7C5B"/>
    <w:rsid w:val="00AB1643"/>
    <w:rsid w:val="00AB199D"/>
    <w:rsid w:val="00AB2C0A"/>
    <w:rsid w:val="00AB317D"/>
    <w:rsid w:val="00AB342B"/>
    <w:rsid w:val="00AB4520"/>
    <w:rsid w:val="00AB5761"/>
    <w:rsid w:val="00AB5873"/>
    <w:rsid w:val="00AB7A51"/>
    <w:rsid w:val="00AC2AFC"/>
    <w:rsid w:val="00AC2FEA"/>
    <w:rsid w:val="00AC3959"/>
    <w:rsid w:val="00AC5642"/>
    <w:rsid w:val="00AC5EC1"/>
    <w:rsid w:val="00AC716E"/>
    <w:rsid w:val="00AD002C"/>
    <w:rsid w:val="00AD0BD5"/>
    <w:rsid w:val="00AD10BB"/>
    <w:rsid w:val="00AD387A"/>
    <w:rsid w:val="00AD38E1"/>
    <w:rsid w:val="00AD5E0B"/>
    <w:rsid w:val="00AE00E7"/>
    <w:rsid w:val="00AE0B48"/>
    <w:rsid w:val="00AE0C24"/>
    <w:rsid w:val="00AE1FDC"/>
    <w:rsid w:val="00AE31E9"/>
    <w:rsid w:val="00AE39CF"/>
    <w:rsid w:val="00AE6941"/>
    <w:rsid w:val="00AE7361"/>
    <w:rsid w:val="00AF006D"/>
    <w:rsid w:val="00AF2E85"/>
    <w:rsid w:val="00AF364B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208E"/>
    <w:rsid w:val="00B12523"/>
    <w:rsid w:val="00B13358"/>
    <w:rsid w:val="00B13CA9"/>
    <w:rsid w:val="00B14A73"/>
    <w:rsid w:val="00B179EC"/>
    <w:rsid w:val="00B20F9B"/>
    <w:rsid w:val="00B227F0"/>
    <w:rsid w:val="00B258BF"/>
    <w:rsid w:val="00B25BAA"/>
    <w:rsid w:val="00B25CC8"/>
    <w:rsid w:val="00B25DE9"/>
    <w:rsid w:val="00B25EE9"/>
    <w:rsid w:val="00B26DDA"/>
    <w:rsid w:val="00B2725C"/>
    <w:rsid w:val="00B27A73"/>
    <w:rsid w:val="00B301D8"/>
    <w:rsid w:val="00B306DA"/>
    <w:rsid w:val="00B3117C"/>
    <w:rsid w:val="00B333BE"/>
    <w:rsid w:val="00B33ADC"/>
    <w:rsid w:val="00B33EEA"/>
    <w:rsid w:val="00B34585"/>
    <w:rsid w:val="00B346E7"/>
    <w:rsid w:val="00B34E32"/>
    <w:rsid w:val="00B35299"/>
    <w:rsid w:val="00B402ED"/>
    <w:rsid w:val="00B40B24"/>
    <w:rsid w:val="00B41033"/>
    <w:rsid w:val="00B420DA"/>
    <w:rsid w:val="00B431F1"/>
    <w:rsid w:val="00B437A2"/>
    <w:rsid w:val="00B43D63"/>
    <w:rsid w:val="00B44E95"/>
    <w:rsid w:val="00B467B8"/>
    <w:rsid w:val="00B507F0"/>
    <w:rsid w:val="00B51406"/>
    <w:rsid w:val="00B55F3E"/>
    <w:rsid w:val="00B60056"/>
    <w:rsid w:val="00B62304"/>
    <w:rsid w:val="00B626F8"/>
    <w:rsid w:val="00B64399"/>
    <w:rsid w:val="00B65405"/>
    <w:rsid w:val="00B710A5"/>
    <w:rsid w:val="00B716C6"/>
    <w:rsid w:val="00B71B83"/>
    <w:rsid w:val="00B722D1"/>
    <w:rsid w:val="00B722F8"/>
    <w:rsid w:val="00B72C4F"/>
    <w:rsid w:val="00B754D2"/>
    <w:rsid w:val="00B764F2"/>
    <w:rsid w:val="00B767A8"/>
    <w:rsid w:val="00B80CD0"/>
    <w:rsid w:val="00B810F3"/>
    <w:rsid w:val="00B814EE"/>
    <w:rsid w:val="00B81A3B"/>
    <w:rsid w:val="00B81E03"/>
    <w:rsid w:val="00B82952"/>
    <w:rsid w:val="00B836D8"/>
    <w:rsid w:val="00B84B81"/>
    <w:rsid w:val="00B84E7C"/>
    <w:rsid w:val="00B862F5"/>
    <w:rsid w:val="00B8691E"/>
    <w:rsid w:val="00B86C9D"/>
    <w:rsid w:val="00B876DD"/>
    <w:rsid w:val="00B87B98"/>
    <w:rsid w:val="00B87DAD"/>
    <w:rsid w:val="00B9127A"/>
    <w:rsid w:val="00B91C82"/>
    <w:rsid w:val="00B93912"/>
    <w:rsid w:val="00B93BCB"/>
    <w:rsid w:val="00B94134"/>
    <w:rsid w:val="00B9721C"/>
    <w:rsid w:val="00BA0CA0"/>
    <w:rsid w:val="00BA1DF5"/>
    <w:rsid w:val="00BA3C0E"/>
    <w:rsid w:val="00BA409C"/>
    <w:rsid w:val="00BA4C1D"/>
    <w:rsid w:val="00BA60EF"/>
    <w:rsid w:val="00BB4A23"/>
    <w:rsid w:val="00BB6D7D"/>
    <w:rsid w:val="00BB70AC"/>
    <w:rsid w:val="00BB7C17"/>
    <w:rsid w:val="00BC06E0"/>
    <w:rsid w:val="00BC1801"/>
    <w:rsid w:val="00BC5355"/>
    <w:rsid w:val="00BC74CC"/>
    <w:rsid w:val="00BD0766"/>
    <w:rsid w:val="00BD10D8"/>
    <w:rsid w:val="00BD5383"/>
    <w:rsid w:val="00BE0588"/>
    <w:rsid w:val="00BE2DAB"/>
    <w:rsid w:val="00BE45D3"/>
    <w:rsid w:val="00BE63B5"/>
    <w:rsid w:val="00BE739D"/>
    <w:rsid w:val="00BF028E"/>
    <w:rsid w:val="00BF16E1"/>
    <w:rsid w:val="00BF1F9C"/>
    <w:rsid w:val="00BF3AEC"/>
    <w:rsid w:val="00BF4DBA"/>
    <w:rsid w:val="00BF5889"/>
    <w:rsid w:val="00BF6195"/>
    <w:rsid w:val="00BF67E4"/>
    <w:rsid w:val="00C02243"/>
    <w:rsid w:val="00C022E8"/>
    <w:rsid w:val="00C02592"/>
    <w:rsid w:val="00C07B5E"/>
    <w:rsid w:val="00C114CE"/>
    <w:rsid w:val="00C12382"/>
    <w:rsid w:val="00C12D88"/>
    <w:rsid w:val="00C15A92"/>
    <w:rsid w:val="00C15B79"/>
    <w:rsid w:val="00C17180"/>
    <w:rsid w:val="00C200DA"/>
    <w:rsid w:val="00C2061D"/>
    <w:rsid w:val="00C21547"/>
    <w:rsid w:val="00C2176F"/>
    <w:rsid w:val="00C21988"/>
    <w:rsid w:val="00C21E02"/>
    <w:rsid w:val="00C2261C"/>
    <w:rsid w:val="00C22A76"/>
    <w:rsid w:val="00C236C9"/>
    <w:rsid w:val="00C25E5D"/>
    <w:rsid w:val="00C260B0"/>
    <w:rsid w:val="00C26487"/>
    <w:rsid w:val="00C26494"/>
    <w:rsid w:val="00C27394"/>
    <w:rsid w:val="00C30889"/>
    <w:rsid w:val="00C31074"/>
    <w:rsid w:val="00C3159E"/>
    <w:rsid w:val="00C32D41"/>
    <w:rsid w:val="00C334F2"/>
    <w:rsid w:val="00C351E6"/>
    <w:rsid w:val="00C351F8"/>
    <w:rsid w:val="00C36D9A"/>
    <w:rsid w:val="00C42CA5"/>
    <w:rsid w:val="00C436E0"/>
    <w:rsid w:val="00C43FF8"/>
    <w:rsid w:val="00C46583"/>
    <w:rsid w:val="00C467BE"/>
    <w:rsid w:val="00C4711B"/>
    <w:rsid w:val="00C47659"/>
    <w:rsid w:val="00C477A9"/>
    <w:rsid w:val="00C505EB"/>
    <w:rsid w:val="00C506C0"/>
    <w:rsid w:val="00C50CC4"/>
    <w:rsid w:val="00C50DBB"/>
    <w:rsid w:val="00C51259"/>
    <w:rsid w:val="00C543CD"/>
    <w:rsid w:val="00C552FE"/>
    <w:rsid w:val="00C5587F"/>
    <w:rsid w:val="00C55D3C"/>
    <w:rsid w:val="00C55F35"/>
    <w:rsid w:val="00C56153"/>
    <w:rsid w:val="00C56A0B"/>
    <w:rsid w:val="00C56DEB"/>
    <w:rsid w:val="00C57303"/>
    <w:rsid w:val="00C57F38"/>
    <w:rsid w:val="00C60FDF"/>
    <w:rsid w:val="00C6214A"/>
    <w:rsid w:val="00C62986"/>
    <w:rsid w:val="00C62F85"/>
    <w:rsid w:val="00C63403"/>
    <w:rsid w:val="00C676BB"/>
    <w:rsid w:val="00C719C7"/>
    <w:rsid w:val="00C74E41"/>
    <w:rsid w:val="00C750A7"/>
    <w:rsid w:val="00C7666F"/>
    <w:rsid w:val="00C84AAC"/>
    <w:rsid w:val="00C84C2E"/>
    <w:rsid w:val="00C85BD3"/>
    <w:rsid w:val="00C86E97"/>
    <w:rsid w:val="00C87DAE"/>
    <w:rsid w:val="00C905E0"/>
    <w:rsid w:val="00C919CE"/>
    <w:rsid w:val="00C91C34"/>
    <w:rsid w:val="00C923D1"/>
    <w:rsid w:val="00C92797"/>
    <w:rsid w:val="00C9537C"/>
    <w:rsid w:val="00C95D1E"/>
    <w:rsid w:val="00CA043A"/>
    <w:rsid w:val="00CA0C82"/>
    <w:rsid w:val="00CA1863"/>
    <w:rsid w:val="00CA3548"/>
    <w:rsid w:val="00CA3AE7"/>
    <w:rsid w:val="00CA42F8"/>
    <w:rsid w:val="00CA58C2"/>
    <w:rsid w:val="00CA5F68"/>
    <w:rsid w:val="00CA752A"/>
    <w:rsid w:val="00CB0432"/>
    <w:rsid w:val="00CB0E80"/>
    <w:rsid w:val="00CB305E"/>
    <w:rsid w:val="00CB3B22"/>
    <w:rsid w:val="00CB4D1B"/>
    <w:rsid w:val="00CB4E78"/>
    <w:rsid w:val="00CB669C"/>
    <w:rsid w:val="00CB7C68"/>
    <w:rsid w:val="00CB7ECE"/>
    <w:rsid w:val="00CC2210"/>
    <w:rsid w:val="00CC27A3"/>
    <w:rsid w:val="00CC32EF"/>
    <w:rsid w:val="00CC4893"/>
    <w:rsid w:val="00CC5CC5"/>
    <w:rsid w:val="00CC6630"/>
    <w:rsid w:val="00CD0A60"/>
    <w:rsid w:val="00CD25FC"/>
    <w:rsid w:val="00CD347C"/>
    <w:rsid w:val="00CD42F0"/>
    <w:rsid w:val="00CD53BB"/>
    <w:rsid w:val="00CD6408"/>
    <w:rsid w:val="00CD7D79"/>
    <w:rsid w:val="00CE2B14"/>
    <w:rsid w:val="00CE2CD8"/>
    <w:rsid w:val="00CE2F88"/>
    <w:rsid w:val="00CE4902"/>
    <w:rsid w:val="00CE6C93"/>
    <w:rsid w:val="00CF0CA6"/>
    <w:rsid w:val="00CF548F"/>
    <w:rsid w:val="00CF6141"/>
    <w:rsid w:val="00CF6E03"/>
    <w:rsid w:val="00D03F6E"/>
    <w:rsid w:val="00D04616"/>
    <w:rsid w:val="00D05648"/>
    <w:rsid w:val="00D06D76"/>
    <w:rsid w:val="00D07B0E"/>
    <w:rsid w:val="00D101F1"/>
    <w:rsid w:val="00D116F7"/>
    <w:rsid w:val="00D11E82"/>
    <w:rsid w:val="00D1438E"/>
    <w:rsid w:val="00D164BD"/>
    <w:rsid w:val="00D177DE"/>
    <w:rsid w:val="00D205E2"/>
    <w:rsid w:val="00D2064A"/>
    <w:rsid w:val="00D2130A"/>
    <w:rsid w:val="00D214A0"/>
    <w:rsid w:val="00D21EE7"/>
    <w:rsid w:val="00D21FFB"/>
    <w:rsid w:val="00D2727B"/>
    <w:rsid w:val="00D27460"/>
    <w:rsid w:val="00D27708"/>
    <w:rsid w:val="00D27BF6"/>
    <w:rsid w:val="00D31805"/>
    <w:rsid w:val="00D3221E"/>
    <w:rsid w:val="00D33A26"/>
    <w:rsid w:val="00D36E21"/>
    <w:rsid w:val="00D37328"/>
    <w:rsid w:val="00D3739C"/>
    <w:rsid w:val="00D37FD1"/>
    <w:rsid w:val="00D40E8A"/>
    <w:rsid w:val="00D43C81"/>
    <w:rsid w:val="00D44811"/>
    <w:rsid w:val="00D45613"/>
    <w:rsid w:val="00D4636F"/>
    <w:rsid w:val="00D5095C"/>
    <w:rsid w:val="00D50AEF"/>
    <w:rsid w:val="00D51E5C"/>
    <w:rsid w:val="00D5217D"/>
    <w:rsid w:val="00D52C45"/>
    <w:rsid w:val="00D547C2"/>
    <w:rsid w:val="00D54ADD"/>
    <w:rsid w:val="00D5608B"/>
    <w:rsid w:val="00D56F9A"/>
    <w:rsid w:val="00D57EB7"/>
    <w:rsid w:val="00D6079B"/>
    <w:rsid w:val="00D613DA"/>
    <w:rsid w:val="00D629EC"/>
    <w:rsid w:val="00D63721"/>
    <w:rsid w:val="00D6387D"/>
    <w:rsid w:val="00D64C04"/>
    <w:rsid w:val="00D664BB"/>
    <w:rsid w:val="00D66D8A"/>
    <w:rsid w:val="00D717BF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4B1F"/>
    <w:rsid w:val="00D85406"/>
    <w:rsid w:val="00D90809"/>
    <w:rsid w:val="00D915A6"/>
    <w:rsid w:val="00D94844"/>
    <w:rsid w:val="00D95CC4"/>
    <w:rsid w:val="00DA1596"/>
    <w:rsid w:val="00DB0C0F"/>
    <w:rsid w:val="00DB352C"/>
    <w:rsid w:val="00DB7804"/>
    <w:rsid w:val="00DB7C72"/>
    <w:rsid w:val="00DC17A0"/>
    <w:rsid w:val="00DC26AB"/>
    <w:rsid w:val="00DC3831"/>
    <w:rsid w:val="00DC4B87"/>
    <w:rsid w:val="00DC724C"/>
    <w:rsid w:val="00DC7368"/>
    <w:rsid w:val="00DC7B43"/>
    <w:rsid w:val="00DC7C2A"/>
    <w:rsid w:val="00DC7F69"/>
    <w:rsid w:val="00DD1323"/>
    <w:rsid w:val="00DD1B48"/>
    <w:rsid w:val="00DD36EE"/>
    <w:rsid w:val="00DD3DDA"/>
    <w:rsid w:val="00DD50B5"/>
    <w:rsid w:val="00DD59A5"/>
    <w:rsid w:val="00DD692D"/>
    <w:rsid w:val="00DD7301"/>
    <w:rsid w:val="00DE1FF9"/>
    <w:rsid w:val="00DE3B99"/>
    <w:rsid w:val="00DE5245"/>
    <w:rsid w:val="00DE5737"/>
    <w:rsid w:val="00DE5A18"/>
    <w:rsid w:val="00DE6234"/>
    <w:rsid w:val="00DE6382"/>
    <w:rsid w:val="00DE6B93"/>
    <w:rsid w:val="00DE7010"/>
    <w:rsid w:val="00DF0978"/>
    <w:rsid w:val="00DF2564"/>
    <w:rsid w:val="00DF3698"/>
    <w:rsid w:val="00DF36AB"/>
    <w:rsid w:val="00DF43F9"/>
    <w:rsid w:val="00DF5213"/>
    <w:rsid w:val="00DF5359"/>
    <w:rsid w:val="00DF5498"/>
    <w:rsid w:val="00E00080"/>
    <w:rsid w:val="00E015BA"/>
    <w:rsid w:val="00E0165B"/>
    <w:rsid w:val="00E01C9F"/>
    <w:rsid w:val="00E01DC9"/>
    <w:rsid w:val="00E02182"/>
    <w:rsid w:val="00E034AA"/>
    <w:rsid w:val="00E04836"/>
    <w:rsid w:val="00E04C98"/>
    <w:rsid w:val="00E04EFC"/>
    <w:rsid w:val="00E04FDA"/>
    <w:rsid w:val="00E0585E"/>
    <w:rsid w:val="00E06C9E"/>
    <w:rsid w:val="00E12967"/>
    <w:rsid w:val="00E157E8"/>
    <w:rsid w:val="00E1635C"/>
    <w:rsid w:val="00E173DB"/>
    <w:rsid w:val="00E229E0"/>
    <w:rsid w:val="00E23547"/>
    <w:rsid w:val="00E23B54"/>
    <w:rsid w:val="00E23C40"/>
    <w:rsid w:val="00E24928"/>
    <w:rsid w:val="00E253CF"/>
    <w:rsid w:val="00E26B77"/>
    <w:rsid w:val="00E303FC"/>
    <w:rsid w:val="00E30865"/>
    <w:rsid w:val="00E30C70"/>
    <w:rsid w:val="00E30E33"/>
    <w:rsid w:val="00E3152C"/>
    <w:rsid w:val="00E3173D"/>
    <w:rsid w:val="00E34213"/>
    <w:rsid w:val="00E34E70"/>
    <w:rsid w:val="00E355FA"/>
    <w:rsid w:val="00E400E3"/>
    <w:rsid w:val="00E411F0"/>
    <w:rsid w:val="00E448B8"/>
    <w:rsid w:val="00E466F4"/>
    <w:rsid w:val="00E478E3"/>
    <w:rsid w:val="00E50170"/>
    <w:rsid w:val="00E50D7F"/>
    <w:rsid w:val="00E50E88"/>
    <w:rsid w:val="00E54C1A"/>
    <w:rsid w:val="00E558FD"/>
    <w:rsid w:val="00E55B22"/>
    <w:rsid w:val="00E56871"/>
    <w:rsid w:val="00E6170C"/>
    <w:rsid w:val="00E65378"/>
    <w:rsid w:val="00E65B04"/>
    <w:rsid w:val="00E70D23"/>
    <w:rsid w:val="00E71648"/>
    <w:rsid w:val="00E71668"/>
    <w:rsid w:val="00E73A76"/>
    <w:rsid w:val="00E74A89"/>
    <w:rsid w:val="00E762B7"/>
    <w:rsid w:val="00E82F53"/>
    <w:rsid w:val="00E834CD"/>
    <w:rsid w:val="00E835E4"/>
    <w:rsid w:val="00E83953"/>
    <w:rsid w:val="00E84002"/>
    <w:rsid w:val="00E87E36"/>
    <w:rsid w:val="00E90BDA"/>
    <w:rsid w:val="00E92200"/>
    <w:rsid w:val="00E936DB"/>
    <w:rsid w:val="00E95596"/>
    <w:rsid w:val="00E962D8"/>
    <w:rsid w:val="00E9654F"/>
    <w:rsid w:val="00E97BB2"/>
    <w:rsid w:val="00EA175A"/>
    <w:rsid w:val="00EA1D3D"/>
    <w:rsid w:val="00EA2700"/>
    <w:rsid w:val="00EA3DA2"/>
    <w:rsid w:val="00EA4EDF"/>
    <w:rsid w:val="00EA7684"/>
    <w:rsid w:val="00EA788D"/>
    <w:rsid w:val="00EA7EC1"/>
    <w:rsid w:val="00EB033D"/>
    <w:rsid w:val="00EB2A71"/>
    <w:rsid w:val="00EB51CE"/>
    <w:rsid w:val="00EC1332"/>
    <w:rsid w:val="00EC2641"/>
    <w:rsid w:val="00EC29C0"/>
    <w:rsid w:val="00EC3C38"/>
    <w:rsid w:val="00EC4054"/>
    <w:rsid w:val="00ED119B"/>
    <w:rsid w:val="00ED2BBC"/>
    <w:rsid w:val="00ED31F2"/>
    <w:rsid w:val="00ED3346"/>
    <w:rsid w:val="00ED3A08"/>
    <w:rsid w:val="00ED3E0A"/>
    <w:rsid w:val="00ED6E3E"/>
    <w:rsid w:val="00ED70EE"/>
    <w:rsid w:val="00ED7130"/>
    <w:rsid w:val="00EE053D"/>
    <w:rsid w:val="00EE0F40"/>
    <w:rsid w:val="00EE1A32"/>
    <w:rsid w:val="00EE2329"/>
    <w:rsid w:val="00EE2A6E"/>
    <w:rsid w:val="00EE3272"/>
    <w:rsid w:val="00EE3391"/>
    <w:rsid w:val="00EE3A87"/>
    <w:rsid w:val="00EE3AD4"/>
    <w:rsid w:val="00EE4B21"/>
    <w:rsid w:val="00EE590B"/>
    <w:rsid w:val="00EE5D97"/>
    <w:rsid w:val="00EE6BF0"/>
    <w:rsid w:val="00EF1CB1"/>
    <w:rsid w:val="00EF2439"/>
    <w:rsid w:val="00EF47B2"/>
    <w:rsid w:val="00EF58F5"/>
    <w:rsid w:val="00EF7C09"/>
    <w:rsid w:val="00F00C55"/>
    <w:rsid w:val="00F00CCA"/>
    <w:rsid w:val="00F0220D"/>
    <w:rsid w:val="00F02342"/>
    <w:rsid w:val="00F029D3"/>
    <w:rsid w:val="00F02E68"/>
    <w:rsid w:val="00F04A72"/>
    <w:rsid w:val="00F06A2B"/>
    <w:rsid w:val="00F07E98"/>
    <w:rsid w:val="00F1062F"/>
    <w:rsid w:val="00F1074D"/>
    <w:rsid w:val="00F145D1"/>
    <w:rsid w:val="00F1775E"/>
    <w:rsid w:val="00F2072F"/>
    <w:rsid w:val="00F2192B"/>
    <w:rsid w:val="00F22076"/>
    <w:rsid w:val="00F2374F"/>
    <w:rsid w:val="00F23C86"/>
    <w:rsid w:val="00F24117"/>
    <w:rsid w:val="00F24694"/>
    <w:rsid w:val="00F252A9"/>
    <w:rsid w:val="00F25707"/>
    <w:rsid w:val="00F27636"/>
    <w:rsid w:val="00F3002E"/>
    <w:rsid w:val="00F31BAE"/>
    <w:rsid w:val="00F3280F"/>
    <w:rsid w:val="00F33AF7"/>
    <w:rsid w:val="00F355C7"/>
    <w:rsid w:val="00F35FE8"/>
    <w:rsid w:val="00F36CBD"/>
    <w:rsid w:val="00F37257"/>
    <w:rsid w:val="00F37BD9"/>
    <w:rsid w:val="00F407C4"/>
    <w:rsid w:val="00F44166"/>
    <w:rsid w:val="00F451D4"/>
    <w:rsid w:val="00F4551E"/>
    <w:rsid w:val="00F46591"/>
    <w:rsid w:val="00F46E35"/>
    <w:rsid w:val="00F47561"/>
    <w:rsid w:val="00F5275E"/>
    <w:rsid w:val="00F541DA"/>
    <w:rsid w:val="00F54798"/>
    <w:rsid w:val="00F553A5"/>
    <w:rsid w:val="00F5698A"/>
    <w:rsid w:val="00F57A0D"/>
    <w:rsid w:val="00F57F02"/>
    <w:rsid w:val="00F613EA"/>
    <w:rsid w:val="00F62BE6"/>
    <w:rsid w:val="00F63A17"/>
    <w:rsid w:val="00F6567C"/>
    <w:rsid w:val="00F6654F"/>
    <w:rsid w:val="00F70B88"/>
    <w:rsid w:val="00F73220"/>
    <w:rsid w:val="00F743A6"/>
    <w:rsid w:val="00F7737A"/>
    <w:rsid w:val="00F80307"/>
    <w:rsid w:val="00F8056C"/>
    <w:rsid w:val="00F8360F"/>
    <w:rsid w:val="00F85FE6"/>
    <w:rsid w:val="00F90E23"/>
    <w:rsid w:val="00F924C5"/>
    <w:rsid w:val="00F9298E"/>
    <w:rsid w:val="00F9400B"/>
    <w:rsid w:val="00F949C3"/>
    <w:rsid w:val="00F95375"/>
    <w:rsid w:val="00FA0051"/>
    <w:rsid w:val="00FA5EDE"/>
    <w:rsid w:val="00FB05FC"/>
    <w:rsid w:val="00FB0C55"/>
    <w:rsid w:val="00FB103D"/>
    <w:rsid w:val="00FB1462"/>
    <w:rsid w:val="00FB194E"/>
    <w:rsid w:val="00FB1A10"/>
    <w:rsid w:val="00FB1A78"/>
    <w:rsid w:val="00FB3C25"/>
    <w:rsid w:val="00FC0361"/>
    <w:rsid w:val="00FC1BAA"/>
    <w:rsid w:val="00FC3637"/>
    <w:rsid w:val="00FC4E3C"/>
    <w:rsid w:val="00FC523A"/>
    <w:rsid w:val="00FC5902"/>
    <w:rsid w:val="00FC67FA"/>
    <w:rsid w:val="00FC79E5"/>
    <w:rsid w:val="00FD02ED"/>
    <w:rsid w:val="00FD37BD"/>
    <w:rsid w:val="00FD450E"/>
    <w:rsid w:val="00FD4CF0"/>
    <w:rsid w:val="00FD638B"/>
    <w:rsid w:val="00FD6DDB"/>
    <w:rsid w:val="00FD6F0F"/>
    <w:rsid w:val="00FE15F8"/>
    <w:rsid w:val="00FE1796"/>
    <w:rsid w:val="00FE1F4E"/>
    <w:rsid w:val="00FE1F6E"/>
    <w:rsid w:val="00FE233B"/>
    <w:rsid w:val="00FE494E"/>
    <w:rsid w:val="00FE586E"/>
    <w:rsid w:val="00FE6C4B"/>
    <w:rsid w:val="00FF0E44"/>
    <w:rsid w:val="00FF2751"/>
    <w:rsid w:val="00FF2863"/>
    <w:rsid w:val="00FF3592"/>
    <w:rsid w:val="00FF3A98"/>
    <w:rsid w:val="00FF3DFC"/>
    <w:rsid w:val="00FF56AE"/>
    <w:rsid w:val="00FF6179"/>
    <w:rsid w:val="00FF6DF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74B67A5"/>
  <w15:chartTrackingRefBased/>
  <w15:docId w15:val="{44DAD7AA-756A-4B28-B25A-2580AC80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5965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99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99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pple-converted-space">
    <w:name w:val="apple-converted-space"/>
    <w:rsid w:val="00FE15F8"/>
  </w:style>
  <w:style w:type="paragraph" w:customStyle="1" w:styleId="ParaAttribute7">
    <w:name w:val="ParaAttribute7"/>
    <w:rsid w:val="00120C5C"/>
    <w:pPr>
      <w:ind w:firstLine="851"/>
      <w:jc w:val="center"/>
    </w:pPr>
    <w:rPr>
      <w:rFonts w:eastAsia="№Е"/>
    </w:rPr>
  </w:style>
  <w:style w:type="paragraph" w:customStyle="1" w:styleId="ParaAttribute5">
    <w:name w:val="ParaAttribute5"/>
    <w:rsid w:val="00976457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3">
    <w:name w:val="ParaAttribute3"/>
    <w:rsid w:val="006614E2"/>
    <w:pPr>
      <w:widowControl w:val="0"/>
      <w:wordWrap w:val="0"/>
      <w:ind w:right="-1"/>
      <w:jc w:val="center"/>
    </w:pPr>
    <w:rPr>
      <w:rFonts w:eastAsia="№Е"/>
    </w:rPr>
  </w:style>
  <w:style w:type="table" w:customStyle="1" w:styleId="12">
    <w:name w:val="Сетка таблицы1"/>
    <w:basedOn w:val="a1"/>
    <w:next w:val="af9"/>
    <w:uiPriority w:val="59"/>
    <w:rsid w:val="00786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8278E1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CA1863"/>
    <w:pPr>
      <w:tabs>
        <w:tab w:val="left" w:pos="645"/>
      </w:tabs>
      <w:spacing w:line="228" w:lineRule="atLeast"/>
      <w:jc w:val="both"/>
    </w:pPr>
    <w:rPr>
      <w:rFonts w:ascii="NewtonC" w:eastAsia="Times New Roman" w:hAnsi="NewtonC"/>
      <w:color w:val="000000"/>
    </w:rPr>
  </w:style>
  <w:style w:type="paragraph" w:customStyle="1" w:styleId="ListParagraph">
    <w:name w:val="List Paragraph"/>
    <w:basedOn w:val="a"/>
    <w:link w:val="ListParagraphChar"/>
    <w:rsid w:val="00025F25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025F25"/>
    <w:rPr>
      <w:rFonts w:ascii="??"/>
      <w:kern w:val="2"/>
      <w:lang w:val="ru-RU" w:eastAsia="ru-RU" w:bidi="ar-SA"/>
    </w:rPr>
  </w:style>
  <w:style w:type="paragraph" w:customStyle="1" w:styleId="Ul">
    <w:name w:val="Ul"/>
    <w:basedOn w:val="a"/>
    <w:rsid w:val="00F90E23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893842"/>
  </w:style>
  <w:style w:type="character" w:styleId="afc">
    <w:name w:val="Hyperlink"/>
    <w:uiPriority w:val="99"/>
    <w:rsid w:val="000B7204"/>
    <w:rPr>
      <w:color w:val="0000FF"/>
      <w:u w:val="single"/>
    </w:rPr>
  </w:style>
  <w:style w:type="paragraph" w:customStyle="1" w:styleId="NoSpacing">
    <w:name w:val="No Spacing"/>
    <w:link w:val="NoSpacingChar"/>
    <w:rsid w:val="00ED31F2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sz w:val="22"/>
      <w:szCs w:val="22"/>
      <w:lang w:val="en-US" w:eastAsia="ko-KR"/>
    </w:rPr>
  </w:style>
  <w:style w:type="character" w:customStyle="1" w:styleId="NoSpacingChar">
    <w:name w:val="No Spacing Char"/>
    <w:link w:val="NoSpacing"/>
    <w:locked/>
    <w:rsid w:val="00ED31F2"/>
    <w:rPr>
      <w:rFonts w:ascii="Batang" w:eastAsia="Batang"/>
      <w:kern w:val="2"/>
      <w:sz w:val="22"/>
      <w:szCs w:val="22"/>
      <w:lang w:val="en-US" w:eastAsia="ko-KR" w:bidi="ar-SA"/>
    </w:rPr>
  </w:style>
  <w:style w:type="paragraph" w:styleId="13">
    <w:name w:val="toc 1"/>
    <w:basedOn w:val="a"/>
    <w:next w:val="a"/>
    <w:autoRedefine/>
    <w:unhideWhenUsed/>
    <w:rsid w:val="00105566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373909"/>
    <w:pPr>
      <w:ind w:left="200"/>
    </w:pPr>
  </w:style>
  <w:style w:type="character" w:customStyle="1" w:styleId="c1">
    <w:name w:val="c1"/>
    <w:basedOn w:val="a0"/>
    <w:rsid w:val="00A7625D"/>
  </w:style>
  <w:style w:type="character" w:customStyle="1" w:styleId="c3">
    <w:name w:val="c3"/>
    <w:basedOn w:val="a0"/>
    <w:rsid w:val="002D4D8B"/>
  </w:style>
  <w:style w:type="character" w:customStyle="1" w:styleId="apple-tab-span">
    <w:name w:val="apple-tab-span"/>
    <w:basedOn w:val="a0"/>
    <w:rsid w:val="001C0F4E"/>
  </w:style>
  <w:style w:type="character" w:styleId="afd">
    <w:name w:val="Strong"/>
    <w:uiPriority w:val="22"/>
    <w:qFormat/>
    <w:rsid w:val="001C0F4E"/>
    <w:rPr>
      <w:b/>
      <w:bCs/>
    </w:rPr>
  </w:style>
  <w:style w:type="paragraph" w:customStyle="1" w:styleId="c2">
    <w:name w:val="c2"/>
    <w:basedOn w:val="a"/>
    <w:rsid w:val="001C0F4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1C0F4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1C0F4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B754D2"/>
    <w:pPr>
      <w:spacing w:after="120"/>
    </w:pPr>
  </w:style>
  <w:style w:type="character" w:customStyle="1" w:styleId="aff">
    <w:name w:val="Основной текст Знак"/>
    <w:link w:val="afe"/>
    <w:uiPriority w:val="99"/>
    <w:rsid w:val="00B754D2"/>
    <w:rPr>
      <w:rFonts w:eastAsia="Times New Roman"/>
      <w:kern w:val="2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B754D2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F73220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73220"/>
    <w:pPr>
      <w:shd w:val="clear" w:color="auto" w:fill="FFFFFF"/>
      <w:wordWrap/>
      <w:autoSpaceDE/>
      <w:autoSpaceDN/>
      <w:spacing w:before="300" w:after="120" w:line="0" w:lineRule="atLeast"/>
    </w:pPr>
    <w:rPr>
      <w:kern w:val="0"/>
      <w:sz w:val="28"/>
      <w:szCs w:val="28"/>
      <w:lang w:val="ru-RU" w:eastAsia="ru-RU"/>
    </w:rPr>
  </w:style>
  <w:style w:type="character" w:customStyle="1" w:styleId="16">
    <w:name w:val="Основной текст (16)_"/>
    <w:link w:val="160"/>
    <w:rsid w:val="00854F5B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854F5B"/>
    <w:pPr>
      <w:shd w:val="clear" w:color="auto" w:fill="FFFFFF"/>
      <w:wordWrap/>
      <w:autoSpaceDE/>
      <w:autoSpaceDN/>
      <w:spacing w:line="504" w:lineRule="exact"/>
      <w:jc w:val="left"/>
    </w:pPr>
    <w:rPr>
      <w:b/>
      <w:bCs/>
      <w:spacing w:val="30"/>
      <w:kern w:val="0"/>
      <w:sz w:val="21"/>
      <w:szCs w:val="21"/>
      <w:lang w:val="ru-RU" w:eastAsia="ru-RU"/>
    </w:rPr>
  </w:style>
  <w:style w:type="table" w:customStyle="1" w:styleId="110">
    <w:name w:val="Сетка таблицы11"/>
    <w:basedOn w:val="a1"/>
    <w:next w:val="af9"/>
    <w:uiPriority w:val="39"/>
    <w:rsid w:val="002127E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F149A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0F149A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numbering" w:customStyle="1" w:styleId="14">
    <w:name w:val="Нет списка1"/>
    <w:next w:val="a2"/>
    <w:uiPriority w:val="99"/>
    <w:semiHidden/>
    <w:unhideWhenUsed/>
    <w:rsid w:val="000F149A"/>
  </w:style>
  <w:style w:type="numbering" w:customStyle="1" w:styleId="111">
    <w:name w:val="Нет списка11"/>
    <w:next w:val="a2"/>
    <w:uiPriority w:val="99"/>
    <w:semiHidden/>
    <w:rsid w:val="000F149A"/>
  </w:style>
  <w:style w:type="paragraph" w:customStyle="1" w:styleId="aff0">
    <w:name w:val="Знак"/>
    <w:basedOn w:val="a"/>
    <w:rsid w:val="000F149A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5">
    <w:name w:val="Абзац списка1"/>
    <w:basedOn w:val="a"/>
    <w:rsid w:val="000F149A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paragraph" w:customStyle="1" w:styleId="26">
    <w:name w:val="Без интервала2"/>
    <w:rsid w:val="000F149A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sz w:val="22"/>
      <w:szCs w:val="22"/>
      <w:lang w:val="en-US" w:eastAsia="ko-KR"/>
    </w:rPr>
  </w:style>
  <w:style w:type="paragraph" w:customStyle="1" w:styleId="31">
    <w:name w:val="Заголовок 31"/>
    <w:basedOn w:val="a"/>
    <w:uiPriority w:val="1"/>
    <w:qFormat/>
    <w:rsid w:val="000F149A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0F149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E6CE2-C849-47F0-A1E0-6DD3614F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21724</Words>
  <Characters>123828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SPecialiST RePack</Company>
  <LinksUpToDate>false</LinksUpToDate>
  <CharactersWithSpaces>145262</CharactersWithSpaces>
  <SharedDoc>false</SharedDoc>
  <HLinks>
    <vt:vector size="12" baseType="variant"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https://e.zamdirobr.ru/?utm_source=lettertrigger&amp;utm_medium=letter&amp;utm_campaign=lettertrigger_obrazovanie_szdsh_demo_d0&amp;btx=9130058&amp;mailsys=ss&amp;token=2d0a3f6e-bcaa-11a0-bf72-2d0172a85211&amp;ttl=7776000&amp;ustp=F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https://институтвоспитания.рф/programmy-vospitaniya/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cp:keywords/>
  <cp:lastModifiedBy>Shkola5</cp:lastModifiedBy>
  <cp:revision>2</cp:revision>
  <cp:lastPrinted>2019-09-24T18:06:00Z</cp:lastPrinted>
  <dcterms:created xsi:type="dcterms:W3CDTF">2024-12-04T12:32:00Z</dcterms:created>
  <dcterms:modified xsi:type="dcterms:W3CDTF">2024-12-04T12:32:00Z</dcterms:modified>
</cp:coreProperties>
</file>