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71506" w:rsidRPr="00871506" w:rsidRDefault="00A925D7" w:rsidP="00871506">
      <w:pPr>
        <w:wordWrap/>
        <w:jc w:val="center"/>
        <w:rPr>
          <w:b/>
          <w:color w:val="000000"/>
          <w:w w:val="0"/>
          <w:sz w:val="28"/>
          <w:szCs w:val="28"/>
          <w:lang w:val="ru-RU"/>
        </w:rPr>
      </w:pPr>
      <w:bookmarkStart w:id="0" w:name="_Toc81304345"/>
      <w:r w:rsidRPr="00A925D7">
        <w:rPr>
          <w:b/>
          <w:noProof/>
          <w:color w:val="000000"/>
          <w:w w:val="0"/>
          <w:sz w:val="28"/>
          <w:szCs w:val="28"/>
          <w:lang w:val="ru-RU" w:eastAsia="ru-RU"/>
        </w:rPr>
        <w:drawing>
          <wp:inline distT="0" distB="0" distL="0" distR="0">
            <wp:extent cx="6477635" cy="92132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635" cy="9213215"/>
                    </a:xfrm>
                    <a:prstGeom prst="rect">
                      <a:avLst/>
                    </a:prstGeom>
                    <a:noFill/>
                    <a:ln>
                      <a:noFill/>
                    </a:ln>
                  </pic:spPr>
                </pic:pic>
              </a:graphicData>
            </a:graphic>
          </wp:inline>
        </w:drawing>
      </w:r>
    </w:p>
    <w:p w:rsidR="00C200DA" w:rsidRDefault="00C200DA" w:rsidP="00D205E2">
      <w:pPr>
        <w:rPr>
          <w:lang w:val="ru-RU"/>
        </w:rPr>
      </w:pPr>
    </w:p>
    <w:p w:rsidR="00A925D7" w:rsidRPr="0081699A" w:rsidRDefault="00A925D7" w:rsidP="00D205E2">
      <w:pPr>
        <w:rPr>
          <w:lang w:val="ru-RU"/>
        </w:rPr>
      </w:pPr>
      <w:bookmarkStart w:id="1" w:name="_GoBack"/>
      <w:bookmarkEnd w:id="1"/>
    </w:p>
    <w:p w:rsidR="00373909" w:rsidRPr="006D5819" w:rsidRDefault="00373909" w:rsidP="00373909">
      <w:pPr>
        <w:spacing w:line="360" w:lineRule="auto"/>
        <w:rPr>
          <w:sz w:val="28"/>
          <w:szCs w:val="28"/>
          <w:lang w:val="ru-RU"/>
        </w:rPr>
      </w:pPr>
      <w:r w:rsidRPr="0081699A">
        <w:rPr>
          <w:sz w:val="28"/>
          <w:szCs w:val="28"/>
          <w:lang w:val="ru-RU"/>
        </w:rPr>
        <w:lastRenderedPageBreak/>
        <w:t>Пояснительная записка</w:t>
      </w:r>
      <w:r w:rsidRPr="0081699A">
        <w:rPr>
          <w:sz w:val="28"/>
          <w:szCs w:val="28"/>
          <w:lang w:val="ru-RU"/>
        </w:rPr>
        <w:tab/>
      </w:r>
      <w:r w:rsidR="006D5819">
        <w:rPr>
          <w:sz w:val="28"/>
          <w:szCs w:val="28"/>
          <w:lang w:val="ru-RU"/>
        </w:rPr>
        <w:t xml:space="preserve"> </w:t>
      </w:r>
    </w:p>
    <w:p w:rsidR="00373909" w:rsidRPr="00373909" w:rsidRDefault="00373909" w:rsidP="00373909">
      <w:pPr>
        <w:spacing w:line="360" w:lineRule="auto"/>
        <w:rPr>
          <w:sz w:val="28"/>
          <w:szCs w:val="28"/>
          <w:lang w:val="ru-RU"/>
        </w:rPr>
      </w:pPr>
      <w:r>
        <w:rPr>
          <w:sz w:val="28"/>
          <w:szCs w:val="28"/>
          <w:lang w:val="ru-RU"/>
        </w:rPr>
        <w:t>РАЗДЕЛ 1. ЦЕЛЕВОЙ</w:t>
      </w:r>
      <w:r>
        <w:rPr>
          <w:sz w:val="28"/>
          <w:szCs w:val="28"/>
          <w:lang w:val="ru-RU"/>
        </w:rPr>
        <w:tab/>
      </w:r>
    </w:p>
    <w:p w:rsidR="00373909" w:rsidRDefault="00373909" w:rsidP="00373909">
      <w:pPr>
        <w:spacing w:line="360" w:lineRule="auto"/>
        <w:rPr>
          <w:sz w:val="28"/>
          <w:szCs w:val="28"/>
          <w:lang w:val="ru-RU"/>
        </w:rPr>
      </w:pPr>
      <w:r w:rsidRPr="00373909">
        <w:rPr>
          <w:sz w:val="28"/>
          <w:szCs w:val="28"/>
          <w:lang w:val="ru-RU"/>
        </w:rPr>
        <w:t>1.1 Цель и задачи воспи</w:t>
      </w:r>
      <w:r>
        <w:rPr>
          <w:sz w:val="28"/>
          <w:szCs w:val="28"/>
          <w:lang w:val="ru-RU"/>
        </w:rPr>
        <w:t>тания обучающихся</w:t>
      </w:r>
      <w:r w:rsidR="00350331">
        <w:rPr>
          <w:sz w:val="28"/>
          <w:szCs w:val="28"/>
          <w:lang w:val="ru-RU"/>
        </w:rPr>
        <w:t>……………………………………………5</w:t>
      </w:r>
    </w:p>
    <w:p w:rsidR="00350331" w:rsidRDefault="00373909" w:rsidP="00373909">
      <w:pPr>
        <w:spacing w:line="360" w:lineRule="auto"/>
        <w:rPr>
          <w:sz w:val="28"/>
          <w:szCs w:val="28"/>
          <w:lang w:val="ru-RU"/>
        </w:rPr>
      </w:pPr>
      <w:r w:rsidRPr="00373909">
        <w:rPr>
          <w:sz w:val="28"/>
          <w:szCs w:val="28"/>
          <w:lang w:val="ru-RU"/>
        </w:rPr>
        <w:t>1.2 Направления воспитания</w:t>
      </w:r>
      <w:r w:rsidR="005D7AD7">
        <w:rPr>
          <w:sz w:val="28"/>
          <w:szCs w:val="28"/>
          <w:lang w:val="ru-RU"/>
        </w:rPr>
        <w:t>………………………………………………………</w:t>
      </w:r>
      <w:r w:rsidR="002127EE">
        <w:rPr>
          <w:sz w:val="28"/>
          <w:szCs w:val="28"/>
          <w:lang w:val="ru-RU"/>
        </w:rPr>
        <w:t>….….</w:t>
      </w:r>
      <w:r w:rsidR="005D7AD7">
        <w:rPr>
          <w:sz w:val="28"/>
          <w:szCs w:val="28"/>
          <w:lang w:val="ru-RU"/>
        </w:rPr>
        <w:t>7</w:t>
      </w:r>
    </w:p>
    <w:p w:rsidR="00373909" w:rsidRPr="00373909" w:rsidRDefault="00BE63B5" w:rsidP="00373909">
      <w:pPr>
        <w:spacing w:line="360" w:lineRule="auto"/>
        <w:rPr>
          <w:sz w:val="28"/>
          <w:szCs w:val="28"/>
          <w:lang w:val="ru-RU"/>
        </w:rPr>
      </w:pPr>
      <w:r>
        <w:rPr>
          <w:sz w:val="28"/>
          <w:szCs w:val="28"/>
          <w:lang w:val="ru-RU"/>
        </w:rPr>
        <w:t xml:space="preserve">1.3 </w:t>
      </w:r>
      <w:r w:rsidR="00373909" w:rsidRPr="00373909">
        <w:rPr>
          <w:sz w:val="28"/>
          <w:szCs w:val="28"/>
          <w:lang w:val="ru-RU"/>
        </w:rPr>
        <w:t>Целевые ор</w:t>
      </w:r>
      <w:r w:rsidR="00373909">
        <w:rPr>
          <w:sz w:val="28"/>
          <w:szCs w:val="28"/>
          <w:lang w:val="ru-RU"/>
        </w:rPr>
        <w:t>иентиры результатов воспитания</w:t>
      </w:r>
      <w:r w:rsidR="00350331">
        <w:rPr>
          <w:sz w:val="28"/>
          <w:szCs w:val="28"/>
          <w:lang w:val="ru-RU"/>
        </w:rPr>
        <w:t xml:space="preserve"> ………………………………</w:t>
      </w:r>
      <w:r w:rsidR="005D7AD7">
        <w:rPr>
          <w:sz w:val="28"/>
          <w:szCs w:val="28"/>
          <w:lang w:val="ru-RU"/>
        </w:rPr>
        <w:t>8</w:t>
      </w:r>
      <w:r w:rsidR="00350331">
        <w:rPr>
          <w:sz w:val="28"/>
          <w:szCs w:val="28"/>
          <w:lang w:val="ru-RU"/>
        </w:rPr>
        <w:t xml:space="preserve"> </w:t>
      </w:r>
      <w:r w:rsidR="00373909" w:rsidRPr="00373909">
        <w:rPr>
          <w:sz w:val="28"/>
          <w:szCs w:val="28"/>
          <w:lang w:val="ru-RU"/>
        </w:rPr>
        <w:t xml:space="preserve">РАЗДЕЛ 2. </w:t>
      </w:r>
      <w:r w:rsidR="00373909">
        <w:rPr>
          <w:sz w:val="28"/>
          <w:szCs w:val="28"/>
          <w:lang w:val="ru-RU"/>
        </w:rPr>
        <w:t>СОДЕРЖАТЕЛЬНЫЙ</w:t>
      </w:r>
      <w:r w:rsidR="00373909">
        <w:rPr>
          <w:sz w:val="28"/>
          <w:szCs w:val="28"/>
          <w:lang w:val="ru-RU"/>
        </w:rPr>
        <w:tab/>
      </w:r>
    </w:p>
    <w:p w:rsidR="00350331" w:rsidRDefault="00373909" w:rsidP="00373909">
      <w:pPr>
        <w:spacing w:line="360" w:lineRule="auto"/>
        <w:rPr>
          <w:sz w:val="28"/>
          <w:szCs w:val="28"/>
          <w:lang w:val="ru-RU"/>
        </w:rPr>
      </w:pPr>
      <w:r w:rsidRPr="00373909">
        <w:rPr>
          <w:sz w:val="28"/>
          <w:szCs w:val="28"/>
          <w:lang w:val="ru-RU"/>
        </w:rPr>
        <w:t>2.1 Уклад об</w:t>
      </w:r>
      <w:r>
        <w:rPr>
          <w:sz w:val="28"/>
          <w:szCs w:val="28"/>
          <w:lang w:val="ru-RU"/>
        </w:rPr>
        <w:t>щеобразовательной организации</w:t>
      </w:r>
      <w:r w:rsidR="0035139D">
        <w:rPr>
          <w:sz w:val="28"/>
          <w:szCs w:val="28"/>
          <w:lang w:val="ru-RU"/>
        </w:rPr>
        <w:t>…………………………………………16</w:t>
      </w:r>
    </w:p>
    <w:p w:rsidR="00350331" w:rsidRDefault="00373909" w:rsidP="00373909">
      <w:pPr>
        <w:spacing w:line="360" w:lineRule="auto"/>
        <w:rPr>
          <w:sz w:val="28"/>
          <w:szCs w:val="28"/>
          <w:lang w:val="ru-RU"/>
        </w:rPr>
      </w:pPr>
      <w:r w:rsidRPr="00373909">
        <w:rPr>
          <w:sz w:val="28"/>
          <w:szCs w:val="28"/>
          <w:lang w:val="ru-RU"/>
        </w:rPr>
        <w:t>2.2 Виды, формы и содержани</w:t>
      </w:r>
      <w:r>
        <w:rPr>
          <w:sz w:val="28"/>
          <w:szCs w:val="28"/>
          <w:lang w:val="ru-RU"/>
        </w:rPr>
        <w:t>е воспитательной деятельности</w:t>
      </w:r>
      <w:r w:rsidR="00E61B62">
        <w:rPr>
          <w:sz w:val="28"/>
          <w:szCs w:val="28"/>
          <w:lang w:val="ru-RU"/>
        </w:rPr>
        <w:t>………………………20</w:t>
      </w:r>
    </w:p>
    <w:p w:rsidR="00373909" w:rsidRPr="00373909" w:rsidRDefault="00373909" w:rsidP="00373909">
      <w:pPr>
        <w:spacing w:line="360" w:lineRule="auto"/>
        <w:rPr>
          <w:sz w:val="28"/>
          <w:szCs w:val="28"/>
          <w:lang w:val="ru-RU"/>
        </w:rPr>
      </w:pPr>
      <w:r>
        <w:rPr>
          <w:sz w:val="28"/>
          <w:szCs w:val="28"/>
          <w:lang w:val="ru-RU"/>
        </w:rPr>
        <w:t>РАЗДЕЛ 3. ОРГАНИЗАЦИОННЫЙ</w:t>
      </w:r>
      <w:r>
        <w:rPr>
          <w:sz w:val="28"/>
          <w:szCs w:val="28"/>
          <w:lang w:val="ru-RU"/>
        </w:rPr>
        <w:tab/>
      </w:r>
    </w:p>
    <w:p w:rsidR="00373909" w:rsidRPr="00373909" w:rsidRDefault="00350331" w:rsidP="00373909">
      <w:pPr>
        <w:spacing w:line="360" w:lineRule="auto"/>
        <w:rPr>
          <w:sz w:val="28"/>
          <w:szCs w:val="28"/>
          <w:lang w:val="ru-RU"/>
        </w:rPr>
      </w:pPr>
      <w:r>
        <w:rPr>
          <w:sz w:val="28"/>
          <w:szCs w:val="28"/>
          <w:lang w:val="ru-RU"/>
        </w:rPr>
        <w:t>3.1 Кадровое обеспе</w:t>
      </w:r>
      <w:r w:rsidR="00E61B62">
        <w:rPr>
          <w:sz w:val="28"/>
          <w:szCs w:val="28"/>
          <w:lang w:val="ru-RU"/>
        </w:rPr>
        <w:t>чение……………………………………………………………….36</w:t>
      </w:r>
    </w:p>
    <w:p w:rsidR="00350331" w:rsidRDefault="00373909" w:rsidP="00373909">
      <w:pPr>
        <w:spacing w:line="360" w:lineRule="auto"/>
        <w:rPr>
          <w:sz w:val="28"/>
          <w:szCs w:val="28"/>
          <w:lang w:val="ru-RU"/>
        </w:rPr>
      </w:pPr>
      <w:r w:rsidRPr="00373909">
        <w:rPr>
          <w:sz w:val="28"/>
          <w:szCs w:val="28"/>
          <w:lang w:val="ru-RU"/>
        </w:rPr>
        <w:t>3.2 Нормат</w:t>
      </w:r>
      <w:r>
        <w:rPr>
          <w:sz w:val="28"/>
          <w:szCs w:val="28"/>
          <w:lang w:val="ru-RU"/>
        </w:rPr>
        <w:t>ивно-методическое обеспечение</w:t>
      </w:r>
      <w:r w:rsidR="0035139D">
        <w:rPr>
          <w:sz w:val="28"/>
          <w:szCs w:val="28"/>
          <w:lang w:val="ru-RU"/>
        </w:rPr>
        <w:t>……………………………………….......35</w:t>
      </w:r>
    </w:p>
    <w:p w:rsidR="00350331" w:rsidRDefault="00373909" w:rsidP="00373909">
      <w:pPr>
        <w:spacing w:line="360" w:lineRule="auto"/>
        <w:rPr>
          <w:sz w:val="28"/>
          <w:szCs w:val="28"/>
          <w:lang w:val="ru-RU"/>
        </w:rPr>
      </w:pPr>
      <w:r w:rsidRPr="00373909">
        <w:rPr>
          <w:sz w:val="28"/>
          <w:szCs w:val="28"/>
          <w:lang w:val="ru-RU"/>
        </w:rPr>
        <w:t>3.3 Требования к условиям работы с обучающимися с особыми о</w:t>
      </w:r>
      <w:r>
        <w:rPr>
          <w:sz w:val="28"/>
          <w:szCs w:val="28"/>
          <w:lang w:val="ru-RU"/>
        </w:rPr>
        <w:t>бразовательными потребностями</w:t>
      </w:r>
      <w:r w:rsidR="00350331">
        <w:rPr>
          <w:sz w:val="28"/>
          <w:szCs w:val="28"/>
          <w:lang w:val="ru-RU"/>
        </w:rPr>
        <w:t>…</w:t>
      </w:r>
      <w:r w:rsidR="00E55B22">
        <w:rPr>
          <w:sz w:val="28"/>
          <w:szCs w:val="28"/>
          <w:lang w:val="ru-RU"/>
        </w:rPr>
        <w:t>……………………</w:t>
      </w:r>
      <w:r w:rsidR="0035139D">
        <w:rPr>
          <w:sz w:val="28"/>
          <w:szCs w:val="28"/>
          <w:lang w:val="ru-RU"/>
        </w:rPr>
        <w:t>…………………………………………………...35</w:t>
      </w:r>
      <w:r w:rsidRPr="00373909">
        <w:rPr>
          <w:sz w:val="28"/>
          <w:szCs w:val="28"/>
          <w:lang w:val="ru-RU"/>
        </w:rPr>
        <w:t xml:space="preserve">3.4 Система поощрения социальной успешности и проявлений активной </w:t>
      </w:r>
      <w:r>
        <w:rPr>
          <w:sz w:val="28"/>
          <w:szCs w:val="28"/>
          <w:lang w:val="ru-RU"/>
        </w:rPr>
        <w:t>жизненной позиции обучающихся</w:t>
      </w:r>
      <w:r w:rsidR="00E71698">
        <w:rPr>
          <w:sz w:val="28"/>
          <w:szCs w:val="28"/>
          <w:lang w:val="ru-RU"/>
        </w:rPr>
        <w:t>…………………………………………………………………..39</w:t>
      </w:r>
    </w:p>
    <w:p w:rsidR="00350331" w:rsidRDefault="00373909" w:rsidP="00373909">
      <w:pPr>
        <w:spacing w:line="360" w:lineRule="auto"/>
        <w:rPr>
          <w:sz w:val="28"/>
          <w:szCs w:val="28"/>
          <w:lang w:val="ru-RU"/>
        </w:rPr>
      </w:pPr>
      <w:r w:rsidRPr="00373909">
        <w:rPr>
          <w:sz w:val="28"/>
          <w:szCs w:val="28"/>
          <w:lang w:val="ru-RU"/>
        </w:rPr>
        <w:t>3.5 Анализ воспитател</w:t>
      </w:r>
      <w:r>
        <w:rPr>
          <w:sz w:val="28"/>
          <w:szCs w:val="28"/>
          <w:lang w:val="ru-RU"/>
        </w:rPr>
        <w:t>ьного процесса</w:t>
      </w:r>
      <w:r w:rsidR="00350331">
        <w:rPr>
          <w:sz w:val="28"/>
          <w:szCs w:val="28"/>
          <w:lang w:val="ru-RU"/>
        </w:rPr>
        <w:t>………………………………………………</w:t>
      </w:r>
      <w:r w:rsidR="00014F80">
        <w:rPr>
          <w:sz w:val="28"/>
          <w:szCs w:val="28"/>
          <w:lang w:val="ru-RU"/>
        </w:rPr>
        <w:t>…</w:t>
      </w:r>
      <w:r w:rsidR="00E71698">
        <w:rPr>
          <w:sz w:val="28"/>
          <w:szCs w:val="28"/>
          <w:lang w:val="ru-RU"/>
        </w:rPr>
        <w:t>39</w:t>
      </w:r>
    </w:p>
    <w:p w:rsidR="00C21E02" w:rsidRPr="00373909" w:rsidRDefault="00C21E02" w:rsidP="00373909">
      <w:pPr>
        <w:spacing w:line="360" w:lineRule="auto"/>
        <w:rPr>
          <w:sz w:val="28"/>
          <w:szCs w:val="28"/>
          <w:lang w:val="ru-RU"/>
        </w:rPr>
      </w:pPr>
    </w:p>
    <w:p w:rsidR="00A55EE3" w:rsidRPr="00373909" w:rsidRDefault="00A55EE3" w:rsidP="00373909">
      <w:pPr>
        <w:pStyle w:val="1"/>
        <w:wordWrap/>
        <w:spacing w:line="360" w:lineRule="auto"/>
        <w:jc w:val="center"/>
        <w:rPr>
          <w:rFonts w:ascii="Times New Roman" w:hAnsi="Times New Roman"/>
          <w:b w:val="0"/>
          <w:bCs w:val="0"/>
          <w:color w:val="000000"/>
          <w:w w:val="0"/>
          <w:sz w:val="28"/>
          <w:szCs w:val="28"/>
          <w:lang w:val="ru-RU"/>
        </w:rPr>
      </w:pPr>
    </w:p>
    <w:p w:rsidR="00A55EE3" w:rsidRDefault="00A55EE3" w:rsidP="001F7071">
      <w:pPr>
        <w:pStyle w:val="1"/>
        <w:wordWrap/>
        <w:spacing w:line="360" w:lineRule="auto"/>
        <w:jc w:val="center"/>
        <w:rPr>
          <w:rFonts w:ascii="Times New Roman" w:hAnsi="Times New Roman"/>
          <w:b w:val="0"/>
          <w:bCs w:val="0"/>
          <w:color w:val="000000"/>
          <w:w w:val="0"/>
          <w:sz w:val="28"/>
          <w:szCs w:val="28"/>
          <w:lang w:val="ru-RU"/>
        </w:rPr>
      </w:pPr>
    </w:p>
    <w:p w:rsidR="00A55EE3" w:rsidRDefault="00A55EE3" w:rsidP="00A55EE3">
      <w:pPr>
        <w:rPr>
          <w:lang w:val="ru-RU"/>
        </w:rPr>
      </w:pPr>
    </w:p>
    <w:p w:rsidR="00A55EE3" w:rsidRDefault="00A55EE3" w:rsidP="00A55EE3">
      <w:pPr>
        <w:rPr>
          <w:lang w:val="ru-RU"/>
        </w:rPr>
      </w:pPr>
    </w:p>
    <w:p w:rsidR="00A55EE3" w:rsidRDefault="00A55EE3" w:rsidP="00A55EE3">
      <w:pPr>
        <w:rPr>
          <w:lang w:val="ru-RU"/>
        </w:rPr>
      </w:pPr>
    </w:p>
    <w:p w:rsidR="00A55EE3" w:rsidRDefault="00A55EE3" w:rsidP="00A55EE3">
      <w:pPr>
        <w:rPr>
          <w:lang w:val="ru-RU"/>
        </w:rPr>
      </w:pPr>
    </w:p>
    <w:p w:rsidR="00A55EE3" w:rsidRDefault="00A55EE3" w:rsidP="00A55EE3">
      <w:pPr>
        <w:rPr>
          <w:lang w:val="ru-RU"/>
        </w:rPr>
      </w:pPr>
    </w:p>
    <w:p w:rsidR="00A55EE3" w:rsidRDefault="00A55EE3" w:rsidP="00A55EE3">
      <w:pPr>
        <w:rPr>
          <w:lang w:val="ru-RU"/>
        </w:rPr>
      </w:pPr>
    </w:p>
    <w:p w:rsidR="00A55EE3" w:rsidRDefault="00A55EE3" w:rsidP="00A55EE3">
      <w:pPr>
        <w:rPr>
          <w:lang w:val="ru-RU"/>
        </w:rPr>
      </w:pPr>
    </w:p>
    <w:p w:rsidR="00373909" w:rsidRDefault="00373909" w:rsidP="001F7071">
      <w:pPr>
        <w:pStyle w:val="1"/>
        <w:wordWrap/>
        <w:spacing w:line="360" w:lineRule="auto"/>
        <w:jc w:val="center"/>
        <w:rPr>
          <w:rFonts w:ascii="Times New Roman" w:hAnsi="Times New Roman" w:cs="Times New Roman"/>
          <w:b w:val="0"/>
          <w:bCs w:val="0"/>
          <w:kern w:val="2"/>
          <w:sz w:val="20"/>
          <w:szCs w:val="24"/>
          <w:lang w:val="ru-RU"/>
        </w:rPr>
      </w:pPr>
    </w:p>
    <w:p w:rsidR="00871506" w:rsidRDefault="00871506" w:rsidP="00871506">
      <w:pPr>
        <w:rPr>
          <w:lang w:val="ru-RU"/>
        </w:rPr>
      </w:pPr>
    </w:p>
    <w:p w:rsidR="00871506" w:rsidRDefault="00871506" w:rsidP="00871506">
      <w:pPr>
        <w:rPr>
          <w:lang w:val="ru-RU"/>
        </w:rPr>
      </w:pPr>
    </w:p>
    <w:p w:rsidR="00871506" w:rsidRPr="00871506" w:rsidRDefault="00871506" w:rsidP="00871506">
      <w:pPr>
        <w:rPr>
          <w:lang w:val="ru-RU"/>
        </w:rPr>
      </w:pPr>
    </w:p>
    <w:p w:rsidR="00D2727B" w:rsidRDefault="00D2727B" w:rsidP="00D2727B">
      <w:pPr>
        <w:rPr>
          <w:lang w:val="ru-RU"/>
        </w:rPr>
      </w:pPr>
    </w:p>
    <w:p w:rsidR="00D2727B" w:rsidRDefault="00D2727B" w:rsidP="00D2727B">
      <w:pPr>
        <w:rPr>
          <w:lang w:val="ru-RU"/>
        </w:rPr>
      </w:pPr>
    </w:p>
    <w:p w:rsidR="00D2727B" w:rsidRPr="00D2727B" w:rsidRDefault="00D2727B" w:rsidP="00D2727B">
      <w:pPr>
        <w:rPr>
          <w:lang w:val="ru-RU"/>
        </w:rPr>
      </w:pPr>
    </w:p>
    <w:p w:rsidR="001F7071" w:rsidRDefault="003B0062" w:rsidP="001F7071">
      <w:pPr>
        <w:pStyle w:val="1"/>
        <w:wordWrap/>
        <w:spacing w:line="360" w:lineRule="auto"/>
        <w:jc w:val="center"/>
        <w:rPr>
          <w:rFonts w:ascii="Times New Roman" w:hAnsi="Times New Roman"/>
          <w:b w:val="0"/>
          <w:bCs w:val="0"/>
          <w:color w:val="000000"/>
          <w:w w:val="0"/>
          <w:sz w:val="28"/>
          <w:szCs w:val="28"/>
          <w:lang w:val="ru-RU"/>
        </w:rPr>
      </w:pPr>
      <w:r>
        <w:rPr>
          <w:rFonts w:ascii="Times New Roman" w:hAnsi="Times New Roman"/>
          <w:b w:val="0"/>
          <w:bCs w:val="0"/>
          <w:color w:val="000000"/>
          <w:w w:val="0"/>
          <w:sz w:val="28"/>
          <w:szCs w:val="28"/>
          <w:lang w:val="ru-RU"/>
        </w:rPr>
        <w:lastRenderedPageBreak/>
        <w:t xml:space="preserve"> </w:t>
      </w:r>
      <w:bookmarkStart w:id="2" w:name="_Toc109673735"/>
      <w:r w:rsidR="001F7071">
        <w:rPr>
          <w:rFonts w:ascii="Times New Roman" w:hAnsi="Times New Roman"/>
          <w:b w:val="0"/>
          <w:bCs w:val="0"/>
          <w:color w:val="000000"/>
          <w:w w:val="0"/>
          <w:sz w:val="28"/>
          <w:szCs w:val="28"/>
          <w:lang w:val="ru-RU"/>
        </w:rPr>
        <w:t>Пояснительная записка</w:t>
      </w:r>
      <w:bookmarkEnd w:id="2"/>
      <w:r w:rsidR="001F7071">
        <w:rPr>
          <w:rFonts w:ascii="Times New Roman" w:hAnsi="Times New Roman"/>
          <w:b w:val="0"/>
          <w:bCs w:val="0"/>
          <w:color w:val="000000"/>
          <w:w w:val="0"/>
          <w:sz w:val="28"/>
          <w:szCs w:val="28"/>
          <w:lang w:val="ru-RU"/>
        </w:rPr>
        <w:tab/>
      </w:r>
    </w:p>
    <w:p w:rsidR="001F7071" w:rsidRDefault="00F00CCA" w:rsidP="009742A4">
      <w:pPr>
        <w:wordWrap/>
        <w:ind w:firstLine="709"/>
        <w:rPr>
          <w:sz w:val="28"/>
          <w:szCs w:val="28"/>
          <w:lang w:val="ru-RU"/>
        </w:rPr>
      </w:pPr>
      <w:r>
        <w:rPr>
          <w:sz w:val="28"/>
          <w:szCs w:val="28"/>
          <w:lang w:val="ru-RU"/>
        </w:rPr>
        <w:t xml:space="preserve"> </w:t>
      </w:r>
      <w:r w:rsidR="009742A4" w:rsidRPr="00B258BF">
        <w:rPr>
          <w:sz w:val="28"/>
          <w:szCs w:val="28"/>
          <w:lang w:val="ru-RU"/>
        </w:rPr>
        <w:t xml:space="preserve">Рабочая </w:t>
      </w:r>
      <w:r w:rsidR="009742A4">
        <w:rPr>
          <w:sz w:val="28"/>
          <w:szCs w:val="28"/>
          <w:lang w:val="ru-RU"/>
        </w:rPr>
        <w:t>программа</w:t>
      </w:r>
      <w:r w:rsidR="001F7071" w:rsidRPr="00B258BF">
        <w:rPr>
          <w:sz w:val="28"/>
          <w:szCs w:val="28"/>
          <w:lang w:val="ru-RU"/>
        </w:rPr>
        <w:t xml:space="preserve"> </w:t>
      </w:r>
      <w:r w:rsidR="009742A4" w:rsidRPr="00B258BF">
        <w:rPr>
          <w:sz w:val="28"/>
          <w:szCs w:val="28"/>
          <w:lang w:val="ru-RU"/>
        </w:rPr>
        <w:t xml:space="preserve">воспитания </w:t>
      </w:r>
      <w:r w:rsidR="009742A4">
        <w:rPr>
          <w:sz w:val="28"/>
          <w:szCs w:val="28"/>
          <w:lang w:val="ru-RU"/>
        </w:rPr>
        <w:t>МБОУ Федосеевской СОШ</w:t>
      </w:r>
      <w:r w:rsidR="00871506">
        <w:rPr>
          <w:sz w:val="28"/>
          <w:szCs w:val="28"/>
          <w:lang w:val="ru-RU"/>
        </w:rPr>
        <w:t xml:space="preserve"> </w:t>
      </w:r>
      <w:r w:rsidR="009742A4">
        <w:rPr>
          <w:sz w:val="28"/>
          <w:szCs w:val="28"/>
          <w:lang w:val="ru-RU"/>
        </w:rPr>
        <w:t xml:space="preserve">им.В.М.Верёхина </w:t>
      </w:r>
      <w:r w:rsidR="00184827">
        <w:rPr>
          <w:sz w:val="28"/>
          <w:szCs w:val="28"/>
          <w:lang w:val="ru-RU"/>
        </w:rPr>
        <w:t>разработана:</w:t>
      </w:r>
      <w:r w:rsidR="001F7071" w:rsidRPr="00B258BF">
        <w:rPr>
          <w:sz w:val="28"/>
          <w:szCs w:val="28"/>
          <w:lang w:val="ru-RU"/>
        </w:rPr>
        <w:t xml:space="preserve"> </w:t>
      </w:r>
    </w:p>
    <w:p w:rsidR="006D5819" w:rsidRPr="006D5819" w:rsidRDefault="009742A4" w:rsidP="009742A4">
      <w:pPr>
        <w:tabs>
          <w:tab w:val="left" w:pos="851"/>
        </w:tabs>
        <w:wordWrap/>
        <w:ind w:firstLine="709"/>
        <w:rPr>
          <w:sz w:val="28"/>
          <w:szCs w:val="28"/>
          <w:lang w:val="ru-RU"/>
        </w:rPr>
      </w:pPr>
      <w:r>
        <w:rPr>
          <w:sz w:val="28"/>
          <w:szCs w:val="28"/>
          <w:lang w:val="ru-RU"/>
        </w:rPr>
        <w:t xml:space="preserve">- </w:t>
      </w:r>
      <w:r w:rsidR="006D5819" w:rsidRPr="006D5819">
        <w:rPr>
          <w:sz w:val="28"/>
          <w:szCs w:val="28"/>
          <w:lang w:val="ru-RU"/>
        </w:rPr>
        <w:t xml:space="preserve">на основе Федерального закона от 29.12.2012 № 273-ФЗ «Об образовании в Российской Федерации», с учётом Стратегии развития воспитания в Российской </w:t>
      </w:r>
      <w:r w:rsidRPr="006D5819">
        <w:rPr>
          <w:sz w:val="28"/>
          <w:szCs w:val="28"/>
          <w:lang w:val="ru-RU"/>
        </w:rPr>
        <w:t>Федерации на</w:t>
      </w:r>
      <w:r w:rsidR="006D5819" w:rsidRPr="006D5819">
        <w:rPr>
          <w:sz w:val="28"/>
          <w:szCs w:val="28"/>
          <w:lang w:val="ru-RU"/>
        </w:rPr>
        <w:t xml:space="preserve">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6D5819" w:rsidRPr="006D5819" w:rsidRDefault="006D5819" w:rsidP="009742A4">
      <w:pPr>
        <w:tabs>
          <w:tab w:val="left" w:pos="851"/>
        </w:tabs>
        <w:wordWrap/>
        <w:ind w:firstLine="709"/>
        <w:rPr>
          <w:sz w:val="28"/>
          <w:szCs w:val="28"/>
          <w:lang w:val="ru-RU"/>
        </w:rPr>
      </w:pPr>
      <w:r w:rsidRPr="006D5819">
        <w:rPr>
          <w:sz w:val="28"/>
          <w:szCs w:val="28"/>
          <w:lang w:val="ru-RU"/>
        </w:rPr>
        <w:t xml:space="preserve"> </w:t>
      </w:r>
      <w:r w:rsidR="009742A4">
        <w:rPr>
          <w:sz w:val="28"/>
          <w:szCs w:val="28"/>
          <w:lang w:val="ru-RU"/>
        </w:rPr>
        <w:t xml:space="preserve">- </w:t>
      </w:r>
      <w:r w:rsidRPr="006D5819">
        <w:rPr>
          <w:sz w:val="28"/>
          <w:lang w:val="ru-RU"/>
        </w:rPr>
        <w:t xml:space="preserve">на основе Федерального закона от 04.09.2022г №371-ФЗ </w:t>
      </w:r>
      <w:r w:rsidRPr="006D5819">
        <w:rPr>
          <w:sz w:val="28"/>
          <w:szCs w:val="28"/>
          <w:shd w:val="clear" w:color="auto" w:fill="FFFFFF"/>
          <w:lang w:val="ru-RU"/>
        </w:rPr>
        <w:t>"О внесении изменений в</w:t>
      </w:r>
      <w:r w:rsidRPr="006D5819">
        <w:rPr>
          <w:sz w:val="28"/>
          <w:szCs w:val="28"/>
          <w:shd w:val="clear" w:color="auto" w:fill="FFFFFF"/>
        </w:rPr>
        <w:t> </w:t>
      </w:r>
      <w:r w:rsidRPr="006D5819">
        <w:rPr>
          <w:bCs/>
          <w:sz w:val="28"/>
          <w:szCs w:val="28"/>
          <w:shd w:val="clear" w:color="auto" w:fill="FFFFFF"/>
          <w:lang w:val="ru-RU"/>
        </w:rPr>
        <w:t>Федеральный</w:t>
      </w:r>
      <w:r w:rsidRPr="006D5819">
        <w:rPr>
          <w:sz w:val="28"/>
          <w:szCs w:val="28"/>
          <w:shd w:val="clear" w:color="auto" w:fill="FFFFFF"/>
        </w:rPr>
        <w:t> </w:t>
      </w:r>
      <w:r w:rsidRPr="006D5819">
        <w:rPr>
          <w:bCs/>
          <w:sz w:val="28"/>
          <w:szCs w:val="28"/>
          <w:shd w:val="clear" w:color="auto" w:fill="FFFFFF"/>
          <w:lang w:val="ru-RU"/>
        </w:rPr>
        <w:t>закон</w:t>
      </w:r>
      <w:r w:rsidRPr="006D5819">
        <w:rPr>
          <w:sz w:val="28"/>
          <w:szCs w:val="28"/>
          <w:shd w:val="clear" w:color="auto" w:fill="FFFFFF"/>
        </w:rPr>
        <w:t> </w:t>
      </w:r>
      <w:r w:rsidRPr="006D5819">
        <w:rPr>
          <w:sz w:val="28"/>
          <w:szCs w:val="28"/>
          <w:shd w:val="clear" w:color="auto" w:fill="FFFFFF"/>
          <w:lang w:val="ru-RU"/>
        </w:rPr>
        <w:t>"Об обра</w:t>
      </w:r>
      <w:r w:rsidR="009742A4">
        <w:rPr>
          <w:sz w:val="28"/>
          <w:szCs w:val="28"/>
          <w:shd w:val="clear" w:color="auto" w:fill="FFFFFF"/>
          <w:lang w:val="ru-RU"/>
        </w:rPr>
        <w:t xml:space="preserve">зовании в Российской Федерации", </w:t>
      </w:r>
      <w:r w:rsidRPr="006D5819">
        <w:rPr>
          <w:kern w:val="0"/>
          <w:sz w:val="28"/>
          <w:szCs w:val="28"/>
          <w:lang w:val="ru-RU" w:eastAsia="en-US"/>
        </w:rPr>
        <w:t>стратегии национальной безопасности Российской Федерации,</w:t>
      </w:r>
      <w:r w:rsidRPr="006D5819">
        <w:rPr>
          <w:sz w:val="28"/>
          <w:szCs w:val="28"/>
          <w:lang w:val="ru-RU"/>
        </w:rPr>
        <w:t xml:space="preserve"> (Указ Президента Российской Федерации от 02.07.2021 № 400)</w:t>
      </w:r>
    </w:p>
    <w:p w:rsidR="00D54ADD" w:rsidRPr="00B9721C" w:rsidRDefault="006D5819" w:rsidP="00AD38E1">
      <w:pPr>
        <w:widowControl/>
        <w:numPr>
          <w:ilvl w:val="0"/>
          <w:numId w:val="16"/>
        </w:numPr>
        <w:wordWrap/>
        <w:autoSpaceDE/>
        <w:autoSpaceDN/>
        <w:spacing w:after="160" w:line="259" w:lineRule="auto"/>
        <w:rPr>
          <w:sz w:val="28"/>
          <w:szCs w:val="28"/>
          <w:lang w:val="ru-RU"/>
        </w:rPr>
      </w:pPr>
      <w:r w:rsidRPr="00B9721C">
        <w:rPr>
          <w:sz w:val="28"/>
          <w:szCs w:val="28"/>
          <w:lang w:val="ru-RU"/>
        </w:rPr>
        <w:t xml:space="preserve"> </w:t>
      </w:r>
      <w:r w:rsidR="00D54ADD" w:rsidRPr="00B9721C">
        <w:rPr>
          <w:color w:val="000000"/>
          <w:sz w:val="28"/>
          <w:szCs w:val="28"/>
          <w:shd w:val="clear" w:color="auto" w:fill="FFFFFF"/>
          <w:lang w:val="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p>
    <w:p w:rsidR="00D54ADD" w:rsidRPr="00B9721C" w:rsidRDefault="00D54ADD" w:rsidP="00AD38E1">
      <w:pPr>
        <w:widowControl/>
        <w:numPr>
          <w:ilvl w:val="0"/>
          <w:numId w:val="16"/>
        </w:numPr>
        <w:wordWrap/>
        <w:autoSpaceDE/>
        <w:autoSpaceDN/>
        <w:spacing w:after="160" w:line="259" w:lineRule="auto"/>
        <w:rPr>
          <w:sz w:val="28"/>
          <w:szCs w:val="28"/>
          <w:lang w:val="ru-RU"/>
        </w:rPr>
      </w:pPr>
      <w:r w:rsidRPr="00B9721C">
        <w:rPr>
          <w:color w:val="000000"/>
          <w:sz w:val="28"/>
          <w:szCs w:val="28"/>
          <w:shd w:val="clear" w:color="auto" w:fill="FFFFFF"/>
          <w:lang w:val="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p>
    <w:p w:rsidR="00B9721C" w:rsidRPr="00B9721C" w:rsidRDefault="00D54ADD" w:rsidP="00AD38E1">
      <w:pPr>
        <w:widowControl/>
        <w:numPr>
          <w:ilvl w:val="0"/>
          <w:numId w:val="16"/>
        </w:numPr>
        <w:wordWrap/>
        <w:autoSpaceDE/>
        <w:autoSpaceDN/>
        <w:spacing w:after="160" w:line="259" w:lineRule="auto"/>
        <w:rPr>
          <w:sz w:val="28"/>
          <w:szCs w:val="28"/>
          <w:lang w:val="ru-RU"/>
        </w:rPr>
      </w:pPr>
      <w:r w:rsidRPr="00B9721C">
        <w:rPr>
          <w:color w:val="000000"/>
          <w:sz w:val="28"/>
          <w:szCs w:val="28"/>
          <w:shd w:val="clear" w:color="auto" w:fill="FFFFFF"/>
          <w:lang w:val="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r w:rsidR="00B9721C">
        <w:rPr>
          <w:color w:val="000000"/>
          <w:sz w:val="28"/>
          <w:szCs w:val="28"/>
          <w:shd w:val="clear" w:color="auto" w:fill="FFFFFF"/>
          <w:lang w:val="ru-RU"/>
        </w:rPr>
        <w:t xml:space="preserve"> </w:t>
      </w:r>
      <w:r w:rsidR="00B9721C" w:rsidRPr="00B9721C">
        <w:rPr>
          <w:color w:val="000000"/>
          <w:sz w:val="28"/>
          <w:szCs w:val="28"/>
          <w:shd w:val="clear" w:color="auto" w:fill="FFFFFF"/>
          <w:lang w:val="ru-RU"/>
        </w:rPr>
        <w:t>(Зарегистрирован 12.07.2023 № 74228)</w:t>
      </w:r>
    </w:p>
    <w:p w:rsidR="00AE6941" w:rsidRPr="00F73220" w:rsidRDefault="006D5819" w:rsidP="00AD38E1">
      <w:pPr>
        <w:widowControl/>
        <w:numPr>
          <w:ilvl w:val="0"/>
          <w:numId w:val="16"/>
        </w:numPr>
        <w:wordWrap/>
        <w:autoSpaceDE/>
        <w:autoSpaceDN/>
        <w:spacing w:after="160" w:line="259" w:lineRule="auto"/>
        <w:rPr>
          <w:sz w:val="28"/>
          <w:lang w:val="ru-RU"/>
        </w:rPr>
      </w:pPr>
      <w:r w:rsidRPr="006D5819">
        <w:rPr>
          <w:sz w:val="28"/>
          <w:lang w:val="ru-RU"/>
        </w:rPr>
        <w:t>Письма Министерства просвещения Российской Федерации</w:t>
      </w:r>
      <w:r w:rsidR="00F00CCA">
        <w:rPr>
          <w:sz w:val="28"/>
          <w:lang w:val="ru-RU"/>
        </w:rPr>
        <w:t xml:space="preserve"> </w:t>
      </w:r>
      <w:r w:rsidRPr="006D5819">
        <w:rPr>
          <w:sz w:val="28"/>
          <w:lang w:val="ru-RU"/>
        </w:rPr>
        <w:t xml:space="preserve">от 18 июля 2022 года № АБ-1951/06 «Об актуализации примерной рабочей программы воспитания», </w:t>
      </w:r>
      <w:r w:rsidRPr="006D5819">
        <w:rPr>
          <w:sz w:val="28"/>
          <w:szCs w:val="28"/>
          <w:lang w:val="ru-RU"/>
        </w:rPr>
        <w:t>в</w:t>
      </w:r>
      <w:r w:rsidRPr="006D5819">
        <w:rPr>
          <w:sz w:val="28"/>
          <w:lang w:val="ru-RU"/>
        </w:rPr>
        <w:t xml:space="preserve">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F73220" w:rsidRDefault="00F00CCA" w:rsidP="00F73220">
      <w:pPr>
        <w:pStyle w:val="25"/>
        <w:shd w:val="clear" w:color="auto" w:fill="auto"/>
        <w:tabs>
          <w:tab w:val="left" w:pos="1738"/>
        </w:tabs>
        <w:spacing w:before="0" w:after="0" w:line="240" w:lineRule="auto"/>
      </w:pPr>
      <w:r>
        <w:t xml:space="preserve">  </w:t>
      </w:r>
      <w:r w:rsidR="00F73220">
        <w:t>Федеральная рабочая программа воспитания (далее - Программа воспитания) служит основой для разработки рабочей программы воспитания ООП НОО, ООП ООО, ООП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73220" w:rsidRPr="006D5819" w:rsidRDefault="006D5819" w:rsidP="00F73220">
      <w:pPr>
        <w:tabs>
          <w:tab w:val="left" w:pos="851"/>
        </w:tabs>
        <w:wordWrap/>
        <w:ind w:firstLine="709"/>
        <w:rPr>
          <w:color w:val="000000"/>
          <w:w w:val="0"/>
          <w:sz w:val="28"/>
          <w:szCs w:val="28"/>
          <w:lang w:val="ru-RU"/>
        </w:rPr>
      </w:pPr>
      <w:r w:rsidRPr="006D5819">
        <w:rPr>
          <w:color w:val="000000"/>
          <w:w w:val="0"/>
          <w:sz w:val="28"/>
          <w:szCs w:val="28"/>
          <w:lang w:val="ru-RU"/>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w:t>
      </w:r>
      <w:r w:rsidR="00FC79E5">
        <w:rPr>
          <w:color w:val="000000"/>
          <w:w w:val="0"/>
          <w:sz w:val="28"/>
          <w:szCs w:val="28"/>
          <w:lang w:val="ru-RU"/>
        </w:rPr>
        <w:t xml:space="preserve"> образования, определённых ФГОС.</w:t>
      </w:r>
    </w:p>
    <w:p w:rsidR="006D5819" w:rsidRPr="006D5819" w:rsidRDefault="006D5819" w:rsidP="006D5819">
      <w:pPr>
        <w:tabs>
          <w:tab w:val="left" w:pos="851"/>
        </w:tabs>
        <w:wordWrap/>
        <w:ind w:firstLine="709"/>
        <w:rPr>
          <w:color w:val="000000"/>
          <w:w w:val="0"/>
          <w:sz w:val="28"/>
          <w:szCs w:val="28"/>
          <w:lang w:val="ru-RU"/>
        </w:rPr>
      </w:pPr>
      <w:r w:rsidRPr="006D5819">
        <w:rPr>
          <w:color w:val="000000"/>
          <w:w w:val="0"/>
          <w:sz w:val="28"/>
          <w:szCs w:val="28"/>
          <w:lang w:val="ru-RU"/>
        </w:rPr>
        <w:t xml:space="preserve"> Разрабатывается и утверждается с участием коллегиальных органов управл</w:t>
      </w:r>
      <w:r w:rsidR="00FC79E5">
        <w:rPr>
          <w:color w:val="000000"/>
          <w:w w:val="0"/>
          <w:sz w:val="28"/>
          <w:szCs w:val="28"/>
          <w:lang w:val="ru-RU"/>
        </w:rPr>
        <w:t>ения школой</w:t>
      </w:r>
      <w:r w:rsidRPr="006D5819">
        <w:rPr>
          <w:color w:val="000000"/>
          <w:w w:val="0"/>
          <w:sz w:val="28"/>
          <w:szCs w:val="28"/>
          <w:lang w:val="ru-RU"/>
        </w:rPr>
        <w:t>.</w:t>
      </w:r>
    </w:p>
    <w:p w:rsidR="006D5819" w:rsidRPr="006D5819" w:rsidRDefault="006D5819" w:rsidP="006D5819">
      <w:pPr>
        <w:tabs>
          <w:tab w:val="left" w:pos="851"/>
        </w:tabs>
        <w:wordWrap/>
        <w:ind w:firstLine="709"/>
        <w:rPr>
          <w:color w:val="000000"/>
          <w:w w:val="0"/>
          <w:sz w:val="28"/>
          <w:szCs w:val="28"/>
          <w:lang w:val="ru-RU"/>
        </w:rPr>
      </w:pPr>
      <w:r w:rsidRPr="006D5819">
        <w:rPr>
          <w:color w:val="000000"/>
          <w:w w:val="0"/>
          <w:sz w:val="28"/>
          <w:szCs w:val="28"/>
          <w:lang w:val="ru-RU"/>
        </w:rP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w:t>
      </w:r>
      <w:r w:rsidR="009742A4" w:rsidRPr="006D5819">
        <w:rPr>
          <w:color w:val="000000"/>
          <w:w w:val="0"/>
          <w:sz w:val="28"/>
          <w:szCs w:val="28"/>
          <w:lang w:val="ru-RU"/>
        </w:rPr>
        <w:t>социальными институтами</w:t>
      </w:r>
      <w:r w:rsidRPr="006D5819">
        <w:rPr>
          <w:color w:val="000000"/>
          <w:w w:val="0"/>
          <w:sz w:val="28"/>
          <w:szCs w:val="28"/>
          <w:lang w:val="ru-RU"/>
        </w:rPr>
        <w:t xml:space="preserve"> воспитания.</w:t>
      </w:r>
    </w:p>
    <w:p w:rsidR="00F73220" w:rsidRPr="00F73220" w:rsidRDefault="00F73220" w:rsidP="00F73220">
      <w:pPr>
        <w:pStyle w:val="25"/>
        <w:shd w:val="clear" w:color="auto" w:fill="auto"/>
        <w:spacing w:before="0" w:after="0" w:line="240" w:lineRule="auto"/>
        <w:ind w:firstLine="782"/>
      </w:pPr>
      <w:r>
        <w:lastRenderedPageBreak/>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w:t>
      </w:r>
      <w:r w:rsidR="009742A4">
        <w:t>онституционных норм и ценностей.</w:t>
      </w:r>
    </w:p>
    <w:p w:rsidR="006D5819" w:rsidRPr="006D5819" w:rsidRDefault="006D5819" w:rsidP="006D5819">
      <w:pPr>
        <w:tabs>
          <w:tab w:val="left" w:pos="851"/>
        </w:tabs>
        <w:wordWrap/>
        <w:ind w:firstLine="709"/>
        <w:rPr>
          <w:color w:val="000000"/>
          <w:w w:val="0"/>
          <w:sz w:val="28"/>
          <w:szCs w:val="28"/>
          <w:lang w:val="ru-RU"/>
        </w:rPr>
      </w:pPr>
      <w:r w:rsidRPr="006D5819">
        <w:rPr>
          <w:sz w:val="28"/>
          <w:szCs w:val="28"/>
          <w:lang w:val="ru-RU"/>
        </w:rPr>
        <w:t>Предусматривает историческое просвещение, формирование российской культурной и гражданской идентичности обучающихся.</w:t>
      </w:r>
    </w:p>
    <w:p w:rsidR="00C21E02" w:rsidRDefault="00C21E02" w:rsidP="0083152C">
      <w:pPr>
        <w:tabs>
          <w:tab w:val="left" w:pos="851"/>
        </w:tabs>
        <w:wordWrap/>
        <w:ind w:firstLine="709"/>
        <w:rPr>
          <w:color w:val="000000"/>
          <w:w w:val="0"/>
          <w:sz w:val="28"/>
          <w:szCs w:val="28"/>
          <w:lang w:val="ru-RU"/>
        </w:rPr>
      </w:pPr>
      <w:r w:rsidRPr="00A41A36">
        <w:rPr>
          <w:color w:val="000000"/>
          <w:w w:val="0"/>
          <w:sz w:val="28"/>
          <w:szCs w:val="28"/>
          <w:lang w:val="ru-RU"/>
        </w:rPr>
        <w:t>Программа включает три раздела: целевой, содержательный, организационный.</w:t>
      </w:r>
    </w:p>
    <w:p w:rsidR="0083152C" w:rsidRDefault="00F00CCA" w:rsidP="009742A4">
      <w:pPr>
        <w:pStyle w:val="25"/>
        <w:shd w:val="clear" w:color="auto" w:fill="auto"/>
        <w:tabs>
          <w:tab w:val="left" w:pos="1774"/>
        </w:tabs>
        <w:spacing w:before="0" w:after="0" w:line="240" w:lineRule="auto"/>
      </w:pPr>
      <w:r>
        <w:t xml:space="preserve"> </w:t>
      </w:r>
      <w:r w:rsidR="0083152C">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w:t>
      </w:r>
      <w:r w:rsidR="00FC79E5">
        <w:t>рограммы.</w:t>
      </w:r>
    </w:p>
    <w:p w:rsidR="006D5819" w:rsidRPr="00A41A36" w:rsidRDefault="006D5819" w:rsidP="00184827">
      <w:pPr>
        <w:tabs>
          <w:tab w:val="left" w:pos="851"/>
        </w:tabs>
        <w:wordWrap/>
        <w:ind w:firstLine="709"/>
        <w:rPr>
          <w:color w:val="000000"/>
          <w:w w:val="0"/>
          <w:sz w:val="28"/>
          <w:szCs w:val="28"/>
          <w:lang w:val="ru-RU"/>
        </w:rPr>
      </w:pPr>
    </w:p>
    <w:p w:rsidR="00C21E02" w:rsidRDefault="00C21E02" w:rsidP="00184827">
      <w:pPr>
        <w:tabs>
          <w:tab w:val="left" w:pos="851"/>
        </w:tabs>
        <w:wordWrap/>
        <w:ind w:firstLine="709"/>
        <w:rPr>
          <w:color w:val="000000"/>
          <w:w w:val="0"/>
          <w:sz w:val="28"/>
          <w:szCs w:val="28"/>
          <w:lang w:val="ru-RU"/>
        </w:rPr>
      </w:pPr>
      <w:r w:rsidRPr="00A41A36">
        <w:rPr>
          <w:color w:val="000000"/>
          <w:w w:val="0"/>
          <w:sz w:val="28"/>
          <w:szCs w:val="28"/>
          <w:lang w:val="ru-RU"/>
        </w:rPr>
        <w:t xml:space="preserve">Приложение </w:t>
      </w:r>
      <w:r w:rsidR="00FC79E5">
        <w:rPr>
          <w:color w:val="000000"/>
          <w:w w:val="0"/>
          <w:sz w:val="28"/>
          <w:szCs w:val="28"/>
          <w:lang w:val="ru-RU"/>
        </w:rPr>
        <w:t xml:space="preserve">1 </w:t>
      </w:r>
      <w:r>
        <w:rPr>
          <w:color w:val="000000"/>
          <w:w w:val="0"/>
          <w:sz w:val="28"/>
          <w:szCs w:val="28"/>
          <w:lang w:val="ru-RU"/>
        </w:rPr>
        <w:t>—</w:t>
      </w:r>
      <w:r w:rsidR="00321678">
        <w:rPr>
          <w:color w:val="000000"/>
          <w:w w:val="0"/>
          <w:sz w:val="28"/>
          <w:szCs w:val="28"/>
          <w:lang w:val="ru-RU"/>
        </w:rPr>
        <w:t xml:space="preserve"> </w:t>
      </w:r>
      <w:r w:rsidRPr="00A41A36">
        <w:rPr>
          <w:color w:val="000000"/>
          <w:w w:val="0"/>
          <w:sz w:val="28"/>
          <w:szCs w:val="28"/>
          <w:lang w:val="ru-RU"/>
        </w:rPr>
        <w:t xml:space="preserve">календарный план воспитательной работы. </w:t>
      </w:r>
    </w:p>
    <w:p w:rsidR="00FC79E5" w:rsidRPr="00C21E02" w:rsidRDefault="00FC79E5" w:rsidP="00184827">
      <w:pPr>
        <w:tabs>
          <w:tab w:val="left" w:pos="851"/>
        </w:tabs>
        <w:wordWrap/>
        <w:ind w:firstLine="709"/>
        <w:rPr>
          <w:color w:val="000000"/>
          <w:w w:val="0"/>
          <w:sz w:val="28"/>
          <w:szCs w:val="28"/>
          <w:lang w:val="ru-RU"/>
        </w:rPr>
      </w:pPr>
      <w:r>
        <w:rPr>
          <w:color w:val="000000"/>
          <w:w w:val="0"/>
          <w:sz w:val="28"/>
          <w:szCs w:val="28"/>
          <w:lang w:val="ru-RU"/>
        </w:rPr>
        <w:t>Приложения 2 – примерный календарный план</w:t>
      </w:r>
    </w:p>
    <w:p w:rsidR="00871506" w:rsidRDefault="00871506" w:rsidP="00184827">
      <w:pPr>
        <w:wordWrap/>
        <w:rPr>
          <w:b/>
          <w:sz w:val="28"/>
          <w:szCs w:val="28"/>
          <w:lang w:val="ru-RU"/>
        </w:rPr>
      </w:pPr>
    </w:p>
    <w:p w:rsidR="00871506" w:rsidRDefault="00871506" w:rsidP="00184827">
      <w:pPr>
        <w:wordWrap/>
        <w:rPr>
          <w:b/>
          <w:sz w:val="28"/>
          <w:szCs w:val="28"/>
          <w:lang w:val="ru-RU"/>
        </w:rPr>
      </w:pPr>
    </w:p>
    <w:p w:rsidR="00871506" w:rsidRDefault="00871506" w:rsidP="008F1C97">
      <w:pPr>
        <w:spacing w:line="360" w:lineRule="auto"/>
        <w:rPr>
          <w:b/>
          <w:sz w:val="28"/>
          <w:szCs w:val="28"/>
          <w:lang w:val="ru-RU"/>
        </w:rPr>
      </w:pPr>
    </w:p>
    <w:p w:rsidR="00871506" w:rsidRDefault="00871506" w:rsidP="008F1C97">
      <w:pPr>
        <w:spacing w:line="360" w:lineRule="auto"/>
        <w:rPr>
          <w:b/>
          <w:sz w:val="28"/>
          <w:szCs w:val="28"/>
          <w:lang w:val="ru-RU"/>
        </w:rPr>
      </w:pPr>
    </w:p>
    <w:p w:rsidR="00871506" w:rsidRDefault="00871506" w:rsidP="008F1C97">
      <w:pPr>
        <w:spacing w:line="360" w:lineRule="auto"/>
        <w:rPr>
          <w:b/>
          <w:sz w:val="28"/>
          <w:szCs w:val="28"/>
          <w:lang w:val="ru-RU"/>
        </w:rPr>
      </w:pPr>
    </w:p>
    <w:p w:rsidR="00871506" w:rsidRDefault="00871506" w:rsidP="008F1C97">
      <w:pPr>
        <w:spacing w:line="360" w:lineRule="auto"/>
        <w:rPr>
          <w:b/>
          <w:sz w:val="28"/>
          <w:szCs w:val="28"/>
          <w:lang w:val="ru-RU"/>
        </w:rPr>
      </w:pPr>
    </w:p>
    <w:p w:rsidR="00871506" w:rsidRDefault="00871506" w:rsidP="008F1C97">
      <w:pPr>
        <w:spacing w:line="360" w:lineRule="auto"/>
        <w:rPr>
          <w:b/>
          <w:sz w:val="28"/>
          <w:szCs w:val="28"/>
          <w:lang w:val="ru-RU"/>
        </w:rPr>
      </w:pPr>
    </w:p>
    <w:p w:rsidR="00871506" w:rsidRDefault="00871506" w:rsidP="008F1C97">
      <w:pPr>
        <w:spacing w:line="360" w:lineRule="auto"/>
        <w:rPr>
          <w:b/>
          <w:sz w:val="28"/>
          <w:szCs w:val="28"/>
          <w:lang w:val="ru-RU"/>
        </w:rPr>
      </w:pPr>
    </w:p>
    <w:p w:rsidR="00184827" w:rsidRDefault="00184827" w:rsidP="008F1C97">
      <w:pPr>
        <w:spacing w:line="360" w:lineRule="auto"/>
        <w:rPr>
          <w:b/>
          <w:sz w:val="28"/>
          <w:szCs w:val="28"/>
          <w:lang w:val="ru-RU"/>
        </w:rPr>
      </w:pPr>
    </w:p>
    <w:p w:rsidR="0083152C" w:rsidRDefault="0083152C" w:rsidP="008F1C97">
      <w:pPr>
        <w:spacing w:line="360" w:lineRule="auto"/>
        <w:rPr>
          <w:b/>
          <w:sz w:val="28"/>
          <w:szCs w:val="28"/>
          <w:lang w:val="ru-RU"/>
        </w:rPr>
      </w:pPr>
    </w:p>
    <w:p w:rsidR="0083152C" w:rsidRDefault="0083152C" w:rsidP="008F1C97">
      <w:pPr>
        <w:spacing w:line="360" w:lineRule="auto"/>
        <w:rPr>
          <w:b/>
          <w:sz w:val="28"/>
          <w:szCs w:val="28"/>
          <w:lang w:val="ru-RU"/>
        </w:rPr>
      </w:pPr>
    </w:p>
    <w:p w:rsidR="0083152C" w:rsidRDefault="0083152C" w:rsidP="008F1C97">
      <w:pPr>
        <w:spacing w:line="360" w:lineRule="auto"/>
        <w:rPr>
          <w:b/>
          <w:sz w:val="28"/>
          <w:szCs w:val="28"/>
          <w:lang w:val="ru-RU"/>
        </w:rPr>
      </w:pPr>
    </w:p>
    <w:p w:rsidR="0083152C" w:rsidRDefault="0083152C" w:rsidP="008F1C97">
      <w:pPr>
        <w:spacing w:line="360" w:lineRule="auto"/>
        <w:rPr>
          <w:b/>
          <w:sz w:val="28"/>
          <w:szCs w:val="28"/>
          <w:lang w:val="ru-RU"/>
        </w:rPr>
      </w:pPr>
    </w:p>
    <w:p w:rsidR="0083152C" w:rsidRDefault="0083152C" w:rsidP="008F1C97">
      <w:pPr>
        <w:spacing w:line="360" w:lineRule="auto"/>
        <w:rPr>
          <w:b/>
          <w:sz w:val="28"/>
          <w:szCs w:val="28"/>
          <w:lang w:val="ru-RU"/>
        </w:rPr>
      </w:pPr>
    </w:p>
    <w:p w:rsidR="009742A4" w:rsidRDefault="009742A4" w:rsidP="008F1C97">
      <w:pPr>
        <w:spacing w:line="360" w:lineRule="auto"/>
        <w:rPr>
          <w:b/>
          <w:sz w:val="28"/>
          <w:szCs w:val="28"/>
          <w:lang w:val="ru-RU"/>
        </w:rPr>
      </w:pPr>
    </w:p>
    <w:p w:rsidR="0083152C" w:rsidRDefault="0083152C" w:rsidP="008F1C97">
      <w:pPr>
        <w:spacing w:line="360" w:lineRule="auto"/>
        <w:rPr>
          <w:b/>
          <w:sz w:val="28"/>
          <w:szCs w:val="28"/>
          <w:lang w:val="ru-RU"/>
        </w:rPr>
      </w:pPr>
    </w:p>
    <w:p w:rsidR="0083152C" w:rsidRDefault="00FC79E5" w:rsidP="00FC79E5">
      <w:pPr>
        <w:tabs>
          <w:tab w:val="left" w:pos="1335"/>
        </w:tabs>
        <w:spacing w:line="360" w:lineRule="auto"/>
        <w:rPr>
          <w:b/>
          <w:sz w:val="28"/>
          <w:szCs w:val="28"/>
          <w:lang w:val="ru-RU"/>
        </w:rPr>
      </w:pPr>
      <w:r>
        <w:rPr>
          <w:b/>
          <w:sz w:val="28"/>
          <w:szCs w:val="28"/>
          <w:lang w:val="ru-RU"/>
        </w:rPr>
        <w:tab/>
      </w:r>
    </w:p>
    <w:p w:rsidR="00FC79E5" w:rsidRDefault="00FC79E5" w:rsidP="00FC79E5">
      <w:pPr>
        <w:tabs>
          <w:tab w:val="left" w:pos="1335"/>
        </w:tabs>
        <w:spacing w:line="360" w:lineRule="auto"/>
        <w:rPr>
          <w:b/>
          <w:sz w:val="28"/>
          <w:szCs w:val="28"/>
          <w:lang w:val="ru-RU"/>
        </w:rPr>
      </w:pPr>
    </w:p>
    <w:p w:rsidR="00FC79E5" w:rsidRDefault="00FC79E5" w:rsidP="00FC79E5">
      <w:pPr>
        <w:tabs>
          <w:tab w:val="left" w:pos="1335"/>
        </w:tabs>
        <w:spacing w:line="360" w:lineRule="auto"/>
        <w:rPr>
          <w:b/>
          <w:sz w:val="28"/>
          <w:szCs w:val="28"/>
          <w:lang w:val="ru-RU"/>
        </w:rPr>
      </w:pPr>
    </w:p>
    <w:p w:rsidR="00184827" w:rsidRDefault="00184827" w:rsidP="008F1C97">
      <w:pPr>
        <w:spacing w:line="360" w:lineRule="auto"/>
        <w:rPr>
          <w:b/>
          <w:sz w:val="28"/>
          <w:szCs w:val="28"/>
          <w:lang w:val="ru-RU"/>
        </w:rPr>
      </w:pPr>
    </w:p>
    <w:p w:rsidR="00224BD0" w:rsidRDefault="00224BD0" w:rsidP="008F1C97">
      <w:pPr>
        <w:spacing w:line="360" w:lineRule="auto"/>
        <w:rPr>
          <w:b/>
          <w:sz w:val="28"/>
          <w:szCs w:val="28"/>
          <w:lang w:val="ru-RU"/>
        </w:rPr>
      </w:pPr>
      <w:r w:rsidRPr="0063023C">
        <w:rPr>
          <w:b/>
          <w:sz w:val="28"/>
          <w:szCs w:val="28"/>
          <w:lang w:val="ru-RU"/>
        </w:rPr>
        <w:lastRenderedPageBreak/>
        <w:t xml:space="preserve">Раздел </w:t>
      </w:r>
      <w:r w:rsidRPr="0063023C">
        <w:rPr>
          <w:b/>
          <w:sz w:val="28"/>
          <w:szCs w:val="28"/>
        </w:rPr>
        <w:t>I</w:t>
      </w:r>
      <w:r w:rsidRPr="0063023C">
        <w:rPr>
          <w:b/>
          <w:sz w:val="28"/>
          <w:szCs w:val="28"/>
          <w:lang w:val="ru-RU"/>
        </w:rPr>
        <w:t xml:space="preserve">. </w:t>
      </w:r>
      <w:bookmarkEnd w:id="0"/>
      <w:r w:rsidR="00E0585E">
        <w:rPr>
          <w:b/>
          <w:sz w:val="28"/>
          <w:szCs w:val="28"/>
          <w:lang w:val="ru-RU"/>
        </w:rPr>
        <w:t xml:space="preserve">Целевой </w:t>
      </w:r>
    </w:p>
    <w:p w:rsidR="00FC79E5" w:rsidRDefault="006D5819" w:rsidP="00FC79E5">
      <w:pPr>
        <w:pStyle w:val="ConsPlusNormal"/>
        <w:ind w:firstLine="709"/>
        <w:jc w:val="both"/>
        <w:rPr>
          <w:rFonts w:ascii="Times New Roman" w:hAnsi="Times New Roman" w:cs="Times New Roman"/>
          <w:sz w:val="28"/>
          <w:szCs w:val="28"/>
        </w:rPr>
      </w:pPr>
      <w:r w:rsidRPr="006D5819">
        <w:rPr>
          <w:rFonts w:ascii="Times New Roman" w:hAnsi="Times New Roman" w:cs="Times New Roman"/>
          <w:sz w:val="28"/>
          <w:szCs w:val="28"/>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w:t>
      </w:r>
      <w:r w:rsidR="00FC79E5">
        <w:rPr>
          <w:rFonts w:ascii="Times New Roman" w:hAnsi="Times New Roman" w:cs="Times New Roman"/>
          <w:sz w:val="28"/>
          <w:szCs w:val="28"/>
        </w:rPr>
        <w:t>ционных религий народов России.</w:t>
      </w:r>
    </w:p>
    <w:p w:rsidR="00FC79E5" w:rsidRPr="00FC79E5" w:rsidRDefault="006D5819" w:rsidP="00FC79E5">
      <w:pPr>
        <w:pStyle w:val="ConsPlusNormal"/>
        <w:ind w:firstLine="709"/>
        <w:jc w:val="both"/>
        <w:rPr>
          <w:rFonts w:ascii="Times New Roman" w:hAnsi="Times New Roman" w:cs="Times New Roman"/>
          <w:sz w:val="28"/>
          <w:szCs w:val="28"/>
        </w:rPr>
      </w:pPr>
      <w:r w:rsidRPr="006D5819">
        <w:rPr>
          <w:rFonts w:ascii="Times New Roman" w:hAnsi="Times New Roman" w:cs="Times New Roman"/>
          <w:sz w:val="28"/>
          <w:szCs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w:t>
      </w:r>
      <w:r w:rsidRPr="00FC79E5">
        <w:rPr>
          <w:rFonts w:ascii="Times New Roman" w:hAnsi="Times New Roman" w:cs="Times New Roman"/>
          <w:sz w:val="28"/>
          <w:szCs w:val="28"/>
        </w:rPr>
        <w:t>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C79E5" w:rsidRDefault="00CB305E" w:rsidP="00FC79E5">
      <w:pPr>
        <w:pStyle w:val="ConsPlusNormal"/>
        <w:ind w:firstLine="709"/>
        <w:jc w:val="both"/>
        <w:rPr>
          <w:rFonts w:ascii="Times New Roman" w:hAnsi="Times New Roman" w:cs="Times New Roman"/>
          <w:sz w:val="28"/>
          <w:szCs w:val="28"/>
        </w:rPr>
      </w:pPr>
      <w:r w:rsidRPr="00FC79E5">
        <w:rPr>
          <w:rFonts w:ascii="Times New Roman" w:hAnsi="Times New Roman" w:cs="Times New Roman"/>
          <w:sz w:val="28"/>
          <w:szCs w:val="28"/>
        </w:rPr>
        <w:t xml:space="preserve">Участниками </w:t>
      </w:r>
      <w:r w:rsidR="00224BD0" w:rsidRPr="00FC79E5">
        <w:rPr>
          <w:rFonts w:ascii="Times New Roman" w:hAnsi="Times New Roman" w:cs="Times New Roman"/>
          <w:sz w:val="28"/>
          <w:szCs w:val="28"/>
        </w:rPr>
        <w:t>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w:t>
      </w:r>
      <w:r w:rsidRPr="00FC79E5">
        <w:rPr>
          <w:rFonts w:ascii="Times New Roman" w:hAnsi="Times New Roman" w:cs="Times New Roman"/>
          <w:sz w:val="28"/>
          <w:szCs w:val="28"/>
        </w:rPr>
        <w:t xml:space="preserve">дители (законные представители) </w:t>
      </w:r>
      <w:r w:rsidR="00224BD0" w:rsidRPr="00FC79E5">
        <w:rPr>
          <w:rFonts w:ascii="Times New Roman" w:hAnsi="Times New Roman" w:cs="Times New Roman"/>
          <w:sz w:val="28"/>
          <w:szCs w:val="28"/>
        </w:rPr>
        <w:t>несовершеннолетних обучающихся имеют преимущественное право на воспитание своих детей перед всеми другими лицами.</w:t>
      </w:r>
    </w:p>
    <w:p w:rsidR="00224BD0" w:rsidRPr="00FC79E5" w:rsidRDefault="00224BD0" w:rsidP="00FC79E5">
      <w:pPr>
        <w:pStyle w:val="ConsPlusNormal"/>
        <w:ind w:firstLine="709"/>
        <w:jc w:val="both"/>
        <w:rPr>
          <w:rFonts w:ascii="Times New Roman" w:hAnsi="Times New Roman" w:cs="Times New Roman"/>
          <w:sz w:val="28"/>
          <w:szCs w:val="28"/>
        </w:rPr>
      </w:pPr>
      <w:r w:rsidRPr="00FC79E5">
        <w:rPr>
          <w:rFonts w:ascii="Times New Roman" w:hAnsi="Times New Roman" w:cs="Times New Roman"/>
          <w:sz w:val="28"/>
          <w:szCs w:val="28"/>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224BD0" w:rsidRPr="008E4B17" w:rsidRDefault="008E4B17" w:rsidP="00FC79E5">
      <w:pPr>
        <w:wordWrap/>
        <w:ind w:firstLine="709"/>
        <w:rPr>
          <w:sz w:val="28"/>
          <w:szCs w:val="28"/>
          <w:lang w:val="ru-RU"/>
        </w:rPr>
      </w:pPr>
      <w:r w:rsidRPr="00FC79E5">
        <w:rPr>
          <w:sz w:val="28"/>
          <w:szCs w:val="28"/>
          <w:lang w:val="ru-RU"/>
        </w:rPr>
        <w:tab/>
      </w:r>
      <w:r w:rsidR="00224BD0" w:rsidRPr="00FC79E5">
        <w:rPr>
          <w:sz w:val="28"/>
          <w:szCs w:val="28"/>
          <w:lang w:val="ru-RU"/>
        </w:rPr>
        <w:t>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w:t>
      </w:r>
      <w:r w:rsidR="00224BD0" w:rsidRPr="008E4B17">
        <w:rPr>
          <w:sz w:val="28"/>
          <w:szCs w:val="28"/>
          <w:lang w:val="ru-RU"/>
        </w:rPr>
        <w:t xml:space="preserve">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w:t>
      </w:r>
      <w:r w:rsidR="00871506">
        <w:rPr>
          <w:sz w:val="28"/>
          <w:szCs w:val="28"/>
          <w:lang w:val="ru-RU"/>
        </w:rPr>
        <w:t xml:space="preserve">ми и культурными особенностями </w:t>
      </w:r>
      <w:r w:rsidR="00224BD0" w:rsidRPr="008E4B17">
        <w:rPr>
          <w:sz w:val="28"/>
          <w:szCs w:val="28"/>
          <w:lang w:val="ru-RU"/>
        </w:rPr>
        <w:t xml:space="preserve">и потребностями родителей (законных представителей) несовершеннолетних обучающихся. </w:t>
      </w:r>
    </w:p>
    <w:p w:rsidR="00224BD0" w:rsidRPr="00CB305E" w:rsidRDefault="008E4B17" w:rsidP="00FC79E5">
      <w:pPr>
        <w:wordWrap/>
        <w:ind w:firstLine="709"/>
        <w:rPr>
          <w:sz w:val="28"/>
          <w:szCs w:val="28"/>
          <w:lang w:val="ru-RU"/>
        </w:rPr>
      </w:pPr>
      <w:r>
        <w:rPr>
          <w:sz w:val="28"/>
          <w:szCs w:val="28"/>
          <w:lang w:val="ru-RU"/>
        </w:rPr>
        <w:tab/>
      </w:r>
      <w:r w:rsidR="00224BD0" w:rsidRPr="00CB305E">
        <w:rPr>
          <w:sz w:val="28"/>
          <w:szCs w:val="28"/>
          <w:lang w:val="ru-RU"/>
        </w:rPr>
        <w:t>Воспитател</w:t>
      </w:r>
      <w:r w:rsidR="00CB305E" w:rsidRPr="00CB305E">
        <w:rPr>
          <w:sz w:val="28"/>
          <w:szCs w:val="28"/>
          <w:lang w:val="ru-RU"/>
        </w:rPr>
        <w:t>ьная</w:t>
      </w:r>
      <w:r w:rsidR="00CB305E">
        <w:rPr>
          <w:sz w:val="28"/>
          <w:szCs w:val="28"/>
          <w:lang w:val="ru-RU"/>
        </w:rPr>
        <w:t xml:space="preserve"> </w:t>
      </w:r>
      <w:r w:rsidR="00224BD0" w:rsidRPr="00CB305E">
        <w:rPr>
          <w:sz w:val="28"/>
          <w:szCs w:val="28"/>
          <w:lang w:val="ru-RU"/>
        </w:rPr>
        <w:t xml:space="preserve">деятельность в школе реализуется в соответствии с приоритетами </w:t>
      </w:r>
      <w:r w:rsidR="00FC79E5" w:rsidRPr="00CB305E">
        <w:rPr>
          <w:sz w:val="28"/>
          <w:szCs w:val="28"/>
          <w:lang w:val="ru-RU"/>
        </w:rPr>
        <w:t>государственной</w:t>
      </w:r>
      <w:r w:rsidR="00FC79E5">
        <w:rPr>
          <w:sz w:val="28"/>
          <w:szCs w:val="28"/>
          <w:lang w:val="ru-RU"/>
        </w:rPr>
        <w:t xml:space="preserve"> </w:t>
      </w:r>
      <w:r w:rsidR="00FC79E5" w:rsidRPr="00CB305E">
        <w:rPr>
          <w:sz w:val="28"/>
          <w:szCs w:val="28"/>
          <w:lang w:val="ru-RU"/>
        </w:rPr>
        <w:t>политики</w:t>
      </w:r>
      <w:r w:rsidR="00224BD0" w:rsidRPr="00CB305E">
        <w:rPr>
          <w:sz w:val="28"/>
          <w:szCs w:val="28"/>
          <w:lang w:val="ru-RU"/>
        </w:rPr>
        <w:t xml:space="preserve"> в сфере воспитания, зафиксированными в Стратегии развития воспитания в Российской Федерации на период до 2025 года.</w:t>
      </w:r>
      <w:r w:rsidR="00F00CCA">
        <w:rPr>
          <w:sz w:val="28"/>
          <w:szCs w:val="28"/>
          <w:lang w:val="ru-RU"/>
        </w:rPr>
        <w:t xml:space="preserve"> </w:t>
      </w:r>
      <w:r w:rsidR="00224BD0" w:rsidRPr="00CB305E">
        <w:rPr>
          <w:sz w:val="28"/>
          <w:szCs w:val="28"/>
          <w:lang w:val="ru-RU"/>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871506" w:rsidRPr="00184827" w:rsidRDefault="00CB305E" w:rsidP="00184827">
      <w:pPr>
        <w:wordWrap/>
        <w:ind w:firstLine="851"/>
        <w:rPr>
          <w:iCs/>
          <w:sz w:val="28"/>
          <w:szCs w:val="28"/>
          <w:lang w:val="ru-RU"/>
        </w:rPr>
      </w:pPr>
      <w:bookmarkStart w:id="3" w:name="_Toc81304347"/>
      <w:r>
        <w:rPr>
          <w:sz w:val="28"/>
          <w:szCs w:val="28"/>
          <w:lang w:val="ru-RU"/>
        </w:rPr>
        <w:tab/>
      </w:r>
      <w:bookmarkEnd w:id="3"/>
    </w:p>
    <w:p w:rsidR="008463D4" w:rsidRDefault="00E0585E" w:rsidP="00AD38E1">
      <w:pPr>
        <w:numPr>
          <w:ilvl w:val="1"/>
          <w:numId w:val="17"/>
        </w:numPr>
        <w:wordWrap/>
        <w:spacing w:line="360" w:lineRule="auto"/>
        <w:rPr>
          <w:b/>
          <w:color w:val="000000"/>
          <w:w w:val="0"/>
          <w:sz w:val="28"/>
          <w:szCs w:val="28"/>
          <w:lang w:val="ru-RU"/>
        </w:rPr>
      </w:pPr>
      <w:r>
        <w:rPr>
          <w:b/>
          <w:color w:val="000000"/>
          <w:w w:val="0"/>
          <w:sz w:val="28"/>
          <w:szCs w:val="28"/>
          <w:lang w:val="ru-RU"/>
        </w:rPr>
        <w:t>Цели и задачи</w:t>
      </w:r>
    </w:p>
    <w:p w:rsidR="0083152C" w:rsidRDefault="00F00CCA" w:rsidP="00FC79E5">
      <w:pPr>
        <w:wordWrap/>
        <w:ind w:firstLine="709"/>
        <w:rPr>
          <w:sz w:val="28"/>
          <w:szCs w:val="28"/>
          <w:lang w:val="ru-RU"/>
        </w:rPr>
      </w:pPr>
      <w:r>
        <w:rPr>
          <w:b/>
          <w:color w:val="000000"/>
          <w:w w:val="0"/>
          <w:sz w:val="28"/>
          <w:szCs w:val="28"/>
          <w:lang w:val="ru-RU"/>
        </w:rPr>
        <w:t xml:space="preserve"> </w:t>
      </w:r>
      <w:r w:rsidR="008463D4">
        <w:rPr>
          <w:b/>
          <w:color w:val="000000"/>
          <w:w w:val="0"/>
          <w:sz w:val="28"/>
          <w:szCs w:val="28"/>
          <w:lang w:val="ru-RU"/>
        </w:rPr>
        <w:t xml:space="preserve"> </w:t>
      </w:r>
      <w:r w:rsidR="00ED6E3E" w:rsidRPr="008463D4">
        <w:rPr>
          <w:sz w:val="28"/>
          <w:szCs w:val="28"/>
          <w:lang w:val="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w:t>
      </w:r>
      <w:r w:rsidR="00ED6E3E" w:rsidRPr="008463D4">
        <w:rPr>
          <w:sz w:val="28"/>
          <w:szCs w:val="28"/>
          <w:lang w:val="ru-RU"/>
        </w:rPr>
        <w:lastRenderedPageBreak/>
        <w:t xml:space="preserve">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r w:rsidR="00ED6E3E" w:rsidRPr="00F00CCA">
        <w:rPr>
          <w:sz w:val="28"/>
          <w:szCs w:val="28"/>
          <w:lang w:val="ru-RU"/>
        </w:rPr>
        <w:t>В соответствии с этим идеалом и нормативными правовыми актами Российской Федерации в сфере образования</w:t>
      </w:r>
      <w:r w:rsidR="0063023C" w:rsidRPr="00F00CCA">
        <w:rPr>
          <w:sz w:val="28"/>
          <w:szCs w:val="28"/>
          <w:lang w:val="ru-RU"/>
        </w:rPr>
        <w:t>,</w:t>
      </w:r>
      <w:r w:rsidR="00ED6E3E" w:rsidRPr="00F00CCA">
        <w:rPr>
          <w:sz w:val="28"/>
          <w:szCs w:val="28"/>
          <w:lang w:val="ru-RU"/>
        </w:rPr>
        <w:t xml:space="preserve"> </w:t>
      </w:r>
      <w:r w:rsidR="00ED6E3E" w:rsidRPr="00F00CCA">
        <w:rPr>
          <w:b/>
          <w:sz w:val="28"/>
          <w:szCs w:val="28"/>
          <w:lang w:val="ru-RU"/>
        </w:rPr>
        <w:t>цель воспитания</w:t>
      </w:r>
      <w:r w:rsidR="00ED6E3E" w:rsidRPr="00F00CCA">
        <w:rPr>
          <w:sz w:val="28"/>
          <w:szCs w:val="28"/>
          <w:lang w:val="ru-RU"/>
        </w:rPr>
        <w:t xml:space="preserve"> </w:t>
      </w:r>
      <w:r w:rsidR="006D5819" w:rsidRPr="00F00CCA">
        <w:rPr>
          <w:sz w:val="28"/>
          <w:szCs w:val="28"/>
          <w:lang w:val="ru-RU"/>
        </w:rPr>
        <w:t xml:space="preserve">обучающихся в школе: </w:t>
      </w:r>
    </w:p>
    <w:p w:rsidR="006D5819" w:rsidRPr="008463D4" w:rsidRDefault="00FC79E5" w:rsidP="00FC79E5">
      <w:pPr>
        <w:wordWrap/>
        <w:ind w:firstLine="709"/>
        <w:rPr>
          <w:b/>
          <w:color w:val="000000"/>
          <w:w w:val="0"/>
          <w:sz w:val="28"/>
          <w:szCs w:val="28"/>
          <w:lang w:val="ru-RU"/>
        </w:rPr>
      </w:pPr>
      <w:r>
        <w:rPr>
          <w:sz w:val="28"/>
          <w:szCs w:val="28"/>
          <w:lang w:val="ru-RU"/>
        </w:rPr>
        <w:t xml:space="preserve">- </w:t>
      </w:r>
      <w:r w:rsidR="006D5819" w:rsidRPr="0083152C">
        <w:rPr>
          <w:sz w:val="28"/>
          <w:szCs w:val="28"/>
          <w:lang w:val="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D5819" w:rsidRPr="006D5819" w:rsidRDefault="00FC79E5" w:rsidP="00FC7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5819" w:rsidRPr="006D5819">
        <w:rPr>
          <w:rFonts w:ascii="Times New Roman" w:hAnsi="Times New Roman" w:cs="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D6E3E" w:rsidRPr="00ED6E3E" w:rsidRDefault="00ED6E3E" w:rsidP="00184827">
      <w:pPr>
        <w:wordWrap/>
        <w:rPr>
          <w:b/>
          <w:color w:val="000000"/>
          <w:w w:val="0"/>
          <w:sz w:val="28"/>
          <w:szCs w:val="28"/>
          <w:lang w:val="ru-RU"/>
        </w:rPr>
      </w:pPr>
    </w:p>
    <w:p w:rsidR="0083152C" w:rsidRDefault="00CE4902" w:rsidP="0083152C">
      <w:pPr>
        <w:widowControl/>
        <w:wordWrap/>
        <w:autoSpaceDE/>
        <w:autoSpaceDN/>
        <w:ind w:firstLine="709"/>
        <w:rPr>
          <w:kern w:val="0"/>
          <w:sz w:val="28"/>
          <w:szCs w:val="28"/>
          <w:lang w:val="ru-RU" w:eastAsia="ru-RU"/>
        </w:rPr>
      </w:pPr>
      <w:r w:rsidRPr="00EA788D">
        <w:rPr>
          <w:b/>
          <w:kern w:val="0"/>
          <w:sz w:val="28"/>
          <w:szCs w:val="28"/>
          <w:lang w:val="ru-RU" w:eastAsia="ru-RU"/>
        </w:rPr>
        <w:t>Задачами воспитания</w:t>
      </w:r>
      <w:r w:rsidRPr="00EA788D">
        <w:rPr>
          <w:kern w:val="0"/>
          <w:sz w:val="28"/>
          <w:szCs w:val="28"/>
          <w:lang w:val="ru-RU" w:eastAsia="ru-RU"/>
        </w:rPr>
        <w:t xml:space="preserve"> обучающихся в школе являются:</w:t>
      </w:r>
    </w:p>
    <w:p w:rsidR="00FC79E5" w:rsidRDefault="00FC79E5" w:rsidP="00FC79E5">
      <w:pPr>
        <w:widowControl/>
        <w:wordWrap/>
        <w:autoSpaceDE/>
        <w:autoSpaceDN/>
        <w:ind w:firstLine="709"/>
        <w:rPr>
          <w:iCs/>
          <w:kern w:val="0"/>
          <w:sz w:val="28"/>
          <w:szCs w:val="28"/>
          <w:lang w:val="ru-RU" w:eastAsia="ru-RU"/>
        </w:rPr>
      </w:pPr>
      <w:r>
        <w:rPr>
          <w:b/>
          <w:kern w:val="0"/>
          <w:sz w:val="28"/>
          <w:szCs w:val="28"/>
          <w:lang w:val="ru-RU" w:eastAsia="ru-RU"/>
        </w:rPr>
        <w:t xml:space="preserve">- </w:t>
      </w:r>
      <w:r w:rsidR="00CE4902" w:rsidRPr="00EA788D">
        <w:rPr>
          <w:iCs/>
          <w:kern w:val="0"/>
          <w:sz w:val="28"/>
          <w:szCs w:val="28"/>
          <w:lang w:val="ru-RU" w:eastAsia="ru-RU"/>
        </w:rPr>
        <w:t>усвоение ими знаний, норм, духовно-нравственных ценностей, традиций, которые выработало российское общество (социально значимых знаний);</w:t>
      </w:r>
    </w:p>
    <w:p w:rsidR="00FC79E5" w:rsidRDefault="00FC79E5" w:rsidP="00FC79E5">
      <w:pPr>
        <w:widowControl/>
        <w:wordWrap/>
        <w:autoSpaceDE/>
        <w:autoSpaceDN/>
        <w:ind w:firstLine="709"/>
        <w:rPr>
          <w:iCs/>
          <w:kern w:val="0"/>
          <w:sz w:val="28"/>
          <w:szCs w:val="28"/>
          <w:lang w:val="ru-RU" w:eastAsia="ru-RU"/>
        </w:rPr>
      </w:pPr>
      <w:r>
        <w:rPr>
          <w:iCs/>
          <w:kern w:val="0"/>
          <w:sz w:val="28"/>
          <w:szCs w:val="28"/>
          <w:lang w:val="ru-RU" w:eastAsia="ru-RU"/>
        </w:rPr>
        <w:t xml:space="preserve">- </w:t>
      </w:r>
      <w:r w:rsidR="00CE4902" w:rsidRPr="00EA788D">
        <w:rPr>
          <w:iCs/>
          <w:kern w:val="0"/>
          <w:sz w:val="28"/>
          <w:szCs w:val="28"/>
          <w:lang w:val="ru-RU" w:eastAsia="ru-RU"/>
        </w:rPr>
        <w:t>формирование и развитие позитивных личностных отношений к этим нормам, ценностям, тра</w:t>
      </w:r>
      <w:r>
        <w:rPr>
          <w:iCs/>
          <w:kern w:val="0"/>
          <w:sz w:val="28"/>
          <w:szCs w:val="28"/>
          <w:lang w:val="ru-RU" w:eastAsia="ru-RU"/>
        </w:rPr>
        <w:t>дициям (их освоение, принятие);</w:t>
      </w:r>
    </w:p>
    <w:p w:rsidR="00FC79E5" w:rsidRDefault="00FC79E5" w:rsidP="00FC79E5">
      <w:pPr>
        <w:widowControl/>
        <w:wordWrap/>
        <w:autoSpaceDE/>
        <w:autoSpaceDN/>
        <w:ind w:firstLine="709"/>
        <w:rPr>
          <w:iCs/>
          <w:sz w:val="28"/>
          <w:szCs w:val="28"/>
          <w:lang w:val="ru-RU"/>
        </w:rPr>
      </w:pPr>
      <w:r>
        <w:rPr>
          <w:iCs/>
          <w:kern w:val="0"/>
          <w:sz w:val="28"/>
          <w:szCs w:val="28"/>
          <w:lang w:val="ru-RU" w:eastAsia="ru-RU"/>
        </w:rPr>
        <w:t xml:space="preserve">- </w:t>
      </w:r>
      <w:r w:rsidR="00CE4902" w:rsidRPr="00EA788D">
        <w:rPr>
          <w:iCs/>
          <w:sz w:val="28"/>
          <w:szCs w:val="28"/>
          <w:lang w:val="ru-RU"/>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rsidR="006D5819" w:rsidRPr="00FC79E5" w:rsidRDefault="00FC79E5" w:rsidP="00FC79E5">
      <w:pPr>
        <w:widowControl/>
        <w:wordWrap/>
        <w:autoSpaceDE/>
        <w:autoSpaceDN/>
        <w:ind w:firstLine="709"/>
        <w:rPr>
          <w:iCs/>
          <w:kern w:val="0"/>
          <w:sz w:val="28"/>
          <w:szCs w:val="28"/>
          <w:lang w:val="ru-RU" w:eastAsia="ru-RU"/>
        </w:rPr>
      </w:pPr>
      <w:r>
        <w:rPr>
          <w:iCs/>
          <w:sz w:val="28"/>
          <w:szCs w:val="28"/>
          <w:lang w:val="ru-RU"/>
        </w:rPr>
        <w:t xml:space="preserve">- </w:t>
      </w:r>
      <w:r w:rsidR="006D5819" w:rsidRPr="00FC79E5">
        <w:rPr>
          <w:sz w:val="28"/>
          <w:szCs w:val="28"/>
          <w:lang w:val="ru-RU"/>
        </w:rPr>
        <w:t>достижение личностных результатов освоения общеобразователь</w:t>
      </w:r>
      <w:r w:rsidRPr="00FC79E5">
        <w:rPr>
          <w:sz w:val="28"/>
          <w:szCs w:val="28"/>
          <w:lang w:val="ru-RU"/>
        </w:rPr>
        <w:t xml:space="preserve">ных </w:t>
      </w:r>
      <w:r w:rsidR="006D5819" w:rsidRPr="00FC79E5">
        <w:rPr>
          <w:sz w:val="28"/>
          <w:szCs w:val="28"/>
          <w:lang w:val="ru-RU"/>
        </w:rPr>
        <w:t>программ в соответствии с ФГОС НОО ООО СОО.</w:t>
      </w:r>
    </w:p>
    <w:p w:rsidR="006D5819" w:rsidRPr="00B40AAD" w:rsidRDefault="006D5819" w:rsidP="00BE63B5">
      <w:pPr>
        <w:pStyle w:val="ConsPlusNormal"/>
        <w:spacing w:before="240"/>
        <w:jc w:val="both"/>
        <w:rPr>
          <w:rFonts w:ascii="Times New Roman" w:hAnsi="Times New Roman" w:cs="Times New Roman"/>
          <w:b/>
          <w:sz w:val="28"/>
          <w:szCs w:val="28"/>
        </w:rPr>
      </w:pPr>
      <w:r w:rsidRPr="00B40AAD">
        <w:rPr>
          <w:rFonts w:ascii="Times New Roman" w:hAnsi="Times New Roman" w:cs="Times New Roman"/>
          <w:b/>
          <w:sz w:val="28"/>
          <w:szCs w:val="28"/>
        </w:rPr>
        <w:t>Личностные результаты освоения обучающимися образовательных программ включают:</w:t>
      </w:r>
    </w:p>
    <w:p w:rsidR="006D5819" w:rsidRPr="006D5819" w:rsidRDefault="006D5819" w:rsidP="006D5819">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осознание российской гражданской идентичности;</w:t>
      </w:r>
    </w:p>
    <w:p w:rsidR="006D5819" w:rsidRPr="006D5819" w:rsidRDefault="006D5819" w:rsidP="006D5819">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сформированность ценностей самостоятельности и инициативы;</w:t>
      </w:r>
    </w:p>
    <w:p w:rsidR="006D5819" w:rsidRPr="006D5819" w:rsidRDefault="006D5819" w:rsidP="006D5819">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готовность обучающихся к саморазвитию, самостоятельности и личностному самоопределению;</w:t>
      </w:r>
    </w:p>
    <w:p w:rsidR="006D5819" w:rsidRPr="006D5819" w:rsidRDefault="006D5819" w:rsidP="006D5819">
      <w:pPr>
        <w:pStyle w:val="ConsPlusNormal"/>
        <w:numPr>
          <w:ilvl w:val="0"/>
          <w:numId w:val="3"/>
        </w:numPr>
        <w:ind w:left="714" w:hanging="357"/>
        <w:jc w:val="both"/>
        <w:rPr>
          <w:rFonts w:ascii="Times New Roman" w:hAnsi="Times New Roman" w:cs="Times New Roman"/>
          <w:sz w:val="28"/>
          <w:szCs w:val="28"/>
        </w:rPr>
      </w:pPr>
      <w:r w:rsidRPr="006D5819">
        <w:rPr>
          <w:rFonts w:ascii="Times New Roman" w:hAnsi="Times New Roman" w:cs="Times New Roman"/>
          <w:sz w:val="28"/>
          <w:szCs w:val="28"/>
        </w:rPr>
        <w:t>наличие мотивации к целенаправленной социально значимой деятельности;</w:t>
      </w:r>
    </w:p>
    <w:p w:rsidR="006D5819" w:rsidRPr="006D5819" w:rsidRDefault="006D5819" w:rsidP="00C750A7">
      <w:pPr>
        <w:pStyle w:val="ConsPlusNormal"/>
        <w:numPr>
          <w:ilvl w:val="0"/>
          <w:numId w:val="3"/>
        </w:numPr>
        <w:ind w:left="0" w:firstLine="709"/>
        <w:jc w:val="both"/>
        <w:rPr>
          <w:rFonts w:ascii="Times New Roman" w:hAnsi="Times New Roman" w:cs="Times New Roman"/>
          <w:sz w:val="28"/>
          <w:szCs w:val="28"/>
        </w:rPr>
      </w:pPr>
      <w:r w:rsidRPr="006D5819">
        <w:rPr>
          <w:rFonts w:ascii="Times New Roman" w:hAnsi="Times New Roman" w:cs="Times New Roman"/>
          <w:sz w:val="28"/>
          <w:szCs w:val="28"/>
        </w:rPr>
        <w:t>сформированность внутренней позиции личности как особого ценностного отношения к себе, окружающим людям и жизни в целом.</w:t>
      </w:r>
    </w:p>
    <w:p w:rsidR="006D5819" w:rsidRPr="006D5819" w:rsidRDefault="00B767A8" w:rsidP="00C750A7">
      <w:pPr>
        <w:pStyle w:val="ConsPlusNormal"/>
        <w:ind w:firstLine="709"/>
        <w:jc w:val="both"/>
        <w:rPr>
          <w:rFonts w:ascii="Times New Roman" w:hAnsi="Times New Roman" w:cs="Times New Roman"/>
          <w:sz w:val="28"/>
          <w:szCs w:val="28"/>
        </w:rPr>
      </w:pPr>
      <w:r w:rsidRPr="006D5819">
        <w:rPr>
          <w:rFonts w:ascii="Times New Roman" w:hAnsi="Times New Roman" w:cs="Times New Roman"/>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981CCC" w:rsidRDefault="00981CCC" w:rsidP="00981CCC">
      <w:pPr>
        <w:pStyle w:val="25"/>
        <w:shd w:val="clear" w:color="auto" w:fill="auto"/>
        <w:tabs>
          <w:tab w:val="left" w:pos="3309"/>
          <w:tab w:val="left" w:pos="5104"/>
          <w:tab w:val="left" w:pos="6966"/>
          <w:tab w:val="left" w:pos="7586"/>
        </w:tabs>
        <w:spacing w:before="0" w:after="0" w:line="240" w:lineRule="auto"/>
        <w:ind w:left="760"/>
      </w:pPr>
    </w:p>
    <w:p w:rsidR="00981CCC" w:rsidRDefault="00981CCC" w:rsidP="00981CCC">
      <w:pPr>
        <w:pStyle w:val="25"/>
        <w:shd w:val="clear" w:color="auto" w:fill="auto"/>
        <w:tabs>
          <w:tab w:val="left" w:pos="3309"/>
          <w:tab w:val="left" w:pos="5104"/>
          <w:tab w:val="left" w:pos="6966"/>
          <w:tab w:val="left" w:pos="7586"/>
        </w:tabs>
        <w:spacing w:before="0" w:after="0" w:line="240" w:lineRule="auto"/>
        <w:ind w:left="760"/>
      </w:pPr>
    </w:p>
    <w:p w:rsidR="00981CCC" w:rsidRPr="006D5819" w:rsidRDefault="00981CCC" w:rsidP="00981CCC">
      <w:pPr>
        <w:widowControl/>
        <w:wordWrap/>
        <w:autoSpaceDE/>
        <w:autoSpaceDN/>
        <w:ind w:left="567"/>
        <w:rPr>
          <w:iCs/>
          <w:kern w:val="0"/>
          <w:sz w:val="28"/>
          <w:szCs w:val="28"/>
          <w:lang w:val="ru-RU" w:eastAsia="ru-RU"/>
        </w:rPr>
      </w:pPr>
    </w:p>
    <w:p w:rsidR="00981CCC" w:rsidRPr="00981CCC" w:rsidRDefault="00981CCC" w:rsidP="00981CCC">
      <w:pPr>
        <w:keepNext/>
        <w:keepLines/>
        <w:wordWrap/>
        <w:outlineLvl w:val="0"/>
        <w:rPr>
          <w:b/>
          <w:bCs/>
          <w:color w:val="000000"/>
          <w:sz w:val="28"/>
          <w:szCs w:val="28"/>
          <w:lang w:val="ru-RU"/>
        </w:rPr>
      </w:pPr>
      <w:r>
        <w:rPr>
          <w:b/>
          <w:bCs/>
          <w:color w:val="000000"/>
          <w:sz w:val="28"/>
          <w:szCs w:val="28"/>
          <w:lang w:val="ru-RU"/>
        </w:rPr>
        <w:t>1.2.</w:t>
      </w:r>
      <w:r w:rsidRPr="00A41A36">
        <w:rPr>
          <w:b/>
          <w:bCs/>
          <w:color w:val="000000"/>
          <w:sz w:val="28"/>
          <w:szCs w:val="28"/>
          <w:lang w:val="ru-RU"/>
        </w:rPr>
        <w:t xml:space="preserve"> Направления воспитани</w:t>
      </w:r>
      <w:r>
        <w:rPr>
          <w:b/>
          <w:bCs/>
          <w:color w:val="000000"/>
          <w:sz w:val="28"/>
          <w:szCs w:val="28"/>
          <w:lang w:val="ru-RU"/>
        </w:rPr>
        <w:t>я</w:t>
      </w:r>
    </w:p>
    <w:p w:rsidR="00981CCC" w:rsidRDefault="00981CCC" w:rsidP="00C750A7">
      <w:pPr>
        <w:pStyle w:val="25"/>
        <w:shd w:val="clear" w:color="auto" w:fill="auto"/>
        <w:tabs>
          <w:tab w:val="left" w:pos="3309"/>
          <w:tab w:val="left" w:pos="5104"/>
          <w:tab w:val="left" w:pos="6966"/>
          <w:tab w:val="left" w:pos="7586"/>
        </w:tabs>
        <w:spacing w:before="0" w:after="0" w:line="240" w:lineRule="auto"/>
        <w:ind w:firstLine="709"/>
      </w:pPr>
      <w:r>
        <w:t>Программа</w:t>
      </w:r>
      <w:r>
        <w:tab/>
        <w:t>воспитания</w:t>
      </w:r>
      <w:r>
        <w:tab/>
        <w:t>реализуется</w:t>
      </w:r>
      <w:r>
        <w:tab/>
        <w:t>в</w:t>
      </w:r>
      <w:r>
        <w:tab/>
        <w:t>единстве учебной</w:t>
      </w:r>
      <w:r w:rsidR="00C750A7">
        <w:t xml:space="preserve"> </w:t>
      </w:r>
      <w:r>
        <w:t>и воспитательной деятельности образовательной организации по основным направлениям воспи</w:t>
      </w:r>
      <w:r w:rsidR="00C750A7">
        <w:t xml:space="preserve">тания в соответствии с ФГОС НОО, ООО, СОО </w:t>
      </w:r>
      <w:r>
        <w:t>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750A7" w:rsidRDefault="00981CCC" w:rsidP="00AD38E1">
      <w:pPr>
        <w:pStyle w:val="25"/>
        <w:numPr>
          <w:ilvl w:val="0"/>
          <w:numId w:val="18"/>
        </w:numPr>
        <w:shd w:val="clear" w:color="auto" w:fill="auto"/>
        <w:tabs>
          <w:tab w:val="left" w:pos="1066"/>
        </w:tabs>
        <w:spacing w:before="0" w:after="0" w:line="240" w:lineRule="auto"/>
        <w:ind w:firstLine="760"/>
      </w:pPr>
      <w:r w:rsidRPr="00981CCC">
        <w:rPr>
          <w:b/>
        </w:rPr>
        <w:t>гражданского воспитания</w:t>
      </w:r>
      <w: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981CCC">
        <w:rPr>
          <w:i/>
          <w:color w:val="000000"/>
          <w:lang w:eastAsia="en-US"/>
        </w:rPr>
        <w:t xml:space="preserve"> </w:t>
      </w:r>
    </w:p>
    <w:p w:rsidR="00981CCC" w:rsidRDefault="00981CCC" w:rsidP="00AD38E1">
      <w:pPr>
        <w:pStyle w:val="25"/>
        <w:numPr>
          <w:ilvl w:val="0"/>
          <w:numId w:val="18"/>
        </w:numPr>
        <w:shd w:val="clear" w:color="auto" w:fill="auto"/>
        <w:tabs>
          <w:tab w:val="left" w:pos="1066"/>
        </w:tabs>
        <w:spacing w:before="0" w:after="0" w:line="240" w:lineRule="auto"/>
        <w:ind w:firstLine="760"/>
      </w:pPr>
      <w:r w:rsidRPr="00C750A7">
        <w:rPr>
          <w:b/>
        </w:rPr>
        <w:t>патриотического воспитания</w:t>
      </w:r>
      <w: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81CCC" w:rsidRDefault="00981CCC" w:rsidP="00AD38E1">
      <w:pPr>
        <w:pStyle w:val="25"/>
        <w:numPr>
          <w:ilvl w:val="0"/>
          <w:numId w:val="18"/>
        </w:numPr>
        <w:shd w:val="clear" w:color="auto" w:fill="auto"/>
        <w:tabs>
          <w:tab w:val="left" w:pos="1081"/>
        </w:tabs>
        <w:spacing w:before="0" w:after="0" w:line="240" w:lineRule="auto"/>
        <w:ind w:firstLine="760"/>
      </w:pPr>
      <w:r w:rsidRPr="00981CCC">
        <w:rPr>
          <w:b/>
        </w:rPr>
        <w:t>духовно-нравственного воспитания</w:t>
      </w:r>
      <w: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981CCC" w:rsidRDefault="00981CCC" w:rsidP="00AD38E1">
      <w:pPr>
        <w:pStyle w:val="25"/>
        <w:numPr>
          <w:ilvl w:val="0"/>
          <w:numId w:val="18"/>
        </w:numPr>
        <w:shd w:val="clear" w:color="auto" w:fill="auto"/>
        <w:tabs>
          <w:tab w:val="left" w:pos="1071"/>
        </w:tabs>
        <w:spacing w:before="0" w:after="0" w:line="240" w:lineRule="auto"/>
        <w:ind w:firstLine="760"/>
      </w:pPr>
      <w:r w:rsidRPr="00981CCC">
        <w:rPr>
          <w:b/>
        </w:rPr>
        <w:t>эстетического воспитания</w:t>
      </w:r>
      <w: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81CCC" w:rsidRDefault="00981CCC" w:rsidP="00AD38E1">
      <w:pPr>
        <w:pStyle w:val="25"/>
        <w:numPr>
          <w:ilvl w:val="0"/>
          <w:numId w:val="18"/>
        </w:numPr>
        <w:shd w:val="clear" w:color="auto" w:fill="auto"/>
        <w:tabs>
          <w:tab w:val="left" w:pos="1085"/>
        </w:tabs>
        <w:spacing w:before="0" w:after="0" w:line="240" w:lineRule="auto"/>
        <w:ind w:firstLine="760"/>
      </w:pPr>
      <w:r w:rsidRPr="00981CCC">
        <w:rPr>
          <w:b/>
        </w:rPr>
        <w:t>физического воспитания</w:t>
      </w:r>
      <w: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981CCC" w:rsidRDefault="00981CCC" w:rsidP="00AD38E1">
      <w:pPr>
        <w:pStyle w:val="25"/>
        <w:numPr>
          <w:ilvl w:val="0"/>
          <w:numId w:val="18"/>
        </w:numPr>
        <w:shd w:val="clear" w:color="auto" w:fill="auto"/>
        <w:tabs>
          <w:tab w:val="left" w:pos="1081"/>
        </w:tabs>
        <w:spacing w:before="0" w:after="0" w:line="240" w:lineRule="auto"/>
        <w:ind w:firstLine="760"/>
      </w:pPr>
      <w:r w:rsidRPr="00981CCC">
        <w:rPr>
          <w:b/>
        </w:rPr>
        <w:t>трудового воспитания</w:t>
      </w:r>
      <w: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981CCC" w:rsidRDefault="00981CCC" w:rsidP="00AD38E1">
      <w:pPr>
        <w:pStyle w:val="25"/>
        <w:numPr>
          <w:ilvl w:val="0"/>
          <w:numId w:val="18"/>
        </w:numPr>
        <w:shd w:val="clear" w:color="auto" w:fill="auto"/>
        <w:tabs>
          <w:tab w:val="left" w:pos="1090"/>
        </w:tabs>
        <w:spacing w:before="0" w:after="0" w:line="240" w:lineRule="auto"/>
        <w:ind w:firstLine="760"/>
      </w:pPr>
      <w:r w:rsidRPr="00981CCC">
        <w:rPr>
          <w:b/>
        </w:rPr>
        <w:t>экологического воспитания</w:t>
      </w:r>
      <w: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981CCC" w:rsidRDefault="00981CCC" w:rsidP="00AD38E1">
      <w:pPr>
        <w:pStyle w:val="25"/>
        <w:numPr>
          <w:ilvl w:val="0"/>
          <w:numId w:val="18"/>
        </w:numPr>
        <w:shd w:val="clear" w:color="auto" w:fill="auto"/>
        <w:tabs>
          <w:tab w:val="left" w:pos="1090"/>
        </w:tabs>
        <w:spacing w:before="0" w:after="0" w:line="240" w:lineRule="auto"/>
        <w:ind w:firstLine="760"/>
      </w:pPr>
      <w:r w:rsidRPr="00981CCC">
        <w:rPr>
          <w:b/>
        </w:rPr>
        <w:t>ценности научного познания</w:t>
      </w:r>
      <w: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D5819" w:rsidRPr="006D5819" w:rsidRDefault="006D5819" w:rsidP="00981CCC">
      <w:pPr>
        <w:widowControl/>
        <w:wordWrap/>
        <w:autoSpaceDE/>
        <w:autoSpaceDN/>
        <w:rPr>
          <w:kern w:val="0"/>
          <w:sz w:val="28"/>
          <w:szCs w:val="28"/>
          <w:lang w:val="ru-RU" w:eastAsia="ru-RU"/>
        </w:rPr>
      </w:pPr>
    </w:p>
    <w:p w:rsidR="006D5819" w:rsidRDefault="00F00CCA" w:rsidP="006D5819">
      <w:pPr>
        <w:pStyle w:val="ConsPlusNormal"/>
        <w:spacing w:before="240"/>
        <w:jc w:val="both"/>
      </w:pPr>
      <w:r>
        <w:t xml:space="preserve">  </w:t>
      </w:r>
    </w:p>
    <w:p w:rsidR="00BE45D3" w:rsidRPr="006D5819" w:rsidRDefault="00BE45D3" w:rsidP="006D5819">
      <w:pPr>
        <w:pStyle w:val="ConsPlusNormal"/>
        <w:spacing w:before="240"/>
        <w:jc w:val="both"/>
        <w:rPr>
          <w:rFonts w:ascii="Times New Roman" w:hAnsi="Times New Roman" w:cs="Times New Roman"/>
          <w:sz w:val="28"/>
          <w:szCs w:val="28"/>
        </w:rPr>
      </w:pPr>
    </w:p>
    <w:p w:rsidR="006D5819" w:rsidRPr="006D5819" w:rsidRDefault="006D5819" w:rsidP="006D5819">
      <w:pPr>
        <w:widowControl/>
        <w:wordWrap/>
        <w:autoSpaceDE/>
        <w:autoSpaceDN/>
        <w:ind w:left="567"/>
        <w:rPr>
          <w:iCs/>
          <w:kern w:val="0"/>
          <w:sz w:val="28"/>
          <w:szCs w:val="28"/>
          <w:lang w:val="ru-RU" w:eastAsia="ru-RU"/>
        </w:rPr>
      </w:pPr>
    </w:p>
    <w:p w:rsidR="00CE4902" w:rsidRPr="00BE45D3" w:rsidRDefault="00C750A7" w:rsidP="00BE45D3">
      <w:pPr>
        <w:pStyle w:val="1"/>
        <w:wordWrap/>
        <w:spacing w:before="0"/>
        <w:jc w:val="left"/>
        <w:rPr>
          <w:rFonts w:ascii="Times New Roman" w:hAnsi="Times New Roman" w:cs="Times New Roman"/>
          <w:bCs w:val="0"/>
          <w:color w:val="000000"/>
          <w:sz w:val="28"/>
          <w:szCs w:val="28"/>
          <w:lang w:val="ru-RU"/>
        </w:rPr>
      </w:pPr>
      <w:r>
        <w:rPr>
          <w:rFonts w:ascii="Times New Roman" w:hAnsi="Times New Roman" w:cs="Times New Roman"/>
          <w:bCs w:val="0"/>
          <w:color w:val="000000"/>
          <w:sz w:val="28"/>
          <w:szCs w:val="28"/>
          <w:lang w:val="ru-RU"/>
        </w:rPr>
        <w:t>1.3</w:t>
      </w:r>
      <w:r w:rsidR="0035139D">
        <w:rPr>
          <w:rFonts w:ascii="Times New Roman" w:hAnsi="Times New Roman" w:cs="Times New Roman"/>
          <w:bCs w:val="0"/>
          <w:color w:val="000000"/>
          <w:sz w:val="28"/>
          <w:szCs w:val="28"/>
          <w:lang w:val="ru-RU"/>
        </w:rPr>
        <w:t>.</w:t>
      </w:r>
      <w:r w:rsidRPr="00EA788D">
        <w:rPr>
          <w:rFonts w:ascii="Times New Roman" w:hAnsi="Times New Roman" w:cs="Times New Roman"/>
          <w:bCs w:val="0"/>
          <w:color w:val="000000"/>
          <w:sz w:val="28"/>
          <w:szCs w:val="28"/>
          <w:lang w:val="ru-RU"/>
        </w:rPr>
        <w:t xml:space="preserve"> Целевые</w:t>
      </w:r>
      <w:r w:rsidR="00CE4902" w:rsidRPr="00BE45D3">
        <w:rPr>
          <w:rFonts w:ascii="Times New Roman" w:hAnsi="Times New Roman" w:cs="Times New Roman"/>
          <w:bCs w:val="0"/>
          <w:color w:val="000000"/>
          <w:sz w:val="28"/>
          <w:szCs w:val="28"/>
          <w:lang w:val="ru-RU"/>
        </w:rPr>
        <w:t xml:space="preserve"> ориентиры результатов воспитания на уровне </w:t>
      </w:r>
      <w:r w:rsidR="00CE4902" w:rsidRPr="00BE45D3">
        <w:rPr>
          <w:rFonts w:ascii="Times New Roman" w:hAnsi="Times New Roman" w:cs="Times New Roman"/>
          <w:bCs w:val="0"/>
          <w:color w:val="000000"/>
          <w:sz w:val="28"/>
          <w:szCs w:val="28"/>
          <w:u w:val="single"/>
          <w:lang w:val="ru-RU"/>
        </w:rPr>
        <w:t>начального общего образования</w:t>
      </w:r>
    </w:p>
    <w:p w:rsidR="00BE45D3" w:rsidRDefault="007D7C70" w:rsidP="00BE45D3">
      <w:pPr>
        <w:pStyle w:val="25"/>
        <w:shd w:val="clear" w:color="auto" w:fill="auto"/>
        <w:spacing w:before="0" w:after="0" w:line="240" w:lineRule="auto"/>
        <w:ind w:firstLine="760"/>
      </w:pPr>
      <w:r>
        <w:t>В</w:t>
      </w:r>
      <w:r w:rsidR="00BE45D3">
        <w:t xml:space="preserve">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BE45D3" w:rsidRDefault="00BE45D3" w:rsidP="00C750A7">
      <w:pPr>
        <w:pStyle w:val="25"/>
        <w:shd w:val="clear" w:color="auto" w:fill="auto"/>
        <w:tabs>
          <w:tab w:val="left" w:pos="3003"/>
          <w:tab w:val="left" w:pos="4853"/>
        </w:tabs>
        <w:spacing w:before="0" w:after="0" w:line="240" w:lineRule="auto"/>
        <w:ind w:firstLine="760"/>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w:t>
      </w:r>
      <w:r>
        <w:tab/>
        <w:t>ценностей,</w:t>
      </w:r>
      <w:r>
        <w:tab/>
        <w:t>обеспечивают единство воспитания,</w:t>
      </w:r>
      <w:r w:rsidR="00C750A7">
        <w:t xml:space="preserve"> </w:t>
      </w:r>
      <w:r>
        <w:t>воспитательного пространства.</w:t>
      </w:r>
    </w:p>
    <w:p w:rsidR="00CE4902" w:rsidRPr="00EA788D" w:rsidRDefault="00CE4902" w:rsidP="00184827">
      <w:pPr>
        <w:wordWrap/>
        <w:rPr>
          <w:sz w:val="28"/>
          <w:szCs w:val="28"/>
          <w:lang w:val="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3E2A96" w:rsidRPr="00EA788D" w:rsidTr="0090324F">
        <w:tc>
          <w:tcPr>
            <w:tcW w:w="10314" w:type="dxa"/>
          </w:tcPr>
          <w:p w:rsidR="003E2A96" w:rsidRPr="00EA788D" w:rsidRDefault="00F00CCA" w:rsidP="0090324F">
            <w:pPr>
              <w:tabs>
                <w:tab w:val="left" w:pos="851"/>
              </w:tabs>
              <w:wordWrap/>
              <w:rPr>
                <w:color w:val="000000"/>
                <w:w w:val="0"/>
                <w:sz w:val="28"/>
                <w:szCs w:val="28"/>
                <w:lang w:val="ru-RU"/>
              </w:rPr>
            </w:pPr>
            <w:r>
              <w:rPr>
                <w:b/>
                <w:bCs/>
                <w:color w:val="000000"/>
                <w:kern w:val="0"/>
                <w:sz w:val="28"/>
                <w:szCs w:val="28"/>
                <w:lang w:val="ru-RU" w:eastAsia="ru-RU"/>
              </w:rPr>
              <w:t xml:space="preserve">      </w:t>
            </w:r>
            <w:r w:rsidR="003E2A96">
              <w:rPr>
                <w:b/>
                <w:bCs/>
                <w:color w:val="000000"/>
                <w:kern w:val="0"/>
                <w:sz w:val="28"/>
                <w:szCs w:val="28"/>
                <w:lang w:val="ru-RU" w:eastAsia="ru-RU"/>
              </w:rPr>
              <w:t>Целевые ориентиры</w:t>
            </w:r>
          </w:p>
        </w:tc>
      </w:tr>
      <w:tr w:rsidR="003E2A96" w:rsidRPr="00EA788D" w:rsidTr="0090324F">
        <w:tc>
          <w:tcPr>
            <w:tcW w:w="10314" w:type="dxa"/>
          </w:tcPr>
          <w:p w:rsidR="003E2A96" w:rsidRPr="00EE6BF0" w:rsidRDefault="003E2A96" w:rsidP="0090324F">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t>Гражданско-патриотическое воспитание</w:t>
            </w:r>
          </w:p>
        </w:tc>
      </w:tr>
      <w:tr w:rsidR="003E2A96" w:rsidRPr="00284A3C" w:rsidTr="0090324F">
        <w:tc>
          <w:tcPr>
            <w:tcW w:w="10314" w:type="dxa"/>
          </w:tcPr>
          <w:p w:rsidR="003E2A96" w:rsidRPr="00C721EE" w:rsidRDefault="003E2A96" w:rsidP="00AD38E1">
            <w:pPr>
              <w:pStyle w:val="ConsPlusNormal"/>
              <w:numPr>
                <w:ilvl w:val="0"/>
                <w:numId w:val="19"/>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знающий и любящий свою малую родину, свой край, имеющий представление о Родине - России, ее территории, расположении;</w:t>
            </w:r>
          </w:p>
          <w:p w:rsidR="003E2A96" w:rsidRPr="00C721EE" w:rsidRDefault="003E2A96" w:rsidP="00AD38E1">
            <w:pPr>
              <w:pStyle w:val="ConsPlusNormal"/>
              <w:numPr>
                <w:ilvl w:val="0"/>
                <w:numId w:val="19"/>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сознающий принадлежность к своему народу и к общности граждан России, проявляющий уважение к своему и другим народам;</w:t>
            </w:r>
          </w:p>
          <w:p w:rsidR="003E2A96" w:rsidRPr="00C721EE" w:rsidRDefault="003E2A96" w:rsidP="00AD38E1">
            <w:pPr>
              <w:pStyle w:val="ConsPlusNormal"/>
              <w:numPr>
                <w:ilvl w:val="0"/>
                <w:numId w:val="19"/>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понимающий свою сопричастность к прошлому, настоящему и будущему родного края, своей Родины - России, Российского государства;</w:t>
            </w:r>
          </w:p>
          <w:p w:rsidR="003E2A96" w:rsidRPr="00C721EE" w:rsidRDefault="003E2A96" w:rsidP="00AD38E1">
            <w:pPr>
              <w:pStyle w:val="ConsPlusNormal"/>
              <w:numPr>
                <w:ilvl w:val="0"/>
                <w:numId w:val="19"/>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3E2A96" w:rsidRPr="00C721EE" w:rsidRDefault="003E2A96" w:rsidP="00AD38E1">
            <w:pPr>
              <w:pStyle w:val="ConsPlusNormal"/>
              <w:numPr>
                <w:ilvl w:val="0"/>
                <w:numId w:val="19"/>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имеющий первоначальные представления о правах и ответственности человека в обществе, гражданских правах и обязанностях;</w:t>
            </w:r>
          </w:p>
          <w:p w:rsidR="003E2A96" w:rsidRPr="00C721EE" w:rsidRDefault="003E2A96" w:rsidP="00AD38E1">
            <w:pPr>
              <w:pStyle w:val="ConsPlusNormal"/>
              <w:numPr>
                <w:ilvl w:val="0"/>
                <w:numId w:val="19"/>
              </w:numPr>
              <w:ind w:left="0" w:firstLine="0"/>
              <w:jc w:val="both"/>
            </w:pPr>
            <w:r w:rsidRPr="00C721EE">
              <w:rPr>
                <w:rFonts w:ascii="Times New Roman" w:hAnsi="Times New Roman" w:cs="Times New Roman"/>
                <w:sz w:val="28"/>
                <w:szCs w:val="28"/>
              </w:rPr>
              <w:t>принимающий участие в жизни класса, общеобразовательной организации, в доступной по возрасту социально значимой деятельности.</w:t>
            </w:r>
          </w:p>
        </w:tc>
      </w:tr>
      <w:tr w:rsidR="003E2A96" w:rsidRPr="00284A3C" w:rsidTr="0090324F">
        <w:tc>
          <w:tcPr>
            <w:tcW w:w="10314" w:type="dxa"/>
          </w:tcPr>
          <w:p w:rsidR="003E2A96" w:rsidRPr="00284A3C" w:rsidRDefault="003E2A96" w:rsidP="0090324F">
            <w:pPr>
              <w:tabs>
                <w:tab w:val="left" w:pos="851"/>
              </w:tabs>
              <w:wordWrap/>
              <w:jc w:val="center"/>
              <w:rPr>
                <w:b/>
                <w:bCs/>
                <w:color w:val="000000"/>
                <w:kern w:val="0"/>
                <w:sz w:val="28"/>
                <w:szCs w:val="28"/>
                <w:lang w:val="ru-RU" w:eastAsia="ru-RU"/>
              </w:rPr>
            </w:pPr>
            <w:r w:rsidRPr="00284A3C">
              <w:rPr>
                <w:b/>
                <w:bCs/>
                <w:color w:val="000000"/>
                <w:kern w:val="0"/>
                <w:sz w:val="28"/>
                <w:szCs w:val="28"/>
                <w:lang w:val="ru-RU" w:eastAsia="ru-RU"/>
              </w:rPr>
              <w:t>Духовно-нравственное воспитание</w:t>
            </w:r>
          </w:p>
        </w:tc>
      </w:tr>
      <w:tr w:rsidR="003E2A96" w:rsidRPr="00284A3C" w:rsidTr="0090324F">
        <w:tc>
          <w:tcPr>
            <w:tcW w:w="10314" w:type="dxa"/>
          </w:tcPr>
          <w:p w:rsidR="003E2A96" w:rsidRPr="00C721EE" w:rsidRDefault="003E2A96" w:rsidP="00AD38E1">
            <w:pPr>
              <w:pStyle w:val="ConsPlusNormal"/>
              <w:numPr>
                <w:ilvl w:val="0"/>
                <w:numId w:val="20"/>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3E2A96" w:rsidRPr="00C721EE" w:rsidRDefault="003E2A96" w:rsidP="00AD38E1">
            <w:pPr>
              <w:pStyle w:val="ConsPlusNormal"/>
              <w:numPr>
                <w:ilvl w:val="0"/>
                <w:numId w:val="20"/>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сознающий ценность каждой человеческой жизни, признающий индивидуальность и достоинство каждого человека;</w:t>
            </w:r>
          </w:p>
          <w:p w:rsidR="003E2A96" w:rsidRPr="00C721EE" w:rsidRDefault="003E2A96" w:rsidP="00AD38E1">
            <w:pPr>
              <w:pStyle w:val="ConsPlusNormal"/>
              <w:numPr>
                <w:ilvl w:val="0"/>
                <w:numId w:val="20"/>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E2A96" w:rsidRPr="00C721EE" w:rsidRDefault="00C750A7" w:rsidP="00AD38E1">
            <w:pPr>
              <w:pStyle w:val="ConsPlusNormal"/>
              <w:numPr>
                <w:ilvl w:val="0"/>
                <w:numId w:val="20"/>
              </w:numPr>
              <w:ind w:left="0" w:firstLine="0"/>
              <w:jc w:val="both"/>
              <w:rPr>
                <w:rFonts w:ascii="Times New Roman" w:hAnsi="Times New Roman" w:cs="Times New Roman"/>
                <w:sz w:val="28"/>
                <w:szCs w:val="28"/>
              </w:rPr>
            </w:pPr>
            <w:r>
              <w:rPr>
                <w:rFonts w:ascii="Times New Roman" w:hAnsi="Times New Roman" w:cs="Times New Roman"/>
                <w:sz w:val="28"/>
                <w:szCs w:val="28"/>
              </w:rPr>
              <w:t>у</w:t>
            </w:r>
            <w:r w:rsidR="003E2A96" w:rsidRPr="00C721EE">
              <w:rPr>
                <w:rFonts w:ascii="Times New Roman" w:hAnsi="Times New Roman" w:cs="Times New Roman"/>
                <w:sz w:val="28"/>
                <w:szCs w:val="28"/>
              </w:rPr>
              <w:t>меющий оценивать поступки с позиции их соответствия нравственным нормам, осознающий о</w:t>
            </w:r>
            <w:r w:rsidR="004C6C28">
              <w:rPr>
                <w:rFonts w:ascii="Times New Roman" w:hAnsi="Times New Roman" w:cs="Times New Roman"/>
                <w:sz w:val="28"/>
                <w:szCs w:val="28"/>
              </w:rPr>
              <w:t>тветственность за свои поступки;</w:t>
            </w:r>
          </w:p>
          <w:p w:rsidR="003E2A96" w:rsidRPr="00C721EE" w:rsidRDefault="00C750A7" w:rsidP="00AD38E1">
            <w:pPr>
              <w:pStyle w:val="ConsPlusNormal"/>
              <w:numPr>
                <w:ilvl w:val="0"/>
                <w:numId w:val="20"/>
              </w:numPr>
              <w:ind w:left="0" w:firstLine="0"/>
              <w:jc w:val="both"/>
              <w:rPr>
                <w:rFonts w:ascii="Times New Roman" w:hAnsi="Times New Roman" w:cs="Times New Roman"/>
                <w:sz w:val="28"/>
                <w:szCs w:val="28"/>
              </w:rPr>
            </w:pPr>
            <w:r>
              <w:rPr>
                <w:rFonts w:ascii="Times New Roman" w:hAnsi="Times New Roman" w:cs="Times New Roman"/>
                <w:sz w:val="28"/>
                <w:szCs w:val="28"/>
              </w:rPr>
              <w:t>в</w:t>
            </w:r>
            <w:r w:rsidR="003E2A96" w:rsidRPr="00C721EE">
              <w:rPr>
                <w:rFonts w:ascii="Times New Roman" w:hAnsi="Times New Roman" w:cs="Times New Roman"/>
                <w:sz w:val="28"/>
                <w:szCs w:val="28"/>
              </w:rPr>
              <w:t xml:space="preserve">ладеющий представлениями о многообразии языкового и культурного пространства России, имеющий первоначальные навыки общения с людьми </w:t>
            </w:r>
            <w:r w:rsidR="004C6C28">
              <w:rPr>
                <w:rFonts w:ascii="Times New Roman" w:hAnsi="Times New Roman" w:cs="Times New Roman"/>
                <w:sz w:val="28"/>
                <w:szCs w:val="28"/>
              </w:rPr>
              <w:t>разных народов, вероисповеданий;</w:t>
            </w:r>
          </w:p>
          <w:p w:rsidR="003E2A96" w:rsidRPr="004C6C28" w:rsidRDefault="00C750A7" w:rsidP="00AD38E1">
            <w:pPr>
              <w:pStyle w:val="ConsPlusNormal"/>
              <w:numPr>
                <w:ilvl w:val="0"/>
                <w:numId w:val="20"/>
              </w:numPr>
              <w:ind w:left="0" w:firstLine="0"/>
              <w:jc w:val="both"/>
              <w:rPr>
                <w:rFonts w:ascii="Times New Roman" w:hAnsi="Times New Roman" w:cs="Times New Roman"/>
                <w:sz w:val="28"/>
                <w:szCs w:val="28"/>
              </w:rPr>
            </w:pPr>
            <w:r>
              <w:rPr>
                <w:rFonts w:ascii="Times New Roman" w:hAnsi="Times New Roman" w:cs="Times New Roman"/>
                <w:sz w:val="28"/>
                <w:szCs w:val="28"/>
              </w:rPr>
              <w:t>с</w:t>
            </w:r>
            <w:r w:rsidR="003E2A96" w:rsidRPr="00C721EE">
              <w:rPr>
                <w:rFonts w:ascii="Times New Roman" w:hAnsi="Times New Roman" w:cs="Times New Roman"/>
                <w:sz w:val="28"/>
                <w:szCs w:val="28"/>
              </w:rPr>
              <w:t>ознающий нравственную и эстетическую ценность литературы, родного языка, русского языка, проявляющий интерес к чтению.</w:t>
            </w:r>
          </w:p>
        </w:tc>
      </w:tr>
      <w:tr w:rsidR="003E2A96" w:rsidRPr="00284A3C" w:rsidTr="0090324F">
        <w:tc>
          <w:tcPr>
            <w:tcW w:w="10314" w:type="dxa"/>
          </w:tcPr>
          <w:p w:rsidR="003E2A96" w:rsidRPr="00284A3C" w:rsidRDefault="003E2A96" w:rsidP="0090324F">
            <w:pPr>
              <w:widowControl/>
              <w:wordWrap/>
              <w:autoSpaceDE/>
              <w:autoSpaceDN/>
              <w:jc w:val="center"/>
              <w:rPr>
                <w:b/>
                <w:bCs/>
                <w:color w:val="000000"/>
                <w:kern w:val="0"/>
                <w:sz w:val="28"/>
                <w:szCs w:val="28"/>
                <w:lang w:val="ru-RU" w:eastAsia="ru-RU"/>
              </w:rPr>
            </w:pPr>
            <w:r w:rsidRPr="00284A3C">
              <w:rPr>
                <w:b/>
                <w:bCs/>
                <w:color w:val="000000"/>
                <w:kern w:val="0"/>
                <w:sz w:val="28"/>
                <w:szCs w:val="28"/>
                <w:lang w:val="ru-RU" w:eastAsia="ru-RU"/>
              </w:rPr>
              <w:lastRenderedPageBreak/>
              <w:t>Эстетическое воспитание</w:t>
            </w:r>
          </w:p>
        </w:tc>
      </w:tr>
      <w:tr w:rsidR="003E2A96" w:rsidRPr="00284A3C" w:rsidTr="0090324F">
        <w:tc>
          <w:tcPr>
            <w:tcW w:w="10314" w:type="dxa"/>
          </w:tcPr>
          <w:p w:rsidR="003E2A96" w:rsidRPr="00C721EE" w:rsidRDefault="003E2A96" w:rsidP="00AD38E1">
            <w:pPr>
              <w:pStyle w:val="ConsPlusNormal"/>
              <w:numPr>
                <w:ilvl w:val="0"/>
                <w:numId w:val="21"/>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способный воспринимать и чувствовать прекрасное в быту, природе, искусстве, творчестве людей;</w:t>
            </w:r>
          </w:p>
          <w:p w:rsidR="003E2A96" w:rsidRPr="00C721EE" w:rsidRDefault="003E2A96" w:rsidP="00AD38E1">
            <w:pPr>
              <w:pStyle w:val="ConsPlusNormal"/>
              <w:numPr>
                <w:ilvl w:val="0"/>
                <w:numId w:val="21"/>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проявляющий интерес и уважение к отечественной и мировой художественной культуре;</w:t>
            </w:r>
          </w:p>
          <w:p w:rsidR="003E2A96" w:rsidRPr="00C721EE" w:rsidRDefault="003E2A96" w:rsidP="00AD38E1">
            <w:pPr>
              <w:pStyle w:val="ConsPlusNormal"/>
              <w:numPr>
                <w:ilvl w:val="0"/>
                <w:numId w:val="21"/>
              </w:numPr>
              <w:ind w:left="0" w:firstLine="0"/>
              <w:jc w:val="both"/>
            </w:pPr>
            <w:r w:rsidRPr="00C721EE">
              <w:rPr>
                <w:rFonts w:ascii="Times New Roman" w:hAnsi="Times New Roman" w:cs="Times New Roman"/>
                <w:sz w:val="28"/>
                <w:szCs w:val="28"/>
              </w:rPr>
              <w:t>проявляющий стремление к самовыражению в разных видах художественной деятельности, искусстве.</w:t>
            </w:r>
          </w:p>
        </w:tc>
      </w:tr>
      <w:tr w:rsidR="003E2A96" w:rsidRPr="00284A3C" w:rsidTr="0090324F">
        <w:tc>
          <w:tcPr>
            <w:tcW w:w="10314" w:type="dxa"/>
          </w:tcPr>
          <w:p w:rsidR="003E2A96" w:rsidRPr="00284A3C" w:rsidRDefault="003E2A96" w:rsidP="0090324F">
            <w:pPr>
              <w:widowControl/>
              <w:wordWrap/>
              <w:autoSpaceDE/>
              <w:autoSpaceDN/>
              <w:jc w:val="center"/>
              <w:rPr>
                <w:b/>
                <w:bCs/>
                <w:color w:val="000000"/>
                <w:kern w:val="0"/>
                <w:sz w:val="28"/>
                <w:szCs w:val="28"/>
                <w:lang w:val="ru-RU" w:eastAsia="ru-RU"/>
              </w:rPr>
            </w:pPr>
            <w:r w:rsidRPr="00284A3C">
              <w:rPr>
                <w:b/>
                <w:bCs/>
                <w:color w:val="000000"/>
                <w:kern w:val="0"/>
                <w:sz w:val="28"/>
                <w:szCs w:val="28"/>
                <w:lang w:val="ru-RU" w:eastAsia="ru-RU"/>
              </w:rPr>
              <w:t>Физическое воспитание</w:t>
            </w:r>
          </w:p>
        </w:tc>
      </w:tr>
      <w:tr w:rsidR="003E2A96" w:rsidRPr="00284A3C" w:rsidTr="0090324F">
        <w:trPr>
          <w:trHeight w:val="131"/>
        </w:trPr>
        <w:tc>
          <w:tcPr>
            <w:tcW w:w="10314" w:type="dxa"/>
          </w:tcPr>
          <w:p w:rsidR="003E2A96" w:rsidRPr="00BE45D3" w:rsidRDefault="003E2A96" w:rsidP="00AD38E1">
            <w:pPr>
              <w:pStyle w:val="ConsPlusNormal"/>
              <w:numPr>
                <w:ilvl w:val="0"/>
                <w:numId w:val="22"/>
              </w:numPr>
              <w:ind w:left="0" w:firstLine="0"/>
              <w:jc w:val="both"/>
              <w:rPr>
                <w:rFonts w:ascii="Times New Roman" w:hAnsi="Times New Roman" w:cs="Times New Roman"/>
                <w:sz w:val="28"/>
                <w:szCs w:val="28"/>
              </w:rPr>
            </w:pPr>
            <w:r w:rsidRPr="00BE45D3">
              <w:rPr>
                <w:rFonts w:ascii="Times New Roman" w:hAnsi="Times New Roman"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E2A96" w:rsidRPr="00BE45D3" w:rsidRDefault="003E2A96" w:rsidP="00AD38E1">
            <w:pPr>
              <w:pStyle w:val="ConsPlusNormal"/>
              <w:numPr>
                <w:ilvl w:val="0"/>
                <w:numId w:val="22"/>
              </w:numPr>
              <w:ind w:left="0" w:firstLine="0"/>
              <w:jc w:val="both"/>
              <w:rPr>
                <w:rFonts w:ascii="Times New Roman" w:hAnsi="Times New Roman" w:cs="Times New Roman"/>
                <w:sz w:val="28"/>
                <w:szCs w:val="28"/>
              </w:rPr>
            </w:pPr>
            <w:r w:rsidRPr="00BE45D3">
              <w:rPr>
                <w:rFonts w:ascii="Times New Roman" w:hAnsi="Times New Roman" w:cs="Times New Roman"/>
                <w:sz w:val="28"/>
                <w:szCs w:val="28"/>
              </w:rPr>
              <w:t>владеющий основными навыками личной и общественной гигиены, безопасного поведения в быту, природе, обществе;</w:t>
            </w:r>
          </w:p>
          <w:p w:rsidR="003E2A96" w:rsidRPr="00BE45D3" w:rsidRDefault="003E2A96" w:rsidP="00AD38E1">
            <w:pPr>
              <w:pStyle w:val="ConsPlusNormal"/>
              <w:numPr>
                <w:ilvl w:val="0"/>
                <w:numId w:val="22"/>
              </w:numPr>
              <w:ind w:left="0" w:firstLine="0"/>
              <w:jc w:val="both"/>
              <w:rPr>
                <w:rFonts w:ascii="Times New Roman" w:hAnsi="Times New Roman" w:cs="Times New Roman"/>
                <w:sz w:val="28"/>
                <w:szCs w:val="28"/>
              </w:rPr>
            </w:pPr>
            <w:r w:rsidRPr="00BE45D3">
              <w:rPr>
                <w:rFonts w:ascii="Times New Roman" w:hAnsi="Times New Roman" w:cs="Times New Roman"/>
                <w:sz w:val="28"/>
                <w:szCs w:val="28"/>
              </w:rPr>
              <w:t>ориентированный на физическое развитие с учетом возможностей здоровья, занятия физкультурой и спортом;</w:t>
            </w:r>
          </w:p>
          <w:p w:rsidR="003E2A96" w:rsidRPr="00C721EE" w:rsidRDefault="003E2A96" w:rsidP="00AD38E1">
            <w:pPr>
              <w:pStyle w:val="ConsPlusNormal"/>
              <w:numPr>
                <w:ilvl w:val="0"/>
                <w:numId w:val="22"/>
              </w:numPr>
              <w:ind w:left="0" w:firstLine="0"/>
              <w:jc w:val="both"/>
            </w:pPr>
            <w:r w:rsidRPr="00BE45D3">
              <w:rPr>
                <w:rFonts w:ascii="Times New Roman" w:hAnsi="Times New Roman" w:cs="Times New Roman"/>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3E2A96" w:rsidRPr="00284A3C" w:rsidTr="0090324F">
        <w:trPr>
          <w:trHeight w:val="131"/>
        </w:trPr>
        <w:tc>
          <w:tcPr>
            <w:tcW w:w="10314" w:type="dxa"/>
          </w:tcPr>
          <w:p w:rsidR="003E2A96" w:rsidRPr="00284A3C" w:rsidRDefault="003E2A96" w:rsidP="0090324F">
            <w:pPr>
              <w:widowControl/>
              <w:wordWrap/>
              <w:autoSpaceDE/>
              <w:autoSpaceDN/>
              <w:jc w:val="center"/>
              <w:rPr>
                <w:b/>
                <w:bCs/>
                <w:color w:val="000000"/>
                <w:kern w:val="0"/>
                <w:sz w:val="28"/>
                <w:szCs w:val="28"/>
                <w:lang w:val="ru-RU" w:eastAsia="ru-RU"/>
              </w:rPr>
            </w:pPr>
            <w:r w:rsidRPr="00284A3C">
              <w:rPr>
                <w:b/>
                <w:bCs/>
                <w:color w:val="000000"/>
                <w:kern w:val="0"/>
                <w:sz w:val="28"/>
                <w:szCs w:val="28"/>
                <w:lang w:val="ru-RU" w:eastAsia="ru-RU"/>
              </w:rPr>
              <w:t>Трудовое воспитание</w:t>
            </w:r>
          </w:p>
        </w:tc>
      </w:tr>
      <w:tr w:rsidR="003E2A96" w:rsidRPr="00284A3C" w:rsidTr="0090324F">
        <w:tc>
          <w:tcPr>
            <w:tcW w:w="10314" w:type="dxa"/>
          </w:tcPr>
          <w:p w:rsidR="003E2A96" w:rsidRPr="00C721EE" w:rsidRDefault="003E2A96" w:rsidP="00AD38E1">
            <w:pPr>
              <w:pStyle w:val="ConsPlusNormal"/>
              <w:numPr>
                <w:ilvl w:val="0"/>
                <w:numId w:val="22"/>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сознающий ценность труда в жизни человека, семьи, общества;</w:t>
            </w:r>
          </w:p>
          <w:p w:rsidR="003E2A96" w:rsidRPr="00C721EE" w:rsidRDefault="003E2A96" w:rsidP="00AD38E1">
            <w:pPr>
              <w:pStyle w:val="ConsPlusNormal"/>
              <w:numPr>
                <w:ilvl w:val="0"/>
                <w:numId w:val="22"/>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проявляющий уважение к труду, людям труда, бережное отношение к результатам труда, ответственное потребление;</w:t>
            </w:r>
          </w:p>
          <w:p w:rsidR="003E2A96" w:rsidRPr="00C721EE" w:rsidRDefault="003E2A96" w:rsidP="00AD38E1">
            <w:pPr>
              <w:pStyle w:val="ConsPlusNormal"/>
              <w:numPr>
                <w:ilvl w:val="0"/>
                <w:numId w:val="22"/>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проявляющий интерес к разным профессиям;</w:t>
            </w:r>
          </w:p>
          <w:p w:rsidR="003E2A96" w:rsidRPr="00C721EE" w:rsidRDefault="003E2A96" w:rsidP="00AD38E1">
            <w:pPr>
              <w:pStyle w:val="ConsPlusNormal"/>
              <w:numPr>
                <w:ilvl w:val="0"/>
                <w:numId w:val="22"/>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участвующий в различных видах доступного по возрасту труда, трудовой деятельности.</w:t>
            </w:r>
          </w:p>
        </w:tc>
      </w:tr>
      <w:tr w:rsidR="003E2A96" w:rsidRPr="00284A3C" w:rsidTr="0090324F">
        <w:tc>
          <w:tcPr>
            <w:tcW w:w="10314" w:type="dxa"/>
          </w:tcPr>
          <w:p w:rsidR="003E2A96" w:rsidRPr="00284A3C" w:rsidRDefault="003E2A96" w:rsidP="0090324F">
            <w:pPr>
              <w:widowControl/>
              <w:wordWrap/>
              <w:autoSpaceDE/>
              <w:autoSpaceDN/>
              <w:jc w:val="center"/>
              <w:rPr>
                <w:b/>
                <w:bCs/>
                <w:color w:val="000000"/>
                <w:kern w:val="0"/>
                <w:sz w:val="28"/>
                <w:szCs w:val="28"/>
                <w:lang w:val="ru-RU" w:eastAsia="ru-RU"/>
              </w:rPr>
            </w:pPr>
            <w:r w:rsidRPr="00284A3C">
              <w:rPr>
                <w:b/>
                <w:bCs/>
                <w:color w:val="000000"/>
                <w:kern w:val="0"/>
                <w:sz w:val="28"/>
                <w:szCs w:val="28"/>
                <w:lang w:val="ru-RU" w:eastAsia="ru-RU"/>
              </w:rPr>
              <w:t>Экологическое воспитание</w:t>
            </w:r>
          </w:p>
        </w:tc>
      </w:tr>
      <w:tr w:rsidR="003E2A96" w:rsidRPr="00284A3C" w:rsidTr="0090324F">
        <w:tc>
          <w:tcPr>
            <w:tcW w:w="10314" w:type="dxa"/>
          </w:tcPr>
          <w:p w:rsidR="003E2A96" w:rsidRPr="00C721EE" w:rsidRDefault="003E2A96" w:rsidP="00AD38E1">
            <w:pPr>
              <w:pStyle w:val="ConsPlusNormal"/>
              <w:numPr>
                <w:ilvl w:val="0"/>
                <w:numId w:val="22"/>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понимающий ценность природы, зависимость жизни людей от природы, влияние людей на природу, окружающую среду;</w:t>
            </w:r>
          </w:p>
          <w:p w:rsidR="003E2A96" w:rsidRPr="00C721EE" w:rsidRDefault="003E2A96" w:rsidP="00AD38E1">
            <w:pPr>
              <w:pStyle w:val="ConsPlusNormal"/>
              <w:numPr>
                <w:ilvl w:val="0"/>
                <w:numId w:val="22"/>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проявляющий любовь и бережное отношение к природе, неприятие действий, приносящих вред природе, особенно живым существам;</w:t>
            </w:r>
          </w:p>
          <w:p w:rsidR="003E2A96" w:rsidRPr="00C721EE" w:rsidRDefault="003E2A96" w:rsidP="00AD38E1">
            <w:pPr>
              <w:pStyle w:val="ConsPlusNormal"/>
              <w:numPr>
                <w:ilvl w:val="0"/>
                <w:numId w:val="22"/>
              </w:numPr>
              <w:ind w:left="0" w:firstLine="0"/>
              <w:jc w:val="both"/>
            </w:pPr>
            <w:r w:rsidRPr="00C721EE">
              <w:rPr>
                <w:rFonts w:ascii="Times New Roman" w:hAnsi="Times New Roman" w:cs="Times New Roman"/>
                <w:sz w:val="28"/>
                <w:szCs w:val="28"/>
              </w:rPr>
              <w:t>выражающий готовность в своей деятельности придерживаться экологических норм.</w:t>
            </w:r>
          </w:p>
        </w:tc>
      </w:tr>
      <w:tr w:rsidR="003E2A96" w:rsidRPr="00284A3C" w:rsidTr="0090324F">
        <w:tc>
          <w:tcPr>
            <w:tcW w:w="10314" w:type="dxa"/>
          </w:tcPr>
          <w:p w:rsidR="003E2A96" w:rsidRPr="00284A3C" w:rsidRDefault="003E2A96" w:rsidP="0090324F">
            <w:pPr>
              <w:widowControl/>
              <w:wordWrap/>
              <w:autoSpaceDE/>
              <w:autoSpaceDN/>
              <w:jc w:val="center"/>
              <w:rPr>
                <w:b/>
                <w:bCs/>
                <w:color w:val="000000"/>
                <w:kern w:val="0"/>
                <w:sz w:val="28"/>
                <w:szCs w:val="28"/>
                <w:lang w:val="ru-RU" w:eastAsia="ru-RU"/>
              </w:rPr>
            </w:pPr>
            <w:r w:rsidRPr="00284A3C">
              <w:rPr>
                <w:b/>
                <w:bCs/>
                <w:color w:val="000000"/>
                <w:kern w:val="0"/>
                <w:sz w:val="28"/>
                <w:szCs w:val="28"/>
                <w:lang w:val="ru-RU" w:eastAsia="ru-RU"/>
              </w:rPr>
              <w:t>Ценности научного познания</w:t>
            </w:r>
          </w:p>
        </w:tc>
      </w:tr>
      <w:tr w:rsidR="003E2A96" w:rsidRPr="00284A3C" w:rsidTr="0090324F">
        <w:tc>
          <w:tcPr>
            <w:tcW w:w="10314" w:type="dxa"/>
          </w:tcPr>
          <w:p w:rsidR="003E2A96" w:rsidRPr="00C721EE" w:rsidRDefault="003E2A96" w:rsidP="00AD38E1">
            <w:pPr>
              <w:pStyle w:val="ConsPlusNormal"/>
              <w:numPr>
                <w:ilvl w:val="0"/>
                <w:numId w:val="22"/>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E2A96" w:rsidRPr="00C721EE" w:rsidRDefault="003E2A96" w:rsidP="00AD38E1">
            <w:pPr>
              <w:pStyle w:val="ConsPlusNormal"/>
              <w:numPr>
                <w:ilvl w:val="0"/>
                <w:numId w:val="22"/>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E2A96" w:rsidRPr="004C6C28" w:rsidRDefault="003E2A96" w:rsidP="00AD38E1">
            <w:pPr>
              <w:pStyle w:val="ConsPlusNormal"/>
              <w:numPr>
                <w:ilvl w:val="0"/>
                <w:numId w:val="22"/>
              </w:numPr>
              <w:ind w:left="0" w:firstLine="0"/>
              <w:jc w:val="both"/>
              <w:rPr>
                <w:rFonts w:ascii="Times New Roman" w:hAnsi="Times New Roman" w:cs="Times New Roman"/>
                <w:sz w:val="28"/>
                <w:szCs w:val="28"/>
              </w:rPr>
            </w:pPr>
            <w:r w:rsidRPr="00C721EE">
              <w:rPr>
                <w:rFonts w:ascii="Times New Roman" w:hAnsi="Times New Roman" w:cs="Times New Roman"/>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CE4902" w:rsidRDefault="00CE4902" w:rsidP="00CE4902">
      <w:pPr>
        <w:tabs>
          <w:tab w:val="left" w:pos="851"/>
        </w:tabs>
        <w:wordWrap/>
        <w:spacing w:line="360" w:lineRule="auto"/>
        <w:ind w:firstLine="709"/>
        <w:rPr>
          <w:color w:val="000000"/>
          <w:w w:val="0"/>
          <w:sz w:val="28"/>
          <w:szCs w:val="28"/>
          <w:lang w:val="ru-RU"/>
        </w:rPr>
      </w:pPr>
    </w:p>
    <w:p w:rsidR="004C6C28" w:rsidRPr="00EA788D" w:rsidRDefault="004C6C28" w:rsidP="00CE4902">
      <w:pPr>
        <w:tabs>
          <w:tab w:val="left" w:pos="851"/>
        </w:tabs>
        <w:wordWrap/>
        <w:spacing w:line="360" w:lineRule="auto"/>
        <w:ind w:firstLine="709"/>
        <w:rPr>
          <w:color w:val="000000"/>
          <w:w w:val="0"/>
          <w:sz w:val="28"/>
          <w:szCs w:val="28"/>
          <w:lang w:val="ru-RU"/>
        </w:rPr>
      </w:pPr>
    </w:p>
    <w:p w:rsidR="00CE4902" w:rsidRDefault="00CE4902" w:rsidP="00EE6BF0">
      <w:pPr>
        <w:pStyle w:val="1"/>
        <w:wordWrap/>
        <w:spacing w:before="0" w:line="360" w:lineRule="auto"/>
        <w:rPr>
          <w:rFonts w:ascii="Times New Roman" w:hAnsi="Times New Roman" w:cs="Times New Roman"/>
          <w:bCs w:val="0"/>
          <w:color w:val="000000"/>
          <w:w w:val="0"/>
          <w:sz w:val="28"/>
          <w:szCs w:val="28"/>
          <w:u w:val="single"/>
          <w:lang w:val="ru-RU"/>
        </w:rPr>
      </w:pPr>
      <w:bookmarkStart w:id="4" w:name="_Toc81304354"/>
      <w:bookmarkStart w:id="5" w:name="_Toc109673737"/>
      <w:r w:rsidRPr="00EE6BF0">
        <w:rPr>
          <w:rFonts w:ascii="Times New Roman" w:hAnsi="Times New Roman" w:cs="Times New Roman"/>
          <w:bCs w:val="0"/>
          <w:color w:val="000000"/>
          <w:w w:val="0"/>
          <w:sz w:val="28"/>
          <w:szCs w:val="28"/>
          <w:lang w:val="ru-RU"/>
        </w:rPr>
        <w:lastRenderedPageBreak/>
        <w:t xml:space="preserve">Целевые ориентиры результатов воспитания на уровне </w:t>
      </w:r>
      <w:r w:rsidRPr="00EE6BF0">
        <w:rPr>
          <w:rFonts w:ascii="Times New Roman" w:hAnsi="Times New Roman" w:cs="Times New Roman"/>
          <w:bCs w:val="0"/>
          <w:color w:val="000000"/>
          <w:w w:val="0"/>
          <w:sz w:val="28"/>
          <w:szCs w:val="28"/>
          <w:u w:val="single"/>
          <w:lang w:val="ru-RU"/>
        </w:rPr>
        <w:t>основного общего образования</w:t>
      </w:r>
      <w:bookmarkEnd w:id="5"/>
      <w:r w:rsidRPr="00EE6BF0">
        <w:rPr>
          <w:rFonts w:ascii="Times New Roman" w:hAnsi="Times New Roman" w:cs="Times New Roman"/>
          <w:bCs w:val="0"/>
          <w:color w:val="000000"/>
          <w:w w:val="0"/>
          <w:sz w:val="28"/>
          <w:szCs w:val="28"/>
          <w:u w:val="single"/>
          <w:lang w:val="ru-RU"/>
        </w:rPr>
        <w:t xml:space="preserve"> </w:t>
      </w:r>
      <w:bookmarkEnd w:id="4"/>
    </w:p>
    <w:p w:rsidR="007D7C70" w:rsidRDefault="007D7C70" w:rsidP="007D7C70">
      <w:pPr>
        <w:pStyle w:val="25"/>
        <w:shd w:val="clear" w:color="auto" w:fill="auto"/>
        <w:tabs>
          <w:tab w:val="left" w:pos="1940"/>
        </w:tabs>
        <w:spacing w:before="0" w:after="0" w:line="240" w:lineRule="auto"/>
        <w:ind w:firstLine="760"/>
      </w:pPr>
      <w:r>
        <w:t>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7D7C70" w:rsidRDefault="007D7C70" w:rsidP="007D7C70">
      <w:pPr>
        <w:pStyle w:val="25"/>
        <w:shd w:val="clear" w:color="auto" w:fill="auto"/>
        <w:tabs>
          <w:tab w:val="left" w:pos="1940"/>
        </w:tabs>
        <w:spacing w:before="0" w:after="0" w:line="240" w:lineRule="auto"/>
        <w:ind w:firstLine="760"/>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D7C70" w:rsidRPr="007D7C70" w:rsidRDefault="007D7C70" w:rsidP="007D7C70">
      <w:pPr>
        <w:rPr>
          <w:lang w:val="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A43D86" w:rsidRPr="00284A3C" w:rsidTr="004C6C28">
        <w:tc>
          <w:tcPr>
            <w:tcW w:w="10206" w:type="dxa"/>
          </w:tcPr>
          <w:p w:rsidR="00A43D86" w:rsidRPr="00284A3C" w:rsidRDefault="00A43D86" w:rsidP="00712BE6">
            <w:pPr>
              <w:tabs>
                <w:tab w:val="left" w:pos="851"/>
              </w:tabs>
              <w:wordWrap/>
              <w:spacing w:line="360" w:lineRule="auto"/>
              <w:jc w:val="center"/>
              <w:rPr>
                <w:color w:val="000000"/>
                <w:w w:val="0"/>
                <w:sz w:val="28"/>
                <w:szCs w:val="28"/>
                <w:lang w:val="ru-RU"/>
              </w:rPr>
            </w:pPr>
            <w:r w:rsidRPr="00284A3C">
              <w:rPr>
                <w:b/>
                <w:bCs/>
                <w:color w:val="000000"/>
                <w:kern w:val="0"/>
                <w:sz w:val="28"/>
                <w:szCs w:val="28"/>
                <w:lang w:val="ru-RU" w:eastAsia="ru-RU"/>
              </w:rPr>
              <w:t>Целевые ориентиры</w:t>
            </w:r>
          </w:p>
        </w:tc>
      </w:tr>
      <w:tr w:rsidR="00A43D86" w:rsidRPr="00284A3C" w:rsidTr="004C6C28">
        <w:tc>
          <w:tcPr>
            <w:tcW w:w="10206" w:type="dxa"/>
          </w:tcPr>
          <w:p w:rsidR="00A43D86" w:rsidRPr="00284A3C" w:rsidRDefault="00B93912" w:rsidP="00712BE6">
            <w:pPr>
              <w:tabs>
                <w:tab w:val="left" w:pos="851"/>
              </w:tabs>
              <w:wordWrap/>
              <w:spacing w:line="360" w:lineRule="auto"/>
              <w:jc w:val="center"/>
              <w:rPr>
                <w:b/>
                <w:bCs/>
                <w:color w:val="000000"/>
                <w:kern w:val="0"/>
                <w:sz w:val="28"/>
                <w:szCs w:val="28"/>
                <w:lang w:val="ru-RU" w:eastAsia="ru-RU"/>
              </w:rPr>
            </w:pPr>
            <w:r>
              <w:rPr>
                <w:b/>
                <w:bCs/>
                <w:color w:val="000000"/>
                <w:kern w:val="0"/>
                <w:sz w:val="28"/>
                <w:szCs w:val="28"/>
                <w:lang w:val="ru-RU" w:eastAsia="ru-RU"/>
              </w:rPr>
              <w:t xml:space="preserve">Гражданское </w:t>
            </w:r>
            <w:r w:rsidR="00A43D86" w:rsidRPr="00284A3C">
              <w:rPr>
                <w:b/>
                <w:bCs/>
                <w:color w:val="000000"/>
                <w:kern w:val="0"/>
                <w:sz w:val="28"/>
                <w:szCs w:val="28"/>
                <w:lang w:val="ru-RU" w:eastAsia="ru-RU"/>
              </w:rPr>
              <w:t>воспитание</w:t>
            </w:r>
          </w:p>
        </w:tc>
      </w:tr>
      <w:tr w:rsidR="00B93912" w:rsidRPr="00284A3C" w:rsidTr="004C6C28">
        <w:tc>
          <w:tcPr>
            <w:tcW w:w="10206" w:type="dxa"/>
          </w:tcPr>
          <w:p w:rsidR="00B93912" w:rsidRDefault="00B93912" w:rsidP="00AD38E1">
            <w:pPr>
              <w:pStyle w:val="25"/>
              <w:numPr>
                <w:ilvl w:val="0"/>
                <w:numId w:val="22"/>
              </w:numPr>
              <w:shd w:val="clear" w:color="auto" w:fill="auto"/>
              <w:spacing w:before="0" w:after="0" w:line="240" w:lineRule="auto"/>
              <w:ind w:left="0" w:firstLine="0"/>
            </w:pPr>
            <w: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B93912" w:rsidRDefault="00B93912" w:rsidP="00AD38E1">
            <w:pPr>
              <w:pStyle w:val="25"/>
              <w:numPr>
                <w:ilvl w:val="0"/>
                <w:numId w:val="22"/>
              </w:numPr>
              <w:shd w:val="clear" w:color="auto" w:fill="auto"/>
              <w:spacing w:before="0" w:after="0" w:line="240" w:lineRule="auto"/>
              <w:ind w:left="0" w:firstLine="0"/>
            </w:pPr>
            <w: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B93912" w:rsidRDefault="00B93912" w:rsidP="00AD38E1">
            <w:pPr>
              <w:pStyle w:val="25"/>
              <w:numPr>
                <w:ilvl w:val="0"/>
                <w:numId w:val="22"/>
              </w:numPr>
              <w:shd w:val="clear" w:color="auto" w:fill="auto"/>
              <w:spacing w:before="0" w:after="0" w:line="240" w:lineRule="auto"/>
              <w:ind w:left="0" w:firstLine="0"/>
            </w:pPr>
            <w:r>
              <w:t>проявляющий уважение к государственным символам России, праздникам;</w:t>
            </w:r>
          </w:p>
          <w:p w:rsidR="00B93912" w:rsidRDefault="00B93912" w:rsidP="00AD38E1">
            <w:pPr>
              <w:pStyle w:val="25"/>
              <w:numPr>
                <w:ilvl w:val="0"/>
                <w:numId w:val="22"/>
              </w:numPr>
              <w:shd w:val="clear" w:color="auto" w:fill="auto"/>
              <w:spacing w:before="0" w:after="0" w:line="240" w:lineRule="auto"/>
              <w:ind w:left="0" w:firstLine="0"/>
            </w:pPr>
            <w: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B93912" w:rsidRDefault="00B93912" w:rsidP="00AD38E1">
            <w:pPr>
              <w:pStyle w:val="25"/>
              <w:numPr>
                <w:ilvl w:val="0"/>
                <w:numId w:val="22"/>
              </w:numPr>
              <w:shd w:val="clear" w:color="auto" w:fill="auto"/>
              <w:spacing w:before="0" w:after="0" w:line="240" w:lineRule="auto"/>
              <w:ind w:left="0" w:firstLine="0"/>
            </w:pPr>
            <w:r>
              <w:t>выражающий неприятие любой дискриминации граждан, проявлений экстремизма, терроризма, коррупции в обществе;</w:t>
            </w:r>
          </w:p>
          <w:p w:rsidR="00B93912" w:rsidRPr="0081699A" w:rsidRDefault="00B93912" w:rsidP="00AD38E1">
            <w:pPr>
              <w:pStyle w:val="25"/>
              <w:numPr>
                <w:ilvl w:val="0"/>
                <w:numId w:val="22"/>
              </w:numPr>
              <w:shd w:val="clear" w:color="auto" w:fill="auto"/>
              <w:spacing w:before="0" w:after="0" w:line="240" w:lineRule="auto"/>
              <w:ind w:left="0" w:firstLine="0"/>
            </w:pPr>
            <w: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tc>
      </w:tr>
      <w:tr w:rsidR="00A43D86" w:rsidRPr="00284A3C" w:rsidTr="004C6C28">
        <w:tc>
          <w:tcPr>
            <w:tcW w:w="10206" w:type="dxa"/>
          </w:tcPr>
          <w:p w:rsidR="00A43D86" w:rsidRPr="007A725A" w:rsidRDefault="007A725A" w:rsidP="007A725A">
            <w:pPr>
              <w:pStyle w:val="ConsPlusNormal"/>
              <w:ind w:firstLine="539"/>
              <w:jc w:val="center"/>
              <w:rPr>
                <w:rFonts w:ascii="Times New Roman" w:hAnsi="Times New Roman" w:cs="Times New Roman"/>
                <w:b/>
                <w:bCs/>
                <w:color w:val="000000"/>
                <w:sz w:val="28"/>
                <w:szCs w:val="28"/>
              </w:rPr>
            </w:pPr>
            <w:r w:rsidRPr="007A725A">
              <w:rPr>
                <w:rFonts w:ascii="Times New Roman" w:hAnsi="Times New Roman" w:cs="Times New Roman"/>
                <w:b/>
                <w:bCs/>
                <w:color w:val="000000"/>
                <w:sz w:val="28"/>
                <w:szCs w:val="28"/>
              </w:rPr>
              <w:t>Патриотическое воспитание</w:t>
            </w:r>
          </w:p>
        </w:tc>
      </w:tr>
      <w:tr w:rsidR="007A725A" w:rsidRPr="007A725A" w:rsidTr="004C6C28">
        <w:tc>
          <w:tcPr>
            <w:tcW w:w="10206" w:type="dxa"/>
          </w:tcPr>
          <w:p w:rsidR="007A725A" w:rsidRDefault="007A725A" w:rsidP="00AD38E1">
            <w:pPr>
              <w:pStyle w:val="25"/>
              <w:numPr>
                <w:ilvl w:val="0"/>
                <w:numId w:val="22"/>
              </w:numPr>
              <w:shd w:val="clear" w:color="auto" w:fill="auto"/>
              <w:spacing w:before="0" w:after="0" w:line="240" w:lineRule="auto"/>
              <w:ind w:left="0" w:firstLine="0"/>
            </w:pPr>
            <w:r>
              <w:t>сознающий свою национальную, этническую принадлежность, любящий свой народ, его традиции, культуру;</w:t>
            </w:r>
          </w:p>
          <w:p w:rsidR="007A725A" w:rsidRDefault="007A725A" w:rsidP="00AD38E1">
            <w:pPr>
              <w:pStyle w:val="25"/>
              <w:numPr>
                <w:ilvl w:val="0"/>
                <w:numId w:val="22"/>
              </w:numPr>
              <w:shd w:val="clear" w:color="auto" w:fill="auto"/>
              <w:spacing w:before="0" w:after="0" w:line="240" w:lineRule="auto"/>
              <w:ind w:left="0" w:firstLine="0"/>
            </w:pPr>
            <w: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A725A" w:rsidRDefault="007A725A" w:rsidP="00AD38E1">
            <w:pPr>
              <w:pStyle w:val="25"/>
              <w:numPr>
                <w:ilvl w:val="0"/>
                <w:numId w:val="22"/>
              </w:numPr>
              <w:shd w:val="clear" w:color="auto" w:fill="auto"/>
              <w:spacing w:before="0" w:after="0" w:line="240" w:lineRule="auto"/>
              <w:ind w:left="0" w:firstLine="0"/>
            </w:pPr>
            <w:r>
              <w:t>проявляющий интерес к познанию родного языка, истории и культуры своего края, своего народа, других народов России;</w:t>
            </w:r>
          </w:p>
          <w:p w:rsidR="007A725A" w:rsidRDefault="007A725A" w:rsidP="00AD38E1">
            <w:pPr>
              <w:pStyle w:val="25"/>
              <w:numPr>
                <w:ilvl w:val="0"/>
                <w:numId w:val="22"/>
              </w:numPr>
              <w:shd w:val="clear" w:color="auto" w:fill="auto"/>
              <w:spacing w:before="0" w:after="0" w:line="240" w:lineRule="auto"/>
              <w:ind w:left="0" w:firstLine="0"/>
            </w:pPr>
            <w: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7A725A" w:rsidRPr="0081699A" w:rsidRDefault="007A725A" w:rsidP="00AD38E1">
            <w:pPr>
              <w:pStyle w:val="25"/>
              <w:numPr>
                <w:ilvl w:val="0"/>
                <w:numId w:val="22"/>
              </w:numPr>
              <w:shd w:val="clear" w:color="auto" w:fill="auto"/>
              <w:spacing w:before="0" w:after="0" w:line="240" w:lineRule="auto"/>
              <w:ind w:left="0" w:firstLine="0"/>
            </w:pPr>
            <w:r>
              <w:t>принимающий участие в мероприятиях патриотической направленности.</w:t>
            </w:r>
          </w:p>
        </w:tc>
      </w:tr>
      <w:tr w:rsidR="00A43D86" w:rsidRPr="00284A3C" w:rsidTr="004C6C28">
        <w:tc>
          <w:tcPr>
            <w:tcW w:w="10206" w:type="dxa"/>
          </w:tcPr>
          <w:p w:rsidR="00A43D86" w:rsidRPr="00284A3C" w:rsidRDefault="00A43D86" w:rsidP="00712BE6">
            <w:pPr>
              <w:tabs>
                <w:tab w:val="left" w:pos="993"/>
              </w:tabs>
              <w:wordWrap/>
              <w:jc w:val="center"/>
              <w:rPr>
                <w:b/>
                <w:color w:val="000000"/>
                <w:w w:val="0"/>
                <w:sz w:val="28"/>
                <w:szCs w:val="28"/>
                <w:lang w:val="ru-RU"/>
              </w:rPr>
            </w:pPr>
            <w:r w:rsidRPr="00284A3C">
              <w:rPr>
                <w:b/>
                <w:bCs/>
                <w:color w:val="000000"/>
                <w:kern w:val="0"/>
                <w:sz w:val="28"/>
                <w:szCs w:val="28"/>
                <w:lang w:val="ru-RU" w:eastAsia="ru-RU"/>
              </w:rPr>
              <w:t>Духовно-нравственное воспитание</w:t>
            </w:r>
          </w:p>
        </w:tc>
      </w:tr>
      <w:tr w:rsidR="00A43D86" w:rsidRPr="00284A3C" w:rsidTr="004C6C28">
        <w:tc>
          <w:tcPr>
            <w:tcW w:w="10206" w:type="dxa"/>
          </w:tcPr>
          <w:p w:rsidR="00FD6DDB" w:rsidRDefault="00FD6DDB" w:rsidP="00AD38E1">
            <w:pPr>
              <w:pStyle w:val="25"/>
              <w:numPr>
                <w:ilvl w:val="0"/>
                <w:numId w:val="22"/>
              </w:numPr>
              <w:shd w:val="clear" w:color="auto" w:fill="auto"/>
              <w:spacing w:before="0" w:after="0" w:line="240" w:lineRule="auto"/>
              <w:ind w:left="0" w:firstLine="0"/>
            </w:pPr>
            <w:r>
              <w:lastRenderedPageBreak/>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FD6DDB" w:rsidRDefault="00FD6DDB" w:rsidP="00AD38E1">
            <w:pPr>
              <w:pStyle w:val="25"/>
              <w:numPr>
                <w:ilvl w:val="0"/>
                <w:numId w:val="22"/>
              </w:numPr>
              <w:shd w:val="clear" w:color="auto" w:fill="auto"/>
              <w:spacing w:before="0" w:after="0" w:line="240" w:lineRule="auto"/>
              <w:ind w:left="0" w:firstLine="0"/>
            </w:pPr>
            <w:r>
              <w:t>выражающий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FD6DDB" w:rsidRDefault="00FD6DDB" w:rsidP="00AD38E1">
            <w:pPr>
              <w:pStyle w:val="25"/>
              <w:numPr>
                <w:ilvl w:val="0"/>
                <w:numId w:val="22"/>
              </w:numPr>
              <w:shd w:val="clear" w:color="auto" w:fill="auto"/>
              <w:spacing w:before="0" w:after="0" w:line="240" w:lineRule="auto"/>
              <w:ind w:left="0" w:firstLine="0"/>
            </w:pPr>
            <w: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FD6DDB" w:rsidRDefault="00FD6DDB" w:rsidP="00AD38E1">
            <w:pPr>
              <w:pStyle w:val="25"/>
              <w:numPr>
                <w:ilvl w:val="0"/>
                <w:numId w:val="22"/>
              </w:numPr>
              <w:shd w:val="clear" w:color="auto" w:fill="auto"/>
              <w:spacing w:before="0" w:after="0" w:line="240" w:lineRule="auto"/>
              <w:ind w:left="0" w:firstLine="0"/>
            </w:pPr>
            <w: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FD6DDB" w:rsidRDefault="00FD6DDB" w:rsidP="00AD38E1">
            <w:pPr>
              <w:pStyle w:val="25"/>
              <w:numPr>
                <w:ilvl w:val="0"/>
                <w:numId w:val="22"/>
              </w:numPr>
              <w:shd w:val="clear" w:color="auto" w:fill="auto"/>
              <w:spacing w:before="0" w:after="0" w:line="240" w:lineRule="auto"/>
              <w:ind w:left="0" w:firstLine="0"/>
            </w:pPr>
            <w: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A43D86" w:rsidRPr="00FD6DDB" w:rsidRDefault="00FD6DDB" w:rsidP="00AD38E1">
            <w:pPr>
              <w:pStyle w:val="25"/>
              <w:numPr>
                <w:ilvl w:val="0"/>
                <w:numId w:val="22"/>
              </w:numPr>
              <w:shd w:val="clear" w:color="auto" w:fill="auto"/>
              <w:spacing w:before="0" w:after="0" w:line="240" w:lineRule="auto"/>
              <w:ind w:left="0" w:firstLine="0"/>
            </w:pPr>
            <w: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A43D86" w:rsidRPr="00284A3C" w:rsidTr="004C6C28">
        <w:tc>
          <w:tcPr>
            <w:tcW w:w="10206" w:type="dxa"/>
          </w:tcPr>
          <w:p w:rsidR="00A43D86" w:rsidRPr="00284A3C" w:rsidRDefault="00A43D86" w:rsidP="00712BE6">
            <w:pPr>
              <w:widowControl/>
              <w:wordWrap/>
              <w:autoSpaceDE/>
              <w:autoSpaceDN/>
              <w:jc w:val="center"/>
              <w:rPr>
                <w:b/>
                <w:bCs/>
                <w:color w:val="000000"/>
                <w:kern w:val="0"/>
                <w:sz w:val="28"/>
                <w:szCs w:val="28"/>
                <w:lang w:val="ru-RU" w:eastAsia="ru-RU"/>
              </w:rPr>
            </w:pPr>
            <w:r w:rsidRPr="00284A3C">
              <w:rPr>
                <w:b/>
                <w:bCs/>
                <w:color w:val="000000"/>
                <w:kern w:val="0"/>
                <w:sz w:val="28"/>
                <w:szCs w:val="28"/>
                <w:lang w:val="ru-RU" w:eastAsia="ru-RU"/>
              </w:rPr>
              <w:t>Эстетическое воспитание</w:t>
            </w:r>
          </w:p>
        </w:tc>
      </w:tr>
      <w:tr w:rsidR="00A43D86" w:rsidRPr="00284A3C" w:rsidTr="004C6C28">
        <w:tc>
          <w:tcPr>
            <w:tcW w:w="10206" w:type="dxa"/>
          </w:tcPr>
          <w:p w:rsidR="00FD6DDB" w:rsidRDefault="00FD6DDB" w:rsidP="00AD38E1">
            <w:pPr>
              <w:pStyle w:val="25"/>
              <w:numPr>
                <w:ilvl w:val="0"/>
                <w:numId w:val="22"/>
              </w:numPr>
              <w:shd w:val="clear" w:color="auto" w:fill="auto"/>
              <w:spacing w:before="0" w:after="0" w:line="240" w:lineRule="auto"/>
              <w:ind w:left="0" w:firstLine="0"/>
            </w:pPr>
            <w:r>
              <w:t>выражающий понимание ценности отечественного и мирового искусства, народных традиций и народного творчества в искусстве;</w:t>
            </w:r>
          </w:p>
          <w:p w:rsidR="00FD6DDB" w:rsidRDefault="00FD6DDB" w:rsidP="00AD38E1">
            <w:pPr>
              <w:pStyle w:val="25"/>
              <w:numPr>
                <w:ilvl w:val="0"/>
                <w:numId w:val="22"/>
              </w:numPr>
              <w:shd w:val="clear" w:color="auto" w:fill="auto"/>
              <w:spacing w:before="0" w:after="0" w:line="240" w:lineRule="auto"/>
              <w:ind w:left="0" w:firstLine="0"/>
            </w:pPr>
            <w: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FD6DDB" w:rsidRDefault="00FD6DDB" w:rsidP="00AD38E1">
            <w:pPr>
              <w:pStyle w:val="25"/>
              <w:numPr>
                <w:ilvl w:val="0"/>
                <w:numId w:val="22"/>
              </w:numPr>
              <w:shd w:val="clear" w:color="auto" w:fill="auto"/>
              <w:spacing w:before="0" w:after="0" w:line="240" w:lineRule="auto"/>
              <w:ind w:left="0" w:firstLine="0"/>
            </w:pPr>
            <w: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4C6C28" w:rsidRDefault="00FD6DDB" w:rsidP="00AD38E1">
            <w:pPr>
              <w:pStyle w:val="25"/>
              <w:numPr>
                <w:ilvl w:val="0"/>
                <w:numId w:val="22"/>
              </w:numPr>
              <w:shd w:val="clear" w:color="auto" w:fill="auto"/>
              <w:spacing w:before="0" w:after="0" w:line="240" w:lineRule="auto"/>
              <w:ind w:left="0" w:firstLine="0"/>
            </w:pPr>
            <w:r>
              <w:t>ориентированный на самовыражение в разных видах искусст</w:t>
            </w:r>
            <w:r w:rsidR="004C6C28">
              <w:t>ва, в художественном творчестве;</w:t>
            </w:r>
          </w:p>
          <w:p w:rsidR="00FD6DDB" w:rsidRDefault="00FD6DDB" w:rsidP="00AD38E1">
            <w:pPr>
              <w:pStyle w:val="25"/>
              <w:numPr>
                <w:ilvl w:val="0"/>
                <w:numId w:val="22"/>
              </w:numPr>
              <w:shd w:val="clear" w:color="auto" w:fill="auto"/>
              <w:spacing w:before="0" w:after="0" w:line="240" w:lineRule="auto"/>
              <w:ind w:left="0" w:firstLine="0"/>
            </w:pPr>
            <w:r>
              <w:t>Физическое воспитание, формирование культуры здоровь</w:t>
            </w:r>
            <w:r w:rsidR="004C6C28">
              <w:t>я и эмоционального благополучия;</w:t>
            </w:r>
          </w:p>
          <w:p w:rsidR="00FD6DDB" w:rsidRDefault="00FD6DDB" w:rsidP="00AD38E1">
            <w:pPr>
              <w:pStyle w:val="25"/>
              <w:numPr>
                <w:ilvl w:val="0"/>
                <w:numId w:val="22"/>
              </w:numPr>
              <w:shd w:val="clear" w:color="auto" w:fill="auto"/>
              <w:spacing w:before="0" w:after="0" w:line="240" w:lineRule="auto"/>
              <w:ind w:left="0" w:firstLine="0"/>
            </w:pPr>
            <w: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FD6DDB" w:rsidRDefault="00FD6DDB" w:rsidP="00AD38E1">
            <w:pPr>
              <w:pStyle w:val="25"/>
              <w:numPr>
                <w:ilvl w:val="0"/>
                <w:numId w:val="22"/>
              </w:numPr>
              <w:shd w:val="clear" w:color="auto" w:fill="auto"/>
              <w:spacing w:before="0" w:after="0" w:line="240" w:lineRule="auto"/>
              <w:ind w:left="0" w:firstLine="0"/>
            </w:pPr>
            <w: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FD6DDB" w:rsidRDefault="00FD6DDB" w:rsidP="00AD38E1">
            <w:pPr>
              <w:pStyle w:val="25"/>
              <w:numPr>
                <w:ilvl w:val="0"/>
                <w:numId w:val="22"/>
              </w:numPr>
              <w:shd w:val="clear" w:color="auto" w:fill="auto"/>
              <w:spacing w:before="0" w:after="0" w:line="240" w:lineRule="auto"/>
              <w:ind w:left="0" w:firstLine="0"/>
            </w:pPr>
            <w: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FD6DDB" w:rsidRDefault="00FD6DDB" w:rsidP="00AD38E1">
            <w:pPr>
              <w:pStyle w:val="25"/>
              <w:numPr>
                <w:ilvl w:val="0"/>
                <w:numId w:val="22"/>
              </w:numPr>
              <w:shd w:val="clear" w:color="auto" w:fill="auto"/>
              <w:spacing w:before="0" w:after="0" w:line="240" w:lineRule="auto"/>
              <w:ind w:left="0" w:firstLine="0"/>
            </w:pPr>
            <w:r>
              <w:t>умеющий осознавать физическое и эмоциональное состояние (своё и других людей), стремящийся управлять собственным эмоциональным состоянием;</w:t>
            </w:r>
          </w:p>
          <w:p w:rsidR="00A43D86" w:rsidRPr="0081699A" w:rsidRDefault="00FD6DDB" w:rsidP="00AD38E1">
            <w:pPr>
              <w:pStyle w:val="25"/>
              <w:numPr>
                <w:ilvl w:val="0"/>
                <w:numId w:val="22"/>
              </w:numPr>
              <w:shd w:val="clear" w:color="auto" w:fill="auto"/>
              <w:spacing w:before="0" w:after="0" w:line="240" w:lineRule="auto"/>
              <w:ind w:left="0" w:firstLine="0"/>
            </w:pPr>
            <w:r>
              <w:lastRenderedPageBreak/>
              <w:t>способный адаптироваться к меняющимся социальным, информационным и природным условиям, стрессовым ситуациям.</w:t>
            </w:r>
          </w:p>
        </w:tc>
      </w:tr>
      <w:tr w:rsidR="00A43D86" w:rsidRPr="00284A3C" w:rsidTr="004C6C28">
        <w:tc>
          <w:tcPr>
            <w:tcW w:w="10206" w:type="dxa"/>
          </w:tcPr>
          <w:p w:rsidR="00A43D86" w:rsidRPr="00284A3C" w:rsidRDefault="00A43D86" w:rsidP="00FD6DDB">
            <w:pPr>
              <w:widowControl/>
              <w:wordWrap/>
              <w:autoSpaceDE/>
              <w:autoSpaceDN/>
              <w:jc w:val="center"/>
              <w:rPr>
                <w:b/>
                <w:bCs/>
                <w:color w:val="000000"/>
                <w:kern w:val="0"/>
                <w:sz w:val="28"/>
                <w:szCs w:val="28"/>
                <w:lang w:val="ru-RU" w:eastAsia="ru-RU"/>
              </w:rPr>
            </w:pPr>
            <w:r w:rsidRPr="00284A3C">
              <w:rPr>
                <w:b/>
                <w:bCs/>
                <w:color w:val="000000"/>
                <w:kern w:val="0"/>
                <w:sz w:val="28"/>
                <w:szCs w:val="28"/>
                <w:lang w:val="ru-RU" w:eastAsia="ru-RU"/>
              </w:rPr>
              <w:lastRenderedPageBreak/>
              <w:t>Физическое воспитание</w:t>
            </w:r>
          </w:p>
        </w:tc>
      </w:tr>
      <w:tr w:rsidR="00A43D86" w:rsidRPr="00284A3C" w:rsidTr="004C6C28">
        <w:tc>
          <w:tcPr>
            <w:tcW w:w="10206" w:type="dxa"/>
          </w:tcPr>
          <w:p w:rsidR="00A43D86" w:rsidRPr="00284A3C" w:rsidRDefault="00A43D86" w:rsidP="00AD38E1">
            <w:pPr>
              <w:pStyle w:val="ConsPlusNormal"/>
              <w:numPr>
                <w:ilvl w:val="0"/>
                <w:numId w:val="22"/>
              </w:numPr>
              <w:ind w:left="0" w:firstLine="0"/>
              <w:jc w:val="both"/>
              <w:rPr>
                <w:rFonts w:ascii="Times New Roman" w:hAnsi="Times New Roman" w:cs="Times New Roman"/>
                <w:sz w:val="28"/>
                <w:szCs w:val="28"/>
              </w:rPr>
            </w:pPr>
            <w:r w:rsidRPr="00284A3C">
              <w:rPr>
                <w:rFonts w:ascii="Times New Roman" w:hAnsi="Times New Roman" w:cs="Times New Roman"/>
                <w:sz w:val="28"/>
                <w:szCs w:val="28"/>
              </w:rPr>
              <w:t>формирование культуры здоровья и эмоционального благополучия:</w:t>
            </w:r>
          </w:p>
          <w:p w:rsidR="00A43D86" w:rsidRPr="00284A3C" w:rsidRDefault="00A43D86" w:rsidP="00AD38E1">
            <w:pPr>
              <w:pStyle w:val="ConsPlusNormal"/>
              <w:numPr>
                <w:ilvl w:val="0"/>
                <w:numId w:val="22"/>
              </w:numPr>
              <w:ind w:left="0" w:firstLine="0"/>
              <w:jc w:val="both"/>
              <w:rPr>
                <w:rFonts w:ascii="Times New Roman" w:hAnsi="Times New Roman" w:cs="Times New Roman"/>
                <w:sz w:val="28"/>
                <w:szCs w:val="28"/>
              </w:rPr>
            </w:pPr>
            <w:r w:rsidRPr="00284A3C">
              <w:rPr>
                <w:rFonts w:ascii="Times New Roman" w:hAnsi="Times New Roman"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43D86" w:rsidRPr="00284A3C" w:rsidRDefault="00A43D86" w:rsidP="00AD38E1">
            <w:pPr>
              <w:pStyle w:val="ConsPlusNormal"/>
              <w:numPr>
                <w:ilvl w:val="0"/>
                <w:numId w:val="22"/>
              </w:numPr>
              <w:ind w:left="0" w:firstLine="0"/>
              <w:jc w:val="both"/>
              <w:rPr>
                <w:rFonts w:ascii="Times New Roman" w:hAnsi="Times New Roman" w:cs="Times New Roman"/>
                <w:sz w:val="28"/>
                <w:szCs w:val="28"/>
              </w:rPr>
            </w:pPr>
            <w:r w:rsidRPr="00284A3C">
              <w:rPr>
                <w:rFonts w:ascii="Times New Roman" w:hAnsi="Times New Roman" w:cs="Times New Roman"/>
                <w:sz w:val="28"/>
                <w:szCs w:val="28"/>
              </w:rPr>
              <w:t>владеющий основными навыками личной и общественной гигиены, безопасного поведения в быту, природе, обществе;</w:t>
            </w:r>
          </w:p>
          <w:p w:rsidR="00A43D86" w:rsidRPr="00284A3C" w:rsidRDefault="00A43D86" w:rsidP="00AD38E1">
            <w:pPr>
              <w:pStyle w:val="ConsPlusNormal"/>
              <w:numPr>
                <w:ilvl w:val="0"/>
                <w:numId w:val="22"/>
              </w:numPr>
              <w:ind w:left="0" w:firstLine="0"/>
              <w:jc w:val="both"/>
              <w:rPr>
                <w:rFonts w:ascii="Times New Roman" w:hAnsi="Times New Roman" w:cs="Times New Roman"/>
                <w:sz w:val="28"/>
                <w:szCs w:val="28"/>
              </w:rPr>
            </w:pPr>
            <w:r w:rsidRPr="00284A3C">
              <w:rPr>
                <w:rFonts w:ascii="Times New Roman" w:hAnsi="Times New Roman" w:cs="Times New Roman"/>
                <w:sz w:val="28"/>
                <w:szCs w:val="28"/>
              </w:rPr>
              <w:t>ориентированный на физическое развитие с учетом возможностей здоровья, занятия физкультурой и спортом;</w:t>
            </w:r>
          </w:p>
          <w:p w:rsidR="00A43D86" w:rsidRPr="0081699A" w:rsidRDefault="00A43D86" w:rsidP="00AD38E1">
            <w:pPr>
              <w:pStyle w:val="ConsPlusNormal"/>
              <w:numPr>
                <w:ilvl w:val="0"/>
                <w:numId w:val="22"/>
              </w:numPr>
              <w:ind w:left="0" w:firstLine="0"/>
              <w:jc w:val="both"/>
              <w:rPr>
                <w:rFonts w:ascii="Times New Roman" w:hAnsi="Times New Roman" w:cs="Times New Roman"/>
                <w:sz w:val="28"/>
                <w:szCs w:val="28"/>
              </w:rPr>
            </w:pPr>
            <w:r w:rsidRPr="00284A3C">
              <w:rPr>
                <w:rFonts w:ascii="Times New Roman" w:hAnsi="Times New Roman" w:cs="Times New Roman"/>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A43D86" w:rsidRPr="00284A3C" w:rsidTr="004C6C28">
        <w:tc>
          <w:tcPr>
            <w:tcW w:w="10206" w:type="dxa"/>
          </w:tcPr>
          <w:p w:rsidR="00A43D86" w:rsidRPr="00284A3C" w:rsidRDefault="00A43D86" w:rsidP="00712BE6">
            <w:pPr>
              <w:widowControl/>
              <w:wordWrap/>
              <w:autoSpaceDE/>
              <w:autoSpaceDN/>
              <w:jc w:val="center"/>
              <w:rPr>
                <w:b/>
                <w:bCs/>
                <w:color w:val="000000"/>
                <w:kern w:val="0"/>
                <w:sz w:val="28"/>
                <w:szCs w:val="28"/>
                <w:lang w:val="ru-RU" w:eastAsia="ru-RU"/>
              </w:rPr>
            </w:pPr>
            <w:r w:rsidRPr="00284A3C">
              <w:rPr>
                <w:b/>
                <w:bCs/>
                <w:color w:val="000000"/>
                <w:kern w:val="0"/>
                <w:sz w:val="28"/>
                <w:szCs w:val="28"/>
                <w:lang w:val="ru-RU" w:eastAsia="ru-RU"/>
              </w:rPr>
              <w:t>Трудовое воспитание</w:t>
            </w:r>
          </w:p>
        </w:tc>
      </w:tr>
      <w:tr w:rsidR="00A43D86" w:rsidRPr="00284A3C" w:rsidTr="004C6C28">
        <w:tc>
          <w:tcPr>
            <w:tcW w:w="10206" w:type="dxa"/>
          </w:tcPr>
          <w:p w:rsidR="00FD6DDB" w:rsidRDefault="00FD6DDB" w:rsidP="00AD38E1">
            <w:pPr>
              <w:pStyle w:val="25"/>
              <w:numPr>
                <w:ilvl w:val="0"/>
                <w:numId w:val="22"/>
              </w:numPr>
              <w:shd w:val="clear" w:color="auto" w:fill="auto"/>
              <w:spacing w:before="0" w:after="0" w:line="240" w:lineRule="auto"/>
              <w:ind w:left="0" w:firstLine="0"/>
              <w:jc w:val="left"/>
            </w:pPr>
            <w:r>
              <w:t>уважающий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FD6DDB" w:rsidRDefault="00FD6DDB" w:rsidP="00AD38E1">
            <w:pPr>
              <w:pStyle w:val="25"/>
              <w:numPr>
                <w:ilvl w:val="0"/>
                <w:numId w:val="22"/>
              </w:numPr>
              <w:shd w:val="clear" w:color="auto" w:fill="auto"/>
              <w:spacing w:before="0" w:after="0" w:line="240" w:lineRule="auto"/>
              <w:ind w:left="0" w:firstLine="0"/>
            </w:pPr>
            <w: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FD6DDB" w:rsidRDefault="00FD6DDB" w:rsidP="00AD38E1">
            <w:pPr>
              <w:pStyle w:val="25"/>
              <w:numPr>
                <w:ilvl w:val="0"/>
                <w:numId w:val="22"/>
              </w:numPr>
              <w:shd w:val="clear" w:color="auto" w:fill="auto"/>
              <w:spacing w:before="0" w:after="0" w:line="240" w:lineRule="auto"/>
              <w:ind w:left="0" w:firstLine="0"/>
            </w:pPr>
            <w: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A43D86" w:rsidRPr="00FD6DDB" w:rsidRDefault="00FD6DDB" w:rsidP="00AD38E1">
            <w:pPr>
              <w:pStyle w:val="25"/>
              <w:numPr>
                <w:ilvl w:val="0"/>
                <w:numId w:val="22"/>
              </w:numPr>
              <w:shd w:val="clear" w:color="auto" w:fill="auto"/>
              <w:spacing w:before="0" w:after="0" w:line="240" w:lineRule="auto"/>
              <w:ind w:left="0" w:firstLine="0"/>
            </w:pPr>
            <w: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A43D86" w:rsidRPr="00284A3C" w:rsidTr="004C6C28">
        <w:tc>
          <w:tcPr>
            <w:tcW w:w="10206" w:type="dxa"/>
          </w:tcPr>
          <w:p w:rsidR="00A43D86" w:rsidRPr="00284A3C" w:rsidRDefault="00A43D86" w:rsidP="00712BE6">
            <w:pPr>
              <w:widowControl/>
              <w:wordWrap/>
              <w:autoSpaceDE/>
              <w:autoSpaceDN/>
              <w:jc w:val="center"/>
              <w:rPr>
                <w:b/>
                <w:color w:val="000000"/>
                <w:w w:val="0"/>
                <w:sz w:val="28"/>
                <w:szCs w:val="28"/>
                <w:lang w:val="ru-RU"/>
              </w:rPr>
            </w:pPr>
            <w:r w:rsidRPr="00284A3C">
              <w:rPr>
                <w:b/>
                <w:bCs/>
                <w:color w:val="000000"/>
                <w:kern w:val="0"/>
                <w:sz w:val="28"/>
                <w:szCs w:val="28"/>
                <w:lang w:val="ru-RU" w:eastAsia="ru-RU"/>
              </w:rPr>
              <w:t>Экологическое воспитание</w:t>
            </w:r>
          </w:p>
        </w:tc>
      </w:tr>
      <w:tr w:rsidR="00A43D86" w:rsidRPr="00284A3C" w:rsidTr="004C6C28">
        <w:tc>
          <w:tcPr>
            <w:tcW w:w="10206" w:type="dxa"/>
          </w:tcPr>
          <w:p w:rsidR="00FD6DDB" w:rsidRDefault="00FD6DDB" w:rsidP="00AD38E1">
            <w:pPr>
              <w:pStyle w:val="25"/>
              <w:numPr>
                <w:ilvl w:val="0"/>
                <w:numId w:val="22"/>
              </w:numPr>
              <w:shd w:val="clear" w:color="auto" w:fill="auto"/>
              <w:spacing w:before="0" w:after="0" w:line="240" w:lineRule="auto"/>
              <w:ind w:left="0" w:firstLine="0"/>
            </w:pPr>
            <w:r>
              <w:t>понимающий значение и глобальный характер экологических проблем, путей их решения, значение экологической культуры человека, общества;</w:t>
            </w:r>
          </w:p>
          <w:p w:rsidR="00FD6DDB" w:rsidRDefault="00FD6DDB" w:rsidP="00AD38E1">
            <w:pPr>
              <w:pStyle w:val="25"/>
              <w:numPr>
                <w:ilvl w:val="0"/>
                <w:numId w:val="22"/>
              </w:numPr>
              <w:shd w:val="clear" w:color="auto" w:fill="auto"/>
              <w:spacing w:before="0" w:after="0" w:line="240" w:lineRule="auto"/>
              <w:ind w:left="0" w:firstLine="0"/>
            </w:pPr>
            <w:r>
              <w:t>сознающий свою ответственность как гражданина и потребителя в условиях взаимосвязи природной, технологической и социальной сред;</w:t>
            </w:r>
          </w:p>
          <w:p w:rsidR="004C6C28" w:rsidRDefault="00FD6DDB" w:rsidP="00AD38E1">
            <w:pPr>
              <w:pStyle w:val="25"/>
              <w:numPr>
                <w:ilvl w:val="0"/>
                <w:numId w:val="22"/>
              </w:numPr>
              <w:shd w:val="clear" w:color="auto" w:fill="auto"/>
              <w:spacing w:before="0" w:after="0" w:line="240" w:lineRule="auto"/>
              <w:ind w:left="0" w:firstLine="0"/>
              <w:jc w:val="left"/>
            </w:pPr>
            <w:r>
              <w:t>выражающий активное неприятие дей</w:t>
            </w:r>
            <w:r w:rsidR="004C6C28">
              <w:t>ствий, приносящих вред природе;</w:t>
            </w:r>
          </w:p>
          <w:p w:rsidR="00FD6DDB" w:rsidRDefault="00FD6DDB" w:rsidP="00AD38E1">
            <w:pPr>
              <w:pStyle w:val="25"/>
              <w:numPr>
                <w:ilvl w:val="0"/>
                <w:numId w:val="22"/>
              </w:numPr>
              <w:shd w:val="clear" w:color="auto" w:fill="auto"/>
              <w:spacing w:before="0" w:after="0" w:line="240" w:lineRule="auto"/>
              <w:ind w:left="0" w:firstLine="0"/>
              <w:jc w:val="left"/>
            </w:pPr>
            <w: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A43D86" w:rsidRPr="00FD6DDB" w:rsidRDefault="00FD6DDB" w:rsidP="00AD38E1">
            <w:pPr>
              <w:pStyle w:val="25"/>
              <w:numPr>
                <w:ilvl w:val="0"/>
                <w:numId w:val="22"/>
              </w:numPr>
              <w:shd w:val="clear" w:color="auto" w:fill="auto"/>
              <w:spacing w:before="0" w:after="0" w:line="240" w:lineRule="auto"/>
              <w:ind w:left="0" w:firstLine="0"/>
            </w:pPr>
            <w:r>
              <w:t>участвующий в практической деятельности экологической, природоохранной направленности.</w:t>
            </w:r>
          </w:p>
        </w:tc>
      </w:tr>
      <w:tr w:rsidR="00A43D86" w:rsidRPr="00284A3C" w:rsidTr="004C6C28">
        <w:tc>
          <w:tcPr>
            <w:tcW w:w="10206" w:type="dxa"/>
          </w:tcPr>
          <w:p w:rsidR="00A43D86" w:rsidRPr="00284A3C" w:rsidRDefault="00A43D86" w:rsidP="00712BE6">
            <w:pPr>
              <w:tabs>
                <w:tab w:val="left" w:pos="851"/>
              </w:tabs>
              <w:wordWrap/>
              <w:jc w:val="center"/>
              <w:rPr>
                <w:b/>
                <w:bCs/>
                <w:color w:val="000000"/>
                <w:kern w:val="0"/>
                <w:sz w:val="28"/>
                <w:szCs w:val="28"/>
                <w:lang w:val="ru-RU" w:eastAsia="ru-RU"/>
              </w:rPr>
            </w:pPr>
            <w:r w:rsidRPr="00284A3C">
              <w:rPr>
                <w:b/>
                <w:sz w:val="28"/>
                <w:szCs w:val="28"/>
              </w:rPr>
              <w:t>Ценности научного познания</w:t>
            </w:r>
          </w:p>
        </w:tc>
      </w:tr>
      <w:tr w:rsidR="00A43D86" w:rsidRPr="00284A3C" w:rsidTr="004C6C28">
        <w:trPr>
          <w:trHeight w:val="85"/>
        </w:trPr>
        <w:tc>
          <w:tcPr>
            <w:tcW w:w="10206" w:type="dxa"/>
          </w:tcPr>
          <w:p w:rsidR="00FD6DDB" w:rsidRDefault="00FD6DDB" w:rsidP="00AD38E1">
            <w:pPr>
              <w:pStyle w:val="25"/>
              <w:numPr>
                <w:ilvl w:val="0"/>
                <w:numId w:val="22"/>
              </w:numPr>
              <w:shd w:val="clear" w:color="auto" w:fill="auto"/>
              <w:spacing w:before="0" w:after="0" w:line="240" w:lineRule="auto"/>
              <w:ind w:left="0" w:firstLine="0"/>
            </w:pPr>
            <w:r>
              <w:t>выражающий познавательные интересы в разных предметных областях с учётом индивидуальных интересов, способностей, достижений;</w:t>
            </w:r>
          </w:p>
          <w:p w:rsidR="00FD6DDB" w:rsidRDefault="00FD6DDB" w:rsidP="00AD38E1">
            <w:pPr>
              <w:pStyle w:val="25"/>
              <w:numPr>
                <w:ilvl w:val="0"/>
                <w:numId w:val="22"/>
              </w:numPr>
              <w:shd w:val="clear" w:color="auto" w:fill="auto"/>
              <w:spacing w:before="0" w:after="0" w:line="240" w:lineRule="auto"/>
              <w:ind w:left="0" w:firstLine="0"/>
            </w:pPr>
            <w:r>
              <w:t xml:space="preserve">ориентированный в деятельности на научные знания о природе и обществе, </w:t>
            </w:r>
            <w:r>
              <w:lastRenderedPageBreak/>
              <w:t>взаимосвязях человека с природной и социальной средой;</w:t>
            </w:r>
          </w:p>
          <w:p w:rsidR="00FD6DDB" w:rsidRDefault="00FD6DDB" w:rsidP="00AD38E1">
            <w:pPr>
              <w:pStyle w:val="25"/>
              <w:numPr>
                <w:ilvl w:val="0"/>
                <w:numId w:val="22"/>
              </w:numPr>
              <w:shd w:val="clear" w:color="auto" w:fill="auto"/>
              <w:spacing w:before="0" w:after="0" w:line="240" w:lineRule="auto"/>
              <w:ind w:left="0" w:firstLine="0"/>
            </w:pPr>
            <w: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A43D86" w:rsidRPr="004C6C28" w:rsidRDefault="00FD6DDB" w:rsidP="00AD38E1">
            <w:pPr>
              <w:pStyle w:val="25"/>
              <w:numPr>
                <w:ilvl w:val="0"/>
                <w:numId w:val="22"/>
              </w:numPr>
              <w:shd w:val="clear" w:color="auto" w:fill="auto"/>
              <w:spacing w:before="0" w:after="0" w:line="240" w:lineRule="auto"/>
              <w:ind w:left="0" w:firstLine="0"/>
            </w:pPr>
            <w: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CE4902" w:rsidRPr="00EE6BF0" w:rsidRDefault="00CE4902" w:rsidP="00CE4902">
      <w:pPr>
        <w:wordWrap/>
        <w:spacing w:line="360" w:lineRule="auto"/>
        <w:ind w:firstLine="709"/>
        <w:rPr>
          <w:b/>
          <w:iCs/>
          <w:sz w:val="28"/>
          <w:szCs w:val="28"/>
          <w:lang w:val="ru-RU"/>
        </w:rPr>
      </w:pPr>
    </w:p>
    <w:p w:rsidR="00C56153" w:rsidRDefault="00C56153" w:rsidP="00EE6BF0">
      <w:pPr>
        <w:pStyle w:val="1"/>
        <w:wordWrap/>
        <w:spacing w:before="0" w:line="360" w:lineRule="auto"/>
        <w:rPr>
          <w:rFonts w:ascii="Times New Roman" w:hAnsi="Times New Roman"/>
          <w:bCs w:val="0"/>
          <w:color w:val="000000"/>
          <w:w w:val="0"/>
          <w:sz w:val="28"/>
          <w:szCs w:val="28"/>
          <w:u w:val="single"/>
          <w:lang w:val="ru-RU"/>
        </w:rPr>
      </w:pPr>
      <w:bookmarkStart w:id="6" w:name="_Toc81304355"/>
      <w:bookmarkStart w:id="7" w:name="_Toc109673738"/>
      <w:r w:rsidRPr="00EE6BF0">
        <w:rPr>
          <w:rFonts w:ascii="Times New Roman" w:hAnsi="Times New Roman"/>
          <w:bCs w:val="0"/>
          <w:color w:val="000000"/>
          <w:w w:val="0"/>
          <w:sz w:val="28"/>
          <w:szCs w:val="28"/>
          <w:lang w:val="ru-RU"/>
        </w:rPr>
        <w:t>Целевые ориентиры результатов воспитания на уровне</w:t>
      </w:r>
      <w:r w:rsidRPr="00C56153">
        <w:rPr>
          <w:rFonts w:ascii="Times New Roman" w:hAnsi="Times New Roman"/>
          <w:b w:val="0"/>
          <w:bCs w:val="0"/>
          <w:color w:val="000000"/>
          <w:w w:val="0"/>
          <w:sz w:val="28"/>
          <w:szCs w:val="28"/>
          <w:lang w:val="ru-RU"/>
        </w:rPr>
        <w:t xml:space="preserve"> </w:t>
      </w:r>
      <w:r w:rsidRPr="00EE6BF0">
        <w:rPr>
          <w:rFonts w:ascii="Times New Roman" w:hAnsi="Times New Roman"/>
          <w:bCs w:val="0"/>
          <w:color w:val="000000"/>
          <w:w w:val="0"/>
          <w:sz w:val="28"/>
          <w:szCs w:val="28"/>
          <w:u w:val="single"/>
          <w:lang w:val="ru-RU"/>
        </w:rPr>
        <w:t>среднего общего образования</w:t>
      </w:r>
      <w:bookmarkEnd w:id="7"/>
      <w:r w:rsidRPr="00EE6BF0">
        <w:rPr>
          <w:rFonts w:ascii="Times New Roman" w:hAnsi="Times New Roman"/>
          <w:bCs w:val="0"/>
          <w:color w:val="000000"/>
          <w:w w:val="0"/>
          <w:sz w:val="28"/>
          <w:szCs w:val="28"/>
          <w:u w:val="single"/>
          <w:lang w:val="ru-RU"/>
        </w:rPr>
        <w:t xml:space="preserve"> </w:t>
      </w:r>
      <w:bookmarkEnd w:id="6"/>
    </w:p>
    <w:p w:rsidR="00FD6DDB" w:rsidRDefault="00FD6DDB" w:rsidP="00FD6DDB">
      <w:pPr>
        <w:pStyle w:val="25"/>
        <w:shd w:val="clear" w:color="auto" w:fill="auto"/>
        <w:spacing w:line="240" w:lineRule="auto"/>
        <w:ind w:firstLine="720"/>
      </w:pPr>
      <w:r>
        <w:t>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rsidR="00FD6DDB" w:rsidRDefault="00F00CCA" w:rsidP="00FD6DDB">
      <w:pPr>
        <w:pStyle w:val="25"/>
        <w:shd w:val="clear" w:color="auto" w:fill="auto"/>
        <w:tabs>
          <w:tab w:val="left" w:pos="1863"/>
        </w:tabs>
        <w:spacing w:before="0" w:after="0" w:line="240" w:lineRule="auto"/>
      </w:pPr>
      <w:r>
        <w:t xml:space="preserve"> </w:t>
      </w:r>
      <w:r w:rsidR="00FD6DDB">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D6DDB" w:rsidRPr="00FD6DDB" w:rsidRDefault="00FD6DDB" w:rsidP="00FD6DDB">
      <w:pPr>
        <w:rPr>
          <w:lang w:val="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A43D86" w:rsidRPr="00284A3C" w:rsidTr="004C6C28">
        <w:tc>
          <w:tcPr>
            <w:tcW w:w="10206" w:type="dxa"/>
          </w:tcPr>
          <w:p w:rsidR="00A43D86" w:rsidRPr="00284A3C" w:rsidRDefault="00A43D86" w:rsidP="008463D4">
            <w:pPr>
              <w:tabs>
                <w:tab w:val="left" w:pos="851"/>
              </w:tabs>
              <w:wordWrap/>
              <w:jc w:val="center"/>
              <w:rPr>
                <w:color w:val="000000"/>
                <w:w w:val="0"/>
                <w:sz w:val="28"/>
                <w:szCs w:val="28"/>
                <w:lang w:val="ru-RU"/>
              </w:rPr>
            </w:pPr>
            <w:r w:rsidRPr="00284A3C">
              <w:rPr>
                <w:b/>
                <w:bCs/>
                <w:color w:val="000000"/>
                <w:kern w:val="0"/>
                <w:sz w:val="28"/>
                <w:szCs w:val="28"/>
                <w:lang w:val="ru-RU" w:eastAsia="ru-RU"/>
              </w:rPr>
              <w:t>Целевые ориентиры</w:t>
            </w:r>
          </w:p>
        </w:tc>
      </w:tr>
      <w:tr w:rsidR="00A43D86" w:rsidRPr="00284A3C" w:rsidTr="004C6C28">
        <w:tc>
          <w:tcPr>
            <w:tcW w:w="10206" w:type="dxa"/>
          </w:tcPr>
          <w:p w:rsidR="00A43D86" w:rsidRPr="00284A3C" w:rsidRDefault="00854F5B" w:rsidP="00854F5B">
            <w:pPr>
              <w:pStyle w:val="ConsPlusNormal"/>
              <w:ind w:firstLine="53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Гражданское </w:t>
            </w:r>
            <w:r w:rsidR="00A43D86" w:rsidRPr="00284A3C">
              <w:rPr>
                <w:rFonts w:ascii="Times New Roman" w:hAnsi="Times New Roman" w:cs="Times New Roman"/>
                <w:b/>
                <w:bCs/>
                <w:color w:val="000000"/>
                <w:sz w:val="28"/>
                <w:szCs w:val="28"/>
              </w:rPr>
              <w:t>воспитание</w:t>
            </w:r>
          </w:p>
        </w:tc>
      </w:tr>
      <w:tr w:rsidR="00854F5B" w:rsidRPr="00854F5B" w:rsidTr="004C6C28">
        <w:tc>
          <w:tcPr>
            <w:tcW w:w="10206" w:type="dxa"/>
          </w:tcPr>
          <w:p w:rsidR="00854F5B" w:rsidRDefault="00854F5B" w:rsidP="00AD38E1">
            <w:pPr>
              <w:pStyle w:val="25"/>
              <w:numPr>
                <w:ilvl w:val="0"/>
                <w:numId w:val="22"/>
              </w:numPr>
              <w:shd w:val="clear" w:color="auto" w:fill="auto"/>
              <w:spacing w:before="0" w:after="0" w:line="240" w:lineRule="auto"/>
              <w:ind w:left="0" w:firstLine="0"/>
            </w:pPr>
            <w: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854F5B" w:rsidRDefault="00854F5B" w:rsidP="00AD38E1">
            <w:pPr>
              <w:pStyle w:val="25"/>
              <w:numPr>
                <w:ilvl w:val="0"/>
                <w:numId w:val="22"/>
              </w:numPr>
              <w:shd w:val="clear" w:color="auto" w:fill="auto"/>
              <w:spacing w:before="0" w:after="0" w:line="240" w:lineRule="auto"/>
              <w:ind w:left="0" w:firstLine="0"/>
            </w:pPr>
            <w: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854F5B" w:rsidRDefault="00854F5B" w:rsidP="00AD38E1">
            <w:pPr>
              <w:pStyle w:val="25"/>
              <w:numPr>
                <w:ilvl w:val="0"/>
                <w:numId w:val="22"/>
              </w:numPr>
              <w:shd w:val="clear" w:color="auto" w:fill="auto"/>
              <w:spacing w:before="0" w:after="0" w:line="240" w:lineRule="auto"/>
              <w:ind w:left="0" w:firstLine="0"/>
            </w:pPr>
            <w: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854F5B" w:rsidRDefault="00854F5B" w:rsidP="00AD38E1">
            <w:pPr>
              <w:pStyle w:val="25"/>
              <w:numPr>
                <w:ilvl w:val="0"/>
                <w:numId w:val="22"/>
              </w:numPr>
              <w:shd w:val="clear" w:color="auto" w:fill="auto"/>
              <w:spacing w:before="0" w:after="0" w:line="240" w:lineRule="auto"/>
              <w:ind w:left="0" w:firstLine="0"/>
            </w:pPr>
            <w:r>
              <w:t>ориентированный на активное гражданское участие на основе уважения закона и правопорядка, прав и свобод сограждан;</w:t>
            </w:r>
          </w:p>
          <w:p w:rsidR="00854F5B" w:rsidRDefault="00854F5B" w:rsidP="00AD38E1">
            <w:pPr>
              <w:pStyle w:val="25"/>
              <w:numPr>
                <w:ilvl w:val="0"/>
                <w:numId w:val="22"/>
              </w:numPr>
              <w:shd w:val="clear" w:color="auto" w:fill="auto"/>
              <w:spacing w:before="0" w:after="0" w:line="240" w:lineRule="auto"/>
              <w:ind w:left="0" w:firstLine="0"/>
            </w:pPr>
            <w: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854F5B" w:rsidRPr="00854F5B" w:rsidRDefault="00854F5B" w:rsidP="00AD38E1">
            <w:pPr>
              <w:pStyle w:val="25"/>
              <w:numPr>
                <w:ilvl w:val="0"/>
                <w:numId w:val="22"/>
              </w:numPr>
              <w:shd w:val="clear" w:color="auto" w:fill="auto"/>
              <w:spacing w:before="0" w:after="0" w:line="240" w:lineRule="auto"/>
              <w:ind w:left="0" w:firstLine="0"/>
            </w:pPr>
            <w: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другие объединениях, акциях, программах).</w:t>
            </w:r>
          </w:p>
        </w:tc>
      </w:tr>
      <w:tr w:rsidR="00854F5B" w:rsidRPr="00284A3C" w:rsidTr="004C6C28">
        <w:tc>
          <w:tcPr>
            <w:tcW w:w="10206" w:type="dxa"/>
          </w:tcPr>
          <w:p w:rsidR="00854F5B" w:rsidRDefault="00854F5B" w:rsidP="00854F5B">
            <w:pPr>
              <w:pStyle w:val="ConsPlusNormal"/>
              <w:ind w:firstLine="53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Патриотическое воспитание</w:t>
            </w:r>
          </w:p>
        </w:tc>
      </w:tr>
      <w:tr w:rsidR="00A43D86" w:rsidRPr="00A43D86" w:rsidTr="004C6C28">
        <w:tc>
          <w:tcPr>
            <w:tcW w:w="10206" w:type="dxa"/>
          </w:tcPr>
          <w:p w:rsidR="00854F5B" w:rsidRDefault="00854F5B" w:rsidP="00AD38E1">
            <w:pPr>
              <w:pStyle w:val="25"/>
              <w:numPr>
                <w:ilvl w:val="0"/>
                <w:numId w:val="22"/>
              </w:numPr>
              <w:shd w:val="clear" w:color="auto" w:fill="auto"/>
              <w:spacing w:before="0" w:after="0" w:line="240" w:lineRule="auto"/>
              <w:ind w:left="0" w:firstLine="0"/>
            </w:pPr>
            <w:r>
              <w:lastRenderedPageBreak/>
              <w:t>выражающий свою национальную, этническую принадлежность, приверженность к родной культуре, любовь к своему народу;</w:t>
            </w:r>
          </w:p>
          <w:p w:rsidR="00854F5B" w:rsidRDefault="00854F5B" w:rsidP="00AD38E1">
            <w:pPr>
              <w:pStyle w:val="25"/>
              <w:numPr>
                <w:ilvl w:val="0"/>
                <w:numId w:val="22"/>
              </w:numPr>
              <w:shd w:val="clear" w:color="auto" w:fill="auto"/>
              <w:spacing w:before="0" w:after="0" w:line="240" w:lineRule="auto"/>
              <w:ind w:left="0" w:firstLine="0"/>
            </w:pPr>
            <w:r>
              <w:t>сознающий причастность к многонациональному народу Российской Федерации, Российскому Отечеству, российскую культурную идентичность;</w:t>
            </w:r>
          </w:p>
          <w:p w:rsidR="00854F5B" w:rsidRDefault="00854F5B" w:rsidP="00AD38E1">
            <w:pPr>
              <w:pStyle w:val="25"/>
              <w:numPr>
                <w:ilvl w:val="0"/>
                <w:numId w:val="22"/>
              </w:numPr>
              <w:shd w:val="clear" w:color="auto" w:fill="auto"/>
              <w:spacing w:before="0" w:after="0" w:line="240" w:lineRule="auto"/>
              <w:ind w:left="0" w:firstLine="0"/>
            </w:pPr>
            <w: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A43D86" w:rsidRPr="00284A3C" w:rsidRDefault="00854F5B" w:rsidP="00AD38E1">
            <w:pPr>
              <w:pStyle w:val="25"/>
              <w:numPr>
                <w:ilvl w:val="0"/>
                <w:numId w:val="22"/>
              </w:numPr>
              <w:shd w:val="clear" w:color="auto" w:fill="auto"/>
              <w:spacing w:before="0" w:after="0" w:line="240" w:lineRule="auto"/>
              <w:ind w:left="0" w:firstLine="0"/>
            </w:pPr>
            <w: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A43D86" w:rsidRPr="00C56153" w:rsidTr="004C6C28">
        <w:tc>
          <w:tcPr>
            <w:tcW w:w="10206" w:type="dxa"/>
          </w:tcPr>
          <w:p w:rsidR="00A43D86" w:rsidRPr="00EE6BF0" w:rsidRDefault="00A43D86" w:rsidP="008463D4">
            <w:pPr>
              <w:tabs>
                <w:tab w:val="left" w:pos="993"/>
              </w:tabs>
              <w:wordWrap/>
              <w:jc w:val="center"/>
              <w:rPr>
                <w:b/>
                <w:color w:val="000000"/>
                <w:w w:val="0"/>
                <w:sz w:val="28"/>
                <w:szCs w:val="28"/>
                <w:lang w:val="ru-RU"/>
              </w:rPr>
            </w:pPr>
            <w:r w:rsidRPr="00EE6BF0">
              <w:rPr>
                <w:b/>
                <w:bCs/>
                <w:color w:val="000000"/>
                <w:kern w:val="0"/>
                <w:sz w:val="28"/>
                <w:szCs w:val="28"/>
                <w:lang w:val="ru-RU" w:eastAsia="ru-RU"/>
              </w:rPr>
              <w:t>Духовно-нравственное воспитание</w:t>
            </w:r>
          </w:p>
        </w:tc>
      </w:tr>
      <w:tr w:rsidR="00A43D86" w:rsidRPr="00C56153" w:rsidTr="004C6C28">
        <w:tc>
          <w:tcPr>
            <w:tcW w:w="10206" w:type="dxa"/>
          </w:tcPr>
          <w:p w:rsidR="00854F5B" w:rsidRDefault="00854F5B" w:rsidP="00AD38E1">
            <w:pPr>
              <w:pStyle w:val="25"/>
              <w:numPr>
                <w:ilvl w:val="0"/>
                <w:numId w:val="22"/>
              </w:numPr>
              <w:shd w:val="clear" w:color="auto" w:fill="auto"/>
              <w:spacing w:before="0" w:after="0" w:line="240" w:lineRule="auto"/>
              <w:ind w:left="0" w:firstLine="0"/>
            </w:pPr>
            <w: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854F5B" w:rsidRDefault="00854F5B" w:rsidP="00AD38E1">
            <w:pPr>
              <w:pStyle w:val="25"/>
              <w:numPr>
                <w:ilvl w:val="0"/>
                <w:numId w:val="22"/>
              </w:numPr>
              <w:shd w:val="clear" w:color="auto" w:fill="auto"/>
              <w:spacing w:before="0" w:after="0" w:line="240" w:lineRule="auto"/>
              <w:ind w:left="0" w:firstLine="0"/>
            </w:pPr>
            <w:r>
              <w:t>действующий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854F5B" w:rsidRDefault="00854F5B" w:rsidP="00AD38E1">
            <w:pPr>
              <w:pStyle w:val="25"/>
              <w:numPr>
                <w:ilvl w:val="0"/>
                <w:numId w:val="22"/>
              </w:numPr>
              <w:shd w:val="clear" w:color="auto" w:fill="auto"/>
              <w:spacing w:before="0" w:after="0" w:line="240" w:lineRule="auto"/>
              <w:ind w:left="0" w:firstLine="0"/>
            </w:pPr>
            <w: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854F5B" w:rsidRDefault="00854F5B" w:rsidP="00AD38E1">
            <w:pPr>
              <w:pStyle w:val="25"/>
              <w:numPr>
                <w:ilvl w:val="0"/>
                <w:numId w:val="22"/>
              </w:numPr>
              <w:shd w:val="clear" w:color="auto" w:fill="auto"/>
              <w:spacing w:before="0" w:after="0" w:line="240" w:lineRule="auto"/>
              <w:ind w:left="0" w:firstLine="0"/>
            </w:pPr>
            <w: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854F5B" w:rsidRDefault="00854F5B" w:rsidP="00AD38E1">
            <w:pPr>
              <w:pStyle w:val="25"/>
              <w:numPr>
                <w:ilvl w:val="0"/>
                <w:numId w:val="22"/>
              </w:numPr>
              <w:shd w:val="clear" w:color="auto" w:fill="auto"/>
              <w:spacing w:before="0" w:after="0" w:line="240" w:lineRule="auto"/>
              <w:ind w:left="0" w:firstLine="0"/>
            </w:pPr>
            <w: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A43D86" w:rsidRPr="00854F5B" w:rsidRDefault="00854F5B" w:rsidP="00AD38E1">
            <w:pPr>
              <w:pStyle w:val="25"/>
              <w:numPr>
                <w:ilvl w:val="0"/>
                <w:numId w:val="22"/>
              </w:numPr>
              <w:shd w:val="clear" w:color="auto" w:fill="auto"/>
              <w:spacing w:before="0" w:after="0" w:line="240" w:lineRule="auto"/>
              <w:ind w:left="0" w:firstLine="0"/>
            </w:pPr>
            <w: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A43D86" w:rsidRPr="00C56153" w:rsidTr="004C6C28">
        <w:tc>
          <w:tcPr>
            <w:tcW w:w="10206" w:type="dxa"/>
          </w:tcPr>
          <w:p w:rsidR="00A43D86" w:rsidRPr="00EE6BF0" w:rsidRDefault="00A43D86" w:rsidP="008463D4">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Эстетическое воспитание</w:t>
            </w:r>
          </w:p>
        </w:tc>
      </w:tr>
      <w:tr w:rsidR="00A43D86" w:rsidRPr="00C56153" w:rsidTr="004C6C28">
        <w:tc>
          <w:tcPr>
            <w:tcW w:w="10206" w:type="dxa"/>
          </w:tcPr>
          <w:p w:rsidR="00854F5B" w:rsidRPr="00854F5B" w:rsidRDefault="00854F5B" w:rsidP="00AD38E1">
            <w:pPr>
              <w:pStyle w:val="25"/>
              <w:numPr>
                <w:ilvl w:val="0"/>
                <w:numId w:val="22"/>
              </w:numPr>
              <w:shd w:val="clear" w:color="auto" w:fill="auto"/>
              <w:spacing w:before="0" w:after="0" w:line="240" w:lineRule="auto"/>
              <w:ind w:left="0" w:firstLine="0"/>
            </w:pPr>
            <w:r w:rsidRPr="00854F5B">
              <w:t>выражающий понимание ценности отечественного и мирового искусства, российского и мирового художественного наследия;</w:t>
            </w:r>
          </w:p>
          <w:p w:rsidR="00854F5B" w:rsidRPr="00854F5B" w:rsidRDefault="00854F5B" w:rsidP="00AD38E1">
            <w:pPr>
              <w:pStyle w:val="25"/>
              <w:numPr>
                <w:ilvl w:val="0"/>
                <w:numId w:val="22"/>
              </w:numPr>
              <w:shd w:val="clear" w:color="auto" w:fill="auto"/>
              <w:spacing w:before="0" w:after="0" w:line="240" w:lineRule="auto"/>
              <w:ind w:left="0" w:firstLine="0"/>
            </w:pPr>
            <w:r w:rsidRPr="00854F5B">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854F5B" w:rsidRPr="00854F5B" w:rsidRDefault="00854F5B" w:rsidP="00AD38E1">
            <w:pPr>
              <w:pStyle w:val="25"/>
              <w:numPr>
                <w:ilvl w:val="0"/>
                <w:numId w:val="22"/>
              </w:numPr>
              <w:shd w:val="clear" w:color="auto" w:fill="auto"/>
              <w:spacing w:before="0" w:after="0" w:line="240" w:lineRule="auto"/>
              <w:ind w:left="0" w:firstLine="0"/>
            </w:pPr>
            <w:r w:rsidRPr="00854F5B">
              <w:t xml:space="preserve">проявляющий понимание художественной культуры как средства </w:t>
            </w:r>
            <w:r w:rsidRPr="00854F5B">
              <w:lastRenderedPageBreak/>
              <w:t>коммуникации и самовыражения в современном обществе, значения нравственных норм, ценностей, традиций в искусстве;</w:t>
            </w:r>
          </w:p>
          <w:p w:rsidR="00A43D86" w:rsidRPr="00A70EA7" w:rsidRDefault="00854F5B" w:rsidP="00AD38E1">
            <w:pPr>
              <w:pStyle w:val="ConsPlusNormal"/>
              <w:numPr>
                <w:ilvl w:val="0"/>
                <w:numId w:val="22"/>
              </w:numPr>
              <w:ind w:left="0" w:firstLine="0"/>
              <w:jc w:val="both"/>
              <w:rPr>
                <w:color w:val="000000"/>
                <w:w w:val="0"/>
                <w:sz w:val="28"/>
                <w:szCs w:val="28"/>
              </w:rPr>
            </w:pPr>
            <w:r w:rsidRPr="00854F5B">
              <w:rPr>
                <w:rFonts w:ascii="Times New Roman" w:hAnsi="Times New Roman" w:cs="Times New Roman"/>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A43D86" w:rsidRPr="00C56153" w:rsidTr="004C6C28">
        <w:tc>
          <w:tcPr>
            <w:tcW w:w="10206" w:type="dxa"/>
          </w:tcPr>
          <w:p w:rsidR="00A43D86" w:rsidRPr="00854F5B" w:rsidRDefault="00854F5B" w:rsidP="00854F5B">
            <w:pPr>
              <w:pStyle w:val="25"/>
              <w:shd w:val="clear" w:color="auto" w:fill="auto"/>
              <w:tabs>
                <w:tab w:val="left" w:pos="2070"/>
              </w:tabs>
              <w:spacing w:before="0" w:after="0" w:line="240" w:lineRule="auto"/>
              <w:jc w:val="center"/>
              <w:rPr>
                <w:b/>
              </w:rPr>
            </w:pPr>
            <w:r w:rsidRPr="00854F5B">
              <w:rPr>
                <w:b/>
              </w:rPr>
              <w:lastRenderedPageBreak/>
              <w:t>Физическое воспитание, формирование культуры здоровья и эмоционального благополучия</w:t>
            </w:r>
          </w:p>
        </w:tc>
      </w:tr>
      <w:tr w:rsidR="00A43D86" w:rsidRPr="00C56153" w:rsidTr="004C6C28">
        <w:tc>
          <w:tcPr>
            <w:tcW w:w="10206" w:type="dxa"/>
          </w:tcPr>
          <w:p w:rsidR="00854F5B" w:rsidRPr="00854F5B" w:rsidRDefault="00854F5B" w:rsidP="00AD38E1">
            <w:pPr>
              <w:pStyle w:val="25"/>
              <w:numPr>
                <w:ilvl w:val="0"/>
                <w:numId w:val="22"/>
              </w:numPr>
              <w:shd w:val="clear" w:color="auto" w:fill="auto"/>
              <w:spacing w:before="0" w:after="0" w:line="240" w:lineRule="auto"/>
              <w:ind w:left="0" w:firstLine="0"/>
            </w:pPr>
            <w:r w:rsidRPr="00854F5B">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854F5B" w:rsidRPr="00854F5B" w:rsidRDefault="00854F5B" w:rsidP="00AD38E1">
            <w:pPr>
              <w:pStyle w:val="25"/>
              <w:numPr>
                <w:ilvl w:val="0"/>
                <w:numId w:val="22"/>
              </w:numPr>
              <w:shd w:val="clear" w:color="auto" w:fill="auto"/>
              <w:spacing w:before="0" w:after="0" w:line="240" w:lineRule="auto"/>
              <w:ind w:left="0" w:firstLine="0"/>
            </w:pPr>
            <w:r w:rsidRPr="00854F5B">
              <w:t>соблюдающий правила личной и общественной безопасности, в том числе безопасного поведения в информационной среде;</w:t>
            </w:r>
          </w:p>
          <w:p w:rsidR="00854F5B" w:rsidRPr="00854F5B" w:rsidRDefault="00854F5B" w:rsidP="00AD38E1">
            <w:pPr>
              <w:pStyle w:val="25"/>
              <w:numPr>
                <w:ilvl w:val="0"/>
                <w:numId w:val="22"/>
              </w:numPr>
              <w:shd w:val="clear" w:color="auto" w:fill="auto"/>
              <w:spacing w:before="0" w:after="0" w:line="240" w:lineRule="auto"/>
              <w:ind w:left="0" w:firstLine="0"/>
            </w:pPr>
            <w:r w:rsidRPr="00854F5B">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854F5B" w:rsidRPr="00854F5B" w:rsidRDefault="00854F5B" w:rsidP="00AD38E1">
            <w:pPr>
              <w:pStyle w:val="25"/>
              <w:numPr>
                <w:ilvl w:val="0"/>
                <w:numId w:val="22"/>
              </w:numPr>
              <w:shd w:val="clear" w:color="auto" w:fill="auto"/>
              <w:spacing w:before="0" w:after="0" w:line="240" w:lineRule="auto"/>
              <w:ind w:left="0" w:firstLine="0"/>
            </w:pPr>
            <w:r w:rsidRPr="00854F5B">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854F5B" w:rsidRPr="00854F5B" w:rsidRDefault="00854F5B" w:rsidP="00AD38E1">
            <w:pPr>
              <w:pStyle w:val="25"/>
              <w:numPr>
                <w:ilvl w:val="0"/>
                <w:numId w:val="22"/>
              </w:numPr>
              <w:shd w:val="clear" w:color="auto" w:fill="auto"/>
              <w:spacing w:before="0" w:after="0" w:line="240" w:lineRule="auto"/>
              <w:ind w:left="0" w:firstLine="0"/>
            </w:pPr>
            <w:r w:rsidRPr="00854F5B">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A43D86" w:rsidRPr="00A70EA7" w:rsidRDefault="00854F5B" w:rsidP="00AD38E1">
            <w:pPr>
              <w:pStyle w:val="ConsPlusNormal"/>
              <w:numPr>
                <w:ilvl w:val="0"/>
                <w:numId w:val="22"/>
              </w:numPr>
              <w:ind w:left="0" w:firstLine="0"/>
              <w:jc w:val="both"/>
            </w:pPr>
            <w:r w:rsidRPr="00854F5B">
              <w:rPr>
                <w:rFonts w:ascii="Times New Roman" w:hAnsi="Times New Roman" w:cs="Times New Roman"/>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A43D86" w:rsidRPr="00C56153" w:rsidTr="004C6C28">
        <w:tc>
          <w:tcPr>
            <w:tcW w:w="10206" w:type="dxa"/>
          </w:tcPr>
          <w:p w:rsidR="00A43D86" w:rsidRPr="00EE6BF0" w:rsidRDefault="00A43D86" w:rsidP="008463D4">
            <w:pPr>
              <w:widowControl/>
              <w:wordWrap/>
              <w:autoSpaceDE/>
              <w:autoSpaceDN/>
              <w:jc w:val="center"/>
              <w:rPr>
                <w:b/>
                <w:bCs/>
                <w:color w:val="000000"/>
                <w:kern w:val="0"/>
                <w:sz w:val="28"/>
                <w:szCs w:val="28"/>
                <w:lang w:val="ru-RU" w:eastAsia="ru-RU"/>
              </w:rPr>
            </w:pPr>
            <w:r w:rsidRPr="00EE6BF0">
              <w:rPr>
                <w:b/>
                <w:bCs/>
                <w:color w:val="000000"/>
                <w:kern w:val="0"/>
                <w:sz w:val="28"/>
                <w:szCs w:val="28"/>
                <w:lang w:val="ru-RU" w:eastAsia="ru-RU"/>
              </w:rPr>
              <w:t>Трудовое воспитание</w:t>
            </w:r>
          </w:p>
        </w:tc>
      </w:tr>
      <w:tr w:rsidR="00A43D86" w:rsidRPr="00C56153" w:rsidTr="004C6C28">
        <w:tc>
          <w:tcPr>
            <w:tcW w:w="10206" w:type="dxa"/>
          </w:tcPr>
          <w:p w:rsidR="00854F5B" w:rsidRDefault="00854F5B" w:rsidP="00AD38E1">
            <w:pPr>
              <w:pStyle w:val="25"/>
              <w:numPr>
                <w:ilvl w:val="0"/>
                <w:numId w:val="22"/>
              </w:numPr>
              <w:shd w:val="clear" w:color="auto" w:fill="auto"/>
              <w:spacing w:before="0" w:after="0" w:line="240" w:lineRule="auto"/>
              <w:ind w:left="0" w:firstLine="0"/>
            </w:pPr>
            <w: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854F5B" w:rsidRDefault="00854F5B" w:rsidP="00AD38E1">
            <w:pPr>
              <w:pStyle w:val="25"/>
              <w:numPr>
                <w:ilvl w:val="0"/>
                <w:numId w:val="22"/>
              </w:numPr>
              <w:shd w:val="clear" w:color="auto" w:fill="auto"/>
              <w:spacing w:before="0" w:after="0" w:line="240" w:lineRule="auto"/>
              <w:ind w:left="0" w:firstLine="0"/>
            </w:pPr>
            <w: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854F5B" w:rsidRDefault="00854F5B" w:rsidP="00AD38E1">
            <w:pPr>
              <w:pStyle w:val="25"/>
              <w:numPr>
                <w:ilvl w:val="0"/>
                <w:numId w:val="22"/>
              </w:numPr>
              <w:shd w:val="clear" w:color="auto" w:fill="auto"/>
              <w:spacing w:before="0" w:after="0" w:line="240" w:lineRule="auto"/>
              <w:ind w:left="0" w:firstLine="0"/>
            </w:pPr>
            <w: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854F5B" w:rsidRDefault="00854F5B" w:rsidP="00AD38E1">
            <w:pPr>
              <w:pStyle w:val="25"/>
              <w:numPr>
                <w:ilvl w:val="0"/>
                <w:numId w:val="22"/>
              </w:numPr>
              <w:shd w:val="clear" w:color="auto" w:fill="auto"/>
              <w:spacing w:before="0" w:after="0" w:line="240" w:lineRule="auto"/>
              <w:ind w:left="0" w:firstLine="0"/>
            </w:pPr>
            <w: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854F5B" w:rsidRDefault="00854F5B" w:rsidP="00AD38E1">
            <w:pPr>
              <w:pStyle w:val="25"/>
              <w:numPr>
                <w:ilvl w:val="0"/>
                <w:numId w:val="22"/>
              </w:numPr>
              <w:shd w:val="clear" w:color="auto" w:fill="auto"/>
              <w:spacing w:before="0" w:after="0" w:line="240" w:lineRule="auto"/>
              <w:ind w:left="0" w:firstLine="0"/>
            </w:pPr>
            <w:r>
              <w:t xml:space="preserve">понимающий специфику трудовой деятельности, регулирования трудовых </w:t>
            </w:r>
            <w:r>
              <w:lastRenderedPageBreak/>
              <w:t>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A43D86" w:rsidRPr="00854F5B" w:rsidRDefault="00854F5B" w:rsidP="00AD38E1">
            <w:pPr>
              <w:pStyle w:val="25"/>
              <w:numPr>
                <w:ilvl w:val="0"/>
                <w:numId w:val="22"/>
              </w:numPr>
              <w:shd w:val="clear" w:color="auto" w:fill="auto"/>
              <w:spacing w:before="0" w:after="0" w:line="240" w:lineRule="auto"/>
              <w:ind w:left="0" w:firstLine="0"/>
            </w:pPr>
            <w: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A43D86" w:rsidRPr="00C56153" w:rsidTr="004C6C28">
        <w:tc>
          <w:tcPr>
            <w:tcW w:w="10206" w:type="dxa"/>
          </w:tcPr>
          <w:p w:rsidR="00A43D86" w:rsidRPr="00EE6BF0" w:rsidRDefault="00A43D86" w:rsidP="008463D4">
            <w:pPr>
              <w:tabs>
                <w:tab w:val="left" w:pos="851"/>
              </w:tabs>
              <w:wordWrap/>
              <w:jc w:val="center"/>
              <w:rPr>
                <w:b/>
                <w:bCs/>
                <w:color w:val="000000"/>
                <w:kern w:val="0"/>
                <w:sz w:val="28"/>
                <w:szCs w:val="28"/>
                <w:lang w:val="ru-RU" w:eastAsia="ru-RU"/>
              </w:rPr>
            </w:pPr>
            <w:r w:rsidRPr="00EE6BF0">
              <w:rPr>
                <w:b/>
                <w:bCs/>
                <w:color w:val="000000"/>
                <w:kern w:val="0"/>
                <w:sz w:val="28"/>
                <w:szCs w:val="28"/>
                <w:lang w:val="ru-RU" w:eastAsia="ru-RU"/>
              </w:rPr>
              <w:lastRenderedPageBreak/>
              <w:t>Экологическое воспитание</w:t>
            </w:r>
          </w:p>
        </w:tc>
      </w:tr>
      <w:tr w:rsidR="00A43D86" w:rsidRPr="00C56153" w:rsidTr="004C6C28">
        <w:tc>
          <w:tcPr>
            <w:tcW w:w="10206" w:type="dxa"/>
          </w:tcPr>
          <w:p w:rsidR="00854F5B" w:rsidRPr="00854F5B" w:rsidRDefault="00854F5B" w:rsidP="00AD38E1">
            <w:pPr>
              <w:pStyle w:val="25"/>
              <w:numPr>
                <w:ilvl w:val="0"/>
                <w:numId w:val="22"/>
              </w:numPr>
              <w:shd w:val="clear" w:color="auto" w:fill="auto"/>
              <w:spacing w:before="0" w:after="0" w:line="240" w:lineRule="auto"/>
              <w:ind w:left="0" w:firstLine="0"/>
            </w:pPr>
            <w:r w:rsidRPr="00854F5B">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rsidR="00A43D86" w:rsidRPr="00C56153" w:rsidRDefault="00854F5B" w:rsidP="00AD38E1">
            <w:pPr>
              <w:pStyle w:val="ConsPlusNormal"/>
              <w:numPr>
                <w:ilvl w:val="0"/>
                <w:numId w:val="22"/>
              </w:numPr>
              <w:ind w:left="0" w:firstLine="0"/>
              <w:jc w:val="both"/>
              <w:rPr>
                <w:bCs/>
                <w:color w:val="000000"/>
                <w:sz w:val="28"/>
                <w:szCs w:val="28"/>
              </w:rPr>
            </w:pPr>
            <w:r w:rsidRPr="00854F5B">
              <w:rPr>
                <w:rFonts w:ascii="Times New Roman" w:hAnsi="Times New Roman" w:cs="Times New Roman"/>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A43D86" w:rsidRPr="00C56153" w:rsidTr="004C6C28">
        <w:tc>
          <w:tcPr>
            <w:tcW w:w="10206" w:type="dxa"/>
          </w:tcPr>
          <w:p w:rsidR="00A43D86" w:rsidRPr="00854F5B" w:rsidRDefault="00854F5B" w:rsidP="008463D4">
            <w:pPr>
              <w:widowControl/>
              <w:wordWrap/>
              <w:autoSpaceDE/>
              <w:autoSpaceDN/>
              <w:jc w:val="center"/>
              <w:rPr>
                <w:b/>
                <w:bCs/>
                <w:color w:val="000000"/>
                <w:kern w:val="0"/>
                <w:sz w:val="28"/>
                <w:szCs w:val="28"/>
                <w:lang w:val="ru-RU" w:eastAsia="ru-RU"/>
              </w:rPr>
            </w:pPr>
            <w:r w:rsidRPr="00854F5B">
              <w:rPr>
                <w:b/>
                <w:sz w:val="28"/>
                <w:szCs w:val="28"/>
              </w:rPr>
              <w:t>Ценности научного познания</w:t>
            </w:r>
          </w:p>
        </w:tc>
      </w:tr>
      <w:tr w:rsidR="00A43D86" w:rsidRPr="00C56153" w:rsidTr="004C6C28">
        <w:trPr>
          <w:trHeight w:val="85"/>
        </w:trPr>
        <w:tc>
          <w:tcPr>
            <w:tcW w:w="10206" w:type="dxa"/>
          </w:tcPr>
          <w:p w:rsidR="00854F5B" w:rsidRDefault="00854F5B" w:rsidP="00AD38E1">
            <w:pPr>
              <w:pStyle w:val="25"/>
              <w:numPr>
                <w:ilvl w:val="0"/>
                <w:numId w:val="22"/>
              </w:numPr>
              <w:shd w:val="clear" w:color="auto" w:fill="auto"/>
              <w:spacing w:before="0" w:after="0" w:line="240" w:lineRule="auto"/>
              <w:ind w:left="0" w:firstLine="0"/>
            </w:pPr>
            <w:r>
              <w:t>деятельно выражающий познавательные интересы в разных предметных областях с учётом своих интересов, способностей, достижений;</w:t>
            </w:r>
          </w:p>
          <w:p w:rsidR="00854F5B" w:rsidRDefault="00854F5B" w:rsidP="00AD38E1">
            <w:pPr>
              <w:pStyle w:val="25"/>
              <w:numPr>
                <w:ilvl w:val="0"/>
                <w:numId w:val="22"/>
              </w:numPr>
              <w:shd w:val="clear" w:color="auto" w:fill="auto"/>
              <w:spacing w:before="0" w:after="0" w:line="240" w:lineRule="auto"/>
              <w:ind w:left="0" w:firstLine="0"/>
            </w:pPr>
            <w: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854F5B" w:rsidRDefault="00854F5B" w:rsidP="00AD38E1">
            <w:pPr>
              <w:pStyle w:val="25"/>
              <w:numPr>
                <w:ilvl w:val="0"/>
                <w:numId w:val="22"/>
              </w:numPr>
              <w:shd w:val="clear" w:color="auto" w:fill="auto"/>
              <w:spacing w:before="0" w:after="0" w:line="240" w:lineRule="auto"/>
              <w:ind w:left="0" w:firstLine="0"/>
            </w:pPr>
            <w:r>
              <w:t>демонстрирующий навыки критического мышления, определения достоверной научной информации и критики антинаучных представлений;</w:t>
            </w:r>
          </w:p>
          <w:p w:rsidR="00A43D86" w:rsidRPr="00854F5B" w:rsidRDefault="00854F5B" w:rsidP="00AD38E1">
            <w:pPr>
              <w:pStyle w:val="25"/>
              <w:numPr>
                <w:ilvl w:val="0"/>
                <w:numId w:val="22"/>
              </w:numPr>
              <w:shd w:val="clear" w:color="auto" w:fill="auto"/>
              <w:spacing w:before="0" w:after="0" w:line="240" w:lineRule="auto"/>
              <w:ind w:left="0" w:firstLine="0"/>
            </w:pPr>
            <w: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C56153" w:rsidRPr="00C56153" w:rsidRDefault="00C56153" w:rsidP="00C56153">
      <w:pPr>
        <w:wordWrap/>
        <w:spacing w:line="360" w:lineRule="auto"/>
        <w:ind w:firstLine="709"/>
        <w:rPr>
          <w:iCs/>
          <w:sz w:val="28"/>
          <w:szCs w:val="28"/>
          <w:lang w:val="ru-RU"/>
        </w:rPr>
      </w:pPr>
    </w:p>
    <w:p w:rsidR="00C21E02" w:rsidRDefault="00C12D88" w:rsidP="00184827">
      <w:pPr>
        <w:pStyle w:val="ParaAttribute10"/>
        <w:ind w:firstLine="709"/>
        <w:rPr>
          <w:rStyle w:val="CharAttribute485"/>
          <w:rFonts w:eastAsia="№Е"/>
          <w:i w:val="0"/>
          <w:sz w:val="28"/>
          <w:szCs w:val="28"/>
        </w:rPr>
      </w:pPr>
      <w:r w:rsidRPr="00C21E02">
        <w:rPr>
          <w:rStyle w:val="CharAttribute484"/>
          <w:rFonts w:eastAsia="№Е"/>
          <w:b/>
          <w:bCs/>
          <w:iCs/>
          <w:szCs w:val="28"/>
        </w:rPr>
        <w:t xml:space="preserve">Выделение в общей цели воспитания целевых приоритетов, связанных </w:t>
      </w:r>
      <w:r w:rsidRPr="00C21E02">
        <w:rPr>
          <w:rStyle w:val="CharAttribute484"/>
          <w:rFonts w:eastAsia="№Е"/>
          <w:b/>
          <w:bCs/>
          <w:iCs/>
          <w:szCs w:val="28"/>
        </w:rPr>
        <w:br/>
        <w:t>с возрастными особенностями воспитанников, не означает игнорирования других составляющих общей цели воспитания.</w:t>
      </w:r>
      <w:r w:rsidRPr="00C21E02">
        <w:rPr>
          <w:rStyle w:val="CharAttribute484"/>
          <w:rFonts w:eastAsia="№Е"/>
          <w:i w:val="0"/>
          <w:szCs w:val="28"/>
        </w:rPr>
        <w:t xml:space="preserve"> Приоритет – это то, чему педагогическим работникам, работающим с обучающимися конкретной возрастной категории, предстоит уделять большее</w:t>
      </w:r>
      <w:r w:rsidRPr="006E1C1A">
        <w:rPr>
          <w:rStyle w:val="CharAttribute484"/>
          <w:rFonts w:eastAsia="№Е"/>
          <w:i w:val="0"/>
          <w:szCs w:val="28"/>
        </w:rPr>
        <w:t>, но не единственное внимание.</w:t>
      </w:r>
      <w:r w:rsidRPr="006E1C1A">
        <w:rPr>
          <w:rStyle w:val="CharAttribute485"/>
          <w:rFonts w:eastAsia="№Е"/>
          <w:i w:val="0"/>
          <w:sz w:val="28"/>
          <w:szCs w:val="28"/>
        </w:rPr>
        <w:t> </w:t>
      </w:r>
      <w:bookmarkStart w:id="8" w:name="_Toc81304348"/>
    </w:p>
    <w:p w:rsidR="00184827" w:rsidRDefault="00184827" w:rsidP="008463D4">
      <w:pPr>
        <w:pStyle w:val="ParaAttribute10"/>
        <w:spacing w:line="336" w:lineRule="auto"/>
        <w:ind w:firstLine="709"/>
        <w:jc w:val="center"/>
        <w:rPr>
          <w:b/>
          <w:color w:val="000000"/>
          <w:sz w:val="28"/>
          <w:szCs w:val="28"/>
        </w:rPr>
      </w:pPr>
    </w:p>
    <w:p w:rsidR="00C21E02" w:rsidRPr="00B258BF" w:rsidRDefault="008E4B17" w:rsidP="008463D4">
      <w:pPr>
        <w:pStyle w:val="ParaAttribute10"/>
        <w:spacing w:line="336" w:lineRule="auto"/>
        <w:ind w:firstLine="709"/>
        <w:jc w:val="center"/>
        <w:rPr>
          <w:b/>
          <w:sz w:val="28"/>
          <w:szCs w:val="28"/>
        </w:rPr>
      </w:pPr>
      <w:r w:rsidRPr="00B258BF">
        <w:rPr>
          <w:b/>
          <w:color w:val="000000"/>
          <w:sz w:val="28"/>
          <w:szCs w:val="28"/>
        </w:rPr>
        <w:t>Раздел</w:t>
      </w:r>
      <w:r w:rsidR="00C21E02" w:rsidRPr="00B258BF">
        <w:rPr>
          <w:b/>
          <w:color w:val="000000"/>
          <w:sz w:val="28"/>
          <w:szCs w:val="28"/>
        </w:rPr>
        <w:t xml:space="preserve"> II. С</w:t>
      </w:r>
      <w:r w:rsidRPr="00B258BF">
        <w:rPr>
          <w:b/>
          <w:color w:val="000000"/>
          <w:sz w:val="28"/>
          <w:szCs w:val="28"/>
        </w:rPr>
        <w:t>одержательный</w:t>
      </w:r>
    </w:p>
    <w:p w:rsidR="00ED70EE" w:rsidRDefault="0006013D" w:rsidP="00997F26">
      <w:pPr>
        <w:pStyle w:val="1"/>
        <w:wordWrap/>
        <w:spacing w:before="0" w:line="360" w:lineRule="auto"/>
        <w:jc w:val="left"/>
        <w:rPr>
          <w:rFonts w:ascii="Times New Roman" w:hAnsi="Times New Roman"/>
          <w:bCs w:val="0"/>
          <w:color w:val="000000"/>
          <w:sz w:val="28"/>
          <w:szCs w:val="28"/>
          <w:lang w:val="ru-RU"/>
        </w:rPr>
      </w:pPr>
      <w:r w:rsidRPr="0006013D">
        <w:rPr>
          <w:rFonts w:ascii="Times New Roman" w:hAnsi="Times New Roman"/>
          <w:bCs w:val="0"/>
          <w:color w:val="000000"/>
          <w:sz w:val="28"/>
          <w:szCs w:val="28"/>
          <w:lang w:val="ru-RU"/>
        </w:rPr>
        <w:tab/>
      </w:r>
      <w:bookmarkStart w:id="9" w:name="_Toc109673739"/>
      <w:r w:rsidR="008E4B17">
        <w:rPr>
          <w:rFonts w:ascii="Times New Roman" w:hAnsi="Times New Roman"/>
          <w:bCs w:val="0"/>
          <w:color w:val="000000"/>
          <w:sz w:val="28"/>
          <w:szCs w:val="28"/>
          <w:lang w:val="ru-RU"/>
        </w:rPr>
        <w:t>2</w:t>
      </w:r>
      <w:r w:rsidR="00596599" w:rsidRPr="000750B2">
        <w:rPr>
          <w:rFonts w:ascii="Times New Roman" w:hAnsi="Times New Roman"/>
          <w:bCs w:val="0"/>
          <w:color w:val="000000"/>
          <w:sz w:val="28"/>
          <w:szCs w:val="28"/>
          <w:lang w:val="ru-RU"/>
        </w:rPr>
        <w:t>.1. Уклад школы</w:t>
      </w:r>
      <w:bookmarkEnd w:id="8"/>
      <w:bookmarkEnd w:id="9"/>
    </w:p>
    <w:p w:rsidR="000B6F30" w:rsidRDefault="00F00CCA" w:rsidP="00184827">
      <w:pPr>
        <w:pStyle w:val="af4"/>
        <w:shd w:val="clear" w:color="auto" w:fill="FFFFFF"/>
        <w:spacing w:before="0" w:beforeAutospacing="0" w:after="0" w:afterAutospacing="0"/>
        <w:ind w:firstLine="567"/>
        <w:jc w:val="both"/>
        <w:rPr>
          <w:color w:val="000000"/>
          <w:sz w:val="28"/>
          <w:szCs w:val="28"/>
        </w:rPr>
      </w:pPr>
      <w:r>
        <w:rPr>
          <w:color w:val="000000"/>
          <w:sz w:val="28"/>
          <w:szCs w:val="28"/>
        </w:rPr>
        <w:t xml:space="preserve"> </w:t>
      </w:r>
      <w:r w:rsidR="000B6F30">
        <w:rPr>
          <w:color w:val="000000"/>
          <w:sz w:val="28"/>
          <w:szCs w:val="28"/>
        </w:rPr>
        <w:t>МБОУ Федосеевская СОШ им.В.М.Верёхина</w:t>
      </w:r>
      <w:r w:rsidR="00997F26">
        <w:rPr>
          <w:color w:val="000000"/>
          <w:sz w:val="28"/>
          <w:szCs w:val="28"/>
        </w:rPr>
        <w:t xml:space="preserve"> находится в сельской </w:t>
      </w:r>
      <w:r w:rsidR="00DD3DDA">
        <w:rPr>
          <w:color w:val="000000"/>
          <w:sz w:val="28"/>
          <w:szCs w:val="28"/>
        </w:rPr>
        <w:t xml:space="preserve">местности, </w:t>
      </w:r>
      <w:r w:rsidR="000B6F30">
        <w:rPr>
          <w:color w:val="000000"/>
          <w:sz w:val="28"/>
          <w:szCs w:val="28"/>
        </w:rPr>
        <w:t xml:space="preserve">относящийся к Ростовской </w:t>
      </w:r>
      <w:r w:rsidR="00DD3DDA">
        <w:rPr>
          <w:color w:val="000000"/>
          <w:sz w:val="28"/>
          <w:szCs w:val="28"/>
        </w:rPr>
        <w:t xml:space="preserve">области </w:t>
      </w:r>
      <w:r w:rsidR="000B6F30">
        <w:rPr>
          <w:color w:val="000000"/>
          <w:sz w:val="28"/>
          <w:szCs w:val="28"/>
        </w:rPr>
        <w:t>Заветинского района</w:t>
      </w:r>
      <w:r w:rsidR="00997F26">
        <w:rPr>
          <w:color w:val="000000"/>
          <w:sz w:val="28"/>
          <w:szCs w:val="28"/>
        </w:rPr>
        <w:t xml:space="preserve">, </w:t>
      </w:r>
      <w:r w:rsidR="00997F26" w:rsidRPr="001D420D">
        <w:rPr>
          <w:sz w:val="28"/>
          <w:szCs w:val="28"/>
        </w:rPr>
        <w:t>является единственным образовательным учреждением</w:t>
      </w:r>
      <w:r w:rsidR="00997F26">
        <w:rPr>
          <w:sz w:val="28"/>
          <w:szCs w:val="28"/>
        </w:rPr>
        <w:t xml:space="preserve"> в поселке</w:t>
      </w:r>
      <w:r w:rsidR="00997F26">
        <w:rPr>
          <w:color w:val="000000"/>
          <w:sz w:val="28"/>
          <w:szCs w:val="28"/>
        </w:rPr>
        <w:t>. Ближайшая среда школы характеризуется присутствием производственных объединений и организаций. Из-</w:t>
      </w:r>
      <w:r w:rsidR="00BE63B5">
        <w:rPr>
          <w:color w:val="000000"/>
          <w:sz w:val="28"/>
          <w:szCs w:val="28"/>
        </w:rPr>
        <w:t>за удаленности от города и малого количества</w:t>
      </w:r>
      <w:r w:rsidR="00997F26">
        <w:rPr>
          <w:color w:val="000000"/>
          <w:sz w:val="28"/>
          <w:szCs w:val="28"/>
        </w:rPr>
        <w:t xml:space="preserve"> других образовательных учреждений особое место в </w:t>
      </w:r>
      <w:r w:rsidR="00997F26">
        <w:rPr>
          <w:color w:val="000000"/>
          <w:sz w:val="28"/>
          <w:szCs w:val="28"/>
        </w:rPr>
        <w:lastRenderedPageBreak/>
        <w:t>школе отводится организации внеурочной деятельности через творческие объединения, кружки и спортивные секции</w:t>
      </w:r>
    </w:p>
    <w:p w:rsidR="00997F26" w:rsidRDefault="00997F26" w:rsidP="00184827">
      <w:pPr>
        <w:pStyle w:val="af4"/>
        <w:spacing w:before="0" w:beforeAutospacing="0" w:after="0" w:afterAutospacing="0"/>
        <w:ind w:firstLine="567"/>
        <w:jc w:val="both"/>
        <w:rPr>
          <w:color w:val="000000"/>
          <w:sz w:val="28"/>
          <w:szCs w:val="28"/>
        </w:rPr>
      </w:pPr>
      <w:r>
        <w:rPr>
          <w:color w:val="000000"/>
          <w:sz w:val="28"/>
          <w:szCs w:val="28"/>
        </w:rPr>
        <w:t>Процесс воспита</w:t>
      </w:r>
      <w:r w:rsidR="00F85FE6">
        <w:rPr>
          <w:color w:val="000000"/>
          <w:sz w:val="28"/>
          <w:szCs w:val="28"/>
        </w:rPr>
        <w:t xml:space="preserve">ния в </w:t>
      </w:r>
      <w:r w:rsidR="000B6F30">
        <w:rPr>
          <w:color w:val="000000"/>
          <w:sz w:val="28"/>
          <w:szCs w:val="28"/>
        </w:rPr>
        <w:t>школе</w:t>
      </w:r>
      <w:r>
        <w:rPr>
          <w:color w:val="000000"/>
          <w:sz w:val="28"/>
          <w:szCs w:val="28"/>
        </w:rPr>
        <w:t xml:space="preserve">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w:t>
      </w:r>
      <w:r w:rsidR="00F00CCA">
        <w:rPr>
          <w:color w:val="000000"/>
          <w:sz w:val="28"/>
          <w:szCs w:val="28"/>
        </w:rPr>
        <w:t xml:space="preserve"> </w:t>
      </w:r>
      <w:r>
        <w:rPr>
          <w:color w:val="000000"/>
          <w:sz w:val="28"/>
          <w:szCs w:val="28"/>
        </w:rPr>
        <w:t>В школе сложилась система традиционных школьных событи</w:t>
      </w:r>
      <w:r w:rsidR="000B6F30">
        <w:rPr>
          <w:color w:val="000000"/>
          <w:sz w:val="28"/>
          <w:szCs w:val="28"/>
        </w:rPr>
        <w:t xml:space="preserve">й, в которую включены </w:t>
      </w:r>
      <w:r>
        <w:rPr>
          <w:color w:val="000000"/>
          <w:sz w:val="28"/>
          <w:szCs w:val="28"/>
        </w:rPr>
        <w:t>обучающиеся, их семьи и педагогические работники</w:t>
      </w:r>
      <w:r w:rsidR="000B6F30">
        <w:rPr>
          <w:color w:val="000000"/>
          <w:sz w:val="28"/>
          <w:szCs w:val="28"/>
        </w:rPr>
        <w:t>.</w:t>
      </w:r>
      <w:r w:rsidR="000B6F30">
        <w:t xml:space="preserve"> </w:t>
      </w:r>
      <w:r>
        <w:t>С</w:t>
      </w:r>
      <w:r>
        <w:rPr>
          <w:color w:val="000000"/>
          <w:sz w:val="28"/>
          <w:szCs w:val="28"/>
        </w:rPr>
        <w:t>оздаются такие условия, чтобы по мере взросления ребенка увеличивалась и его роль в этих совместных делах (от пассивного наблюдателя до организатора).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6D7E1F" w:rsidRPr="00FB2C15" w:rsidRDefault="006D7E1F" w:rsidP="006D7E1F">
      <w:pPr>
        <w:widowControl/>
        <w:wordWrap/>
        <w:autoSpaceDE/>
        <w:autoSpaceDN/>
        <w:spacing w:after="16" w:line="268" w:lineRule="auto"/>
        <w:ind w:right="82"/>
        <w:rPr>
          <w:color w:val="000000"/>
          <w:kern w:val="0"/>
          <w:sz w:val="28"/>
          <w:szCs w:val="28"/>
          <w:lang w:val="ru-RU" w:eastAsia="ru-RU"/>
        </w:rPr>
      </w:pPr>
      <w:r>
        <w:rPr>
          <w:color w:val="000000"/>
          <w:kern w:val="0"/>
          <w:sz w:val="24"/>
          <w:szCs w:val="22"/>
          <w:lang w:val="ru-RU" w:eastAsia="ru-RU"/>
        </w:rPr>
        <w:t xml:space="preserve">         </w:t>
      </w:r>
      <w:r w:rsidRPr="00FB2C15">
        <w:rPr>
          <w:color w:val="000000"/>
          <w:kern w:val="0"/>
          <w:sz w:val="28"/>
          <w:szCs w:val="28"/>
          <w:lang w:val="ru-RU" w:eastAsia="ru-RU"/>
        </w:rPr>
        <w:t xml:space="preserve">Основными традициями воспитания в образовательной организации являются следующие: </w:t>
      </w:r>
    </w:p>
    <w:p w:rsidR="006D7E1F" w:rsidRPr="00FB2C15" w:rsidRDefault="006D7E1F" w:rsidP="006D7E1F">
      <w:pPr>
        <w:widowControl/>
        <w:wordWrap/>
        <w:autoSpaceDE/>
        <w:autoSpaceDN/>
        <w:spacing w:after="11" w:line="269" w:lineRule="auto"/>
        <w:ind w:right="29"/>
        <w:rPr>
          <w:color w:val="000000"/>
          <w:kern w:val="0"/>
          <w:sz w:val="28"/>
          <w:szCs w:val="28"/>
          <w:lang w:val="ru-RU" w:eastAsia="ru-RU"/>
        </w:rPr>
      </w:pPr>
      <w:r>
        <w:rPr>
          <w:color w:val="000000"/>
          <w:kern w:val="0"/>
          <w:sz w:val="28"/>
          <w:szCs w:val="28"/>
          <w:lang w:val="ru-RU" w:eastAsia="ru-RU"/>
        </w:rPr>
        <w:t xml:space="preserve">- </w:t>
      </w:r>
      <w:r w:rsidRPr="00FB2C15">
        <w:rPr>
          <w:color w:val="000000"/>
          <w:kern w:val="0"/>
          <w:sz w:val="28"/>
          <w:szCs w:val="28"/>
          <w:lang w:val="ru-RU" w:eastAsia="ru-RU"/>
        </w:rPr>
        <w:t>стержнем годового цикла воспитательной работы школы являются ключевые общешкольные дела (смотр строя и песни, новогодние праздники; научные конференции; спортивные конкурсы и ежемесячные тематические Дни здоровья; «Георгиевская ленточка»,</w:t>
      </w:r>
      <w:r>
        <w:rPr>
          <w:color w:val="000000"/>
          <w:kern w:val="0"/>
          <w:sz w:val="28"/>
          <w:szCs w:val="28"/>
          <w:lang w:val="ru-RU" w:eastAsia="ru-RU"/>
        </w:rPr>
        <w:t xml:space="preserve"> «Окна Победы»</w:t>
      </w:r>
      <w:r w:rsidRPr="00FB2C15">
        <w:rPr>
          <w:color w:val="000000"/>
          <w:kern w:val="0"/>
          <w:sz w:val="28"/>
          <w:szCs w:val="28"/>
          <w:lang w:val="ru-RU" w:eastAsia="ru-RU"/>
        </w:rPr>
        <w:t xml:space="preserve"> познавательные программы в рамках празднования знаменательных дат, уроки мужества); </w:t>
      </w:r>
    </w:p>
    <w:p w:rsidR="006D7E1F" w:rsidRPr="00FB2C15" w:rsidRDefault="006D7E1F" w:rsidP="006D7E1F">
      <w:pPr>
        <w:widowControl/>
        <w:wordWrap/>
        <w:autoSpaceDE/>
        <w:autoSpaceDN/>
        <w:spacing w:after="11" w:line="269" w:lineRule="auto"/>
        <w:ind w:right="29"/>
        <w:rPr>
          <w:color w:val="000000"/>
          <w:kern w:val="0"/>
          <w:sz w:val="28"/>
          <w:szCs w:val="28"/>
          <w:lang w:val="ru-RU" w:eastAsia="ru-RU"/>
        </w:rPr>
      </w:pPr>
      <w:r>
        <w:rPr>
          <w:color w:val="000000"/>
          <w:kern w:val="0"/>
          <w:sz w:val="28"/>
          <w:szCs w:val="28"/>
          <w:lang w:val="ru-RU" w:eastAsia="ru-RU"/>
        </w:rPr>
        <w:t xml:space="preserve">- </w:t>
      </w:r>
      <w:r w:rsidRPr="00FB2C15">
        <w:rPr>
          <w:color w:val="000000"/>
          <w:kern w:val="0"/>
          <w:sz w:val="28"/>
          <w:szCs w:val="28"/>
          <w:lang w:val="ru-RU" w:eastAsia="ru-RU"/>
        </w:rPr>
        <w:t xml:space="preserve">взаимодействие с семьями обучающихся и построением правового пространства школы как действующей модели открытого гражданского общества и нравственного воспитание обучающихся; </w:t>
      </w:r>
    </w:p>
    <w:p w:rsidR="006D7E1F" w:rsidRPr="00FB2C15" w:rsidRDefault="006D7E1F" w:rsidP="006D7E1F">
      <w:pPr>
        <w:widowControl/>
        <w:wordWrap/>
        <w:autoSpaceDE/>
        <w:autoSpaceDN/>
        <w:spacing w:after="11" w:line="269" w:lineRule="auto"/>
        <w:ind w:right="29"/>
        <w:rPr>
          <w:color w:val="000000"/>
          <w:kern w:val="0"/>
          <w:sz w:val="28"/>
          <w:szCs w:val="28"/>
          <w:lang w:val="ru-RU" w:eastAsia="ru-RU"/>
        </w:rPr>
      </w:pPr>
      <w:r>
        <w:rPr>
          <w:color w:val="000000"/>
          <w:kern w:val="0"/>
          <w:sz w:val="28"/>
          <w:szCs w:val="28"/>
          <w:lang w:val="ru-RU" w:eastAsia="ru-RU"/>
        </w:rPr>
        <w:t xml:space="preserve">- </w:t>
      </w:r>
      <w:r w:rsidRPr="00FB2C15">
        <w:rPr>
          <w:color w:val="000000"/>
          <w:kern w:val="0"/>
          <w:sz w:val="28"/>
          <w:szCs w:val="28"/>
          <w:lang w:val="ru-RU" w:eastAsia="ru-RU"/>
        </w:rPr>
        <w:t xml:space="preserve">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6D7E1F" w:rsidRPr="00FB2C15" w:rsidRDefault="006D7E1F" w:rsidP="006D7E1F">
      <w:pPr>
        <w:widowControl/>
        <w:wordWrap/>
        <w:autoSpaceDE/>
        <w:autoSpaceDN/>
        <w:spacing w:after="11" w:line="269" w:lineRule="auto"/>
        <w:ind w:right="29"/>
        <w:rPr>
          <w:color w:val="000000"/>
          <w:kern w:val="0"/>
          <w:sz w:val="28"/>
          <w:szCs w:val="28"/>
          <w:lang w:val="ru-RU" w:eastAsia="ru-RU"/>
        </w:rPr>
      </w:pPr>
      <w:r>
        <w:rPr>
          <w:color w:val="000000"/>
          <w:kern w:val="0"/>
          <w:sz w:val="28"/>
          <w:szCs w:val="28"/>
          <w:lang w:val="ru-RU" w:eastAsia="ru-RU"/>
        </w:rPr>
        <w:t xml:space="preserve">- </w:t>
      </w:r>
      <w:r w:rsidRPr="00FB2C15">
        <w:rPr>
          <w:color w:val="000000"/>
          <w:kern w:val="0"/>
          <w:sz w:val="28"/>
          <w:szCs w:val="28"/>
          <w:lang w:val="ru-RU" w:eastAsia="ru-RU"/>
        </w:rPr>
        <w:t>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(в школе существуют разнообразные объединения: ЮИД,</w:t>
      </w:r>
      <w:r w:rsidRPr="00164C71">
        <w:rPr>
          <w:color w:val="000000"/>
          <w:kern w:val="0"/>
          <w:sz w:val="28"/>
          <w:szCs w:val="28"/>
          <w:lang w:val="ru-RU" w:eastAsia="ru-RU"/>
        </w:rPr>
        <w:t xml:space="preserve"> Юнармия, Движение Первых, Орлята России</w:t>
      </w:r>
      <w:r w:rsidRPr="00FB2C15">
        <w:rPr>
          <w:color w:val="000000"/>
          <w:kern w:val="0"/>
          <w:sz w:val="28"/>
          <w:szCs w:val="28"/>
          <w:lang w:val="ru-RU" w:eastAsia="ru-RU"/>
        </w:rPr>
        <w:t xml:space="preserve">; </w:t>
      </w:r>
    </w:p>
    <w:p w:rsidR="006D7E1F" w:rsidRPr="00FB2C15" w:rsidRDefault="006D7E1F" w:rsidP="006D7E1F">
      <w:pPr>
        <w:widowControl/>
        <w:wordWrap/>
        <w:autoSpaceDE/>
        <w:autoSpaceDN/>
        <w:spacing w:after="11" w:line="269" w:lineRule="auto"/>
        <w:ind w:right="29"/>
        <w:rPr>
          <w:color w:val="000000"/>
          <w:kern w:val="0"/>
          <w:sz w:val="28"/>
          <w:szCs w:val="28"/>
          <w:lang w:val="ru-RU" w:eastAsia="ru-RU"/>
        </w:rPr>
      </w:pPr>
      <w:r>
        <w:rPr>
          <w:color w:val="000000"/>
          <w:kern w:val="0"/>
          <w:sz w:val="28"/>
          <w:szCs w:val="28"/>
          <w:lang w:val="ru-RU" w:eastAsia="ru-RU"/>
        </w:rPr>
        <w:t xml:space="preserve">- </w:t>
      </w:r>
      <w:r w:rsidRPr="00FB2C15">
        <w:rPr>
          <w:color w:val="000000"/>
          <w:kern w:val="0"/>
          <w:sz w:val="28"/>
          <w:szCs w:val="28"/>
          <w:lang w:val="ru-RU" w:eastAsia="ru-RU"/>
        </w:rPr>
        <w:t xml:space="preserve">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6D7E1F" w:rsidRPr="00FB2C15" w:rsidRDefault="006D7E1F" w:rsidP="006D7E1F">
      <w:pPr>
        <w:widowControl/>
        <w:wordWrap/>
        <w:autoSpaceDE/>
        <w:autoSpaceDN/>
        <w:spacing w:after="11" w:line="269" w:lineRule="auto"/>
        <w:ind w:right="29"/>
        <w:rPr>
          <w:color w:val="000000"/>
          <w:kern w:val="0"/>
          <w:sz w:val="28"/>
          <w:szCs w:val="28"/>
          <w:lang w:val="ru-RU" w:eastAsia="ru-RU"/>
        </w:rPr>
      </w:pPr>
      <w:r>
        <w:rPr>
          <w:color w:val="000000"/>
          <w:kern w:val="0"/>
          <w:sz w:val="28"/>
          <w:szCs w:val="28"/>
          <w:lang w:val="ru-RU" w:eastAsia="ru-RU"/>
        </w:rPr>
        <w:t xml:space="preserve">- </w:t>
      </w:r>
      <w:r w:rsidRPr="00FB2C15">
        <w:rPr>
          <w:color w:val="000000"/>
          <w:kern w:val="0"/>
          <w:sz w:val="28"/>
          <w:szCs w:val="28"/>
          <w:lang w:val="ru-RU" w:eastAsia="ru-RU"/>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rsidR="00EA788D" w:rsidRPr="00ED70EE" w:rsidRDefault="006D7E1F" w:rsidP="006D7E1F">
      <w:pPr>
        <w:wordWrap/>
        <w:rPr>
          <w:iCs/>
          <w:sz w:val="28"/>
          <w:szCs w:val="28"/>
          <w:lang w:val="ru-RU"/>
        </w:rPr>
      </w:pPr>
      <w:r>
        <w:rPr>
          <w:kern w:val="0"/>
          <w:sz w:val="24"/>
          <w:lang w:val="ru-RU" w:eastAsia="ru-RU"/>
        </w:rPr>
        <w:t xml:space="preserve">            </w:t>
      </w:r>
      <w:r w:rsidR="00782D83" w:rsidRPr="00ED70EE">
        <w:rPr>
          <w:sz w:val="28"/>
          <w:szCs w:val="28"/>
          <w:lang w:val="ru-RU"/>
        </w:rPr>
        <w:t xml:space="preserve">Настоящая программа содержит теоретическое положения и план </w:t>
      </w:r>
      <w:r w:rsidR="00FB2C15" w:rsidRPr="00ED70EE">
        <w:rPr>
          <w:sz w:val="28"/>
          <w:szCs w:val="28"/>
          <w:lang w:val="ru-RU"/>
        </w:rPr>
        <w:t>работы,</w:t>
      </w:r>
      <w:r w:rsidR="00782D83" w:rsidRPr="00ED70EE">
        <w:rPr>
          <w:sz w:val="28"/>
          <w:szCs w:val="28"/>
          <w:lang w:val="ru-RU"/>
        </w:rPr>
        <w:t xml:space="preserve"> основанные на</w:t>
      </w:r>
      <w:r w:rsidR="00F00CCA">
        <w:rPr>
          <w:sz w:val="28"/>
          <w:szCs w:val="28"/>
          <w:lang w:val="ru-RU"/>
        </w:rPr>
        <w:t xml:space="preserve"> </w:t>
      </w:r>
      <w:r w:rsidR="00782D83" w:rsidRPr="00ED70EE">
        <w:rPr>
          <w:sz w:val="28"/>
          <w:szCs w:val="28"/>
          <w:lang w:val="ru-RU"/>
        </w:rPr>
        <w:t xml:space="preserve">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w:t>
      </w:r>
      <w:r w:rsidR="00782D83" w:rsidRPr="00ED70EE">
        <w:rPr>
          <w:sz w:val="28"/>
          <w:szCs w:val="28"/>
          <w:lang w:val="ru-RU"/>
        </w:rPr>
        <w:lastRenderedPageBreak/>
        <w:t>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r w:rsidR="00ED70EE" w:rsidRPr="00ED70EE">
        <w:rPr>
          <w:sz w:val="28"/>
          <w:szCs w:val="28"/>
          <w:lang w:val="ru-RU"/>
        </w:rPr>
        <w:t>:</w:t>
      </w:r>
    </w:p>
    <w:p w:rsidR="00F44166" w:rsidRPr="00997F26" w:rsidRDefault="00ED70EE" w:rsidP="00184827">
      <w:pPr>
        <w:pStyle w:val="1"/>
        <w:wordWrap/>
        <w:spacing w:before="0"/>
        <w:rPr>
          <w:rStyle w:val="CharAttribute484"/>
          <w:rFonts w:hAnsi="Times New Roman"/>
          <w:b w:val="0"/>
          <w:bCs w:val="0"/>
          <w:i w:val="0"/>
          <w:color w:val="000000"/>
          <w:szCs w:val="28"/>
          <w:lang w:val="ru-RU"/>
        </w:rPr>
      </w:pPr>
      <w:bookmarkStart w:id="10" w:name="_Toc109673741"/>
      <w:r w:rsidRPr="00ED70EE">
        <w:rPr>
          <w:rFonts w:ascii="Times New Roman" w:hAnsi="Times New Roman"/>
          <w:b w:val="0"/>
          <w:bCs w:val="0"/>
          <w:color w:val="000000"/>
          <w:sz w:val="28"/>
          <w:szCs w:val="28"/>
          <w:lang w:val="ru-RU"/>
        </w:rPr>
        <w:t>Россия, многонациональный народ Российской Федерации, гражданское общество, семья, труд, искусство, наука, религия, природа, человечество</w:t>
      </w:r>
      <w:bookmarkEnd w:id="10"/>
      <w:r w:rsidR="00997F26">
        <w:rPr>
          <w:rFonts w:ascii="Times New Roman" w:hAnsi="Times New Roman"/>
          <w:b w:val="0"/>
          <w:bCs w:val="0"/>
          <w:color w:val="000000"/>
          <w:sz w:val="28"/>
          <w:szCs w:val="28"/>
          <w:lang w:val="ru-RU"/>
        </w:rPr>
        <w:t>.</w:t>
      </w:r>
    </w:p>
    <w:p w:rsidR="00FB2C15" w:rsidRPr="00FB2C15" w:rsidRDefault="00FB2C15" w:rsidP="00FB2C15">
      <w:pPr>
        <w:widowControl/>
        <w:wordWrap/>
        <w:autoSpaceDE/>
        <w:autoSpaceDN/>
        <w:spacing w:after="66" w:line="269" w:lineRule="auto"/>
        <w:ind w:left="-15" w:right="29" w:firstLine="557"/>
        <w:rPr>
          <w:color w:val="000000"/>
          <w:kern w:val="0"/>
          <w:sz w:val="28"/>
          <w:szCs w:val="28"/>
          <w:lang w:val="ru-RU" w:eastAsia="ru-RU"/>
        </w:rPr>
      </w:pPr>
      <w:r w:rsidRPr="00FB2C15">
        <w:rPr>
          <w:color w:val="000000"/>
          <w:kern w:val="0"/>
          <w:sz w:val="28"/>
          <w:szCs w:val="28"/>
          <w:lang w:val="ru-RU" w:eastAsia="ru-RU"/>
        </w:rPr>
        <w:t>Сплоченный творческий коллектив с яркими личностями</w:t>
      </w:r>
      <w:r>
        <w:rPr>
          <w:color w:val="000000"/>
          <w:kern w:val="0"/>
          <w:sz w:val="28"/>
          <w:szCs w:val="28"/>
          <w:lang w:val="ru-RU" w:eastAsia="ru-RU"/>
        </w:rPr>
        <w:t xml:space="preserve">, интересная система обучения. </w:t>
      </w:r>
      <w:r w:rsidRPr="00FB2C15">
        <w:rPr>
          <w:color w:val="000000"/>
          <w:kern w:val="0"/>
          <w:sz w:val="28"/>
          <w:szCs w:val="28"/>
          <w:lang w:val="ru-RU" w:eastAsia="ru-RU"/>
        </w:rPr>
        <w:t>В школе созданы соответствующие условия в части материально-технической базы, обеспечивающей работу локальных сетей, автоматизированных рабочих мест учителя и учени</w:t>
      </w:r>
      <w:r>
        <w:rPr>
          <w:color w:val="000000"/>
          <w:kern w:val="0"/>
          <w:sz w:val="28"/>
          <w:szCs w:val="28"/>
          <w:lang w:val="ru-RU" w:eastAsia="ru-RU"/>
        </w:rPr>
        <w:t xml:space="preserve">ка, кабинеты «Точка роста». </w:t>
      </w:r>
      <w:r w:rsidRPr="00FB2C15">
        <w:rPr>
          <w:color w:val="000000"/>
          <w:kern w:val="0"/>
          <w:sz w:val="28"/>
          <w:szCs w:val="28"/>
          <w:lang w:val="ru-RU" w:eastAsia="ru-RU"/>
        </w:rPr>
        <w:t>В рамках организации дополнительного образования и внеурочной деятельности в школе им</w:t>
      </w:r>
      <w:r>
        <w:rPr>
          <w:color w:val="000000"/>
          <w:kern w:val="0"/>
          <w:sz w:val="28"/>
          <w:szCs w:val="28"/>
          <w:lang w:val="ru-RU" w:eastAsia="ru-RU"/>
        </w:rPr>
        <w:t>еется: актовый зал, библиотека, музей, кабинет «Точка роста»</w:t>
      </w:r>
      <w:r w:rsidRPr="00FB2C15">
        <w:rPr>
          <w:color w:val="000000"/>
          <w:kern w:val="0"/>
          <w:sz w:val="28"/>
          <w:szCs w:val="28"/>
          <w:lang w:val="ru-RU" w:eastAsia="ru-RU"/>
        </w:rPr>
        <w:t>. В школе принята школьная форма, организовано бесплатное питание для обучающихся начальных классов</w:t>
      </w:r>
      <w:r w:rsidR="00164C71" w:rsidRPr="00164C71">
        <w:rPr>
          <w:color w:val="000000"/>
          <w:kern w:val="0"/>
          <w:sz w:val="28"/>
          <w:szCs w:val="28"/>
          <w:lang w:val="ru-RU" w:eastAsia="ru-RU"/>
        </w:rPr>
        <w:t xml:space="preserve"> </w:t>
      </w:r>
      <w:r w:rsidR="00164C71" w:rsidRPr="00FB2C15">
        <w:rPr>
          <w:color w:val="000000"/>
          <w:kern w:val="0"/>
          <w:sz w:val="28"/>
          <w:szCs w:val="28"/>
          <w:lang w:val="ru-RU" w:eastAsia="ru-RU"/>
        </w:rPr>
        <w:t>и других льготных категорий</w:t>
      </w:r>
      <w:r w:rsidRPr="00FB2C15">
        <w:rPr>
          <w:color w:val="000000"/>
          <w:kern w:val="0"/>
          <w:sz w:val="28"/>
          <w:szCs w:val="28"/>
          <w:lang w:val="ru-RU" w:eastAsia="ru-RU"/>
        </w:rPr>
        <w:t>, а также двухразовое питание для обучающ</w:t>
      </w:r>
      <w:r w:rsidR="00164C71">
        <w:rPr>
          <w:color w:val="000000"/>
          <w:kern w:val="0"/>
          <w:sz w:val="28"/>
          <w:szCs w:val="28"/>
          <w:lang w:val="ru-RU" w:eastAsia="ru-RU"/>
        </w:rPr>
        <w:t>ихся с ОВЗ.</w:t>
      </w:r>
      <w:r w:rsidRPr="00FB2C15">
        <w:rPr>
          <w:color w:val="000000"/>
          <w:kern w:val="0"/>
          <w:sz w:val="28"/>
          <w:szCs w:val="28"/>
          <w:lang w:val="ru-RU" w:eastAsia="ru-RU"/>
        </w:rPr>
        <w:t xml:space="preserve"> Школа обеспечена всеми необходимыми мерами безопасности. Школа под круглосуточным наблюдением. Во дворе школы и в здании школы установлены видеокамеры, на входе</w:t>
      </w:r>
      <w:r w:rsidR="00164C71">
        <w:rPr>
          <w:color w:val="000000"/>
          <w:kern w:val="0"/>
          <w:sz w:val="28"/>
          <w:szCs w:val="28"/>
          <w:lang w:val="ru-RU" w:eastAsia="ru-RU"/>
        </w:rPr>
        <w:t xml:space="preserve"> – турникеты. </w:t>
      </w:r>
      <w:r w:rsidRPr="00FB2C15">
        <w:rPr>
          <w:color w:val="000000"/>
          <w:kern w:val="0"/>
          <w:sz w:val="28"/>
          <w:szCs w:val="28"/>
          <w:lang w:val="ru-RU" w:eastAsia="ru-RU"/>
        </w:rPr>
        <w:t xml:space="preserve">Школа оснащена автоматической системой пожарной безопасности, системой оповещения в случае чрезвычайной ситуации. </w:t>
      </w:r>
    </w:p>
    <w:p w:rsidR="00FB2C15" w:rsidRPr="00FB2C15" w:rsidRDefault="00FB2C15" w:rsidP="00164C71">
      <w:pPr>
        <w:widowControl/>
        <w:wordWrap/>
        <w:autoSpaceDE/>
        <w:autoSpaceDN/>
        <w:spacing w:line="259" w:lineRule="auto"/>
        <w:rPr>
          <w:color w:val="000000"/>
          <w:kern w:val="0"/>
          <w:sz w:val="28"/>
          <w:szCs w:val="28"/>
          <w:lang w:val="ru-RU" w:eastAsia="ru-RU"/>
        </w:rPr>
      </w:pPr>
      <w:r w:rsidRPr="00FB2C15">
        <w:rPr>
          <w:color w:val="000000"/>
          <w:kern w:val="0"/>
          <w:sz w:val="2"/>
          <w:szCs w:val="22"/>
          <w:lang w:val="ru-RU" w:eastAsia="ru-RU"/>
        </w:rPr>
        <w:t xml:space="preserve"> </w:t>
      </w:r>
      <w:r w:rsidR="00164C71">
        <w:rPr>
          <w:color w:val="000000"/>
          <w:kern w:val="0"/>
          <w:sz w:val="24"/>
          <w:szCs w:val="22"/>
          <w:lang w:val="ru-RU" w:eastAsia="ru-RU"/>
        </w:rPr>
        <w:t xml:space="preserve">        </w:t>
      </w:r>
      <w:r w:rsidRPr="00FB2C15">
        <w:rPr>
          <w:color w:val="000000"/>
          <w:kern w:val="0"/>
          <w:sz w:val="28"/>
          <w:szCs w:val="28"/>
          <w:lang w:val="ru-RU" w:eastAsia="ru-RU"/>
        </w:rPr>
        <w:t>Социокультурные ценности являются определяющими в структурно-содержательной основе Программы. В школе обучаются ученики разных национальностей и с разными социально-культурными, этнокультурными, конфесси</w:t>
      </w:r>
      <w:r w:rsidR="00164C71" w:rsidRPr="00164C71">
        <w:rPr>
          <w:color w:val="000000"/>
          <w:kern w:val="0"/>
          <w:sz w:val="28"/>
          <w:szCs w:val="28"/>
          <w:lang w:val="ru-RU" w:eastAsia="ru-RU"/>
        </w:rPr>
        <w:t>ональными особенностями: русские, чеченцы и даргинцы</w:t>
      </w:r>
      <w:r w:rsidRPr="00FB2C15">
        <w:rPr>
          <w:color w:val="000000"/>
          <w:kern w:val="0"/>
          <w:sz w:val="28"/>
          <w:szCs w:val="28"/>
          <w:lang w:val="ru-RU" w:eastAsia="ru-RU"/>
        </w:rPr>
        <w:t xml:space="preserve">. 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rsidR="00FB2C15" w:rsidRPr="00FB2C15" w:rsidRDefault="00FB2C15" w:rsidP="00FB2C15">
      <w:pPr>
        <w:widowControl/>
        <w:wordWrap/>
        <w:autoSpaceDE/>
        <w:autoSpaceDN/>
        <w:spacing w:after="11" w:line="269" w:lineRule="auto"/>
        <w:ind w:left="-15" w:right="29" w:firstLine="557"/>
        <w:rPr>
          <w:color w:val="000000"/>
          <w:kern w:val="0"/>
          <w:sz w:val="28"/>
          <w:szCs w:val="28"/>
          <w:lang w:val="ru-RU" w:eastAsia="ru-RU"/>
        </w:rPr>
      </w:pPr>
      <w:r w:rsidRPr="00FB2C15">
        <w:rPr>
          <w:color w:val="000000"/>
          <w:kern w:val="0"/>
          <w:sz w:val="28"/>
          <w:szCs w:val="28"/>
          <w:lang w:val="ru-RU" w:eastAsia="ru-RU"/>
        </w:rPr>
        <w:t>За годы работы укрепились традиции проведения таких мероприятий, как: День Знаний, Д</w:t>
      </w:r>
      <w:r w:rsidR="006D7E1F">
        <w:rPr>
          <w:color w:val="000000"/>
          <w:kern w:val="0"/>
          <w:sz w:val="28"/>
          <w:szCs w:val="28"/>
          <w:lang w:val="ru-RU" w:eastAsia="ru-RU"/>
        </w:rPr>
        <w:t>ень учителя, День Матери</w:t>
      </w:r>
      <w:r w:rsidRPr="00FB2C15">
        <w:rPr>
          <w:color w:val="000000"/>
          <w:kern w:val="0"/>
          <w:sz w:val="28"/>
          <w:szCs w:val="28"/>
          <w:lang w:val="ru-RU" w:eastAsia="ru-RU"/>
        </w:rPr>
        <w:t>, предметные недели, Новогодние</w:t>
      </w:r>
      <w:r w:rsidR="006D7E1F">
        <w:rPr>
          <w:color w:val="000000"/>
          <w:kern w:val="0"/>
          <w:sz w:val="28"/>
          <w:szCs w:val="28"/>
          <w:lang w:val="ru-RU" w:eastAsia="ru-RU"/>
        </w:rPr>
        <w:t xml:space="preserve"> утренники, День Защитника Отечества, военно-патриотическая игра «Зарница»</w:t>
      </w:r>
      <w:r w:rsidRPr="00FB2C15">
        <w:rPr>
          <w:color w:val="000000"/>
          <w:kern w:val="0"/>
          <w:sz w:val="28"/>
          <w:szCs w:val="28"/>
          <w:lang w:val="ru-RU" w:eastAsia="ru-RU"/>
        </w:rPr>
        <w:t>,</w:t>
      </w:r>
      <w:r w:rsidR="006D7E1F">
        <w:rPr>
          <w:color w:val="000000"/>
          <w:kern w:val="0"/>
          <w:sz w:val="28"/>
          <w:szCs w:val="28"/>
          <w:lang w:val="ru-RU" w:eastAsia="ru-RU"/>
        </w:rPr>
        <w:t xml:space="preserve"> 8 Марта,</w:t>
      </w:r>
      <w:r w:rsidRPr="00FB2C15">
        <w:rPr>
          <w:color w:val="000000"/>
          <w:kern w:val="0"/>
          <w:sz w:val="28"/>
          <w:szCs w:val="28"/>
          <w:lang w:val="ru-RU" w:eastAsia="ru-RU"/>
        </w:rPr>
        <w:t xml:space="preserve"> День Победы, Последний звонок и др. Вошел в традицию ритуал еженедельной организационной линейки с поднятием Государственного флага РФ. </w:t>
      </w:r>
    </w:p>
    <w:p w:rsidR="00FB2C15" w:rsidRPr="00FB2C15" w:rsidRDefault="006D7E1F" w:rsidP="006D7E1F">
      <w:pPr>
        <w:widowControl/>
        <w:wordWrap/>
        <w:autoSpaceDE/>
        <w:autoSpaceDN/>
        <w:spacing w:after="22" w:line="259" w:lineRule="auto"/>
        <w:jc w:val="left"/>
        <w:rPr>
          <w:color w:val="000000"/>
          <w:kern w:val="0"/>
          <w:sz w:val="28"/>
          <w:szCs w:val="28"/>
          <w:lang w:val="ru-RU" w:eastAsia="ru-RU"/>
        </w:rPr>
      </w:pPr>
      <w:r>
        <w:rPr>
          <w:color w:val="000000"/>
          <w:kern w:val="0"/>
          <w:sz w:val="28"/>
          <w:szCs w:val="28"/>
          <w:lang w:val="ru-RU" w:eastAsia="ru-RU"/>
        </w:rPr>
        <w:t xml:space="preserve">         </w:t>
      </w:r>
      <w:r w:rsidR="00FB2C15" w:rsidRPr="00FB2C15">
        <w:rPr>
          <w:color w:val="000000"/>
          <w:kern w:val="0"/>
          <w:sz w:val="28"/>
          <w:szCs w:val="28"/>
          <w:lang w:val="ru-RU" w:eastAsia="ru-RU"/>
        </w:rPr>
        <w:t>Значимые для воспитания всероссийские проекты и программы</w:t>
      </w:r>
      <w:r>
        <w:rPr>
          <w:color w:val="000000"/>
          <w:kern w:val="0"/>
          <w:sz w:val="28"/>
          <w:szCs w:val="28"/>
          <w:lang w:val="ru-RU" w:eastAsia="ru-RU"/>
        </w:rPr>
        <w:t>, в которых МБОУ Федосеевская СОШ им. В.М.Верёхина</w:t>
      </w:r>
      <w:r w:rsidR="00FB2C15" w:rsidRPr="00FB2C15">
        <w:rPr>
          <w:color w:val="000000"/>
          <w:kern w:val="0"/>
          <w:sz w:val="28"/>
          <w:szCs w:val="28"/>
          <w:lang w:val="ru-RU" w:eastAsia="ru-RU"/>
        </w:rPr>
        <w:t xml:space="preserve"> принимает участие: </w:t>
      </w:r>
    </w:p>
    <w:p w:rsidR="00FB2C15" w:rsidRDefault="006D7E1F" w:rsidP="00FB2C15">
      <w:pPr>
        <w:widowControl/>
        <w:numPr>
          <w:ilvl w:val="1"/>
          <w:numId w:val="28"/>
        </w:numPr>
        <w:wordWrap/>
        <w:autoSpaceDE/>
        <w:autoSpaceDN/>
        <w:spacing w:after="11" w:line="269" w:lineRule="auto"/>
        <w:ind w:right="29" w:hanging="461"/>
        <w:rPr>
          <w:color w:val="000000"/>
          <w:kern w:val="0"/>
          <w:sz w:val="28"/>
          <w:szCs w:val="28"/>
          <w:lang w:val="ru-RU" w:eastAsia="ru-RU"/>
        </w:rPr>
      </w:pPr>
      <w:r>
        <w:rPr>
          <w:color w:val="000000"/>
          <w:kern w:val="0"/>
          <w:sz w:val="28"/>
          <w:szCs w:val="28"/>
          <w:lang w:val="ru-RU" w:eastAsia="ru-RU"/>
        </w:rPr>
        <w:t>«Движение первых»;</w:t>
      </w:r>
    </w:p>
    <w:p w:rsidR="006D7E1F" w:rsidRDefault="006D7E1F" w:rsidP="00FB2C15">
      <w:pPr>
        <w:widowControl/>
        <w:numPr>
          <w:ilvl w:val="1"/>
          <w:numId w:val="28"/>
        </w:numPr>
        <w:wordWrap/>
        <w:autoSpaceDE/>
        <w:autoSpaceDN/>
        <w:spacing w:after="11" w:line="269" w:lineRule="auto"/>
        <w:ind w:right="29" w:hanging="461"/>
        <w:rPr>
          <w:color w:val="000000"/>
          <w:kern w:val="0"/>
          <w:sz w:val="28"/>
          <w:szCs w:val="28"/>
          <w:lang w:val="ru-RU" w:eastAsia="ru-RU"/>
        </w:rPr>
      </w:pPr>
      <w:r>
        <w:rPr>
          <w:color w:val="000000"/>
          <w:kern w:val="0"/>
          <w:sz w:val="28"/>
          <w:szCs w:val="28"/>
          <w:lang w:val="ru-RU" w:eastAsia="ru-RU"/>
        </w:rPr>
        <w:t>«Навигатор Детства»;</w:t>
      </w:r>
    </w:p>
    <w:p w:rsidR="006D7E1F" w:rsidRDefault="006D7E1F" w:rsidP="00FB2C15">
      <w:pPr>
        <w:widowControl/>
        <w:numPr>
          <w:ilvl w:val="1"/>
          <w:numId w:val="28"/>
        </w:numPr>
        <w:wordWrap/>
        <w:autoSpaceDE/>
        <w:autoSpaceDN/>
        <w:spacing w:after="11" w:line="269" w:lineRule="auto"/>
        <w:ind w:right="29" w:hanging="461"/>
        <w:rPr>
          <w:color w:val="000000"/>
          <w:kern w:val="0"/>
          <w:sz w:val="28"/>
          <w:szCs w:val="28"/>
          <w:lang w:val="ru-RU" w:eastAsia="ru-RU"/>
        </w:rPr>
      </w:pPr>
      <w:r>
        <w:rPr>
          <w:color w:val="000000"/>
          <w:kern w:val="0"/>
          <w:sz w:val="28"/>
          <w:szCs w:val="28"/>
          <w:lang w:val="ru-RU" w:eastAsia="ru-RU"/>
        </w:rPr>
        <w:t>ЮИД;</w:t>
      </w:r>
    </w:p>
    <w:p w:rsidR="006D7E1F" w:rsidRDefault="006D7E1F" w:rsidP="00FB2C15">
      <w:pPr>
        <w:widowControl/>
        <w:numPr>
          <w:ilvl w:val="1"/>
          <w:numId w:val="28"/>
        </w:numPr>
        <w:wordWrap/>
        <w:autoSpaceDE/>
        <w:autoSpaceDN/>
        <w:spacing w:after="11" w:line="269" w:lineRule="auto"/>
        <w:ind w:right="29" w:hanging="461"/>
        <w:rPr>
          <w:color w:val="000000"/>
          <w:kern w:val="0"/>
          <w:sz w:val="28"/>
          <w:szCs w:val="28"/>
          <w:lang w:val="ru-RU" w:eastAsia="ru-RU"/>
        </w:rPr>
      </w:pPr>
      <w:r>
        <w:rPr>
          <w:color w:val="000000"/>
          <w:kern w:val="0"/>
          <w:sz w:val="28"/>
          <w:szCs w:val="28"/>
          <w:lang w:val="ru-RU" w:eastAsia="ru-RU"/>
        </w:rPr>
        <w:t>Юнармия;</w:t>
      </w:r>
    </w:p>
    <w:p w:rsidR="006D7E1F" w:rsidRPr="00FB2C15" w:rsidRDefault="006D7E1F" w:rsidP="00FB2C15">
      <w:pPr>
        <w:widowControl/>
        <w:numPr>
          <w:ilvl w:val="1"/>
          <w:numId w:val="28"/>
        </w:numPr>
        <w:wordWrap/>
        <w:autoSpaceDE/>
        <w:autoSpaceDN/>
        <w:spacing w:after="11" w:line="269" w:lineRule="auto"/>
        <w:ind w:right="29" w:hanging="461"/>
        <w:rPr>
          <w:color w:val="000000"/>
          <w:kern w:val="0"/>
          <w:sz w:val="28"/>
          <w:szCs w:val="28"/>
          <w:lang w:val="ru-RU" w:eastAsia="ru-RU"/>
        </w:rPr>
      </w:pPr>
      <w:r>
        <w:rPr>
          <w:color w:val="000000"/>
          <w:kern w:val="0"/>
          <w:sz w:val="28"/>
          <w:szCs w:val="28"/>
          <w:lang w:val="ru-RU" w:eastAsia="ru-RU"/>
        </w:rPr>
        <w:t>Орлята России;</w:t>
      </w:r>
    </w:p>
    <w:p w:rsidR="00FB2C15" w:rsidRPr="00FB2C15" w:rsidRDefault="006D7E1F" w:rsidP="00FB2C15">
      <w:pPr>
        <w:widowControl/>
        <w:numPr>
          <w:ilvl w:val="1"/>
          <w:numId w:val="28"/>
        </w:numPr>
        <w:wordWrap/>
        <w:autoSpaceDE/>
        <w:autoSpaceDN/>
        <w:spacing w:after="11" w:line="269" w:lineRule="auto"/>
        <w:ind w:right="29" w:hanging="461"/>
        <w:rPr>
          <w:color w:val="000000"/>
          <w:kern w:val="0"/>
          <w:sz w:val="28"/>
          <w:szCs w:val="28"/>
          <w:lang w:val="ru-RU" w:eastAsia="ru-RU"/>
        </w:rPr>
      </w:pPr>
      <w:r>
        <w:rPr>
          <w:color w:val="000000"/>
          <w:kern w:val="0"/>
          <w:sz w:val="28"/>
          <w:szCs w:val="28"/>
          <w:lang w:val="ru-RU" w:eastAsia="ru-RU"/>
        </w:rPr>
        <w:t>Школьный театр;</w:t>
      </w:r>
    </w:p>
    <w:p w:rsidR="00FB2C15" w:rsidRPr="00FB2C15" w:rsidRDefault="00FB2C15" w:rsidP="00FB2C15">
      <w:pPr>
        <w:widowControl/>
        <w:numPr>
          <w:ilvl w:val="1"/>
          <w:numId w:val="28"/>
        </w:numPr>
        <w:wordWrap/>
        <w:autoSpaceDE/>
        <w:autoSpaceDN/>
        <w:spacing w:after="11" w:line="269" w:lineRule="auto"/>
        <w:ind w:right="29" w:hanging="461"/>
        <w:rPr>
          <w:color w:val="000000"/>
          <w:kern w:val="0"/>
          <w:sz w:val="28"/>
          <w:szCs w:val="28"/>
          <w:lang w:val="ru-RU" w:eastAsia="ru-RU"/>
        </w:rPr>
      </w:pPr>
      <w:r w:rsidRPr="00FB2C15">
        <w:rPr>
          <w:color w:val="000000"/>
          <w:kern w:val="0"/>
          <w:sz w:val="28"/>
          <w:szCs w:val="28"/>
          <w:lang w:val="ru-RU" w:eastAsia="ru-RU"/>
        </w:rPr>
        <w:t xml:space="preserve">Школьный музей. </w:t>
      </w:r>
    </w:p>
    <w:p w:rsidR="00FB2C15" w:rsidRPr="00FB2C15" w:rsidRDefault="00FB2C15" w:rsidP="00FB2C15">
      <w:pPr>
        <w:widowControl/>
        <w:wordWrap/>
        <w:autoSpaceDE/>
        <w:autoSpaceDN/>
        <w:spacing w:after="11" w:line="269" w:lineRule="auto"/>
        <w:ind w:left="-15" w:right="285" w:firstLine="557"/>
        <w:rPr>
          <w:color w:val="000000"/>
          <w:kern w:val="0"/>
          <w:sz w:val="28"/>
          <w:szCs w:val="28"/>
          <w:lang w:val="ru-RU" w:eastAsia="ru-RU"/>
        </w:rPr>
      </w:pPr>
      <w:r w:rsidRPr="00FB2C15">
        <w:rPr>
          <w:color w:val="000000"/>
          <w:kern w:val="0"/>
          <w:sz w:val="28"/>
          <w:szCs w:val="28"/>
          <w:lang w:val="ru-RU" w:eastAsia="ru-RU"/>
        </w:rPr>
        <w:lastRenderedPageBreak/>
        <w:t xml:space="preserve">Воспитательная система школы основана на бережном сохранении традиций образовательного учреждения и на внедрении инновационных, перспективных образовательных технологий и воспитательных практик. </w:t>
      </w:r>
    </w:p>
    <w:p w:rsidR="00FB2C15" w:rsidRPr="00FB2C15" w:rsidRDefault="00FB2C15" w:rsidP="00FB2C15">
      <w:pPr>
        <w:widowControl/>
        <w:wordWrap/>
        <w:autoSpaceDE/>
        <w:autoSpaceDN/>
        <w:spacing w:after="11" w:line="269" w:lineRule="auto"/>
        <w:ind w:left="-15" w:right="221" w:firstLine="557"/>
        <w:rPr>
          <w:color w:val="000000"/>
          <w:kern w:val="0"/>
          <w:sz w:val="28"/>
          <w:szCs w:val="28"/>
          <w:lang w:val="ru-RU" w:eastAsia="ru-RU"/>
        </w:rPr>
      </w:pPr>
      <w:r w:rsidRPr="00FB2C15">
        <w:rPr>
          <w:color w:val="000000"/>
          <w:kern w:val="0"/>
          <w:sz w:val="28"/>
          <w:szCs w:val="28"/>
          <w:lang w:val="ru-RU" w:eastAsia="ru-RU"/>
        </w:rPr>
        <w:t xml:space="preserve">Воспитывающая среда школы – это особая форма организации образовательного процесса, реализующего цель и задачи воспитания, совокупность окружающих обучающихся обстоятельств, социально ценностных, влияющих на его личностное развитие и содействующих его вхождению в современную культуру. Она включает: предметно- пространственное окружение, поведенческое, событийное, информационное и культурное. Основными характеристиками воспитывающей среды являются ее насыщенность и структурированность. Процесс взаимодействия всех участников образовательного процесса и совместной жизнедеятельности взрослых и обучающихся направлен на укрепление общешкольного коллектива, органов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 «День здоровья», «День учителя», </w:t>
      </w:r>
    </w:p>
    <w:p w:rsidR="00FB2C15" w:rsidRPr="00FB2C15" w:rsidRDefault="00FB2C15" w:rsidP="00FB2C15">
      <w:pPr>
        <w:widowControl/>
        <w:wordWrap/>
        <w:autoSpaceDE/>
        <w:autoSpaceDN/>
        <w:spacing w:after="11" w:line="269" w:lineRule="auto"/>
        <w:ind w:left="-15" w:right="280" w:firstLine="557"/>
        <w:rPr>
          <w:color w:val="000000"/>
          <w:kern w:val="0"/>
          <w:sz w:val="28"/>
          <w:szCs w:val="28"/>
          <w:lang w:val="ru-RU" w:eastAsia="ru-RU"/>
        </w:rPr>
      </w:pPr>
      <w:r w:rsidRPr="00FB2C15">
        <w:rPr>
          <w:color w:val="000000"/>
          <w:kern w:val="0"/>
          <w:sz w:val="28"/>
          <w:szCs w:val="28"/>
          <w:lang w:val="ru-RU" w:eastAsia="ru-RU"/>
        </w:rPr>
        <w:t>«Посвящение в первоклассник</w:t>
      </w:r>
      <w:r w:rsidR="006D7E1F">
        <w:rPr>
          <w:color w:val="000000"/>
          <w:kern w:val="0"/>
          <w:sz w:val="28"/>
          <w:szCs w:val="28"/>
          <w:lang w:val="ru-RU" w:eastAsia="ru-RU"/>
        </w:rPr>
        <w:t>и»</w:t>
      </w:r>
      <w:r w:rsidRPr="00FB2C15">
        <w:rPr>
          <w:color w:val="000000"/>
          <w:kern w:val="0"/>
          <w:sz w:val="28"/>
          <w:szCs w:val="28"/>
          <w:lang w:val="ru-RU" w:eastAsia="ru-RU"/>
        </w:rPr>
        <w:t>, «Новогодние праздники», «Вахта Памяти», «День</w:t>
      </w:r>
      <w:r w:rsidR="006D7E1F">
        <w:rPr>
          <w:color w:val="000000"/>
          <w:kern w:val="0"/>
          <w:sz w:val="28"/>
          <w:szCs w:val="28"/>
          <w:lang w:val="ru-RU" w:eastAsia="ru-RU"/>
        </w:rPr>
        <w:t xml:space="preserve"> самоуправления»,</w:t>
      </w:r>
      <w:r w:rsidRPr="00FB2C15">
        <w:rPr>
          <w:color w:val="000000"/>
          <w:kern w:val="0"/>
          <w:sz w:val="28"/>
          <w:szCs w:val="28"/>
          <w:lang w:val="ru-RU" w:eastAsia="ru-RU"/>
        </w:rPr>
        <w:t xml:space="preserve"> «Прощание с Азбукой», «Праздник 8 Марта», «День защитника Отечества», «Конкурсы чтецов», «День Победы», экологические акции и субботники и др. мероприятия и события. А также работа социально- психологической службы, профилактические мероприятия, библиотечные уроки, музейные уроки, участие в прое</w:t>
      </w:r>
      <w:r w:rsidR="006D7E1F">
        <w:rPr>
          <w:color w:val="000000"/>
          <w:kern w:val="0"/>
          <w:sz w:val="28"/>
          <w:szCs w:val="28"/>
          <w:lang w:val="ru-RU" w:eastAsia="ru-RU"/>
        </w:rPr>
        <w:t>ктах и Днях единых действий</w:t>
      </w:r>
      <w:r w:rsidRPr="00FB2C15">
        <w:rPr>
          <w:color w:val="000000"/>
          <w:kern w:val="0"/>
          <w:sz w:val="28"/>
          <w:szCs w:val="28"/>
          <w:lang w:val="ru-RU" w:eastAsia="ru-RU"/>
        </w:rPr>
        <w:t xml:space="preserve">, участие в профилактических акциях. 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 труду. </w:t>
      </w:r>
    </w:p>
    <w:p w:rsidR="00FB2C15" w:rsidRPr="00FB2C15" w:rsidRDefault="00FB2C15" w:rsidP="00FB2C15">
      <w:pPr>
        <w:widowControl/>
        <w:wordWrap/>
        <w:autoSpaceDE/>
        <w:autoSpaceDN/>
        <w:spacing w:after="11" w:line="269" w:lineRule="auto"/>
        <w:ind w:left="-15" w:right="276" w:firstLine="557"/>
        <w:rPr>
          <w:color w:val="000000"/>
          <w:kern w:val="0"/>
          <w:sz w:val="28"/>
          <w:szCs w:val="28"/>
          <w:lang w:val="ru-RU" w:eastAsia="ru-RU"/>
        </w:rPr>
      </w:pPr>
      <w:r w:rsidRPr="00FB2C15">
        <w:rPr>
          <w:color w:val="000000"/>
          <w:kern w:val="0"/>
          <w:sz w:val="28"/>
          <w:szCs w:val="28"/>
          <w:lang w:val="ru-RU" w:eastAsia="ru-RU"/>
        </w:rPr>
        <w:t xml:space="preserve">Поведенческая среда школы - это единая карта поведения, свойственного обучающемуся в нашей школе, за счет доминирования тех или иных поведенческих форм: установившиеся в школе интонации в обращении, мимика и жесты при беседе, позы при диалоге, характер совместной деятельности обучающихся и педагогов, отдельные поступки обучающихся, протекающие конфликты и их разрешение. </w:t>
      </w:r>
    </w:p>
    <w:p w:rsidR="00FB2C15" w:rsidRPr="00FB2C15" w:rsidRDefault="00FB2C15" w:rsidP="00FB2C15">
      <w:pPr>
        <w:widowControl/>
        <w:wordWrap/>
        <w:autoSpaceDE/>
        <w:autoSpaceDN/>
        <w:spacing w:after="11" w:line="269" w:lineRule="auto"/>
        <w:ind w:left="-15" w:right="281" w:firstLine="557"/>
        <w:rPr>
          <w:color w:val="000000"/>
          <w:kern w:val="0"/>
          <w:sz w:val="28"/>
          <w:szCs w:val="28"/>
          <w:lang w:val="ru-RU" w:eastAsia="ru-RU"/>
        </w:rPr>
      </w:pPr>
      <w:r w:rsidRPr="00FB2C15">
        <w:rPr>
          <w:color w:val="000000"/>
          <w:kern w:val="0"/>
          <w:sz w:val="28"/>
          <w:szCs w:val="28"/>
          <w:lang w:val="ru-RU" w:eastAsia="ru-RU"/>
        </w:rPr>
        <w:t xml:space="preserve">Событийное окружение — это совокупность событий, попадающих в поле восприятия воспитанника, служащих предметом оценки, поводом к раздумью и основанием для жизненных выводов: если обучающийся видит отношения там, где на поверхности лежат случай, действия, обстоятельство, то данное событие становится фактором его личностного развития, потому что событие стало для него важным, так как он сопереживал случившемуся. </w:t>
      </w:r>
    </w:p>
    <w:p w:rsidR="00FB2C15" w:rsidRPr="00FB2C15" w:rsidRDefault="00FB2C15" w:rsidP="00FB2C15">
      <w:pPr>
        <w:widowControl/>
        <w:wordWrap/>
        <w:autoSpaceDE/>
        <w:autoSpaceDN/>
        <w:spacing w:after="25" w:line="259" w:lineRule="auto"/>
        <w:ind w:left="567"/>
        <w:jc w:val="left"/>
        <w:rPr>
          <w:color w:val="000000"/>
          <w:kern w:val="0"/>
          <w:sz w:val="24"/>
          <w:szCs w:val="22"/>
          <w:lang w:val="ru-RU" w:eastAsia="ru-RU"/>
        </w:rPr>
      </w:pPr>
    </w:p>
    <w:p w:rsidR="00021E47" w:rsidRPr="00133106" w:rsidRDefault="00314448" w:rsidP="00B87DAD">
      <w:pPr>
        <w:wordWrap/>
        <w:spacing w:line="360" w:lineRule="auto"/>
        <w:rPr>
          <w:b/>
          <w:color w:val="000000"/>
          <w:w w:val="0"/>
          <w:sz w:val="28"/>
          <w:szCs w:val="28"/>
          <w:lang w:val="ru-RU"/>
        </w:rPr>
      </w:pPr>
      <w:r>
        <w:rPr>
          <w:b/>
          <w:color w:val="000000"/>
          <w:w w:val="0"/>
          <w:sz w:val="28"/>
          <w:szCs w:val="28"/>
          <w:lang w:val="ru-RU"/>
        </w:rPr>
        <w:t>2</w:t>
      </w:r>
      <w:r w:rsidR="00B10706" w:rsidRPr="004E4B5A">
        <w:rPr>
          <w:b/>
          <w:color w:val="000000"/>
          <w:w w:val="0"/>
          <w:sz w:val="28"/>
          <w:szCs w:val="28"/>
          <w:lang w:val="ru-RU"/>
        </w:rPr>
        <w:t>.</w:t>
      </w:r>
      <w:r w:rsidR="00350331">
        <w:rPr>
          <w:b/>
          <w:color w:val="000000"/>
          <w:w w:val="0"/>
          <w:sz w:val="28"/>
          <w:szCs w:val="28"/>
          <w:lang w:val="ru-RU"/>
        </w:rPr>
        <w:t>2.</w:t>
      </w:r>
      <w:r w:rsidR="00B10706" w:rsidRPr="004E4B5A">
        <w:rPr>
          <w:b/>
          <w:color w:val="000000"/>
          <w:w w:val="0"/>
          <w:sz w:val="28"/>
          <w:szCs w:val="28"/>
          <w:lang w:val="ru-RU"/>
        </w:rPr>
        <w:t xml:space="preserve"> </w:t>
      </w:r>
      <w:r w:rsidR="003E5884" w:rsidRPr="004E4B5A">
        <w:rPr>
          <w:b/>
          <w:color w:val="000000"/>
          <w:w w:val="0"/>
          <w:sz w:val="28"/>
          <w:szCs w:val="28"/>
          <w:lang w:val="ru-RU"/>
        </w:rPr>
        <w:t>ВИДЫ, ФОРМЫ И СОДЕРЖАНИЕ ДЕЯТЕЛЬНОСТИ</w:t>
      </w:r>
    </w:p>
    <w:p w:rsidR="00895626" w:rsidRDefault="00B10706" w:rsidP="00184827">
      <w:pPr>
        <w:wordWrap/>
        <w:ind w:firstLine="567"/>
        <w:rPr>
          <w:color w:val="000000"/>
          <w:w w:val="0"/>
          <w:sz w:val="28"/>
          <w:szCs w:val="28"/>
          <w:lang w:val="ru-RU"/>
        </w:rPr>
      </w:pPr>
      <w:r w:rsidRPr="004E4B5A">
        <w:rPr>
          <w:color w:val="000000"/>
          <w:w w:val="0"/>
          <w:sz w:val="28"/>
          <w:szCs w:val="28"/>
          <w:lang w:val="ru-RU"/>
        </w:rPr>
        <w:t>Практическ</w:t>
      </w:r>
      <w:r w:rsidR="006B6D76" w:rsidRPr="004E4B5A">
        <w:rPr>
          <w:color w:val="000000"/>
          <w:w w:val="0"/>
          <w:sz w:val="28"/>
          <w:szCs w:val="28"/>
          <w:lang w:val="ru-RU"/>
        </w:rPr>
        <w:t>ая реализация цел</w:t>
      </w:r>
      <w:r w:rsidR="0086263B" w:rsidRPr="004E4B5A">
        <w:rPr>
          <w:color w:val="000000"/>
          <w:w w:val="0"/>
          <w:sz w:val="28"/>
          <w:szCs w:val="28"/>
          <w:lang w:val="ru-RU"/>
        </w:rPr>
        <w:t xml:space="preserve">и </w:t>
      </w:r>
      <w:r w:rsidR="006B6D76" w:rsidRPr="004E4B5A">
        <w:rPr>
          <w:color w:val="000000"/>
          <w:w w:val="0"/>
          <w:sz w:val="28"/>
          <w:szCs w:val="28"/>
          <w:lang w:val="ru-RU"/>
        </w:rPr>
        <w:t xml:space="preserve">и задач воспитания </w:t>
      </w:r>
      <w:r w:rsidR="00C55F35" w:rsidRPr="004E4B5A">
        <w:rPr>
          <w:color w:val="000000"/>
          <w:w w:val="0"/>
          <w:sz w:val="28"/>
          <w:szCs w:val="28"/>
          <w:lang w:val="ru-RU"/>
        </w:rPr>
        <w:t xml:space="preserve">осуществляется в рамках следующих </w:t>
      </w:r>
      <w:r w:rsidR="0086263B" w:rsidRPr="004E4B5A">
        <w:rPr>
          <w:color w:val="000000"/>
          <w:w w:val="0"/>
          <w:sz w:val="28"/>
          <w:szCs w:val="28"/>
          <w:lang w:val="ru-RU"/>
        </w:rPr>
        <w:t>направлений воспитательной работы школы</w:t>
      </w:r>
      <w:r w:rsidR="00C55F35" w:rsidRPr="004E4B5A">
        <w:rPr>
          <w:color w:val="000000"/>
          <w:w w:val="0"/>
          <w:sz w:val="28"/>
          <w:szCs w:val="28"/>
          <w:lang w:val="ru-RU"/>
        </w:rPr>
        <w:t>.</w:t>
      </w:r>
      <w:r w:rsidR="008D42A0" w:rsidRPr="004E4B5A">
        <w:rPr>
          <w:color w:val="000000"/>
          <w:w w:val="0"/>
          <w:sz w:val="28"/>
          <w:szCs w:val="28"/>
          <w:lang w:val="ru-RU"/>
        </w:rPr>
        <w:t xml:space="preserve"> Кажд</w:t>
      </w:r>
      <w:r w:rsidR="0086263B" w:rsidRPr="004E4B5A">
        <w:rPr>
          <w:color w:val="000000"/>
          <w:w w:val="0"/>
          <w:sz w:val="28"/>
          <w:szCs w:val="28"/>
          <w:lang w:val="ru-RU"/>
        </w:rPr>
        <w:t xml:space="preserve">ое </w:t>
      </w:r>
      <w:r w:rsidR="008D42A0" w:rsidRPr="004E4B5A">
        <w:rPr>
          <w:color w:val="000000"/>
          <w:w w:val="0"/>
          <w:sz w:val="28"/>
          <w:szCs w:val="28"/>
          <w:lang w:val="ru-RU"/>
        </w:rPr>
        <w:t>из них представлен</w:t>
      </w:r>
      <w:r w:rsidR="0086263B" w:rsidRPr="004E4B5A">
        <w:rPr>
          <w:color w:val="000000"/>
          <w:w w:val="0"/>
          <w:sz w:val="28"/>
          <w:szCs w:val="28"/>
          <w:lang w:val="ru-RU"/>
        </w:rPr>
        <w:t>о</w:t>
      </w:r>
      <w:r w:rsidR="008D42A0" w:rsidRPr="004E4B5A">
        <w:rPr>
          <w:color w:val="000000"/>
          <w:w w:val="0"/>
          <w:sz w:val="28"/>
          <w:szCs w:val="28"/>
          <w:lang w:val="ru-RU"/>
        </w:rPr>
        <w:t xml:space="preserve"> в соответствующем модуле</w:t>
      </w:r>
      <w:r w:rsidR="00B420DA" w:rsidRPr="004E4B5A">
        <w:rPr>
          <w:color w:val="000000"/>
          <w:w w:val="0"/>
          <w:sz w:val="28"/>
          <w:szCs w:val="28"/>
          <w:lang w:val="ru-RU"/>
        </w:rPr>
        <w:t>.</w:t>
      </w:r>
    </w:p>
    <w:p w:rsidR="00452551" w:rsidRDefault="00452551" w:rsidP="00184827">
      <w:pPr>
        <w:wordWrap/>
        <w:ind w:firstLine="567"/>
        <w:rPr>
          <w:color w:val="000000"/>
          <w:w w:val="0"/>
          <w:sz w:val="28"/>
          <w:szCs w:val="28"/>
          <w:lang w:val="ru-RU"/>
        </w:rPr>
      </w:pPr>
    </w:p>
    <w:p w:rsidR="001A7546" w:rsidRPr="004E4B5A" w:rsidRDefault="00350331" w:rsidP="00184827">
      <w:pPr>
        <w:wordWrap/>
        <w:rPr>
          <w:b/>
          <w:color w:val="000000"/>
          <w:w w:val="0"/>
          <w:sz w:val="28"/>
          <w:szCs w:val="28"/>
          <w:lang w:val="ru-RU"/>
        </w:rPr>
      </w:pPr>
      <w:r>
        <w:rPr>
          <w:b/>
          <w:iCs/>
          <w:color w:val="000000"/>
          <w:w w:val="0"/>
          <w:sz w:val="28"/>
          <w:szCs w:val="28"/>
          <w:lang w:val="ru-RU"/>
        </w:rPr>
        <w:t>2</w:t>
      </w:r>
      <w:r w:rsidR="000033AF" w:rsidRPr="004E4B5A">
        <w:rPr>
          <w:b/>
          <w:iCs/>
          <w:color w:val="000000"/>
          <w:w w:val="0"/>
          <w:sz w:val="28"/>
          <w:szCs w:val="28"/>
          <w:lang w:val="ru-RU"/>
        </w:rPr>
        <w:t xml:space="preserve">.1. </w:t>
      </w:r>
      <w:r w:rsidR="00BE63B5">
        <w:rPr>
          <w:b/>
          <w:color w:val="000000"/>
          <w:w w:val="0"/>
          <w:sz w:val="28"/>
          <w:szCs w:val="28"/>
          <w:lang w:val="ru-RU"/>
        </w:rPr>
        <w:t>Модуль «Урочная деятельность</w:t>
      </w:r>
      <w:r w:rsidR="001A7546" w:rsidRPr="004E4B5A">
        <w:rPr>
          <w:b/>
          <w:color w:val="000000"/>
          <w:w w:val="0"/>
          <w:sz w:val="28"/>
          <w:szCs w:val="28"/>
          <w:lang w:val="ru-RU"/>
        </w:rPr>
        <w:t>»</w:t>
      </w:r>
    </w:p>
    <w:p w:rsidR="001A7546" w:rsidRPr="004E4B5A" w:rsidRDefault="001A7546" w:rsidP="00184827">
      <w:pPr>
        <w:wordWrap/>
        <w:adjustRightInd w:val="0"/>
        <w:ind w:right="-1" w:firstLine="567"/>
        <w:rPr>
          <w:i/>
          <w:sz w:val="28"/>
          <w:szCs w:val="28"/>
          <w:lang w:val="ru-RU"/>
        </w:rPr>
      </w:pPr>
      <w:r w:rsidRPr="004E4B5A">
        <w:rPr>
          <w:rStyle w:val="CharAttribute512"/>
          <w:rFonts w:eastAsia="№Е"/>
          <w:szCs w:val="28"/>
          <w:lang w:val="ru-RU"/>
        </w:rPr>
        <w:t>Реализация школьными педагогами воспитательного потенциала урока предполагает следующее</w:t>
      </w:r>
      <w:r w:rsidRPr="004E4B5A">
        <w:rPr>
          <w:i/>
          <w:sz w:val="28"/>
          <w:szCs w:val="28"/>
          <w:lang w:val="ru-RU"/>
        </w:rPr>
        <w:t>:</w:t>
      </w:r>
    </w:p>
    <w:p w:rsidR="000B6F30" w:rsidRDefault="001A7546" w:rsidP="000B6F30">
      <w:pPr>
        <w:wordWrap/>
        <w:adjustRightInd w:val="0"/>
        <w:ind w:right="-1" w:firstLine="567"/>
        <w:rPr>
          <w:rStyle w:val="CharAttribute501"/>
          <w:rFonts w:eastAsia="№Е"/>
          <w:i w:val="0"/>
          <w:szCs w:val="28"/>
          <w:u w:val="none"/>
          <w:lang w:val="ru-RU"/>
        </w:rPr>
      </w:pPr>
      <w:r w:rsidRPr="004E4B5A">
        <w:rPr>
          <w:i/>
          <w:sz w:val="28"/>
          <w:szCs w:val="28"/>
          <w:lang w:val="ru-RU"/>
        </w:rPr>
        <w:t>-</w:t>
      </w:r>
      <w:r w:rsidR="000B6F30">
        <w:rPr>
          <w:i/>
          <w:sz w:val="28"/>
          <w:szCs w:val="28"/>
          <w:lang w:val="ru-RU"/>
        </w:rPr>
        <w:t xml:space="preserve"> </w:t>
      </w:r>
      <w:r w:rsidRPr="004E4B5A">
        <w:rPr>
          <w:rStyle w:val="CharAttribute501"/>
          <w:rFonts w:eastAsia="№Е"/>
          <w:i w:val="0"/>
          <w:szCs w:val="28"/>
          <w:u w:val="none"/>
          <w:lang w:val="ru-RU"/>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w:t>
      </w:r>
      <w:r w:rsidR="000B6F30">
        <w:rPr>
          <w:rStyle w:val="CharAttribute501"/>
          <w:rFonts w:eastAsia="№Е"/>
          <w:i w:val="0"/>
          <w:szCs w:val="28"/>
          <w:u w:val="none"/>
          <w:lang w:val="ru-RU"/>
        </w:rPr>
        <w:t>их познавательной деятельности;</w:t>
      </w:r>
    </w:p>
    <w:p w:rsidR="001A7546" w:rsidRPr="004E4B5A" w:rsidRDefault="000B6F30" w:rsidP="000B6F30">
      <w:pPr>
        <w:wordWrap/>
        <w:adjustRightInd w:val="0"/>
        <w:ind w:right="-1" w:firstLine="567"/>
        <w:rPr>
          <w:rStyle w:val="CharAttribute501"/>
          <w:rFonts w:eastAsia="№Е"/>
          <w:i w:val="0"/>
          <w:szCs w:val="28"/>
          <w:u w:val="none"/>
          <w:lang w:val="ru-RU"/>
        </w:rPr>
      </w:pPr>
      <w:r>
        <w:rPr>
          <w:rStyle w:val="CharAttribute501"/>
          <w:rFonts w:eastAsia="№Е"/>
          <w:i w:val="0"/>
          <w:szCs w:val="28"/>
          <w:u w:val="none"/>
          <w:lang w:val="ru-RU"/>
        </w:rPr>
        <w:t xml:space="preserve">- </w:t>
      </w:r>
      <w:r w:rsidR="001A7546" w:rsidRPr="004E4B5A">
        <w:rPr>
          <w:rStyle w:val="CharAttribute501"/>
          <w:rFonts w:eastAsia="№Е"/>
          <w:i w:val="0"/>
          <w:szCs w:val="28"/>
          <w:u w:val="none"/>
          <w:lang w:val="ru-RU"/>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w:t>
      </w:r>
      <w:r w:rsidRPr="004E4B5A">
        <w:rPr>
          <w:rStyle w:val="CharAttribute501"/>
          <w:rFonts w:eastAsia="№Е"/>
          <w:i w:val="0"/>
          <w:szCs w:val="28"/>
          <w:u w:val="none"/>
          <w:lang w:val="ru-RU"/>
        </w:rPr>
        <w:t>самоорганизации</w:t>
      </w:r>
      <w:r>
        <w:rPr>
          <w:rStyle w:val="CharAttribute501"/>
          <w:rFonts w:eastAsia="№Е"/>
          <w:i w:val="0"/>
          <w:szCs w:val="28"/>
          <w:u w:val="none"/>
          <w:lang w:val="ru-RU"/>
        </w:rPr>
        <w:t>, согласно</w:t>
      </w:r>
      <w:r w:rsidR="000A2243">
        <w:rPr>
          <w:rStyle w:val="CharAttribute501"/>
          <w:rFonts w:eastAsia="№Е"/>
          <w:i w:val="0"/>
          <w:szCs w:val="28"/>
          <w:u w:val="none"/>
          <w:lang w:val="ru-RU"/>
        </w:rPr>
        <w:t xml:space="preserve"> Устава школы</w:t>
      </w:r>
      <w:r w:rsidR="00F2192B">
        <w:rPr>
          <w:rStyle w:val="CharAttribute501"/>
          <w:rFonts w:eastAsia="№Е"/>
          <w:i w:val="0"/>
          <w:szCs w:val="28"/>
          <w:u w:val="none"/>
          <w:lang w:val="ru-RU"/>
        </w:rPr>
        <w:t>, Правил</w:t>
      </w:r>
      <w:r w:rsidR="00F46591">
        <w:rPr>
          <w:rStyle w:val="CharAttribute501"/>
          <w:rFonts w:eastAsia="№Е"/>
          <w:i w:val="0"/>
          <w:szCs w:val="28"/>
          <w:u w:val="none"/>
          <w:lang w:val="ru-RU"/>
        </w:rPr>
        <w:t>ам внутреннего распорядка школы;</w:t>
      </w:r>
    </w:p>
    <w:p w:rsidR="0030747E" w:rsidRPr="004E4B5A" w:rsidRDefault="001A7546" w:rsidP="00184827">
      <w:pPr>
        <w:wordWrap/>
        <w:adjustRightInd w:val="0"/>
        <w:ind w:right="-1" w:firstLine="567"/>
        <w:rPr>
          <w:sz w:val="28"/>
          <w:szCs w:val="28"/>
          <w:lang w:val="ru-RU"/>
        </w:rPr>
      </w:pPr>
      <w:r w:rsidRPr="004E4B5A">
        <w:rPr>
          <w:rStyle w:val="CharAttribute501"/>
          <w:rFonts w:eastAsia="№Е"/>
          <w:i w:val="0"/>
          <w:szCs w:val="28"/>
          <w:u w:val="none"/>
          <w:lang w:val="ru-RU"/>
        </w:rPr>
        <w:t xml:space="preserve">- </w:t>
      </w:r>
      <w:r w:rsidRPr="004E4B5A">
        <w:rPr>
          <w:rStyle w:val="CharAttribute501"/>
          <w:rFonts w:eastAsia="№Е"/>
          <w:i w:val="0"/>
          <w:iCs/>
          <w:szCs w:val="28"/>
          <w:u w:val="none"/>
          <w:lang w:val="ru-RU"/>
        </w:rPr>
        <w:t xml:space="preserve">использование </w:t>
      </w:r>
      <w:r w:rsidRPr="004E4B5A">
        <w:rPr>
          <w:sz w:val="28"/>
          <w:szCs w:val="28"/>
          <w:lang w:val="ru-RU"/>
        </w:rPr>
        <w:t xml:space="preserve">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w:t>
      </w:r>
      <w:r w:rsidR="000B6F30" w:rsidRPr="004E4B5A">
        <w:rPr>
          <w:sz w:val="28"/>
          <w:szCs w:val="28"/>
          <w:lang w:val="ru-RU"/>
        </w:rPr>
        <w:t xml:space="preserve">решения, </w:t>
      </w:r>
      <w:r w:rsidR="000B6F30">
        <w:rPr>
          <w:sz w:val="28"/>
          <w:szCs w:val="28"/>
          <w:lang w:val="ru-RU"/>
        </w:rPr>
        <w:t>кейсов</w:t>
      </w:r>
      <w:r w:rsidR="00F2192B">
        <w:rPr>
          <w:sz w:val="28"/>
          <w:szCs w:val="28"/>
          <w:lang w:val="ru-RU"/>
        </w:rPr>
        <w:t xml:space="preserve"> </w:t>
      </w:r>
      <w:r w:rsidR="00F46591">
        <w:rPr>
          <w:sz w:val="28"/>
          <w:szCs w:val="28"/>
          <w:lang w:val="ru-RU"/>
        </w:rPr>
        <w:t>и дискуссий;</w:t>
      </w:r>
    </w:p>
    <w:p w:rsidR="0042647C" w:rsidRPr="004E4B5A" w:rsidRDefault="001A7546" w:rsidP="00184827">
      <w:pPr>
        <w:wordWrap/>
        <w:adjustRightInd w:val="0"/>
        <w:ind w:right="-1" w:firstLine="567"/>
        <w:rPr>
          <w:sz w:val="28"/>
          <w:szCs w:val="28"/>
          <w:lang w:val="ru-RU"/>
        </w:rPr>
      </w:pPr>
      <w:r w:rsidRPr="004E4B5A">
        <w:rPr>
          <w:rStyle w:val="CharAttribute501"/>
          <w:rFonts w:eastAsia="№Е"/>
          <w:i w:val="0"/>
          <w:szCs w:val="28"/>
          <w:u w:val="none"/>
          <w:lang w:val="ru-RU"/>
        </w:rPr>
        <w:t>-</w:t>
      </w:r>
      <w:r w:rsidR="000B6F30">
        <w:rPr>
          <w:rStyle w:val="CharAttribute501"/>
          <w:rFonts w:eastAsia="№Е"/>
          <w:i w:val="0"/>
          <w:szCs w:val="28"/>
          <w:u w:val="none"/>
          <w:lang w:val="ru-RU"/>
        </w:rPr>
        <w:t xml:space="preserve"> </w:t>
      </w:r>
      <w:r w:rsidRPr="004E4B5A">
        <w:rPr>
          <w:rStyle w:val="CharAttribute501"/>
          <w:rFonts w:eastAsia="№Е"/>
          <w:i w:val="0"/>
          <w:szCs w:val="28"/>
          <w:u w:val="none"/>
          <w:lang w:val="ru-RU"/>
        </w:rPr>
        <w:t>применение на уроке интерактивных форм работы учащихся: интеллектуальных игр</w:t>
      </w:r>
      <w:r w:rsidR="005A0371">
        <w:rPr>
          <w:rStyle w:val="CharAttribute501"/>
          <w:rFonts w:eastAsia="№Е"/>
          <w:i w:val="0"/>
          <w:szCs w:val="28"/>
          <w:u w:val="none"/>
          <w:lang w:val="ru-RU"/>
        </w:rPr>
        <w:t xml:space="preserve"> «Умники и умницы»</w:t>
      </w:r>
      <w:r w:rsidRPr="004E4B5A">
        <w:rPr>
          <w:rStyle w:val="CharAttribute501"/>
          <w:rFonts w:eastAsia="№Е"/>
          <w:i w:val="0"/>
          <w:szCs w:val="28"/>
          <w:u w:val="none"/>
          <w:lang w:val="ru-RU"/>
        </w:rPr>
        <w:t>,</w:t>
      </w:r>
      <w:r w:rsidR="005A0371">
        <w:rPr>
          <w:rStyle w:val="CharAttribute501"/>
          <w:rFonts w:eastAsia="№Е"/>
          <w:i w:val="0"/>
          <w:szCs w:val="28"/>
          <w:u w:val="none"/>
          <w:lang w:val="ru-RU"/>
        </w:rPr>
        <w:t xml:space="preserve"> </w:t>
      </w:r>
      <w:r w:rsidR="00C47659">
        <w:rPr>
          <w:rStyle w:val="CharAttribute501"/>
          <w:rFonts w:eastAsia="№Е"/>
          <w:i w:val="0"/>
          <w:szCs w:val="28"/>
          <w:u w:val="none"/>
          <w:lang w:val="ru-RU"/>
        </w:rPr>
        <w:t xml:space="preserve">викторины, тестирование кейсы, </w:t>
      </w:r>
      <w:r w:rsidRPr="004E4B5A">
        <w:rPr>
          <w:rStyle w:val="CharAttribute501"/>
          <w:rFonts w:eastAsia="№Е"/>
          <w:i w:val="0"/>
          <w:szCs w:val="28"/>
          <w:u w:val="none"/>
          <w:lang w:val="ru-RU"/>
        </w:rPr>
        <w:t xml:space="preserve">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4E4B5A">
        <w:rPr>
          <w:sz w:val="28"/>
          <w:szCs w:val="28"/>
          <w:lang w:val="ru-RU"/>
        </w:rPr>
        <w:t>учат школьников командной работе и в</w:t>
      </w:r>
      <w:r w:rsidR="00F46591">
        <w:rPr>
          <w:sz w:val="28"/>
          <w:szCs w:val="28"/>
          <w:lang w:val="ru-RU"/>
        </w:rPr>
        <w:t>заимодействию с другими детьми;</w:t>
      </w:r>
    </w:p>
    <w:p w:rsidR="001A7546" w:rsidRPr="004E4B5A" w:rsidRDefault="0042647C" w:rsidP="00184827">
      <w:pPr>
        <w:wordWrap/>
        <w:adjustRightInd w:val="0"/>
        <w:ind w:right="-1" w:firstLine="567"/>
        <w:rPr>
          <w:sz w:val="28"/>
          <w:szCs w:val="28"/>
          <w:lang w:val="ru-RU"/>
        </w:rPr>
      </w:pPr>
      <w:r w:rsidRPr="004E4B5A">
        <w:rPr>
          <w:sz w:val="28"/>
          <w:szCs w:val="28"/>
          <w:lang w:val="ru-RU"/>
        </w:rPr>
        <w:t xml:space="preserve"> </w:t>
      </w:r>
      <w:r w:rsidR="000B6F30">
        <w:rPr>
          <w:sz w:val="28"/>
          <w:szCs w:val="28"/>
          <w:lang w:val="ru-RU"/>
        </w:rPr>
        <w:t>- о</w:t>
      </w:r>
      <w:r w:rsidR="000B6F30" w:rsidRPr="004E4B5A">
        <w:rPr>
          <w:sz w:val="28"/>
          <w:szCs w:val="28"/>
          <w:lang w:val="ru-RU"/>
        </w:rPr>
        <w:t>лимпиады, занимательные уроки и</w:t>
      </w:r>
      <w:r w:rsidR="00F00CCA">
        <w:rPr>
          <w:sz w:val="28"/>
          <w:szCs w:val="28"/>
          <w:lang w:val="ru-RU"/>
        </w:rPr>
        <w:t xml:space="preserve"> </w:t>
      </w:r>
      <w:r w:rsidR="000B6F30" w:rsidRPr="004E4B5A">
        <w:rPr>
          <w:sz w:val="28"/>
          <w:szCs w:val="28"/>
          <w:lang w:val="ru-RU"/>
        </w:rPr>
        <w:t>пятиминутки, урок -</w:t>
      </w:r>
      <w:r w:rsidR="00F00CCA">
        <w:rPr>
          <w:sz w:val="28"/>
          <w:szCs w:val="28"/>
          <w:lang w:val="ru-RU"/>
        </w:rPr>
        <w:t xml:space="preserve"> </w:t>
      </w:r>
      <w:r w:rsidR="000B6F30" w:rsidRPr="004E4B5A">
        <w:rPr>
          <w:sz w:val="28"/>
          <w:szCs w:val="28"/>
          <w:lang w:val="ru-RU"/>
        </w:rPr>
        <w:t xml:space="preserve">деловая игра, </w:t>
      </w:r>
      <w:r w:rsidR="000B6F30">
        <w:rPr>
          <w:sz w:val="28"/>
          <w:szCs w:val="28"/>
          <w:lang w:val="ru-RU"/>
        </w:rPr>
        <w:t>урок-</w:t>
      </w:r>
      <w:r w:rsidR="000B6F30" w:rsidRPr="004E4B5A">
        <w:rPr>
          <w:sz w:val="28"/>
          <w:szCs w:val="28"/>
          <w:lang w:val="ru-RU"/>
        </w:rPr>
        <w:t>путешествие, урок</w:t>
      </w:r>
      <w:r w:rsidR="00F00CCA">
        <w:rPr>
          <w:sz w:val="28"/>
          <w:szCs w:val="28"/>
          <w:lang w:val="ru-RU"/>
        </w:rPr>
        <w:t xml:space="preserve"> </w:t>
      </w:r>
      <w:r w:rsidRPr="004E4B5A">
        <w:rPr>
          <w:sz w:val="28"/>
          <w:szCs w:val="28"/>
          <w:lang w:val="ru-RU"/>
        </w:rPr>
        <w:t>мастер-</w:t>
      </w:r>
      <w:r w:rsidR="000B6F30" w:rsidRPr="004E4B5A">
        <w:rPr>
          <w:sz w:val="28"/>
          <w:szCs w:val="28"/>
          <w:lang w:val="ru-RU"/>
        </w:rPr>
        <w:t>класс, урок</w:t>
      </w:r>
      <w:r w:rsidRPr="004E4B5A">
        <w:rPr>
          <w:sz w:val="28"/>
          <w:szCs w:val="28"/>
          <w:lang w:val="ru-RU"/>
        </w:rPr>
        <w:t>-</w:t>
      </w:r>
      <w:r w:rsidR="000B6F30" w:rsidRPr="004E4B5A">
        <w:rPr>
          <w:sz w:val="28"/>
          <w:szCs w:val="28"/>
          <w:lang w:val="ru-RU"/>
        </w:rPr>
        <w:t>исследование и др.</w:t>
      </w:r>
      <w:r w:rsidR="000B6F30">
        <w:rPr>
          <w:sz w:val="28"/>
          <w:szCs w:val="28"/>
          <w:lang w:val="ru-RU"/>
        </w:rPr>
        <w:t xml:space="preserve"> </w:t>
      </w:r>
      <w:r w:rsidRPr="004E4B5A">
        <w:rPr>
          <w:sz w:val="28"/>
          <w:szCs w:val="28"/>
          <w:lang w:val="ru-RU"/>
        </w:rPr>
        <w:t>Учебно-</w:t>
      </w:r>
      <w:r w:rsidR="000B6F30" w:rsidRPr="004E4B5A">
        <w:rPr>
          <w:sz w:val="28"/>
          <w:szCs w:val="28"/>
          <w:lang w:val="ru-RU"/>
        </w:rPr>
        <w:t>развлекательные мероприятия (</w:t>
      </w:r>
      <w:r w:rsidRPr="004E4B5A">
        <w:rPr>
          <w:sz w:val="28"/>
          <w:szCs w:val="28"/>
          <w:lang w:val="ru-RU"/>
        </w:rPr>
        <w:t>турнир «Своя игра», викторины, литературная композиция, конкурс газет и рисунков, экскурсия и др.);</w:t>
      </w:r>
      <w:r w:rsidR="00F00CCA">
        <w:rPr>
          <w:sz w:val="28"/>
          <w:szCs w:val="28"/>
          <w:lang w:val="ru-RU"/>
        </w:rPr>
        <w:t xml:space="preserve"> </w:t>
      </w:r>
    </w:p>
    <w:p w:rsidR="000B6F30" w:rsidRDefault="001A7546" w:rsidP="00184827">
      <w:pPr>
        <w:wordWrap/>
        <w:adjustRightInd w:val="0"/>
        <w:ind w:right="-1" w:firstLine="567"/>
        <w:rPr>
          <w:sz w:val="28"/>
          <w:szCs w:val="28"/>
          <w:lang w:val="ru-RU"/>
        </w:rPr>
      </w:pPr>
      <w:r w:rsidRPr="004E4B5A">
        <w:rPr>
          <w:sz w:val="28"/>
          <w:szCs w:val="28"/>
          <w:lang w:val="ru-RU"/>
        </w:rPr>
        <w:t xml:space="preserve"> -</w:t>
      </w:r>
      <w:r w:rsidR="000B6F30">
        <w:rPr>
          <w:sz w:val="28"/>
          <w:szCs w:val="28"/>
          <w:lang w:val="ru-RU"/>
        </w:rPr>
        <w:t xml:space="preserve"> </w:t>
      </w:r>
      <w:r w:rsidRPr="004E4B5A">
        <w:rPr>
          <w:sz w:val="28"/>
          <w:szCs w:val="28"/>
          <w:lang w:val="ru-RU"/>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w:t>
      </w:r>
      <w:r w:rsidR="000B6F30" w:rsidRPr="004E4B5A">
        <w:rPr>
          <w:sz w:val="28"/>
          <w:szCs w:val="28"/>
          <w:lang w:val="ru-RU"/>
        </w:rPr>
        <w:t>урока; интеллектуальных игр, стимулирующих познавательную</w:t>
      </w:r>
      <w:r w:rsidR="0042647C" w:rsidRPr="004E4B5A">
        <w:rPr>
          <w:sz w:val="28"/>
          <w:szCs w:val="28"/>
          <w:lang w:val="ru-RU"/>
        </w:rPr>
        <w:t xml:space="preserve"> </w:t>
      </w:r>
      <w:r w:rsidR="000B6F30" w:rsidRPr="004E4B5A">
        <w:rPr>
          <w:sz w:val="28"/>
          <w:szCs w:val="28"/>
          <w:lang w:val="ru-RU"/>
        </w:rPr>
        <w:t>мотивацию школьников</w:t>
      </w:r>
    </w:p>
    <w:p w:rsidR="000B6F30" w:rsidRDefault="001A7546" w:rsidP="000B6F30">
      <w:pPr>
        <w:wordWrap/>
        <w:adjustRightInd w:val="0"/>
        <w:ind w:right="-1" w:firstLine="567"/>
        <w:rPr>
          <w:rStyle w:val="CharAttribute501"/>
          <w:rFonts w:eastAsia="№Е"/>
          <w:i w:val="0"/>
          <w:szCs w:val="28"/>
          <w:u w:val="none"/>
          <w:lang w:val="ru-RU"/>
        </w:rPr>
      </w:pPr>
      <w:r w:rsidRPr="004E4B5A">
        <w:rPr>
          <w:rStyle w:val="CharAttribute501"/>
          <w:rFonts w:eastAsia="№Е"/>
          <w:i w:val="0"/>
          <w:szCs w:val="28"/>
          <w:u w:val="none"/>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0B6F30" w:rsidRDefault="001A7546" w:rsidP="000B6F30">
      <w:pPr>
        <w:wordWrap/>
        <w:adjustRightInd w:val="0"/>
        <w:ind w:right="-1" w:firstLine="567"/>
        <w:rPr>
          <w:rStyle w:val="CharAttribute501"/>
          <w:rFonts w:eastAsia="№Е"/>
          <w:i w:val="0"/>
          <w:szCs w:val="28"/>
          <w:u w:val="none"/>
          <w:lang w:val="ru-RU"/>
        </w:rPr>
      </w:pPr>
      <w:r w:rsidRPr="004E4B5A">
        <w:rPr>
          <w:rStyle w:val="CharAttribute501"/>
          <w:rFonts w:eastAsia="№Е"/>
          <w:i w:val="0"/>
          <w:szCs w:val="28"/>
          <w:u w:val="none"/>
          <w:lang w:val="ru-RU"/>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w:t>
      </w:r>
      <w:r w:rsidR="000B6F30" w:rsidRPr="004E4B5A">
        <w:rPr>
          <w:rStyle w:val="CharAttribute501"/>
          <w:rFonts w:eastAsia="№Е"/>
          <w:i w:val="0"/>
          <w:szCs w:val="28"/>
          <w:u w:val="none"/>
          <w:lang w:val="ru-RU"/>
        </w:rPr>
        <w:t>проектов, помогает</w:t>
      </w:r>
      <w:r w:rsidR="0042647C" w:rsidRPr="004E4B5A">
        <w:rPr>
          <w:rStyle w:val="CharAttribute501"/>
          <w:rFonts w:eastAsia="№Е"/>
          <w:i w:val="0"/>
          <w:szCs w:val="28"/>
          <w:u w:val="none"/>
          <w:lang w:val="ru-RU"/>
        </w:rPr>
        <w:t xml:space="preserve"> </w:t>
      </w:r>
      <w:r w:rsidRPr="004E4B5A">
        <w:rPr>
          <w:rStyle w:val="CharAttribute501"/>
          <w:rFonts w:eastAsia="№Е"/>
          <w:i w:val="0"/>
          <w:szCs w:val="28"/>
          <w:u w:val="none"/>
          <w:lang w:val="ru-RU"/>
        </w:rPr>
        <w:t xml:space="preserve">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w:t>
      </w:r>
      <w:r w:rsidRPr="004E4B5A">
        <w:rPr>
          <w:rStyle w:val="CharAttribute501"/>
          <w:rFonts w:eastAsia="№Е"/>
          <w:i w:val="0"/>
          <w:szCs w:val="28"/>
          <w:u w:val="none"/>
          <w:lang w:val="ru-RU"/>
        </w:rPr>
        <w:lastRenderedPageBreak/>
        <w:t>перед аудиторией, аргументирования и</w:t>
      </w:r>
      <w:r w:rsidR="00F46591">
        <w:rPr>
          <w:rStyle w:val="CharAttribute501"/>
          <w:rFonts w:eastAsia="№Е"/>
          <w:i w:val="0"/>
          <w:szCs w:val="28"/>
          <w:u w:val="none"/>
          <w:lang w:val="ru-RU"/>
        </w:rPr>
        <w:t xml:space="preserve"> отстаивания сво</w:t>
      </w:r>
      <w:r w:rsidR="000B6F30">
        <w:rPr>
          <w:rStyle w:val="CharAttribute501"/>
          <w:rFonts w:eastAsia="№Е"/>
          <w:i w:val="0"/>
          <w:szCs w:val="28"/>
          <w:u w:val="none"/>
          <w:lang w:val="ru-RU"/>
        </w:rPr>
        <w:t>ей точки зрения.</w:t>
      </w:r>
    </w:p>
    <w:p w:rsidR="0042647C" w:rsidRDefault="000B6F30" w:rsidP="000B6F30">
      <w:pPr>
        <w:wordWrap/>
        <w:adjustRightInd w:val="0"/>
        <w:ind w:right="-1" w:firstLine="567"/>
        <w:rPr>
          <w:rStyle w:val="CharAttribute501"/>
          <w:rFonts w:eastAsia="№Е"/>
          <w:i w:val="0"/>
          <w:szCs w:val="28"/>
          <w:u w:val="none"/>
          <w:lang w:val="ru-RU"/>
        </w:rPr>
      </w:pPr>
      <w:r w:rsidRPr="004E4B5A">
        <w:rPr>
          <w:rStyle w:val="CharAttribute501"/>
          <w:rFonts w:eastAsia="№Е"/>
          <w:i w:val="0"/>
          <w:szCs w:val="28"/>
          <w:u w:val="none"/>
          <w:lang w:val="ru-RU"/>
        </w:rPr>
        <w:t>У обучающихся развиваются навыки сотрудничества, коммуникации</w:t>
      </w:r>
      <w:r w:rsidR="0042647C" w:rsidRPr="004E4B5A">
        <w:rPr>
          <w:rStyle w:val="CharAttribute501"/>
          <w:rFonts w:eastAsia="№Е"/>
          <w:i w:val="0"/>
          <w:szCs w:val="28"/>
          <w:u w:val="none"/>
          <w:lang w:val="ru-RU"/>
        </w:rPr>
        <w:t>, социальной ответственности, способность критически мыслить, оперативно и качественно решать проблемы; воспитывае</w:t>
      </w:r>
      <w:r w:rsidR="00FB3C25" w:rsidRPr="004E4B5A">
        <w:rPr>
          <w:rStyle w:val="CharAttribute501"/>
          <w:rFonts w:eastAsia="№Е"/>
          <w:i w:val="0"/>
          <w:szCs w:val="28"/>
          <w:u w:val="none"/>
          <w:lang w:val="ru-RU"/>
        </w:rPr>
        <w:t>тся ценностное отношение к миру</w:t>
      </w:r>
      <w:r w:rsidR="008463D4">
        <w:rPr>
          <w:rStyle w:val="CharAttribute501"/>
          <w:rFonts w:eastAsia="№Е"/>
          <w:i w:val="0"/>
          <w:szCs w:val="28"/>
          <w:u w:val="none"/>
          <w:lang w:val="ru-RU"/>
        </w:rPr>
        <w:t>.</w:t>
      </w:r>
    </w:p>
    <w:p w:rsidR="008463D4" w:rsidRPr="004E4B5A" w:rsidRDefault="008463D4" w:rsidP="00184827">
      <w:pPr>
        <w:wordWrap/>
        <w:adjustRightInd w:val="0"/>
        <w:ind w:right="-1"/>
        <w:rPr>
          <w:rStyle w:val="CharAttribute501"/>
          <w:rFonts w:eastAsia="№Е"/>
          <w:i w:val="0"/>
          <w:szCs w:val="28"/>
          <w:u w:val="none"/>
          <w:lang w:val="ru-RU"/>
        </w:rPr>
      </w:pPr>
    </w:p>
    <w:p w:rsidR="008A7016" w:rsidRDefault="00350331" w:rsidP="008A7016">
      <w:pPr>
        <w:wordWrap/>
        <w:rPr>
          <w:b/>
          <w:color w:val="000000"/>
          <w:w w:val="0"/>
          <w:sz w:val="28"/>
          <w:szCs w:val="28"/>
          <w:lang w:val="ru-RU"/>
        </w:rPr>
      </w:pPr>
      <w:r>
        <w:rPr>
          <w:b/>
          <w:iCs/>
          <w:color w:val="000000"/>
          <w:w w:val="0"/>
          <w:sz w:val="28"/>
          <w:szCs w:val="28"/>
          <w:lang w:val="ru-RU"/>
        </w:rPr>
        <w:t>2</w:t>
      </w:r>
      <w:r w:rsidR="00801F5E" w:rsidRPr="004E4B5A">
        <w:rPr>
          <w:b/>
          <w:iCs/>
          <w:color w:val="000000"/>
          <w:w w:val="0"/>
          <w:sz w:val="28"/>
          <w:szCs w:val="28"/>
          <w:lang w:val="ru-RU"/>
        </w:rPr>
        <w:t>.</w:t>
      </w:r>
      <w:r w:rsidR="00E478E3" w:rsidRPr="004E4B5A">
        <w:rPr>
          <w:b/>
          <w:iCs/>
          <w:color w:val="000000"/>
          <w:w w:val="0"/>
          <w:sz w:val="28"/>
          <w:szCs w:val="28"/>
          <w:lang w:val="ru-RU"/>
        </w:rPr>
        <w:t>2</w:t>
      </w:r>
      <w:r w:rsidR="00801F5E" w:rsidRPr="004E4B5A">
        <w:rPr>
          <w:b/>
          <w:iCs/>
          <w:color w:val="000000"/>
          <w:w w:val="0"/>
          <w:sz w:val="28"/>
          <w:szCs w:val="28"/>
          <w:lang w:val="ru-RU"/>
        </w:rPr>
        <w:t xml:space="preserve">. </w:t>
      </w:r>
      <w:r w:rsidR="008A7016" w:rsidRPr="004E4B5A">
        <w:rPr>
          <w:b/>
          <w:color w:val="000000"/>
          <w:w w:val="0"/>
          <w:sz w:val="28"/>
          <w:szCs w:val="28"/>
          <w:lang w:val="ru-RU"/>
        </w:rPr>
        <w:t xml:space="preserve">Модуль </w:t>
      </w:r>
      <w:bookmarkStart w:id="11" w:name="_Hlk30338243"/>
      <w:r w:rsidR="00452551" w:rsidRPr="004E4B5A">
        <w:rPr>
          <w:b/>
          <w:color w:val="000000"/>
          <w:w w:val="0"/>
          <w:sz w:val="28"/>
          <w:szCs w:val="28"/>
          <w:lang w:val="ru-RU"/>
        </w:rPr>
        <w:t>«Внеурочная</w:t>
      </w:r>
      <w:r w:rsidR="008A7016" w:rsidRPr="004E4B5A">
        <w:rPr>
          <w:b/>
          <w:color w:val="000000"/>
          <w:w w:val="0"/>
          <w:sz w:val="28"/>
          <w:szCs w:val="28"/>
          <w:lang w:val="ru-RU"/>
        </w:rPr>
        <w:t xml:space="preserve"> деятельност</w:t>
      </w:r>
      <w:r w:rsidR="008A7016">
        <w:rPr>
          <w:b/>
          <w:color w:val="000000"/>
          <w:w w:val="0"/>
          <w:sz w:val="28"/>
          <w:szCs w:val="28"/>
          <w:lang w:val="ru-RU"/>
        </w:rPr>
        <w:t>ь и дополнительное образование</w:t>
      </w:r>
      <w:r w:rsidR="008A7016" w:rsidRPr="004E4B5A">
        <w:rPr>
          <w:b/>
          <w:color w:val="000000"/>
          <w:w w:val="0"/>
          <w:sz w:val="28"/>
          <w:szCs w:val="28"/>
          <w:lang w:val="ru-RU"/>
        </w:rPr>
        <w:t>»</w:t>
      </w:r>
      <w:bookmarkEnd w:id="11"/>
      <w:r w:rsidR="008A7016" w:rsidRPr="00A70D59">
        <w:rPr>
          <w:b/>
          <w:color w:val="000000"/>
          <w:w w:val="0"/>
          <w:sz w:val="28"/>
          <w:szCs w:val="28"/>
          <w:lang w:val="ru-RU"/>
        </w:rPr>
        <w:t xml:space="preserve"> </w:t>
      </w:r>
    </w:p>
    <w:p w:rsidR="008A7016" w:rsidRPr="00DF0978" w:rsidRDefault="008A7016" w:rsidP="008A7016">
      <w:pPr>
        <w:wordWrap/>
        <w:ind w:right="-1" w:firstLine="567"/>
        <w:rPr>
          <w:sz w:val="28"/>
          <w:szCs w:val="28"/>
          <w:lang w:val="ru-RU"/>
        </w:rPr>
      </w:pPr>
      <w:r w:rsidRPr="004E4B5A">
        <w:rPr>
          <w:sz w:val="28"/>
          <w:szCs w:val="28"/>
          <w:lang w:val="ru-RU"/>
        </w:rPr>
        <w:t xml:space="preserve">Воспитание на занятиях школьных курсов внеурочной деятельности осуществляется преимущественно через: </w:t>
      </w:r>
    </w:p>
    <w:p w:rsidR="008A7016" w:rsidRDefault="008A7016" w:rsidP="008A7016">
      <w:pPr>
        <w:wordWrap/>
        <w:ind w:right="-1" w:firstLine="567"/>
        <w:rPr>
          <w:color w:val="000000"/>
          <w:w w:val="0"/>
          <w:sz w:val="28"/>
          <w:szCs w:val="28"/>
          <w:lang w:val="ru-RU"/>
        </w:rPr>
      </w:pPr>
      <w:r>
        <w:rPr>
          <w:color w:val="000000"/>
          <w:w w:val="0"/>
          <w:sz w:val="28"/>
          <w:szCs w:val="28"/>
          <w:lang w:val="ru-RU"/>
        </w:rPr>
        <w:t>-</w:t>
      </w:r>
      <w:r w:rsidR="00E95596">
        <w:rPr>
          <w:color w:val="000000"/>
          <w:w w:val="0"/>
          <w:sz w:val="28"/>
          <w:szCs w:val="28"/>
          <w:lang w:val="ru-RU"/>
        </w:rPr>
        <w:t xml:space="preserve"> </w:t>
      </w:r>
      <w:r w:rsidRPr="00A41A36">
        <w:rPr>
          <w:color w:val="000000"/>
          <w:w w:val="0"/>
          <w:sz w:val="28"/>
          <w:szCs w:val="28"/>
          <w:lang w:val="ru-RU"/>
        </w:rPr>
        <w:t>формирование в кружках, секциях, клубах, студиях детско-взрослых общностей,</w:t>
      </w:r>
      <w:r>
        <w:rPr>
          <w:color w:val="000000"/>
          <w:w w:val="0"/>
          <w:sz w:val="28"/>
          <w:szCs w:val="28"/>
          <w:lang w:val="ru-RU"/>
        </w:rPr>
        <w:t xml:space="preserve"> </w:t>
      </w:r>
      <w:r w:rsidRPr="00A41A36">
        <w:rPr>
          <w:color w:val="000000"/>
          <w:w w:val="0"/>
          <w:sz w:val="28"/>
          <w:szCs w:val="28"/>
          <w:lang w:val="ru-RU"/>
        </w:rPr>
        <w:t>которые объединяют обучающихся и педагогов общими позитивными эмоциями и доверительными отношениями</w:t>
      </w:r>
      <w:r>
        <w:rPr>
          <w:color w:val="000000"/>
          <w:w w:val="0"/>
          <w:sz w:val="28"/>
          <w:szCs w:val="28"/>
          <w:lang w:val="ru-RU"/>
        </w:rPr>
        <w:t>;</w:t>
      </w:r>
    </w:p>
    <w:p w:rsidR="00E95596" w:rsidRDefault="008A7016" w:rsidP="00E95596">
      <w:pPr>
        <w:wordWrap/>
        <w:ind w:right="-1" w:firstLine="567"/>
        <w:rPr>
          <w:sz w:val="28"/>
          <w:szCs w:val="28"/>
          <w:lang w:val="ru-RU"/>
        </w:rPr>
      </w:pPr>
      <w:r>
        <w:rPr>
          <w:color w:val="000000"/>
          <w:w w:val="0"/>
          <w:sz w:val="28"/>
          <w:szCs w:val="28"/>
          <w:lang w:val="ru-RU"/>
        </w:rPr>
        <w:t xml:space="preserve">- </w:t>
      </w:r>
      <w:r w:rsidRPr="004E4B5A">
        <w:rPr>
          <w:sz w:val="28"/>
          <w:szCs w:val="28"/>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A7016" w:rsidRPr="00E95596" w:rsidRDefault="00E95596" w:rsidP="00E95596">
      <w:pPr>
        <w:wordWrap/>
        <w:ind w:right="-1" w:firstLine="567"/>
        <w:rPr>
          <w:sz w:val="28"/>
          <w:szCs w:val="28"/>
          <w:lang w:val="ru-RU"/>
        </w:rPr>
      </w:pPr>
      <w:r>
        <w:rPr>
          <w:sz w:val="28"/>
          <w:szCs w:val="28"/>
          <w:lang w:val="ru-RU"/>
        </w:rPr>
        <w:t xml:space="preserve">- </w:t>
      </w:r>
      <w:r w:rsidR="008A7016" w:rsidRPr="00A41A36">
        <w:rPr>
          <w:color w:val="000000"/>
          <w:w w:val="0"/>
          <w:sz w:val="28"/>
          <w:szCs w:val="28"/>
          <w:lang w:val="ru-RU"/>
        </w:rPr>
        <w:t>поощрение педагогическими работниками детских инициатив, проектов, самостоятельности, самоорганизации</w:t>
      </w:r>
      <w:r w:rsidR="008A7016">
        <w:rPr>
          <w:color w:val="000000"/>
          <w:w w:val="0"/>
          <w:sz w:val="28"/>
          <w:szCs w:val="28"/>
          <w:lang w:val="ru-RU"/>
        </w:rPr>
        <w:t xml:space="preserve"> в соответствии с их интересами;</w:t>
      </w:r>
    </w:p>
    <w:p w:rsidR="008A7016" w:rsidRPr="004E4B5A" w:rsidRDefault="008A7016" w:rsidP="008A7016">
      <w:pPr>
        <w:tabs>
          <w:tab w:val="left" w:pos="851"/>
        </w:tabs>
        <w:wordWrap/>
        <w:ind w:firstLine="567"/>
        <w:rPr>
          <w:sz w:val="28"/>
          <w:szCs w:val="28"/>
          <w:lang w:val="ru-RU"/>
        </w:rPr>
      </w:pPr>
      <w:r w:rsidRPr="004E4B5A">
        <w:rPr>
          <w:sz w:val="28"/>
          <w:szCs w:val="28"/>
          <w:lang w:val="ru-RU"/>
        </w:rPr>
        <w:t xml:space="preserve">- </w:t>
      </w:r>
      <w:r w:rsidRPr="004E4B5A">
        <w:rPr>
          <w:rStyle w:val="CharAttribute0"/>
          <w:rFonts w:eastAsia="Batang"/>
          <w:szCs w:val="28"/>
          <w:lang w:val="ru-RU"/>
        </w:rPr>
        <w:t>создание в</w:t>
      </w:r>
      <w:r w:rsidRPr="004E4B5A">
        <w:rPr>
          <w:sz w:val="28"/>
          <w:szCs w:val="28"/>
          <w:lang w:val="ru-RU"/>
        </w:rPr>
        <w:t xml:space="preserve"> детских объединениях традиций, задающих их членам определенные социально значимые формы поведения;</w:t>
      </w:r>
    </w:p>
    <w:p w:rsidR="00E95596" w:rsidRDefault="008A7016" w:rsidP="00E95596">
      <w:pPr>
        <w:tabs>
          <w:tab w:val="left" w:pos="851"/>
        </w:tabs>
        <w:wordWrap/>
        <w:ind w:firstLine="567"/>
        <w:rPr>
          <w:sz w:val="28"/>
          <w:szCs w:val="28"/>
          <w:lang w:val="ru-RU"/>
        </w:rPr>
      </w:pPr>
      <w:r w:rsidRPr="004E4B5A">
        <w:rPr>
          <w:sz w:val="28"/>
          <w:szCs w:val="28"/>
          <w:lang w:val="ru-RU"/>
        </w:rPr>
        <w:t>- поддержку в детских объединениях школьников с ярко выраженной лидерской позицией и установкой на сохранение и поддержание накопленны</w:t>
      </w:r>
      <w:r w:rsidR="00E95596">
        <w:rPr>
          <w:sz w:val="28"/>
          <w:szCs w:val="28"/>
          <w:lang w:val="ru-RU"/>
        </w:rPr>
        <w:t>х социально значимых традиций.</w:t>
      </w:r>
    </w:p>
    <w:p w:rsidR="008A7016" w:rsidRPr="00E95596" w:rsidRDefault="008A7016" w:rsidP="00E95596">
      <w:pPr>
        <w:tabs>
          <w:tab w:val="left" w:pos="851"/>
        </w:tabs>
        <w:wordWrap/>
        <w:ind w:firstLine="567"/>
        <w:rPr>
          <w:sz w:val="28"/>
          <w:szCs w:val="28"/>
          <w:lang w:val="ru-RU"/>
        </w:rPr>
      </w:pPr>
      <w:r w:rsidRPr="00A41A36">
        <w:rPr>
          <w:color w:val="000000"/>
          <w:w w:val="0"/>
          <w:sz w:val="28"/>
          <w:szCs w:val="28"/>
          <w:lang w:val="ru-RU"/>
        </w:rPr>
        <w:t xml:space="preserve">Реализация воспитательного потенциала внеурочной деятельности в школе осуществляется </w:t>
      </w:r>
      <w:r w:rsidR="00E95596" w:rsidRPr="00A41A36">
        <w:rPr>
          <w:color w:val="000000"/>
          <w:w w:val="0"/>
          <w:sz w:val="28"/>
          <w:szCs w:val="28"/>
          <w:lang w:val="ru-RU"/>
        </w:rPr>
        <w:t>в рамках,</w:t>
      </w:r>
      <w:r w:rsidRPr="00A41A36">
        <w:rPr>
          <w:color w:val="000000"/>
          <w:w w:val="0"/>
          <w:sz w:val="28"/>
          <w:szCs w:val="28"/>
          <w:lang w:val="ru-RU"/>
        </w:rPr>
        <w:t xml:space="preserve"> следующих выбранных обучающимися курсов, занятий</w:t>
      </w:r>
      <w:r>
        <w:rPr>
          <w:color w:val="000000"/>
          <w:w w:val="0"/>
          <w:sz w:val="28"/>
          <w:szCs w:val="28"/>
          <w:lang w:val="ru-RU"/>
        </w:rPr>
        <w:t>:</w:t>
      </w:r>
    </w:p>
    <w:p w:rsidR="008A7016" w:rsidRPr="00E034AA" w:rsidRDefault="008A7016" w:rsidP="00AD38E1">
      <w:pPr>
        <w:numPr>
          <w:ilvl w:val="0"/>
          <w:numId w:val="6"/>
        </w:numPr>
        <w:tabs>
          <w:tab w:val="left" w:pos="851"/>
          <w:tab w:val="left" w:pos="993"/>
        </w:tabs>
        <w:wordWrap/>
        <w:ind w:left="0" w:firstLine="709"/>
        <w:rPr>
          <w:bCs/>
          <w:iCs/>
          <w:color w:val="000000"/>
          <w:w w:val="0"/>
          <w:sz w:val="28"/>
          <w:szCs w:val="28"/>
          <w:lang w:val="ru-RU"/>
        </w:rPr>
      </w:pPr>
      <w:r w:rsidRPr="00E034AA">
        <w:rPr>
          <w:bCs/>
          <w:iCs/>
          <w:color w:val="000000"/>
          <w:w w:val="0"/>
          <w:sz w:val="28"/>
          <w:szCs w:val="28"/>
          <w:lang w:val="ru-RU"/>
        </w:rPr>
        <w:t>патриотической, гражданско-патриотической, военно-патриотической, краеведческой, историко-культурной направленности;</w:t>
      </w:r>
    </w:p>
    <w:p w:rsidR="008A7016" w:rsidRPr="00E034AA" w:rsidRDefault="008A7016" w:rsidP="00AD38E1">
      <w:pPr>
        <w:numPr>
          <w:ilvl w:val="0"/>
          <w:numId w:val="6"/>
        </w:numPr>
        <w:tabs>
          <w:tab w:val="left" w:pos="851"/>
          <w:tab w:val="left" w:pos="993"/>
        </w:tabs>
        <w:wordWrap/>
        <w:ind w:left="0" w:firstLine="709"/>
        <w:rPr>
          <w:bCs/>
          <w:iCs/>
          <w:color w:val="000000"/>
          <w:w w:val="0"/>
          <w:sz w:val="28"/>
          <w:szCs w:val="28"/>
          <w:lang w:val="ru-RU"/>
        </w:rPr>
      </w:pPr>
      <w:r w:rsidRPr="00E034AA">
        <w:rPr>
          <w:bCs/>
          <w:iCs/>
          <w:color w:val="000000"/>
          <w:w w:val="0"/>
          <w:sz w:val="28"/>
          <w:szCs w:val="28"/>
          <w:lang w:val="ru-RU"/>
        </w:rPr>
        <w:t>духовно-нравственной направленности, занятий по традиционным религиозным культурам народов России, духовно-историческому краеведению;</w:t>
      </w:r>
    </w:p>
    <w:p w:rsidR="008A7016" w:rsidRPr="00E034AA" w:rsidRDefault="008A7016" w:rsidP="00AD38E1">
      <w:pPr>
        <w:numPr>
          <w:ilvl w:val="0"/>
          <w:numId w:val="6"/>
        </w:numPr>
        <w:tabs>
          <w:tab w:val="left" w:pos="851"/>
          <w:tab w:val="left" w:pos="993"/>
        </w:tabs>
        <w:wordWrap/>
        <w:ind w:left="0" w:firstLine="709"/>
        <w:rPr>
          <w:bCs/>
          <w:iCs/>
          <w:color w:val="000000"/>
          <w:w w:val="0"/>
          <w:sz w:val="28"/>
          <w:szCs w:val="28"/>
          <w:lang w:val="ru-RU"/>
        </w:rPr>
      </w:pPr>
      <w:r w:rsidRPr="00E034AA">
        <w:rPr>
          <w:bCs/>
          <w:iCs/>
          <w:color w:val="000000"/>
          <w:w w:val="0"/>
          <w:sz w:val="28"/>
          <w:szCs w:val="28"/>
          <w:lang w:val="ru-RU"/>
        </w:rPr>
        <w:t>интеллектуальной, научной, исследовательской, просветительской направленности;</w:t>
      </w:r>
    </w:p>
    <w:p w:rsidR="008A7016" w:rsidRPr="00E034AA" w:rsidRDefault="008A7016" w:rsidP="00AD38E1">
      <w:pPr>
        <w:numPr>
          <w:ilvl w:val="0"/>
          <w:numId w:val="6"/>
        </w:numPr>
        <w:tabs>
          <w:tab w:val="left" w:pos="851"/>
          <w:tab w:val="left" w:pos="993"/>
        </w:tabs>
        <w:wordWrap/>
        <w:ind w:left="0" w:firstLine="709"/>
        <w:rPr>
          <w:bCs/>
          <w:iCs/>
          <w:color w:val="000000"/>
          <w:w w:val="0"/>
          <w:sz w:val="28"/>
          <w:szCs w:val="28"/>
          <w:lang w:val="ru-RU"/>
        </w:rPr>
      </w:pPr>
      <w:r w:rsidRPr="00E034AA">
        <w:rPr>
          <w:bCs/>
          <w:iCs/>
          <w:color w:val="000000"/>
          <w:w w:val="0"/>
          <w:sz w:val="28"/>
          <w:szCs w:val="28"/>
          <w:lang w:val="ru-RU"/>
        </w:rPr>
        <w:t>экологической, природоохранной направленности;</w:t>
      </w:r>
    </w:p>
    <w:p w:rsidR="008A7016" w:rsidRPr="00E034AA" w:rsidRDefault="008A7016" w:rsidP="00AD38E1">
      <w:pPr>
        <w:numPr>
          <w:ilvl w:val="0"/>
          <w:numId w:val="6"/>
        </w:numPr>
        <w:tabs>
          <w:tab w:val="left" w:pos="851"/>
          <w:tab w:val="left" w:pos="993"/>
        </w:tabs>
        <w:wordWrap/>
        <w:ind w:left="0" w:firstLine="709"/>
        <w:rPr>
          <w:bCs/>
          <w:iCs/>
          <w:color w:val="000000"/>
          <w:w w:val="0"/>
          <w:sz w:val="28"/>
          <w:szCs w:val="28"/>
          <w:lang w:val="ru-RU"/>
        </w:rPr>
      </w:pPr>
      <w:r w:rsidRPr="00E034AA">
        <w:rPr>
          <w:bCs/>
          <w:iCs/>
          <w:color w:val="000000"/>
          <w:w w:val="0"/>
          <w:sz w:val="28"/>
          <w:szCs w:val="28"/>
          <w:lang w:val="ru-RU"/>
        </w:rPr>
        <w:t>художественной, эстетической направленности в области искусств, художественного творчества разных видов и жанров;</w:t>
      </w:r>
    </w:p>
    <w:p w:rsidR="008A7016" w:rsidRPr="00E034AA" w:rsidRDefault="008A7016" w:rsidP="00AD38E1">
      <w:pPr>
        <w:numPr>
          <w:ilvl w:val="0"/>
          <w:numId w:val="6"/>
        </w:numPr>
        <w:tabs>
          <w:tab w:val="left" w:pos="851"/>
          <w:tab w:val="left" w:pos="993"/>
        </w:tabs>
        <w:wordWrap/>
        <w:ind w:left="0" w:firstLine="709"/>
        <w:rPr>
          <w:bCs/>
          <w:iCs/>
          <w:color w:val="000000"/>
          <w:w w:val="0"/>
          <w:sz w:val="28"/>
          <w:szCs w:val="28"/>
          <w:lang w:val="ru-RU"/>
        </w:rPr>
      </w:pPr>
      <w:r w:rsidRPr="00E034AA">
        <w:rPr>
          <w:bCs/>
          <w:iCs/>
          <w:color w:val="000000"/>
          <w:w w:val="0"/>
          <w:sz w:val="28"/>
          <w:szCs w:val="28"/>
          <w:lang w:val="ru-RU"/>
        </w:rPr>
        <w:t>туристско-краеведческой направленности;</w:t>
      </w:r>
    </w:p>
    <w:p w:rsidR="008A7016" w:rsidRDefault="008A7016" w:rsidP="00AD38E1">
      <w:pPr>
        <w:numPr>
          <w:ilvl w:val="0"/>
          <w:numId w:val="6"/>
        </w:numPr>
        <w:tabs>
          <w:tab w:val="left" w:pos="851"/>
          <w:tab w:val="left" w:pos="993"/>
        </w:tabs>
        <w:wordWrap/>
        <w:ind w:left="0" w:firstLine="709"/>
        <w:rPr>
          <w:bCs/>
          <w:iCs/>
          <w:color w:val="000000"/>
          <w:w w:val="0"/>
          <w:sz w:val="28"/>
          <w:szCs w:val="28"/>
          <w:lang w:val="ru-RU"/>
        </w:rPr>
      </w:pPr>
      <w:r w:rsidRPr="00E034AA">
        <w:rPr>
          <w:bCs/>
          <w:iCs/>
          <w:color w:val="000000"/>
          <w:w w:val="0"/>
          <w:sz w:val="28"/>
          <w:szCs w:val="28"/>
          <w:lang w:val="ru-RU"/>
        </w:rPr>
        <w:t>оздоровительной и спортивной направленности.</w:t>
      </w:r>
    </w:p>
    <w:p w:rsidR="005F1C93" w:rsidRPr="005F1C93" w:rsidRDefault="005F1C93" w:rsidP="005F1C93">
      <w:pPr>
        <w:tabs>
          <w:tab w:val="left" w:pos="851"/>
          <w:tab w:val="left" w:pos="993"/>
        </w:tabs>
        <w:wordWrap/>
        <w:rPr>
          <w:bCs/>
          <w:iCs/>
          <w:color w:val="000000"/>
          <w:w w:val="0"/>
          <w:sz w:val="28"/>
          <w:szCs w:val="28"/>
          <w:lang w:val="ru-RU"/>
        </w:rPr>
      </w:pPr>
      <w:r w:rsidRPr="005F1C93">
        <w:rPr>
          <w:b/>
          <w:bCs/>
          <w:iCs/>
          <w:color w:val="000000"/>
          <w:w w:val="0"/>
          <w:sz w:val="28"/>
          <w:szCs w:val="28"/>
          <w:lang w:val="ru-RU"/>
        </w:rPr>
        <w:t>Познавательная деятельность</w:t>
      </w:r>
      <w:r w:rsidRPr="005F1C93">
        <w:rPr>
          <w:bCs/>
          <w:iCs/>
          <w:color w:val="000000"/>
          <w:w w:val="0"/>
          <w:sz w:val="28"/>
          <w:szCs w:val="28"/>
          <w:lang w:val="ru-RU"/>
        </w:rPr>
        <w:t xml:space="preserve">. 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5F1C93" w:rsidRPr="005F1C93" w:rsidRDefault="005F1C93" w:rsidP="005F1C93">
      <w:pPr>
        <w:tabs>
          <w:tab w:val="left" w:pos="851"/>
          <w:tab w:val="left" w:pos="993"/>
        </w:tabs>
        <w:wordWrap/>
        <w:rPr>
          <w:bCs/>
          <w:iCs/>
          <w:color w:val="000000"/>
          <w:w w:val="0"/>
          <w:sz w:val="28"/>
          <w:szCs w:val="28"/>
          <w:lang w:val="ru-RU"/>
        </w:rPr>
      </w:pPr>
      <w:r w:rsidRPr="005F1C93">
        <w:rPr>
          <w:b/>
          <w:bCs/>
          <w:iCs/>
          <w:color w:val="000000"/>
          <w:w w:val="0"/>
          <w:sz w:val="28"/>
          <w:szCs w:val="28"/>
          <w:lang w:val="ru-RU"/>
        </w:rPr>
        <w:t xml:space="preserve">Художественное творчество. </w:t>
      </w:r>
      <w:r w:rsidRPr="005F1C93">
        <w:rPr>
          <w:bCs/>
          <w:iCs/>
          <w:color w:val="000000"/>
          <w:w w:val="0"/>
          <w:sz w:val="28"/>
          <w:szCs w:val="28"/>
          <w:lang w:val="ru-RU"/>
        </w:rPr>
        <w:t xml:space="preserve">Курсы внеурочной деятельности и дополнительного образования, создающие благоприятные условия для просоциальной </w:t>
      </w:r>
      <w:r w:rsidRPr="005F1C93">
        <w:rPr>
          <w:bCs/>
          <w:iCs/>
          <w:color w:val="000000"/>
          <w:w w:val="0"/>
          <w:sz w:val="28"/>
          <w:szCs w:val="28"/>
          <w:lang w:val="ru-RU"/>
        </w:rPr>
        <w:lastRenderedPageBreak/>
        <w:t xml:space="preserve">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 </w:t>
      </w:r>
    </w:p>
    <w:p w:rsidR="005F1C93" w:rsidRPr="005F1C93" w:rsidRDefault="005F1C93" w:rsidP="005F1C93">
      <w:pPr>
        <w:tabs>
          <w:tab w:val="left" w:pos="851"/>
          <w:tab w:val="left" w:pos="993"/>
        </w:tabs>
        <w:wordWrap/>
        <w:rPr>
          <w:bCs/>
          <w:iCs/>
          <w:color w:val="000000"/>
          <w:w w:val="0"/>
          <w:sz w:val="28"/>
          <w:szCs w:val="28"/>
          <w:lang w:val="ru-RU"/>
        </w:rPr>
      </w:pPr>
      <w:r w:rsidRPr="005F1C93">
        <w:rPr>
          <w:b/>
          <w:bCs/>
          <w:iCs/>
          <w:color w:val="000000"/>
          <w:w w:val="0"/>
          <w:sz w:val="28"/>
          <w:szCs w:val="28"/>
          <w:lang w:val="ru-RU"/>
        </w:rPr>
        <w:t>Проблемно-ценностное общение</w:t>
      </w:r>
      <w:r w:rsidRPr="005F1C93">
        <w:rPr>
          <w:bCs/>
          <w:iCs/>
          <w:color w:val="000000"/>
          <w:w w:val="0"/>
          <w:sz w:val="28"/>
          <w:szCs w:val="28"/>
          <w:lang w:val="ru-RU"/>
        </w:rPr>
        <w:t xml:space="preserve">. 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w:t>
      </w:r>
    </w:p>
    <w:p w:rsidR="005F1C93" w:rsidRPr="005F1C93" w:rsidRDefault="005F1C93" w:rsidP="005F1C93">
      <w:pPr>
        <w:tabs>
          <w:tab w:val="left" w:pos="851"/>
          <w:tab w:val="left" w:pos="993"/>
        </w:tabs>
        <w:wordWrap/>
        <w:rPr>
          <w:bCs/>
          <w:iCs/>
          <w:color w:val="000000"/>
          <w:w w:val="0"/>
          <w:sz w:val="28"/>
          <w:szCs w:val="28"/>
          <w:lang w:val="ru-RU"/>
        </w:rPr>
      </w:pPr>
      <w:r w:rsidRPr="005F1C93">
        <w:rPr>
          <w:b/>
          <w:bCs/>
          <w:iCs/>
          <w:color w:val="000000"/>
          <w:w w:val="0"/>
          <w:sz w:val="28"/>
          <w:szCs w:val="28"/>
          <w:lang w:val="ru-RU"/>
        </w:rPr>
        <w:t>Туристско-краеведческая деятельность.</w:t>
      </w:r>
      <w:r w:rsidRPr="005F1C93">
        <w:rPr>
          <w:bCs/>
          <w:iCs/>
          <w:color w:val="000000"/>
          <w:w w:val="0"/>
          <w:sz w:val="28"/>
          <w:szCs w:val="28"/>
          <w:lang w:val="ru-RU"/>
        </w:rPr>
        <w:t xml:space="preserve"> 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rsidR="005F1C93" w:rsidRPr="005F1C93" w:rsidRDefault="005F1C93" w:rsidP="005F1C93">
      <w:pPr>
        <w:tabs>
          <w:tab w:val="left" w:pos="851"/>
          <w:tab w:val="left" w:pos="993"/>
        </w:tabs>
        <w:wordWrap/>
        <w:rPr>
          <w:bCs/>
          <w:iCs/>
          <w:color w:val="000000"/>
          <w:w w:val="0"/>
          <w:sz w:val="28"/>
          <w:szCs w:val="28"/>
          <w:lang w:val="ru-RU"/>
        </w:rPr>
      </w:pPr>
      <w:r w:rsidRPr="005F1C93">
        <w:rPr>
          <w:b/>
          <w:bCs/>
          <w:iCs/>
          <w:color w:val="000000"/>
          <w:w w:val="0"/>
          <w:sz w:val="28"/>
          <w:szCs w:val="28"/>
          <w:lang w:val="ru-RU"/>
        </w:rPr>
        <w:t>Спортивно-оздоровительная деятельность</w:t>
      </w:r>
      <w:r w:rsidRPr="005F1C93">
        <w:rPr>
          <w:bCs/>
          <w:iCs/>
          <w:color w:val="000000"/>
          <w:w w:val="0"/>
          <w:sz w:val="28"/>
          <w:szCs w:val="28"/>
          <w:lang w:val="ru-RU"/>
        </w:rPr>
        <w:t xml:space="preserve">. 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5F1C93" w:rsidRPr="005F1C93" w:rsidRDefault="005F1C93" w:rsidP="005F1C93">
      <w:pPr>
        <w:tabs>
          <w:tab w:val="left" w:pos="851"/>
          <w:tab w:val="left" w:pos="993"/>
        </w:tabs>
        <w:wordWrap/>
        <w:rPr>
          <w:bCs/>
          <w:iCs/>
          <w:color w:val="000000"/>
          <w:w w:val="0"/>
          <w:sz w:val="28"/>
          <w:szCs w:val="28"/>
          <w:lang w:val="ru-RU"/>
        </w:rPr>
      </w:pPr>
      <w:r w:rsidRPr="005F1C93">
        <w:rPr>
          <w:b/>
          <w:bCs/>
          <w:iCs/>
          <w:color w:val="000000"/>
          <w:w w:val="0"/>
          <w:sz w:val="28"/>
          <w:szCs w:val="28"/>
          <w:lang w:val="ru-RU"/>
        </w:rPr>
        <w:t>Трудовая деятельность.</w:t>
      </w:r>
      <w:r w:rsidRPr="005F1C93">
        <w:rPr>
          <w:bCs/>
          <w:iCs/>
          <w:color w:val="000000"/>
          <w:w w:val="0"/>
          <w:sz w:val="28"/>
          <w:szCs w:val="28"/>
          <w:lang w:val="ru-RU"/>
        </w:rPr>
        <w:t xml:space="preserve"> Курсы внеурочной деятельности и дополнительного образования, направленные на развитие творческих способностей школьников, воспитания у них трудолюбия и уважительного отношения к физическому труду. </w:t>
      </w:r>
    </w:p>
    <w:p w:rsidR="005F1C93" w:rsidRPr="005F1C93" w:rsidRDefault="005F1C93" w:rsidP="005F1C93">
      <w:pPr>
        <w:tabs>
          <w:tab w:val="left" w:pos="851"/>
          <w:tab w:val="left" w:pos="993"/>
        </w:tabs>
        <w:wordWrap/>
        <w:rPr>
          <w:bCs/>
          <w:iCs/>
          <w:color w:val="000000"/>
          <w:w w:val="0"/>
          <w:sz w:val="28"/>
          <w:szCs w:val="28"/>
          <w:lang w:val="ru-RU"/>
        </w:rPr>
      </w:pPr>
      <w:r w:rsidRPr="005F1C93">
        <w:rPr>
          <w:b/>
          <w:bCs/>
          <w:iCs/>
          <w:color w:val="000000"/>
          <w:w w:val="0"/>
          <w:sz w:val="28"/>
          <w:szCs w:val="28"/>
          <w:lang w:val="ru-RU"/>
        </w:rPr>
        <w:t>Игровая деятельность.</w:t>
      </w:r>
      <w:r w:rsidRPr="005F1C93">
        <w:rPr>
          <w:bCs/>
          <w:iCs/>
          <w:color w:val="000000"/>
          <w:w w:val="0"/>
          <w:sz w:val="28"/>
          <w:szCs w:val="28"/>
          <w:lang w:val="ru-RU"/>
        </w:rPr>
        <w:t xml:space="preserve"> 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8A7016" w:rsidRPr="00A41A36" w:rsidRDefault="008A7016" w:rsidP="008A7016">
      <w:pPr>
        <w:tabs>
          <w:tab w:val="left" w:pos="851"/>
        </w:tabs>
        <w:wordWrap/>
        <w:ind w:firstLine="709"/>
        <w:rPr>
          <w:b/>
          <w:bCs/>
          <w:color w:val="000000"/>
          <w:w w:val="0"/>
          <w:sz w:val="28"/>
          <w:szCs w:val="28"/>
          <w:lang w:val="ru-RU"/>
        </w:rPr>
      </w:pPr>
      <w:r w:rsidRPr="00A41A36">
        <w:rPr>
          <w:b/>
          <w:bCs/>
          <w:color w:val="000000"/>
          <w:w w:val="0"/>
          <w:sz w:val="28"/>
          <w:szCs w:val="28"/>
          <w:lang w:val="ru-RU"/>
        </w:rPr>
        <w:t>Внешкольные мероприятия</w:t>
      </w:r>
    </w:p>
    <w:p w:rsidR="008A7016" w:rsidRPr="00A41A36" w:rsidRDefault="008A7016" w:rsidP="008A7016">
      <w:pPr>
        <w:tabs>
          <w:tab w:val="left" w:pos="851"/>
        </w:tabs>
        <w:wordWrap/>
        <w:ind w:firstLine="709"/>
        <w:rPr>
          <w:color w:val="000000"/>
          <w:w w:val="0"/>
          <w:sz w:val="28"/>
          <w:szCs w:val="28"/>
          <w:lang w:val="ru-RU"/>
        </w:rPr>
      </w:pPr>
      <w:r w:rsidRPr="00A41A36">
        <w:rPr>
          <w:color w:val="000000"/>
          <w:w w:val="0"/>
          <w:sz w:val="28"/>
          <w:szCs w:val="28"/>
          <w:lang w:val="ru-RU"/>
        </w:rPr>
        <w:t>Реализация воспитательного потенциала внешкольных мероприятий предусматривает:</w:t>
      </w:r>
    </w:p>
    <w:p w:rsidR="008A7016" w:rsidRPr="00A41A36" w:rsidRDefault="008A7016" w:rsidP="00AD38E1">
      <w:pPr>
        <w:numPr>
          <w:ilvl w:val="0"/>
          <w:numId w:val="7"/>
        </w:numPr>
        <w:tabs>
          <w:tab w:val="left" w:pos="851"/>
          <w:tab w:val="left" w:pos="993"/>
        </w:tabs>
        <w:wordWrap/>
        <w:ind w:left="0" w:firstLine="709"/>
        <w:rPr>
          <w:color w:val="000000"/>
          <w:w w:val="0"/>
          <w:sz w:val="28"/>
          <w:szCs w:val="28"/>
          <w:lang w:val="ru-RU"/>
        </w:rPr>
      </w:pPr>
      <w:r w:rsidRPr="00A41A36">
        <w:rPr>
          <w:color w:val="000000"/>
          <w:w w:val="0"/>
          <w:sz w:val="28"/>
          <w:szCs w:val="28"/>
          <w:lang w:val="ru-RU"/>
        </w:rPr>
        <w:t xml:space="preserve">внешкольные тематические мероприятия воспитательной направленности, организуемые педагогами, по изучаемым </w:t>
      </w:r>
      <w:r w:rsidRPr="00A41A36">
        <w:rPr>
          <w:w w:val="0"/>
          <w:sz w:val="28"/>
          <w:szCs w:val="28"/>
          <w:lang w:val="ru-RU"/>
        </w:rPr>
        <w:t>в школе</w:t>
      </w:r>
      <w:r w:rsidRPr="00A41A36">
        <w:rPr>
          <w:color w:val="000000"/>
          <w:w w:val="0"/>
          <w:sz w:val="28"/>
          <w:szCs w:val="28"/>
          <w:lang w:val="ru-RU"/>
        </w:rPr>
        <w:t xml:space="preserve"> уче</w:t>
      </w:r>
      <w:r>
        <w:rPr>
          <w:color w:val="000000"/>
          <w:w w:val="0"/>
          <w:sz w:val="28"/>
          <w:szCs w:val="28"/>
          <w:lang w:val="ru-RU"/>
        </w:rPr>
        <w:t xml:space="preserve">бным предметам, курсам, модулям </w:t>
      </w:r>
      <w:r>
        <w:rPr>
          <w:i/>
          <w:color w:val="000000"/>
          <w:w w:val="0"/>
          <w:sz w:val="28"/>
          <w:szCs w:val="28"/>
          <w:lang w:val="ru-RU"/>
        </w:rPr>
        <w:t>(</w:t>
      </w:r>
      <w:r w:rsidRPr="00D90809">
        <w:rPr>
          <w:i/>
          <w:color w:val="000000"/>
          <w:w w:val="0"/>
          <w:sz w:val="28"/>
          <w:szCs w:val="28"/>
          <w:lang w:val="ru-RU"/>
        </w:rPr>
        <w:t xml:space="preserve">конференции, фестивали, </w:t>
      </w:r>
      <w:r w:rsidR="00E95596" w:rsidRPr="00D90809">
        <w:rPr>
          <w:i/>
          <w:color w:val="000000"/>
          <w:w w:val="0"/>
          <w:sz w:val="28"/>
          <w:szCs w:val="28"/>
          <w:lang w:val="ru-RU"/>
        </w:rPr>
        <w:t>творческие конкурсы</w:t>
      </w:r>
      <w:r w:rsidRPr="00D90809">
        <w:rPr>
          <w:i/>
          <w:color w:val="000000"/>
          <w:w w:val="0"/>
          <w:sz w:val="28"/>
          <w:szCs w:val="28"/>
          <w:lang w:val="ru-RU"/>
        </w:rPr>
        <w:t>)</w:t>
      </w:r>
      <w:r>
        <w:rPr>
          <w:i/>
          <w:color w:val="000000"/>
          <w:w w:val="0"/>
          <w:sz w:val="28"/>
          <w:szCs w:val="28"/>
          <w:lang w:val="ru-RU"/>
        </w:rPr>
        <w:t>;</w:t>
      </w:r>
    </w:p>
    <w:p w:rsidR="008A7016" w:rsidRPr="00A41A36" w:rsidRDefault="008A7016" w:rsidP="00AD38E1">
      <w:pPr>
        <w:numPr>
          <w:ilvl w:val="0"/>
          <w:numId w:val="7"/>
        </w:numPr>
        <w:tabs>
          <w:tab w:val="left" w:pos="851"/>
          <w:tab w:val="left" w:pos="993"/>
        </w:tabs>
        <w:wordWrap/>
        <w:ind w:left="0" w:firstLine="709"/>
        <w:rPr>
          <w:i/>
          <w:color w:val="000000"/>
          <w:w w:val="0"/>
          <w:sz w:val="28"/>
          <w:szCs w:val="28"/>
          <w:lang w:val="ru-RU"/>
        </w:rPr>
      </w:pPr>
      <w:r w:rsidRPr="00A41A36">
        <w:rPr>
          <w:color w:val="000000"/>
          <w:w w:val="0"/>
          <w:sz w:val="28"/>
          <w:szCs w:val="28"/>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8A7016" w:rsidRPr="00A41A36" w:rsidRDefault="008A7016" w:rsidP="00AD38E1">
      <w:pPr>
        <w:numPr>
          <w:ilvl w:val="0"/>
          <w:numId w:val="7"/>
        </w:numPr>
        <w:tabs>
          <w:tab w:val="left" w:pos="851"/>
          <w:tab w:val="left" w:pos="993"/>
        </w:tabs>
        <w:wordWrap/>
        <w:ind w:left="0" w:firstLine="709"/>
        <w:rPr>
          <w:i/>
          <w:color w:val="000000"/>
          <w:w w:val="0"/>
          <w:sz w:val="28"/>
          <w:szCs w:val="28"/>
          <w:lang w:val="ru-RU"/>
        </w:rPr>
      </w:pPr>
      <w:r w:rsidRPr="00A41A36">
        <w:rPr>
          <w:color w:val="000000"/>
          <w:w w:val="0"/>
          <w:sz w:val="28"/>
          <w:szCs w:val="28"/>
          <w:lang w:val="ru-RU"/>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r w:rsidR="00E95596" w:rsidRPr="00A41A36">
        <w:rPr>
          <w:color w:val="000000"/>
          <w:w w:val="0"/>
          <w:sz w:val="28"/>
          <w:szCs w:val="28"/>
          <w:lang w:val="ru-RU"/>
        </w:rPr>
        <w:t>биографий,</w:t>
      </w:r>
      <w:r w:rsidRPr="00A41A36">
        <w:rPr>
          <w:color w:val="000000"/>
          <w:w w:val="0"/>
          <w:sz w:val="28"/>
          <w:szCs w:val="28"/>
          <w:lang w:val="ru-RU"/>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E95596" w:rsidRPr="00E034AA" w:rsidRDefault="008A7016" w:rsidP="008A7016">
      <w:pPr>
        <w:numPr>
          <w:ilvl w:val="0"/>
          <w:numId w:val="7"/>
        </w:numPr>
        <w:tabs>
          <w:tab w:val="left" w:pos="851"/>
          <w:tab w:val="left" w:pos="993"/>
        </w:tabs>
        <w:wordWrap/>
        <w:ind w:left="0" w:firstLine="709"/>
        <w:rPr>
          <w:color w:val="000000"/>
          <w:w w:val="0"/>
          <w:sz w:val="28"/>
          <w:szCs w:val="28"/>
          <w:lang w:val="ru-RU"/>
        </w:rPr>
      </w:pPr>
      <w:r w:rsidRPr="00A41A36">
        <w:rPr>
          <w:color w:val="000000"/>
          <w:w w:val="0"/>
          <w:sz w:val="28"/>
          <w:szCs w:val="28"/>
          <w:lang w:val="ru-RU"/>
        </w:rPr>
        <w:t xml:space="preserve">выездные события, включающие в себя комплекс коллективных творческих дел, в процессе которых складывается детско-взрослая общность, </w:t>
      </w:r>
      <w:r w:rsidRPr="00A41A36">
        <w:rPr>
          <w:color w:val="000000"/>
          <w:w w:val="0"/>
          <w:sz w:val="28"/>
          <w:szCs w:val="28"/>
          <w:lang w:val="ru-RU"/>
        </w:rPr>
        <w:lastRenderedPageBreak/>
        <w:t>характеризующаяся доверительными взаимоотношениями, ответственным отношением к делу, атмосферой эмоционально-психологического комфорта;</w:t>
      </w:r>
    </w:p>
    <w:p w:rsidR="0030747E" w:rsidRPr="004E4B5A" w:rsidRDefault="008A7016" w:rsidP="00184827">
      <w:pPr>
        <w:wordWrap/>
        <w:rPr>
          <w:b/>
          <w:iCs/>
          <w:color w:val="000000"/>
          <w:w w:val="0"/>
          <w:sz w:val="28"/>
          <w:szCs w:val="28"/>
          <w:lang w:val="ru-RU"/>
        </w:rPr>
      </w:pPr>
      <w:r>
        <w:rPr>
          <w:b/>
          <w:iCs/>
          <w:color w:val="000000"/>
          <w:w w:val="0"/>
          <w:sz w:val="28"/>
          <w:szCs w:val="28"/>
          <w:lang w:val="ru-RU"/>
        </w:rPr>
        <w:t xml:space="preserve">2.3. </w:t>
      </w:r>
      <w:r w:rsidR="004B6F9E" w:rsidRPr="004E4B5A">
        <w:rPr>
          <w:b/>
          <w:iCs/>
          <w:color w:val="000000"/>
          <w:w w:val="0"/>
          <w:sz w:val="28"/>
          <w:szCs w:val="28"/>
          <w:lang w:val="ru-RU"/>
        </w:rPr>
        <w:t>Модуль «Классное руководство»</w:t>
      </w:r>
    </w:p>
    <w:p w:rsidR="00FB0C55" w:rsidRPr="004E4B5A" w:rsidRDefault="004B6F9E" w:rsidP="00184827">
      <w:pPr>
        <w:pStyle w:val="aa"/>
        <w:spacing w:before="0" w:after="0"/>
        <w:ind w:left="0" w:right="-1" w:firstLine="567"/>
        <w:rPr>
          <w:rFonts w:ascii="Times New Roman" w:hAnsi="Times New Roman"/>
          <w:sz w:val="28"/>
          <w:szCs w:val="28"/>
          <w:lang w:val="ru-RU"/>
        </w:rPr>
      </w:pPr>
      <w:r w:rsidRPr="004E4B5A">
        <w:rPr>
          <w:rFonts w:ascii="Times New Roman" w:hAnsi="Times New Roman"/>
          <w:sz w:val="28"/>
          <w:szCs w:val="28"/>
          <w:lang w:val="ru-RU"/>
        </w:rPr>
        <w:t xml:space="preserve">Осуществляя </w:t>
      </w:r>
      <w:r w:rsidR="00443891" w:rsidRPr="004E4B5A">
        <w:rPr>
          <w:rFonts w:ascii="Times New Roman" w:hAnsi="Times New Roman"/>
          <w:sz w:val="28"/>
          <w:szCs w:val="28"/>
          <w:lang w:val="ru-RU"/>
        </w:rPr>
        <w:t>работу с классом</w:t>
      </w:r>
      <w:r w:rsidRPr="004E4B5A">
        <w:rPr>
          <w:rFonts w:ascii="Times New Roman" w:hAnsi="Times New Roman"/>
          <w:sz w:val="28"/>
          <w:szCs w:val="28"/>
          <w:lang w:val="ru-RU"/>
        </w:rPr>
        <w:t xml:space="preserve">, педагог </w:t>
      </w:r>
      <w:r w:rsidR="00443891" w:rsidRPr="004E4B5A">
        <w:rPr>
          <w:rFonts w:ascii="Times New Roman" w:hAnsi="Times New Roman"/>
          <w:sz w:val="28"/>
          <w:szCs w:val="28"/>
          <w:lang w:val="ru-RU"/>
        </w:rPr>
        <w:t>(классный руко</w:t>
      </w:r>
      <w:r w:rsidR="00154F99" w:rsidRPr="004E4B5A">
        <w:rPr>
          <w:rFonts w:ascii="Times New Roman" w:hAnsi="Times New Roman"/>
          <w:sz w:val="28"/>
          <w:szCs w:val="28"/>
          <w:lang w:val="ru-RU"/>
        </w:rPr>
        <w:t>водитель</w:t>
      </w:r>
      <w:r w:rsidR="00443891" w:rsidRPr="004E4B5A">
        <w:rPr>
          <w:rFonts w:ascii="Times New Roman" w:hAnsi="Times New Roman"/>
          <w:sz w:val="28"/>
          <w:szCs w:val="28"/>
          <w:lang w:val="ru-RU"/>
        </w:rPr>
        <w:t xml:space="preserve">) </w:t>
      </w:r>
      <w:r w:rsidRPr="004E4B5A">
        <w:rPr>
          <w:rFonts w:ascii="Times New Roman" w:hAnsi="Times New Roman"/>
          <w:sz w:val="28"/>
          <w:szCs w:val="28"/>
          <w:lang w:val="ru-RU"/>
        </w:rPr>
        <w:t xml:space="preserve">организует </w:t>
      </w:r>
      <w:r w:rsidR="007A65A7" w:rsidRPr="004E4B5A">
        <w:rPr>
          <w:rFonts w:ascii="Times New Roman" w:hAnsi="Times New Roman"/>
          <w:sz w:val="28"/>
          <w:szCs w:val="28"/>
          <w:lang w:val="ru-RU"/>
        </w:rPr>
        <w:t xml:space="preserve">работу с </w:t>
      </w:r>
      <w:r w:rsidR="00443891" w:rsidRPr="004E4B5A">
        <w:rPr>
          <w:rFonts w:ascii="Times New Roman" w:hAnsi="Times New Roman"/>
          <w:sz w:val="28"/>
          <w:szCs w:val="28"/>
          <w:lang w:val="ru-RU"/>
        </w:rPr>
        <w:t>коллективом</w:t>
      </w:r>
      <w:r w:rsidR="00861A2A" w:rsidRPr="004E4B5A">
        <w:rPr>
          <w:rFonts w:ascii="Times New Roman" w:hAnsi="Times New Roman"/>
          <w:sz w:val="28"/>
          <w:szCs w:val="28"/>
          <w:lang w:val="ru-RU"/>
        </w:rPr>
        <w:t xml:space="preserve"> класса</w:t>
      </w:r>
      <w:r w:rsidR="007A65A7" w:rsidRPr="004E4B5A">
        <w:rPr>
          <w:rFonts w:ascii="Times New Roman" w:hAnsi="Times New Roman"/>
          <w:sz w:val="28"/>
          <w:szCs w:val="28"/>
          <w:lang w:val="ru-RU"/>
        </w:rPr>
        <w:t>;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00154F99" w:rsidRPr="004E4B5A">
        <w:rPr>
          <w:rFonts w:ascii="Times New Roman" w:hAnsi="Times New Roman"/>
          <w:sz w:val="28"/>
          <w:szCs w:val="28"/>
          <w:lang w:val="ru-RU"/>
        </w:rPr>
        <w:t>.</w:t>
      </w:r>
    </w:p>
    <w:p w:rsidR="00FB0C55" w:rsidRPr="004E4B5A" w:rsidRDefault="00FB0C55" w:rsidP="00184827">
      <w:pPr>
        <w:pStyle w:val="aa"/>
        <w:spacing w:before="0" w:after="0"/>
        <w:ind w:left="0" w:right="-1" w:firstLine="567"/>
        <w:rPr>
          <w:rFonts w:ascii="Times New Roman" w:hAnsi="Times New Roman"/>
          <w:sz w:val="28"/>
          <w:szCs w:val="28"/>
          <w:lang w:val="ru-RU"/>
        </w:rPr>
      </w:pPr>
      <w:r w:rsidRPr="004E4B5A">
        <w:rPr>
          <w:rFonts w:ascii="Times New Roman" w:hAnsi="Times New Roman"/>
          <w:sz w:val="28"/>
          <w:szCs w:val="28"/>
          <w:lang w:val="ru-RU"/>
        </w:rPr>
        <w:t>Главное предназначение классного руководителя -</w:t>
      </w:r>
      <w:r w:rsidR="00FB3C25" w:rsidRPr="004E4B5A">
        <w:rPr>
          <w:rFonts w:ascii="Times New Roman" w:hAnsi="Times New Roman"/>
          <w:sz w:val="28"/>
          <w:szCs w:val="28"/>
          <w:lang w:val="ru-RU"/>
        </w:rPr>
        <w:t xml:space="preserve"> </w:t>
      </w:r>
      <w:r w:rsidR="00E95596" w:rsidRPr="004E4B5A">
        <w:rPr>
          <w:rFonts w:ascii="Times New Roman" w:hAnsi="Times New Roman"/>
          <w:sz w:val="28"/>
          <w:szCs w:val="28"/>
          <w:lang w:val="ru-RU"/>
        </w:rPr>
        <w:t>изучение особенностей</w:t>
      </w:r>
      <w:r w:rsidR="00F00CCA">
        <w:rPr>
          <w:rFonts w:ascii="Times New Roman" w:hAnsi="Times New Roman"/>
          <w:sz w:val="28"/>
          <w:szCs w:val="28"/>
          <w:lang w:val="ru-RU"/>
        </w:rPr>
        <w:t xml:space="preserve"> </w:t>
      </w:r>
      <w:r w:rsidR="00E95596" w:rsidRPr="004E4B5A">
        <w:rPr>
          <w:rFonts w:ascii="Times New Roman" w:hAnsi="Times New Roman"/>
          <w:sz w:val="28"/>
          <w:szCs w:val="28"/>
          <w:lang w:val="ru-RU"/>
        </w:rPr>
        <w:t>развития каждого</w:t>
      </w:r>
      <w:r w:rsidR="00E95596">
        <w:rPr>
          <w:rFonts w:ascii="Times New Roman" w:hAnsi="Times New Roman"/>
          <w:sz w:val="28"/>
          <w:szCs w:val="28"/>
          <w:lang w:val="ru-RU"/>
        </w:rPr>
        <w:t xml:space="preserve"> обучающегося в </w:t>
      </w:r>
      <w:r w:rsidR="00FB3C25" w:rsidRPr="004E4B5A">
        <w:rPr>
          <w:rFonts w:ascii="Times New Roman" w:hAnsi="Times New Roman"/>
          <w:sz w:val="28"/>
          <w:szCs w:val="28"/>
          <w:lang w:val="ru-RU"/>
        </w:rPr>
        <w:t>классе и создание</w:t>
      </w:r>
      <w:r w:rsidRPr="004E4B5A">
        <w:rPr>
          <w:rFonts w:ascii="Times New Roman" w:hAnsi="Times New Roman"/>
          <w:sz w:val="28"/>
          <w:szCs w:val="28"/>
          <w:lang w:val="ru-RU"/>
        </w:rPr>
        <w:t xml:space="preserve"> условия </w:t>
      </w:r>
      <w:r w:rsidR="00FB3C25" w:rsidRPr="004E4B5A">
        <w:rPr>
          <w:rFonts w:ascii="Times New Roman" w:hAnsi="Times New Roman"/>
          <w:sz w:val="28"/>
          <w:szCs w:val="28"/>
          <w:lang w:val="ru-RU"/>
        </w:rPr>
        <w:t>для становления ребенка, как личности</w:t>
      </w:r>
      <w:r w:rsidRPr="004E4B5A">
        <w:rPr>
          <w:rFonts w:ascii="Times New Roman" w:hAnsi="Times New Roman"/>
          <w:sz w:val="28"/>
          <w:szCs w:val="28"/>
          <w:lang w:val="ru-RU"/>
        </w:rPr>
        <w:t xml:space="preserve">, входящего в современный ему мир, воспитать человека, способного достойно занять своё место в жизни. </w:t>
      </w:r>
    </w:p>
    <w:p w:rsidR="00FB3C25" w:rsidRPr="004E4B5A" w:rsidRDefault="00FB3C25" w:rsidP="00184827">
      <w:pPr>
        <w:pStyle w:val="aa"/>
        <w:ind w:left="0" w:right="-1"/>
        <w:rPr>
          <w:rFonts w:ascii="Times New Roman" w:hAnsi="Times New Roman"/>
          <w:sz w:val="28"/>
          <w:szCs w:val="28"/>
          <w:lang w:val="ru-RU"/>
        </w:rPr>
      </w:pPr>
      <w:r w:rsidRPr="004E4B5A">
        <w:rPr>
          <w:rFonts w:ascii="Times New Roman" w:hAnsi="Times New Roman"/>
          <w:sz w:val="28"/>
          <w:szCs w:val="28"/>
          <w:lang w:val="ru-RU"/>
        </w:rPr>
        <w:tab/>
        <w:t>Важное место в работе классного руководителя занимает</w:t>
      </w:r>
      <w:r w:rsidR="001018C4" w:rsidRPr="004E4B5A">
        <w:rPr>
          <w:rFonts w:ascii="Times New Roman" w:hAnsi="Times New Roman"/>
          <w:sz w:val="28"/>
          <w:szCs w:val="28"/>
          <w:lang w:val="ru-RU"/>
        </w:rPr>
        <w:t xml:space="preserve"> </w:t>
      </w:r>
      <w:r w:rsidR="00E95596" w:rsidRPr="004E4B5A">
        <w:rPr>
          <w:rFonts w:ascii="Times New Roman" w:hAnsi="Times New Roman"/>
          <w:sz w:val="28"/>
          <w:szCs w:val="28"/>
          <w:lang w:val="ru-RU"/>
        </w:rPr>
        <w:t>организация интересных и полезных для личностного</w:t>
      </w:r>
      <w:r w:rsidRPr="004E4B5A">
        <w:rPr>
          <w:rFonts w:ascii="Times New Roman" w:hAnsi="Times New Roman"/>
          <w:sz w:val="28"/>
          <w:szCs w:val="28"/>
          <w:lang w:val="ru-RU"/>
        </w:rPr>
        <w:t xml:space="preserve"> развития ребенка совместных дел с учащимися </w:t>
      </w:r>
      <w:r w:rsidR="00E95596" w:rsidRPr="004E4B5A">
        <w:rPr>
          <w:rFonts w:ascii="Times New Roman" w:hAnsi="Times New Roman"/>
          <w:sz w:val="28"/>
          <w:szCs w:val="28"/>
          <w:lang w:val="ru-RU"/>
        </w:rPr>
        <w:t>вверенного ему</w:t>
      </w:r>
      <w:r w:rsidRPr="004E4B5A">
        <w:rPr>
          <w:rFonts w:ascii="Times New Roman" w:hAnsi="Times New Roman"/>
          <w:sz w:val="28"/>
          <w:szCs w:val="28"/>
          <w:lang w:val="ru-RU"/>
        </w:rPr>
        <w:t xml:space="preserve"> класса, позволяющих, с одной стороны, вовлечь в них детей с самыми</w:t>
      </w:r>
      <w:r w:rsidR="00F00CCA">
        <w:rPr>
          <w:rFonts w:ascii="Times New Roman" w:hAnsi="Times New Roman"/>
          <w:sz w:val="28"/>
          <w:szCs w:val="28"/>
          <w:lang w:val="ru-RU"/>
        </w:rPr>
        <w:t xml:space="preserve"> </w:t>
      </w:r>
      <w:r w:rsidR="00E95596" w:rsidRPr="004E4B5A">
        <w:rPr>
          <w:rFonts w:ascii="Times New Roman" w:hAnsi="Times New Roman"/>
          <w:sz w:val="28"/>
          <w:szCs w:val="28"/>
          <w:lang w:val="ru-RU"/>
        </w:rPr>
        <w:t>разными потребностями и тем самым дать им возможность самореализоваться, а с другой, установить и упрочить доверительные отношения с учащимися класса, стать для них значимым взрослым, задающим</w:t>
      </w:r>
      <w:r w:rsidRPr="004E4B5A">
        <w:rPr>
          <w:rFonts w:ascii="Times New Roman" w:hAnsi="Times New Roman"/>
          <w:sz w:val="28"/>
          <w:szCs w:val="28"/>
          <w:lang w:val="ru-RU"/>
        </w:rPr>
        <w:t xml:space="preserve"> образцы поведения в обществе. </w:t>
      </w:r>
    </w:p>
    <w:p w:rsidR="00CD25FC" w:rsidRDefault="001018C4" w:rsidP="00184827">
      <w:pPr>
        <w:pStyle w:val="aa"/>
        <w:ind w:left="0" w:right="-1"/>
        <w:rPr>
          <w:rFonts w:ascii="Times New Roman" w:hAnsi="Times New Roman"/>
          <w:sz w:val="28"/>
          <w:szCs w:val="28"/>
          <w:lang w:val="ru-RU"/>
        </w:rPr>
      </w:pPr>
      <w:r w:rsidRPr="004E4B5A">
        <w:rPr>
          <w:rFonts w:ascii="Times New Roman" w:hAnsi="Times New Roman"/>
          <w:sz w:val="28"/>
          <w:szCs w:val="28"/>
          <w:lang w:val="ru-RU"/>
        </w:rPr>
        <w:tab/>
      </w:r>
      <w:r w:rsidR="00E95596" w:rsidRPr="004E4B5A">
        <w:rPr>
          <w:rFonts w:ascii="Times New Roman" w:hAnsi="Times New Roman"/>
          <w:sz w:val="28"/>
          <w:szCs w:val="28"/>
          <w:lang w:val="ru-RU"/>
        </w:rPr>
        <w:t>Формированию и сплочению коллектива класса способствуют следующие</w:t>
      </w:r>
      <w:r w:rsidR="00FB3C25" w:rsidRPr="004E4B5A">
        <w:rPr>
          <w:rFonts w:ascii="Times New Roman" w:hAnsi="Times New Roman"/>
          <w:sz w:val="28"/>
          <w:szCs w:val="28"/>
          <w:lang w:val="ru-RU"/>
        </w:rPr>
        <w:t xml:space="preserve"> дела, акции</w:t>
      </w:r>
      <w:r w:rsidR="00CD25FC">
        <w:rPr>
          <w:rFonts w:ascii="Times New Roman" w:hAnsi="Times New Roman"/>
          <w:sz w:val="28"/>
          <w:szCs w:val="28"/>
          <w:lang w:val="ru-RU"/>
        </w:rPr>
        <w:t>, события, проекты, занятия:</w:t>
      </w:r>
      <w:r w:rsidR="00F00CCA">
        <w:rPr>
          <w:rFonts w:ascii="Times New Roman" w:hAnsi="Times New Roman"/>
          <w:sz w:val="28"/>
          <w:szCs w:val="28"/>
          <w:lang w:val="ru-RU"/>
        </w:rPr>
        <w:t xml:space="preserve"> </w:t>
      </w:r>
    </w:p>
    <w:p w:rsidR="00CD25FC" w:rsidRDefault="00CD25FC" w:rsidP="00184827">
      <w:pPr>
        <w:pStyle w:val="aa"/>
        <w:ind w:left="0" w:right="-1"/>
        <w:rPr>
          <w:rFonts w:ascii="Times New Roman" w:hAnsi="Times New Roman"/>
          <w:sz w:val="28"/>
          <w:szCs w:val="28"/>
          <w:lang w:val="ru-RU"/>
        </w:rPr>
      </w:pPr>
      <w:r>
        <w:rPr>
          <w:rFonts w:ascii="Times New Roman" w:hAnsi="Times New Roman"/>
          <w:sz w:val="28"/>
          <w:szCs w:val="28"/>
          <w:lang w:val="ru-RU"/>
        </w:rPr>
        <w:t>-</w:t>
      </w:r>
      <w:r>
        <w:rPr>
          <w:rFonts w:ascii="Times New Roman" w:hAnsi="Times New Roman"/>
          <w:sz w:val="28"/>
          <w:szCs w:val="28"/>
          <w:lang w:val="ru-RU"/>
        </w:rPr>
        <w:tab/>
        <w:t xml:space="preserve"> к</w:t>
      </w:r>
      <w:r w:rsidR="00FB3C25" w:rsidRPr="004E4B5A">
        <w:rPr>
          <w:rFonts w:ascii="Times New Roman" w:hAnsi="Times New Roman"/>
          <w:sz w:val="28"/>
          <w:szCs w:val="28"/>
          <w:lang w:val="ru-RU"/>
        </w:rPr>
        <w:t>лассные часы: тематические (согласно плану классного руководителя</w:t>
      </w:r>
      <w:r w:rsidR="00E95596">
        <w:rPr>
          <w:rFonts w:ascii="Times New Roman" w:hAnsi="Times New Roman"/>
          <w:sz w:val="28"/>
          <w:szCs w:val="28"/>
          <w:lang w:val="ru-RU"/>
        </w:rPr>
        <w:t>)</w:t>
      </w:r>
      <w:r w:rsidR="00E95596" w:rsidRPr="004E4B5A">
        <w:rPr>
          <w:rFonts w:ascii="Times New Roman" w:hAnsi="Times New Roman"/>
          <w:sz w:val="28"/>
          <w:szCs w:val="28"/>
          <w:lang w:val="ru-RU"/>
        </w:rPr>
        <w:t>, посвященные</w:t>
      </w:r>
      <w:r w:rsidR="00FB3C25" w:rsidRPr="004E4B5A">
        <w:rPr>
          <w:rFonts w:ascii="Times New Roman" w:hAnsi="Times New Roman"/>
          <w:sz w:val="28"/>
          <w:szCs w:val="28"/>
          <w:lang w:val="ru-RU"/>
        </w:rPr>
        <w:t xml:space="preserve"> юбилейным датам, Дням воинской славы, событи</w:t>
      </w:r>
      <w:r w:rsidR="00BA0CA0">
        <w:rPr>
          <w:rFonts w:ascii="Times New Roman" w:hAnsi="Times New Roman"/>
          <w:sz w:val="28"/>
          <w:szCs w:val="28"/>
          <w:lang w:val="ru-RU"/>
        </w:rPr>
        <w:t xml:space="preserve">ю в </w:t>
      </w:r>
      <w:r w:rsidR="00E95596">
        <w:rPr>
          <w:rFonts w:ascii="Times New Roman" w:hAnsi="Times New Roman"/>
          <w:sz w:val="28"/>
          <w:szCs w:val="28"/>
          <w:lang w:val="ru-RU"/>
        </w:rPr>
        <w:t>классе, в районе, стране</w:t>
      </w:r>
      <w:r w:rsidR="00E95596" w:rsidRPr="004E4B5A">
        <w:rPr>
          <w:rFonts w:ascii="Times New Roman" w:hAnsi="Times New Roman"/>
          <w:sz w:val="28"/>
          <w:szCs w:val="28"/>
          <w:lang w:val="ru-RU"/>
        </w:rPr>
        <w:t>, способствующие расширению кругозора детей, формированию эстетического вкуса, позволяющие лучше узнать и</w:t>
      </w:r>
      <w:r w:rsidR="00FB3C25" w:rsidRPr="004E4B5A">
        <w:rPr>
          <w:rFonts w:ascii="Times New Roman" w:hAnsi="Times New Roman"/>
          <w:sz w:val="28"/>
          <w:szCs w:val="28"/>
          <w:lang w:val="ru-RU"/>
        </w:rPr>
        <w:t xml:space="preserve"> полюбить свою Родину;</w:t>
      </w:r>
      <w:r w:rsidR="00F00CCA">
        <w:rPr>
          <w:rFonts w:ascii="Times New Roman" w:hAnsi="Times New Roman"/>
          <w:sz w:val="28"/>
          <w:szCs w:val="28"/>
          <w:lang w:val="ru-RU"/>
        </w:rPr>
        <w:t xml:space="preserve"> </w:t>
      </w:r>
    </w:p>
    <w:p w:rsidR="001018C4" w:rsidRPr="004E4B5A" w:rsidRDefault="00CD25FC" w:rsidP="00184827">
      <w:pPr>
        <w:pStyle w:val="aa"/>
        <w:ind w:left="0" w:right="-1"/>
        <w:rPr>
          <w:rFonts w:ascii="Times New Roman" w:hAnsi="Times New Roman"/>
          <w:sz w:val="28"/>
          <w:szCs w:val="28"/>
          <w:lang w:val="ru-RU"/>
        </w:rPr>
      </w:pPr>
      <w:r>
        <w:rPr>
          <w:rFonts w:ascii="Times New Roman" w:hAnsi="Times New Roman"/>
          <w:sz w:val="28"/>
          <w:szCs w:val="28"/>
          <w:lang w:val="ru-RU"/>
        </w:rPr>
        <w:t>-</w:t>
      </w:r>
      <w:r>
        <w:rPr>
          <w:rFonts w:ascii="Times New Roman" w:hAnsi="Times New Roman"/>
          <w:sz w:val="28"/>
          <w:szCs w:val="28"/>
          <w:lang w:val="ru-RU"/>
        </w:rPr>
        <w:tab/>
      </w:r>
      <w:r w:rsidR="00FB3C25" w:rsidRPr="004E4B5A">
        <w:rPr>
          <w:rFonts w:ascii="Times New Roman" w:hAnsi="Times New Roman"/>
          <w:sz w:val="28"/>
          <w:szCs w:val="28"/>
          <w:lang w:val="ru-RU"/>
        </w:rPr>
        <w:t xml:space="preserve"> игровые, способствующие сплочению </w:t>
      </w:r>
      <w:r w:rsidR="00E95596" w:rsidRPr="004E4B5A">
        <w:rPr>
          <w:rFonts w:ascii="Times New Roman" w:hAnsi="Times New Roman"/>
          <w:sz w:val="28"/>
          <w:szCs w:val="28"/>
          <w:lang w:val="ru-RU"/>
        </w:rPr>
        <w:t>коллектива, поднятию настроения, предупреждающие стрессовые ситуации; проблемные,</w:t>
      </w:r>
      <w:r w:rsidR="00E95596">
        <w:rPr>
          <w:rFonts w:ascii="Times New Roman" w:hAnsi="Times New Roman"/>
          <w:sz w:val="28"/>
          <w:szCs w:val="28"/>
          <w:lang w:val="ru-RU"/>
        </w:rPr>
        <w:t xml:space="preserve"> </w:t>
      </w:r>
      <w:r w:rsidR="00E95596" w:rsidRPr="004E4B5A">
        <w:rPr>
          <w:rFonts w:ascii="Times New Roman" w:hAnsi="Times New Roman"/>
          <w:sz w:val="28"/>
          <w:szCs w:val="28"/>
          <w:lang w:val="ru-RU"/>
        </w:rPr>
        <w:t>направленные</w:t>
      </w:r>
      <w:r w:rsidR="00FB3C25" w:rsidRPr="004E4B5A">
        <w:rPr>
          <w:rFonts w:ascii="Times New Roman" w:hAnsi="Times New Roman"/>
          <w:sz w:val="28"/>
          <w:szCs w:val="28"/>
          <w:lang w:val="ru-RU"/>
        </w:rPr>
        <w:t xml:space="preserve"> на устранение конфликтных ситуаций в классе, </w:t>
      </w:r>
      <w:r w:rsidR="00E95596" w:rsidRPr="004E4B5A">
        <w:rPr>
          <w:rFonts w:ascii="Times New Roman" w:hAnsi="Times New Roman"/>
          <w:sz w:val="28"/>
          <w:szCs w:val="28"/>
          <w:lang w:val="ru-RU"/>
        </w:rPr>
        <w:t>школе, позволяющие решать спорные вопросы; организационные, связанные к подготовке класса к общему делу; здоровьесберегающие</w:t>
      </w:r>
      <w:r w:rsidR="00FB3C25" w:rsidRPr="004E4B5A">
        <w:rPr>
          <w:rFonts w:ascii="Times New Roman" w:hAnsi="Times New Roman"/>
          <w:sz w:val="28"/>
          <w:szCs w:val="28"/>
          <w:lang w:val="ru-RU"/>
        </w:rPr>
        <w:t xml:space="preserve">, позволяющие получить опыт безопасного поведения в социуме, </w:t>
      </w:r>
      <w:r w:rsidR="00E95596" w:rsidRPr="004E4B5A">
        <w:rPr>
          <w:rFonts w:ascii="Times New Roman" w:hAnsi="Times New Roman"/>
          <w:sz w:val="28"/>
          <w:szCs w:val="28"/>
          <w:lang w:val="ru-RU"/>
        </w:rPr>
        <w:t>ведения здорового</w:t>
      </w:r>
      <w:r w:rsidR="00FB3C25" w:rsidRPr="004E4B5A">
        <w:rPr>
          <w:rFonts w:ascii="Times New Roman" w:hAnsi="Times New Roman"/>
          <w:sz w:val="28"/>
          <w:szCs w:val="28"/>
          <w:lang w:val="ru-RU"/>
        </w:rPr>
        <w:t xml:space="preserve"> образа жизни и з</w:t>
      </w:r>
      <w:r w:rsidR="001018C4" w:rsidRPr="004E4B5A">
        <w:rPr>
          <w:rFonts w:ascii="Times New Roman" w:hAnsi="Times New Roman"/>
          <w:sz w:val="28"/>
          <w:szCs w:val="28"/>
          <w:lang w:val="ru-RU"/>
        </w:rPr>
        <w:t xml:space="preserve">аботы о здоровье других людей. </w:t>
      </w:r>
    </w:p>
    <w:p w:rsidR="001018C4" w:rsidRPr="004E4B5A" w:rsidRDefault="001018C4" w:rsidP="00184827">
      <w:pPr>
        <w:pStyle w:val="aa"/>
        <w:spacing w:after="0"/>
        <w:ind w:left="0" w:right="0"/>
        <w:rPr>
          <w:rFonts w:ascii="Times New Roman" w:hAnsi="Times New Roman"/>
          <w:sz w:val="28"/>
          <w:szCs w:val="28"/>
          <w:lang w:val="ru-RU"/>
        </w:rPr>
      </w:pPr>
      <w:r w:rsidRPr="004E4B5A">
        <w:rPr>
          <w:rFonts w:ascii="Times New Roman" w:hAnsi="Times New Roman"/>
          <w:sz w:val="28"/>
          <w:szCs w:val="28"/>
          <w:lang w:val="ru-RU"/>
        </w:rPr>
        <w:tab/>
        <w:t>Немаловажное значение имеет:</w:t>
      </w:r>
    </w:p>
    <w:p w:rsidR="00FB0C55" w:rsidRPr="004E4B5A" w:rsidRDefault="001018C4" w:rsidP="00184827">
      <w:pPr>
        <w:pStyle w:val="aa"/>
        <w:spacing w:after="0"/>
        <w:ind w:left="0" w:right="0"/>
        <w:rPr>
          <w:rFonts w:ascii="Times New Roman" w:hAnsi="Times New Roman"/>
          <w:sz w:val="28"/>
          <w:szCs w:val="28"/>
          <w:lang w:val="ru-RU"/>
        </w:rPr>
      </w:pPr>
      <w:r w:rsidRPr="004E4B5A">
        <w:rPr>
          <w:rFonts w:ascii="Times New Roman" w:hAnsi="Times New Roman"/>
          <w:sz w:val="28"/>
          <w:szCs w:val="28"/>
          <w:lang w:val="ru-RU"/>
        </w:rPr>
        <w:t xml:space="preserve"> </w:t>
      </w:r>
      <w:r w:rsidRPr="004E4B5A">
        <w:rPr>
          <w:rFonts w:ascii="Times New Roman" w:hAnsi="Times New Roman"/>
          <w:sz w:val="28"/>
          <w:szCs w:val="28"/>
          <w:lang w:val="ru-RU"/>
        </w:rPr>
        <w:tab/>
        <w:t xml:space="preserve">- </w:t>
      </w:r>
      <w:r w:rsidR="00E95596" w:rsidRPr="004E4B5A">
        <w:rPr>
          <w:rFonts w:ascii="Times New Roman" w:hAnsi="Times New Roman"/>
          <w:sz w:val="28"/>
          <w:szCs w:val="28"/>
          <w:lang w:val="ru-RU"/>
        </w:rPr>
        <w:t>формирование традиций в классном коллективе: «</w:t>
      </w:r>
      <w:r w:rsidR="00FB0C55" w:rsidRPr="004E4B5A">
        <w:rPr>
          <w:rFonts w:ascii="Times New Roman" w:hAnsi="Times New Roman"/>
          <w:sz w:val="28"/>
          <w:szCs w:val="28"/>
          <w:lang w:val="ru-RU"/>
        </w:rPr>
        <w:t>День</w:t>
      </w:r>
      <w:r w:rsidRPr="004E4B5A">
        <w:rPr>
          <w:rFonts w:ascii="Times New Roman" w:hAnsi="Times New Roman"/>
          <w:sz w:val="28"/>
          <w:szCs w:val="28"/>
          <w:lang w:val="ru-RU"/>
        </w:rPr>
        <w:t xml:space="preserve"> </w:t>
      </w:r>
      <w:r w:rsidR="00FB0C55" w:rsidRPr="004E4B5A">
        <w:rPr>
          <w:rFonts w:ascii="Times New Roman" w:hAnsi="Times New Roman"/>
          <w:sz w:val="28"/>
          <w:szCs w:val="28"/>
          <w:lang w:val="ru-RU"/>
        </w:rPr>
        <w:t>именинника», концерты</w:t>
      </w:r>
      <w:r w:rsidR="00BA0CA0">
        <w:rPr>
          <w:rFonts w:ascii="Times New Roman" w:hAnsi="Times New Roman"/>
          <w:sz w:val="28"/>
          <w:szCs w:val="28"/>
          <w:lang w:val="ru-RU"/>
        </w:rPr>
        <w:t xml:space="preserve"> </w:t>
      </w:r>
      <w:r w:rsidR="00FB0C55" w:rsidRPr="004E4B5A">
        <w:rPr>
          <w:rFonts w:ascii="Times New Roman" w:hAnsi="Times New Roman"/>
          <w:sz w:val="28"/>
          <w:szCs w:val="28"/>
          <w:lang w:val="ru-RU"/>
        </w:rPr>
        <w:t>для мам, бабушек, пап и т.п.;</w:t>
      </w:r>
    </w:p>
    <w:p w:rsidR="00FB0C55" w:rsidRPr="004E4B5A" w:rsidRDefault="001018C4" w:rsidP="00184827">
      <w:pPr>
        <w:pStyle w:val="aa"/>
        <w:spacing w:after="0"/>
        <w:ind w:right="0"/>
        <w:rPr>
          <w:rFonts w:ascii="Times New Roman" w:hAnsi="Times New Roman"/>
          <w:sz w:val="28"/>
          <w:szCs w:val="28"/>
          <w:lang w:val="ru-RU"/>
        </w:rPr>
      </w:pPr>
      <w:r w:rsidRPr="004E4B5A">
        <w:rPr>
          <w:rFonts w:ascii="Times New Roman" w:hAnsi="Times New Roman"/>
          <w:sz w:val="28"/>
          <w:szCs w:val="28"/>
          <w:lang w:val="ru-RU"/>
        </w:rPr>
        <w:tab/>
        <w:t>-</w:t>
      </w:r>
      <w:r w:rsidR="003451E0">
        <w:rPr>
          <w:rFonts w:ascii="Times New Roman" w:hAnsi="Times New Roman"/>
          <w:sz w:val="28"/>
          <w:szCs w:val="28"/>
          <w:lang w:val="ru-RU"/>
        </w:rPr>
        <w:t xml:space="preserve"> </w:t>
      </w:r>
      <w:r w:rsidR="00E95596" w:rsidRPr="004E4B5A">
        <w:rPr>
          <w:rFonts w:ascii="Times New Roman" w:hAnsi="Times New Roman"/>
          <w:sz w:val="28"/>
          <w:szCs w:val="28"/>
          <w:lang w:val="ru-RU"/>
        </w:rPr>
        <w:t>становление позитивных отношений с другими классными</w:t>
      </w:r>
      <w:r w:rsidR="00E95596">
        <w:rPr>
          <w:rFonts w:ascii="Times New Roman" w:hAnsi="Times New Roman"/>
          <w:sz w:val="28"/>
          <w:szCs w:val="28"/>
          <w:lang w:val="ru-RU"/>
        </w:rPr>
        <w:t xml:space="preserve"> </w:t>
      </w:r>
      <w:r w:rsidR="00E95596" w:rsidRPr="004E4B5A">
        <w:rPr>
          <w:rFonts w:ascii="Times New Roman" w:hAnsi="Times New Roman"/>
          <w:sz w:val="28"/>
          <w:szCs w:val="28"/>
          <w:lang w:val="ru-RU"/>
        </w:rPr>
        <w:t>коллективами (через подготовку и проведение ключевого общешкольного</w:t>
      </w:r>
      <w:r w:rsidR="00E95596">
        <w:rPr>
          <w:rFonts w:ascii="Times New Roman" w:hAnsi="Times New Roman"/>
          <w:sz w:val="28"/>
          <w:szCs w:val="28"/>
          <w:lang w:val="ru-RU"/>
        </w:rPr>
        <w:t xml:space="preserve"> дела</w:t>
      </w:r>
      <w:r w:rsidR="00FB0C55" w:rsidRPr="004E4B5A">
        <w:rPr>
          <w:rFonts w:ascii="Times New Roman" w:hAnsi="Times New Roman"/>
          <w:sz w:val="28"/>
          <w:szCs w:val="28"/>
          <w:lang w:val="ru-RU"/>
        </w:rPr>
        <w:t>);</w:t>
      </w:r>
    </w:p>
    <w:p w:rsidR="00FB0C55" w:rsidRPr="004E4B5A" w:rsidRDefault="00FB3C25" w:rsidP="00184827">
      <w:pPr>
        <w:pStyle w:val="aa"/>
        <w:spacing w:after="0"/>
        <w:ind w:right="0"/>
        <w:rPr>
          <w:rFonts w:ascii="Times New Roman" w:hAnsi="Times New Roman"/>
          <w:sz w:val="28"/>
          <w:szCs w:val="28"/>
          <w:lang w:val="ru-RU"/>
        </w:rPr>
      </w:pPr>
      <w:r w:rsidRPr="004E4B5A">
        <w:rPr>
          <w:rFonts w:ascii="Times New Roman" w:hAnsi="Times New Roman"/>
          <w:sz w:val="28"/>
          <w:szCs w:val="28"/>
          <w:lang w:val="ru-RU"/>
        </w:rPr>
        <w:tab/>
      </w:r>
      <w:r w:rsidR="00FB0C55" w:rsidRPr="004E4B5A">
        <w:rPr>
          <w:rFonts w:ascii="Times New Roman" w:hAnsi="Times New Roman"/>
          <w:sz w:val="28"/>
          <w:szCs w:val="28"/>
          <w:lang w:val="ru-RU"/>
        </w:rPr>
        <w:t>-</w:t>
      </w:r>
      <w:r w:rsidR="003451E0">
        <w:rPr>
          <w:rFonts w:ascii="Times New Roman" w:hAnsi="Times New Roman"/>
          <w:sz w:val="28"/>
          <w:szCs w:val="28"/>
          <w:lang w:val="ru-RU"/>
        </w:rPr>
        <w:t xml:space="preserve"> </w:t>
      </w:r>
      <w:r w:rsidR="00FB0C55" w:rsidRPr="004E4B5A">
        <w:rPr>
          <w:rFonts w:ascii="Times New Roman" w:hAnsi="Times New Roman"/>
          <w:sz w:val="28"/>
          <w:szCs w:val="28"/>
          <w:lang w:val="ru-RU"/>
        </w:rPr>
        <w:t>сбор информации об увлечениях и интересах обучающихся и их</w:t>
      </w:r>
      <w:r w:rsidR="00E95596">
        <w:rPr>
          <w:rFonts w:ascii="Times New Roman" w:hAnsi="Times New Roman"/>
          <w:sz w:val="28"/>
          <w:szCs w:val="28"/>
          <w:lang w:val="ru-RU"/>
        </w:rPr>
        <w:t xml:space="preserve"> </w:t>
      </w:r>
      <w:r w:rsidR="00E95596" w:rsidRPr="004E4B5A">
        <w:rPr>
          <w:rFonts w:ascii="Times New Roman" w:hAnsi="Times New Roman"/>
          <w:sz w:val="28"/>
          <w:szCs w:val="28"/>
          <w:lang w:val="ru-RU"/>
        </w:rPr>
        <w:t>родителей, чтобы найти вдохновителей для организации интересных и</w:t>
      </w:r>
      <w:r w:rsidR="00E95596">
        <w:rPr>
          <w:rFonts w:ascii="Times New Roman" w:hAnsi="Times New Roman"/>
          <w:sz w:val="28"/>
          <w:szCs w:val="28"/>
          <w:lang w:val="ru-RU"/>
        </w:rPr>
        <w:t xml:space="preserve"> </w:t>
      </w:r>
      <w:r w:rsidR="00FB0C55" w:rsidRPr="004E4B5A">
        <w:rPr>
          <w:rFonts w:ascii="Times New Roman" w:hAnsi="Times New Roman"/>
          <w:sz w:val="28"/>
          <w:szCs w:val="28"/>
          <w:lang w:val="ru-RU"/>
        </w:rPr>
        <w:t>полезных дел;</w:t>
      </w:r>
      <w:r w:rsidR="00FB0C55" w:rsidRPr="004E4B5A">
        <w:rPr>
          <w:rFonts w:ascii="Times New Roman" w:hAnsi="Times New Roman"/>
          <w:sz w:val="28"/>
          <w:szCs w:val="28"/>
          <w:lang w:val="ru-RU"/>
        </w:rPr>
        <w:cr/>
      </w:r>
      <w:r w:rsidR="006234D8" w:rsidRPr="004E4B5A">
        <w:rPr>
          <w:rFonts w:ascii="Times New Roman" w:hAnsi="Times New Roman"/>
          <w:sz w:val="28"/>
          <w:szCs w:val="28"/>
          <w:lang w:val="ru-RU"/>
        </w:rPr>
        <w:tab/>
      </w:r>
      <w:r w:rsidR="000A2243">
        <w:rPr>
          <w:rFonts w:ascii="Times New Roman" w:hAnsi="Times New Roman"/>
          <w:sz w:val="28"/>
          <w:szCs w:val="28"/>
          <w:lang w:val="ru-RU"/>
        </w:rPr>
        <w:t>-</w:t>
      </w:r>
      <w:r w:rsidR="00FB0C55" w:rsidRPr="004E4B5A">
        <w:rPr>
          <w:rFonts w:ascii="Times New Roman" w:hAnsi="Times New Roman"/>
          <w:sz w:val="28"/>
          <w:szCs w:val="28"/>
          <w:lang w:val="ru-RU"/>
        </w:rPr>
        <w:t xml:space="preserve"> создание ситуации выбора и успеха. </w:t>
      </w:r>
    </w:p>
    <w:p w:rsidR="00FB0C55" w:rsidRDefault="00F00CCA" w:rsidP="00184827">
      <w:pPr>
        <w:pStyle w:val="aa"/>
        <w:spacing w:after="0"/>
        <w:ind w:right="0"/>
        <w:rPr>
          <w:rFonts w:ascii="Times New Roman" w:hAnsi="Times New Roman"/>
          <w:sz w:val="28"/>
          <w:szCs w:val="28"/>
          <w:lang w:val="ru-RU"/>
        </w:rPr>
      </w:pPr>
      <w:r>
        <w:rPr>
          <w:rFonts w:ascii="Times New Roman" w:hAnsi="Times New Roman"/>
          <w:sz w:val="28"/>
          <w:szCs w:val="28"/>
          <w:lang w:val="ru-RU"/>
        </w:rPr>
        <w:t xml:space="preserve"> </w:t>
      </w:r>
      <w:r w:rsidR="006234D8" w:rsidRPr="004E4B5A">
        <w:rPr>
          <w:rFonts w:ascii="Times New Roman" w:hAnsi="Times New Roman"/>
          <w:sz w:val="28"/>
          <w:szCs w:val="28"/>
          <w:lang w:val="ru-RU"/>
        </w:rPr>
        <w:t>Формированию и развитию</w:t>
      </w:r>
      <w:r w:rsidR="00FB0C55" w:rsidRPr="004E4B5A">
        <w:rPr>
          <w:rFonts w:ascii="Times New Roman" w:hAnsi="Times New Roman"/>
          <w:sz w:val="28"/>
          <w:szCs w:val="28"/>
          <w:lang w:val="ru-RU"/>
        </w:rPr>
        <w:t xml:space="preserve"> коллектива класса</w:t>
      </w:r>
      <w:r w:rsidR="001018C4" w:rsidRPr="004E4B5A">
        <w:rPr>
          <w:rFonts w:ascii="Times New Roman" w:hAnsi="Times New Roman"/>
          <w:sz w:val="28"/>
          <w:szCs w:val="28"/>
          <w:lang w:val="ru-RU"/>
        </w:rPr>
        <w:t xml:space="preserve"> способствуют:</w:t>
      </w:r>
    </w:p>
    <w:p w:rsidR="000A2243" w:rsidRPr="004E4B5A" w:rsidRDefault="000A2243" w:rsidP="00184827">
      <w:pPr>
        <w:pStyle w:val="aa"/>
        <w:spacing w:after="0"/>
        <w:ind w:right="0"/>
        <w:rPr>
          <w:rFonts w:ascii="Times New Roman" w:hAnsi="Times New Roman"/>
          <w:sz w:val="28"/>
          <w:szCs w:val="28"/>
          <w:lang w:val="ru-RU"/>
        </w:rPr>
      </w:pPr>
      <w:r>
        <w:rPr>
          <w:rFonts w:ascii="Times New Roman" w:hAnsi="Times New Roman"/>
          <w:sz w:val="28"/>
          <w:szCs w:val="28"/>
          <w:lang w:val="ru-RU"/>
        </w:rPr>
        <w:tab/>
        <w:t>-составле</w:t>
      </w:r>
      <w:r w:rsidR="00E95596">
        <w:rPr>
          <w:rFonts w:ascii="Times New Roman" w:hAnsi="Times New Roman"/>
          <w:sz w:val="28"/>
          <w:szCs w:val="28"/>
          <w:lang w:val="ru-RU"/>
        </w:rPr>
        <w:t>ние социального паспорта класса;</w:t>
      </w:r>
    </w:p>
    <w:p w:rsidR="001018C4" w:rsidRPr="004E4B5A" w:rsidRDefault="006234D8" w:rsidP="00184827">
      <w:pPr>
        <w:pStyle w:val="aa"/>
        <w:spacing w:after="0"/>
        <w:ind w:right="0"/>
        <w:rPr>
          <w:rFonts w:ascii="Times New Roman" w:hAnsi="Times New Roman"/>
          <w:sz w:val="28"/>
          <w:szCs w:val="28"/>
          <w:lang w:val="ru-RU"/>
        </w:rPr>
      </w:pPr>
      <w:r w:rsidRPr="004E4B5A">
        <w:rPr>
          <w:rFonts w:ascii="Times New Roman" w:hAnsi="Times New Roman"/>
          <w:sz w:val="28"/>
          <w:szCs w:val="28"/>
          <w:lang w:val="ru-RU"/>
        </w:rPr>
        <w:lastRenderedPageBreak/>
        <w:tab/>
      </w:r>
      <w:r w:rsidR="001018C4" w:rsidRPr="004E4B5A">
        <w:rPr>
          <w:rFonts w:ascii="Times New Roman" w:hAnsi="Times New Roman"/>
          <w:sz w:val="28"/>
          <w:szCs w:val="28"/>
          <w:lang w:val="ru-RU"/>
        </w:rPr>
        <w:t>-</w:t>
      </w:r>
      <w:r w:rsidR="00FB0C55" w:rsidRPr="004E4B5A">
        <w:rPr>
          <w:rFonts w:ascii="Times New Roman" w:hAnsi="Times New Roman"/>
          <w:sz w:val="28"/>
          <w:szCs w:val="28"/>
          <w:lang w:val="ru-RU"/>
        </w:rPr>
        <w:t xml:space="preserve"> изучение учащихся класса (потребности, интересы, склонности и</w:t>
      </w:r>
      <w:r w:rsidR="001018C4" w:rsidRPr="004E4B5A">
        <w:rPr>
          <w:rFonts w:ascii="Times New Roman" w:hAnsi="Times New Roman"/>
          <w:sz w:val="28"/>
          <w:szCs w:val="28"/>
          <w:lang w:val="ru-RU"/>
        </w:rPr>
        <w:t xml:space="preserve"> </w:t>
      </w:r>
      <w:r w:rsidR="00E95596" w:rsidRPr="004E4B5A">
        <w:rPr>
          <w:rFonts w:ascii="Times New Roman" w:hAnsi="Times New Roman"/>
          <w:sz w:val="28"/>
          <w:szCs w:val="28"/>
          <w:lang w:val="ru-RU"/>
        </w:rPr>
        <w:t xml:space="preserve">другие личностные характеристики </w:t>
      </w:r>
      <w:r w:rsidR="00E95596">
        <w:rPr>
          <w:rFonts w:ascii="Times New Roman" w:hAnsi="Times New Roman"/>
          <w:sz w:val="28"/>
          <w:szCs w:val="28"/>
          <w:lang w:val="ru-RU"/>
        </w:rPr>
        <w:t>членов классного коллектива);</w:t>
      </w:r>
    </w:p>
    <w:p w:rsidR="00E95596" w:rsidRDefault="00FB0C55" w:rsidP="00E95596">
      <w:pPr>
        <w:pStyle w:val="aa"/>
        <w:spacing w:after="0"/>
        <w:ind w:right="0"/>
        <w:rPr>
          <w:rFonts w:ascii="Times New Roman" w:hAnsi="Times New Roman"/>
          <w:sz w:val="28"/>
          <w:szCs w:val="28"/>
          <w:lang w:val="ru-RU"/>
        </w:rPr>
      </w:pPr>
      <w:r w:rsidRPr="004E4B5A">
        <w:rPr>
          <w:rFonts w:ascii="Times New Roman" w:hAnsi="Times New Roman"/>
          <w:sz w:val="28"/>
          <w:szCs w:val="28"/>
          <w:lang w:val="ru-RU"/>
        </w:rPr>
        <w:t>-</w:t>
      </w:r>
      <w:r w:rsidR="00E95596" w:rsidRPr="004E4B5A">
        <w:rPr>
          <w:rFonts w:ascii="Times New Roman" w:hAnsi="Times New Roman"/>
          <w:sz w:val="28"/>
          <w:szCs w:val="28"/>
          <w:lang w:val="ru-RU"/>
        </w:rPr>
        <w:t>деловая игра</w:t>
      </w:r>
      <w:r w:rsidRPr="004E4B5A">
        <w:rPr>
          <w:rFonts w:ascii="Times New Roman" w:hAnsi="Times New Roman"/>
          <w:sz w:val="28"/>
          <w:szCs w:val="28"/>
          <w:lang w:val="ru-RU"/>
        </w:rPr>
        <w:t xml:space="preserve"> «Выборы актива класса» на этапе коллективного планирования;</w:t>
      </w:r>
    </w:p>
    <w:p w:rsidR="00133106" w:rsidRDefault="001018C4" w:rsidP="00E95596">
      <w:pPr>
        <w:pStyle w:val="aa"/>
        <w:spacing w:before="0" w:after="0"/>
        <w:ind w:left="0" w:right="0" w:firstLine="709"/>
        <w:rPr>
          <w:rFonts w:ascii="Times New Roman" w:hAnsi="Times New Roman"/>
          <w:sz w:val="28"/>
          <w:szCs w:val="28"/>
          <w:lang w:val="ru-RU"/>
        </w:rPr>
      </w:pPr>
      <w:r w:rsidRPr="004E4B5A">
        <w:rPr>
          <w:rFonts w:ascii="Times New Roman" w:hAnsi="Times New Roman"/>
          <w:sz w:val="28"/>
          <w:szCs w:val="28"/>
          <w:lang w:val="ru-RU"/>
        </w:rPr>
        <w:t>Классное руководство подразумевает и и</w:t>
      </w:r>
      <w:r w:rsidR="00FB0C55" w:rsidRPr="004E4B5A">
        <w:rPr>
          <w:rFonts w:ascii="Times New Roman" w:hAnsi="Times New Roman"/>
          <w:sz w:val="28"/>
          <w:szCs w:val="28"/>
          <w:lang w:val="ru-RU"/>
        </w:rPr>
        <w:t>ндивидуал</w:t>
      </w:r>
      <w:r w:rsidR="006234D8" w:rsidRPr="004E4B5A">
        <w:rPr>
          <w:rFonts w:ascii="Times New Roman" w:hAnsi="Times New Roman"/>
          <w:sz w:val="28"/>
          <w:szCs w:val="28"/>
          <w:lang w:val="ru-RU"/>
        </w:rPr>
        <w:t>ьную работу</w:t>
      </w:r>
      <w:r w:rsidRPr="004E4B5A">
        <w:rPr>
          <w:rFonts w:ascii="Times New Roman" w:hAnsi="Times New Roman"/>
          <w:sz w:val="28"/>
          <w:szCs w:val="28"/>
          <w:lang w:val="ru-RU"/>
        </w:rPr>
        <w:t xml:space="preserve"> с </w:t>
      </w:r>
      <w:r w:rsidR="003451E0">
        <w:rPr>
          <w:rFonts w:ascii="Times New Roman" w:hAnsi="Times New Roman"/>
          <w:sz w:val="28"/>
          <w:szCs w:val="28"/>
          <w:lang w:val="ru-RU"/>
        </w:rPr>
        <w:t>об</w:t>
      </w:r>
      <w:r w:rsidRPr="004E4B5A">
        <w:rPr>
          <w:rFonts w:ascii="Times New Roman" w:hAnsi="Times New Roman"/>
          <w:sz w:val="28"/>
          <w:szCs w:val="28"/>
          <w:lang w:val="ru-RU"/>
        </w:rPr>
        <w:t>уча</w:t>
      </w:r>
      <w:r w:rsidR="003451E0">
        <w:rPr>
          <w:rFonts w:ascii="Times New Roman" w:hAnsi="Times New Roman"/>
          <w:sz w:val="28"/>
          <w:szCs w:val="28"/>
          <w:lang w:val="ru-RU"/>
        </w:rPr>
        <w:t>ю</w:t>
      </w:r>
      <w:r w:rsidRPr="004E4B5A">
        <w:rPr>
          <w:rFonts w:ascii="Times New Roman" w:hAnsi="Times New Roman"/>
          <w:sz w:val="28"/>
          <w:szCs w:val="28"/>
          <w:lang w:val="ru-RU"/>
        </w:rPr>
        <w:t>щимися класса</w:t>
      </w:r>
      <w:r w:rsidR="006234D8" w:rsidRPr="004E4B5A">
        <w:rPr>
          <w:rFonts w:ascii="Times New Roman" w:hAnsi="Times New Roman"/>
          <w:sz w:val="28"/>
          <w:szCs w:val="28"/>
          <w:lang w:val="ru-RU"/>
        </w:rPr>
        <w:t>:</w:t>
      </w:r>
      <w:r w:rsidRPr="004E4B5A">
        <w:rPr>
          <w:rFonts w:ascii="Times New Roman" w:hAnsi="Times New Roman"/>
          <w:sz w:val="28"/>
          <w:szCs w:val="28"/>
          <w:lang w:val="ru-RU"/>
        </w:rPr>
        <w:t xml:space="preserve"> </w:t>
      </w:r>
    </w:p>
    <w:p w:rsidR="006234D8" w:rsidRPr="004E4B5A" w:rsidRDefault="00133106" w:rsidP="00184827">
      <w:pPr>
        <w:pStyle w:val="aa"/>
        <w:spacing w:after="0"/>
        <w:ind w:right="0"/>
        <w:rPr>
          <w:rFonts w:ascii="Times New Roman" w:hAnsi="Times New Roman"/>
          <w:sz w:val="28"/>
          <w:szCs w:val="28"/>
          <w:lang w:val="ru-RU"/>
        </w:rPr>
      </w:pPr>
      <w:r>
        <w:rPr>
          <w:rFonts w:ascii="Times New Roman" w:hAnsi="Times New Roman"/>
          <w:sz w:val="28"/>
          <w:szCs w:val="28"/>
          <w:lang w:val="ru-RU"/>
        </w:rPr>
        <w:tab/>
      </w:r>
      <w:r w:rsidR="006234D8" w:rsidRPr="004E4B5A">
        <w:rPr>
          <w:rFonts w:ascii="Times New Roman" w:hAnsi="Times New Roman"/>
          <w:sz w:val="28"/>
          <w:szCs w:val="28"/>
          <w:lang w:val="ru-RU"/>
        </w:rPr>
        <w:t>-</w:t>
      </w:r>
      <w:r w:rsidR="00F00CCA">
        <w:rPr>
          <w:rFonts w:ascii="Times New Roman" w:hAnsi="Times New Roman"/>
          <w:sz w:val="28"/>
          <w:szCs w:val="28"/>
          <w:lang w:val="ru-RU"/>
        </w:rPr>
        <w:t xml:space="preserve"> </w:t>
      </w:r>
      <w:r w:rsidR="00E95596" w:rsidRPr="004E4B5A">
        <w:rPr>
          <w:rFonts w:ascii="Times New Roman" w:hAnsi="Times New Roman"/>
          <w:sz w:val="28"/>
          <w:szCs w:val="28"/>
          <w:lang w:val="ru-RU"/>
        </w:rPr>
        <w:t>со слабоуспевающими детьми и учащимися</w:t>
      </w:r>
      <w:r w:rsidR="006234D8" w:rsidRPr="004E4B5A">
        <w:rPr>
          <w:rFonts w:ascii="Times New Roman" w:hAnsi="Times New Roman"/>
          <w:sz w:val="28"/>
          <w:szCs w:val="28"/>
          <w:lang w:val="ru-RU"/>
        </w:rPr>
        <w:t xml:space="preserve">, </w:t>
      </w:r>
      <w:r w:rsidR="00E95596" w:rsidRPr="004E4B5A">
        <w:rPr>
          <w:rFonts w:ascii="Times New Roman" w:hAnsi="Times New Roman"/>
          <w:sz w:val="28"/>
          <w:szCs w:val="28"/>
          <w:lang w:val="ru-RU"/>
        </w:rPr>
        <w:t>испытывающими трудности по отдельным предметам</w:t>
      </w:r>
      <w:r w:rsidR="00F00CCA">
        <w:rPr>
          <w:rFonts w:ascii="Times New Roman" w:hAnsi="Times New Roman"/>
          <w:sz w:val="28"/>
          <w:szCs w:val="28"/>
          <w:lang w:val="ru-RU"/>
        </w:rPr>
        <w:t xml:space="preserve"> </w:t>
      </w:r>
      <w:r w:rsidR="006234D8" w:rsidRPr="004E4B5A">
        <w:rPr>
          <w:rFonts w:ascii="Times New Roman" w:hAnsi="Times New Roman"/>
          <w:sz w:val="28"/>
          <w:szCs w:val="28"/>
          <w:lang w:val="ru-RU"/>
        </w:rPr>
        <w:t>направлена</w:t>
      </w:r>
      <w:r w:rsidR="00F00CCA">
        <w:rPr>
          <w:rFonts w:ascii="Times New Roman" w:hAnsi="Times New Roman"/>
          <w:sz w:val="28"/>
          <w:szCs w:val="28"/>
          <w:lang w:val="ru-RU"/>
        </w:rPr>
        <w:t xml:space="preserve"> </w:t>
      </w:r>
      <w:r w:rsidR="006234D8" w:rsidRPr="004E4B5A">
        <w:rPr>
          <w:rFonts w:ascii="Times New Roman" w:hAnsi="Times New Roman"/>
          <w:sz w:val="28"/>
          <w:szCs w:val="28"/>
          <w:lang w:val="ru-RU"/>
        </w:rPr>
        <w:t>на</w:t>
      </w:r>
      <w:r w:rsidR="00F00CCA">
        <w:rPr>
          <w:rFonts w:ascii="Times New Roman" w:hAnsi="Times New Roman"/>
          <w:sz w:val="28"/>
          <w:szCs w:val="28"/>
          <w:lang w:val="ru-RU"/>
        </w:rPr>
        <w:t xml:space="preserve"> </w:t>
      </w:r>
      <w:r w:rsidR="006234D8" w:rsidRPr="004E4B5A">
        <w:rPr>
          <w:rFonts w:ascii="Times New Roman" w:hAnsi="Times New Roman"/>
          <w:sz w:val="28"/>
          <w:szCs w:val="28"/>
          <w:lang w:val="ru-RU"/>
        </w:rPr>
        <w:t xml:space="preserve">контроль за успеваемостью </w:t>
      </w:r>
      <w:r w:rsidR="003451E0">
        <w:rPr>
          <w:rFonts w:ascii="Times New Roman" w:hAnsi="Times New Roman"/>
          <w:sz w:val="28"/>
          <w:szCs w:val="28"/>
          <w:lang w:val="ru-RU"/>
        </w:rPr>
        <w:t>об</w:t>
      </w:r>
      <w:r w:rsidR="006234D8" w:rsidRPr="004E4B5A">
        <w:rPr>
          <w:rFonts w:ascii="Times New Roman" w:hAnsi="Times New Roman"/>
          <w:sz w:val="28"/>
          <w:szCs w:val="28"/>
          <w:lang w:val="ru-RU"/>
        </w:rPr>
        <w:t>уча</w:t>
      </w:r>
      <w:r w:rsidR="003451E0">
        <w:rPr>
          <w:rFonts w:ascii="Times New Roman" w:hAnsi="Times New Roman"/>
          <w:sz w:val="28"/>
          <w:szCs w:val="28"/>
          <w:lang w:val="ru-RU"/>
        </w:rPr>
        <w:t>ющихся класса;</w:t>
      </w:r>
    </w:p>
    <w:p w:rsidR="006234D8" w:rsidRPr="004E4B5A" w:rsidRDefault="00FB0C55" w:rsidP="00184827">
      <w:pPr>
        <w:pStyle w:val="aa"/>
        <w:spacing w:after="0"/>
        <w:ind w:right="-1" w:firstLine="567"/>
        <w:rPr>
          <w:rFonts w:ascii="Times New Roman" w:hAnsi="Times New Roman"/>
          <w:sz w:val="28"/>
          <w:szCs w:val="28"/>
          <w:lang w:val="ru-RU"/>
        </w:rPr>
      </w:pPr>
      <w:r w:rsidRPr="004E4B5A">
        <w:rPr>
          <w:rFonts w:ascii="Times New Roman" w:hAnsi="Times New Roman"/>
          <w:sz w:val="28"/>
          <w:szCs w:val="28"/>
          <w:lang w:val="ru-RU"/>
        </w:rPr>
        <w:t>- с</w:t>
      </w:r>
      <w:r w:rsidR="00F00CCA">
        <w:rPr>
          <w:rFonts w:ascii="Times New Roman" w:hAnsi="Times New Roman"/>
          <w:sz w:val="28"/>
          <w:szCs w:val="28"/>
          <w:lang w:val="ru-RU"/>
        </w:rPr>
        <w:t xml:space="preserve"> </w:t>
      </w:r>
      <w:r w:rsidRPr="004E4B5A">
        <w:rPr>
          <w:rFonts w:ascii="Times New Roman" w:hAnsi="Times New Roman"/>
          <w:sz w:val="28"/>
          <w:szCs w:val="28"/>
          <w:lang w:val="ru-RU"/>
        </w:rPr>
        <w:t>учащимися,</w:t>
      </w:r>
      <w:r w:rsidR="00F00CCA">
        <w:rPr>
          <w:rFonts w:ascii="Times New Roman" w:hAnsi="Times New Roman"/>
          <w:sz w:val="28"/>
          <w:szCs w:val="28"/>
          <w:lang w:val="ru-RU"/>
        </w:rPr>
        <w:t xml:space="preserve"> </w:t>
      </w:r>
      <w:r w:rsidRPr="004E4B5A">
        <w:rPr>
          <w:rFonts w:ascii="Times New Roman" w:hAnsi="Times New Roman"/>
          <w:sz w:val="28"/>
          <w:szCs w:val="28"/>
          <w:lang w:val="ru-RU"/>
        </w:rPr>
        <w:t>находящим</w:t>
      </w:r>
      <w:r w:rsidR="006234D8" w:rsidRPr="004E4B5A">
        <w:rPr>
          <w:rFonts w:ascii="Times New Roman" w:hAnsi="Times New Roman"/>
          <w:sz w:val="28"/>
          <w:szCs w:val="28"/>
          <w:lang w:val="ru-RU"/>
        </w:rPr>
        <w:t>и</w:t>
      </w:r>
      <w:r w:rsidRPr="004E4B5A">
        <w:rPr>
          <w:rFonts w:ascii="Times New Roman" w:hAnsi="Times New Roman"/>
          <w:sz w:val="28"/>
          <w:szCs w:val="28"/>
          <w:lang w:val="ru-RU"/>
        </w:rPr>
        <w:t>ся</w:t>
      </w:r>
      <w:r w:rsidR="00F00CCA">
        <w:rPr>
          <w:rFonts w:ascii="Times New Roman" w:hAnsi="Times New Roman"/>
          <w:sz w:val="28"/>
          <w:szCs w:val="28"/>
          <w:lang w:val="ru-RU"/>
        </w:rPr>
        <w:t xml:space="preserve"> </w:t>
      </w:r>
      <w:r w:rsidRPr="004E4B5A">
        <w:rPr>
          <w:rFonts w:ascii="Times New Roman" w:hAnsi="Times New Roman"/>
          <w:sz w:val="28"/>
          <w:szCs w:val="28"/>
          <w:lang w:val="ru-RU"/>
        </w:rPr>
        <w:t>в состоянии стресса и дискомфорта;</w:t>
      </w:r>
    </w:p>
    <w:p w:rsidR="001018C4" w:rsidRPr="004E4B5A" w:rsidRDefault="006234D8" w:rsidP="00184827">
      <w:pPr>
        <w:pStyle w:val="aa"/>
        <w:spacing w:after="0"/>
        <w:ind w:right="-1" w:firstLine="567"/>
        <w:rPr>
          <w:rFonts w:ascii="Times New Roman" w:hAnsi="Times New Roman"/>
          <w:sz w:val="28"/>
          <w:szCs w:val="28"/>
          <w:lang w:val="ru-RU"/>
        </w:rPr>
      </w:pPr>
      <w:r w:rsidRPr="004E4B5A">
        <w:rPr>
          <w:rFonts w:ascii="Times New Roman" w:hAnsi="Times New Roman"/>
          <w:sz w:val="28"/>
          <w:szCs w:val="28"/>
          <w:lang w:val="ru-RU"/>
        </w:rPr>
        <w:t>-</w:t>
      </w:r>
      <w:r w:rsidR="00FB0C55" w:rsidRPr="004E4B5A">
        <w:rPr>
          <w:rFonts w:ascii="Times New Roman" w:hAnsi="Times New Roman"/>
          <w:sz w:val="28"/>
          <w:szCs w:val="28"/>
          <w:lang w:val="ru-RU"/>
        </w:rPr>
        <w:t xml:space="preserve"> </w:t>
      </w:r>
      <w:r w:rsidRPr="004E4B5A">
        <w:rPr>
          <w:rFonts w:ascii="Times New Roman" w:hAnsi="Times New Roman"/>
          <w:sz w:val="28"/>
          <w:szCs w:val="28"/>
          <w:lang w:val="ru-RU"/>
        </w:rPr>
        <w:t>с обучающимися,</w:t>
      </w:r>
      <w:r w:rsidR="00F00CCA">
        <w:rPr>
          <w:rFonts w:ascii="Times New Roman" w:hAnsi="Times New Roman"/>
          <w:sz w:val="28"/>
          <w:szCs w:val="28"/>
          <w:lang w:val="ru-RU"/>
        </w:rPr>
        <w:t xml:space="preserve"> </w:t>
      </w:r>
      <w:r w:rsidRPr="004E4B5A">
        <w:rPr>
          <w:rFonts w:ascii="Times New Roman" w:hAnsi="Times New Roman"/>
          <w:sz w:val="28"/>
          <w:szCs w:val="28"/>
          <w:lang w:val="ru-RU"/>
        </w:rPr>
        <w:t xml:space="preserve">состоящими на различных </w:t>
      </w:r>
      <w:r w:rsidR="00CD25FC">
        <w:rPr>
          <w:rFonts w:ascii="Times New Roman" w:hAnsi="Times New Roman"/>
          <w:sz w:val="28"/>
          <w:szCs w:val="28"/>
          <w:lang w:val="ru-RU"/>
        </w:rPr>
        <w:t>видах учёта, в</w:t>
      </w:r>
      <w:r w:rsidR="00F00CCA">
        <w:rPr>
          <w:rFonts w:ascii="Times New Roman" w:hAnsi="Times New Roman"/>
          <w:sz w:val="28"/>
          <w:szCs w:val="28"/>
          <w:lang w:val="ru-RU"/>
        </w:rPr>
        <w:t xml:space="preserve"> </w:t>
      </w:r>
      <w:r w:rsidR="00CD25FC">
        <w:rPr>
          <w:rFonts w:ascii="Times New Roman" w:hAnsi="Times New Roman"/>
          <w:sz w:val="28"/>
          <w:szCs w:val="28"/>
          <w:lang w:val="ru-RU"/>
        </w:rPr>
        <w:t>группе</w:t>
      </w:r>
      <w:r w:rsidR="00F00CCA">
        <w:rPr>
          <w:rFonts w:ascii="Times New Roman" w:hAnsi="Times New Roman"/>
          <w:sz w:val="28"/>
          <w:szCs w:val="28"/>
          <w:lang w:val="ru-RU"/>
        </w:rPr>
        <w:t xml:space="preserve"> </w:t>
      </w:r>
      <w:r w:rsidR="00CD25FC">
        <w:rPr>
          <w:rFonts w:ascii="Times New Roman" w:hAnsi="Times New Roman"/>
          <w:sz w:val="28"/>
          <w:szCs w:val="28"/>
          <w:lang w:val="ru-RU"/>
        </w:rPr>
        <w:t xml:space="preserve">риска, </w:t>
      </w:r>
      <w:r w:rsidRPr="004E4B5A">
        <w:rPr>
          <w:rFonts w:ascii="Times New Roman" w:hAnsi="Times New Roman"/>
          <w:sz w:val="28"/>
          <w:szCs w:val="28"/>
          <w:lang w:val="ru-RU"/>
        </w:rPr>
        <w:t>оказавшимися</w:t>
      </w:r>
      <w:r w:rsidR="00F00CCA">
        <w:rPr>
          <w:rFonts w:ascii="Times New Roman" w:hAnsi="Times New Roman"/>
          <w:sz w:val="28"/>
          <w:szCs w:val="28"/>
          <w:lang w:val="ru-RU"/>
        </w:rPr>
        <w:t xml:space="preserve"> </w:t>
      </w:r>
      <w:r w:rsidRPr="004E4B5A">
        <w:rPr>
          <w:rFonts w:ascii="Times New Roman" w:hAnsi="Times New Roman"/>
          <w:sz w:val="28"/>
          <w:szCs w:val="28"/>
          <w:lang w:val="ru-RU"/>
        </w:rPr>
        <w:t>в</w:t>
      </w:r>
      <w:r w:rsidR="00F00CCA">
        <w:rPr>
          <w:rFonts w:ascii="Times New Roman" w:hAnsi="Times New Roman"/>
          <w:sz w:val="28"/>
          <w:szCs w:val="28"/>
          <w:lang w:val="ru-RU"/>
        </w:rPr>
        <w:t xml:space="preserve"> </w:t>
      </w:r>
      <w:r w:rsidRPr="004E4B5A">
        <w:rPr>
          <w:rFonts w:ascii="Times New Roman" w:hAnsi="Times New Roman"/>
          <w:sz w:val="28"/>
          <w:szCs w:val="28"/>
          <w:lang w:val="ru-RU"/>
        </w:rPr>
        <w:t>трудной</w:t>
      </w:r>
      <w:r w:rsidR="00F00CCA">
        <w:rPr>
          <w:rFonts w:ascii="Times New Roman" w:hAnsi="Times New Roman"/>
          <w:sz w:val="28"/>
          <w:szCs w:val="28"/>
          <w:lang w:val="ru-RU"/>
        </w:rPr>
        <w:t xml:space="preserve"> </w:t>
      </w:r>
      <w:r w:rsidRPr="004E4B5A">
        <w:rPr>
          <w:rFonts w:ascii="Times New Roman" w:hAnsi="Times New Roman"/>
          <w:sz w:val="28"/>
          <w:szCs w:val="28"/>
          <w:lang w:val="ru-RU"/>
        </w:rPr>
        <w:t>жизненной</w:t>
      </w:r>
      <w:r w:rsidR="00F00CCA">
        <w:rPr>
          <w:rFonts w:ascii="Times New Roman" w:hAnsi="Times New Roman"/>
          <w:sz w:val="28"/>
          <w:szCs w:val="28"/>
          <w:lang w:val="ru-RU"/>
        </w:rPr>
        <w:t xml:space="preserve"> </w:t>
      </w:r>
      <w:r w:rsidRPr="004E4B5A">
        <w:rPr>
          <w:rFonts w:ascii="Times New Roman" w:hAnsi="Times New Roman"/>
          <w:sz w:val="28"/>
          <w:szCs w:val="28"/>
          <w:lang w:val="ru-RU"/>
        </w:rPr>
        <w:t>ситуации.</w:t>
      </w:r>
      <w:r w:rsidR="00F00CCA">
        <w:rPr>
          <w:rFonts w:ascii="Times New Roman" w:hAnsi="Times New Roman"/>
          <w:sz w:val="28"/>
          <w:szCs w:val="28"/>
          <w:lang w:val="ru-RU"/>
        </w:rPr>
        <w:t xml:space="preserve"> </w:t>
      </w:r>
      <w:r w:rsidRPr="004E4B5A">
        <w:rPr>
          <w:rFonts w:ascii="Times New Roman" w:hAnsi="Times New Roman"/>
          <w:sz w:val="28"/>
          <w:szCs w:val="28"/>
          <w:lang w:val="ru-RU"/>
        </w:rPr>
        <w:t>Работа</w:t>
      </w:r>
      <w:r w:rsidR="00F00CCA">
        <w:rPr>
          <w:rFonts w:ascii="Times New Roman" w:hAnsi="Times New Roman"/>
          <w:sz w:val="28"/>
          <w:szCs w:val="28"/>
          <w:lang w:val="ru-RU"/>
        </w:rPr>
        <w:t xml:space="preserve"> </w:t>
      </w:r>
      <w:r w:rsidRPr="004E4B5A">
        <w:rPr>
          <w:rFonts w:ascii="Times New Roman" w:hAnsi="Times New Roman"/>
          <w:sz w:val="28"/>
          <w:szCs w:val="28"/>
          <w:lang w:val="ru-RU"/>
        </w:rPr>
        <w:t>направлена на контроль</w:t>
      </w:r>
      <w:r w:rsidR="003451E0">
        <w:rPr>
          <w:rFonts w:ascii="Times New Roman" w:hAnsi="Times New Roman"/>
          <w:sz w:val="28"/>
          <w:szCs w:val="28"/>
          <w:lang w:val="ru-RU"/>
        </w:rPr>
        <w:t xml:space="preserve"> за свободным времяпровождением;</w:t>
      </w:r>
      <w:r w:rsidRPr="004E4B5A">
        <w:rPr>
          <w:rFonts w:ascii="Times New Roman" w:hAnsi="Times New Roman"/>
          <w:sz w:val="28"/>
          <w:szCs w:val="28"/>
          <w:lang w:val="ru-RU"/>
        </w:rPr>
        <w:t xml:space="preserve"> </w:t>
      </w:r>
    </w:p>
    <w:p w:rsidR="006234D8" w:rsidRDefault="006234D8" w:rsidP="00184827">
      <w:pPr>
        <w:pStyle w:val="aa"/>
        <w:spacing w:after="0"/>
        <w:ind w:left="0" w:right="-1"/>
        <w:rPr>
          <w:rFonts w:ascii="Times New Roman" w:hAnsi="Times New Roman"/>
          <w:sz w:val="28"/>
          <w:szCs w:val="28"/>
          <w:lang w:val="ru-RU"/>
        </w:rPr>
      </w:pPr>
      <w:r w:rsidRPr="004E4B5A">
        <w:rPr>
          <w:rFonts w:ascii="Times New Roman" w:hAnsi="Times New Roman"/>
          <w:sz w:val="28"/>
          <w:szCs w:val="28"/>
          <w:lang w:val="ru-RU"/>
        </w:rPr>
        <w:tab/>
        <w:t>-</w:t>
      </w:r>
      <w:r w:rsidR="00F00CCA">
        <w:rPr>
          <w:rFonts w:ascii="Times New Roman" w:hAnsi="Times New Roman"/>
          <w:sz w:val="28"/>
          <w:szCs w:val="28"/>
          <w:lang w:val="ru-RU"/>
        </w:rPr>
        <w:t xml:space="preserve"> </w:t>
      </w:r>
      <w:r w:rsidRPr="004E4B5A">
        <w:rPr>
          <w:rFonts w:ascii="Times New Roman" w:hAnsi="Times New Roman"/>
          <w:sz w:val="28"/>
          <w:szCs w:val="28"/>
          <w:lang w:val="ru-RU"/>
        </w:rPr>
        <w:t>заполнение</w:t>
      </w:r>
      <w:r w:rsidR="00F00CCA">
        <w:rPr>
          <w:rFonts w:ascii="Times New Roman" w:hAnsi="Times New Roman"/>
          <w:sz w:val="28"/>
          <w:szCs w:val="28"/>
          <w:lang w:val="ru-RU"/>
        </w:rPr>
        <w:t xml:space="preserve"> </w:t>
      </w:r>
      <w:r w:rsidRPr="004E4B5A">
        <w:rPr>
          <w:rFonts w:ascii="Times New Roman" w:hAnsi="Times New Roman"/>
          <w:sz w:val="28"/>
          <w:szCs w:val="28"/>
          <w:lang w:val="ru-RU"/>
        </w:rPr>
        <w:t>с</w:t>
      </w:r>
      <w:r w:rsidR="00F00CCA">
        <w:rPr>
          <w:rFonts w:ascii="Times New Roman" w:hAnsi="Times New Roman"/>
          <w:sz w:val="28"/>
          <w:szCs w:val="28"/>
          <w:lang w:val="ru-RU"/>
        </w:rPr>
        <w:t xml:space="preserve"> </w:t>
      </w:r>
      <w:r w:rsidRPr="004E4B5A">
        <w:rPr>
          <w:rFonts w:ascii="Times New Roman" w:hAnsi="Times New Roman"/>
          <w:sz w:val="28"/>
          <w:szCs w:val="28"/>
          <w:lang w:val="ru-RU"/>
        </w:rPr>
        <w:t>учащимися</w:t>
      </w:r>
      <w:r w:rsidR="00F00CCA">
        <w:rPr>
          <w:rFonts w:ascii="Times New Roman" w:hAnsi="Times New Roman"/>
          <w:sz w:val="28"/>
          <w:szCs w:val="28"/>
          <w:lang w:val="ru-RU"/>
        </w:rPr>
        <w:t xml:space="preserve"> </w:t>
      </w:r>
      <w:r w:rsidRPr="004E4B5A">
        <w:rPr>
          <w:rFonts w:ascii="Times New Roman" w:hAnsi="Times New Roman"/>
          <w:sz w:val="28"/>
          <w:szCs w:val="28"/>
          <w:lang w:val="ru-RU"/>
        </w:rPr>
        <w:t>«портфолио»</w:t>
      </w:r>
      <w:r w:rsidR="00F00CCA">
        <w:rPr>
          <w:rFonts w:ascii="Times New Roman" w:hAnsi="Times New Roman"/>
          <w:sz w:val="28"/>
          <w:szCs w:val="28"/>
          <w:lang w:val="ru-RU"/>
        </w:rPr>
        <w:t xml:space="preserve"> </w:t>
      </w:r>
      <w:r w:rsidRPr="004E4B5A">
        <w:rPr>
          <w:rFonts w:ascii="Times New Roman" w:hAnsi="Times New Roman"/>
          <w:sz w:val="28"/>
          <w:szCs w:val="28"/>
          <w:lang w:val="ru-RU"/>
        </w:rPr>
        <w:t>с занесением</w:t>
      </w:r>
      <w:r w:rsidR="00F00CCA">
        <w:rPr>
          <w:rFonts w:ascii="Times New Roman" w:hAnsi="Times New Roman"/>
          <w:sz w:val="28"/>
          <w:szCs w:val="28"/>
          <w:lang w:val="ru-RU"/>
        </w:rPr>
        <w:t xml:space="preserve"> </w:t>
      </w:r>
      <w:r w:rsidRPr="004E4B5A">
        <w:rPr>
          <w:rFonts w:ascii="Times New Roman" w:hAnsi="Times New Roman"/>
          <w:sz w:val="28"/>
          <w:szCs w:val="28"/>
          <w:lang w:val="ru-RU"/>
        </w:rPr>
        <w:t xml:space="preserve">«личных достижений» учащихся класса; </w:t>
      </w:r>
    </w:p>
    <w:p w:rsidR="000A2243" w:rsidRPr="004E4B5A" w:rsidRDefault="000A2243" w:rsidP="00184827">
      <w:pPr>
        <w:pStyle w:val="aa"/>
        <w:spacing w:after="0"/>
        <w:ind w:left="0" w:right="-1"/>
        <w:rPr>
          <w:rFonts w:ascii="Times New Roman" w:hAnsi="Times New Roman"/>
          <w:sz w:val="28"/>
          <w:szCs w:val="28"/>
          <w:lang w:val="ru-RU"/>
        </w:rPr>
      </w:pPr>
      <w:r>
        <w:rPr>
          <w:rFonts w:ascii="Times New Roman" w:hAnsi="Times New Roman"/>
          <w:sz w:val="28"/>
          <w:szCs w:val="28"/>
          <w:lang w:val="ru-RU"/>
        </w:rPr>
        <w:tab/>
        <w:t>-</w:t>
      </w:r>
      <w:r w:rsidR="00F00CCA">
        <w:rPr>
          <w:rFonts w:ascii="Times New Roman" w:hAnsi="Times New Roman"/>
          <w:sz w:val="28"/>
          <w:szCs w:val="28"/>
          <w:lang w:val="ru-RU"/>
        </w:rPr>
        <w:t xml:space="preserve"> </w:t>
      </w:r>
      <w:r>
        <w:rPr>
          <w:rFonts w:ascii="Times New Roman" w:hAnsi="Times New Roman"/>
          <w:sz w:val="28"/>
          <w:szCs w:val="28"/>
          <w:lang w:val="ru-RU"/>
        </w:rPr>
        <w:t>участие в общешкольных конкурсах «Ученик года» и «Класс года»</w:t>
      </w:r>
      <w:r w:rsidR="003451E0">
        <w:rPr>
          <w:rFonts w:ascii="Times New Roman" w:hAnsi="Times New Roman"/>
          <w:sz w:val="28"/>
          <w:szCs w:val="28"/>
          <w:lang w:val="ru-RU"/>
        </w:rPr>
        <w:t>;</w:t>
      </w:r>
    </w:p>
    <w:p w:rsidR="006234D8" w:rsidRPr="004E4B5A" w:rsidRDefault="006234D8" w:rsidP="00184827">
      <w:pPr>
        <w:pStyle w:val="aa"/>
        <w:spacing w:after="0"/>
        <w:ind w:left="0" w:right="-1"/>
        <w:rPr>
          <w:rFonts w:ascii="Times New Roman" w:hAnsi="Times New Roman"/>
          <w:sz w:val="28"/>
          <w:szCs w:val="28"/>
          <w:lang w:val="ru-RU"/>
        </w:rPr>
      </w:pPr>
      <w:r w:rsidRPr="004E4B5A">
        <w:rPr>
          <w:rFonts w:ascii="Times New Roman" w:hAnsi="Times New Roman"/>
          <w:sz w:val="28"/>
          <w:szCs w:val="28"/>
          <w:lang w:val="ru-RU"/>
        </w:rPr>
        <w:tab/>
      </w:r>
      <w:r w:rsidR="00FB0C55" w:rsidRPr="004E4B5A">
        <w:rPr>
          <w:rFonts w:ascii="Times New Roman" w:hAnsi="Times New Roman"/>
          <w:sz w:val="28"/>
          <w:szCs w:val="28"/>
          <w:lang w:val="ru-RU"/>
        </w:rPr>
        <w:t xml:space="preserve"> </w:t>
      </w:r>
      <w:r w:rsidRPr="004E4B5A">
        <w:rPr>
          <w:rFonts w:ascii="Times New Roman" w:hAnsi="Times New Roman"/>
          <w:sz w:val="28"/>
          <w:szCs w:val="28"/>
          <w:lang w:val="ru-RU"/>
        </w:rPr>
        <w:t>- предложение</w:t>
      </w:r>
      <w:r w:rsidR="00F00CCA">
        <w:rPr>
          <w:rFonts w:ascii="Times New Roman" w:hAnsi="Times New Roman"/>
          <w:sz w:val="28"/>
          <w:szCs w:val="28"/>
          <w:lang w:val="ru-RU"/>
        </w:rPr>
        <w:t xml:space="preserve"> </w:t>
      </w:r>
      <w:r w:rsidRPr="004E4B5A">
        <w:rPr>
          <w:rFonts w:ascii="Times New Roman" w:hAnsi="Times New Roman"/>
          <w:sz w:val="28"/>
          <w:szCs w:val="28"/>
          <w:lang w:val="ru-RU"/>
        </w:rPr>
        <w:t>(делегирование)</w:t>
      </w:r>
      <w:r w:rsidR="00F00CCA">
        <w:rPr>
          <w:rFonts w:ascii="Times New Roman" w:hAnsi="Times New Roman"/>
          <w:sz w:val="28"/>
          <w:szCs w:val="28"/>
          <w:lang w:val="ru-RU"/>
        </w:rPr>
        <w:t xml:space="preserve"> </w:t>
      </w:r>
      <w:r w:rsidRPr="004E4B5A">
        <w:rPr>
          <w:rFonts w:ascii="Times New Roman" w:hAnsi="Times New Roman"/>
          <w:sz w:val="28"/>
          <w:szCs w:val="28"/>
          <w:lang w:val="ru-RU"/>
        </w:rPr>
        <w:t>ответственности</w:t>
      </w:r>
      <w:r w:rsidR="00F00CCA">
        <w:rPr>
          <w:rFonts w:ascii="Times New Roman" w:hAnsi="Times New Roman"/>
          <w:sz w:val="28"/>
          <w:szCs w:val="28"/>
          <w:lang w:val="ru-RU"/>
        </w:rPr>
        <w:t xml:space="preserve"> </w:t>
      </w:r>
      <w:r w:rsidRPr="004E4B5A">
        <w:rPr>
          <w:rFonts w:ascii="Times New Roman" w:hAnsi="Times New Roman"/>
          <w:sz w:val="28"/>
          <w:szCs w:val="28"/>
          <w:lang w:val="ru-RU"/>
        </w:rPr>
        <w:t>за</w:t>
      </w:r>
      <w:r w:rsidR="00F00CCA">
        <w:rPr>
          <w:rFonts w:ascii="Times New Roman" w:hAnsi="Times New Roman"/>
          <w:sz w:val="28"/>
          <w:szCs w:val="28"/>
          <w:lang w:val="ru-RU"/>
        </w:rPr>
        <w:t xml:space="preserve"> </w:t>
      </w:r>
      <w:r w:rsidRPr="004E4B5A">
        <w:rPr>
          <w:rFonts w:ascii="Times New Roman" w:hAnsi="Times New Roman"/>
          <w:sz w:val="28"/>
          <w:szCs w:val="28"/>
          <w:lang w:val="ru-RU"/>
        </w:rPr>
        <w:t>то</w:t>
      </w:r>
      <w:r w:rsidR="00F00CCA">
        <w:rPr>
          <w:rFonts w:ascii="Times New Roman" w:hAnsi="Times New Roman"/>
          <w:sz w:val="28"/>
          <w:szCs w:val="28"/>
          <w:lang w:val="ru-RU"/>
        </w:rPr>
        <w:t xml:space="preserve"> </w:t>
      </w:r>
      <w:r w:rsidRPr="004E4B5A">
        <w:rPr>
          <w:rFonts w:ascii="Times New Roman" w:hAnsi="Times New Roman"/>
          <w:sz w:val="28"/>
          <w:szCs w:val="28"/>
          <w:lang w:val="ru-RU"/>
        </w:rPr>
        <w:t>или</w:t>
      </w:r>
      <w:r w:rsidR="00F00CCA">
        <w:rPr>
          <w:rFonts w:ascii="Times New Roman" w:hAnsi="Times New Roman"/>
          <w:sz w:val="28"/>
          <w:szCs w:val="28"/>
          <w:lang w:val="ru-RU"/>
        </w:rPr>
        <w:t xml:space="preserve"> </w:t>
      </w:r>
      <w:r w:rsidRPr="004E4B5A">
        <w:rPr>
          <w:rFonts w:ascii="Times New Roman" w:hAnsi="Times New Roman"/>
          <w:sz w:val="28"/>
          <w:szCs w:val="28"/>
          <w:lang w:val="ru-RU"/>
        </w:rPr>
        <w:t>иное поручение</w:t>
      </w:r>
      <w:r w:rsidR="00F00CCA">
        <w:rPr>
          <w:rFonts w:ascii="Times New Roman" w:hAnsi="Times New Roman"/>
          <w:sz w:val="28"/>
          <w:szCs w:val="28"/>
          <w:lang w:val="ru-RU"/>
        </w:rPr>
        <w:t>;</w:t>
      </w:r>
    </w:p>
    <w:p w:rsidR="006234D8" w:rsidRPr="004E4B5A" w:rsidRDefault="006234D8" w:rsidP="00184827">
      <w:pPr>
        <w:pStyle w:val="aa"/>
        <w:spacing w:after="0"/>
        <w:ind w:left="0" w:right="-1"/>
        <w:rPr>
          <w:rFonts w:ascii="Times New Roman" w:hAnsi="Times New Roman"/>
          <w:sz w:val="28"/>
          <w:szCs w:val="28"/>
          <w:lang w:val="ru-RU"/>
        </w:rPr>
      </w:pPr>
      <w:r w:rsidRPr="004E4B5A">
        <w:rPr>
          <w:rFonts w:ascii="Times New Roman" w:hAnsi="Times New Roman"/>
          <w:sz w:val="28"/>
          <w:szCs w:val="28"/>
          <w:lang w:val="ru-RU"/>
        </w:rPr>
        <w:tab/>
        <w:t xml:space="preserve">- вовлечение учащихся в социально </w:t>
      </w:r>
      <w:r w:rsidR="003451E0">
        <w:rPr>
          <w:rFonts w:ascii="Times New Roman" w:hAnsi="Times New Roman"/>
          <w:sz w:val="28"/>
          <w:szCs w:val="28"/>
          <w:lang w:val="ru-RU"/>
        </w:rPr>
        <w:t>значимую деятельность</w:t>
      </w:r>
      <w:r w:rsidR="00F00CCA">
        <w:rPr>
          <w:rFonts w:ascii="Times New Roman" w:hAnsi="Times New Roman"/>
          <w:sz w:val="28"/>
          <w:szCs w:val="28"/>
          <w:lang w:val="ru-RU"/>
        </w:rPr>
        <w:t xml:space="preserve"> </w:t>
      </w:r>
      <w:r w:rsidR="003451E0">
        <w:rPr>
          <w:rFonts w:ascii="Times New Roman" w:hAnsi="Times New Roman"/>
          <w:sz w:val="28"/>
          <w:szCs w:val="28"/>
          <w:lang w:val="ru-RU"/>
        </w:rPr>
        <w:t>в классе.</w:t>
      </w:r>
    </w:p>
    <w:p w:rsidR="00FB0C55" w:rsidRPr="004E4B5A" w:rsidRDefault="006234D8" w:rsidP="00184827">
      <w:pPr>
        <w:pStyle w:val="aa"/>
        <w:spacing w:after="0"/>
        <w:ind w:right="-1" w:firstLine="567"/>
        <w:rPr>
          <w:rFonts w:ascii="Times New Roman" w:hAnsi="Times New Roman"/>
          <w:sz w:val="28"/>
          <w:szCs w:val="28"/>
          <w:lang w:val="ru-RU"/>
        </w:rPr>
      </w:pPr>
      <w:r w:rsidRPr="004E4B5A">
        <w:rPr>
          <w:rFonts w:ascii="Times New Roman" w:hAnsi="Times New Roman"/>
          <w:sz w:val="28"/>
          <w:szCs w:val="28"/>
          <w:lang w:val="ru-RU"/>
        </w:rPr>
        <w:t>Классный руководитель</w:t>
      </w:r>
      <w:r w:rsidR="00F00CCA">
        <w:rPr>
          <w:rFonts w:ascii="Times New Roman" w:hAnsi="Times New Roman"/>
          <w:sz w:val="28"/>
          <w:szCs w:val="28"/>
          <w:lang w:val="ru-RU"/>
        </w:rPr>
        <w:t xml:space="preserve"> </w:t>
      </w:r>
      <w:r w:rsidRPr="004E4B5A">
        <w:rPr>
          <w:rFonts w:ascii="Times New Roman" w:hAnsi="Times New Roman"/>
          <w:sz w:val="28"/>
          <w:szCs w:val="28"/>
          <w:lang w:val="ru-RU"/>
        </w:rPr>
        <w:t>работает</w:t>
      </w:r>
      <w:r w:rsidR="00F00CCA">
        <w:rPr>
          <w:rFonts w:ascii="Times New Roman" w:hAnsi="Times New Roman"/>
          <w:sz w:val="28"/>
          <w:szCs w:val="28"/>
          <w:lang w:val="ru-RU"/>
        </w:rPr>
        <w:t xml:space="preserve"> </w:t>
      </w:r>
      <w:r w:rsidRPr="004E4B5A">
        <w:rPr>
          <w:rFonts w:ascii="Times New Roman" w:hAnsi="Times New Roman"/>
          <w:sz w:val="28"/>
          <w:szCs w:val="28"/>
          <w:lang w:val="ru-RU"/>
        </w:rPr>
        <w:t>в тесном сотрудничестве</w:t>
      </w:r>
      <w:r w:rsidR="00F00CCA">
        <w:rPr>
          <w:rFonts w:ascii="Times New Roman" w:hAnsi="Times New Roman"/>
          <w:sz w:val="28"/>
          <w:szCs w:val="28"/>
          <w:lang w:val="ru-RU"/>
        </w:rPr>
        <w:t xml:space="preserve"> </w:t>
      </w:r>
      <w:r w:rsidR="006C2286" w:rsidRPr="004E4B5A">
        <w:rPr>
          <w:rFonts w:ascii="Times New Roman" w:hAnsi="Times New Roman"/>
          <w:sz w:val="28"/>
          <w:szCs w:val="28"/>
          <w:lang w:val="ru-RU"/>
        </w:rPr>
        <w:t>с учителями предметниками.</w:t>
      </w:r>
      <w:r w:rsidRPr="004E4B5A">
        <w:rPr>
          <w:rFonts w:ascii="Times New Roman" w:hAnsi="Times New Roman"/>
          <w:sz w:val="28"/>
          <w:szCs w:val="28"/>
          <w:lang w:val="ru-RU"/>
        </w:rPr>
        <w:t xml:space="preserve"> </w:t>
      </w:r>
    </w:p>
    <w:p w:rsidR="00021E47" w:rsidRPr="004E4B5A" w:rsidRDefault="00021E47" w:rsidP="00184827">
      <w:pPr>
        <w:pStyle w:val="a3"/>
        <w:tabs>
          <w:tab w:val="left" w:pos="851"/>
          <w:tab w:val="left" w:pos="1310"/>
        </w:tabs>
        <w:ind w:left="567" w:right="175"/>
        <w:rPr>
          <w:rFonts w:ascii="Times New Roman"/>
          <w:sz w:val="28"/>
          <w:szCs w:val="28"/>
        </w:rPr>
      </w:pPr>
    </w:p>
    <w:p w:rsidR="006C2286" w:rsidRPr="004E4B5A" w:rsidRDefault="00350331" w:rsidP="00184827">
      <w:pPr>
        <w:tabs>
          <w:tab w:val="left" w:pos="851"/>
        </w:tabs>
        <w:wordWrap/>
        <w:rPr>
          <w:b/>
          <w:sz w:val="28"/>
          <w:szCs w:val="28"/>
          <w:lang w:val="ru-RU"/>
        </w:rPr>
      </w:pPr>
      <w:r>
        <w:rPr>
          <w:b/>
          <w:color w:val="000000"/>
          <w:w w:val="0"/>
          <w:sz w:val="28"/>
          <w:szCs w:val="28"/>
          <w:lang w:val="ru-RU"/>
        </w:rPr>
        <w:t>2</w:t>
      </w:r>
      <w:r w:rsidR="008A7016">
        <w:rPr>
          <w:b/>
          <w:color w:val="000000"/>
          <w:w w:val="0"/>
          <w:sz w:val="28"/>
          <w:szCs w:val="28"/>
          <w:lang w:val="ru-RU"/>
        </w:rPr>
        <w:t>.4</w:t>
      </w:r>
      <w:r w:rsidR="004B6F9E" w:rsidRPr="004E4B5A">
        <w:rPr>
          <w:b/>
          <w:color w:val="000000"/>
          <w:w w:val="0"/>
          <w:sz w:val="28"/>
          <w:szCs w:val="28"/>
          <w:lang w:val="ru-RU"/>
        </w:rPr>
        <w:t>.</w:t>
      </w:r>
      <w:r w:rsidR="008F4B8B" w:rsidRPr="004E4B5A">
        <w:rPr>
          <w:b/>
          <w:color w:val="000000"/>
          <w:w w:val="0"/>
          <w:sz w:val="28"/>
          <w:szCs w:val="28"/>
          <w:lang w:val="ru-RU"/>
        </w:rPr>
        <w:t xml:space="preserve"> Модуль </w:t>
      </w:r>
      <w:r w:rsidR="0081699A">
        <w:rPr>
          <w:b/>
          <w:sz w:val="28"/>
          <w:szCs w:val="28"/>
          <w:lang w:val="ru-RU"/>
        </w:rPr>
        <w:t>«Взаимодействие</w:t>
      </w:r>
      <w:r w:rsidR="008F4B8B" w:rsidRPr="004E4B5A">
        <w:rPr>
          <w:b/>
          <w:sz w:val="28"/>
          <w:szCs w:val="28"/>
          <w:lang w:val="ru-RU"/>
        </w:rPr>
        <w:t xml:space="preserve"> с родителями</w:t>
      </w:r>
      <w:r w:rsidR="00014F80">
        <w:rPr>
          <w:b/>
          <w:sz w:val="28"/>
          <w:szCs w:val="28"/>
          <w:lang w:val="ru-RU"/>
        </w:rPr>
        <w:t>/</w:t>
      </w:r>
      <w:r w:rsidR="006C2286" w:rsidRPr="004E4B5A">
        <w:rPr>
          <w:b/>
          <w:sz w:val="28"/>
          <w:szCs w:val="28"/>
          <w:lang w:val="ru-RU"/>
        </w:rPr>
        <w:t>законными представителями</w:t>
      </w:r>
      <w:r w:rsidR="008F4B8B" w:rsidRPr="004E4B5A">
        <w:rPr>
          <w:b/>
          <w:sz w:val="28"/>
          <w:szCs w:val="28"/>
          <w:lang w:val="ru-RU"/>
        </w:rPr>
        <w:t>»</w:t>
      </w:r>
    </w:p>
    <w:p w:rsidR="00200CE8" w:rsidRPr="00200CE8" w:rsidRDefault="008F4B8B" w:rsidP="00184827">
      <w:pPr>
        <w:tabs>
          <w:tab w:val="left" w:pos="851"/>
        </w:tabs>
        <w:wordWrap/>
        <w:ind w:firstLine="567"/>
        <w:rPr>
          <w:sz w:val="28"/>
          <w:szCs w:val="28"/>
          <w:lang w:val="ru-RU"/>
        </w:rPr>
      </w:pPr>
      <w:r w:rsidRPr="004E4B5A">
        <w:rPr>
          <w:sz w:val="28"/>
          <w:szCs w:val="28"/>
          <w:lang w:val="ru-RU"/>
        </w:rPr>
        <w:t>Работа с родителями или законными представителями школьников осуще</w:t>
      </w:r>
      <w:r w:rsidR="00200CE8">
        <w:rPr>
          <w:sz w:val="28"/>
          <w:szCs w:val="28"/>
          <w:lang w:val="ru-RU"/>
        </w:rPr>
        <w:t>ствляется для лучшего</w:t>
      </w:r>
      <w:r w:rsidRPr="004E4B5A">
        <w:rPr>
          <w:sz w:val="28"/>
          <w:szCs w:val="28"/>
          <w:lang w:val="ru-RU"/>
        </w:rPr>
        <w:t xml:space="preserve"> достижения цели воспитания, которое обеспечивается согласованием позиций семьи и школы в данном вопросе. </w:t>
      </w:r>
      <w:r w:rsidR="00200CE8" w:rsidRPr="00200CE8">
        <w:rPr>
          <w:sz w:val="28"/>
          <w:szCs w:val="28"/>
          <w:lang w:val="ru-RU"/>
        </w:rPr>
        <w:t>Только когда все участники образовательного процесса едины и находят контакт, тогда воспитание наиболее эффективно.</w:t>
      </w:r>
      <w:r w:rsidR="00200CE8" w:rsidRPr="00200CE8">
        <w:rPr>
          <w:lang w:val="ru-RU"/>
        </w:rPr>
        <w:t xml:space="preserve"> </w:t>
      </w:r>
      <w:r w:rsidR="00200CE8" w:rsidRPr="00200CE8">
        <w:rPr>
          <w:sz w:val="28"/>
          <w:szCs w:val="28"/>
          <w:lang w:val="ru-RU"/>
        </w:rPr>
        <w:t>Но бывает так, что родители сами нуждаются в гра</w:t>
      </w:r>
      <w:r w:rsidR="00200CE8">
        <w:rPr>
          <w:sz w:val="28"/>
          <w:szCs w:val="28"/>
          <w:lang w:val="ru-RU"/>
        </w:rPr>
        <w:t>мотной квалифицированной помощи.</w:t>
      </w:r>
    </w:p>
    <w:p w:rsidR="00200CE8" w:rsidRPr="00200CE8" w:rsidRDefault="00200CE8" w:rsidP="00184827">
      <w:pPr>
        <w:tabs>
          <w:tab w:val="left" w:pos="851"/>
        </w:tabs>
        <w:wordWrap/>
        <w:ind w:firstLine="567"/>
        <w:rPr>
          <w:sz w:val="28"/>
          <w:szCs w:val="28"/>
          <w:lang w:val="ru-RU"/>
        </w:rPr>
      </w:pPr>
      <w:r w:rsidRPr="00200CE8">
        <w:rPr>
          <w:sz w:val="28"/>
          <w:szCs w:val="28"/>
          <w:lang w:val="ru-RU"/>
        </w:rPr>
        <w:tab/>
      </w:r>
      <w:r w:rsidR="00BA0CA0">
        <w:rPr>
          <w:sz w:val="28"/>
          <w:szCs w:val="28"/>
          <w:lang w:val="ru-RU"/>
        </w:rPr>
        <w:t>Необходима организация</w:t>
      </w:r>
      <w:r w:rsidRPr="00200CE8">
        <w:rPr>
          <w:sz w:val="28"/>
          <w:szCs w:val="28"/>
          <w:lang w:val="ru-RU"/>
        </w:rPr>
        <w:t xml:space="preserve"> работы по выявлению</w:t>
      </w:r>
      <w:r w:rsidR="00F00CCA">
        <w:rPr>
          <w:sz w:val="28"/>
          <w:szCs w:val="28"/>
          <w:lang w:val="ru-RU"/>
        </w:rPr>
        <w:t xml:space="preserve"> </w:t>
      </w:r>
      <w:r w:rsidRPr="00200CE8">
        <w:rPr>
          <w:sz w:val="28"/>
          <w:szCs w:val="28"/>
          <w:lang w:val="ru-RU"/>
        </w:rPr>
        <w:t>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r w:rsidR="00BA0CA0">
        <w:rPr>
          <w:sz w:val="28"/>
          <w:szCs w:val="28"/>
          <w:lang w:val="ru-RU"/>
        </w:rPr>
        <w:t>:</w:t>
      </w:r>
    </w:p>
    <w:p w:rsidR="00200CE8" w:rsidRPr="00200CE8" w:rsidRDefault="00BA0CA0" w:rsidP="00184827">
      <w:pPr>
        <w:tabs>
          <w:tab w:val="left" w:pos="851"/>
        </w:tabs>
        <w:wordWrap/>
        <w:ind w:firstLine="567"/>
        <w:rPr>
          <w:sz w:val="28"/>
          <w:szCs w:val="28"/>
          <w:lang w:val="ru-RU"/>
        </w:rPr>
      </w:pPr>
      <w:r>
        <w:rPr>
          <w:sz w:val="28"/>
          <w:szCs w:val="28"/>
          <w:lang w:val="ru-RU"/>
        </w:rPr>
        <w:t>-</w:t>
      </w:r>
      <w:r>
        <w:rPr>
          <w:sz w:val="28"/>
          <w:szCs w:val="28"/>
          <w:lang w:val="ru-RU"/>
        </w:rPr>
        <w:tab/>
        <w:t>в</w:t>
      </w:r>
      <w:r w:rsidR="00200CE8" w:rsidRPr="00200CE8">
        <w:rPr>
          <w:sz w:val="28"/>
          <w:szCs w:val="28"/>
          <w:lang w:val="ru-RU"/>
        </w:rPr>
        <w:t>ыявление семей группы риска</w:t>
      </w:r>
      <w:r w:rsidR="00F00CCA">
        <w:rPr>
          <w:sz w:val="28"/>
          <w:szCs w:val="28"/>
          <w:lang w:val="ru-RU"/>
        </w:rPr>
        <w:t xml:space="preserve"> </w:t>
      </w:r>
      <w:r w:rsidR="00200CE8" w:rsidRPr="00200CE8">
        <w:rPr>
          <w:sz w:val="28"/>
          <w:szCs w:val="28"/>
          <w:lang w:val="ru-RU"/>
        </w:rPr>
        <w:t>при</w:t>
      </w:r>
      <w:r w:rsidR="00F00CCA">
        <w:rPr>
          <w:sz w:val="28"/>
          <w:szCs w:val="28"/>
          <w:lang w:val="ru-RU"/>
        </w:rPr>
        <w:t xml:space="preserve"> </w:t>
      </w:r>
      <w:r w:rsidR="00200CE8" w:rsidRPr="00200CE8">
        <w:rPr>
          <w:sz w:val="28"/>
          <w:szCs w:val="28"/>
          <w:lang w:val="ru-RU"/>
        </w:rPr>
        <w:t xml:space="preserve">обследовании </w:t>
      </w:r>
      <w:r w:rsidR="00F00CCA" w:rsidRPr="00200CE8">
        <w:rPr>
          <w:sz w:val="28"/>
          <w:szCs w:val="28"/>
          <w:lang w:val="ru-RU"/>
        </w:rPr>
        <w:t>материально-бытовых</w:t>
      </w:r>
      <w:r w:rsidR="00F00CCA">
        <w:rPr>
          <w:sz w:val="28"/>
          <w:szCs w:val="28"/>
          <w:lang w:val="ru-RU"/>
        </w:rPr>
        <w:t xml:space="preserve"> </w:t>
      </w:r>
      <w:r w:rsidR="00F00CCA" w:rsidRPr="00200CE8">
        <w:rPr>
          <w:sz w:val="28"/>
          <w:szCs w:val="28"/>
          <w:lang w:val="ru-RU"/>
        </w:rPr>
        <w:t>условий проживания,</w:t>
      </w:r>
      <w:r w:rsidR="00F00CCA">
        <w:rPr>
          <w:sz w:val="28"/>
          <w:szCs w:val="28"/>
          <w:lang w:val="ru-RU"/>
        </w:rPr>
        <w:t xml:space="preserve"> </w:t>
      </w:r>
      <w:r w:rsidR="00200CE8" w:rsidRPr="00200CE8">
        <w:rPr>
          <w:sz w:val="28"/>
          <w:szCs w:val="28"/>
          <w:lang w:val="ru-RU"/>
        </w:rPr>
        <w:t>обучающихся школы</w:t>
      </w:r>
      <w:r>
        <w:rPr>
          <w:sz w:val="28"/>
          <w:szCs w:val="28"/>
          <w:lang w:val="ru-RU"/>
        </w:rPr>
        <w:t>;</w:t>
      </w:r>
    </w:p>
    <w:p w:rsidR="00222F3B" w:rsidRDefault="00BA0CA0" w:rsidP="00184827">
      <w:pPr>
        <w:tabs>
          <w:tab w:val="left" w:pos="851"/>
        </w:tabs>
        <w:wordWrap/>
        <w:ind w:firstLine="567"/>
        <w:rPr>
          <w:sz w:val="28"/>
          <w:szCs w:val="28"/>
          <w:lang w:val="ru-RU"/>
        </w:rPr>
      </w:pPr>
      <w:r>
        <w:rPr>
          <w:sz w:val="28"/>
          <w:szCs w:val="28"/>
          <w:lang w:val="ru-RU"/>
        </w:rPr>
        <w:t>-</w:t>
      </w:r>
      <w:r>
        <w:rPr>
          <w:sz w:val="28"/>
          <w:szCs w:val="28"/>
          <w:lang w:val="ru-RU"/>
        </w:rPr>
        <w:tab/>
        <w:t>ф</w:t>
      </w:r>
      <w:r w:rsidR="00200CE8" w:rsidRPr="00200CE8">
        <w:rPr>
          <w:sz w:val="28"/>
          <w:szCs w:val="28"/>
          <w:lang w:val="ru-RU"/>
        </w:rPr>
        <w:t>ормирование банка данных</w:t>
      </w:r>
      <w:r w:rsidR="00F00CCA">
        <w:rPr>
          <w:sz w:val="28"/>
          <w:szCs w:val="28"/>
          <w:lang w:val="ru-RU"/>
        </w:rPr>
        <w:t xml:space="preserve"> </w:t>
      </w:r>
      <w:r w:rsidR="00222F3B">
        <w:rPr>
          <w:sz w:val="28"/>
          <w:szCs w:val="28"/>
          <w:lang w:val="ru-RU"/>
        </w:rPr>
        <w:t>семей</w:t>
      </w:r>
      <w:r>
        <w:rPr>
          <w:sz w:val="28"/>
          <w:szCs w:val="28"/>
          <w:lang w:val="ru-RU"/>
        </w:rPr>
        <w:t>;</w:t>
      </w:r>
    </w:p>
    <w:p w:rsidR="00200CE8" w:rsidRPr="00200CE8" w:rsidRDefault="00BA0CA0" w:rsidP="00184827">
      <w:pPr>
        <w:tabs>
          <w:tab w:val="left" w:pos="851"/>
        </w:tabs>
        <w:wordWrap/>
        <w:ind w:firstLine="567"/>
        <w:rPr>
          <w:sz w:val="28"/>
          <w:szCs w:val="28"/>
          <w:lang w:val="ru-RU"/>
        </w:rPr>
      </w:pPr>
      <w:r>
        <w:rPr>
          <w:sz w:val="28"/>
          <w:szCs w:val="28"/>
          <w:lang w:val="ru-RU"/>
        </w:rPr>
        <w:t>-</w:t>
      </w:r>
      <w:r>
        <w:rPr>
          <w:sz w:val="28"/>
          <w:szCs w:val="28"/>
          <w:lang w:val="ru-RU"/>
        </w:rPr>
        <w:tab/>
        <w:t>индивидуальные беседы;</w:t>
      </w:r>
      <w:r w:rsidR="00200CE8" w:rsidRPr="00200CE8">
        <w:rPr>
          <w:sz w:val="28"/>
          <w:szCs w:val="28"/>
          <w:lang w:val="ru-RU"/>
        </w:rPr>
        <w:t xml:space="preserve"> </w:t>
      </w:r>
    </w:p>
    <w:p w:rsidR="00200CE8" w:rsidRPr="00200CE8" w:rsidRDefault="00BA0CA0" w:rsidP="00184827">
      <w:pPr>
        <w:tabs>
          <w:tab w:val="left" w:pos="851"/>
        </w:tabs>
        <w:wordWrap/>
        <w:ind w:firstLine="567"/>
        <w:rPr>
          <w:sz w:val="28"/>
          <w:szCs w:val="28"/>
          <w:lang w:val="ru-RU"/>
        </w:rPr>
      </w:pPr>
      <w:r>
        <w:rPr>
          <w:sz w:val="28"/>
          <w:szCs w:val="28"/>
          <w:lang w:val="ru-RU"/>
        </w:rPr>
        <w:t>-</w:t>
      </w:r>
      <w:r>
        <w:rPr>
          <w:sz w:val="28"/>
          <w:szCs w:val="28"/>
          <w:lang w:val="ru-RU"/>
        </w:rPr>
        <w:tab/>
        <w:t>заседания Совета профилактики;</w:t>
      </w:r>
      <w:r w:rsidR="00200CE8" w:rsidRPr="00200CE8">
        <w:rPr>
          <w:sz w:val="28"/>
          <w:szCs w:val="28"/>
          <w:lang w:val="ru-RU"/>
        </w:rPr>
        <w:t xml:space="preserve"> </w:t>
      </w:r>
    </w:p>
    <w:p w:rsidR="00200CE8" w:rsidRPr="00200CE8" w:rsidRDefault="00BA0CA0" w:rsidP="00184827">
      <w:pPr>
        <w:tabs>
          <w:tab w:val="left" w:pos="851"/>
        </w:tabs>
        <w:wordWrap/>
        <w:ind w:firstLine="567"/>
        <w:rPr>
          <w:sz w:val="28"/>
          <w:szCs w:val="28"/>
          <w:lang w:val="ru-RU"/>
        </w:rPr>
      </w:pPr>
      <w:r>
        <w:rPr>
          <w:sz w:val="28"/>
          <w:szCs w:val="28"/>
          <w:lang w:val="ru-RU"/>
        </w:rPr>
        <w:t>-</w:t>
      </w:r>
      <w:r>
        <w:rPr>
          <w:sz w:val="28"/>
          <w:szCs w:val="28"/>
          <w:lang w:val="ru-RU"/>
        </w:rPr>
        <w:tab/>
        <w:t>совещания при директоре;</w:t>
      </w:r>
    </w:p>
    <w:p w:rsidR="00200CE8" w:rsidRPr="00200CE8" w:rsidRDefault="00BA0CA0" w:rsidP="00184827">
      <w:pPr>
        <w:tabs>
          <w:tab w:val="left" w:pos="851"/>
        </w:tabs>
        <w:wordWrap/>
        <w:ind w:firstLine="567"/>
        <w:rPr>
          <w:sz w:val="28"/>
          <w:szCs w:val="28"/>
          <w:lang w:val="ru-RU"/>
        </w:rPr>
      </w:pPr>
      <w:r>
        <w:rPr>
          <w:sz w:val="28"/>
          <w:szCs w:val="28"/>
          <w:lang w:val="ru-RU"/>
        </w:rPr>
        <w:t>-</w:t>
      </w:r>
      <w:r>
        <w:rPr>
          <w:sz w:val="28"/>
          <w:szCs w:val="28"/>
          <w:lang w:val="ru-RU"/>
        </w:rPr>
        <w:tab/>
        <w:t>с</w:t>
      </w:r>
      <w:r w:rsidR="00200CE8" w:rsidRPr="00200CE8">
        <w:rPr>
          <w:sz w:val="28"/>
          <w:szCs w:val="28"/>
          <w:lang w:val="ru-RU"/>
        </w:rPr>
        <w:t>овместные меропр</w:t>
      </w:r>
      <w:r>
        <w:rPr>
          <w:sz w:val="28"/>
          <w:szCs w:val="28"/>
          <w:lang w:val="ru-RU"/>
        </w:rPr>
        <w:t>иятия с КДН и</w:t>
      </w:r>
      <w:r w:rsidR="00F00CCA">
        <w:rPr>
          <w:sz w:val="28"/>
          <w:szCs w:val="28"/>
          <w:lang w:val="ru-RU"/>
        </w:rPr>
        <w:t xml:space="preserve"> </w:t>
      </w:r>
      <w:r>
        <w:rPr>
          <w:sz w:val="28"/>
          <w:szCs w:val="28"/>
          <w:lang w:val="ru-RU"/>
        </w:rPr>
        <w:t>ПДН;</w:t>
      </w:r>
    </w:p>
    <w:p w:rsidR="00200CE8" w:rsidRPr="00200CE8" w:rsidRDefault="00200CE8" w:rsidP="00184827">
      <w:pPr>
        <w:tabs>
          <w:tab w:val="left" w:pos="851"/>
        </w:tabs>
        <w:wordWrap/>
        <w:ind w:firstLine="567"/>
        <w:rPr>
          <w:sz w:val="28"/>
          <w:szCs w:val="28"/>
          <w:lang w:val="ru-RU"/>
        </w:rPr>
      </w:pPr>
      <w:r w:rsidRPr="00200CE8">
        <w:rPr>
          <w:sz w:val="28"/>
          <w:szCs w:val="28"/>
          <w:lang w:val="ru-RU"/>
        </w:rPr>
        <w:tab/>
        <w:t xml:space="preserve"> Профилактическая работа с родителями предусматривает</w:t>
      </w:r>
      <w:r w:rsidR="00F00CCA">
        <w:rPr>
          <w:sz w:val="28"/>
          <w:szCs w:val="28"/>
          <w:lang w:val="ru-RU"/>
        </w:rPr>
        <w:t xml:space="preserve"> </w:t>
      </w:r>
      <w:r w:rsidRPr="00200CE8">
        <w:rPr>
          <w:sz w:val="28"/>
          <w:szCs w:val="28"/>
          <w:lang w:val="ru-RU"/>
        </w:rPr>
        <w:t>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w:t>
      </w:r>
      <w:r w:rsidR="00F00CCA">
        <w:rPr>
          <w:sz w:val="28"/>
          <w:szCs w:val="28"/>
          <w:lang w:val="ru-RU"/>
        </w:rPr>
        <w:t xml:space="preserve">роприятий с детьми и родителями </w:t>
      </w:r>
      <w:r w:rsidR="003451E0">
        <w:rPr>
          <w:sz w:val="28"/>
          <w:szCs w:val="28"/>
          <w:lang w:val="ru-RU"/>
        </w:rPr>
        <w:t xml:space="preserve">- </w:t>
      </w:r>
      <w:r w:rsidRPr="00200CE8">
        <w:rPr>
          <w:sz w:val="28"/>
          <w:szCs w:val="28"/>
          <w:lang w:val="ru-RU"/>
        </w:rPr>
        <w:t>День семьи,</w:t>
      </w:r>
      <w:r w:rsidR="00F00CCA">
        <w:rPr>
          <w:sz w:val="28"/>
          <w:szCs w:val="28"/>
          <w:lang w:val="ru-RU"/>
        </w:rPr>
        <w:t xml:space="preserve"> </w:t>
      </w:r>
      <w:r w:rsidRPr="00200CE8">
        <w:rPr>
          <w:sz w:val="28"/>
          <w:szCs w:val="28"/>
          <w:lang w:val="ru-RU"/>
        </w:rPr>
        <w:t xml:space="preserve">День матери, мероприятия по профилактике </w:t>
      </w:r>
      <w:r w:rsidRPr="00200CE8">
        <w:rPr>
          <w:sz w:val="28"/>
          <w:szCs w:val="28"/>
          <w:lang w:val="ru-RU"/>
        </w:rPr>
        <w:lastRenderedPageBreak/>
        <w:t>вредных привычек,</w:t>
      </w:r>
      <w:r w:rsidR="00F00CCA">
        <w:rPr>
          <w:sz w:val="28"/>
          <w:szCs w:val="28"/>
          <w:lang w:val="ru-RU"/>
        </w:rPr>
        <w:t xml:space="preserve"> </w:t>
      </w:r>
      <w:r w:rsidRPr="00200CE8">
        <w:rPr>
          <w:sz w:val="28"/>
          <w:szCs w:val="28"/>
          <w:lang w:val="ru-RU"/>
        </w:rPr>
        <w:t>родительские лектории и т.д.</w:t>
      </w:r>
    </w:p>
    <w:p w:rsidR="00200CE8" w:rsidRPr="00200CE8" w:rsidRDefault="00200CE8" w:rsidP="00184827">
      <w:pPr>
        <w:tabs>
          <w:tab w:val="left" w:pos="851"/>
        </w:tabs>
        <w:wordWrap/>
        <w:ind w:firstLine="567"/>
        <w:rPr>
          <w:sz w:val="28"/>
          <w:szCs w:val="28"/>
          <w:lang w:val="ru-RU"/>
        </w:rPr>
      </w:pPr>
      <w:r w:rsidRPr="00200CE8">
        <w:rPr>
          <w:sz w:val="28"/>
          <w:szCs w:val="28"/>
          <w:lang w:val="ru-RU"/>
        </w:rPr>
        <w:tab/>
        <w:t>Кроме</w:t>
      </w:r>
      <w:r w:rsidR="00F00CCA">
        <w:rPr>
          <w:sz w:val="28"/>
          <w:szCs w:val="28"/>
          <w:lang w:val="ru-RU"/>
        </w:rPr>
        <w:t xml:space="preserve"> </w:t>
      </w:r>
      <w:r w:rsidRPr="00200CE8">
        <w:rPr>
          <w:sz w:val="28"/>
          <w:szCs w:val="28"/>
          <w:lang w:val="ru-RU"/>
        </w:rPr>
        <w:t>работы по просвещению и профилактике</w:t>
      </w:r>
      <w:r w:rsidR="00F00CCA">
        <w:rPr>
          <w:sz w:val="28"/>
          <w:szCs w:val="28"/>
          <w:lang w:val="ru-RU"/>
        </w:rPr>
        <w:t xml:space="preserve"> </w:t>
      </w:r>
      <w:r w:rsidRPr="00200CE8">
        <w:rPr>
          <w:sz w:val="28"/>
          <w:szCs w:val="28"/>
          <w:lang w:val="ru-RU"/>
        </w:rPr>
        <w:t>в школе проводится активная работа для</w:t>
      </w:r>
      <w:r w:rsidR="00F00CCA">
        <w:rPr>
          <w:sz w:val="28"/>
          <w:szCs w:val="28"/>
          <w:lang w:val="ru-RU"/>
        </w:rPr>
        <w:t xml:space="preserve"> </w:t>
      </w:r>
      <w:r w:rsidRPr="00200CE8">
        <w:rPr>
          <w:sz w:val="28"/>
          <w:szCs w:val="28"/>
          <w:lang w:val="ru-RU"/>
        </w:rPr>
        <w:t>детей</w:t>
      </w:r>
      <w:r w:rsidR="00222F3B">
        <w:rPr>
          <w:sz w:val="28"/>
          <w:szCs w:val="28"/>
          <w:lang w:val="ru-RU"/>
        </w:rPr>
        <w:t xml:space="preserve"> и их семей</w:t>
      </w:r>
      <w:r w:rsidR="00ED3A08">
        <w:rPr>
          <w:sz w:val="28"/>
          <w:szCs w:val="28"/>
          <w:lang w:val="ru-RU"/>
        </w:rPr>
        <w:t xml:space="preserve"> по с</w:t>
      </w:r>
      <w:r w:rsidRPr="00200CE8">
        <w:rPr>
          <w:sz w:val="28"/>
          <w:szCs w:val="28"/>
          <w:lang w:val="ru-RU"/>
        </w:rPr>
        <w:t>оздан</w:t>
      </w:r>
      <w:r w:rsidR="00222F3B">
        <w:rPr>
          <w:sz w:val="28"/>
          <w:szCs w:val="28"/>
          <w:lang w:val="ru-RU"/>
        </w:rPr>
        <w:t>ие ситуации успеха,</w:t>
      </w:r>
      <w:r w:rsidR="00F00CCA">
        <w:rPr>
          <w:sz w:val="28"/>
          <w:szCs w:val="28"/>
          <w:lang w:val="ru-RU"/>
        </w:rPr>
        <w:t xml:space="preserve"> </w:t>
      </w:r>
      <w:r w:rsidR="00222F3B">
        <w:rPr>
          <w:sz w:val="28"/>
          <w:szCs w:val="28"/>
          <w:lang w:val="ru-RU"/>
        </w:rPr>
        <w:t>поддержки и развития творческого потенциала.</w:t>
      </w:r>
    </w:p>
    <w:p w:rsidR="008F4B8B" w:rsidRPr="004E4B5A" w:rsidRDefault="008F4B8B" w:rsidP="00184827">
      <w:pPr>
        <w:tabs>
          <w:tab w:val="left" w:pos="851"/>
        </w:tabs>
        <w:wordWrap/>
        <w:ind w:firstLine="567"/>
        <w:rPr>
          <w:rStyle w:val="CharAttribute502"/>
          <w:rFonts w:eastAsia="№Е"/>
          <w:i w:val="0"/>
          <w:szCs w:val="28"/>
          <w:lang w:val="ru-RU"/>
        </w:rPr>
      </w:pPr>
      <w:r w:rsidRPr="004E4B5A">
        <w:rPr>
          <w:sz w:val="28"/>
          <w:szCs w:val="28"/>
          <w:lang w:val="ru-RU"/>
        </w:rPr>
        <w:t>Работа с родителями или законными представителями школьников осуществляется в рамках следующих видов и форм деятельности:</w:t>
      </w:r>
      <w:r w:rsidRPr="004E4B5A">
        <w:rPr>
          <w:rStyle w:val="CharAttribute502"/>
          <w:rFonts w:eastAsia="№Е"/>
          <w:i w:val="0"/>
          <w:szCs w:val="28"/>
          <w:lang w:val="ru-RU"/>
        </w:rPr>
        <w:t xml:space="preserve"> </w:t>
      </w:r>
    </w:p>
    <w:p w:rsidR="008F4B8B" w:rsidRPr="004E4B5A" w:rsidRDefault="008F4B8B" w:rsidP="00184827">
      <w:pPr>
        <w:pStyle w:val="ParaAttribute38"/>
        <w:ind w:right="0" w:firstLine="567"/>
        <w:rPr>
          <w:rStyle w:val="CharAttribute502"/>
          <w:rFonts w:eastAsia="№Е"/>
          <w:b/>
          <w:szCs w:val="28"/>
        </w:rPr>
      </w:pPr>
      <w:r w:rsidRPr="004E4B5A">
        <w:rPr>
          <w:rStyle w:val="CharAttribute502"/>
          <w:rFonts w:eastAsia="№Е"/>
          <w:b/>
          <w:szCs w:val="28"/>
        </w:rPr>
        <w:t xml:space="preserve">На групповом уровне: </w:t>
      </w:r>
    </w:p>
    <w:p w:rsidR="008F4B8B" w:rsidRPr="004E4B5A" w:rsidRDefault="008F4B8B" w:rsidP="00184827">
      <w:pPr>
        <w:pStyle w:val="a3"/>
        <w:tabs>
          <w:tab w:val="left" w:pos="851"/>
          <w:tab w:val="left" w:pos="1310"/>
        </w:tabs>
        <w:ind w:left="142" w:right="175"/>
        <w:rPr>
          <w:rFonts w:ascii="Times New Roman"/>
          <w:sz w:val="28"/>
          <w:szCs w:val="28"/>
          <w:lang w:val="ru-RU"/>
        </w:rPr>
      </w:pPr>
      <w:r w:rsidRPr="004E4B5A">
        <w:rPr>
          <w:rFonts w:ascii="Times New Roman"/>
          <w:sz w:val="28"/>
          <w:szCs w:val="28"/>
          <w:lang w:val="ru-RU"/>
        </w:rPr>
        <w:tab/>
        <w:t>- О</w:t>
      </w:r>
      <w:r w:rsidR="00F00CCA" w:rsidRPr="004E4B5A">
        <w:rPr>
          <w:rFonts w:ascii="Times New Roman"/>
          <w:sz w:val="28"/>
          <w:szCs w:val="28"/>
        </w:rPr>
        <w:t>бщешкольный</w:t>
      </w:r>
      <w:r w:rsidR="00F00CCA">
        <w:rPr>
          <w:rFonts w:ascii="Times New Roman"/>
          <w:sz w:val="28"/>
          <w:szCs w:val="28"/>
        </w:rPr>
        <w:t xml:space="preserve"> </w:t>
      </w:r>
      <w:r w:rsidRPr="004E4B5A">
        <w:rPr>
          <w:rFonts w:ascii="Times New Roman"/>
          <w:sz w:val="28"/>
          <w:szCs w:val="28"/>
        </w:rPr>
        <w:t>родительски</w:t>
      </w:r>
      <w:r w:rsidRPr="004E4B5A">
        <w:rPr>
          <w:rFonts w:ascii="Times New Roman"/>
          <w:sz w:val="28"/>
          <w:szCs w:val="28"/>
          <w:lang w:val="ru-RU"/>
        </w:rPr>
        <w:t>й</w:t>
      </w:r>
      <w:r w:rsidRPr="004E4B5A">
        <w:rPr>
          <w:rFonts w:ascii="Times New Roman"/>
          <w:sz w:val="28"/>
          <w:szCs w:val="28"/>
        </w:rPr>
        <w:t xml:space="preserve"> комитет, участвующи</w:t>
      </w:r>
      <w:r w:rsidRPr="004E4B5A">
        <w:rPr>
          <w:rFonts w:ascii="Times New Roman"/>
          <w:sz w:val="28"/>
          <w:szCs w:val="28"/>
          <w:lang w:val="ru-RU"/>
        </w:rPr>
        <w:t>й</w:t>
      </w:r>
      <w:r w:rsidRPr="004E4B5A">
        <w:rPr>
          <w:rFonts w:ascii="Times New Roman"/>
          <w:sz w:val="28"/>
          <w:szCs w:val="28"/>
        </w:rPr>
        <w:t xml:space="preserve"> в управлении </w:t>
      </w:r>
      <w:r w:rsidRPr="004E4B5A">
        <w:rPr>
          <w:rFonts w:ascii="Times New Roman"/>
          <w:sz w:val="28"/>
          <w:szCs w:val="28"/>
          <w:lang w:val="ru-RU"/>
        </w:rPr>
        <w:t>школой</w:t>
      </w:r>
      <w:r w:rsidRPr="004E4B5A">
        <w:rPr>
          <w:rFonts w:ascii="Times New Roman"/>
          <w:sz w:val="28"/>
          <w:szCs w:val="28"/>
        </w:rPr>
        <w:t xml:space="preserve"> и решении вопросов воспитания и социализации их детей;</w:t>
      </w:r>
    </w:p>
    <w:p w:rsidR="00F00CCA" w:rsidRDefault="008F4B8B" w:rsidP="00F00CCA">
      <w:pPr>
        <w:pStyle w:val="a3"/>
        <w:tabs>
          <w:tab w:val="left" w:pos="851"/>
          <w:tab w:val="left" w:pos="1310"/>
        </w:tabs>
        <w:ind w:left="0" w:firstLine="709"/>
        <w:rPr>
          <w:rFonts w:ascii="Times New Roman"/>
          <w:sz w:val="28"/>
          <w:szCs w:val="28"/>
        </w:rPr>
      </w:pPr>
      <w:r w:rsidRPr="004E4B5A">
        <w:rPr>
          <w:rFonts w:ascii="Times New Roman"/>
          <w:sz w:val="28"/>
          <w:szCs w:val="28"/>
          <w:lang w:val="ru-RU"/>
        </w:rPr>
        <w:tab/>
        <w:t>-</w:t>
      </w:r>
      <w:r w:rsidRPr="004E4B5A">
        <w:rPr>
          <w:rFonts w:ascii="Times New Roman"/>
          <w:sz w:val="28"/>
          <w:szCs w:val="28"/>
        </w:rPr>
        <w:t>общешкольные родительские собрания, происходящие в режиме обсуждения наиболее острых проблем об</w:t>
      </w:r>
      <w:r w:rsidR="00F00CCA">
        <w:rPr>
          <w:rFonts w:ascii="Times New Roman"/>
          <w:sz w:val="28"/>
          <w:szCs w:val="28"/>
        </w:rPr>
        <w:t>учения и воспитания школьников;</w:t>
      </w:r>
    </w:p>
    <w:p w:rsidR="008F4B8B" w:rsidRPr="00F00CCA" w:rsidRDefault="008F4B8B" w:rsidP="00F00CCA">
      <w:pPr>
        <w:pStyle w:val="a3"/>
        <w:tabs>
          <w:tab w:val="left" w:pos="851"/>
          <w:tab w:val="left" w:pos="1310"/>
        </w:tabs>
        <w:ind w:left="0" w:firstLine="709"/>
        <w:rPr>
          <w:rFonts w:ascii="Times New Roman"/>
          <w:sz w:val="28"/>
          <w:szCs w:val="28"/>
        </w:rPr>
      </w:pPr>
      <w:r w:rsidRPr="004E4B5A">
        <w:rPr>
          <w:rFonts w:ascii="Times New Roman"/>
          <w:sz w:val="28"/>
          <w:szCs w:val="28"/>
          <w:lang w:val="ru-RU"/>
        </w:rPr>
        <w:t>-</w:t>
      </w:r>
      <w:r w:rsidR="00F00CCA">
        <w:rPr>
          <w:rFonts w:ascii="Times New Roman"/>
          <w:sz w:val="28"/>
          <w:szCs w:val="28"/>
          <w:lang w:val="ru-RU"/>
        </w:rPr>
        <w:t xml:space="preserve"> </w:t>
      </w:r>
      <w:r w:rsidRPr="004E4B5A">
        <w:rPr>
          <w:rFonts w:ascii="Times New Roman"/>
          <w:sz w:val="28"/>
          <w:szCs w:val="28"/>
        </w:rPr>
        <w:t>педагогическое просвещение родителей по вопросам воспитания детей</w:t>
      </w:r>
      <w:r w:rsidRPr="004E4B5A">
        <w:rPr>
          <w:rFonts w:ascii="Times New Roman"/>
          <w:sz w:val="28"/>
          <w:szCs w:val="28"/>
          <w:lang w:val="ru-RU"/>
        </w:rPr>
        <w:t>, в ходе которого</w:t>
      </w:r>
      <w:r w:rsidR="00F00CCA">
        <w:rPr>
          <w:rFonts w:ascii="Times New Roman"/>
          <w:sz w:val="28"/>
          <w:szCs w:val="28"/>
        </w:rPr>
        <w:t xml:space="preserve"> </w:t>
      </w:r>
      <w:r w:rsidRPr="004E4B5A">
        <w:rPr>
          <w:rFonts w:ascii="Times New Roman"/>
          <w:sz w:val="28"/>
          <w:szCs w:val="28"/>
        </w:rPr>
        <w:t>родители</w:t>
      </w:r>
      <w:r w:rsidR="00F00CCA">
        <w:rPr>
          <w:rFonts w:ascii="Times New Roman"/>
          <w:sz w:val="28"/>
          <w:szCs w:val="28"/>
        </w:rPr>
        <w:t xml:space="preserve"> </w:t>
      </w:r>
      <w:r w:rsidRPr="004E4B5A">
        <w:rPr>
          <w:rFonts w:ascii="Times New Roman"/>
          <w:sz w:val="28"/>
          <w:szCs w:val="28"/>
        </w:rPr>
        <w:t>получа</w:t>
      </w:r>
      <w:r w:rsidRPr="004E4B5A">
        <w:rPr>
          <w:rFonts w:ascii="Times New Roman"/>
          <w:sz w:val="28"/>
          <w:szCs w:val="28"/>
          <w:lang w:val="ru-RU"/>
        </w:rPr>
        <w:t>ют</w:t>
      </w:r>
      <w:r w:rsidR="00F00CCA">
        <w:rPr>
          <w:rFonts w:ascii="Times New Roman"/>
          <w:sz w:val="28"/>
          <w:szCs w:val="28"/>
        </w:rPr>
        <w:t xml:space="preserve"> </w:t>
      </w:r>
      <w:r w:rsidRPr="004E4B5A">
        <w:rPr>
          <w:rFonts w:ascii="Times New Roman"/>
          <w:sz w:val="28"/>
          <w:szCs w:val="28"/>
        </w:rPr>
        <w:t xml:space="preserve">рекомендации </w:t>
      </w:r>
      <w:r w:rsidRPr="004E4B5A">
        <w:rPr>
          <w:rFonts w:ascii="Times New Roman"/>
          <w:sz w:val="28"/>
          <w:szCs w:val="28"/>
          <w:lang w:val="ru-RU"/>
        </w:rPr>
        <w:t>классных руководителей</w:t>
      </w:r>
      <w:r w:rsidRPr="004E4B5A">
        <w:rPr>
          <w:rFonts w:ascii="Times New Roman"/>
          <w:sz w:val="28"/>
          <w:szCs w:val="28"/>
        </w:rPr>
        <w:t xml:space="preserve"> и обменива</w:t>
      </w:r>
      <w:r w:rsidRPr="004E4B5A">
        <w:rPr>
          <w:rFonts w:ascii="Times New Roman"/>
          <w:sz w:val="28"/>
          <w:szCs w:val="28"/>
          <w:lang w:val="ru-RU"/>
        </w:rPr>
        <w:t>ют</w:t>
      </w:r>
      <w:r w:rsidRPr="004E4B5A">
        <w:rPr>
          <w:rFonts w:ascii="Times New Roman"/>
          <w:sz w:val="28"/>
          <w:szCs w:val="28"/>
        </w:rPr>
        <w:t>ся собственным творческим опытом и находками в деле воспитания детей</w:t>
      </w:r>
      <w:r w:rsidR="006C2286" w:rsidRPr="004E4B5A">
        <w:rPr>
          <w:rFonts w:ascii="Times New Roman"/>
          <w:sz w:val="28"/>
          <w:szCs w:val="28"/>
          <w:lang w:val="ru-RU"/>
        </w:rPr>
        <w:t xml:space="preserve">, а </w:t>
      </w:r>
      <w:r w:rsidR="00F00CCA" w:rsidRPr="004E4B5A">
        <w:rPr>
          <w:rFonts w:ascii="Times New Roman"/>
          <w:sz w:val="28"/>
          <w:szCs w:val="28"/>
          <w:lang w:val="ru-RU"/>
        </w:rPr>
        <w:t>также</w:t>
      </w:r>
      <w:r w:rsidR="006C2286" w:rsidRPr="004E4B5A">
        <w:rPr>
          <w:rFonts w:ascii="Times New Roman"/>
          <w:sz w:val="28"/>
          <w:szCs w:val="28"/>
          <w:lang w:val="ru-RU"/>
        </w:rPr>
        <w:t xml:space="preserve"> по вопросам</w:t>
      </w:r>
      <w:r w:rsidR="00F00CCA">
        <w:rPr>
          <w:rFonts w:ascii="Times New Roman"/>
          <w:sz w:val="28"/>
          <w:szCs w:val="28"/>
          <w:lang w:val="ru-RU"/>
        </w:rPr>
        <w:t xml:space="preserve"> </w:t>
      </w:r>
      <w:r w:rsidR="006C2286" w:rsidRPr="004E4B5A">
        <w:rPr>
          <w:rFonts w:ascii="Times New Roman"/>
          <w:sz w:val="28"/>
          <w:szCs w:val="28"/>
          <w:lang w:val="ru-RU"/>
        </w:rPr>
        <w:t>здоровьясбережения детей и подростков</w:t>
      </w:r>
      <w:r w:rsidR="003451E0">
        <w:rPr>
          <w:rFonts w:ascii="Times New Roman"/>
          <w:sz w:val="28"/>
          <w:szCs w:val="28"/>
          <w:lang w:val="ru-RU"/>
        </w:rPr>
        <w:t>;</w:t>
      </w:r>
    </w:p>
    <w:p w:rsidR="008F4B8B" w:rsidRPr="004E4B5A" w:rsidRDefault="00F00CCA" w:rsidP="00F00CCA">
      <w:pPr>
        <w:pStyle w:val="a3"/>
        <w:tabs>
          <w:tab w:val="left" w:pos="0"/>
          <w:tab w:val="left" w:pos="1310"/>
        </w:tabs>
        <w:ind w:left="0" w:firstLine="709"/>
        <w:rPr>
          <w:rFonts w:ascii="Times New Roman"/>
          <w:sz w:val="28"/>
          <w:szCs w:val="28"/>
        </w:rPr>
      </w:pPr>
      <w:r>
        <w:rPr>
          <w:rFonts w:ascii="Times New Roman"/>
          <w:sz w:val="28"/>
          <w:szCs w:val="28"/>
          <w:lang w:val="ru-RU"/>
        </w:rPr>
        <w:t xml:space="preserve"> </w:t>
      </w:r>
      <w:r w:rsidR="008F4B8B" w:rsidRPr="004E4B5A">
        <w:rPr>
          <w:rFonts w:ascii="Times New Roman"/>
          <w:sz w:val="28"/>
          <w:szCs w:val="28"/>
          <w:lang w:val="ru-RU"/>
        </w:rPr>
        <w:t xml:space="preserve"> -</w:t>
      </w:r>
      <w:r>
        <w:rPr>
          <w:rFonts w:ascii="Times New Roman"/>
          <w:sz w:val="28"/>
          <w:szCs w:val="28"/>
          <w:lang w:val="ru-RU"/>
        </w:rPr>
        <w:t xml:space="preserve"> </w:t>
      </w:r>
      <w:r w:rsidR="008F4B8B" w:rsidRPr="004E4B5A">
        <w:rPr>
          <w:rFonts w:ascii="Times New Roman"/>
          <w:sz w:val="28"/>
          <w:szCs w:val="28"/>
        </w:rPr>
        <w:t>взаимодействие с родителями посредством школьного сайта: размещается</w:t>
      </w:r>
      <w:r>
        <w:rPr>
          <w:rFonts w:ascii="Times New Roman"/>
          <w:sz w:val="28"/>
          <w:szCs w:val="28"/>
        </w:rPr>
        <w:t xml:space="preserve"> </w:t>
      </w:r>
      <w:r w:rsidR="008F4B8B" w:rsidRPr="004E4B5A">
        <w:rPr>
          <w:rFonts w:ascii="Times New Roman"/>
          <w:sz w:val="28"/>
          <w:szCs w:val="28"/>
        </w:rPr>
        <w:t>информация, предусматривающая ознакомление родителей, школьные новости</w:t>
      </w:r>
      <w:r w:rsidR="003451E0">
        <w:rPr>
          <w:rFonts w:ascii="Times New Roman"/>
          <w:sz w:val="28"/>
          <w:szCs w:val="28"/>
          <w:lang w:val="ru-RU"/>
        </w:rPr>
        <w:t>.</w:t>
      </w:r>
      <w:r w:rsidR="008F4B8B" w:rsidRPr="004E4B5A">
        <w:rPr>
          <w:rFonts w:ascii="Times New Roman"/>
          <w:sz w:val="28"/>
          <w:szCs w:val="28"/>
        </w:rPr>
        <w:t xml:space="preserve"> </w:t>
      </w:r>
    </w:p>
    <w:p w:rsidR="008F4B8B" w:rsidRPr="004E4B5A" w:rsidRDefault="008F4B8B" w:rsidP="00F00CCA">
      <w:pPr>
        <w:pStyle w:val="a3"/>
        <w:shd w:val="clear" w:color="auto" w:fill="FFFFFF"/>
        <w:tabs>
          <w:tab w:val="left" w:pos="993"/>
          <w:tab w:val="left" w:pos="1310"/>
        </w:tabs>
        <w:ind w:left="0" w:firstLine="709"/>
        <w:rPr>
          <w:rFonts w:ascii="Times New Roman"/>
          <w:b/>
          <w:i/>
          <w:sz w:val="28"/>
          <w:szCs w:val="28"/>
        </w:rPr>
      </w:pPr>
      <w:r w:rsidRPr="004E4B5A">
        <w:rPr>
          <w:rFonts w:ascii="Times New Roman"/>
          <w:b/>
          <w:i/>
          <w:sz w:val="28"/>
          <w:szCs w:val="28"/>
        </w:rPr>
        <w:t xml:space="preserve"> На индивидуальном уровне:</w:t>
      </w:r>
    </w:p>
    <w:p w:rsidR="008F4B8B" w:rsidRPr="004E4B5A" w:rsidRDefault="006C2286" w:rsidP="00184827">
      <w:pPr>
        <w:pStyle w:val="a3"/>
        <w:tabs>
          <w:tab w:val="left" w:pos="851"/>
          <w:tab w:val="left" w:pos="1310"/>
        </w:tabs>
        <w:ind w:left="0" w:right="175"/>
        <w:rPr>
          <w:rFonts w:ascii="Times New Roman"/>
          <w:sz w:val="28"/>
          <w:szCs w:val="28"/>
        </w:rPr>
      </w:pPr>
      <w:r w:rsidRPr="004E4B5A">
        <w:rPr>
          <w:rFonts w:ascii="Times New Roman"/>
          <w:sz w:val="28"/>
          <w:szCs w:val="28"/>
          <w:lang w:val="ru-RU"/>
        </w:rPr>
        <w:tab/>
      </w:r>
      <w:r w:rsidR="008F4B8B" w:rsidRPr="004E4B5A">
        <w:rPr>
          <w:rFonts w:ascii="Times New Roman"/>
          <w:sz w:val="28"/>
          <w:szCs w:val="28"/>
          <w:lang w:val="ru-RU"/>
        </w:rPr>
        <w:t>- обращение к</w:t>
      </w:r>
      <w:r w:rsidR="008F4B8B" w:rsidRPr="004E4B5A">
        <w:rPr>
          <w:rFonts w:ascii="Times New Roman"/>
          <w:sz w:val="28"/>
          <w:szCs w:val="28"/>
        </w:rPr>
        <w:t xml:space="preserve"> специалист</w:t>
      </w:r>
      <w:r w:rsidR="008F4B8B" w:rsidRPr="004E4B5A">
        <w:rPr>
          <w:rFonts w:ascii="Times New Roman"/>
          <w:sz w:val="28"/>
          <w:szCs w:val="28"/>
          <w:lang w:val="ru-RU"/>
        </w:rPr>
        <w:t>ам</w:t>
      </w:r>
      <w:r w:rsidR="008F4B8B" w:rsidRPr="004E4B5A">
        <w:rPr>
          <w:rFonts w:ascii="Times New Roman"/>
          <w:sz w:val="28"/>
          <w:szCs w:val="28"/>
        </w:rPr>
        <w:t xml:space="preserve"> по запросу родителей для решения острых конфликтных ситуаций;</w:t>
      </w:r>
    </w:p>
    <w:p w:rsidR="008F4B8B" w:rsidRPr="004E4B5A" w:rsidRDefault="006C2286" w:rsidP="00184827">
      <w:pPr>
        <w:pStyle w:val="a3"/>
        <w:tabs>
          <w:tab w:val="left" w:pos="851"/>
          <w:tab w:val="left" w:pos="1310"/>
        </w:tabs>
        <w:ind w:left="0" w:right="175"/>
        <w:rPr>
          <w:rFonts w:ascii="Times New Roman"/>
          <w:sz w:val="28"/>
          <w:szCs w:val="28"/>
        </w:rPr>
      </w:pPr>
      <w:r w:rsidRPr="004E4B5A">
        <w:rPr>
          <w:rFonts w:ascii="Times New Roman"/>
          <w:sz w:val="28"/>
          <w:szCs w:val="28"/>
          <w:lang w:val="ru-RU"/>
        </w:rPr>
        <w:tab/>
      </w:r>
      <w:r w:rsidR="008F4B8B" w:rsidRPr="004E4B5A">
        <w:rPr>
          <w:rFonts w:ascii="Times New Roman"/>
          <w:sz w:val="28"/>
          <w:szCs w:val="28"/>
          <w:lang w:val="ru-RU"/>
        </w:rPr>
        <w:t xml:space="preserve">- </w:t>
      </w:r>
      <w:r w:rsidR="008F4B8B" w:rsidRPr="004E4B5A">
        <w:rPr>
          <w:rFonts w:asci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8F4B8B" w:rsidRPr="004E4B5A" w:rsidRDefault="006C2286" w:rsidP="00184827">
      <w:pPr>
        <w:pStyle w:val="a3"/>
        <w:tabs>
          <w:tab w:val="left" w:pos="851"/>
          <w:tab w:val="left" w:pos="1310"/>
        </w:tabs>
        <w:ind w:left="0" w:right="175"/>
        <w:rPr>
          <w:rFonts w:ascii="Times New Roman"/>
          <w:sz w:val="28"/>
          <w:szCs w:val="28"/>
        </w:rPr>
      </w:pPr>
      <w:r w:rsidRPr="004E4B5A">
        <w:rPr>
          <w:rFonts w:ascii="Times New Roman"/>
          <w:sz w:val="28"/>
          <w:szCs w:val="28"/>
          <w:lang w:val="ru-RU"/>
        </w:rPr>
        <w:tab/>
      </w:r>
      <w:r w:rsidR="008F4B8B" w:rsidRPr="004E4B5A">
        <w:rPr>
          <w:rFonts w:ascii="Times New Roman"/>
          <w:sz w:val="28"/>
          <w:szCs w:val="28"/>
          <w:lang w:val="ru-RU"/>
        </w:rPr>
        <w:t xml:space="preserve">- </w:t>
      </w:r>
      <w:r w:rsidR="008F4B8B" w:rsidRPr="004E4B5A">
        <w:rPr>
          <w:rFonts w:ascii="Times New Roman"/>
          <w:sz w:val="28"/>
          <w:szCs w:val="28"/>
        </w:rPr>
        <w:t>помощь со стороны родителей в подготовке и проведении общешкольных и</w:t>
      </w:r>
      <w:r w:rsidR="008F4B8B" w:rsidRPr="004E4B5A">
        <w:rPr>
          <w:rFonts w:ascii="Times New Roman"/>
          <w:sz w:val="28"/>
          <w:szCs w:val="28"/>
          <w:lang w:val="ru-RU"/>
        </w:rPr>
        <w:t xml:space="preserve"> </w:t>
      </w:r>
      <w:r w:rsidR="008F4B8B" w:rsidRPr="004E4B5A">
        <w:rPr>
          <w:rFonts w:ascii="Times New Roman"/>
          <w:sz w:val="28"/>
          <w:szCs w:val="28"/>
        </w:rPr>
        <w:t>внутриклассных мероприятий воспитательной направленности;</w:t>
      </w:r>
    </w:p>
    <w:p w:rsidR="006C2286" w:rsidRDefault="006C2286" w:rsidP="00184827">
      <w:pPr>
        <w:pStyle w:val="a3"/>
        <w:tabs>
          <w:tab w:val="left" w:pos="851"/>
          <w:tab w:val="left" w:pos="1310"/>
        </w:tabs>
        <w:ind w:left="0" w:right="175"/>
        <w:rPr>
          <w:rFonts w:ascii="Times New Roman"/>
          <w:sz w:val="28"/>
          <w:szCs w:val="28"/>
          <w:lang w:val="ru-RU"/>
        </w:rPr>
      </w:pPr>
      <w:r w:rsidRPr="004E4B5A">
        <w:rPr>
          <w:rFonts w:ascii="Times New Roman"/>
          <w:sz w:val="28"/>
          <w:szCs w:val="28"/>
          <w:lang w:val="ru-RU"/>
        </w:rPr>
        <w:tab/>
      </w:r>
      <w:r w:rsidR="008F4B8B" w:rsidRPr="004E4B5A">
        <w:rPr>
          <w:rFonts w:ascii="Times New Roman"/>
          <w:sz w:val="28"/>
          <w:szCs w:val="28"/>
          <w:lang w:val="ru-RU"/>
        </w:rPr>
        <w:t xml:space="preserve">- </w:t>
      </w:r>
      <w:r w:rsidR="008F4B8B" w:rsidRPr="004E4B5A">
        <w:rPr>
          <w:rFonts w:ascii="Times New Roman"/>
          <w:sz w:val="28"/>
          <w:szCs w:val="28"/>
        </w:rPr>
        <w:t>индивидуальное консультирование c целью координации воспитательных усилий педагогов и родителей.</w:t>
      </w:r>
    </w:p>
    <w:p w:rsidR="008463D4" w:rsidRPr="008463D4" w:rsidRDefault="008463D4" w:rsidP="00184827">
      <w:pPr>
        <w:pStyle w:val="a3"/>
        <w:tabs>
          <w:tab w:val="left" w:pos="851"/>
          <w:tab w:val="left" w:pos="1310"/>
        </w:tabs>
        <w:ind w:left="0" w:right="175"/>
        <w:rPr>
          <w:rFonts w:ascii="Times New Roman"/>
          <w:sz w:val="28"/>
          <w:szCs w:val="28"/>
          <w:lang w:val="ru-RU"/>
        </w:rPr>
      </w:pPr>
    </w:p>
    <w:p w:rsidR="00B84E7C" w:rsidRPr="00AE1FDC" w:rsidRDefault="00350331" w:rsidP="008A7016">
      <w:pPr>
        <w:wordWrap/>
        <w:rPr>
          <w:b/>
          <w:iCs/>
          <w:color w:val="000000"/>
          <w:w w:val="0"/>
          <w:sz w:val="28"/>
          <w:szCs w:val="28"/>
          <w:lang w:val="ru-RU"/>
        </w:rPr>
      </w:pPr>
      <w:r>
        <w:rPr>
          <w:b/>
          <w:color w:val="000000"/>
          <w:w w:val="0"/>
          <w:sz w:val="28"/>
          <w:szCs w:val="28"/>
          <w:lang w:val="ru-RU"/>
        </w:rPr>
        <w:t>2</w:t>
      </w:r>
      <w:r w:rsidR="008A7016">
        <w:rPr>
          <w:b/>
          <w:color w:val="000000"/>
          <w:w w:val="0"/>
          <w:sz w:val="28"/>
          <w:szCs w:val="28"/>
          <w:lang w:val="ru-RU"/>
        </w:rPr>
        <w:t>.5</w:t>
      </w:r>
      <w:r w:rsidR="006C2286" w:rsidRPr="004E4B5A">
        <w:rPr>
          <w:b/>
          <w:color w:val="000000"/>
          <w:w w:val="0"/>
          <w:sz w:val="28"/>
          <w:szCs w:val="28"/>
          <w:lang w:val="ru-RU"/>
        </w:rPr>
        <w:t>.</w:t>
      </w:r>
      <w:r w:rsidR="00F00CCA">
        <w:rPr>
          <w:b/>
          <w:color w:val="000000"/>
          <w:w w:val="0"/>
          <w:sz w:val="28"/>
          <w:szCs w:val="28"/>
          <w:lang w:val="ru-RU"/>
        </w:rPr>
        <w:t xml:space="preserve"> </w:t>
      </w:r>
      <w:r w:rsidR="00B84E7C" w:rsidRPr="004E4B5A">
        <w:rPr>
          <w:b/>
          <w:iCs/>
          <w:color w:val="000000"/>
          <w:w w:val="0"/>
          <w:sz w:val="28"/>
          <w:szCs w:val="28"/>
          <w:lang w:val="ru-RU"/>
        </w:rPr>
        <w:t>Модуль «Самоуп</w:t>
      </w:r>
      <w:r w:rsidR="00AE1FDC">
        <w:rPr>
          <w:b/>
          <w:iCs/>
          <w:color w:val="000000"/>
          <w:w w:val="0"/>
          <w:sz w:val="28"/>
          <w:szCs w:val="28"/>
          <w:lang w:val="ru-RU"/>
        </w:rPr>
        <w:t xml:space="preserve">равление. </w:t>
      </w:r>
    </w:p>
    <w:p w:rsidR="00F00CCA" w:rsidRDefault="00F00CCA" w:rsidP="00F00CCA">
      <w:pPr>
        <w:wordWrap/>
        <w:ind w:firstLine="709"/>
        <w:rPr>
          <w:rFonts w:eastAsia="№Е"/>
          <w:sz w:val="28"/>
          <w:szCs w:val="28"/>
          <w:lang w:val="ru-RU"/>
        </w:rPr>
      </w:pPr>
      <w:r>
        <w:rPr>
          <w:rFonts w:eastAsia="№Е"/>
          <w:sz w:val="28"/>
          <w:szCs w:val="28"/>
          <w:lang w:val="ru-RU"/>
        </w:rPr>
        <w:t xml:space="preserve"> </w:t>
      </w:r>
      <w:r w:rsidR="00B84E7C" w:rsidRPr="004E4B5A">
        <w:rPr>
          <w:sz w:val="28"/>
          <w:szCs w:val="28"/>
          <w:lang w:val="ru-RU"/>
        </w:rPr>
        <w:t>Основная</w:t>
      </w:r>
      <w:r>
        <w:rPr>
          <w:sz w:val="28"/>
          <w:szCs w:val="28"/>
          <w:lang w:val="ru-RU"/>
        </w:rPr>
        <w:t xml:space="preserve"> </w:t>
      </w:r>
      <w:r w:rsidR="00B84E7C" w:rsidRPr="004E4B5A">
        <w:rPr>
          <w:sz w:val="28"/>
          <w:szCs w:val="28"/>
          <w:lang w:val="ru-RU"/>
        </w:rPr>
        <w:t>цель</w:t>
      </w:r>
      <w:r>
        <w:rPr>
          <w:sz w:val="28"/>
          <w:szCs w:val="28"/>
          <w:lang w:val="ru-RU"/>
        </w:rPr>
        <w:t xml:space="preserve"> </w:t>
      </w:r>
      <w:r w:rsidR="00B84E7C" w:rsidRPr="004E4B5A">
        <w:rPr>
          <w:sz w:val="28"/>
          <w:szCs w:val="28"/>
          <w:lang w:val="ru-RU"/>
        </w:rPr>
        <w:t>модуля</w:t>
      </w:r>
      <w:r>
        <w:rPr>
          <w:sz w:val="28"/>
          <w:szCs w:val="28"/>
          <w:lang w:val="ru-RU"/>
        </w:rPr>
        <w:t xml:space="preserve"> </w:t>
      </w:r>
      <w:r w:rsidR="00B84E7C" w:rsidRPr="004E4B5A">
        <w:rPr>
          <w:sz w:val="28"/>
          <w:szCs w:val="28"/>
          <w:lang w:val="ru-RU"/>
        </w:rPr>
        <w:t>«Ученическое</w:t>
      </w:r>
      <w:r>
        <w:rPr>
          <w:sz w:val="28"/>
          <w:szCs w:val="28"/>
          <w:lang w:val="ru-RU"/>
        </w:rPr>
        <w:t xml:space="preserve"> </w:t>
      </w:r>
      <w:r w:rsidR="00B84E7C" w:rsidRPr="004E4B5A">
        <w:rPr>
          <w:sz w:val="28"/>
          <w:szCs w:val="28"/>
          <w:lang w:val="ru-RU"/>
        </w:rPr>
        <w:t>самоуправление»</w:t>
      </w:r>
      <w:r>
        <w:rPr>
          <w:sz w:val="28"/>
          <w:szCs w:val="28"/>
          <w:lang w:val="ru-RU"/>
        </w:rPr>
        <w:t xml:space="preserve"> </w:t>
      </w:r>
      <w:r w:rsidR="00B84E7C" w:rsidRPr="004E4B5A">
        <w:rPr>
          <w:sz w:val="28"/>
          <w:szCs w:val="28"/>
          <w:lang w:val="ru-RU"/>
        </w:rPr>
        <w:t>в МБОУ</w:t>
      </w:r>
      <w:r w:rsidR="003F4909">
        <w:rPr>
          <w:sz w:val="28"/>
          <w:szCs w:val="28"/>
          <w:lang w:val="ru-RU"/>
        </w:rPr>
        <w:t xml:space="preserve"> Федосеевской СОШ им.В.М.Верёхина</w:t>
      </w:r>
      <w:r w:rsidR="00B84E7C" w:rsidRPr="004E4B5A">
        <w:rPr>
          <w:sz w:val="28"/>
          <w:szCs w:val="28"/>
          <w:lang w:val="ru-RU"/>
        </w:rPr>
        <w:t xml:space="preserve"> заключается в создании условий</w:t>
      </w:r>
      <w:r>
        <w:rPr>
          <w:sz w:val="28"/>
          <w:szCs w:val="28"/>
          <w:lang w:val="ru-RU"/>
        </w:rPr>
        <w:t xml:space="preserve"> </w:t>
      </w:r>
      <w:r w:rsidR="00B84E7C" w:rsidRPr="004E4B5A">
        <w:rPr>
          <w:sz w:val="28"/>
          <w:szCs w:val="28"/>
          <w:lang w:val="ru-RU"/>
        </w:rPr>
        <w:t>для</w:t>
      </w:r>
      <w:r>
        <w:rPr>
          <w:sz w:val="28"/>
          <w:szCs w:val="28"/>
          <w:lang w:val="ru-RU"/>
        </w:rPr>
        <w:t xml:space="preserve"> </w:t>
      </w:r>
      <w:r w:rsidR="00B84E7C" w:rsidRPr="004E4B5A">
        <w:rPr>
          <w:sz w:val="28"/>
          <w:szCs w:val="28"/>
          <w:lang w:val="ru-RU"/>
        </w:rPr>
        <w:t>выявления,</w:t>
      </w:r>
      <w:r>
        <w:rPr>
          <w:sz w:val="28"/>
          <w:szCs w:val="28"/>
          <w:lang w:val="ru-RU"/>
        </w:rPr>
        <w:t xml:space="preserve"> </w:t>
      </w:r>
      <w:r w:rsidR="00B84E7C" w:rsidRPr="004E4B5A">
        <w:rPr>
          <w:sz w:val="28"/>
          <w:szCs w:val="28"/>
          <w:lang w:val="ru-RU"/>
        </w:rPr>
        <w:t>поддержки</w:t>
      </w:r>
      <w:r>
        <w:rPr>
          <w:sz w:val="28"/>
          <w:szCs w:val="28"/>
          <w:lang w:val="ru-RU"/>
        </w:rPr>
        <w:t xml:space="preserve"> </w:t>
      </w:r>
      <w:r w:rsidR="00B84E7C" w:rsidRPr="004E4B5A">
        <w:rPr>
          <w:sz w:val="28"/>
          <w:szCs w:val="28"/>
          <w:lang w:val="ru-RU"/>
        </w:rPr>
        <w:t>и</w:t>
      </w:r>
      <w:r>
        <w:rPr>
          <w:sz w:val="28"/>
          <w:szCs w:val="28"/>
          <w:lang w:val="ru-RU"/>
        </w:rPr>
        <w:t xml:space="preserve"> </w:t>
      </w:r>
      <w:r w:rsidR="00B84E7C" w:rsidRPr="004E4B5A">
        <w:rPr>
          <w:sz w:val="28"/>
          <w:szCs w:val="28"/>
          <w:lang w:val="ru-RU"/>
        </w:rPr>
        <w:t>развития</w:t>
      </w:r>
      <w:r>
        <w:rPr>
          <w:sz w:val="28"/>
          <w:szCs w:val="28"/>
          <w:lang w:val="ru-RU"/>
        </w:rPr>
        <w:t xml:space="preserve"> </w:t>
      </w:r>
      <w:r w:rsidR="00B84E7C" w:rsidRPr="004E4B5A">
        <w:rPr>
          <w:sz w:val="28"/>
          <w:szCs w:val="28"/>
          <w:lang w:val="ru-RU"/>
        </w:rPr>
        <w:t>управленческих</w:t>
      </w:r>
      <w:r>
        <w:rPr>
          <w:sz w:val="28"/>
          <w:szCs w:val="28"/>
          <w:lang w:val="ru-RU"/>
        </w:rPr>
        <w:t xml:space="preserve"> </w:t>
      </w:r>
      <w:r w:rsidR="00B84E7C" w:rsidRPr="004E4B5A">
        <w:rPr>
          <w:sz w:val="28"/>
          <w:szCs w:val="28"/>
          <w:lang w:val="ru-RU"/>
        </w:rPr>
        <w:t>инициатив обучающихся,</w:t>
      </w:r>
      <w:r>
        <w:rPr>
          <w:sz w:val="28"/>
          <w:szCs w:val="28"/>
          <w:lang w:val="ru-RU"/>
        </w:rPr>
        <w:t xml:space="preserve"> </w:t>
      </w:r>
      <w:r w:rsidR="00B84E7C" w:rsidRPr="004E4B5A">
        <w:rPr>
          <w:sz w:val="28"/>
          <w:szCs w:val="28"/>
          <w:lang w:val="ru-RU"/>
        </w:rPr>
        <w:t>принятия</w:t>
      </w:r>
      <w:r>
        <w:rPr>
          <w:sz w:val="28"/>
          <w:szCs w:val="28"/>
          <w:lang w:val="ru-RU"/>
        </w:rPr>
        <w:t xml:space="preserve"> </w:t>
      </w:r>
      <w:r w:rsidR="00B84E7C" w:rsidRPr="004E4B5A">
        <w:rPr>
          <w:sz w:val="28"/>
          <w:szCs w:val="28"/>
          <w:lang w:val="ru-RU"/>
        </w:rPr>
        <w:t>совместных</w:t>
      </w:r>
      <w:r>
        <w:rPr>
          <w:sz w:val="28"/>
          <w:szCs w:val="28"/>
          <w:lang w:val="ru-RU"/>
        </w:rPr>
        <w:t xml:space="preserve"> </w:t>
      </w:r>
      <w:r w:rsidR="00B84E7C" w:rsidRPr="004E4B5A">
        <w:rPr>
          <w:sz w:val="28"/>
          <w:szCs w:val="28"/>
          <w:lang w:val="ru-RU"/>
        </w:rPr>
        <w:t>со</w:t>
      </w:r>
      <w:r>
        <w:rPr>
          <w:sz w:val="28"/>
          <w:szCs w:val="28"/>
          <w:lang w:val="ru-RU"/>
        </w:rPr>
        <w:t xml:space="preserve"> </w:t>
      </w:r>
      <w:r w:rsidR="00B84E7C" w:rsidRPr="004E4B5A">
        <w:rPr>
          <w:sz w:val="28"/>
          <w:szCs w:val="28"/>
          <w:lang w:val="ru-RU"/>
        </w:rPr>
        <w:t>взрослыми</w:t>
      </w:r>
      <w:r>
        <w:rPr>
          <w:sz w:val="28"/>
          <w:szCs w:val="28"/>
          <w:lang w:val="ru-RU"/>
        </w:rPr>
        <w:t xml:space="preserve"> </w:t>
      </w:r>
      <w:r w:rsidR="00B84E7C" w:rsidRPr="004E4B5A">
        <w:rPr>
          <w:sz w:val="28"/>
          <w:szCs w:val="28"/>
          <w:lang w:val="ru-RU"/>
        </w:rPr>
        <w:t>решений,</w:t>
      </w:r>
      <w:r>
        <w:rPr>
          <w:sz w:val="28"/>
          <w:szCs w:val="28"/>
          <w:lang w:val="ru-RU"/>
        </w:rPr>
        <w:t xml:space="preserve"> </w:t>
      </w:r>
      <w:r w:rsidR="00B84E7C" w:rsidRPr="004E4B5A">
        <w:rPr>
          <w:sz w:val="28"/>
          <w:szCs w:val="28"/>
          <w:lang w:val="ru-RU"/>
        </w:rPr>
        <w:t>а</w:t>
      </w:r>
      <w:r>
        <w:rPr>
          <w:sz w:val="28"/>
          <w:szCs w:val="28"/>
          <w:lang w:val="ru-RU"/>
        </w:rPr>
        <w:t xml:space="preserve"> </w:t>
      </w:r>
      <w:r w:rsidR="00B84E7C" w:rsidRPr="004E4B5A">
        <w:rPr>
          <w:sz w:val="28"/>
          <w:szCs w:val="28"/>
          <w:lang w:val="ru-RU"/>
        </w:rPr>
        <w:t>также</w:t>
      </w:r>
      <w:r>
        <w:rPr>
          <w:sz w:val="28"/>
          <w:szCs w:val="28"/>
          <w:lang w:val="ru-RU"/>
        </w:rPr>
        <w:t xml:space="preserve"> </w:t>
      </w:r>
      <w:r w:rsidR="00B84E7C" w:rsidRPr="004E4B5A">
        <w:rPr>
          <w:sz w:val="28"/>
          <w:szCs w:val="28"/>
          <w:lang w:val="ru-RU"/>
        </w:rPr>
        <w:t>для включения обучающихся школы в вариативную коллективную творческую и социально-значимую деятельность.</w:t>
      </w:r>
      <w:r>
        <w:rPr>
          <w:rFonts w:eastAsia="№Е"/>
          <w:sz w:val="28"/>
          <w:szCs w:val="28"/>
          <w:lang w:val="ru-RU"/>
        </w:rPr>
        <w:t xml:space="preserve"> </w:t>
      </w:r>
    </w:p>
    <w:p w:rsidR="00B84E7C" w:rsidRDefault="00F00CCA" w:rsidP="00F00CCA">
      <w:pPr>
        <w:wordWrap/>
        <w:ind w:firstLine="709"/>
        <w:rPr>
          <w:sz w:val="28"/>
          <w:szCs w:val="28"/>
          <w:lang w:val="ru-RU"/>
        </w:rPr>
      </w:pPr>
      <w:r>
        <w:rPr>
          <w:rFonts w:eastAsia="№Е"/>
          <w:sz w:val="28"/>
          <w:szCs w:val="28"/>
          <w:lang w:val="ru-RU"/>
        </w:rPr>
        <w:t xml:space="preserve">Поддержка </w:t>
      </w:r>
      <w:r w:rsidR="00B84E7C" w:rsidRPr="004E4B5A">
        <w:rPr>
          <w:rFonts w:eastAsia="№Е"/>
          <w:sz w:val="28"/>
          <w:szCs w:val="28"/>
          <w:lang w:val="ru-RU"/>
        </w:rPr>
        <w:t xml:space="preserve">детского </w:t>
      </w:r>
      <w:r w:rsidR="00B84E7C" w:rsidRPr="004E4B5A">
        <w:rPr>
          <w:sz w:val="28"/>
          <w:szCs w:val="28"/>
          <w:lang w:val="ru-RU"/>
        </w:rPr>
        <w:t>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w:t>
      </w:r>
      <w:r>
        <w:rPr>
          <w:sz w:val="28"/>
          <w:szCs w:val="28"/>
          <w:lang w:val="ru-RU"/>
        </w:rPr>
        <w:t xml:space="preserve"> </w:t>
      </w:r>
      <w:r w:rsidR="00B84E7C" w:rsidRPr="004E4B5A">
        <w:rPr>
          <w:sz w:val="28"/>
          <w:szCs w:val="28"/>
          <w:lang w:val="ru-RU"/>
        </w:rPr>
        <w:t>Участие</w:t>
      </w:r>
      <w:r>
        <w:rPr>
          <w:sz w:val="28"/>
          <w:szCs w:val="28"/>
          <w:lang w:val="ru-RU"/>
        </w:rPr>
        <w:t xml:space="preserve"> </w:t>
      </w:r>
      <w:r w:rsidR="00B84E7C" w:rsidRPr="004E4B5A">
        <w:rPr>
          <w:sz w:val="28"/>
          <w:szCs w:val="28"/>
          <w:lang w:val="ru-RU"/>
        </w:rPr>
        <w:t>в</w:t>
      </w:r>
      <w:r>
        <w:rPr>
          <w:sz w:val="28"/>
          <w:szCs w:val="28"/>
          <w:lang w:val="ru-RU"/>
        </w:rPr>
        <w:t xml:space="preserve"> </w:t>
      </w:r>
      <w:r w:rsidR="00B84E7C" w:rsidRPr="004E4B5A">
        <w:rPr>
          <w:sz w:val="28"/>
          <w:szCs w:val="28"/>
          <w:lang w:val="ru-RU"/>
        </w:rPr>
        <w:t>самоуправлении</w:t>
      </w:r>
      <w:r>
        <w:rPr>
          <w:sz w:val="28"/>
          <w:szCs w:val="28"/>
          <w:lang w:val="ru-RU"/>
        </w:rPr>
        <w:t xml:space="preserve"> </w:t>
      </w:r>
      <w:r w:rsidR="00B84E7C" w:rsidRPr="004E4B5A">
        <w:rPr>
          <w:sz w:val="28"/>
          <w:szCs w:val="28"/>
          <w:lang w:val="ru-RU"/>
        </w:rPr>
        <w:t>даёт возможность подросткам попробовать себя в различных социальных ролях, получить</w:t>
      </w:r>
      <w:r>
        <w:rPr>
          <w:sz w:val="28"/>
          <w:szCs w:val="28"/>
          <w:lang w:val="ru-RU"/>
        </w:rPr>
        <w:t xml:space="preserve"> </w:t>
      </w:r>
      <w:r w:rsidR="00B84E7C" w:rsidRPr="004E4B5A">
        <w:rPr>
          <w:sz w:val="28"/>
          <w:szCs w:val="28"/>
          <w:lang w:val="ru-RU"/>
        </w:rPr>
        <w:t>опыт</w:t>
      </w:r>
      <w:r>
        <w:rPr>
          <w:sz w:val="28"/>
          <w:szCs w:val="28"/>
          <w:lang w:val="ru-RU"/>
        </w:rPr>
        <w:t xml:space="preserve"> </w:t>
      </w:r>
      <w:r w:rsidR="00B84E7C" w:rsidRPr="004E4B5A">
        <w:rPr>
          <w:sz w:val="28"/>
          <w:szCs w:val="28"/>
          <w:lang w:val="ru-RU"/>
        </w:rPr>
        <w:t>конструктивного</w:t>
      </w:r>
      <w:r>
        <w:rPr>
          <w:sz w:val="28"/>
          <w:szCs w:val="28"/>
          <w:lang w:val="ru-RU"/>
        </w:rPr>
        <w:t xml:space="preserve"> </w:t>
      </w:r>
      <w:r w:rsidR="00B84E7C" w:rsidRPr="004E4B5A">
        <w:rPr>
          <w:sz w:val="28"/>
          <w:szCs w:val="28"/>
          <w:lang w:val="ru-RU"/>
        </w:rPr>
        <w:t>общения,</w:t>
      </w:r>
      <w:r>
        <w:rPr>
          <w:sz w:val="28"/>
          <w:szCs w:val="28"/>
          <w:lang w:val="ru-RU"/>
        </w:rPr>
        <w:t xml:space="preserve"> </w:t>
      </w:r>
      <w:r w:rsidR="00B84E7C" w:rsidRPr="004E4B5A">
        <w:rPr>
          <w:sz w:val="28"/>
          <w:szCs w:val="28"/>
          <w:lang w:val="ru-RU"/>
        </w:rPr>
        <w:t>совместного</w:t>
      </w:r>
      <w:r>
        <w:rPr>
          <w:sz w:val="28"/>
          <w:szCs w:val="28"/>
          <w:lang w:val="ru-RU"/>
        </w:rPr>
        <w:t xml:space="preserve"> </w:t>
      </w:r>
      <w:r w:rsidR="00B84E7C" w:rsidRPr="004E4B5A">
        <w:rPr>
          <w:sz w:val="28"/>
          <w:szCs w:val="28"/>
          <w:lang w:val="ru-RU"/>
        </w:rPr>
        <w:t>преодоления трудностей,</w:t>
      </w:r>
      <w:r>
        <w:rPr>
          <w:sz w:val="28"/>
          <w:szCs w:val="28"/>
          <w:lang w:val="ru-RU"/>
        </w:rPr>
        <w:t xml:space="preserve"> </w:t>
      </w:r>
      <w:r w:rsidR="00B84E7C" w:rsidRPr="004E4B5A">
        <w:rPr>
          <w:sz w:val="28"/>
          <w:szCs w:val="28"/>
          <w:lang w:val="ru-RU"/>
        </w:rPr>
        <w:t>формирует</w:t>
      </w:r>
      <w:r>
        <w:rPr>
          <w:sz w:val="28"/>
          <w:szCs w:val="28"/>
          <w:lang w:val="ru-RU"/>
        </w:rPr>
        <w:t xml:space="preserve"> </w:t>
      </w:r>
      <w:r w:rsidR="00B84E7C" w:rsidRPr="004E4B5A">
        <w:rPr>
          <w:sz w:val="28"/>
          <w:szCs w:val="28"/>
          <w:lang w:val="ru-RU"/>
        </w:rPr>
        <w:t>личную</w:t>
      </w:r>
      <w:r>
        <w:rPr>
          <w:sz w:val="28"/>
          <w:szCs w:val="28"/>
          <w:lang w:val="ru-RU"/>
        </w:rPr>
        <w:t xml:space="preserve"> </w:t>
      </w:r>
      <w:r w:rsidR="00B84E7C" w:rsidRPr="004E4B5A">
        <w:rPr>
          <w:sz w:val="28"/>
          <w:szCs w:val="28"/>
          <w:lang w:val="ru-RU"/>
        </w:rPr>
        <w:t>и</w:t>
      </w:r>
      <w:r>
        <w:rPr>
          <w:sz w:val="28"/>
          <w:szCs w:val="28"/>
          <w:lang w:val="ru-RU"/>
        </w:rPr>
        <w:t xml:space="preserve"> </w:t>
      </w:r>
      <w:r w:rsidR="00B84E7C" w:rsidRPr="004E4B5A">
        <w:rPr>
          <w:sz w:val="28"/>
          <w:szCs w:val="28"/>
          <w:lang w:val="ru-RU"/>
        </w:rPr>
        <w:t>коллективную</w:t>
      </w:r>
      <w:r>
        <w:rPr>
          <w:sz w:val="28"/>
          <w:szCs w:val="28"/>
          <w:lang w:val="ru-RU"/>
        </w:rPr>
        <w:t xml:space="preserve"> </w:t>
      </w:r>
      <w:r w:rsidR="00B84E7C" w:rsidRPr="004E4B5A">
        <w:rPr>
          <w:sz w:val="28"/>
          <w:szCs w:val="28"/>
          <w:lang w:val="ru-RU"/>
        </w:rPr>
        <w:t>ответственност</w:t>
      </w:r>
      <w:r w:rsidR="00D90809">
        <w:rPr>
          <w:sz w:val="28"/>
          <w:szCs w:val="28"/>
          <w:lang w:val="ru-RU"/>
        </w:rPr>
        <w:t>ь</w:t>
      </w:r>
      <w:r>
        <w:rPr>
          <w:sz w:val="28"/>
          <w:szCs w:val="28"/>
          <w:lang w:val="ru-RU"/>
        </w:rPr>
        <w:t xml:space="preserve"> </w:t>
      </w:r>
      <w:r w:rsidR="00D90809">
        <w:rPr>
          <w:sz w:val="28"/>
          <w:szCs w:val="28"/>
          <w:lang w:val="ru-RU"/>
        </w:rPr>
        <w:t>за</w:t>
      </w:r>
      <w:r>
        <w:rPr>
          <w:sz w:val="28"/>
          <w:szCs w:val="28"/>
          <w:lang w:val="ru-RU"/>
        </w:rPr>
        <w:t xml:space="preserve"> </w:t>
      </w:r>
      <w:r w:rsidR="00D90809">
        <w:rPr>
          <w:sz w:val="28"/>
          <w:szCs w:val="28"/>
          <w:lang w:val="ru-RU"/>
        </w:rPr>
        <w:t>свои решения и поступки</w:t>
      </w:r>
      <w:r w:rsidR="00B84E7C" w:rsidRPr="004E4B5A">
        <w:rPr>
          <w:sz w:val="28"/>
          <w:szCs w:val="28"/>
          <w:lang w:val="ru-RU"/>
        </w:rPr>
        <w:t xml:space="preserve">. </w:t>
      </w:r>
    </w:p>
    <w:p w:rsidR="002D4D8B" w:rsidRPr="002D4D8B" w:rsidRDefault="002D4D8B" w:rsidP="00184827">
      <w:pPr>
        <w:wordWrap/>
        <w:adjustRightInd w:val="0"/>
        <w:ind w:right="-1" w:firstLine="567"/>
        <w:rPr>
          <w:sz w:val="28"/>
          <w:szCs w:val="28"/>
          <w:lang w:val="ru-RU"/>
        </w:rPr>
      </w:pPr>
      <w:r w:rsidRPr="002D4D8B">
        <w:rPr>
          <w:sz w:val="28"/>
          <w:szCs w:val="28"/>
          <w:lang w:val="ru-RU"/>
        </w:rPr>
        <w:t>Детское самоуправление в школе осуществляется через:</w:t>
      </w:r>
    </w:p>
    <w:p w:rsidR="002D4D8B" w:rsidRPr="00E034AA" w:rsidRDefault="002D4D8B" w:rsidP="00184827">
      <w:pPr>
        <w:tabs>
          <w:tab w:val="left" w:pos="851"/>
        </w:tabs>
        <w:wordWrap/>
        <w:ind w:firstLine="567"/>
        <w:rPr>
          <w:b/>
          <w:i/>
          <w:sz w:val="28"/>
          <w:szCs w:val="28"/>
          <w:lang w:val="ru-RU"/>
        </w:rPr>
      </w:pPr>
      <w:r w:rsidRPr="00E034AA">
        <w:rPr>
          <w:b/>
          <w:i/>
          <w:sz w:val="28"/>
          <w:szCs w:val="28"/>
          <w:lang w:val="ru-RU"/>
        </w:rPr>
        <w:t>На уровне школы:</w:t>
      </w:r>
    </w:p>
    <w:p w:rsidR="002D4D8B" w:rsidRPr="00175A34" w:rsidRDefault="00E034AA" w:rsidP="00E034AA">
      <w:pPr>
        <w:pStyle w:val="a3"/>
        <w:tabs>
          <w:tab w:val="left" w:pos="993"/>
          <w:tab w:val="left" w:pos="1310"/>
        </w:tabs>
        <w:ind w:left="567"/>
        <w:rPr>
          <w:rFonts w:ascii="Times New Roman"/>
          <w:b/>
          <w:sz w:val="28"/>
          <w:szCs w:val="28"/>
        </w:rPr>
      </w:pPr>
      <w:r>
        <w:rPr>
          <w:rFonts w:ascii="Times New Roman"/>
          <w:b/>
          <w:sz w:val="28"/>
          <w:szCs w:val="28"/>
          <w:lang w:val="ru-RU"/>
        </w:rPr>
        <w:t xml:space="preserve">- </w:t>
      </w:r>
      <w:r w:rsidR="002D4D8B" w:rsidRPr="00175A34">
        <w:rPr>
          <w:rFonts w:ascii="Times New Roman"/>
          <w:b/>
          <w:sz w:val="28"/>
          <w:szCs w:val="28"/>
        </w:rPr>
        <w:t>через деятельность выборного Совета школьников;</w:t>
      </w:r>
    </w:p>
    <w:p w:rsidR="002D4D8B" w:rsidRPr="00B44E95" w:rsidRDefault="00E034AA" w:rsidP="00E034AA">
      <w:pPr>
        <w:pStyle w:val="a3"/>
        <w:adjustRightInd w:val="0"/>
        <w:ind w:left="567" w:right="-1"/>
        <w:rPr>
          <w:rFonts w:ascii="Times New Roman" w:eastAsia="Calibri"/>
          <w:sz w:val="28"/>
          <w:szCs w:val="28"/>
        </w:rPr>
      </w:pPr>
      <w:r>
        <w:rPr>
          <w:rFonts w:ascii="Times New Roman"/>
          <w:b/>
          <w:iCs/>
          <w:sz w:val="28"/>
          <w:szCs w:val="28"/>
          <w:lang w:val="ru-RU"/>
        </w:rPr>
        <w:lastRenderedPageBreak/>
        <w:t xml:space="preserve">- </w:t>
      </w:r>
      <w:r w:rsidR="002D4D8B" w:rsidRPr="00175A34">
        <w:rPr>
          <w:rFonts w:ascii="Times New Roman"/>
          <w:b/>
          <w:iCs/>
          <w:sz w:val="28"/>
          <w:szCs w:val="28"/>
        </w:rPr>
        <w:t>через деятельность временных творческих советов дела</w:t>
      </w:r>
      <w:r w:rsidR="002D4D8B" w:rsidRPr="00175A34">
        <w:rPr>
          <w:rFonts w:ascii="Times New Roman"/>
          <w:iCs/>
          <w:sz w:val="28"/>
          <w:szCs w:val="28"/>
        </w:rPr>
        <w:t>, отвечающих за проведение мероприятий, праздников, вечеров, акций, в том числе традиционных</w:t>
      </w:r>
      <w:r w:rsidR="002D4D8B" w:rsidRPr="00175A34">
        <w:rPr>
          <w:rFonts w:ascii="Times New Roman"/>
          <w:sz w:val="28"/>
          <w:szCs w:val="28"/>
        </w:rPr>
        <w:t xml:space="preserve">: ко Дню </w:t>
      </w:r>
      <w:r w:rsidR="002D4D8B">
        <w:rPr>
          <w:rFonts w:ascii="Times New Roman"/>
          <w:sz w:val="28"/>
          <w:szCs w:val="28"/>
        </w:rPr>
        <w:t xml:space="preserve">знаний, </w:t>
      </w:r>
      <w:r w:rsidR="002D4D8B" w:rsidRPr="00175A34">
        <w:rPr>
          <w:rFonts w:ascii="Times New Roman"/>
          <w:sz w:val="28"/>
          <w:szCs w:val="28"/>
        </w:rPr>
        <w:t>к Дню Учителя, посвящение в</w:t>
      </w:r>
      <w:r w:rsidR="002D4D8B">
        <w:rPr>
          <w:rFonts w:ascii="Times New Roman"/>
          <w:sz w:val="28"/>
          <w:szCs w:val="28"/>
        </w:rPr>
        <w:t xml:space="preserve"> «первоклассники», «пятиклассники»</w:t>
      </w:r>
      <w:r w:rsidR="002D4D8B" w:rsidRPr="00175A34">
        <w:rPr>
          <w:rFonts w:ascii="Times New Roman"/>
          <w:sz w:val="28"/>
          <w:szCs w:val="28"/>
        </w:rPr>
        <w:t>, к Дню матери, «</w:t>
      </w:r>
      <w:r w:rsidR="002D4D8B">
        <w:rPr>
          <w:rFonts w:ascii="Times New Roman"/>
          <w:sz w:val="28"/>
          <w:szCs w:val="28"/>
        </w:rPr>
        <w:t>Папа, мама, я – спортивная семья</w:t>
      </w:r>
      <w:r w:rsidR="002D4D8B" w:rsidRPr="00175A34">
        <w:rPr>
          <w:rFonts w:ascii="Times New Roman"/>
          <w:sz w:val="28"/>
          <w:szCs w:val="28"/>
        </w:rPr>
        <w:t>»</w:t>
      </w:r>
      <w:r w:rsidR="002D4D8B">
        <w:rPr>
          <w:rFonts w:ascii="Times New Roman"/>
          <w:sz w:val="28"/>
          <w:szCs w:val="28"/>
        </w:rPr>
        <w:t>, «Безопасный маршрут в школу»</w:t>
      </w:r>
      <w:r w:rsidR="002D4D8B" w:rsidRPr="00175A34">
        <w:rPr>
          <w:rFonts w:ascii="Times New Roman"/>
          <w:sz w:val="28"/>
          <w:szCs w:val="28"/>
        </w:rPr>
        <w:t xml:space="preserve">, Дня самоуправления в рамках профориентационной работы. </w:t>
      </w:r>
    </w:p>
    <w:p w:rsidR="00B44E95" w:rsidRPr="00A02A7D" w:rsidRDefault="00B44E95" w:rsidP="00184827">
      <w:pPr>
        <w:pStyle w:val="a3"/>
        <w:numPr>
          <w:ilvl w:val="0"/>
          <w:numId w:val="1"/>
        </w:numPr>
        <w:adjustRightInd w:val="0"/>
        <w:ind w:left="0" w:right="-1" w:firstLine="567"/>
        <w:rPr>
          <w:rFonts w:ascii="Times New Roman" w:eastAsia="Calibri"/>
          <w:sz w:val="28"/>
          <w:szCs w:val="28"/>
        </w:rPr>
      </w:pPr>
      <w:r w:rsidRPr="00175A34">
        <w:rPr>
          <w:rFonts w:ascii="Times New Roman"/>
          <w:b/>
          <w:sz w:val="28"/>
          <w:szCs w:val="28"/>
        </w:rPr>
        <w:t>через работу</w:t>
      </w:r>
      <w:r>
        <w:rPr>
          <w:rFonts w:ascii="Times New Roman"/>
          <w:b/>
          <w:sz w:val="28"/>
          <w:szCs w:val="28"/>
        </w:rPr>
        <w:t xml:space="preserve"> школьного ме</w:t>
      </w:r>
      <w:r w:rsidRPr="00175A34">
        <w:rPr>
          <w:rFonts w:ascii="Times New Roman"/>
          <w:b/>
          <w:sz w:val="28"/>
          <w:szCs w:val="28"/>
        </w:rPr>
        <w:t>диацентра,</w:t>
      </w:r>
      <w:r w:rsidRPr="00175A34">
        <w:rPr>
          <w:rFonts w:ascii="Times New Roman"/>
          <w:sz w:val="28"/>
          <w:szCs w:val="28"/>
        </w:rPr>
        <w:t xml:space="preserve"> </w:t>
      </w:r>
      <w:r w:rsidRPr="00175A34">
        <w:rPr>
          <w:rFonts w:ascii="Times New Roman" w:eastAsia="Calibri"/>
          <w:sz w:val="28"/>
          <w:szCs w:val="28"/>
        </w:rPr>
        <w:t>в который входят:</w:t>
      </w:r>
    </w:p>
    <w:p w:rsidR="00B44E95" w:rsidRPr="00A02A7D" w:rsidRDefault="00B44E95" w:rsidP="00AD38E1">
      <w:pPr>
        <w:pStyle w:val="af4"/>
        <w:numPr>
          <w:ilvl w:val="0"/>
          <w:numId w:val="12"/>
        </w:numPr>
        <w:shd w:val="clear" w:color="auto" w:fill="FFFFFF"/>
        <w:spacing w:before="0" w:beforeAutospacing="0" w:after="0" w:afterAutospacing="0"/>
        <w:ind w:left="0" w:firstLine="0"/>
        <w:jc w:val="both"/>
        <w:rPr>
          <w:color w:val="000000"/>
          <w:sz w:val="28"/>
          <w:szCs w:val="28"/>
        </w:rPr>
      </w:pPr>
      <w:r w:rsidRPr="00A02A7D">
        <w:rPr>
          <w:i/>
          <w:color w:val="000000"/>
          <w:sz w:val="28"/>
          <w:szCs w:val="28"/>
        </w:rPr>
        <w:t>школь</w:t>
      </w:r>
      <w:r w:rsidR="00F00CCA">
        <w:rPr>
          <w:i/>
          <w:color w:val="000000"/>
          <w:sz w:val="28"/>
          <w:szCs w:val="28"/>
        </w:rPr>
        <w:t>ная интернет-группа МБОУ Федосеевской СОШ им.В.М.Верёхина</w:t>
      </w:r>
      <w:r w:rsidRPr="005B0E3D">
        <w:rPr>
          <w:color w:val="000000"/>
          <w:sz w:val="28"/>
          <w:szCs w:val="28"/>
        </w:rPr>
        <w:t xml:space="preserve">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B44E95" w:rsidRPr="00175A34" w:rsidRDefault="00B44E95" w:rsidP="00F00CCA">
      <w:pPr>
        <w:pStyle w:val="a3"/>
        <w:tabs>
          <w:tab w:val="left" w:pos="851"/>
        </w:tabs>
        <w:adjustRightInd w:val="0"/>
        <w:ind w:left="567" w:right="-1"/>
        <w:rPr>
          <w:rFonts w:ascii="Times New Roman"/>
          <w:bCs/>
          <w:i/>
          <w:sz w:val="28"/>
          <w:szCs w:val="28"/>
        </w:rPr>
      </w:pPr>
      <w:r w:rsidRPr="00175A34">
        <w:rPr>
          <w:rFonts w:ascii="Times New Roman"/>
          <w:b/>
          <w:i/>
          <w:sz w:val="28"/>
          <w:szCs w:val="28"/>
        </w:rPr>
        <w:t>На уровне классов</w:t>
      </w:r>
      <w:r w:rsidRPr="00175A34">
        <w:rPr>
          <w:rFonts w:ascii="Times New Roman"/>
          <w:bCs/>
          <w:i/>
          <w:sz w:val="28"/>
          <w:szCs w:val="28"/>
        </w:rPr>
        <w:t>:</w:t>
      </w:r>
    </w:p>
    <w:p w:rsidR="00B44E95" w:rsidRPr="00175A34" w:rsidRDefault="00B44E95" w:rsidP="00184827">
      <w:pPr>
        <w:pStyle w:val="a3"/>
        <w:numPr>
          <w:ilvl w:val="0"/>
          <w:numId w:val="1"/>
        </w:numPr>
        <w:tabs>
          <w:tab w:val="left" w:pos="993"/>
          <w:tab w:val="left" w:pos="1310"/>
        </w:tabs>
        <w:ind w:left="0" w:firstLine="567"/>
        <w:rPr>
          <w:rFonts w:ascii="Times New Roman"/>
          <w:sz w:val="28"/>
          <w:szCs w:val="28"/>
        </w:rPr>
      </w:pPr>
      <w:r w:rsidRPr="00175A34">
        <w:rPr>
          <w:rFonts w:ascii="Times New Roman"/>
          <w:iCs/>
          <w:sz w:val="28"/>
          <w:szCs w:val="28"/>
        </w:rPr>
        <w:t xml:space="preserve">через </w:t>
      </w:r>
      <w:r w:rsidRPr="00175A34">
        <w:rPr>
          <w:rFonts w:ascii="Times New Roman"/>
          <w:sz w:val="28"/>
          <w:szCs w:val="28"/>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B44E95" w:rsidRPr="00175A34" w:rsidRDefault="00B44E95" w:rsidP="00184827">
      <w:pPr>
        <w:pStyle w:val="a3"/>
        <w:numPr>
          <w:ilvl w:val="0"/>
          <w:numId w:val="1"/>
        </w:numPr>
        <w:tabs>
          <w:tab w:val="left" w:pos="993"/>
          <w:tab w:val="left" w:pos="1310"/>
        </w:tabs>
        <w:ind w:left="0" w:firstLine="567"/>
        <w:rPr>
          <w:rFonts w:ascii="Times New Roman"/>
          <w:sz w:val="28"/>
          <w:szCs w:val="28"/>
        </w:rPr>
      </w:pPr>
      <w:r w:rsidRPr="00175A34">
        <w:rPr>
          <w:rFonts w:ascii="Times New Roman"/>
          <w:iCs/>
          <w:sz w:val="28"/>
          <w:szCs w:val="28"/>
        </w:rPr>
        <w:t xml:space="preserve">через </w:t>
      </w:r>
      <w:r w:rsidRPr="00175A34">
        <w:rPr>
          <w:rFonts w:ascii="Times New Roman" w:eastAsia="Calibri"/>
          <w:sz w:val="28"/>
          <w:szCs w:val="28"/>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B44E95" w:rsidRPr="00175A34" w:rsidRDefault="00B44E95" w:rsidP="00184827">
      <w:pPr>
        <w:wordWrap/>
        <w:ind w:firstLine="567"/>
        <w:rPr>
          <w:rStyle w:val="CharAttribute501"/>
          <w:rFonts w:eastAsia="№Е"/>
          <w:b/>
          <w:bCs/>
          <w:i w:val="0"/>
          <w:iCs/>
          <w:szCs w:val="28"/>
        </w:rPr>
      </w:pPr>
      <w:r w:rsidRPr="00175A34">
        <w:rPr>
          <w:b/>
          <w:bCs/>
          <w:i/>
          <w:iCs/>
          <w:sz w:val="28"/>
          <w:szCs w:val="28"/>
        </w:rPr>
        <w:t>На индивидуальном уровне:</w:t>
      </w:r>
    </w:p>
    <w:p w:rsidR="00304E00" w:rsidRPr="00224F03" w:rsidRDefault="00B44E95" w:rsidP="00184827">
      <w:pPr>
        <w:pStyle w:val="a3"/>
        <w:numPr>
          <w:ilvl w:val="0"/>
          <w:numId w:val="1"/>
        </w:numPr>
        <w:tabs>
          <w:tab w:val="left" w:pos="993"/>
          <w:tab w:val="left" w:pos="1310"/>
        </w:tabs>
        <w:ind w:left="0" w:firstLine="567"/>
        <w:rPr>
          <w:rFonts w:ascii="Times New Roman"/>
          <w:sz w:val="28"/>
          <w:szCs w:val="28"/>
        </w:rPr>
      </w:pPr>
      <w:r w:rsidRPr="00175A34">
        <w:rPr>
          <w:rFonts w:ascii="Times New Roman"/>
          <w:iCs/>
          <w:sz w:val="28"/>
          <w:szCs w:val="28"/>
        </w:rPr>
        <w:t xml:space="preserve">через </w:t>
      </w:r>
      <w:r w:rsidRPr="00175A34">
        <w:rPr>
          <w:rFonts w:ascii="Times New Roman"/>
          <w:sz w:val="28"/>
          <w:szCs w:val="28"/>
        </w:rPr>
        <w:t>вовлечение школьников в планирование, организацию, проведение и анализ различного рода деятельности.</w:t>
      </w:r>
    </w:p>
    <w:p w:rsidR="00224F03" w:rsidRPr="00224F03" w:rsidRDefault="00224F03" w:rsidP="00184827">
      <w:pPr>
        <w:pStyle w:val="a3"/>
        <w:tabs>
          <w:tab w:val="left" w:pos="993"/>
          <w:tab w:val="left" w:pos="1310"/>
        </w:tabs>
        <w:ind w:left="567"/>
        <w:rPr>
          <w:rFonts w:ascii="Times New Roman"/>
          <w:sz w:val="28"/>
          <w:szCs w:val="28"/>
        </w:rPr>
      </w:pPr>
    </w:p>
    <w:p w:rsidR="00B754D2" w:rsidRPr="00014F80" w:rsidRDefault="00350331" w:rsidP="00014F80">
      <w:pPr>
        <w:tabs>
          <w:tab w:val="left" w:pos="851"/>
        </w:tabs>
        <w:wordWrap/>
        <w:rPr>
          <w:b/>
          <w:iCs/>
          <w:w w:val="0"/>
          <w:sz w:val="28"/>
          <w:szCs w:val="28"/>
          <w:lang w:val="ru-RU"/>
        </w:rPr>
      </w:pPr>
      <w:r>
        <w:rPr>
          <w:b/>
          <w:iCs/>
          <w:w w:val="0"/>
          <w:sz w:val="28"/>
          <w:szCs w:val="28"/>
          <w:lang w:val="ru-RU"/>
        </w:rPr>
        <w:t>2</w:t>
      </w:r>
      <w:r w:rsidR="00B84E7C" w:rsidRPr="004E4B5A">
        <w:rPr>
          <w:b/>
          <w:iCs/>
          <w:w w:val="0"/>
          <w:sz w:val="28"/>
          <w:szCs w:val="28"/>
          <w:lang w:val="ru-RU"/>
        </w:rPr>
        <w:t>.6. Модуль «Профориентация»</w:t>
      </w:r>
    </w:p>
    <w:p w:rsidR="00B754D2" w:rsidRPr="008A72F6" w:rsidRDefault="00F00CCA" w:rsidP="00F00CCA">
      <w:pPr>
        <w:pStyle w:val="afe"/>
        <w:wordWrap/>
        <w:spacing w:after="0"/>
        <w:ind w:firstLine="709"/>
        <w:rPr>
          <w:sz w:val="28"/>
          <w:szCs w:val="28"/>
          <w:lang w:val="ru-RU"/>
        </w:rPr>
      </w:pPr>
      <w:r>
        <w:rPr>
          <w:sz w:val="28"/>
          <w:szCs w:val="28"/>
          <w:lang w:val="ru-RU"/>
        </w:rPr>
        <w:t xml:space="preserve"> </w:t>
      </w:r>
      <w:r w:rsidR="00B754D2" w:rsidRPr="00B754D2">
        <w:rPr>
          <w:sz w:val="28"/>
          <w:szCs w:val="28"/>
          <w:lang w:val="ru-RU"/>
        </w:rPr>
        <w:t>Выбор</w:t>
      </w:r>
      <w:r w:rsidR="00B754D2" w:rsidRPr="00B754D2">
        <w:rPr>
          <w:spacing w:val="-9"/>
          <w:sz w:val="28"/>
          <w:szCs w:val="28"/>
          <w:lang w:val="ru-RU"/>
        </w:rPr>
        <w:t xml:space="preserve"> </w:t>
      </w:r>
      <w:r w:rsidR="00B754D2" w:rsidRPr="00B754D2">
        <w:rPr>
          <w:sz w:val="28"/>
          <w:szCs w:val="28"/>
          <w:lang w:val="ru-RU"/>
        </w:rPr>
        <w:t>индивидуальной</w:t>
      </w:r>
      <w:r w:rsidR="00B754D2" w:rsidRPr="00B754D2">
        <w:rPr>
          <w:spacing w:val="-9"/>
          <w:sz w:val="28"/>
          <w:szCs w:val="28"/>
          <w:lang w:val="ru-RU"/>
        </w:rPr>
        <w:t xml:space="preserve"> </w:t>
      </w:r>
      <w:r w:rsidR="00B754D2" w:rsidRPr="00B754D2">
        <w:rPr>
          <w:sz w:val="28"/>
          <w:szCs w:val="28"/>
          <w:lang w:val="ru-RU"/>
        </w:rPr>
        <w:t>образовательно-профессиональной</w:t>
      </w:r>
      <w:r w:rsidR="00B754D2" w:rsidRPr="00B754D2">
        <w:rPr>
          <w:spacing w:val="-10"/>
          <w:sz w:val="28"/>
          <w:szCs w:val="28"/>
          <w:lang w:val="ru-RU"/>
        </w:rPr>
        <w:t xml:space="preserve"> </w:t>
      </w:r>
      <w:r w:rsidR="00B754D2" w:rsidRPr="00B754D2">
        <w:rPr>
          <w:sz w:val="28"/>
          <w:szCs w:val="28"/>
          <w:lang w:val="ru-RU"/>
        </w:rPr>
        <w:t>траектории</w:t>
      </w:r>
      <w:r w:rsidR="00B754D2" w:rsidRPr="00B754D2">
        <w:rPr>
          <w:spacing w:val="-7"/>
          <w:sz w:val="28"/>
          <w:szCs w:val="28"/>
          <w:lang w:val="ru-RU"/>
        </w:rPr>
        <w:t xml:space="preserve"> </w:t>
      </w:r>
      <w:r w:rsidR="00B754D2" w:rsidRPr="00B754D2">
        <w:rPr>
          <w:sz w:val="28"/>
          <w:szCs w:val="28"/>
          <w:lang w:val="ru-RU"/>
        </w:rPr>
        <w:t>–</w:t>
      </w:r>
      <w:r w:rsidR="00B754D2" w:rsidRPr="00B754D2">
        <w:rPr>
          <w:spacing w:val="-8"/>
          <w:sz w:val="28"/>
          <w:szCs w:val="28"/>
          <w:lang w:val="ru-RU"/>
        </w:rPr>
        <w:t xml:space="preserve"> </w:t>
      </w:r>
      <w:r w:rsidR="00B754D2" w:rsidRPr="00B754D2">
        <w:rPr>
          <w:sz w:val="28"/>
          <w:szCs w:val="28"/>
          <w:lang w:val="ru-RU"/>
        </w:rPr>
        <w:t>это</w:t>
      </w:r>
      <w:r w:rsidR="00B754D2" w:rsidRPr="00B754D2">
        <w:rPr>
          <w:spacing w:val="-9"/>
          <w:sz w:val="28"/>
          <w:szCs w:val="28"/>
          <w:lang w:val="ru-RU"/>
        </w:rPr>
        <w:t xml:space="preserve"> </w:t>
      </w:r>
      <w:r w:rsidR="00B754D2" w:rsidRPr="00B754D2">
        <w:rPr>
          <w:sz w:val="28"/>
          <w:szCs w:val="28"/>
          <w:lang w:val="ru-RU"/>
        </w:rPr>
        <w:t>важнейшая</w:t>
      </w:r>
      <w:r w:rsidR="00B754D2" w:rsidRPr="00B754D2">
        <w:rPr>
          <w:spacing w:val="-57"/>
          <w:sz w:val="28"/>
          <w:szCs w:val="28"/>
          <w:lang w:val="ru-RU"/>
        </w:rPr>
        <w:t xml:space="preserve"> </w:t>
      </w:r>
      <w:r w:rsidR="00B754D2" w:rsidRPr="00B754D2">
        <w:rPr>
          <w:sz w:val="28"/>
          <w:szCs w:val="28"/>
          <w:lang w:val="ru-RU"/>
        </w:rPr>
        <w:t>задача,</w:t>
      </w:r>
      <w:r w:rsidR="00B754D2" w:rsidRPr="00B754D2">
        <w:rPr>
          <w:spacing w:val="1"/>
          <w:sz w:val="28"/>
          <w:szCs w:val="28"/>
          <w:lang w:val="ru-RU"/>
        </w:rPr>
        <w:t xml:space="preserve"> </w:t>
      </w:r>
      <w:r w:rsidR="00B754D2" w:rsidRPr="00B754D2">
        <w:rPr>
          <w:sz w:val="28"/>
          <w:szCs w:val="28"/>
          <w:lang w:val="ru-RU"/>
        </w:rPr>
        <w:t>стоящая</w:t>
      </w:r>
      <w:r w:rsidR="00B754D2" w:rsidRPr="00B754D2">
        <w:rPr>
          <w:spacing w:val="1"/>
          <w:sz w:val="28"/>
          <w:szCs w:val="28"/>
          <w:lang w:val="ru-RU"/>
        </w:rPr>
        <w:t xml:space="preserve"> </w:t>
      </w:r>
      <w:r w:rsidR="00B754D2" w:rsidRPr="00B754D2">
        <w:rPr>
          <w:sz w:val="28"/>
          <w:szCs w:val="28"/>
          <w:lang w:val="ru-RU"/>
        </w:rPr>
        <w:t>перед</w:t>
      </w:r>
      <w:r w:rsidR="00B754D2" w:rsidRPr="00B754D2">
        <w:rPr>
          <w:spacing w:val="1"/>
          <w:sz w:val="28"/>
          <w:szCs w:val="28"/>
          <w:lang w:val="ru-RU"/>
        </w:rPr>
        <w:t xml:space="preserve"> </w:t>
      </w:r>
      <w:r w:rsidR="00B754D2" w:rsidRPr="00B754D2">
        <w:rPr>
          <w:sz w:val="28"/>
          <w:szCs w:val="28"/>
          <w:lang w:val="ru-RU"/>
        </w:rPr>
        <w:t>старшеклассниками</w:t>
      </w:r>
      <w:r w:rsidR="00B754D2" w:rsidRPr="00B754D2">
        <w:rPr>
          <w:spacing w:val="1"/>
          <w:sz w:val="28"/>
          <w:szCs w:val="28"/>
          <w:lang w:val="ru-RU"/>
        </w:rPr>
        <w:t xml:space="preserve"> </w:t>
      </w:r>
      <w:r w:rsidR="00B754D2" w:rsidRPr="00B754D2">
        <w:rPr>
          <w:sz w:val="28"/>
          <w:szCs w:val="28"/>
          <w:lang w:val="ru-RU"/>
        </w:rPr>
        <w:t>и</w:t>
      </w:r>
      <w:r w:rsidR="00B754D2" w:rsidRPr="00B754D2">
        <w:rPr>
          <w:spacing w:val="1"/>
          <w:sz w:val="28"/>
          <w:szCs w:val="28"/>
          <w:lang w:val="ru-RU"/>
        </w:rPr>
        <w:t xml:space="preserve"> </w:t>
      </w:r>
      <w:r w:rsidR="00B754D2" w:rsidRPr="00B754D2">
        <w:rPr>
          <w:sz w:val="28"/>
          <w:szCs w:val="28"/>
          <w:lang w:val="ru-RU"/>
        </w:rPr>
        <w:t>выпускниками</w:t>
      </w:r>
      <w:r w:rsidR="00B754D2" w:rsidRPr="00B754D2">
        <w:rPr>
          <w:spacing w:val="1"/>
          <w:sz w:val="28"/>
          <w:szCs w:val="28"/>
          <w:lang w:val="ru-RU"/>
        </w:rPr>
        <w:t xml:space="preserve"> </w:t>
      </w:r>
      <w:r w:rsidR="00B754D2" w:rsidRPr="00B754D2">
        <w:rPr>
          <w:sz w:val="28"/>
          <w:szCs w:val="28"/>
          <w:lang w:val="ru-RU"/>
        </w:rPr>
        <w:t>школ,</w:t>
      </w:r>
      <w:r w:rsidR="00B754D2" w:rsidRPr="00B754D2">
        <w:rPr>
          <w:spacing w:val="1"/>
          <w:sz w:val="28"/>
          <w:szCs w:val="28"/>
          <w:lang w:val="ru-RU"/>
        </w:rPr>
        <w:t xml:space="preserve"> </w:t>
      </w:r>
      <w:r w:rsidR="00B754D2" w:rsidRPr="00B754D2">
        <w:rPr>
          <w:sz w:val="28"/>
          <w:szCs w:val="28"/>
          <w:lang w:val="ru-RU"/>
        </w:rPr>
        <w:t>и</w:t>
      </w:r>
      <w:r w:rsidR="00B754D2" w:rsidRPr="00B754D2">
        <w:rPr>
          <w:spacing w:val="1"/>
          <w:sz w:val="28"/>
          <w:szCs w:val="28"/>
          <w:lang w:val="ru-RU"/>
        </w:rPr>
        <w:t xml:space="preserve"> </w:t>
      </w:r>
      <w:r w:rsidR="00B754D2" w:rsidRPr="00B754D2">
        <w:rPr>
          <w:sz w:val="28"/>
          <w:szCs w:val="28"/>
          <w:lang w:val="ru-RU"/>
        </w:rPr>
        <w:t>от</w:t>
      </w:r>
      <w:r w:rsidR="00B754D2" w:rsidRPr="00B754D2">
        <w:rPr>
          <w:spacing w:val="1"/>
          <w:sz w:val="28"/>
          <w:szCs w:val="28"/>
          <w:lang w:val="ru-RU"/>
        </w:rPr>
        <w:t xml:space="preserve"> </w:t>
      </w:r>
      <w:r w:rsidR="00B754D2" w:rsidRPr="00B754D2">
        <w:rPr>
          <w:sz w:val="28"/>
          <w:szCs w:val="28"/>
          <w:lang w:val="ru-RU"/>
        </w:rPr>
        <w:t>того,</w:t>
      </w:r>
      <w:r w:rsidR="00B754D2" w:rsidRPr="00B754D2">
        <w:rPr>
          <w:spacing w:val="1"/>
          <w:sz w:val="28"/>
          <w:szCs w:val="28"/>
          <w:lang w:val="ru-RU"/>
        </w:rPr>
        <w:t xml:space="preserve"> </w:t>
      </w:r>
      <w:r w:rsidR="00B754D2" w:rsidRPr="00B754D2">
        <w:rPr>
          <w:sz w:val="28"/>
          <w:szCs w:val="28"/>
          <w:lang w:val="ru-RU"/>
        </w:rPr>
        <w:t>насколько</w:t>
      </w:r>
      <w:r w:rsidR="00B754D2" w:rsidRPr="00B754D2">
        <w:rPr>
          <w:spacing w:val="1"/>
          <w:sz w:val="28"/>
          <w:szCs w:val="28"/>
          <w:lang w:val="ru-RU"/>
        </w:rPr>
        <w:t xml:space="preserve"> </w:t>
      </w:r>
      <w:r w:rsidR="00B754D2" w:rsidRPr="00B754D2">
        <w:rPr>
          <w:sz w:val="28"/>
          <w:szCs w:val="28"/>
          <w:lang w:val="ru-RU"/>
        </w:rPr>
        <w:t>качественно,</w:t>
      </w:r>
      <w:r w:rsidR="00B754D2" w:rsidRPr="00B754D2">
        <w:rPr>
          <w:spacing w:val="1"/>
          <w:sz w:val="28"/>
          <w:szCs w:val="28"/>
          <w:lang w:val="ru-RU"/>
        </w:rPr>
        <w:t xml:space="preserve"> </w:t>
      </w:r>
      <w:r w:rsidR="00B754D2" w:rsidRPr="00B754D2">
        <w:rPr>
          <w:sz w:val="28"/>
          <w:szCs w:val="28"/>
          <w:lang w:val="ru-RU"/>
        </w:rPr>
        <w:t>осознанно</w:t>
      </w:r>
      <w:r w:rsidR="00B754D2" w:rsidRPr="00B754D2">
        <w:rPr>
          <w:spacing w:val="1"/>
          <w:sz w:val="28"/>
          <w:szCs w:val="28"/>
          <w:lang w:val="ru-RU"/>
        </w:rPr>
        <w:t xml:space="preserve"> </w:t>
      </w:r>
      <w:r w:rsidR="00B754D2" w:rsidRPr="00B754D2">
        <w:rPr>
          <w:sz w:val="28"/>
          <w:szCs w:val="28"/>
          <w:lang w:val="ru-RU"/>
        </w:rPr>
        <w:t>и</w:t>
      </w:r>
      <w:r w:rsidR="00B754D2" w:rsidRPr="00B754D2">
        <w:rPr>
          <w:spacing w:val="1"/>
          <w:sz w:val="28"/>
          <w:szCs w:val="28"/>
          <w:lang w:val="ru-RU"/>
        </w:rPr>
        <w:t xml:space="preserve"> </w:t>
      </w:r>
      <w:r w:rsidR="00B754D2" w:rsidRPr="00B754D2">
        <w:rPr>
          <w:sz w:val="28"/>
          <w:szCs w:val="28"/>
          <w:lang w:val="ru-RU"/>
        </w:rPr>
        <w:t>своевременно</w:t>
      </w:r>
      <w:r w:rsidR="00B754D2" w:rsidRPr="00B754D2">
        <w:rPr>
          <w:spacing w:val="1"/>
          <w:sz w:val="28"/>
          <w:szCs w:val="28"/>
          <w:lang w:val="ru-RU"/>
        </w:rPr>
        <w:t xml:space="preserve"> </w:t>
      </w:r>
      <w:r w:rsidR="00B754D2" w:rsidRPr="00B754D2">
        <w:rPr>
          <w:sz w:val="28"/>
          <w:szCs w:val="28"/>
          <w:lang w:val="ru-RU"/>
        </w:rPr>
        <w:t>она</w:t>
      </w:r>
      <w:r w:rsidR="00B754D2" w:rsidRPr="00B754D2">
        <w:rPr>
          <w:spacing w:val="1"/>
          <w:sz w:val="28"/>
          <w:szCs w:val="28"/>
          <w:lang w:val="ru-RU"/>
        </w:rPr>
        <w:t xml:space="preserve"> </w:t>
      </w:r>
      <w:r w:rsidR="00B754D2" w:rsidRPr="00B754D2">
        <w:rPr>
          <w:sz w:val="28"/>
          <w:szCs w:val="28"/>
          <w:lang w:val="ru-RU"/>
        </w:rPr>
        <w:t>решается,</w:t>
      </w:r>
      <w:r w:rsidR="00B754D2" w:rsidRPr="00B754D2">
        <w:rPr>
          <w:spacing w:val="1"/>
          <w:sz w:val="28"/>
          <w:szCs w:val="28"/>
          <w:lang w:val="ru-RU"/>
        </w:rPr>
        <w:t xml:space="preserve"> </w:t>
      </w:r>
      <w:r w:rsidR="00B754D2" w:rsidRPr="00B754D2">
        <w:rPr>
          <w:sz w:val="28"/>
          <w:szCs w:val="28"/>
          <w:lang w:val="ru-RU"/>
        </w:rPr>
        <w:t>зависит</w:t>
      </w:r>
      <w:r w:rsidR="00B754D2" w:rsidRPr="00B754D2">
        <w:rPr>
          <w:spacing w:val="1"/>
          <w:sz w:val="28"/>
          <w:szCs w:val="28"/>
          <w:lang w:val="ru-RU"/>
        </w:rPr>
        <w:t xml:space="preserve"> </w:t>
      </w:r>
      <w:r w:rsidR="00B754D2" w:rsidRPr="00B754D2">
        <w:rPr>
          <w:sz w:val="28"/>
          <w:szCs w:val="28"/>
          <w:lang w:val="ru-RU"/>
        </w:rPr>
        <w:t>качество</w:t>
      </w:r>
      <w:r w:rsidR="00B754D2" w:rsidRPr="00B754D2">
        <w:rPr>
          <w:spacing w:val="1"/>
          <w:sz w:val="28"/>
          <w:szCs w:val="28"/>
          <w:lang w:val="ru-RU"/>
        </w:rPr>
        <w:t xml:space="preserve"> </w:t>
      </w:r>
      <w:r w:rsidR="00B754D2" w:rsidRPr="00B754D2">
        <w:rPr>
          <w:sz w:val="28"/>
          <w:szCs w:val="28"/>
          <w:lang w:val="ru-RU"/>
        </w:rPr>
        <w:t>последующей</w:t>
      </w:r>
      <w:r w:rsidR="00B754D2" w:rsidRPr="00B754D2">
        <w:rPr>
          <w:spacing w:val="1"/>
          <w:sz w:val="28"/>
          <w:szCs w:val="28"/>
          <w:lang w:val="ru-RU"/>
        </w:rPr>
        <w:t xml:space="preserve"> </w:t>
      </w:r>
      <w:r w:rsidR="00B754D2" w:rsidRPr="00B754D2">
        <w:rPr>
          <w:sz w:val="28"/>
          <w:szCs w:val="28"/>
          <w:lang w:val="ru-RU"/>
        </w:rPr>
        <w:t>социальной и</w:t>
      </w:r>
      <w:r w:rsidR="00B754D2" w:rsidRPr="00B754D2">
        <w:rPr>
          <w:spacing w:val="-2"/>
          <w:sz w:val="28"/>
          <w:szCs w:val="28"/>
          <w:lang w:val="ru-RU"/>
        </w:rPr>
        <w:t xml:space="preserve"> </w:t>
      </w:r>
      <w:r w:rsidR="00B754D2" w:rsidRPr="00B754D2">
        <w:rPr>
          <w:sz w:val="28"/>
          <w:szCs w:val="28"/>
          <w:lang w:val="ru-RU"/>
        </w:rPr>
        <w:t>профессиональной</w:t>
      </w:r>
      <w:r w:rsidR="00B754D2" w:rsidRPr="00B754D2">
        <w:rPr>
          <w:spacing w:val="1"/>
          <w:sz w:val="28"/>
          <w:szCs w:val="28"/>
          <w:lang w:val="ru-RU"/>
        </w:rPr>
        <w:t xml:space="preserve"> </w:t>
      </w:r>
      <w:r w:rsidR="00B754D2" w:rsidRPr="00B754D2">
        <w:rPr>
          <w:sz w:val="28"/>
          <w:szCs w:val="28"/>
          <w:lang w:val="ru-RU"/>
        </w:rPr>
        <w:t>жизни</w:t>
      </w:r>
      <w:r w:rsidR="00B754D2" w:rsidRPr="00B754D2">
        <w:rPr>
          <w:spacing w:val="1"/>
          <w:sz w:val="28"/>
          <w:szCs w:val="28"/>
          <w:lang w:val="ru-RU"/>
        </w:rPr>
        <w:t xml:space="preserve"> </w:t>
      </w:r>
      <w:r w:rsidR="00B754D2" w:rsidRPr="00B754D2">
        <w:rPr>
          <w:sz w:val="28"/>
          <w:szCs w:val="28"/>
          <w:lang w:val="ru-RU"/>
        </w:rPr>
        <w:t>человека.</w:t>
      </w:r>
      <w:r w:rsidR="00B754D2">
        <w:rPr>
          <w:sz w:val="28"/>
          <w:szCs w:val="28"/>
          <w:lang w:val="ru-RU"/>
        </w:rPr>
        <w:t xml:space="preserve"> </w:t>
      </w:r>
      <w:r w:rsidR="00B754D2" w:rsidRPr="00B754D2">
        <w:rPr>
          <w:sz w:val="28"/>
          <w:szCs w:val="28"/>
          <w:lang w:val="ru-RU"/>
        </w:rPr>
        <w:t>При</w:t>
      </w:r>
      <w:r>
        <w:rPr>
          <w:sz w:val="28"/>
          <w:szCs w:val="28"/>
          <w:lang w:val="ru-RU"/>
        </w:rPr>
        <w:t xml:space="preserve"> </w:t>
      </w:r>
      <w:r w:rsidR="00B754D2" w:rsidRPr="00B754D2">
        <w:rPr>
          <w:sz w:val="28"/>
          <w:szCs w:val="28"/>
          <w:lang w:val="ru-RU"/>
        </w:rPr>
        <w:t>этом</w:t>
      </w:r>
      <w:r w:rsidR="00B754D2" w:rsidRPr="00B754D2">
        <w:rPr>
          <w:spacing w:val="60"/>
          <w:sz w:val="28"/>
          <w:szCs w:val="28"/>
          <w:lang w:val="ru-RU"/>
        </w:rPr>
        <w:t xml:space="preserve"> </w:t>
      </w:r>
      <w:r w:rsidR="00B754D2" w:rsidRPr="00B754D2">
        <w:rPr>
          <w:sz w:val="28"/>
          <w:szCs w:val="28"/>
          <w:lang w:val="ru-RU"/>
        </w:rPr>
        <w:t>необходимо,</w:t>
      </w:r>
      <w:r>
        <w:rPr>
          <w:sz w:val="28"/>
          <w:szCs w:val="28"/>
          <w:lang w:val="ru-RU"/>
        </w:rPr>
        <w:t xml:space="preserve"> </w:t>
      </w:r>
      <w:r w:rsidR="00B754D2" w:rsidRPr="00B754D2">
        <w:rPr>
          <w:sz w:val="28"/>
          <w:szCs w:val="28"/>
          <w:lang w:val="ru-RU"/>
        </w:rPr>
        <w:t>чтобы</w:t>
      </w:r>
      <w:r w:rsidR="00B754D2" w:rsidRPr="00B754D2">
        <w:rPr>
          <w:spacing w:val="60"/>
          <w:sz w:val="28"/>
          <w:szCs w:val="28"/>
          <w:lang w:val="ru-RU"/>
        </w:rPr>
        <w:t xml:space="preserve"> </w:t>
      </w:r>
      <w:r w:rsidR="00B754D2" w:rsidRPr="00B754D2">
        <w:rPr>
          <w:sz w:val="28"/>
          <w:szCs w:val="28"/>
          <w:lang w:val="ru-RU"/>
        </w:rPr>
        <w:t>доступ</w:t>
      </w:r>
      <w:r>
        <w:rPr>
          <w:spacing w:val="-57"/>
          <w:sz w:val="28"/>
          <w:szCs w:val="28"/>
          <w:lang w:val="ru-RU"/>
        </w:rPr>
        <w:t xml:space="preserve"> </w:t>
      </w:r>
      <w:r w:rsidR="00B754D2" w:rsidRPr="00B754D2">
        <w:rPr>
          <w:sz w:val="28"/>
          <w:szCs w:val="28"/>
          <w:lang w:val="ru-RU"/>
        </w:rPr>
        <w:t>к</w:t>
      </w:r>
      <w:r w:rsidR="00B754D2" w:rsidRPr="00B754D2">
        <w:rPr>
          <w:spacing w:val="1"/>
          <w:sz w:val="28"/>
          <w:szCs w:val="28"/>
          <w:lang w:val="ru-RU"/>
        </w:rPr>
        <w:t xml:space="preserve"> </w:t>
      </w:r>
      <w:r w:rsidR="00B754D2" w:rsidRPr="00B754D2">
        <w:rPr>
          <w:sz w:val="28"/>
          <w:szCs w:val="28"/>
          <w:lang w:val="ru-RU"/>
        </w:rPr>
        <w:t>информационным</w:t>
      </w:r>
      <w:r w:rsidR="00B754D2" w:rsidRPr="00B754D2">
        <w:rPr>
          <w:spacing w:val="1"/>
          <w:sz w:val="28"/>
          <w:szCs w:val="28"/>
          <w:lang w:val="ru-RU"/>
        </w:rPr>
        <w:t xml:space="preserve"> </w:t>
      </w:r>
      <w:r w:rsidR="00B754D2" w:rsidRPr="00B754D2">
        <w:rPr>
          <w:sz w:val="28"/>
          <w:szCs w:val="28"/>
          <w:lang w:val="ru-RU"/>
        </w:rPr>
        <w:t>ресурсам</w:t>
      </w:r>
      <w:r w:rsidR="00B754D2" w:rsidRPr="00B754D2">
        <w:rPr>
          <w:spacing w:val="1"/>
          <w:sz w:val="28"/>
          <w:szCs w:val="28"/>
          <w:lang w:val="ru-RU"/>
        </w:rPr>
        <w:t xml:space="preserve"> </w:t>
      </w:r>
      <w:r w:rsidR="00B754D2" w:rsidRPr="00B754D2">
        <w:rPr>
          <w:sz w:val="28"/>
          <w:szCs w:val="28"/>
          <w:lang w:val="ru-RU"/>
        </w:rPr>
        <w:t>по</w:t>
      </w:r>
      <w:r w:rsidR="00B754D2" w:rsidRPr="00B754D2">
        <w:rPr>
          <w:spacing w:val="1"/>
          <w:sz w:val="28"/>
          <w:szCs w:val="28"/>
          <w:lang w:val="ru-RU"/>
        </w:rPr>
        <w:t xml:space="preserve"> </w:t>
      </w:r>
      <w:r w:rsidR="00B754D2" w:rsidRPr="00B754D2">
        <w:rPr>
          <w:sz w:val="28"/>
          <w:szCs w:val="28"/>
          <w:lang w:val="ru-RU"/>
        </w:rPr>
        <w:t>профессиональному</w:t>
      </w:r>
      <w:r w:rsidR="00B754D2" w:rsidRPr="00B754D2">
        <w:rPr>
          <w:spacing w:val="1"/>
          <w:sz w:val="28"/>
          <w:szCs w:val="28"/>
          <w:lang w:val="ru-RU"/>
        </w:rPr>
        <w:t xml:space="preserve"> </w:t>
      </w:r>
      <w:r w:rsidR="00B754D2" w:rsidRPr="00B754D2">
        <w:rPr>
          <w:sz w:val="28"/>
          <w:szCs w:val="28"/>
          <w:lang w:val="ru-RU"/>
        </w:rPr>
        <w:t>самоопределению</w:t>
      </w:r>
      <w:r w:rsidR="00B754D2" w:rsidRPr="00B754D2">
        <w:rPr>
          <w:spacing w:val="1"/>
          <w:sz w:val="28"/>
          <w:szCs w:val="28"/>
          <w:lang w:val="ru-RU"/>
        </w:rPr>
        <w:t xml:space="preserve"> </w:t>
      </w:r>
      <w:r w:rsidR="00B754D2" w:rsidRPr="00B754D2">
        <w:rPr>
          <w:sz w:val="28"/>
          <w:szCs w:val="28"/>
          <w:lang w:val="ru-RU"/>
        </w:rPr>
        <w:t>имели</w:t>
      </w:r>
      <w:r w:rsidR="00B754D2" w:rsidRPr="00B754D2">
        <w:rPr>
          <w:spacing w:val="1"/>
          <w:sz w:val="28"/>
          <w:szCs w:val="28"/>
          <w:lang w:val="ru-RU"/>
        </w:rPr>
        <w:t xml:space="preserve"> </w:t>
      </w:r>
      <w:r w:rsidR="00B754D2" w:rsidRPr="00B754D2">
        <w:rPr>
          <w:sz w:val="28"/>
          <w:szCs w:val="28"/>
          <w:lang w:val="ru-RU"/>
        </w:rPr>
        <w:t>не</w:t>
      </w:r>
      <w:r w:rsidR="00B754D2" w:rsidRPr="00B754D2">
        <w:rPr>
          <w:spacing w:val="1"/>
          <w:sz w:val="28"/>
          <w:szCs w:val="28"/>
          <w:lang w:val="ru-RU"/>
        </w:rPr>
        <w:t xml:space="preserve"> </w:t>
      </w:r>
      <w:r w:rsidR="00B754D2" w:rsidRPr="00B754D2">
        <w:rPr>
          <w:sz w:val="28"/>
          <w:szCs w:val="28"/>
          <w:lang w:val="ru-RU"/>
        </w:rPr>
        <w:t>только</w:t>
      </w:r>
      <w:r w:rsidR="00B754D2" w:rsidRPr="00B754D2">
        <w:rPr>
          <w:spacing w:val="-57"/>
          <w:sz w:val="28"/>
          <w:szCs w:val="28"/>
          <w:lang w:val="ru-RU"/>
        </w:rPr>
        <w:t xml:space="preserve"> </w:t>
      </w:r>
      <w:r w:rsidR="00B754D2" w:rsidRPr="00B754D2">
        <w:rPr>
          <w:sz w:val="28"/>
          <w:szCs w:val="28"/>
          <w:lang w:val="ru-RU"/>
        </w:rPr>
        <w:t>жители</w:t>
      </w:r>
      <w:r w:rsidR="00B754D2" w:rsidRPr="00B754D2">
        <w:rPr>
          <w:spacing w:val="1"/>
          <w:sz w:val="28"/>
          <w:szCs w:val="28"/>
          <w:lang w:val="ru-RU"/>
        </w:rPr>
        <w:t xml:space="preserve"> </w:t>
      </w:r>
      <w:r w:rsidR="00B754D2" w:rsidRPr="00B754D2">
        <w:rPr>
          <w:sz w:val="28"/>
          <w:szCs w:val="28"/>
          <w:lang w:val="ru-RU"/>
        </w:rPr>
        <w:t>крупных</w:t>
      </w:r>
      <w:r w:rsidR="00B754D2" w:rsidRPr="00B754D2">
        <w:rPr>
          <w:spacing w:val="1"/>
          <w:sz w:val="28"/>
          <w:szCs w:val="28"/>
          <w:lang w:val="ru-RU"/>
        </w:rPr>
        <w:t xml:space="preserve"> </w:t>
      </w:r>
      <w:r w:rsidR="00B754D2" w:rsidRPr="00B754D2">
        <w:rPr>
          <w:sz w:val="28"/>
          <w:szCs w:val="28"/>
          <w:lang w:val="ru-RU"/>
        </w:rPr>
        <w:t>городов</w:t>
      </w:r>
      <w:r w:rsidR="00B754D2" w:rsidRPr="00B754D2">
        <w:rPr>
          <w:spacing w:val="1"/>
          <w:sz w:val="28"/>
          <w:szCs w:val="28"/>
          <w:lang w:val="ru-RU"/>
        </w:rPr>
        <w:t xml:space="preserve"> </w:t>
      </w:r>
      <w:r w:rsidR="00B754D2" w:rsidRPr="00B754D2">
        <w:rPr>
          <w:sz w:val="28"/>
          <w:szCs w:val="28"/>
          <w:lang w:val="ru-RU"/>
        </w:rPr>
        <w:t>России,</w:t>
      </w:r>
      <w:r w:rsidR="00B754D2" w:rsidRPr="00B754D2">
        <w:rPr>
          <w:spacing w:val="1"/>
          <w:sz w:val="28"/>
          <w:szCs w:val="28"/>
          <w:lang w:val="ru-RU"/>
        </w:rPr>
        <w:t xml:space="preserve"> </w:t>
      </w:r>
      <w:r w:rsidR="00B754D2" w:rsidRPr="00B754D2">
        <w:rPr>
          <w:sz w:val="28"/>
          <w:szCs w:val="28"/>
          <w:lang w:val="ru-RU"/>
        </w:rPr>
        <w:t>но</w:t>
      </w:r>
      <w:r w:rsidR="00B754D2" w:rsidRPr="00B754D2">
        <w:rPr>
          <w:spacing w:val="1"/>
          <w:sz w:val="28"/>
          <w:szCs w:val="28"/>
          <w:lang w:val="ru-RU"/>
        </w:rPr>
        <w:t xml:space="preserve"> </w:t>
      </w:r>
      <w:r w:rsidR="00B754D2" w:rsidRPr="00B754D2">
        <w:rPr>
          <w:sz w:val="28"/>
          <w:szCs w:val="28"/>
          <w:lang w:val="ru-RU"/>
        </w:rPr>
        <w:t>и</w:t>
      </w:r>
      <w:r w:rsidR="00B754D2" w:rsidRPr="00B754D2">
        <w:rPr>
          <w:spacing w:val="1"/>
          <w:sz w:val="28"/>
          <w:szCs w:val="28"/>
          <w:lang w:val="ru-RU"/>
        </w:rPr>
        <w:t xml:space="preserve"> </w:t>
      </w:r>
      <w:r w:rsidR="00B754D2" w:rsidRPr="00B754D2">
        <w:rPr>
          <w:sz w:val="28"/>
          <w:szCs w:val="28"/>
          <w:lang w:val="ru-RU"/>
        </w:rPr>
        <w:t>обучающиеся</w:t>
      </w:r>
      <w:r w:rsidR="00B754D2" w:rsidRPr="00B754D2">
        <w:rPr>
          <w:spacing w:val="1"/>
          <w:sz w:val="28"/>
          <w:szCs w:val="28"/>
          <w:lang w:val="ru-RU"/>
        </w:rPr>
        <w:t xml:space="preserve"> </w:t>
      </w:r>
      <w:r w:rsidR="00B754D2" w:rsidRPr="00B754D2">
        <w:rPr>
          <w:sz w:val="28"/>
          <w:szCs w:val="28"/>
          <w:lang w:val="ru-RU"/>
        </w:rPr>
        <w:t>из</w:t>
      </w:r>
      <w:r w:rsidR="00B754D2" w:rsidRPr="00B754D2">
        <w:rPr>
          <w:spacing w:val="1"/>
          <w:sz w:val="28"/>
          <w:szCs w:val="28"/>
          <w:lang w:val="ru-RU"/>
        </w:rPr>
        <w:t xml:space="preserve"> </w:t>
      </w:r>
      <w:r w:rsidR="00B754D2" w:rsidRPr="00B754D2">
        <w:rPr>
          <w:sz w:val="28"/>
          <w:szCs w:val="28"/>
          <w:lang w:val="ru-RU"/>
        </w:rPr>
        <w:t>отдаленных</w:t>
      </w:r>
      <w:r w:rsidR="00B754D2" w:rsidRPr="00B754D2">
        <w:rPr>
          <w:spacing w:val="1"/>
          <w:sz w:val="28"/>
          <w:szCs w:val="28"/>
          <w:lang w:val="ru-RU"/>
        </w:rPr>
        <w:t xml:space="preserve"> </w:t>
      </w:r>
      <w:r w:rsidR="00B754D2" w:rsidRPr="00B754D2">
        <w:rPr>
          <w:sz w:val="28"/>
          <w:szCs w:val="28"/>
          <w:lang w:val="ru-RU"/>
        </w:rPr>
        <w:t>и</w:t>
      </w:r>
      <w:r w:rsidR="00B754D2" w:rsidRPr="00B754D2">
        <w:rPr>
          <w:spacing w:val="1"/>
          <w:sz w:val="28"/>
          <w:szCs w:val="28"/>
          <w:lang w:val="ru-RU"/>
        </w:rPr>
        <w:t xml:space="preserve"> </w:t>
      </w:r>
      <w:r w:rsidR="00B754D2" w:rsidRPr="00B754D2">
        <w:rPr>
          <w:sz w:val="28"/>
          <w:szCs w:val="28"/>
          <w:lang w:val="ru-RU"/>
        </w:rPr>
        <w:t>труднодоступных</w:t>
      </w:r>
      <w:r w:rsidR="00B754D2" w:rsidRPr="00B754D2">
        <w:rPr>
          <w:spacing w:val="-57"/>
          <w:sz w:val="28"/>
          <w:szCs w:val="28"/>
          <w:lang w:val="ru-RU"/>
        </w:rPr>
        <w:t xml:space="preserve"> </w:t>
      </w:r>
      <w:r w:rsidR="00B754D2" w:rsidRPr="00B754D2">
        <w:rPr>
          <w:sz w:val="28"/>
          <w:szCs w:val="28"/>
          <w:lang w:val="ru-RU"/>
        </w:rPr>
        <w:t>территорий, вне зависимости от их социального статуса и жизненного контекста. Вследствие</w:t>
      </w:r>
      <w:r>
        <w:rPr>
          <w:sz w:val="28"/>
          <w:szCs w:val="28"/>
          <w:lang w:val="ru-RU"/>
        </w:rPr>
        <w:t xml:space="preserve"> </w:t>
      </w:r>
      <w:r w:rsidR="00B754D2" w:rsidRPr="00B754D2">
        <w:rPr>
          <w:sz w:val="28"/>
          <w:szCs w:val="28"/>
          <w:lang w:val="ru-RU"/>
        </w:rPr>
        <w:t>этого</w:t>
      </w:r>
      <w:r w:rsidR="00B754D2" w:rsidRPr="00B754D2">
        <w:rPr>
          <w:spacing w:val="-5"/>
          <w:sz w:val="28"/>
          <w:szCs w:val="28"/>
          <w:lang w:val="ru-RU"/>
        </w:rPr>
        <w:t xml:space="preserve"> </w:t>
      </w:r>
      <w:r w:rsidR="00B754D2" w:rsidRPr="00B754D2">
        <w:rPr>
          <w:sz w:val="28"/>
          <w:szCs w:val="28"/>
          <w:lang w:val="ru-RU"/>
        </w:rPr>
        <w:t>обеспечение</w:t>
      </w:r>
      <w:r w:rsidR="00B754D2" w:rsidRPr="00B754D2">
        <w:rPr>
          <w:spacing w:val="-6"/>
          <w:sz w:val="28"/>
          <w:szCs w:val="28"/>
          <w:lang w:val="ru-RU"/>
        </w:rPr>
        <w:t xml:space="preserve"> </w:t>
      </w:r>
      <w:r w:rsidR="00B754D2" w:rsidRPr="00B754D2">
        <w:rPr>
          <w:sz w:val="28"/>
          <w:szCs w:val="28"/>
          <w:lang w:val="ru-RU"/>
        </w:rPr>
        <w:t>профориентационной</w:t>
      </w:r>
      <w:r w:rsidR="00B754D2" w:rsidRPr="00B754D2">
        <w:rPr>
          <w:spacing w:val="-3"/>
          <w:sz w:val="28"/>
          <w:szCs w:val="28"/>
          <w:lang w:val="ru-RU"/>
        </w:rPr>
        <w:t xml:space="preserve"> </w:t>
      </w:r>
      <w:r w:rsidR="00B754D2" w:rsidRPr="00B754D2">
        <w:rPr>
          <w:sz w:val="28"/>
          <w:szCs w:val="28"/>
          <w:lang w:val="ru-RU"/>
        </w:rPr>
        <w:t>помощи</w:t>
      </w:r>
      <w:r>
        <w:rPr>
          <w:sz w:val="28"/>
          <w:szCs w:val="28"/>
          <w:lang w:val="ru-RU"/>
        </w:rPr>
        <w:t xml:space="preserve"> </w:t>
      </w:r>
      <w:r w:rsidR="00B754D2">
        <w:rPr>
          <w:sz w:val="28"/>
          <w:szCs w:val="28"/>
          <w:lang w:val="ru-RU"/>
        </w:rPr>
        <w:t>с 2023г внедряется</w:t>
      </w:r>
      <w:r>
        <w:rPr>
          <w:sz w:val="28"/>
          <w:szCs w:val="28"/>
          <w:lang w:val="ru-RU"/>
        </w:rPr>
        <w:t xml:space="preserve"> </w:t>
      </w:r>
      <w:r w:rsidR="00B754D2" w:rsidRPr="008A72F6">
        <w:rPr>
          <w:b/>
          <w:sz w:val="28"/>
          <w:szCs w:val="28"/>
          <w:lang w:val="ru-RU"/>
        </w:rPr>
        <w:t>Профориентационный</w:t>
      </w:r>
      <w:r w:rsidR="00B754D2" w:rsidRPr="008A72F6">
        <w:rPr>
          <w:b/>
          <w:spacing w:val="-4"/>
          <w:sz w:val="28"/>
          <w:szCs w:val="28"/>
          <w:lang w:val="ru-RU"/>
        </w:rPr>
        <w:t xml:space="preserve"> </w:t>
      </w:r>
      <w:r w:rsidR="00B754D2" w:rsidRPr="008A72F6">
        <w:rPr>
          <w:b/>
          <w:sz w:val="28"/>
          <w:szCs w:val="28"/>
          <w:lang w:val="ru-RU"/>
        </w:rPr>
        <w:t>минимум</w:t>
      </w:r>
      <w:r w:rsidR="00CC4893">
        <w:rPr>
          <w:b/>
          <w:sz w:val="28"/>
          <w:szCs w:val="28"/>
          <w:lang w:val="ru-RU"/>
        </w:rPr>
        <w:t xml:space="preserve"> </w:t>
      </w:r>
      <w:r w:rsidR="00CC4893" w:rsidRPr="00CC4893">
        <w:rPr>
          <w:sz w:val="28"/>
          <w:szCs w:val="28"/>
          <w:lang w:val="ru-RU"/>
        </w:rPr>
        <w:t>для 6-11 классов</w:t>
      </w:r>
      <w:r w:rsidR="008A72F6">
        <w:rPr>
          <w:b/>
          <w:sz w:val="28"/>
          <w:szCs w:val="28"/>
          <w:lang w:val="ru-RU"/>
        </w:rPr>
        <w:t>,</w:t>
      </w:r>
      <w:r w:rsidR="006D21F3">
        <w:rPr>
          <w:b/>
          <w:sz w:val="28"/>
          <w:szCs w:val="28"/>
          <w:lang w:val="ru-RU"/>
        </w:rPr>
        <w:t xml:space="preserve"> </w:t>
      </w:r>
      <w:r w:rsidR="006D21F3" w:rsidRPr="006D21F3">
        <w:rPr>
          <w:sz w:val="28"/>
          <w:szCs w:val="28"/>
          <w:lang w:val="ru-RU"/>
        </w:rPr>
        <w:t>главной</w:t>
      </w:r>
      <w:r w:rsidR="006D21F3">
        <w:rPr>
          <w:b/>
          <w:sz w:val="28"/>
          <w:szCs w:val="28"/>
          <w:lang w:val="ru-RU"/>
        </w:rPr>
        <w:t xml:space="preserve"> </w:t>
      </w:r>
      <w:r w:rsidR="008A72F6" w:rsidRPr="008A72F6">
        <w:rPr>
          <w:sz w:val="28"/>
          <w:szCs w:val="28"/>
          <w:lang w:val="ru-RU"/>
        </w:rPr>
        <w:t>целью</w:t>
      </w:r>
      <w:r w:rsidR="00B754D2">
        <w:rPr>
          <w:sz w:val="28"/>
          <w:szCs w:val="28"/>
          <w:lang w:val="ru-RU"/>
        </w:rPr>
        <w:t xml:space="preserve"> </w:t>
      </w:r>
      <w:r w:rsidR="006D21F3">
        <w:rPr>
          <w:sz w:val="28"/>
          <w:szCs w:val="28"/>
          <w:lang w:val="ru-RU"/>
        </w:rPr>
        <w:t>которого является</w:t>
      </w:r>
      <w:r>
        <w:rPr>
          <w:sz w:val="28"/>
          <w:szCs w:val="28"/>
          <w:lang w:val="ru-RU"/>
        </w:rPr>
        <w:t xml:space="preserve"> </w:t>
      </w:r>
      <w:r w:rsidR="008A72F6">
        <w:rPr>
          <w:sz w:val="28"/>
          <w:szCs w:val="28"/>
          <w:lang w:val="ru-RU"/>
        </w:rPr>
        <w:t xml:space="preserve">выстраивания </w:t>
      </w:r>
      <w:r w:rsidR="00B754D2" w:rsidRPr="00B754D2">
        <w:rPr>
          <w:sz w:val="28"/>
          <w:szCs w:val="28"/>
          <w:lang w:val="ru-RU"/>
        </w:rPr>
        <w:t>системы</w:t>
      </w:r>
      <w:r w:rsidR="00B754D2" w:rsidRPr="00B754D2">
        <w:rPr>
          <w:spacing w:val="15"/>
          <w:sz w:val="28"/>
          <w:szCs w:val="28"/>
          <w:lang w:val="ru-RU"/>
        </w:rPr>
        <w:t xml:space="preserve"> </w:t>
      </w:r>
      <w:r w:rsidR="00B754D2" w:rsidRPr="00B754D2">
        <w:rPr>
          <w:sz w:val="28"/>
          <w:szCs w:val="28"/>
          <w:lang w:val="ru-RU"/>
        </w:rPr>
        <w:t>профессиональной</w:t>
      </w:r>
      <w:r w:rsidR="00B754D2" w:rsidRPr="00B754D2">
        <w:rPr>
          <w:spacing w:val="17"/>
          <w:sz w:val="28"/>
          <w:szCs w:val="28"/>
          <w:lang w:val="ru-RU"/>
        </w:rPr>
        <w:t xml:space="preserve"> </w:t>
      </w:r>
      <w:r w:rsidR="00B754D2" w:rsidRPr="00B754D2">
        <w:rPr>
          <w:sz w:val="28"/>
          <w:szCs w:val="28"/>
          <w:lang w:val="ru-RU"/>
        </w:rPr>
        <w:t>ориентации</w:t>
      </w:r>
      <w:r w:rsidR="00B754D2" w:rsidRPr="00B754D2">
        <w:rPr>
          <w:spacing w:val="15"/>
          <w:sz w:val="28"/>
          <w:szCs w:val="28"/>
          <w:lang w:val="ru-RU"/>
        </w:rPr>
        <w:t xml:space="preserve"> </w:t>
      </w:r>
      <w:r w:rsidR="00B754D2" w:rsidRPr="00B754D2">
        <w:rPr>
          <w:sz w:val="28"/>
          <w:szCs w:val="28"/>
          <w:lang w:val="ru-RU"/>
        </w:rPr>
        <w:t>обучающихся,</w:t>
      </w:r>
      <w:r w:rsidR="00B754D2" w:rsidRPr="00B754D2">
        <w:rPr>
          <w:spacing w:val="15"/>
          <w:sz w:val="28"/>
          <w:szCs w:val="28"/>
          <w:lang w:val="ru-RU"/>
        </w:rPr>
        <w:t xml:space="preserve"> </w:t>
      </w:r>
      <w:r w:rsidR="00B754D2" w:rsidRPr="00B754D2">
        <w:rPr>
          <w:sz w:val="28"/>
          <w:szCs w:val="28"/>
          <w:lang w:val="ru-RU"/>
        </w:rPr>
        <w:t>которая</w:t>
      </w:r>
      <w:r w:rsidR="00B754D2" w:rsidRPr="00B754D2">
        <w:rPr>
          <w:spacing w:val="-57"/>
          <w:sz w:val="28"/>
          <w:szCs w:val="28"/>
          <w:lang w:val="ru-RU"/>
        </w:rPr>
        <w:t xml:space="preserve"> </w:t>
      </w:r>
      <w:r w:rsidR="00B754D2" w:rsidRPr="00B754D2">
        <w:rPr>
          <w:sz w:val="28"/>
          <w:szCs w:val="28"/>
          <w:lang w:val="ru-RU"/>
        </w:rPr>
        <w:t>реализуется</w:t>
      </w:r>
      <w:r w:rsidR="00B754D2" w:rsidRPr="00B754D2">
        <w:rPr>
          <w:spacing w:val="-1"/>
          <w:sz w:val="28"/>
          <w:szCs w:val="28"/>
          <w:lang w:val="ru-RU"/>
        </w:rPr>
        <w:t xml:space="preserve"> </w:t>
      </w:r>
      <w:r w:rsidR="00B754D2" w:rsidRPr="00B754D2">
        <w:rPr>
          <w:sz w:val="28"/>
          <w:szCs w:val="28"/>
          <w:lang w:val="ru-RU"/>
        </w:rPr>
        <w:t>в</w:t>
      </w:r>
      <w:r w:rsidR="00B754D2" w:rsidRPr="00B754D2">
        <w:rPr>
          <w:spacing w:val="-2"/>
          <w:sz w:val="28"/>
          <w:szCs w:val="28"/>
          <w:lang w:val="ru-RU"/>
        </w:rPr>
        <w:t xml:space="preserve"> </w:t>
      </w:r>
      <w:r w:rsidR="00B754D2" w:rsidRPr="00B754D2">
        <w:rPr>
          <w:sz w:val="28"/>
          <w:szCs w:val="28"/>
          <w:lang w:val="ru-RU"/>
        </w:rPr>
        <w:t>образовательной, воспитательной и</w:t>
      </w:r>
      <w:r w:rsidR="00B754D2" w:rsidRPr="00B754D2">
        <w:rPr>
          <w:spacing w:val="1"/>
          <w:sz w:val="28"/>
          <w:szCs w:val="28"/>
          <w:lang w:val="ru-RU"/>
        </w:rPr>
        <w:t xml:space="preserve"> </w:t>
      </w:r>
      <w:r w:rsidR="00B754D2" w:rsidRPr="00B754D2">
        <w:rPr>
          <w:sz w:val="28"/>
          <w:szCs w:val="28"/>
          <w:lang w:val="ru-RU"/>
        </w:rPr>
        <w:t>иных</w:t>
      </w:r>
      <w:r w:rsidR="00B754D2" w:rsidRPr="00B754D2">
        <w:rPr>
          <w:spacing w:val="1"/>
          <w:sz w:val="28"/>
          <w:szCs w:val="28"/>
          <w:lang w:val="ru-RU"/>
        </w:rPr>
        <w:t xml:space="preserve"> </w:t>
      </w:r>
      <w:r w:rsidR="00B754D2" w:rsidRPr="00B754D2">
        <w:rPr>
          <w:sz w:val="28"/>
          <w:szCs w:val="28"/>
          <w:lang w:val="ru-RU"/>
        </w:rPr>
        <w:t>видах</w:t>
      </w:r>
      <w:r w:rsidR="00B754D2" w:rsidRPr="00B754D2">
        <w:rPr>
          <w:spacing w:val="2"/>
          <w:sz w:val="28"/>
          <w:szCs w:val="28"/>
          <w:lang w:val="ru-RU"/>
        </w:rPr>
        <w:t xml:space="preserve"> </w:t>
      </w:r>
      <w:r w:rsidR="00B754D2" w:rsidRPr="00B754D2">
        <w:rPr>
          <w:sz w:val="28"/>
          <w:szCs w:val="28"/>
          <w:lang w:val="ru-RU"/>
        </w:rPr>
        <w:t>деятельности.</w:t>
      </w:r>
    </w:p>
    <w:p w:rsidR="006D21F3" w:rsidRPr="00CC4893" w:rsidRDefault="00F00CCA" w:rsidP="00F00CCA">
      <w:pPr>
        <w:pStyle w:val="afe"/>
        <w:wordWrap/>
        <w:spacing w:after="0"/>
        <w:ind w:firstLine="709"/>
        <w:rPr>
          <w:sz w:val="28"/>
          <w:szCs w:val="28"/>
          <w:lang w:val="ru-RU"/>
        </w:rPr>
      </w:pPr>
      <w:r>
        <w:rPr>
          <w:sz w:val="28"/>
          <w:szCs w:val="28"/>
          <w:lang w:val="ru-RU"/>
        </w:rPr>
        <w:t xml:space="preserve"> </w:t>
      </w:r>
      <w:r w:rsidR="006D21F3" w:rsidRPr="006D21F3">
        <w:rPr>
          <w:sz w:val="28"/>
          <w:szCs w:val="28"/>
          <w:lang w:val="ru-RU"/>
        </w:rPr>
        <w:t xml:space="preserve"> Профориентационный минимум в </w:t>
      </w:r>
      <w:r w:rsidR="003F4909">
        <w:rPr>
          <w:sz w:val="28"/>
          <w:szCs w:val="28"/>
          <w:lang w:val="ru-RU"/>
        </w:rPr>
        <w:t>школе</w:t>
      </w:r>
      <w:r w:rsidR="00B814EE">
        <w:rPr>
          <w:sz w:val="28"/>
          <w:szCs w:val="28"/>
          <w:lang w:val="ru-RU"/>
        </w:rPr>
        <w:t xml:space="preserve"> реализуется на основном уровне</w:t>
      </w:r>
      <w:r w:rsidR="006D21F3" w:rsidRPr="006D21F3">
        <w:rPr>
          <w:sz w:val="28"/>
          <w:szCs w:val="28"/>
          <w:lang w:val="ru-RU"/>
        </w:rPr>
        <w:t xml:space="preserve"> (</w:t>
      </w:r>
      <w:r w:rsidR="006D21F3" w:rsidRPr="009229E1">
        <w:rPr>
          <w:sz w:val="28"/>
          <w:szCs w:val="28"/>
          <w:lang w:val="ru-RU"/>
        </w:rPr>
        <w:t>рекомендованная</w:t>
      </w:r>
      <w:r w:rsidR="006D21F3" w:rsidRPr="009229E1">
        <w:rPr>
          <w:spacing w:val="1"/>
          <w:sz w:val="28"/>
          <w:szCs w:val="28"/>
          <w:lang w:val="ru-RU"/>
        </w:rPr>
        <w:t xml:space="preserve"> </w:t>
      </w:r>
      <w:r w:rsidR="006D21F3" w:rsidRPr="009229E1">
        <w:rPr>
          <w:sz w:val="28"/>
          <w:szCs w:val="28"/>
          <w:lang w:val="ru-RU"/>
        </w:rPr>
        <w:t>учебная</w:t>
      </w:r>
      <w:r w:rsidR="006D21F3" w:rsidRPr="009229E1">
        <w:rPr>
          <w:spacing w:val="-1"/>
          <w:sz w:val="28"/>
          <w:szCs w:val="28"/>
          <w:lang w:val="ru-RU"/>
        </w:rPr>
        <w:t xml:space="preserve"> </w:t>
      </w:r>
      <w:r w:rsidR="006D21F3" w:rsidRPr="009229E1">
        <w:rPr>
          <w:sz w:val="28"/>
          <w:szCs w:val="28"/>
          <w:lang w:val="ru-RU"/>
        </w:rPr>
        <w:t>нагрузка</w:t>
      </w:r>
      <w:r w:rsidR="006D21F3" w:rsidRPr="009229E1">
        <w:rPr>
          <w:spacing w:val="-3"/>
          <w:sz w:val="28"/>
          <w:szCs w:val="28"/>
          <w:lang w:val="ru-RU"/>
        </w:rPr>
        <w:t xml:space="preserve"> </w:t>
      </w:r>
      <w:r w:rsidR="006D21F3" w:rsidRPr="009229E1">
        <w:rPr>
          <w:sz w:val="28"/>
          <w:szCs w:val="28"/>
          <w:lang w:val="ru-RU"/>
        </w:rPr>
        <w:t>–</w:t>
      </w:r>
      <w:r w:rsidR="006D21F3" w:rsidRPr="009229E1">
        <w:rPr>
          <w:spacing w:val="-1"/>
          <w:sz w:val="28"/>
          <w:szCs w:val="28"/>
          <w:lang w:val="ru-RU"/>
        </w:rPr>
        <w:t xml:space="preserve"> </w:t>
      </w:r>
      <w:r w:rsidR="006D21F3" w:rsidRPr="009229E1">
        <w:rPr>
          <w:sz w:val="28"/>
          <w:szCs w:val="28"/>
          <w:lang w:val="ru-RU"/>
        </w:rPr>
        <w:t>не</w:t>
      </w:r>
      <w:r w:rsidR="006D21F3" w:rsidRPr="009229E1">
        <w:rPr>
          <w:spacing w:val="-2"/>
          <w:sz w:val="28"/>
          <w:szCs w:val="28"/>
          <w:lang w:val="ru-RU"/>
        </w:rPr>
        <w:t xml:space="preserve"> </w:t>
      </w:r>
      <w:r w:rsidR="006D21F3" w:rsidRPr="009229E1">
        <w:rPr>
          <w:sz w:val="28"/>
          <w:szCs w:val="28"/>
          <w:lang w:val="ru-RU"/>
        </w:rPr>
        <w:t>менее</w:t>
      </w:r>
      <w:r w:rsidR="006D21F3" w:rsidRPr="009229E1">
        <w:rPr>
          <w:spacing w:val="-3"/>
          <w:sz w:val="28"/>
          <w:szCs w:val="28"/>
          <w:lang w:val="ru-RU"/>
        </w:rPr>
        <w:t xml:space="preserve"> </w:t>
      </w:r>
      <w:r w:rsidR="006D21F3" w:rsidRPr="009229E1">
        <w:rPr>
          <w:sz w:val="28"/>
          <w:szCs w:val="28"/>
          <w:lang w:val="ru-RU"/>
        </w:rPr>
        <w:t>40</w:t>
      </w:r>
      <w:r w:rsidR="006D21F3" w:rsidRPr="009229E1">
        <w:rPr>
          <w:spacing w:val="-1"/>
          <w:sz w:val="28"/>
          <w:szCs w:val="28"/>
          <w:lang w:val="ru-RU"/>
        </w:rPr>
        <w:t xml:space="preserve"> </w:t>
      </w:r>
      <w:r w:rsidR="006D21F3" w:rsidRPr="009229E1">
        <w:rPr>
          <w:sz w:val="28"/>
          <w:szCs w:val="28"/>
          <w:lang w:val="ru-RU"/>
        </w:rPr>
        <w:t>часов</w:t>
      </w:r>
      <w:r w:rsidR="006D21F3" w:rsidRPr="009229E1">
        <w:rPr>
          <w:spacing w:val="-2"/>
          <w:sz w:val="28"/>
          <w:szCs w:val="28"/>
          <w:lang w:val="ru-RU"/>
        </w:rPr>
        <w:t xml:space="preserve"> </w:t>
      </w:r>
      <w:r w:rsidR="00CC4893" w:rsidRPr="009229E1">
        <w:rPr>
          <w:sz w:val="28"/>
          <w:szCs w:val="28"/>
          <w:lang w:val="ru-RU"/>
        </w:rPr>
        <w:t>и реализуется в следующих форматах:</w:t>
      </w:r>
    </w:p>
    <w:p w:rsidR="003F4909" w:rsidRPr="00A053B9" w:rsidRDefault="00014F80" w:rsidP="00B814EE">
      <w:pPr>
        <w:pStyle w:val="a3"/>
        <w:widowControl w:val="0"/>
        <w:tabs>
          <w:tab w:val="left" w:pos="142"/>
        </w:tabs>
        <w:autoSpaceDE w:val="0"/>
        <w:autoSpaceDN w:val="0"/>
        <w:ind w:left="0" w:firstLine="709"/>
        <w:rPr>
          <w:rFonts w:ascii="Calibri" w:hAnsi="Calibri"/>
          <w:sz w:val="28"/>
          <w:szCs w:val="28"/>
          <w:lang w:val="ru-RU"/>
        </w:rPr>
      </w:pPr>
      <w:r>
        <w:rPr>
          <w:rFonts w:ascii="Times New Roman"/>
          <w:b/>
          <w:i/>
          <w:color w:val="000000"/>
          <w:sz w:val="28"/>
          <w:szCs w:val="28"/>
          <w:shd w:val="clear" w:color="auto" w:fill="FFFFFF"/>
          <w:lang w:val="ru-RU"/>
        </w:rPr>
        <w:t>У</w:t>
      </w:r>
      <w:r w:rsidRPr="00014F80">
        <w:rPr>
          <w:rFonts w:ascii="Times New Roman"/>
          <w:b/>
          <w:i/>
          <w:color w:val="000000"/>
          <w:sz w:val="28"/>
          <w:szCs w:val="28"/>
          <w:shd w:val="clear" w:color="auto" w:fill="FFFFFF"/>
          <w:lang w:val="ru-RU"/>
        </w:rPr>
        <w:t>рочная деятельность.</w:t>
      </w:r>
      <w:r w:rsidRPr="00CC4893">
        <w:rPr>
          <w:rFonts w:ascii="Arial" w:hAnsi="Arial" w:cs="Arial"/>
          <w:color w:val="000000"/>
          <w:sz w:val="28"/>
          <w:szCs w:val="28"/>
          <w:shd w:val="clear" w:color="auto" w:fill="FFFFFF"/>
          <w:lang w:val="ru-RU"/>
        </w:rPr>
        <w:t xml:space="preserve"> </w:t>
      </w:r>
      <w:r w:rsidR="00CC4893" w:rsidRPr="00CC4893">
        <w:rPr>
          <w:sz w:val="28"/>
          <w:szCs w:val="28"/>
          <w:lang w:val="ru-RU"/>
        </w:rPr>
        <w:t>Она</w:t>
      </w:r>
      <w:r w:rsidR="00CC4893" w:rsidRPr="00CC4893">
        <w:rPr>
          <w:spacing w:val="60"/>
          <w:sz w:val="28"/>
          <w:szCs w:val="28"/>
          <w:lang w:val="ru-RU"/>
        </w:rPr>
        <w:t xml:space="preserve"> </w:t>
      </w:r>
      <w:r w:rsidR="00CC4893" w:rsidRPr="00CC4893">
        <w:rPr>
          <w:i/>
          <w:sz w:val="28"/>
          <w:szCs w:val="28"/>
          <w:lang w:val="ru-RU"/>
        </w:rPr>
        <w:t>включает</w:t>
      </w:r>
      <w:r w:rsidR="00CC4893" w:rsidRPr="00CC4893">
        <w:rPr>
          <w:sz w:val="28"/>
          <w:szCs w:val="28"/>
          <w:lang w:val="ru-RU"/>
        </w:rPr>
        <w:t>:</w:t>
      </w:r>
      <w:r w:rsidR="00CC4893" w:rsidRPr="00CC4893">
        <w:rPr>
          <w:spacing w:val="60"/>
          <w:sz w:val="28"/>
          <w:szCs w:val="28"/>
          <w:lang w:val="ru-RU"/>
        </w:rPr>
        <w:t xml:space="preserve"> </w:t>
      </w:r>
      <w:r w:rsidR="00CC4893" w:rsidRPr="00CC4893">
        <w:rPr>
          <w:sz w:val="28"/>
          <w:szCs w:val="28"/>
          <w:lang w:val="ru-RU"/>
        </w:rPr>
        <w:t>профориентационое</w:t>
      </w:r>
      <w:r w:rsidR="00CC4893" w:rsidRPr="00CC4893">
        <w:rPr>
          <w:spacing w:val="60"/>
          <w:sz w:val="28"/>
          <w:szCs w:val="28"/>
          <w:lang w:val="ru-RU"/>
        </w:rPr>
        <w:t xml:space="preserve"> </w:t>
      </w:r>
      <w:r w:rsidR="00CC4893" w:rsidRPr="00CC4893">
        <w:rPr>
          <w:sz w:val="28"/>
          <w:szCs w:val="28"/>
          <w:lang w:val="ru-RU"/>
        </w:rPr>
        <w:t>содержание</w:t>
      </w:r>
      <w:r w:rsidR="00CC4893" w:rsidRPr="00CC4893">
        <w:rPr>
          <w:spacing w:val="60"/>
          <w:sz w:val="28"/>
          <w:szCs w:val="28"/>
          <w:lang w:val="ru-RU"/>
        </w:rPr>
        <w:t xml:space="preserve"> </w:t>
      </w:r>
      <w:r w:rsidR="00CC4893" w:rsidRPr="00CC4893">
        <w:rPr>
          <w:sz w:val="28"/>
          <w:szCs w:val="28"/>
          <w:lang w:val="ru-RU"/>
        </w:rPr>
        <w:t>уроков</w:t>
      </w:r>
      <w:r w:rsidR="00CC4893" w:rsidRPr="00CC4893">
        <w:rPr>
          <w:spacing w:val="1"/>
          <w:sz w:val="28"/>
          <w:szCs w:val="28"/>
          <w:lang w:val="ru-RU"/>
        </w:rPr>
        <w:t xml:space="preserve"> </w:t>
      </w:r>
      <w:r w:rsidR="00CC4893" w:rsidRPr="00CC4893">
        <w:rPr>
          <w:sz w:val="28"/>
          <w:szCs w:val="28"/>
          <w:lang w:val="ru-RU"/>
        </w:rPr>
        <w:t>по</w:t>
      </w:r>
      <w:r w:rsidR="00F00CCA">
        <w:rPr>
          <w:sz w:val="28"/>
          <w:szCs w:val="28"/>
          <w:lang w:val="ru-RU"/>
        </w:rPr>
        <w:t xml:space="preserve"> </w:t>
      </w:r>
      <w:r w:rsidR="00CC4893" w:rsidRPr="00CC4893">
        <w:rPr>
          <w:sz w:val="28"/>
          <w:szCs w:val="28"/>
          <w:lang w:val="ru-RU"/>
        </w:rPr>
        <w:t>предметам</w:t>
      </w:r>
      <w:r w:rsidR="00F00CCA">
        <w:rPr>
          <w:sz w:val="28"/>
          <w:szCs w:val="28"/>
          <w:lang w:val="ru-RU"/>
        </w:rPr>
        <w:t xml:space="preserve"> </w:t>
      </w:r>
      <w:r w:rsidR="00CC4893" w:rsidRPr="00CC4893">
        <w:rPr>
          <w:sz w:val="28"/>
          <w:szCs w:val="28"/>
          <w:lang w:val="ru-RU"/>
        </w:rPr>
        <w:t>общеобразовательного</w:t>
      </w:r>
      <w:r w:rsidR="00F00CCA">
        <w:rPr>
          <w:sz w:val="28"/>
          <w:szCs w:val="28"/>
          <w:lang w:val="ru-RU"/>
        </w:rPr>
        <w:t xml:space="preserve"> </w:t>
      </w:r>
      <w:r w:rsidR="00CC4893" w:rsidRPr="00CC4893">
        <w:rPr>
          <w:sz w:val="28"/>
          <w:szCs w:val="28"/>
          <w:lang w:val="ru-RU"/>
        </w:rPr>
        <w:t>цикла</w:t>
      </w:r>
      <w:r w:rsidR="00F00CCA">
        <w:rPr>
          <w:sz w:val="28"/>
          <w:szCs w:val="28"/>
          <w:lang w:val="ru-RU"/>
        </w:rPr>
        <w:t xml:space="preserve"> </w:t>
      </w:r>
      <w:r w:rsidR="00CC4893" w:rsidRPr="00CC4893">
        <w:rPr>
          <w:sz w:val="28"/>
          <w:szCs w:val="28"/>
          <w:lang w:val="ru-RU"/>
        </w:rPr>
        <w:t>(</w:t>
      </w:r>
      <w:r w:rsidR="00CC4893" w:rsidRPr="00CC4893">
        <w:rPr>
          <w:sz w:val="28"/>
          <w:szCs w:val="28"/>
          <w:lang w:val="ru-RU"/>
        </w:rPr>
        <w:t>физика</w:t>
      </w:r>
      <w:r w:rsidR="00CC4893" w:rsidRPr="00CC4893">
        <w:rPr>
          <w:sz w:val="28"/>
          <w:szCs w:val="28"/>
          <w:lang w:val="ru-RU"/>
        </w:rPr>
        <w:t>,</w:t>
      </w:r>
      <w:r w:rsidR="00F00CCA">
        <w:rPr>
          <w:sz w:val="28"/>
          <w:szCs w:val="28"/>
          <w:lang w:val="ru-RU"/>
        </w:rPr>
        <w:t xml:space="preserve"> </w:t>
      </w:r>
      <w:r w:rsidR="00CC4893" w:rsidRPr="00CC4893">
        <w:rPr>
          <w:sz w:val="28"/>
          <w:szCs w:val="28"/>
          <w:lang w:val="ru-RU"/>
        </w:rPr>
        <w:t>химия</w:t>
      </w:r>
      <w:r w:rsidR="00CC4893" w:rsidRPr="00CC4893">
        <w:rPr>
          <w:sz w:val="28"/>
          <w:szCs w:val="28"/>
          <w:lang w:val="ru-RU"/>
        </w:rPr>
        <w:t>,</w:t>
      </w:r>
      <w:r w:rsidR="00F00CCA">
        <w:rPr>
          <w:sz w:val="28"/>
          <w:szCs w:val="28"/>
          <w:lang w:val="ru-RU"/>
        </w:rPr>
        <w:t xml:space="preserve"> </w:t>
      </w:r>
      <w:r w:rsidR="00CC4893" w:rsidRPr="00CC4893">
        <w:rPr>
          <w:sz w:val="28"/>
          <w:szCs w:val="28"/>
          <w:lang w:val="ru-RU"/>
        </w:rPr>
        <w:t>математика</w:t>
      </w:r>
      <w:r w:rsidR="00F00CCA">
        <w:rPr>
          <w:sz w:val="28"/>
          <w:szCs w:val="28"/>
          <w:lang w:val="ru-RU"/>
        </w:rPr>
        <w:t xml:space="preserve"> </w:t>
      </w:r>
      <w:r w:rsidR="00CC4893" w:rsidRPr="00CC4893">
        <w:rPr>
          <w:sz w:val="28"/>
          <w:szCs w:val="28"/>
          <w:lang w:val="ru-RU"/>
        </w:rPr>
        <w:t>и</w:t>
      </w:r>
      <w:r w:rsidR="00F00CCA">
        <w:rPr>
          <w:sz w:val="28"/>
          <w:szCs w:val="28"/>
          <w:lang w:val="ru-RU"/>
        </w:rPr>
        <w:t xml:space="preserve"> </w:t>
      </w:r>
      <w:r w:rsidR="00CC4893" w:rsidRPr="00CC4893">
        <w:rPr>
          <w:sz w:val="28"/>
          <w:szCs w:val="28"/>
          <w:lang w:val="ru-RU"/>
        </w:rPr>
        <w:lastRenderedPageBreak/>
        <w:t>т</w:t>
      </w:r>
      <w:r w:rsidR="00CC4893" w:rsidRPr="00CC4893">
        <w:rPr>
          <w:sz w:val="28"/>
          <w:szCs w:val="28"/>
          <w:lang w:val="ru-RU"/>
        </w:rPr>
        <w:t>.</w:t>
      </w:r>
      <w:r w:rsidR="00CC4893" w:rsidRPr="00CC4893">
        <w:rPr>
          <w:sz w:val="28"/>
          <w:szCs w:val="28"/>
          <w:lang w:val="ru-RU"/>
        </w:rPr>
        <w:t>д</w:t>
      </w:r>
      <w:r w:rsidR="00CC4893" w:rsidRPr="00CC4893">
        <w:rPr>
          <w:sz w:val="28"/>
          <w:szCs w:val="28"/>
          <w:lang w:val="ru-RU"/>
        </w:rPr>
        <w:t>.),</w:t>
      </w:r>
      <w:r w:rsidR="00CC4893" w:rsidRPr="00CC4893">
        <w:rPr>
          <w:spacing w:val="1"/>
          <w:sz w:val="28"/>
          <w:szCs w:val="28"/>
          <w:lang w:val="ru-RU"/>
        </w:rPr>
        <w:t xml:space="preserve"> </w:t>
      </w:r>
      <w:r w:rsidR="00CC4893" w:rsidRPr="00CC4893">
        <w:rPr>
          <w:sz w:val="28"/>
          <w:szCs w:val="28"/>
          <w:lang w:val="ru-RU"/>
        </w:rPr>
        <w:t>где</w:t>
      </w:r>
      <w:r w:rsidR="00CC4893" w:rsidRPr="00CC4893">
        <w:rPr>
          <w:spacing w:val="60"/>
          <w:sz w:val="28"/>
          <w:szCs w:val="28"/>
          <w:lang w:val="ru-RU"/>
        </w:rPr>
        <w:t xml:space="preserve"> </w:t>
      </w:r>
      <w:r w:rsidR="00CC4893" w:rsidRPr="00CC4893">
        <w:rPr>
          <w:sz w:val="28"/>
          <w:szCs w:val="28"/>
          <w:lang w:val="ru-RU"/>
        </w:rPr>
        <w:t>рассматривается</w:t>
      </w:r>
      <w:r w:rsidR="00CC4893" w:rsidRPr="00CC4893">
        <w:rPr>
          <w:spacing w:val="60"/>
          <w:sz w:val="28"/>
          <w:szCs w:val="28"/>
          <w:lang w:val="ru-RU"/>
        </w:rPr>
        <w:t xml:space="preserve"> </w:t>
      </w:r>
      <w:r w:rsidR="00CC4893" w:rsidRPr="00CC4893">
        <w:rPr>
          <w:sz w:val="28"/>
          <w:szCs w:val="28"/>
          <w:lang w:val="ru-RU"/>
        </w:rPr>
        <w:t>значимость</w:t>
      </w:r>
      <w:r w:rsidR="00CC4893" w:rsidRPr="00CC4893">
        <w:rPr>
          <w:spacing w:val="60"/>
          <w:sz w:val="28"/>
          <w:szCs w:val="28"/>
          <w:lang w:val="ru-RU"/>
        </w:rPr>
        <w:t xml:space="preserve"> </w:t>
      </w:r>
      <w:r w:rsidR="00CC4893" w:rsidRPr="00CC4893">
        <w:rPr>
          <w:sz w:val="28"/>
          <w:szCs w:val="28"/>
          <w:lang w:val="ru-RU"/>
        </w:rPr>
        <w:t>учебного</w:t>
      </w:r>
      <w:r w:rsidR="00CC4893" w:rsidRPr="00CC4893">
        <w:rPr>
          <w:spacing w:val="60"/>
          <w:sz w:val="28"/>
          <w:szCs w:val="28"/>
          <w:lang w:val="ru-RU"/>
        </w:rPr>
        <w:t xml:space="preserve"> </w:t>
      </w:r>
      <w:r w:rsidR="00CC4893" w:rsidRPr="00CC4893">
        <w:rPr>
          <w:sz w:val="28"/>
          <w:szCs w:val="28"/>
          <w:lang w:val="ru-RU"/>
        </w:rPr>
        <w:t>предмета</w:t>
      </w:r>
      <w:r w:rsidR="00CC4893" w:rsidRPr="00CC4893">
        <w:rPr>
          <w:spacing w:val="60"/>
          <w:sz w:val="28"/>
          <w:szCs w:val="28"/>
          <w:lang w:val="ru-RU"/>
        </w:rPr>
        <w:t xml:space="preserve"> </w:t>
      </w:r>
      <w:r w:rsidR="00CC4893" w:rsidRPr="00CC4893">
        <w:rPr>
          <w:sz w:val="28"/>
          <w:szCs w:val="28"/>
          <w:lang w:val="ru-RU"/>
        </w:rPr>
        <w:t>в</w:t>
      </w:r>
      <w:r w:rsidR="00CC4893" w:rsidRPr="00CC4893">
        <w:rPr>
          <w:spacing w:val="60"/>
          <w:sz w:val="28"/>
          <w:szCs w:val="28"/>
          <w:lang w:val="ru-RU"/>
        </w:rPr>
        <w:t xml:space="preserve"> </w:t>
      </w:r>
      <w:r w:rsidR="00CC4893" w:rsidRPr="00CC4893">
        <w:rPr>
          <w:sz w:val="28"/>
          <w:szCs w:val="28"/>
          <w:lang w:val="ru-RU"/>
        </w:rPr>
        <w:t>профессиональной</w:t>
      </w:r>
      <w:r w:rsidR="00CC4893" w:rsidRPr="00CC4893">
        <w:rPr>
          <w:spacing w:val="60"/>
          <w:sz w:val="28"/>
          <w:szCs w:val="28"/>
          <w:lang w:val="ru-RU"/>
        </w:rPr>
        <w:t xml:space="preserve"> </w:t>
      </w:r>
      <w:r w:rsidR="00CC4893" w:rsidRPr="00CC4893">
        <w:rPr>
          <w:sz w:val="28"/>
          <w:szCs w:val="28"/>
          <w:lang w:val="ru-RU"/>
        </w:rPr>
        <w:t>деятельности</w:t>
      </w:r>
      <w:r w:rsidR="00CC4893" w:rsidRPr="00CC4893">
        <w:rPr>
          <w:sz w:val="28"/>
          <w:szCs w:val="28"/>
          <w:lang w:val="ru-RU"/>
        </w:rPr>
        <w:t>.</w:t>
      </w:r>
      <w:r w:rsidR="00CC4893" w:rsidRPr="00CC4893">
        <w:rPr>
          <w:spacing w:val="1"/>
          <w:sz w:val="28"/>
          <w:szCs w:val="28"/>
          <w:lang w:val="ru-RU"/>
        </w:rPr>
        <w:t xml:space="preserve"> </w:t>
      </w:r>
      <w:r w:rsidR="00CC4893" w:rsidRPr="00CC4893">
        <w:rPr>
          <w:sz w:val="28"/>
          <w:szCs w:val="28"/>
          <w:lang w:val="ru-RU"/>
        </w:rPr>
        <w:t>Не</w:t>
      </w:r>
      <w:r w:rsidR="00CC4893" w:rsidRPr="00CC4893">
        <w:rPr>
          <w:sz w:val="28"/>
          <w:szCs w:val="28"/>
          <w:lang w:val="ru-RU"/>
        </w:rPr>
        <w:t xml:space="preserve"> </w:t>
      </w:r>
      <w:r w:rsidR="00CC4893" w:rsidRPr="00CC4893">
        <w:rPr>
          <w:sz w:val="28"/>
          <w:szCs w:val="28"/>
          <w:lang w:val="ru-RU"/>
        </w:rPr>
        <w:t>предполагает</w:t>
      </w:r>
      <w:r w:rsidR="00CC4893" w:rsidRPr="00CC4893">
        <w:rPr>
          <w:sz w:val="28"/>
          <w:szCs w:val="28"/>
          <w:lang w:val="ru-RU"/>
        </w:rPr>
        <w:t xml:space="preserve"> </w:t>
      </w:r>
      <w:r w:rsidR="00CC4893" w:rsidRPr="00CC4893">
        <w:rPr>
          <w:sz w:val="28"/>
          <w:szCs w:val="28"/>
          <w:lang w:val="ru-RU"/>
        </w:rPr>
        <w:t>проведение</w:t>
      </w:r>
      <w:r w:rsidR="00CC4893" w:rsidRPr="00CC4893">
        <w:rPr>
          <w:sz w:val="28"/>
          <w:szCs w:val="28"/>
          <w:lang w:val="ru-RU"/>
        </w:rPr>
        <w:t xml:space="preserve"> </w:t>
      </w:r>
      <w:r w:rsidR="00CC4893" w:rsidRPr="00CC4893">
        <w:rPr>
          <w:sz w:val="28"/>
          <w:szCs w:val="28"/>
          <w:lang w:val="ru-RU"/>
        </w:rPr>
        <w:t>дополнительных</w:t>
      </w:r>
      <w:r w:rsidR="00CC4893" w:rsidRPr="00CC4893">
        <w:rPr>
          <w:sz w:val="28"/>
          <w:szCs w:val="28"/>
          <w:lang w:val="ru-RU"/>
        </w:rPr>
        <w:t xml:space="preserve"> </w:t>
      </w:r>
      <w:r w:rsidR="00CC4893" w:rsidRPr="00CC4893">
        <w:rPr>
          <w:sz w:val="28"/>
          <w:szCs w:val="28"/>
          <w:lang w:val="ru-RU"/>
        </w:rPr>
        <w:t>уроков</w:t>
      </w:r>
      <w:r w:rsidR="00CC4893" w:rsidRPr="00CC4893">
        <w:rPr>
          <w:sz w:val="28"/>
          <w:szCs w:val="28"/>
          <w:lang w:val="ru-RU"/>
        </w:rPr>
        <w:t xml:space="preserve">, </w:t>
      </w:r>
      <w:r w:rsidR="00CC4893" w:rsidRPr="00CC4893">
        <w:rPr>
          <w:sz w:val="28"/>
          <w:szCs w:val="28"/>
          <w:lang w:val="ru-RU"/>
        </w:rPr>
        <w:t>проводится</w:t>
      </w:r>
      <w:r w:rsidR="00CC4893" w:rsidRPr="00CC4893">
        <w:rPr>
          <w:sz w:val="28"/>
          <w:szCs w:val="28"/>
          <w:lang w:val="ru-RU"/>
        </w:rPr>
        <w:t xml:space="preserve"> </w:t>
      </w:r>
      <w:r w:rsidR="00CC4893" w:rsidRPr="00CC4893">
        <w:rPr>
          <w:sz w:val="28"/>
          <w:szCs w:val="28"/>
          <w:lang w:val="ru-RU"/>
        </w:rPr>
        <w:t>в</w:t>
      </w:r>
      <w:r w:rsidR="00CC4893" w:rsidRPr="00CC4893">
        <w:rPr>
          <w:sz w:val="28"/>
          <w:szCs w:val="28"/>
          <w:lang w:val="ru-RU"/>
        </w:rPr>
        <w:t xml:space="preserve"> </w:t>
      </w:r>
      <w:r w:rsidR="00CC4893" w:rsidRPr="00CC4893">
        <w:rPr>
          <w:sz w:val="28"/>
          <w:szCs w:val="28"/>
          <w:lang w:val="ru-RU"/>
        </w:rPr>
        <w:t>рамках</w:t>
      </w:r>
      <w:r w:rsidR="00CC4893" w:rsidRPr="00CC4893">
        <w:rPr>
          <w:sz w:val="28"/>
          <w:szCs w:val="28"/>
          <w:lang w:val="ru-RU"/>
        </w:rPr>
        <w:t xml:space="preserve"> </w:t>
      </w:r>
      <w:r w:rsidR="00CC4893" w:rsidRPr="00CC4893">
        <w:rPr>
          <w:sz w:val="28"/>
          <w:szCs w:val="28"/>
          <w:lang w:val="ru-RU"/>
        </w:rPr>
        <w:t>учебного</w:t>
      </w:r>
      <w:r w:rsidR="00CC4893" w:rsidRPr="00CC4893">
        <w:rPr>
          <w:sz w:val="28"/>
          <w:szCs w:val="28"/>
          <w:lang w:val="ru-RU"/>
        </w:rPr>
        <w:t xml:space="preserve"> </w:t>
      </w:r>
      <w:r w:rsidR="00CC4893" w:rsidRPr="00CC4893">
        <w:rPr>
          <w:sz w:val="28"/>
          <w:szCs w:val="28"/>
          <w:lang w:val="ru-RU"/>
        </w:rPr>
        <w:t>плана</w:t>
      </w:r>
      <w:r w:rsidR="00CC4893" w:rsidRPr="00CC4893">
        <w:rPr>
          <w:sz w:val="28"/>
          <w:szCs w:val="28"/>
          <w:lang w:val="ru-RU"/>
        </w:rPr>
        <w:t>.</w:t>
      </w:r>
      <w:r w:rsidR="00CC4893" w:rsidRPr="00CC4893">
        <w:rPr>
          <w:spacing w:val="1"/>
          <w:sz w:val="28"/>
          <w:szCs w:val="28"/>
          <w:lang w:val="ru-RU"/>
        </w:rPr>
        <w:t xml:space="preserve"> </w:t>
      </w:r>
    </w:p>
    <w:p w:rsidR="00B814EE" w:rsidRDefault="00014F80" w:rsidP="00B814EE">
      <w:pPr>
        <w:pStyle w:val="a3"/>
        <w:widowControl w:val="0"/>
        <w:tabs>
          <w:tab w:val="left" w:pos="142"/>
        </w:tabs>
        <w:autoSpaceDE w:val="0"/>
        <w:autoSpaceDN w:val="0"/>
        <w:ind w:left="0" w:firstLine="709"/>
        <w:rPr>
          <w:rFonts w:ascii="Times New Roman"/>
          <w:sz w:val="28"/>
          <w:szCs w:val="28"/>
          <w:lang w:val="ru-RU"/>
        </w:rPr>
      </w:pPr>
      <w:r w:rsidRPr="00014F80">
        <w:rPr>
          <w:rFonts w:ascii="Times New Roman"/>
          <w:b/>
          <w:i/>
          <w:color w:val="000000"/>
          <w:sz w:val="28"/>
          <w:szCs w:val="28"/>
          <w:shd w:val="clear" w:color="auto" w:fill="FFFFFF"/>
          <w:lang w:val="ru-RU"/>
        </w:rPr>
        <w:t>Внеурочная деятельность.</w:t>
      </w:r>
      <w:r w:rsidRPr="00B71B83">
        <w:rPr>
          <w:rFonts w:ascii="Times New Roman"/>
          <w:color w:val="000000"/>
          <w:sz w:val="28"/>
          <w:szCs w:val="28"/>
          <w:shd w:val="clear" w:color="auto" w:fill="FFFFFF"/>
          <w:lang w:val="ru-RU"/>
        </w:rPr>
        <w:t xml:space="preserve"> </w:t>
      </w:r>
      <w:r w:rsidR="00B71B83" w:rsidRPr="00B71B83">
        <w:rPr>
          <w:rFonts w:ascii="Times New Roman"/>
          <w:sz w:val="28"/>
          <w:szCs w:val="28"/>
          <w:lang w:val="ru-RU"/>
        </w:rPr>
        <w:t>Она</w:t>
      </w:r>
      <w:r w:rsidR="00B71B83" w:rsidRPr="00B71B83">
        <w:rPr>
          <w:rFonts w:ascii="Times New Roman"/>
          <w:spacing w:val="1"/>
          <w:sz w:val="28"/>
          <w:szCs w:val="28"/>
          <w:lang w:val="ru-RU"/>
        </w:rPr>
        <w:t xml:space="preserve"> </w:t>
      </w:r>
      <w:r w:rsidR="00B71B83" w:rsidRPr="00B71B83">
        <w:rPr>
          <w:rFonts w:ascii="Times New Roman"/>
          <w:i/>
          <w:sz w:val="28"/>
          <w:szCs w:val="28"/>
          <w:lang w:val="ru-RU"/>
        </w:rPr>
        <w:t>включает</w:t>
      </w:r>
      <w:r w:rsidR="00B71B83" w:rsidRPr="00B71B83">
        <w:rPr>
          <w:rFonts w:ascii="Times New Roman"/>
          <w:sz w:val="28"/>
          <w:szCs w:val="28"/>
          <w:lang w:val="ru-RU"/>
        </w:rPr>
        <w:t>:</w:t>
      </w:r>
      <w:r w:rsidR="00B71B83" w:rsidRPr="00B71B83">
        <w:rPr>
          <w:rFonts w:ascii="Times New Roman"/>
          <w:spacing w:val="1"/>
          <w:sz w:val="28"/>
          <w:szCs w:val="28"/>
          <w:lang w:val="ru-RU"/>
        </w:rPr>
        <w:t xml:space="preserve"> </w:t>
      </w:r>
      <w:r w:rsidR="00B71B83" w:rsidRPr="00B71B83">
        <w:rPr>
          <w:rFonts w:ascii="Times New Roman"/>
          <w:sz w:val="28"/>
          <w:szCs w:val="28"/>
          <w:lang w:val="ru-RU"/>
        </w:rPr>
        <w:t>профориентационную</w:t>
      </w:r>
      <w:r w:rsidR="00B71B83" w:rsidRPr="00B71B83">
        <w:rPr>
          <w:rFonts w:ascii="Times New Roman"/>
          <w:spacing w:val="1"/>
          <w:sz w:val="28"/>
          <w:szCs w:val="28"/>
          <w:lang w:val="ru-RU"/>
        </w:rPr>
        <w:t xml:space="preserve"> </w:t>
      </w:r>
      <w:r w:rsidR="00B71B83" w:rsidRPr="00B71B83">
        <w:rPr>
          <w:rFonts w:ascii="Times New Roman"/>
          <w:sz w:val="28"/>
          <w:szCs w:val="28"/>
          <w:lang w:val="ru-RU"/>
        </w:rPr>
        <w:t>онлайн-диагностику</w:t>
      </w:r>
      <w:r w:rsidR="00B71B83" w:rsidRPr="00B71B83">
        <w:rPr>
          <w:rFonts w:ascii="Times New Roman"/>
          <w:spacing w:val="1"/>
          <w:sz w:val="28"/>
          <w:szCs w:val="28"/>
          <w:lang w:val="ru-RU"/>
        </w:rPr>
        <w:t xml:space="preserve"> </w:t>
      </w:r>
      <w:r w:rsidR="00B71B83" w:rsidRPr="00B71B83">
        <w:rPr>
          <w:rFonts w:ascii="Times New Roman"/>
          <w:sz w:val="28"/>
          <w:szCs w:val="28"/>
          <w:lang w:val="ru-RU"/>
        </w:rPr>
        <w:t>(диагностику</w:t>
      </w:r>
      <w:r w:rsidR="00B71B83" w:rsidRPr="00B71B83">
        <w:rPr>
          <w:rFonts w:ascii="Times New Roman"/>
          <w:spacing w:val="1"/>
          <w:sz w:val="28"/>
          <w:szCs w:val="28"/>
          <w:lang w:val="ru-RU"/>
        </w:rPr>
        <w:t xml:space="preserve"> </w:t>
      </w:r>
      <w:r w:rsidR="00B71B83" w:rsidRPr="00B71B83">
        <w:rPr>
          <w:rFonts w:ascii="Times New Roman"/>
          <w:sz w:val="28"/>
          <w:szCs w:val="28"/>
          <w:lang w:val="ru-RU"/>
        </w:rPr>
        <w:t>склонностей,</w:t>
      </w:r>
      <w:r w:rsidR="00B71B83" w:rsidRPr="00B71B83">
        <w:rPr>
          <w:rFonts w:ascii="Times New Roman"/>
          <w:spacing w:val="1"/>
          <w:sz w:val="28"/>
          <w:szCs w:val="28"/>
          <w:lang w:val="ru-RU"/>
        </w:rPr>
        <w:t xml:space="preserve"> </w:t>
      </w:r>
      <w:r w:rsidR="00B71B83" w:rsidRPr="00B71B83">
        <w:rPr>
          <w:rFonts w:ascii="Times New Roman"/>
          <w:sz w:val="28"/>
          <w:szCs w:val="28"/>
          <w:lang w:val="ru-RU"/>
        </w:rPr>
        <w:t>диагностику</w:t>
      </w:r>
      <w:r w:rsidR="00B71B83" w:rsidRPr="00B71B83">
        <w:rPr>
          <w:rFonts w:ascii="Times New Roman"/>
          <w:spacing w:val="1"/>
          <w:sz w:val="28"/>
          <w:szCs w:val="28"/>
          <w:lang w:val="ru-RU"/>
        </w:rPr>
        <w:t xml:space="preserve"> </w:t>
      </w:r>
      <w:r w:rsidR="00C02592">
        <w:rPr>
          <w:spacing w:val="1"/>
          <w:sz w:val="28"/>
          <w:szCs w:val="28"/>
          <w:lang w:val="ru-RU"/>
        </w:rPr>
        <w:t>готовности</w:t>
      </w:r>
      <w:r w:rsidR="00C02592">
        <w:rPr>
          <w:spacing w:val="1"/>
          <w:sz w:val="28"/>
          <w:szCs w:val="28"/>
          <w:lang w:val="ru-RU"/>
        </w:rPr>
        <w:t xml:space="preserve"> </w:t>
      </w:r>
      <w:r w:rsidR="00C02592">
        <w:rPr>
          <w:spacing w:val="1"/>
          <w:sz w:val="28"/>
          <w:szCs w:val="28"/>
          <w:lang w:val="ru-RU"/>
        </w:rPr>
        <w:t>к</w:t>
      </w:r>
      <w:r w:rsidR="00C02592">
        <w:rPr>
          <w:spacing w:val="1"/>
          <w:sz w:val="28"/>
          <w:szCs w:val="28"/>
          <w:lang w:val="ru-RU"/>
        </w:rPr>
        <w:t xml:space="preserve"> </w:t>
      </w:r>
      <w:r w:rsidR="00C02592">
        <w:rPr>
          <w:spacing w:val="1"/>
          <w:sz w:val="28"/>
          <w:szCs w:val="28"/>
          <w:lang w:val="ru-RU"/>
        </w:rPr>
        <w:t>профессиональному</w:t>
      </w:r>
      <w:r w:rsidR="00C02592">
        <w:rPr>
          <w:spacing w:val="1"/>
          <w:sz w:val="28"/>
          <w:szCs w:val="28"/>
          <w:lang w:val="ru-RU"/>
        </w:rPr>
        <w:t xml:space="preserve"> </w:t>
      </w:r>
      <w:r w:rsidR="00C02592">
        <w:rPr>
          <w:spacing w:val="1"/>
          <w:sz w:val="28"/>
          <w:szCs w:val="28"/>
          <w:lang w:val="ru-RU"/>
        </w:rPr>
        <w:t>самоопределению</w:t>
      </w:r>
      <w:r w:rsidR="00B71B83" w:rsidRPr="00B71B83">
        <w:rPr>
          <w:rFonts w:ascii="Times New Roman"/>
          <w:sz w:val="28"/>
          <w:szCs w:val="28"/>
          <w:lang w:val="ru-RU"/>
        </w:rPr>
        <w:t>);</w:t>
      </w:r>
      <w:r w:rsidR="00B71B83" w:rsidRPr="00B71B83">
        <w:rPr>
          <w:rFonts w:ascii="Times New Roman"/>
          <w:spacing w:val="1"/>
          <w:sz w:val="28"/>
          <w:szCs w:val="28"/>
          <w:lang w:val="ru-RU"/>
        </w:rPr>
        <w:t xml:space="preserve"> </w:t>
      </w:r>
      <w:r w:rsidR="00B71B83" w:rsidRPr="00B71B83">
        <w:rPr>
          <w:rFonts w:ascii="Times New Roman"/>
          <w:sz w:val="28"/>
          <w:szCs w:val="28"/>
          <w:lang w:val="ru-RU"/>
        </w:rPr>
        <w:t>профориентационные</w:t>
      </w:r>
      <w:r w:rsidR="00B71B83" w:rsidRPr="00B71B83">
        <w:rPr>
          <w:rFonts w:ascii="Times New Roman"/>
          <w:spacing w:val="1"/>
          <w:sz w:val="28"/>
          <w:szCs w:val="28"/>
          <w:lang w:val="ru-RU"/>
        </w:rPr>
        <w:t xml:space="preserve"> </w:t>
      </w:r>
      <w:r w:rsidR="00B71B83" w:rsidRPr="00B71B83">
        <w:rPr>
          <w:rFonts w:ascii="Times New Roman"/>
          <w:sz w:val="28"/>
          <w:szCs w:val="28"/>
          <w:lang w:val="ru-RU"/>
        </w:rPr>
        <w:t>уроки;</w:t>
      </w:r>
      <w:r w:rsidR="00C02592">
        <w:rPr>
          <w:sz w:val="28"/>
          <w:szCs w:val="28"/>
          <w:lang w:val="ru-RU"/>
        </w:rPr>
        <w:t xml:space="preserve"> </w:t>
      </w:r>
      <w:r w:rsidR="00C02592">
        <w:rPr>
          <w:sz w:val="28"/>
          <w:szCs w:val="28"/>
          <w:lang w:val="ru-RU"/>
        </w:rPr>
        <w:t>внеурочную</w:t>
      </w:r>
      <w:r w:rsidR="00C02592">
        <w:rPr>
          <w:sz w:val="28"/>
          <w:szCs w:val="28"/>
          <w:lang w:val="ru-RU"/>
        </w:rPr>
        <w:t xml:space="preserve"> </w:t>
      </w:r>
      <w:r w:rsidR="00C02592">
        <w:rPr>
          <w:sz w:val="28"/>
          <w:szCs w:val="28"/>
          <w:lang w:val="ru-RU"/>
        </w:rPr>
        <w:t>деятельность</w:t>
      </w:r>
      <w:r w:rsidR="00C02592">
        <w:rPr>
          <w:sz w:val="28"/>
          <w:szCs w:val="28"/>
          <w:lang w:val="ru-RU"/>
        </w:rPr>
        <w:t xml:space="preserve"> </w:t>
      </w:r>
      <w:r w:rsidR="00C02592">
        <w:rPr>
          <w:sz w:val="28"/>
          <w:szCs w:val="28"/>
          <w:lang w:val="ru-RU"/>
        </w:rPr>
        <w:t>«Билет</w:t>
      </w:r>
      <w:r w:rsidR="00C02592">
        <w:rPr>
          <w:sz w:val="28"/>
          <w:szCs w:val="28"/>
          <w:lang w:val="ru-RU"/>
        </w:rPr>
        <w:t xml:space="preserve"> </w:t>
      </w:r>
      <w:r w:rsidR="00C02592">
        <w:rPr>
          <w:sz w:val="28"/>
          <w:szCs w:val="28"/>
          <w:lang w:val="ru-RU"/>
        </w:rPr>
        <w:t>в</w:t>
      </w:r>
      <w:r w:rsidR="00C02592">
        <w:rPr>
          <w:sz w:val="28"/>
          <w:szCs w:val="28"/>
          <w:lang w:val="ru-RU"/>
        </w:rPr>
        <w:t xml:space="preserve"> </w:t>
      </w:r>
      <w:r w:rsidR="00C02592">
        <w:rPr>
          <w:sz w:val="28"/>
          <w:szCs w:val="28"/>
          <w:lang w:val="ru-RU"/>
        </w:rPr>
        <w:t>будущее»</w:t>
      </w:r>
      <w:r w:rsidR="00C02592">
        <w:rPr>
          <w:sz w:val="28"/>
          <w:szCs w:val="28"/>
          <w:lang w:val="ru-RU"/>
        </w:rPr>
        <w:t xml:space="preserve">, </w:t>
      </w:r>
      <w:r w:rsidR="00C02592">
        <w:rPr>
          <w:sz w:val="28"/>
          <w:szCs w:val="28"/>
          <w:lang w:val="ru-RU"/>
        </w:rPr>
        <w:t>«Профориентация»</w:t>
      </w:r>
      <w:r w:rsidR="00C02592">
        <w:rPr>
          <w:sz w:val="28"/>
          <w:szCs w:val="28"/>
          <w:lang w:val="ru-RU"/>
        </w:rPr>
        <w:t>;</w:t>
      </w:r>
      <w:r w:rsidR="00B71B83" w:rsidRPr="00B71B83">
        <w:rPr>
          <w:rFonts w:ascii="Times New Roman"/>
          <w:spacing w:val="1"/>
          <w:sz w:val="28"/>
          <w:szCs w:val="28"/>
          <w:lang w:val="ru-RU"/>
        </w:rPr>
        <w:t xml:space="preserve"> </w:t>
      </w:r>
      <w:r w:rsidR="00B71B83" w:rsidRPr="00B71B83">
        <w:rPr>
          <w:rFonts w:ascii="Times New Roman"/>
          <w:sz w:val="28"/>
          <w:szCs w:val="28"/>
          <w:lang w:val="ru-RU"/>
        </w:rPr>
        <w:t>проектную</w:t>
      </w:r>
      <w:r w:rsidR="00B71B83" w:rsidRPr="00B71B83">
        <w:rPr>
          <w:rFonts w:ascii="Times New Roman"/>
          <w:spacing w:val="114"/>
          <w:sz w:val="28"/>
          <w:szCs w:val="28"/>
          <w:lang w:val="ru-RU"/>
        </w:rPr>
        <w:t xml:space="preserve"> </w:t>
      </w:r>
      <w:r w:rsidR="00B71B83" w:rsidRPr="00B71B83">
        <w:rPr>
          <w:rFonts w:ascii="Times New Roman"/>
          <w:sz w:val="28"/>
          <w:szCs w:val="28"/>
          <w:lang w:val="ru-RU"/>
        </w:rPr>
        <w:t>деятельность;</w:t>
      </w:r>
      <w:r w:rsidR="00F00CCA">
        <w:rPr>
          <w:rFonts w:ascii="Times New Roman"/>
          <w:sz w:val="28"/>
          <w:szCs w:val="28"/>
          <w:lang w:val="ru-RU"/>
        </w:rPr>
        <w:t xml:space="preserve"> </w:t>
      </w:r>
      <w:r w:rsidR="00B71B83" w:rsidRPr="00B71B83">
        <w:rPr>
          <w:rFonts w:ascii="Times New Roman"/>
          <w:sz w:val="28"/>
          <w:szCs w:val="28"/>
          <w:lang w:val="ru-RU"/>
        </w:rPr>
        <w:t>профориентационные</w:t>
      </w:r>
      <w:r w:rsidR="00F00CCA">
        <w:rPr>
          <w:rFonts w:ascii="Times New Roman"/>
          <w:sz w:val="28"/>
          <w:szCs w:val="28"/>
          <w:lang w:val="ru-RU"/>
        </w:rPr>
        <w:t xml:space="preserve"> </w:t>
      </w:r>
      <w:r w:rsidR="00B71B83" w:rsidRPr="00B71B83">
        <w:rPr>
          <w:rFonts w:ascii="Times New Roman"/>
          <w:sz w:val="28"/>
          <w:szCs w:val="28"/>
          <w:lang w:val="ru-RU"/>
        </w:rPr>
        <w:t>программы;</w:t>
      </w:r>
      <w:r w:rsidR="00F00CCA">
        <w:rPr>
          <w:rFonts w:ascii="Times New Roman"/>
          <w:sz w:val="28"/>
          <w:szCs w:val="28"/>
          <w:lang w:val="ru-RU"/>
        </w:rPr>
        <w:t xml:space="preserve"> </w:t>
      </w:r>
      <w:r w:rsidR="00B71B83" w:rsidRPr="00B71B83">
        <w:rPr>
          <w:rFonts w:ascii="Times New Roman"/>
          <w:sz w:val="28"/>
          <w:szCs w:val="28"/>
          <w:lang w:val="ru-RU"/>
        </w:rPr>
        <w:t>классные</w:t>
      </w:r>
      <w:r w:rsidR="00F00CCA">
        <w:rPr>
          <w:rFonts w:ascii="Times New Roman"/>
          <w:sz w:val="28"/>
          <w:szCs w:val="28"/>
          <w:lang w:val="ru-RU"/>
        </w:rPr>
        <w:t xml:space="preserve"> </w:t>
      </w:r>
      <w:r w:rsidR="00B71B83" w:rsidRPr="00B71B83">
        <w:rPr>
          <w:rFonts w:ascii="Times New Roman"/>
          <w:sz w:val="28"/>
          <w:szCs w:val="28"/>
          <w:lang w:val="ru-RU"/>
        </w:rPr>
        <w:t>часы</w:t>
      </w:r>
      <w:r w:rsidR="00F00CCA">
        <w:rPr>
          <w:rFonts w:ascii="Times New Roman"/>
          <w:sz w:val="28"/>
          <w:szCs w:val="28"/>
          <w:lang w:val="ru-RU"/>
        </w:rPr>
        <w:t xml:space="preserve"> </w:t>
      </w:r>
      <w:r w:rsidR="00B71B83" w:rsidRPr="00B71B83">
        <w:rPr>
          <w:rFonts w:ascii="Times New Roman"/>
          <w:sz w:val="28"/>
          <w:szCs w:val="28"/>
          <w:lang w:val="ru-RU"/>
        </w:rPr>
        <w:t>(в</w:t>
      </w:r>
      <w:r w:rsidR="00F00CCA">
        <w:rPr>
          <w:rFonts w:ascii="Times New Roman"/>
          <w:sz w:val="28"/>
          <w:szCs w:val="28"/>
          <w:lang w:val="ru-RU"/>
        </w:rPr>
        <w:t xml:space="preserve"> </w:t>
      </w:r>
      <w:r w:rsidR="00B71B83" w:rsidRPr="00B71B83">
        <w:rPr>
          <w:rFonts w:ascii="Times New Roman"/>
          <w:sz w:val="28"/>
          <w:szCs w:val="28"/>
          <w:lang w:val="ru-RU"/>
        </w:rPr>
        <w:t>т.ч.</w:t>
      </w:r>
      <w:r w:rsidR="00B71B83" w:rsidRPr="00B71B83">
        <w:rPr>
          <w:rFonts w:ascii="Times New Roman"/>
          <w:spacing w:val="-58"/>
          <w:sz w:val="28"/>
          <w:szCs w:val="28"/>
          <w:lang w:val="ru-RU"/>
        </w:rPr>
        <w:t xml:space="preserve"> </w:t>
      </w:r>
      <w:r w:rsidR="00B71B83" w:rsidRPr="00B71B83">
        <w:rPr>
          <w:rFonts w:ascii="Times New Roman"/>
          <w:sz w:val="28"/>
          <w:szCs w:val="28"/>
          <w:lang w:val="ru-RU"/>
        </w:rPr>
        <w:t>с демонстрацией выпусков открытых онлайн-уроков «Шоу профессий»); беседы, дискуссии,</w:t>
      </w:r>
      <w:r w:rsidR="00B71B83" w:rsidRPr="00B71B83">
        <w:rPr>
          <w:rFonts w:ascii="Times New Roman"/>
          <w:spacing w:val="1"/>
          <w:sz w:val="28"/>
          <w:szCs w:val="28"/>
          <w:lang w:val="ru-RU"/>
        </w:rPr>
        <w:t xml:space="preserve"> </w:t>
      </w:r>
      <w:r w:rsidR="00B71B83" w:rsidRPr="00B71B83">
        <w:rPr>
          <w:rFonts w:ascii="Times New Roman"/>
          <w:sz w:val="28"/>
          <w:szCs w:val="28"/>
          <w:lang w:val="ru-RU"/>
        </w:rPr>
        <w:t>мастер-классы,</w:t>
      </w:r>
      <w:r w:rsidR="00B71B83" w:rsidRPr="00B71B83">
        <w:rPr>
          <w:rFonts w:ascii="Times New Roman"/>
          <w:spacing w:val="1"/>
          <w:sz w:val="28"/>
          <w:szCs w:val="28"/>
          <w:lang w:val="ru-RU"/>
        </w:rPr>
        <w:t xml:space="preserve"> </w:t>
      </w:r>
      <w:r w:rsidR="00B71B83" w:rsidRPr="00B71B83">
        <w:rPr>
          <w:rFonts w:ascii="Times New Roman"/>
          <w:sz w:val="28"/>
          <w:szCs w:val="28"/>
          <w:lang w:val="ru-RU"/>
        </w:rPr>
        <w:t>коммуникативные</w:t>
      </w:r>
      <w:r w:rsidR="00B71B83" w:rsidRPr="00B71B83">
        <w:rPr>
          <w:rFonts w:ascii="Times New Roman"/>
          <w:spacing w:val="1"/>
          <w:sz w:val="28"/>
          <w:szCs w:val="28"/>
          <w:lang w:val="ru-RU"/>
        </w:rPr>
        <w:t xml:space="preserve"> </w:t>
      </w:r>
      <w:r w:rsidR="00B71B83" w:rsidRPr="00B71B83">
        <w:rPr>
          <w:rFonts w:ascii="Times New Roman"/>
          <w:sz w:val="28"/>
          <w:szCs w:val="28"/>
          <w:lang w:val="ru-RU"/>
        </w:rPr>
        <w:t>и</w:t>
      </w:r>
      <w:r w:rsidR="00B71B83" w:rsidRPr="00B71B83">
        <w:rPr>
          <w:rFonts w:ascii="Times New Roman"/>
          <w:spacing w:val="1"/>
          <w:sz w:val="28"/>
          <w:szCs w:val="28"/>
          <w:lang w:val="ru-RU"/>
        </w:rPr>
        <w:t xml:space="preserve"> </w:t>
      </w:r>
      <w:r w:rsidR="00B71B83" w:rsidRPr="00B71B83">
        <w:rPr>
          <w:rFonts w:ascii="Times New Roman"/>
          <w:sz w:val="28"/>
          <w:szCs w:val="28"/>
          <w:lang w:val="ru-RU"/>
        </w:rPr>
        <w:t>деловые</w:t>
      </w:r>
      <w:r w:rsidR="00B71B83" w:rsidRPr="00B71B83">
        <w:rPr>
          <w:rFonts w:ascii="Times New Roman"/>
          <w:spacing w:val="1"/>
          <w:sz w:val="28"/>
          <w:szCs w:val="28"/>
          <w:lang w:val="ru-RU"/>
        </w:rPr>
        <w:t xml:space="preserve"> </w:t>
      </w:r>
      <w:r w:rsidR="00B71B83" w:rsidRPr="00B71B83">
        <w:rPr>
          <w:rFonts w:ascii="Times New Roman"/>
          <w:sz w:val="28"/>
          <w:szCs w:val="28"/>
          <w:lang w:val="ru-RU"/>
        </w:rPr>
        <w:t>игры;</w:t>
      </w:r>
      <w:r w:rsidR="00B71B83" w:rsidRPr="00B71B83">
        <w:rPr>
          <w:rFonts w:ascii="Times New Roman"/>
          <w:spacing w:val="1"/>
          <w:sz w:val="28"/>
          <w:szCs w:val="28"/>
          <w:lang w:val="ru-RU"/>
        </w:rPr>
        <w:t xml:space="preserve"> </w:t>
      </w:r>
      <w:r w:rsidR="00B71B83" w:rsidRPr="00B71B83">
        <w:rPr>
          <w:rFonts w:ascii="Times New Roman"/>
          <w:sz w:val="28"/>
          <w:szCs w:val="28"/>
          <w:lang w:val="ru-RU"/>
        </w:rPr>
        <w:t>консультации</w:t>
      </w:r>
      <w:r w:rsidR="00B71B83" w:rsidRPr="00B71B83">
        <w:rPr>
          <w:rFonts w:ascii="Times New Roman"/>
          <w:spacing w:val="1"/>
          <w:sz w:val="28"/>
          <w:szCs w:val="28"/>
          <w:lang w:val="ru-RU"/>
        </w:rPr>
        <w:t xml:space="preserve"> </w:t>
      </w:r>
      <w:r w:rsidR="00B71B83" w:rsidRPr="00B71B83">
        <w:rPr>
          <w:rFonts w:ascii="Times New Roman"/>
          <w:sz w:val="28"/>
          <w:szCs w:val="28"/>
          <w:lang w:val="ru-RU"/>
        </w:rPr>
        <w:t>педагога</w:t>
      </w:r>
      <w:r w:rsidR="00B71B83" w:rsidRPr="00B71B83">
        <w:rPr>
          <w:rFonts w:ascii="Times New Roman"/>
          <w:spacing w:val="1"/>
          <w:sz w:val="28"/>
          <w:szCs w:val="28"/>
          <w:lang w:val="ru-RU"/>
        </w:rPr>
        <w:t xml:space="preserve"> </w:t>
      </w:r>
      <w:r w:rsidR="00B71B83" w:rsidRPr="00B71B83">
        <w:rPr>
          <w:rFonts w:ascii="Times New Roman"/>
          <w:sz w:val="28"/>
          <w:szCs w:val="28"/>
          <w:lang w:val="ru-RU"/>
        </w:rPr>
        <w:t>и</w:t>
      </w:r>
      <w:r w:rsidR="00B71B83" w:rsidRPr="00B71B83">
        <w:rPr>
          <w:rFonts w:ascii="Times New Roman"/>
          <w:spacing w:val="1"/>
          <w:sz w:val="28"/>
          <w:szCs w:val="28"/>
          <w:lang w:val="ru-RU"/>
        </w:rPr>
        <w:t xml:space="preserve"> </w:t>
      </w:r>
      <w:r w:rsidR="00B71B83" w:rsidRPr="00B71B83">
        <w:rPr>
          <w:rFonts w:ascii="Times New Roman"/>
          <w:sz w:val="28"/>
          <w:szCs w:val="28"/>
          <w:lang w:val="ru-RU"/>
        </w:rPr>
        <w:t>психолога;</w:t>
      </w:r>
      <w:r w:rsidR="00B71B83" w:rsidRPr="00B71B83">
        <w:rPr>
          <w:rFonts w:ascii="Times New Roman"/>
          <w:spacing w:val="1"/>
          <w:sz w:val="28"/>
          <w:szCs w:val="28"/>
          <w:lang w:val="ru-RU"/>
        </w:rPr>
        <w:t xml:space="preserve"> </w:t>
      </w:r>
      <w:r w:rsidR="00B71B83" w:rsidRPr="00B71B83">
        <w:rPr>
          <w:rFonts w:ascii="Times New Roman"/>
          <w:sz w:val="28"/>
          <w:szCs w:val="28"/>
          <w:lang w:val="ru-RU"/>
        </w:rPr>
        <w:t>моделирующие</w:t>
      </w:r>
      <w:r w:rsidR="00B71B83" w:rsidRPr="00B71B83">
        <w:rPr>
          <w:rFonts w:ascii="Times New Roman"/>
          <w:spacing w:val="-2"/>
          <w:sz w:val="28"/>
          <w:szCs w:val="28"/>
          <w:lang w:val="ru-RU"/>
        </w:rPr>
        <w:t xml:space="preserve"> </w:t>
      </w:r>
      <w:r w:rsidR="00B71B83" w:rsidRPr="00B71B83">
        <w:rPr>
          <w:rFonts w:ascii="Times New Roman"/>
          <w:sz w:val="28"/>
          <w:szCs w:val="28"/>
          <w:lang w:val="ru-RU"/>
        </w:rPr>
        <w:t>профессиональные</w:t>
      </w:r>
      <w:r w:rsidR="00B71B83" w:rsidRPr="00B71B83">
        <w:rPr>
          <w:rFonts w:ascii="Times New Roman"/>
          <w:spacing w:val="-1"/>
          <w:sz w:val="28"/>
          <w:szCs w:val="28"/>
          <w:lang w:val="ru-RU"/>
        </w:rPr>
        <w:t xml:space="preserve"> </w:t>
      </w:r>
      <w:r w:rsidR="00B71B83" w:rsidRPr="00B71B83">
        <w:rPr>
          <w:rFonts w:ascii="Times New Roman"/>
          <w:sz w:val="28"/>
          <w:szCs w:val="28"/>
          <w:lang w:val="ru-RU"/>
        </w:rPr>
        <w:t>пробы</w:t>
      </w:r>
      <w:r w:rsidR="00B71B83" w:rsidRPr="00B71B83">
        <w:rPr>
          <w:rFonts w:ascii="Times New Roman"/>
          <w:spacing w:val="-1"/>
          <w:sz w:val="28"/>
          <w:szCs w:val="28"/>
          <w:lang w:val="ru-RU"/>
        </w:rPr>
        <w:t xml:space="preserve"> </w:t>
      </w:r>
      <w:r w:rsidR="00B71B83" w:rsidRPr="00B71B83">
        <w:rPr>
          <w:rFonts w:ascii="Times New Roman"/>
          <w:sz w:val="28"/>
          <w:szCs w:val="28"/>
          <w:lang w:val="ru-RU"/>
        </w:rPr>
        <w:t>в</w:t>
      </w:r>
      <w:r w:rsidR="00B71B83" w:rsidRPr="00B71B83">
        <w:rPr>
          <w:rFonts w:ascii="Times New Roman"/>
          <w:spacing w:val="-1"/>
          <w:sz w:val="28"/>
          <w:szCs w:val="28"/>
          <w:lang w:val="ru-RU"/>
        </w:rPr>
        <w:t xml:space="preserve"> </w:t>
      </w:r>
      <w:r w:rsidR="00B71B83" w:rsidRPr="00B71B83">
        <w:rPr>
          <w:rFonts w:ascii="Times New Roman"/>
          <w:sz w:val="28"/>
          <w:szCs w:val="28"/>
          <w:lang w:val="ru-RU"/>
        </w:rPr>
        <w:t>онлайн-формате</w:t>
      </w:r>
      <w:r w:rsidR="00B71B83" w:rsidRPr="00B71B83">
        <w:rPr>
          <w:rFonts w:ascii="Times New Roman"/>
          <w:spacing w:val="-1"/>
          <w:sz w:val="28"/>
          <w:szCs w:val="28"/>
          <w:lang w:val="ru-RU"/>
        </w:rPr>
        <w:t xml:space="preserve"> </w:t>
      </w:r>
      <w:r w:rsidR="00B71B83" w:rsidRPr="00B71B83">
        <w:rPr>
          <w:rFonts w:ascii="Times New Roman"/>
          <w:sz w:val="28"/>
          <w:szCs w:val="28"/>
          <w:lang w:val="ru-RU"/>
        </w:rPr>
        <w:t>и</w:t>
      </w:r>
      <w:r w:rsidR="00B71B83" w:rsidRPr="00B71B83">
        <w:rPr>
          <w:rFonts w:ascii="Times New Roman"/>
          <w:spacing w:val="1"/>
          <w:sz w:val="28"/>
          <w:szCs w:val="28"/>
          <w:lang w:val="ru-RU"/>
        </w:rPr>
        <w:t xml:space="preserve"> </w:t>
      </w:r>
      <w:r w:rsidR="00B71B83" w:rsidRPr="00B71B83">
        <w:rPr>
          <w:rFonts w:ascii="Times New Roman"/>
          <w:sz w:val="28"/>
          <w:szCs w:val="28"/>
          <w:lang w:val="ru-RU"/>
        </w:rPr>
        <w:t>др.</w:t>
      </w:r>
    </w:p>
    <w:p w:rsidR="00C02592" w:rsidRPr="00014F80" w:rsidRDefault="00014F80" w:rsidP="00B814EE">
      <w:pPr>
        <w:pStyle w:val="a3"/>
        <w:widowControl w:val="0"/>
        <w:tabs>
          <w:tab w:val="left" w:pos="142"/>
        </w:tabs>
        <w:autoSpaceDE w:val="0"/>
        <w:autoSpaceDN w:val="0"/>
        <w:ind w:left="0" w:firstLine="709"/>
        <w:rPr>
          <w:rFonts w:ascii="Times New Roman"/>
          <w:color w:val="000000"/>
          <w:sz w:val="28"/>
          <w:szCs w:val="28"/>
          <w:lang w:val="ru-RU"/>
        </w:rPr>
      </w:pPr>
      <w:r w:rsidRPr="0035139D">
        <w:rPr>
          <w:rFonts w:ascii="Times New Roman"/>
          <w:b/>
          <w:i/>
          <w:color w:val="000000"/>
          <w:sz w:val="28"/>
          <w:szCs w:val="28"/>
          <w:shd w:val="clear" w:color="auto" w:fill="FFFFFF"/>
          <w:lang w:val="ru-RU"/>
        </w:rPr>
        <w:t>Воспитательная работа</w:t>
      </w:r>
      <w:r w:rsidR="00C02592" w:rsidRPr="0035139D">
        <w:rPr>
          <w:rFonts w:ascii="Times New Roman"/>
          <w:b/>
          <w:color w:val="000000"/>
          <w:sz w:val="28"/>
          <w:szCs w:val="28"/>
          <w:shd w:val="clear" w:color="auto" w:fill="FFFFFF"/>
          <w:lang w:val="ru-RU"/>
        </w:rPr>
        <w:t>.</w:t>
      </w:r>
      <w:r w:rsidR="00C02592" w:rsidRPr="0035139D">
        <w:rPr>
          <w:rFonts w:ascii="Times New Roman"/>
          <w:color w:val="000000"/>
          <w:sz w:val="28"/>
          <w:szCs w:val="28"/>
          <w:shd w:val="clear" w:color="auto" w:fill="FFFFFF"/>
          <w:lang w:val="ru-RU"/>
        </w:rPr>
        <w:t xml:space="preserve"> </w:t>
      </w:r>
      <w:r w:rsidR="00C02592" w:rsidRPr="0035139D">
        <w:rPr>
          <w:rFonts w:ascii="Times New Roman"/>
          <w:sz w:val="28"/>
          <w:szCs w:val="28"/>
        </w:rPr>
        <w:t>Она</w:t>
      </w:r>
      <w:r w:rsidR="00C02592" w:rsidRPr="0035139D">
        <w:rPr>
          <w:rFonts w:ascii="Times New Roman"/>
          <w:spacing w:val="52"/>
          <w:sz w:val="28"/>
          <w:szCs w:val="28"/>
        </w:rPr>
        <w:t xml:space="preserve"> </w:t>
      </w:r>
      <w:r w:rsidR="00C02592" w:rsidRPr="0035139D">
        <w:rPr>
          <w:rFonts w:ascii="Times New Roman"/>
          <w:i/>
          <w:sz w:val="28"/>
          <w:szCs w:val="28"/>
        </w:rPr>
        <w:t>включает</w:t>
      </w:r>
      <w:r w:rsidR="00C02592" w:rsidRPr="0035139D">
        <w:rPr>
          <w:rFonts w:ascii="Times New Roman"/>
          <w:sz w:val="28"/>
          <w:szCs w:val="28"/>
        </w:rPr>
        <w:t>:</w:t>
      </w:r>
      <w:r w:rsidR="00C02592" w:rsidRPr="0035139D">
        <w:rPr>
          <w:rFonts w:ascii="Times New Roman"/>
          <w:spacing w:val="53"/>
          <w:sz w:val="28"/>
          <w:szCs w:val="28"/>
        </w:rPr>
        <w:t xml:space="preserve"> </w:t>
      </w:r>
      <w:r w:rsidR="00C02592" w:rsidRPr="0035139D">
        <w:rPr>
          <w:rFonts w:ascii="Times New Roman"/>
          <w:sz w:val="28"/>
          <w:szCs w:val="28"/>
        </w:rPr>
        <w:t>экскурсии</w:t>
      </w:r>
      <w:r w:rsidR="00C02592" w:rsidRPr="0035139D">
        <w:rPr>
          <w:rFonts w:ascii="Times New Roman"/>
          <w:spacing w:val="54"/>
          <w:sz w:val="28"/>
          <w:szCs w:val="28"/>
        </w:rPr>
        <w:t xml:space="preserve"> </w:t>
      </w:r>
      <w:r w:rsidR="00C02592" w:rsidRPr="0035139D">
        <w:rPr>
          <w:rFonts w:ascii="Times New Roman"/>
          <w:sz w:val="28"/>
          <w:szCs w:val="28"/>
        </w:rPr>
        <w:t>на</w:t>
      </w:r>
      <w:r w:rsidR="00C02592" w:rsidRPr="0035139D">
        <w:rPr>
          <w:rFonts w:ascii="Times New Roman"/>
          <w:spacing w:val="52"/>
          <w:sz w:val="28"/>
          <w:szCs w:val="28"/>
        </w:rPr>
        <w:t xml:space="preserve"> </w:t>
      </w:r>
      <w:r w:rsidR="00C02592" w:rsidRPr="0035139D">
        <w:rPr>
          <w:rFonts w:ascii="Times New Roman"/>
          <w:sz w:val="28"/>
          <w:szCs w:val="28"/>
        </w:rPr>
        <w:t>производство,</w:t>
      </w:r>
      <w:r w:rsidR="00C02592" w:rsidRPr="0035139D">
        <w:rPr>
          <w:rFonts w:ascii="Times New Roman"/>
          <w:spacing w:val="53"/>
          <w:sz w:val="28"/>
          <w:szCs w:val="28"/>
        </w:rPr>
        <w:t xml:space="preserve"> </w:t>
      </w:r>
      <w:r w:rsidR="00C02592" w:rsidRPr="0035139D">
        <w:rPr>
          <w:rFonts w:ascii="Times New Roman"/>
          <w:sz w:val="28"/>
          <w:szCs w:val="28"/>
        </w:rPr>
        <w:t>экскурсии</w:t>
      </w:r>
      <w:r w:rsidR="00C02592" w:rsidRPr="0035139D">
        <w:rPr>
          <w:rFonts w:ascii="Times New Roman"/>
          <w:spacing w:val="-58"/>
          <w:sz w:val="28"/>
          <w:szCs w:val="28"/>
        </w:rPr>
        <w:t xml:space="preserve"> </w:t>
      </w:r>
      <w:r w:rsidR="00C02592" w:rsidRPr="0035139D">
        <w:rPr>
          <w:rFonts w:ascii="Times New Roman"/>
          <w:sz w:val="28"/>
          <w:szCs w:val="28"/>
        </w:rPr>
        <w:t>и</w:t>
      </w:r>
      <w:r w:rsidR="00C02592" w:rsidRPr="0035139D">
        <w:rPr>
          <w:rFonts w:ascii="Times New Roman"/>
          <w:spacing w:val="1"/>
          <w:sz w:val="28"/>
          <w:szCs w:val="28"/>
        </w:rPr>
        <w:t xml:space="preserve"> </w:t>
      </w:r>
      <w:r w:rsidR="00C02592" w:rsidRPr="0035139D">
        <w:rPr>
          <w:rFonts w:ascii="Times New Roman"/>
          <w:sz w:val="28"/>
          <w:szCs w:val="28"/>
        </w:rPr>
        <w:t>посещение</w:t>
      </w:r>
      <w:r w:rsidR="00C02592" w:rsidRPr="0035139D">
        <w:rPr>
          <w:rFonts w:ascii="Times New Roman"/>
          <w:spacing w:val="1"/>
          <w:sz w:val="28"/>
          <w:szCs w:val="28"/>
        </w:rPr>
        <w:t xml:space="preserve"> </w:t>
      </w:r>
      <w:r w:rsidR="00C02592" w:rsidRPr="0035139D">
        <w:rPr>
          <w:rFonts w:ascii="Times New Roman"/>
          <w:sz w:val="28"/>
          <w:szCs w:val="28"/>
        </w:rPr>
        <w:t>лекций</w:t>
      </w:r>
      <w:r w:rsidR="00C02592" w:rsidRPr="0035139D">
        <w:rPr>
          <w:rFonts w:ascii="Times New Roman"/>
          <w:spacing w:val="1"/>
          <w:sz w:val="28"/>
          <w:szCs w:val="28"/>
        </w:rPr>
        <w:t xml:space="preserve"> </w:t>
      </w:r>
      <w:r w:rsidR="00C02592" w:rsidRPr="0035139D">
        <w:rPr>
          <w:rFonts w:ascii="Times New Roman"/>
          <w:sz w:val="28"/>
          <w:szCs w:val="28"/>
        </w:rPr>
        <w:t>в</w:t>
      </w:r>
      <w:r w:rsidR="00C02592" w:rsidRPr="0035139D">
        <w:rPr>
          <w:rFonts w:ascii="Times New Roman"/>
          <w:spacing w:val="1"/>
          <w:sz w:val="28"/>
          <w:szCs w:val="28"/>
        </w:rPr>
        <w:t xml:space="preserve"> </w:t>
      </w:r>
      <w:r w:rsidR="00C02592" w:rsidRPr="0035139D">
        <w:rPr>
          <w:rFonts w:ascii="Times New Roman"/>
          <w:sz w:val="28"/>
          <w:szCs w:val="28"/>
        </w:rPr>
        <w:t>образовательных</w:t>
      </w:r>
      <w:r w:rsidR="00C02592" w:rsidRPr="0035139D">
        <w:rPr>
          <w:rFonts w:ascii="Times New Roman"/>
          <w:spacing w:val="1"/>
          <w:sz w:val="28"/>
          <w:szCs w:val="28"/>
        </w:rPr>
        <w:t xml:space="preserve"> </w:t>
      </w:r>
      <w:r w:rsidR="00C02592" w:rsidRPr="0035139D">
        <w:rPr>
          <w:rFonts w:ascii="Times New Roman"/>
          <w:sz w:val="28"/>
          <w:szCs w:val="28"/>
        </w:rPr>
        <w:t>организациях</w:t>
      </w:r>
      <w:r w:rsidR="00C02592" w:rsidRPr="0035139D">
        <w:rPr>
          <w:rFonts w:ascii="Times New Roman"/>
          <w:spacing w:val="1"/>
          <w:sz w:val="28"/>
          <w:szCs w:val="28"/>
        </w:rPr>
        <w:t xml:space="preserve"> </w:t>
      </w:r>
      <w:r w:rsidR="00C02592" w:rsidRPr="0035139D">
        <w:rPr>
          <w:rFonts w:ascii="Times New Roman"/>
          <w:sz w:val="28"/>
          <w:szCs w:val="28"/>
        </w:rPr>
        <w:t>СПО</w:t>
      </w:r>
      <w:r w:rsidR="00C02592" w:rsidRPr="0035139D">
        <w:rPr>
          <w:rFonts w:ascii="Times New Roman"/>
          <w:spacing w:val="1"/>
          <w:sz w:val="28"/>
          <w:szCs w:val="28"/>
        </w:rPr>
        <w:t xml:space="preserve"> </w:t>
      </w:r>
      <w:r w:rsidR="00C02592" w:rsidRPr="0035139D">
        <w:rPr>
          <w:rFonts w:ascii="Times New Roman"/>
          <w:sz w:val="28"/>
          <w:szCs w:val="28"/>
        </w:rPr>
        <w:t>и</w:t>
      </w:r>
      <w:r w:rsidR="00C02592" w:rsidRPr="0035139D">
        <w:rPr>
          <w:rFonts w:ascii="Times New Roman"/>
          <w:spacing w:val="1"/>
          <w:sz w:val="28"/>
          <w:szCs w:val="28"/>
        </w:rPr>
        <w:t xml:space="preserve"> </w:t>
      </w:r>
      <w:r w:rsidR="00C02592" w:rsidRPr="0035139D">
        <w:rPr>
          <w:rFonts w:ascii="Times New Roman"/>
          <w:sz w:val="28"/>
          <w:szCs w:val="28"/>
        </w:rPr>
        <w:t>ВО,</w:t>
      </w:r>
      <w:r w:rsidR="00C02592" w:rsidRPr="0035139D">
        <w:rPr>
          <w:rFonts w:ascii="Times New Roman"/>
          <w:spacing w:val="1"/>
          <w:sz w:val="28"/>
          <w:szCs w:val="28"/>
        </w:rPr>
        <w:t xml:space="preserve"> </w:t>
      </w:r>
      <w:r w:rsidR="00C02592" w:rsidRPr="0035139D">
        <w:rPr>
          <w:rFonts w:ascii="Times New Roman"/>
          <w:sz w:val="28"/>
          <w:szCs w:val="28"/>
        </w:rPr>
        <w:t>посещение</w:t>
      </w:r>
      <w:r w:rsidR="00C02592" w:rsidRPr="0035139D">
        <w:rPr>
          <w:rFonts w:ascii="Times New Roman"/>
          <w:spacing w:val="1"/>
          <w:sz w:val="28"/>
          <w:szCs w:val="28"/>
        </w:rPr>
        <w:t xml:space="preserve"> </w:t>
      </w:r>
      <w:r w:rsidR="00C02592" w:rsidRPr="0035139D">
        <w:rPr>
          <w:rFonts w:ascii="Times New Roman"/>
          <w:sz w:val="28"/>
          <w:szCs w:val="28"/>
        </w:rPr>
        <w:t>профориентационной</w:t>
      </w:r>
      <w:r w:rsidR="00C02592" w:rsidRPr="0035139D">
        <w:rPr>
          <w:rFonts w:ascii="Times New Roman"/>
          <w:spacing w:val="1"/>
          <w:sz w:val="28"/>
          <w:szCs w:val="28"/>
        </w:rPr>
        <w:t xml:space="preserve"> </w:t>
      </w:r>
      <w:r w:rsidR="00C02592" w:rsidRPr="0035139D">
        <w:rPr>
          <w:rFonts w:ascii="Times New Roman"/>
          <w:sz w:val="28"/>
          <w:szCs w:val="28"/>
        </w:rPr>
        <w:t>выставки,</w:t>
      </w:r>
      <w:r w:rsidR="00C02592" w:rsidRPr="0035139D">
        <w:rPr>
          <w:rFonts w:ascii="Times New Roman"/>
          <w:spacing w:val="1"/>
          <w:sz w:val="28"/>
          <w:szCs w:val="28"/>
        </w:rPr>
        <w:t xml:space="preserve"> </w:t>
      </w:r>
      <w:r w:rsidR="00C02592" w:rsidRPr="0035139D">
        <w:rPr>
          <w:rFonts w:ascii="Times New Roman"/>
          <w:sz w:val="28"/>
          <w:szCs w:val="28"/>
        </w:rPr>
        <w:t>посещение</w:t>
      </w:r>
      <w:r w:rsidR="00C02592" w:rsidRPr="0035139D">
        <w:rPr>
          <w:rFonts w:ascii="Times New Roman"/>
          <w:spacing w:val="1"/>
          <w:sz w:val="28"/>
          <w:szCs w:val="28"/>
        </w:rPr>
        <w:t xml:space="preserve"> </w:t>
      </w:r>
      <w:r w:rsidR="00C02592" w:rsidRPr="0035139D">
        <w:rPr>
          <w:rFonts w:ascii="Times New Roman"/>
          <w:sz w:val="28"/>
          <w:szCs w:val="28"/>
        </w:rPr>
        <w:t>профессиональных</w:t>
      </w:r>
      <w:r w:rsidR="00F00CCA" w:rsidRPr="0035139D">
        <w:rPr>
          <w:rFonts w:ascii="Times New Roman"/>
          <w:sz w:val="28"/>
          <w:szCs w:val="28"/>
        </w:rPr>
        <w:t xml:space="preserve"> </w:t>
      </w:r>
      <w:r w:rsidR="00C02592" w:rsidRPr="0035139D">
        <w:rPr>
          <w:rFonts w:ascii="Times New Roman"/>
          <w:sz w:val="28"/>
          <w:szCs w:val="28"/>
        </w:rPr>
        <w:t>проб,</w:t>
      </w:r>
      <w:r w:rsidR="00F00CCA" w:rsidRPr="0035139D">
        <w:rPr>
          <w:rFonts w:ascii="Times New Roman"/>
          <w:sz w:val="28"/>
          <w:szCs w:val="28"/>
        </w:rPr>
        <w:t xml:space="preserve"> </w:t>
      </w:r>
      <w:r w:rsidR="00C02592" w:rsidRPr="0035139D">
        <w:rPr>
          <w:rFonts w:ascii="Times New Roman"/>
          <w:sz w:val="28"/>
          <w:szCs w:val="28"/>
        </w:rPr>
        <w:t>выставок,</w:t>
      </w:r>
      <w:r w:rsidR="00F00CCA" w:rsidRPr="0035139D">
        <w:rPr>
          <w:rFonts w:ascii="Times New Roman"/>
          <w:sz w:val="28"/>
          <w:szCs w:val="28"/>
        </w:rPr>
        <w:t xml:space="preserve"> </w:t>
      </w:r>
      <w:r w:rsidR="00C02592" w:rsidRPr="0035139D">
        <w:rPr>
          <w:rFonts w:ascii="Times New Roman"/>
          <w:sz w:val="28"/>
          <w:szCs w:val="28"/>
        </w:rPr>
        <w:t>ярмарок</w:t>
      </w:r>
      <w:r w:rsidR="00F00CCA" w:rsidRPr="0035139D">
        <w:rPr>
          <w:rFonts w:ascii="Times New Roman"/>
          <w:sz w:val="28"/>
          <w:szCs w:val="28"/>
        </w:rPr>
        <w:t xml:space="preserve"> </w:t>
      </w:r>
      <w:r w:rsidR="00C02592" w:rsidRPr="0035139D">
        <w:rPr>
          <w:rFonts w:ascii="Times New Roman"/>
          <w:sz w:val="28"/>
          <w:szCs w:val="28"/>
        </w:rPr>
        <w:t>профессий,</w:t>
      </w:r>
      <w:r w:rsidR="00F00CCA" w:rsidRPr="0035139D">
        <w:rPr>
          <w:rFonts w:ascii="Times New Roman"/>
          <w:sz w:val="28"/>
          <w:szCs w:val="28"/>
        </w:rPr>
        <w:t xml:space="preserve"> </w:t>
      </w:r>
      <w:r w:rsidR="00C02592" w:rsidRPr="0035139D">
        <w:rPr>
          <w:rFonts w:ascii="Times New Roman"/>
          <w:sz w:val="28"/>
          <w:szCs w:val="28"/>
        </w:rPr>
        <w:t>дней</w:t>
      </w:r>
      <w:r w:rsidR="00F00CCA" w:rsidRPr="0035139D">
        <w:rPr>
          <w:rFonts w:ascii="Times New Roman"/>
          <w:sz w:val="28"/>
          <w:szCs w:val="28"/>
        </w:rPr>
        <w:t xml:space="preserve"> </w:t>
      </w:r>
      <w:r w:rsidR="00C02592" w:rsidRPr="0035139D">
        <w:rPr>
          <w:rFonts w:ascii="Times New Roman"/>
          <w:sz w:val="28"/>
          <w:szCs w:val="28"/>
        </w:rPr>
        <w:t>открытых</w:t>
      </w:r>
      <w:r w:rsidR="00F00CCA" w:rsidRPr="0035139D">
        <w:rPr>
          <w:rFonts w:ascii="Times New Roman"/>
          <w:sz w:val="28"/>
          <w:szCs w:val="28"/>
        </w:rPr>
        <w:t xml:space="preserve"> </w:t>
      </w:r>
      <w:r w:rsidR="00C02592" w:rsidRPr="0035139D">
        <w:rPr>
          <w:rFonts w:ascii="Times New Roman"/>
          <w:sz w:val="28"/>
          <w:szCs w:val="28"/>
        </w:rPr>
        <w:t>дверей</w:t>
      </w:r>
      <w:r w:rsidR="00C02592" w:rsidRPr="0035139D">
        <w:rPr>
          <w:rFonts w:ascii="Times New Roman"/>
          <w:spacing w:val="-58"/>
          <w:sz w:val="28"/>
          <w:szCs w:val="28"/>
        </w:rPr>
        <w:t xml:space="preserve"> </w:t>
      </w:r>
      <w:r w:rsidR="00C02592" w:rsidRPr="0035139D">
        <w:rPr>
          <w:rFonts w:ascii="Times New Roman"/>
          <w:sz w:val="28"/>
          <w:szCs w:val="28"/>
        </w:rPr>
        <w:t>в</w:t>
      </w:r>
      <w:r w:rsidR="00C02592" w:rsidRPr="0035139D">
        <w:rPr>
          <w:rFonts w:ascii="Times New Roman"/>
          <w:spacing w:val="-6"/>
          <w:sz w:val="28"/>
          <w:szCs w:val="28"/>
        </w:rPr>
        <w:t xml:space="preserve"> </w:t>
      </w:r>
      <w:r w:rsidR="00C02592" w:rsidRPr="0035139D">
        <w:rPr>
          <w:rFonts w:ascii="Times New Roman"/>
          <w:sz w:val="28"/>
          <w:szCs w:val="28"/>
        </w:rPr>
        <w:t>образовательных</w:t>
      </w:r>
      <w:r w:rsidR="00C02592" w:rsidRPr="0035139D">
        <w:rPr>
          <w:rFonts w:ascii="Times New Roman"/>
          <w:spacing w:val="-2"/>
          <w:sz w:val="28"/>
          <w:szCs w:val="28"/>
        </w:rPr>
        <w:t xml:space="preserve"> </w:t>
      </w:r>
      <w:r w:rsidR="00C02592" w:rsidRPr="0035139D">
        <w:rPr>
          <w:rFonts w:ascii="Times New Roman"/>
          <w:sz w:val="28"/>
          <w:szCs w:val="28"/>
        </w:rPr>
        <w:t>организациях</w:t>
      </w:r>
      <w:r w:rsidR="00C02592" w:rsidRPr="0035139D">
        <w:rPr>
          <w:rFonts w:ascii="Times New Roman"/>
          <w:spacing w:val="-2"/>
          <w:sz w:val="28"/>
          <w:szCs w:val="28"/>
        </w:rPr>
        <w:t xml:space="preserve"> </w:t>
      </w:r>
      <w:r w:rsidR="00C02592" w:rsidRPr="0035139D">
        <w:rPr>
          <w:rFonts w:ascii="Times New Roman"/>
          <w:sz w:val="28"/>
          <w:szCs w:val="28"/>
        </w:rPr>
        <w:t>СПО</w:t>
      </w:r>
      <w:r w:rsidR="00C02592" w:rsidRPr="0035139D">
        <w:rPr>
          <w:rFonts w:ascii="Times New Roman"/>
          <w:spacing w:val="-6"/>
          <w:sz w:val="28"/>
          <w:szCs w:val="28"/>
        </w:rPr>
        <w:t xml:space="preserve"> </w:t>
      </w:r>
      <w:r w:rsidR="00C02592" w:rsidRPr="0035139D">
        <w:rPr>
          <w:rFonts w:ascii="Times New Roman"/>
          <w:sz w:val="28"/>
          <w:szCs w:val="28"/>
        </w:rPr>
        <w:t>и</w:t>
      </w:r>
      <w:r w:rsidR="00C02592" w:rsidRPr="0035139D">
        <w:rPr>
          <w:rFonts w:ascii="Times New Roman"/>
          <w:spacing w:val="-6"/>
          <w:sz w:val="28"/>
          <w:szCs w:val="28"/>
        </w:rPr>
        <w:t xml:space="preserve"> </w:t>
      </w:r>
      <w:r w:rsidR="00C02592" w:rsidRPr="0035139D">
        <w:rPr>
          <w:rFonts w:ascii="Times New Roman"/>
          <w:sz w:val="28"/>
          <w:szCs w:val="28"/>
        </w:rPr>
        <w:t>ВО,</w:t>
      </w:r>
      <w:r w:rsidR="00C02592" w:rsidRPr="0035139D">
        <w:rPr>
          <w:rFonts w:ascii="Times New Roman"/>
          <w:spacing w:val="-5"/>
          <w:sz w:val="28"/>
          <w:szCs w:val="28"/>
        </w:rPr>
        <w:t xml:space="preserve"> </w:t>
      </w:r>
      <w:r w:rsidR="00C02592" w:rsidRPr="0035139D">
        <w:rPr>
          <w:rFonts w:ascii="Times New Roman"/>
          <w:sz w:val="28"/>
          <w:szCs w:val="28"/>
        </w:rPr>
        <w:t>открытых</w:t>
      </w:r>
      <w:r w:rsidR="00C02592" w:rsidRPr="0035139D">
        <w:rPr>
          <w:rFonts w:ascii="Times New Roman"/>
          <w:spacing w:val="-1"/>
          <w:sz w:val="28"/>
          <w:szCs w:val="28"/>
        </w:rPr>
        <w:t xml:space="preserve"> </w:t>
      </w:r>
      <w:r w:rsidR="00C02592" w:rsidRPr="0035139D">
        <w:rPr>
          <w:rFonts w:ascii="Times New Roman"/>
          <w:sz w:val="28"/>
          <w:szCs w:val="28"/>
        </w:rPr>
        <w:t>уроков</w:t>
      </w:r>
      <w:r w:rsidR="00C02592" w:rsidRPr="0035139D">
        <w:rPr>
          <w:rFonts w:ascii="Times New Roman"/>
          <w:spacing w:val="-5"/>
          <w:sz w:val="28"/>
          <w:szCs w:val="28"/>
        </w:rPr>
        <w:t xml:space="preserve"> </w:t>
      </w:r>
      <w:r w:rsidR="00C02592" w:rsidRPr="0035139D">
        <w:rPr>
          <w:rFonts w:ascii="Times New Roman"/>
          <w:sz w:val="28"/>
          <w:szCs w:val="28"/>
        </w:rPr>
        <w:t>технологии</w:t>
      </w:r>
      <w:r w:rsidR="00C02592" w:rsidRPr="0035139D">
        <w:rPr>
          <w:rFonts w:ascii="Times New Roman"/>
          <w:spacing w:val="-4"/>
          <w:sz w:val="28"/>
          <w:szCs w:val="28"/>
        </w:rPr>
        <w:t xml:space="preserve"> </w:t>
      </w:r>
      <w:r w:rsidR="00C02592" w:rsidRPr="0035139D">
        <w:rPr>
          <w:rFonts w:ascii="Times New Roman"/>
          <w:sz w:val="28"/>
          <w:szCs w:val="28"/>
        </w:rPr>
        <w:t>на</w:t>
      </w:r>
      <w:r w:rsidR="00C02592" w:rsidRPr="0035139D">
        <w:rPr>
          <w:rFonts w:ascii="Times New Roman"/>
          <w:spacing w:val="-6"/>
          <w:sz w:val="28"/>
          <w:szCs w:val="28"/>
        </w:rPr>
        <w:t xml:space="preserve"> </w:t>
      </w:r>
      <w:r w:rsidR="00C02592" w:rsidRPr="0035139D">
        <w:rPr>
          <w:rFonts w:ascii="Times New Roman"/>
          <w:sz w:val="28"/>
          <w:szCs w:val="28"/>
        </w:rPr>
        <w:t>базе</w:t>
      </w:r>
      <w:r w:rsidR="00C02592" w:rsidRPr="0035139D">
        <w:rPr>
          <w:rFonts w:ascii="Times New Roman"/>
          <w:spacing w:val="-6"/>
          <w:sz w:val="28"/>
          <w:szCs w:val="28"/>
        </w:rPr>
        <w:t xml:space="preserve"> </w:t>
      </w:r>
      <w:r w:rsidR="00C02592" w:rsidRPr="0035139D">
        <w:rPr>
          <w:rFonts w:ascii="Times New Roman"/>
          <w:sz w:val="28"/>
          <w:szCs w:val="28"/>
        </w:rPr>
        <w:t>колледжей,</w:t>
      </w:r>
      <w:r w:rsidR="00C02592" w:rsidRPr="0035139D">
        <w:rPr>
          <w:rFonts w:ascii="Times New Roman"/>
          <w:spacing w:val="-58"/>
          <w:sz w:val="28"/>
          <w:szCs w:val="28"/>
        </w:rPr>
        <w:t xml:space="preserve"> </w:t>
      </w:r>
      <w:r w:rsidR="00C02592" w:rsidRPr="0035139D">
        <w:rPr>
          <w:rFonts w:ascii="Times New Roman"/>
          <w:sz w:val="28"/>
          <w:szCs w:val="28"/>
        </w:rPr>
        <w:t>встречи</w:t>
      </w:r>
      <w:r w:rsidR="00C02592" w:rsidRPr="0035139D">
        <w:rPr>
          <w:rFonts w:ascii="Times New Roman"/>
          <w:spacing w:val="1"/>
          <w:sz w:val="28"/>
          <w:szCs w:val="28"/>
        </w:rPr>
        <w:t xml:space="preserve"> </w:t>
      </w:r>
      <w:r w:rsidR="00C02592" w:rsidRPr="0035139D">
        <w:rPr>
          <w:rFonts w:ascii="Times New Roman"/>
          <w:sz w:val="28"/>
          <w:szCs w:val="28"/>
        </w:rPr>
        <w:t>с</w:t>
      </w:r>
      <w:r w:rsidR="00C02592" w:rsidRPr="0035139D">
        <w:rPr>
          <w:rFonts w:ascii="Times New Roman"/>
          <w:spacing w:val="1"/>
          <w:sz w:val="28"/>
          <w:szCs w:val="28"/>
        </w:rPr>
        <w:t xml:space="preserve"> </w:t>
      </w:r>
      <w:r w:rsidR="00C02592" w:rsidRPr="0035139D">
        <w:rPr>
          <w:rFonts w:ascii="Times New Roman"/>
          <w:sz w:val="28"/>
          <w:szCs w:val="28"/>
        </w:rPr>
        <w:t>представителями</w:t>
      </w:r>
      <w:r w:rsidR="00C02592" w:rsidRPr="0035139D">
        <w:rPr>
          <w:rFonts w:ascii="Times New Roman"/>
          <w:spacing w:val="1"/>
          <w:sz w:val="28"/>
          <w:szCs w:val="28"/>
        </w:rPr>
        <w:t xml:space="preserve"> </w:t>
      </w:r>
      <w:r w:rsidR="00C02592" w:rsidRPr="0035139D">
        <w:rPr>
          <w:rFonts w:ascii="Times New Roman"/>
          <w:sz w:val="28"/>
          <w:szCs w:val="28"/>
        </w:rPr>
        <w:t>разных</w:t>
      </w:r>
      <w:r w:rsidR="00C02592" w:rsidRPr="0035139D">
        <w:rPr>
          <w:rFonts w:ascii="Times New Roman"/>
          <w:spacing w:val="1"/>
          <w:sz w:val="28"/>
          <w:szCs w:val="28"/>
        </w:rPr>
        <w:t xml:space="preserve"> </w:t>
      </w:r>
      <w:r w:rsidR="00C02592" w:rsidRPr="0035139D">
        <w:rPr>
          <w:rFonts w:ascii="Times New Roman"/>
          <w:sz w:val="28"/>
          <w:szCs w:val="28"/>
        </w:rPr>
        <w:t>профессий</w:t>
      </w:r>
      <w:r w:rsidR="00C02592" w:rsidRPr="00C02592">
        <w:rPr>
          <w:rFonts w:ascii="Times New Roman"/>
          <w:spacing w:val="1"/>
          <w:sz w:val="28"/>
          <w:szCs w:val="28"/>
        </w:rPr>
        <w:t xml:space="preserve"> </w:t>
      </w:r>
      <w:r w:rsidR="00C02592" w:rsidRPr="00C02592">
        <w:rPr>
          <w:rFonts w:ascii="Times New Roman"/>
          <w:sz w:val="28"/>
          <w:szCs w:val="28"/>
        </w:rPr>
        <w:t>и</w:t>
      </w:r>
      <w:r w:rsidR="00C02592" w:rsidRPr="00C02592">
        <w:rPr>
          <w:rFonts w:ascii="Times New Roman"/>
          <w:spacing w:val="1"/>
          <w:sz w:val="28"/>
          <w:szCs w:val="28"/>
        </w:rPr>
        <w:t xml:space="preserve"> </w:t>
      </w:r>
      <w:r w:rsidR="00C02592" w:rsidRPr="00C02592">
        <w:rPr>
          <w:rFonts w:ascii="Times New Roman"/>
          <w:sz w:val="28"/>
          <w:szCs w:val="28"/>
        </w:rPr>
        <w:t>др.</w:t>
      </w:r>
      <w:r w:rsidR="00C02592" w:rsidRPr="00C02592">
        <w:rPr>
          <w:rFonts w:ascii="Times New Roman"/>
          <w:spacing w:val="1"/>
          <w:sz w:val="28"/>
          <w:szCs w:val="28"/>
        </w:rPr>
        <w:t xml:space="preserve"> </w:t>
      </w:r>
      <w:r w:rsidR="00C02592" w:rsidRPr="00C02592">
        <w:rPr>
          <w:rFonts w:ascii="Times New Roman"/>
          <w:sz w:val="28"/>
          <w:szCs w:val="28"/>
        </w:rPr>
        <w:t>Также</w:t>
      </w:r>
      <w:r w:rsidR="00C02592" w:rsidRPr="00C02592">
        <w:rPr>
          <w:rFonts w:ascii="Times New Roman"/>
          <w:spacing w:val="1"/>
          <w:sz w:val="28"/>
          <w:szCs w:val="28"/>
        </w:rPr>
        <w:t xml:space="preserve"> </w:t>
      </w:r>
      <w:r w:rsidR="00C02592" w:rsidRPr="00C02592">
        <w:rPr>
          <w:rFonts w:ascii="Times New Roman"/>
          <w:sz w:val="28"/>
          <w:szCs w:val="28"/>
        </w:rPr>
        <w:t>она</w:t>
      </w:r>
      <w:r w:rsidR="00C02592" w:rsidRPr="00C02592">
        <w:rPr>
          <w:rFonts w:ascii="Times New Roman"/>
          <w:spacing w:val="1"/>
          <w:sz w:val="28"/>
          <w:szCs w:val="28"/>
        </w:rPr>
        <w:t xml:space="preserve"> </w:t>
      </w:r>
      <w:r w:rsidR="00C02592" w:rsidRPr="00C02592">
        <w:rPr>
          <w:rFonts w:ascii="Times New Roman"/>
          <w:sz w:val="28"/>
          <w:szCs w:val="28"/>
        </w:rPr>
        <w:t>включает</w:t>
      </w:r>
      <w:r w:rsidR="00C02592" w:rsidRPr="00C02592">
        <w:rPr>
          <w:rFonts w:ascii="Times New Roman"/>
          <w:spacing w:val="1"/>
          <w:sz w:val="28"/>
          <w:szCs w:val="28"/>
        </w:rPr>
        <w:t xml:space="preserve"> </w:t>
      </w:r>
      <w:r w:rsidR="00C02592" w:rsidRPr="00C02592">
        <w:rPr>
          <w:rFonts w:ascii="Times New Roman"/>
          <w:sz w:val="28"/>
          <w:szCs w:val="28"/>
        </w:rPr>
        <w:t>конкурсы</w:t>
      </w:r>
      <w:r w:rsidR="00C02592" w:rsidRPr="00C02592">
        <w:rPr>
          <w:rFonts w:ascii="Times New Roman"/>
          <w:spacing w:val="1"/>
          <w:sz w:val="28"/>
          <w:szCs w:val="28"/>
        </w:rPr>
        <w:t xml:space="preserve"> </w:t>
      </w:r>
      <w:r w:rsidR="00C02592" w:rsidRPr="00C02592">
        <w:rPr>
          <w:rFonts w:ascii="Times New Roman"/>
          <w:sz w:val="28"/>
          <w:szCs w:val="28"/>
        </w:rPr>
        <w:t>профориентационной направленности (в т.ч. в рамках Российского движения школьников,</w:t>
      </w:r>
      <w:r w:rsidR="00C02592" w:rsidRPr="00C02592">
        <w:rPr>
          <w:rFonts w:ascii="Times New Roman"/>
          <w:spacing w:val="1"/>
          <w:sz w:val="28"/>
          <w:szCs w:val="28"/>
        </w:rPr>
        <w:t xml:space="preserve"> </w:t>
      </w:r>
      <w:r w:rsidR="00C02592" w:rsidRPr="00C02592">
        <w:rPr>
          <w:rFonts w:ascii="Times New Roman"/>
          <w:sz w:val="28"/>
          <w:szCs w:val="28"/>
        </w:rPr>
        <w:t>Юнармии,</w:t>
      </w:r>
      <w:r w:rsidR="00C02592" w:rsidRPr="00C02592">
        <w:rPr>
          <w:rFonts w:ascii="Times New Roman"/>
          <w:spacing w:val="26"/>
          <w:sz w:val="28"/>
          <w:szCs w:val="28"/>
        </w:rPr>
        <w:t xml:space="preserve"> </w:t>
      </w:r>
      <w:r w:rsidR="00C02592" w:rsidRPr="00C02592">
        <w:rPr>
          <w:rFonts w:ascii="Times New Roman"/>
          <w:sz w:val="28"/>
          <w:szCs w:val="28"/>
        </w:rPr>
        <w:t>реализации</w:t>
      </w:r>
      <w:r w:rsidR="00C02592" w:rsidRPr="00C02592">
        <w:rPr>
          <w:rFonts w:ascii="Times New Roman"/>
          <w:spacing w:val="27"/>
          <w:sz w:val="28"/>
          <w:szCs w:val="28"/>
        </w:rPr>
        <w:t xml:space="preserve"> </w:t>
      </w:r>
      <w:r w:rsidR="00C02592" w:rsidRPr="00C02592">
        <w:rPr>
          <w:rFonts w:ascii="Times New Roman"/>
          <w:sz w:val="28"/>
          <w:szCs w:val="28"/>
        </w:rPr>
        <w:t>проектов</w:t>
      </w:r>
      <w:r w:rsidR="00C02592" w:rsidRPr="00C02592">
        <w:rPr>
          <w:rFonts w:ascii="Times New Roman"/>
          <w:spacing w:val="28"/>
          <w:sz w:val="28"/>
          <w:szCs w:val="28"/>
        </w:rPr>
        <w:t xml:space="preserve"> </w:t>
      </w:r>
      <w:r w:rsidR="00C02592" w:rsidRPr="00C02592">
        <w:rPr>
          <w:rFonts w:ascii="Times New Roman"/>
          <w:sz w:val="28"/>
          <w:szCs w:val="28"/>
        </w:rPr>
        <w:t>«Россия</w:t>
      </w:r>
      <w:r w:rsidR="00C02592" w:rsidRPr="00C02592">
        <w:rPr>
          <w:rFonts w:ascii="Times New Roman"/>
          <w:spacing w:val="26"/>
          <w:sz w:val="28"/>
          <w:szCs w:val="28"/>
        </w:rPr>
        <w:t xml:space="preserve"> </w:t>
      </w:r>
      <w:r w:rsidR="00C02592" w:rsidRPr="00C02592">
        <w:rPr>
          <w:rFonts w:ascii="Times New Roman"/>
          <w:sz w:val="28"/>
          <w:szCs w:val="28"/>
        </w:rPr>
        <w:t>–</w:t>
      </w:r>
      <w:r w:rsidR="00C02592" w:rsidRPr="00C02592">
        <w:rPr>
          <w:rFonts w:ascii="Times New Roman"/>
          <w:spacing w:val="26"/>
          <w:sz w:val="28"/>
          <w:szCs w:val="28"/>
        </w:rPr>
        <w:t xml:space="preserve"> </w:t>
      </w:r>
      <w:r w:rsidR="00C02592" w:rsidRPr="00C02592">
        <w:rPr>
          <w:rFonts w:ascii="Times New Roman"/>
          <w:sz w:val="28"/>
          <w:szCs w:val="28"/>
        </w:rPr>
        <w:t>страна</w:t>
      </w:r>
      <w:r w:rsidR="00C02592" w:rsidRPr="00C02592">
        <w:rPr>
          <w:rFonts w:ascii="Times New Roman"/>
          <w:spacing w:val="25"/>
          <w:sz w:val="28"/>
          <w:szCs w:val="28"/>
        </w:rPr>
        <w:t xml:space="preserve"> </w:t>
      </w:r>
      <w:r w:rsidR="00C02592" w:rsidRPr="00C02592">
        <w:rPr>
          <w:rFonts w:ascii="Times New Roman"/>
          <w:sz w:val="28"/>
          <w:szCs w:val="28"/>
        </w:rPr>
        <w:t>возможностей»</w:t>
      </w:r>
      <w:r w:rsidR="00C02592">
        <w:rPr>
          <w:rFonts w:ascii="Times New Roman"/>
          <w:sz w:val="28"/>
          <w:szCs w:val="28"/>
          <w:lang w:val="ru-RU"/>
        </w:rPr>
        <w:t xml:space="preserve"> и т.д.)</w:t>
      </w:r>
      <w:r w:rsidR="00C02592" w:rsidRPr="00C02592">
        <w:rPr>
          <w:color w:val="000000"/>
          <w:sz w:val="28"/>
          <w:szCs w:val="28"/>
          <w:lang w:val="ru-RU"/>
        </w:rPr>
        <w:t xml:space="preserve"> </w:t>
      </w:r>
    </w:p>
    <w:p w:rsidR="00C02592" w:rsidRPr="00C02592" w:rsidRDefault="00014F80" w:rsidP="00F00CCA">
      <w:pPr>
        <w:pStyle w:val="a3"/>
        <w:widowControl w:val="0"/>
        <w:tabs>
          <w:tab w:val="left" w:pos="1662"/>
        </w:tabs>
        <w:autoSpaceDE w:val="0"/>
        <w:autoSpaceDN w:val="0"/>
        <w:ind w:left="0" w:firstLine="709"/>
        <w:rPr>
          <w:rFonts w:ascii="Times New Roman"/>
          <w:sz w:val="28"/>
          <w:szCs w:val="28"/>
        </w:rPr>
      </w:pPr>
      <w:r>
        <w:rPr>
          <w:rFonts w:ascii="Times New Roman"/>
          <w:b/>
          <w:i/>
          <w:color w:val="000000"/>
          <w:sz w:val="28"/>
          <w:szCs w:val="28"/>
          <w:shd w:val="clear" w:color="auto" w:fill="FFFFFF"/>
          <w:lang w:val="ru-RU"/>
        </w:rPr>
        <w:t>Д</w:t>
      </w:r>
      <w:r w:rsidRPr="00014F80">
        <w:rPr>
          <w:rFonts w:ascii="Times New Roman"/>
          <w:b/>
          <w:i/>
          <w:color w:val="000000"/>
          <w:sz w:val="28"/>
          <w:szCs w:val="28"/>
          <w:shd w:val="clear" w:color="auto" w:fill="FFFFFF"/>
          <w:lang w:val="ru-RU"/>
        </w:rPr>
        <w:t>ополнительное образование</w:t>
      </w:r>
      <w:r w:rsidRPr="00014F80">
        <w:rPr>
          <w:rFonts w:ascii="Times New Roman"/>
          <w:i/>
          <w:color w:val="000000"/>
          <w:sz w:val="28"/>
          <w:szCs w:val="28"/>
          <w:shd w:val="clear" w:color="auto" w:fill="FFFFFF"/>
          <w:lang w:val="ru-RU"/>
        </w:rPr>
        <w:t>.</w:t>
      </w:r>
      <w:r w:rsidRPr="00C02592">
        <w:rPr>
          <w:rFonts w:ascii="Times New Roman"/>
          <w:sz w:val="28"/>
          <w:szCs w:val="28"/>
        </w:rPr>
        <w:t xml:space="preserve"> </w:t>
      </w:r>
      <w:r w:rsidR="00C02592" w:rsidRPr="00C02592">
        <w:rPr>
          <w:rFonts w:ascii="Times New Roman"/>
          <w:sz w:val="28"/>
          <w:szCs w:val="28"/>
        </w:rPr>
        <w:t xml:space="preserve">Оно </w:t>
      </w:r>
      <w:r w:rsidR="00C02592" w:rsidRPr="00C02592">
        <w:rPr>
          <w:rFonts w:ascii="Times New Roman"/>
          <w:i/>
          <w:sz w:val="28"/>
          <w:szCs w:val="28"/>
        </w:rPr>
        <w:t xml:space="preserve">включает </w:t>
      </w:r>
      <w:r w:rsidR="00C02592" w:rsidRPr="00C02592">
        <w:rPr>
          <w:rFonts w:ascii="Times New Roman"/>
          <w:sz w:val="28"/>
          <w:szCs w:val="28"/>
        </w:rPr>
        <w:t>выбор и посещение занятий в рамках</w:t>
      </w:r>
      <w:r w:rsidR="00C02592" w:rsidRPr="00C02592">
        <w:rPr>
          <w:rFonts w:ascii="Times New Roman"/>
          <w:spacing w:val="1"/>
          <w:sz w:val="28"/>
          <w:szCs w:val="28"/>
        </w:rPr>
        <w:t xml:space="preserve"> </w:t>
      </w:r>
      <w:r w:rsidR="00C02592" w:rsidRPr="00C02592">
        <w:rPr>
          <w:rFonts w:ascii="Times New Roman"/>
          <w:sz w:val="28"/>
          <w:szCs w:val="28"/>
        </w:rPr>
        <w:t>ДО</w:t>
      </w:r>
      <w:r w:rsidR="00C02592" w:rsidRPr="00C02592">
        <w:rPr>
          <w:rFonts w:ascii="Times New Roman"/>
          <w:spacing w:val="-2"/>
          <w:sz w:val="28"/>
          <w:szCs w:val="28"/>
        </w:rPr>
        <w:t xml:space="preserve"> </w:t>
      </w:r>
      <w:r w:rsidR="00C02592" w:rsidRPr="00C02592">
        <w:rPr>
          <w:rFonts w:ascii="Times New Roman"/>
          <w:sz w:val="28"/>
          <w:szCs w:val="28"/>
        </w:rPr>
        <w:t>с</w:t>
      </w:r>
      <w:r w:rsidR="00C02592" w:rsidRPr="00C02592">
        <w:rPr>
          <w:rFonts w:ascii="Times New Roman"/>
          <w:spacing w:val="3"/>
          <w:sz w:val="28"/>
          <w:szCs w:val="28"/>
        </w:rPr>
        <w:t xml:space="preserve"> </w:t>
      </w:r>
      <w:r w:rsidR="00C02592" w:rsidRPr="00C02592">
        <w:rPr>
          <w:rFonts w:ascii="Times New Roman"/>
          <w:sz w:val="28"/>
          <w:szCs w:val="28"/>
        </w:rPr>
        <w:t>учетом</w:t>
      </w:r>
      <w:r w:rsidR="00C02592" w:rsidRPr="00C02592">
        <w:rPr>
          <w:rFonts w:ascii="Times New Roman"/>
          <w:spacing w:val="-2"/>
          <w:sz w:val="28"/>
          <w:szCs w:val="28"/>
        </w:rPr>
        <w:t xml:space="preserve"> </w:t>
      </w:r>
      <w:r w:rsidR="00C02592" w:rsidRPr="00C02592">
        <w:rPr>
          <w:rFonts w:ascii="Times New Roman"/>
          <w:sz w:val="28"/>
          <w:szCs w:val="28"/>
        </w:rPr>
        <w:t>склонностей</w:t>
      </w:r>
      <w:r w:rsidR="00C02592" w:rsidRPr="00C02592">
        <w:rPr>
          <w:rFonts w:ascii="Times New Roman"/>
          <w:spacing w:val="1"/>
          <w:sz w:val="28"/>
          <w:szCs w:val="28"/>
        </w:rPr>
        <w:t xml:space="preserve"> </w:t>
      </w:r>
      <w:r w:rsidR="00C02592" w:rsidRPr="00C02592">
        <w:rPr>
          <w:rFonts w:ascii="Times New Roman"/>
          <w:sz w:val="28"/>
          <w:szCs w:val="28"/>
        </w:rPr>
        <w:t>и образовательных</w:t>
      </w:r>
      <w:r w:rsidR="00C02592" w:rsidRPr="00C02592">
        <w:rPr>
          <w:rFonts w:ascii="Times New Roman"/>
          <w:spacing w:val="2"/>
          <w:sz w:val="28"/>
          <w:szCs w:val="28"/>
        </w:rPr>
        <w:t xml:space="preserve"> </w:t>
      </w:r>
      <w:r w:rsidR="00C02592" w:rsidRPr="00C02592">
        <w:rPr>
          <w:rFonts w:ascii="Times New Roman"/>
          <w:sz w:val="28"/>
          <w:szCs w:val="28"/>
        </w:rPr>
        <w:t>потребностей обучающихся.</w:t>
      </w:r>
    </w:p>
    <w:p w:rsidR="00304E00" w:rsidRPr="0035139D" w:rsidRDefault="00014F80" w:rsidP="0035139D">
      <w:pPr>
        <w:pStyle w:val="a3"/>
        <w:widowControl w:val="0"/>
        <w:tabs>
          <w:tab w:val="left" w:pos="1703"/>
        </w:tabs>
        <w:autoSpaceDE w:val="0"/>
        <w:autoSpaceDN w:val="0"/>
        <w:ind w:left="0" w:firstLine="709"/>
        <w:rPr>
          <w:rStyle w:val="CharAttribute501"/>
          <w:rFonts w:ascii="Calibri" w:eastAsia="№Е" w:hAnsi="Calibri"/>
          <w:i w:val="0"/>
          <w:szCs w:val="28"/>
          <w:u w:val="none"/>
          <w:lang w:val="ru-RU"/>
        </w:rPr>
      </w:pPr>
      <w:r>
        <w:rPr>
          <w:rFonts w:ascii="Calibri" w:hAnsi="Calibri"/>
          <w:b/>
          <w:i/>
          <w:sz w:val="28"/>
          <w:szCs w:val="28"/>
          <w:lang w:val="ru-RU"/>
        </w:rPr>
        <w:t>В</w:t>
      </w:r>
      <w:r w:rsidRPr="00014F80">
        <w:rPr>
          <w:b/>
          <w:i/>
          <w:sz w:val="28"/>
          <w:szCs w:val="28"/>
        </w:rPr>
        <w:t>заимодействие</w:t>
      </w:r>
      <w:r w:rsidRPr="00014F80">
        <w:rPr>
          <w:b/>
          <w:i/>
          <w:sz w:val="28"/>
          <w:szCs w:val="28"/>
        </w:rPr>
        <w:t xml:space="preserve"> </w:t>
      </w:r>
      <w:r w:rsidRPr="00014F80">
        <w:rPr>
          <w:b/>
          <w:i/>
          <w:sz w:val="28"/>
          <w:szCs w:val="28"/>
        </w:rPr>
        <w:t>с</w:t>
      </w:r>
      <w:r w:rsidRPr="00014F80">
        <w:rPr>
          <w:b/>
          <w:i/>
          <w:sz w:val="28"/>
          <w:szCs w:val="28"/>
        </w:rPr>
        <w:t xml:space="preserve"> </w:t>
      </w:r>
      <w:r w:rsidRPr="00014F80">
        <w:rPr>
          <w:b/>
          <w:i/>
          <w:sz w:val="28"/>
          <w:szCs w:val="28"/>
        </w:rPr>
        <w:t>родителями</w:t>
      </w:r>
      <w:r w:rsidRPr="00014F80">
        <w:rPr>
          <w:b/>
          <w:i/>
          <w:sz w:val="28"/>
          <w:szCs w:val="28"/>
        </w:rPr>
        <w:t>/</w:t>
      </w:r>
      <w:r w:rsidRPr="00014F80">
        <w:rPr>
          <w:b/>
          <w:i/>
          <w:sz w:val="28"/>
          <w:szCs w:val="28"/>
        </w:rPr>
        <w:t>законными</w:t>
      </w:r>
      <w:r w:rsidRPr="00014F80">
        <w:rPr>
          <w:rFonts w:ascii="Calibri" w:hAnsi="Calibri"/>
          <w:b/>
          <w:i/>
          <w:spacing w:val="1"/>
          <w:sz w:val="28"/>
          <w:szCs w:val="28"/>
          <w:lang w:val="ru-RU"/>
        </w:rPr>
        <w:t xml:space="preserve"> </w:t>
      </w:r>
      <w:r w:rsidRPr="00014F80">
        <w:rPr>
          <w:b/>
          <w:i/>
          <w:sz w:val="28"/>
          <w:szCs w:val="28"/>
        </w:rPr>
        <w:t>представителями</w:t>
      </w:r>
      <w:r w:rsidRPr="00014F80">
        <w:rPr>
          <w:b/>
          <w:i/>
          <w:sz w:val="28"/>
          <w:szCs w:val="28"/>
        </w:rPr>
        <w:t>.</w:t>
      </w:r>
      <w:r>
        <w:rPr>
          <w:rFonts w:ascii="Calibri" w:hAnsi="Calibri"/>
          <w:sz w:val="28"/>
          <w:szCs w:val="28"/>
          <w:lang w:val="ru-RU"/>
        </w:rPr>
        <w:t xml:space="preserve"> </w:t>
      </w:r>
      <w:r w:rsidR="00C02592" w:rsidRPr="00E01DC9">
        <w:rPr>
          <w:sz w:val="28"/>
          <w:szCs w:val="28"/>
        </w:rPr>
        <w:t>В</w:t>
      </w:r>
      <w:r w:rsidR="00C02592" w:rsidRPr="00E01DC9">
        <w:rPr>
          <w:sz w:val="28"/>
          <w:szCs w:val="28"/>
        </w:rPr>
        <w:t xml:space="preserve"> </w:t>
      </w:r>
      <w:r w:rsidR="00C02592" w:rsidRPr="00E01DC9">
        <w:rPr>
          <w:sz w:val="28"/>
          <w:szCs w:val="28"/>
        </w:rPr>
        <w:t>рамках</w:t>
      </w:r>
      <w:r w:rsidR="00C02592" w:rsidRPr="00E01DC9">
        <w:rPr>
          <w:spacing w:val="1"/>
          <w:sz w:val="28"/>
          <w:szCs w:val="28"/>
        </w:rPr>
        <w:t xml:space="preserve"> </w:t>
      </w:r>
      <w:r w:rsidR="00C02592" w:rsidRPr="00E01DC9">
        <w:rPr>
          <w:sz w:val="28"/>
          <w:szCs w:val="28"/>
        </w:rPr>
        <w:t>такого</w:t>
      </w:r>
      <w:r w:rsidR="00C02592" w:rsidRPr="00E01DC9">
        <w:rPr>
          <w:spacing w:val="1"/>
          <w:sz w:val="28"/>
          <w:szCs w:val="28"/>
        </w:rPr>
        <w:t xml:space="preserve"> </w:t>
      </w:r>
      <w:r w:rsidR="00C02592" w:rsidRPr="00E01DC9">
        <w:rPr>
          <w:sz w:val="28"/>
          <w:szCs w:val="28"/>
        </w:rPr>
        <w:t>взаимодействия</w:t>
      </w:r>
      <w:r w:rsidR="00C02592" w:rsidRPr="00E01DC9">
        <w:rPr>
          <w:spacing w:val="1"/>
          <w:sz w:val="28"/>
          <w:szCs w:val="28"/>
        </w:rPr>
        <w:t xml:space="preserve"> </w:t>
      </w:r>
      <w:r w:rsidR="00C02592" w:rsidRPr="00E01DC9">
        <w:rPr>
          <w:sz w:val="28"/>
          <w:szCs w:val="28"/>
        </w:rPr>
        <w:t>проводится</w:t>
      </w:r>
      <w:r w:rsidR="00C02592" w:rsidRPr="00E01DC9">
        <w:rPr>
          <w:spacing w:val="1"/>
          <w:sz w:val="28"/>
          <w:szCs w:val="28"/>
        </w:rPr>
        <w:t xml:space="preserve"> </w:t>
      </w:r>
      <w:r w:rsidR="00C02592" w:rsidRPr="00E01DC9">
        <w:rPr>
          <w:sz w:val="28"/>
          <w:szCs w:val="28"/>
        </w:rPr>
        <w:t>информационное</w:t>
      </w:r>
      <w:r w:rsidR="00C02592" w:rsidRPr="00E01DC9">
        <w:rPr>
          <w:spacing w:val="1"/>
          <w:sz w:val="28"/>
          <w:szCs w:val="28"/>
        </w:rPr>
        <w:t xml:space="preserve"> </w:t>
      </w:r>
      <w:r w:rsidR="00C02592" w:rsidRPr="00E01DC9">
        <w:rPr>
          <w:sz w:val="28"/>
          <w:szCs w:val="28"/>
        </w:rPr>
        <w:t>сопровождение</w:t>
      </w:r>
      <w:r w:rsidR="00C02592" w:rsidRPr="00E01DC9">
        <w:rPr>
          <w:spacing w:val="1"/>
          <w:sz w:val="28"/>
          <w:szCs w:val="28"/>
        </w:rPr>
        <w:t xml:space="preserve"> </w:t>
      </w:r>
      <w:r w:rsidR="00C02592" w:rsidRPr="00E01DC9">
        <w:rPr>
          <w:sz w:val="28"/>
          <w:szCs w:val="28"/>
        </w:rPr>
        <w:t>родителей</w:t>
      </w:r>
      <w:r w:rsidR="00C02592" w:rsidRPr="00E01DC9">
        <w:rPr>
          <w:spacing w:val="1"/>
          <w:sz w:val="28"/>
          <w:szCs w:val="28"/>
        </w:rPr>
        <w:t xml:space="preserve"> </w:t>
      </w:r>
      <w:r w:rsidR="00C02592" w:rsidRPr="00E01DC9">
        <w:rPr>
          <w:sz w:val="28"/>
          <w:szCs w:val="28"/>
        </w:rPr>
        <w:t>обучающихся</w:t>
      </w:r>
      <w:r w:rsidR="00C02592" w:rsidRPr="00E01DC9">
        <w:rPr>
          <w:sz w:val="28"/>
          <w:szCs w:val="28"/>
        </w:rPr>
        <w:t>,</w:t>
      </w:r>
      <w:r w:rsidR="00C02592" w:rsidRPr="00E01DC9">
        <w:rPr>
          <w:spacing w:val="-57"/>
          <w:sz w:val="28"/>
          <w:szCs w:val="28"/>
        </w:rPr>
        <w:t xml:space="preserve"> </w:t>
      </w:r>
      <w:r w:rsidR="00C02592" w:rsidRPr="00E01DC9">
        <w:rPr>
          <w:sz w:val="28"/>
          <w:szCs w:val="28"/>
        </w:rPr>
        <w:t>проведение</w:t>
      </w:r>
      <w:r w:rsidR="00C02592" w:rsidRPr="00E01DC9">
        <w:rPr>
          <w:sz w:val="28"/>
          <w:szCs w:val="28"/>
        </w:rPr>
        <w:t xml:space="preserve"> </w:t>
      </w:r>
      <w:r w:rsidR="00C02592" w:rsidRPr="00E01DC9">
        <w:rPr>
          <w:sz w:val="28"/>
          <w:szCs w:val="28"/>
        </w:rPr>
        <w:t>тематических</w:t>
      </w:r>
      <w:r w:rsidR="00C02592" w:rsidRPr="00E01DC9">
        <w:rPr>
          <w:sz w:val="28"/>
          <w:szCs w:val="28"/>
        </w:rPr>
        <w:t xml:space="preserve"> </w:t>
      </w:r>
      <w:r w:rsidR="00C02592" w:rsidRPr="00E01DC9">
        <w:rPr>
          <w:sz w:val="28"/>
          <w:szCs w:val="28"/>
        </w:rPr>
        <w:t>родительских</w:t>
      </w:r>
      <w:r w:rsidR="00C02592" w:rsidRPr="00E01DC9">
        <w:rPr>
          <w:sz w:val="28"/>
          <w:szCs w:val="28"/>
        </w:rPr>
        <w:t xml:space="preserve"> </w:t>
      </w:r>
      <w:r w:rsidR="00C02592" w:rsidRPr="00E01DC9">
        <w:rPr>
          <w:sz w:val="28"/>
          <w:szCs w:val="28"/>
        </w:rPr>
        <w:t>собраний</w:t>
      </w:r>
      <w:r w:rsidR="00C02592" w:rsidRPr="00E01DC9">
        <w:rPr>
          <w:sz w:val="28"/>
          <w:szCs w:val="28"/>
        </w:rPr>
        <w:t xml:space="preserve">, </w:t>
      </w:r>
      <w:r w:rsidR="00C02592" w:rsidRPr="00E01DC9">
        <w:rPr>
          <w:sz w:val="28"/>
          <w:szCs w:val="28"/>
        </w:rPr>
        <w:t>тематические</w:t>
      </w:r>
      <w:r w:rsidR="00C02592" w:rsidRPr="00E01DC9">
        <w:rPr>
          <w:sz w:val="28"/>
          <w:szCs w:val="28"/>
        </w:rPr>
        <w:t xml:space="preserve"> </w:t>
      </w:r>
      <w:r w:rsidR="00C02592" w:rsidRPr="00E01DC9">
        <w:rPr>
          <w:sz w:val="28"/>
          <w:szCs w:val="28"/>
        </w:rPr>
        <w:t>рассылки</w:t>
      </w:r>
      <w:r w:rsidR="00C02592" w:rsidRPr="00E01DC9">
        <w:rPr>
          <w:sz w:val="28"/>
          <w:szCs w:val="28"/>
        </w:rPr>
        <w:t xml:space="preserve"> </w:t>
      </w:r>
      <w:r w:rsidR="00C02592" w:rsidRPr="00E01DC9">
        <w:rPr>
          <w:sz w:val="28"/>
          <w:szCs w:val="28"/>
        </w:rPr>
        <w:t>по</w:t>
      </w:r>
      <w:r w:rsidR="00C02592" w:rsidRPr="00E01DC9">
        <w:rPr>
          <w:sz w:val="28"/>
          <w:szCs w:val="28"/>
        </w:rPr>
        <w:t xml:space="preserve"> </w:t>
      </w:r>
      <w:r w:rsidR="00C02592" w:rsidRPr="00E01DC9">
        <w:rPr>
          <w:sz w:val="28"/>
          <w:szCs w:val="28"/>
        </w:rPr>
        <w:t>электронной</w:t>
      </w:r>
      <w:r w:rsidR="00C02592" w:rsidRPr="00E01DC9">
        <w:rPr>
          <w:spacing w:val="1"/>
          <w:sz w:val="28"/>
          <w:szCs w:val="28"/>
        </w:rPr>
        <w:t xml:space="preserve"> </w:t>
      </w:r>
      <w:r w:rsidR="00C02592" w:rsidRPr="00E01DC9">
        <w:rPr>
          <w:sz w:val="28"/>
          <w:szCs w:val="28"/>
        </w:rPr>
        <w:t>почте</w:t>
      </w:r>
      <w:r w:rsidR="00C02592" w:rsidRPr="00E01DC9">
        <w:rPr>
          <w:sz w:val="28"/>
          <w:szCs w:val="28"/>
        </w:rPr>
        <w:t xml:space="preserve"> </w:t>
      </w:r>
      <w:r w:rsidR="00C02592" w:rsidRPr="00E01DC9">
        <w:rPr>
          <w:sz w:val="28"/>
          <w:szCs w:val="28"/>
        </w:rPr>
        <w:t>и</w:t>
      </w:r>
      <w:r w:rsidR="00C02592" w:rsidRPr="00E01DC9">
        <w:rPr>
          <w:sz w:val="28"/>
          <w:szCs w:val="28"/>
        </w:rPr>
        <w:t xml:space="preserve"> </w:t>
      </w:r>
      <w:r w:rsidR="00C02592" w:rsidRPr="00E01DC9">
        <w:rPr>
          <w:sz w:val="28"/>
          <w:szCs w:val="28"/>
        </w:rPr>
        <w:t>с</w:t>
      </w:r>
      <w:r w:rsidR="00C02592" w:rsidRPr="00E01DC9">
        <w:rPr>
          <w:sz w:val="28"/>
          <w:szCs w:val="28"/>
        </w:rPr>
        <w:t xml:space="preserve"> </w:t>
      </w:r>
      <w:r w:rsidR="00C02592" w:rsidRPr="00E01DC9">
        <w:rPr>
          <w:sz w:val="28"/>
          <w:szCs w:val="28"/>
        </w:rPr>
        <w:t>помощью</w:t>
      </w:r>
      <w:r w:rsidR="00C02592" w:rsidRPr="00E01DC9">
        <w:rPr>
          <w:sz w:val="28"/>
          <w:szCs w:val="28"/>
        </w:rPr>
        <w:t xml:space="preserve"> </w:t>
      </w:r>
      <w:r w:rsidR="00C02592" w:rsidRPr="00E01DC9">
        <w:rPr>
          <w:sz w:val="28"/>
          <w:szCs w:val="28"/>
        </w:rPr>
        <w:t>мессенджеров</w:t>
      </w:r>
      <w:r w:rsidR="00C02592" w:rsidRPr="00E01DC9">
        <w:rPr>
          <w:sz w:val="28"/>
          <w:szCs w:val="28"/>
        </w:rPr>
        <w:t xml:space="preserve">, </w:t>
      </w:r>
      <w:r w:rsidR="00C02592" w:rsidRPr="00E01DC9">
        <w:rPr>
          <w:sz w:val="28"/>
          <w:szCs w:val="28"/>
        </w:rPr>
        <w:t>в</w:t>
      </w:r>
      <w:r w:rsidR="00C02592" w:rsidRPr="00E01DC9">
        <w:rPr>
          <w:sz w:val="28"/>
          <w:szCs w:val="28"/>
        </w:rPr>
        <w:t xml:space="preserve"> </w:t>
      </w:r>
      <w:r w:rsidR="00C02592" w:rsidRPr="00E01DC9">
        <w:rPr>
          <w:sz w:val="28"/>
          <w:szCs w:val="28"/>
        </w:rPr>
        <w:t>т</w:t>
      </w:r>
      <w:r w:rsidR="00C02592" w:rsidRPr="00E01DC9">
        <w:rPr>
          <w:sz w:val="28"/>
          <w:szCs w:val="28"/>
        </w:rPr>
        <w:t>.</w:t>
      </w:r>
      <w:r w:rsidR="00C02592" w:rsidRPr="00E01DC9">
        <w:rPr>
          <w:sz w:val="28"/>
          <w:szCs w:val="28"/>
        </w:rPr>
        <w:t>ч</w:t>
      </w:r>
      <w:r w:rsidR="00C02592" w:rsidRPr="00E01DC9">
        <w:rPr>
          <w:sz w:val="28"/>
          <w:szCs w:val="28"/>
        </w:rPr>
        <w:t xml:space="preserve">. </w:t>
      </w:r>
      <w:r w:rsidR="00C02592" w:rsidRPr="00E01DC9">
        <w:rPr>
          <w:sz w:val="28"/>
          <w:szCs w:val="28"/>
        </w:rPr>
        <w:t>о</w:t>
      </w:r>
      <w:r w:rsidR="00C02592" w:rsidRPr="00E01DC9">
        <w:rPr>
          <w:sz w:val="28"/>
          <w:szCs w:val="28"/>
        </w:rPr>
        <w:t xml:space="preserve"> </w:t>
      </w:r>
      <w:r w:rsidR="00C02592" w:rsidRPr="00E01DC9">
        <w:rPr>
          <w:sz w:val="28"/>
          <w:szCs w:val="28"/>
        </w:rPr>
        <w:t>процессе</w:t>
      </w:r>
      <w:r w:rsidR="00C02592" w:rsidRPr="00E01DC9">
        <w:rPr>
          <w:sz w:val="28"/>
          <w:szCs w:val="28"/>
        </w:rPr>
        <w:t xml:space="preserve"> </w:t>
      </w:r>
      <w:r w:rsidR="00C02592" w:rsidRPr="00E01DC9">
        <w:rPr>
          <w:sz w:val="28"/>
          <w:szCs w:val="28"/>
        </w:rPr>
        <w:t>профессионального</w:t>
      </w:r>
      <w:r w:rsidR="00C02592" w:rsidRPr="00E01DC9">
        <w:rPr>
          <w:sz w:val="28"/>
          <w:szCs w:val="28"/>
        </w:rPr>
        <w:t xml:space="preserve"> </w:t>
      </w:r>
      <w:r w:rsidR="00C02592" w:rsidRPr="00E01DC9">
        <w:rPr>
          <w:sz w:val="28"/>
          <w:szCs w:val="28"/>
        </w:rPr>
        <w:t>самоопределения</w:t>
      </w:r>
      <w:r w:rsidR="00C02592" w:rsidRPr="00E01DC9">
        <w:rPr>
          <w:spacing w:val="1"/>
          <w:sz w:val="28"/>
          <w:szCs w:val="28"/>
        </w:rPr>
        <w:t xml:space="preserve"> </w:t>
      </w:r>
      <w:r w:rsidR="00C02592" w:rsidRPr="00E01DC9">
        <w:rPr>
          <w:sz w:val="28"/>
          <w:szCs w:val="28"/>
        </w:rPr>
        <w:t>ребенка</w:t>
      </w:r>
      <w:r w:rsidR="00C02592" w:rsidRPr="00E01DC9">
        <w:rPr>
          <w:sz w:val="28"/>
          <w:szCs w:val="28"/>
        </w:rPr>
        <w:t>,</w:t>
      </w:r>
      <w:r w:rsidR="00C02592" w:rsidRPr="00E01DC9">
        <w:rPr>
          <w:spacing w:val="1"/>
          <w:sz w:val="28"/>
          <w:szCs w:val="28"/>
        </w:rPr>
        <w:t xml:space="preserve"> </w:t>
      </w:r>
      <w:r w:rsidR="00C02592" w:rsidRPr="00E01DC9">
        <w:rPr>
          <w:sz w:val="28"/>
          <w:szCs w:val="28"/>
        </w:rPr>
        <w:t>тематические</w:t>
      </w:r>
      <w:r w:rsidR="00C02592" w:rsidRPr="00E01DC9">
        <w:rPr>
          <w:spacing w:val="1"/>
          <w:sz w:val="28"/>
          <w:szCs w:val="28"/>
        </w:rPr>
        <w:t xml:space="preserve"> </w:t>
      </w:r>
      <w:r w:rsidR="00C02592" w:rsidRPr="00E01DC9">
        <w:rPr>
          <w:sz w:val="28"/>
          <w:szCs w:val="28"/>
        </w:rPr>
        <w:t>курсы</w:t>
      </w:r>
      <w:r w:rsidR="00C02592" w:rsidRPr="00E01DC9">
        <w:rPr>
          <w:spacing w:val="1"/>
          <w:sz w:val="28"/>
          <w:szCs w:val="28"/>
        </w:rPr>
        <w:t xml:space="preserve"> </w:t>
      </w:r>
      <w:r w:rsidR="00C02592" w:rsidRPr="00E01DC9">
        <w:rPr>
          <w:sz w:val="28"/>
          <w:szCs w:val="28"/>
        </w:rPr>
        <w:t>(</w:t>
      </w:r>
      <w:r w:rsidR="00C02592" w:rsidRPr="00E01DC9">
        <w:rPr>
          <w:sz w:val="28"/>
          <w:szCs w:val="28"/>
        </w:rPr>
        <w:t>в</w:t>
      </w:r>
      <w:r w:rsidR="00C02592" w:rsidRPr="00E01DC9">
        <w:rPr>
          <w:spacing w:val="1"/>
          <w:sz w:val="28"/>
          <w:szCs w:val="28"/>
        </w:rPr>
        <w:t xml:space="preserve"> </w:t>
      </w:r>
      <w:r w:rsidR="00C02592" w:rsidRPr="00E01DC9">
        <w:rPr>
          <w:sz w:val="28"/>
          <w:szCs w:val="28"/>
        </w:rPr>
        <w:t>т</w:t>
      </w:r>
      <w:r w:rsidR="00C02592" w:rsidRPr="00E01DC9">
        <w:rPr>
          <w:sz w:val="28"/>
          <w:szCs w:val="28"/>
        </w:rPr>
        <w:t>.</w:t>
      </w:r>
      <w:r w:rsidR="00C02592" w:rsidRPr="00E01DC9">
        <w:rPr>
          <w:sz w:val="28"/>
          <w:szCs w:val="28"/>
        </w:rPr>
        <w:t>ч</w:t>
      </w:r>
      <w:r w:rsidR="00C02592" w:rsidRPr="00E01DC9">
        <w:rPr>
          <w:sz w:val="28"/>
          <w:szCs w:val="28"/>
        </w:rPr>
        <w:t>.</w:t>
      </w:r>
      <w:r w:rsidR="00C02592" w:rsidRPr="00E01DC9">
        <w:rPr>
          <w:spacing w:val="1"/>
          <w:sz w:val="28"/>
          <w:szCs w:val="28"/>
        </w:rPr>
        <w:t xml:space="preserve"> </w:t>
      </w:r>
      <w:r w:rsidR="00C02592" w:rsidRPr="00E01DC9">
        <w:rPr>
          <w:sz w:val="28"/>
          <w:szCs w:val="28"/>
        </w:rPr>
        <w:t>в</w:t>
      </w:r>
      <w:r w:rsidR="00C02592" w:rsidRPr="00E01DC9">
        <w:rPr>
          <w:spacing w:val="1"/>
          <w:sz w:val="28"/>
          <w:szCs w:val="28"/>
        </w:rPr>
        <w:t xml:space="preserve"> </w:t>
      </w:r>
      <w:r w:rsidR="00C02592" w:rsidRPr="00E01DC9">
        <w:rPr>
          <w:sz w:val="28"/>
          <w:szCs w:val="28"/>
        </w:rPr>
        <w:t>формате</w:t>
      </w:r>
      <w:r w:rsidR="00C02592" w:rsidRPr="00E01DC9">
        <w:rPr>
          <w:spacing w:val="1"/>
          <w:sz w:val="28"/>
          <w:szCs w:val="28"/>
        </w:rPr>
        <w:t xml:space="preserve"> </w:t>
      </w:r>
      <w:r w:rsidR="00C02592" w:rsidRPr="00E01DC9">
        <w:rPr>
          <w:sz w:val="28"/>
          <w:szCs w:val="28"/>
        </w:rPr>
        <w:t>онлайн</w:t>
      </w:r>
      <w:r w:rsidR="00C02592" w:rsidRPr="00E01DC9">
        <w:rPr>
          <w:sz w:val="28"/>
          <w:szCs w:val="28"/>
        </w:rPr>
        <w:t>)</w:t>
      </w:r>
      <w:r w:rsidR="00C02592" w:rsidRPr="00E01DC9">
        <w:rPr>
          <w:spacing w:val="1"/>
          <w:sz w:val="28"/>
          <w:szCs w:val="28"/>
        </w:rPr>
        <w:t xml:space="preserve"> </w:t>
      </w:r>
      <w:r w:rsidR="00C02592" w:rsidRPr="00E01DC9">
        <w:rPr>
          <w:sz w:val="28"/>
          <w:szCs w:val="28"/>
        </w:rPr>
        <w:t>а</w:t>
      </w:r>
      <w:r w:rsidR="00C02592" w:rsidRPr="00E01DC9">
        <w:rPr>
          <w:spacing w:val="1"/>
          <w:sz w:val="28"/>
          <w:szCs w:val="28"/>
        </w:rPr>
        <w:t xml:space="preserve"> </w:t>
      </w:r>
      <w:r w:rsidR="00C02592" w:rsidRPr="00E01DC9">
        <w:rPr>
          <w:sz w:val="28"/>
          <w:szCs w:val="28"/>
        </w:rPr>
        <w:t>также</w:t>
      </w:r>
      <w:r w:rsidR="00C02592" w:rsidRPr="00E01DC9">
        <w:rPr>
          <w:spacing w:val="1"/>
          <w:sz w:val="28"/>
          <w:szCs w:val="28"/>
        </w:rPr>
        <w:t xml:space="preserve"> </w:t>
      </w:r>
      <w:r w:rsidR="00C02592" w:rsidRPr="00E01DC9">
        <w:rPr>
          <w:sz w:val="28"/>
          <w:szCs w:val="28"/>
        </w:rPr>
        <w:t>участие</w:t>
      </w:r>
      <w:r w:rsidR="00C02592" w:rsidRPr="00E01DC9">
        <w:rPr>
          <w:spacing w:val="1"/>
          <w:sz w:val="28"/>
          <w:szCs w:val="28"/>
        </w:rPr>
        <w:t xml:space="preserve"> </w:t>
      </w:r>
      <w:r w:rsidR="00C02592" w:rsidRPr="00E01DC9">
        <w:rPr>
          <w:sz w:val="28"/>
          <w:szCs w:val="28"/>
        </w:rPr>
        <w:t>родительского</w:t>
      </w:r>
      <w:r w:rsidR="00C02592" w:rsidRPr="00E01DC9">
        <w:rPr>
          <w:spacing w:val="1"/>
          <w:sz w:val="28"/>
          <w:szCs w:val="28"/>
        </w:rPr>
        <w:t xml:space="preserve"> </w:t>
      </w:r>
      <w:r w:rsidR="00C02592" w:rsidRPr="00E01DC9">
        <w:rPr>
          <w:sz w:val="28"/>
          <w:szCs w:val="28"/>
        </w:rPr>
        <w:t>сообщества</w:t>
      </w:r>
      <w:r w:rsidR="00C02592" w:rsidRPr="00E01DC9">
        <w:rPr>
          <w:sz w:val="28"/>
          <w:szCs w:val="28"/>
        </w:rPr>
        <w:t xml:space="preserve"> </w:t>
      </w:r>
      <w:r w:rsidR="00C02592" w:rsidRPr="00E01DC9">
        <w:rPr>
          <w:sz w:val="28"/>
          <w:szCs w:val="28"/>
        </w:rPr>
        <w:t>во</w:t>
      </w:r>
      <w:r w:rsidR="00C02592" w:rsidRPr="00E01DC9">
        <w:rPr>
          <w:sz w:val="28"/>
          <w:szCs w:val="28"/>
        </w:rPr>
        <w:t xml:space="preserve"> </w:t>
      </w:r>
      <w:r w:rsidR="00C02592" w:rsidRPr="00E01DC9">
        <w:rPr>
          <w:sz w:val="28"/>
          <w:szCs w:val="28"/>
        </w:rPr>
        <w:t>встречах</w:t>
      </w:r>
      <w:r w:rsidR="00C02592" w:rsidRPr="00E01DC9">
        <w:rPr>
          <w:spacing w:val="2"/>
          <w:sz w:val="28"/>
          <w:szCs w:val="28"/>
        </w:rPr>
        <w:t xml:space="preserve"> </w:t>
      </w:r>
      <w:r w:rsidR="00C02592" w:rsidRPr="00E01DC9">
        <w:rPr>
          <w:sz w:val="28"/>
          <w:szCs w:val="28"/>
        </w:rPr>
        <w:t>с</w:t>
      </w:r>
      <w:r w:rsidR="00C02592" w:rsidRPr="00E01DC9">
        <w:rPr>
          <w:spacing w:val="-1"/>
          <w:sz w:val="28"/>
          <w:szCs w:val="28"/>
        </w:rPr>
        <w:t xml:space="preserve"> </w:t>
      </w:r>
      <w:r w:rsidR="00C02592" w:rsidRPr="00E01DC9">
        <w:rPr>
          <w:sz w:val="28"/>
          <w:szCs w:val="28"/>
        </w:rPr>
        <w:t>представителями</w:t>
      </w:r>
      <w:r w:rsidR="00C02592" w:rsidRPr="00E01DC9">
        <w:rPr>
          <w:sz w:val="28"/>
          <w:szCs w:val="28"/>
        </w:rPr>
        <w:t xml:space="preserve"> </w:t>
      </w:r>
      <w:r w:rsidR="00C02592" w:rsidRPr="00E01DC9">
        <w:rPr>
          <w:sz w:val="28"/>
          <w:szCs w:val="28"/>
        </w:rPr>
        <w:t>разных</w:t>
      </w:r>
      <w:r w:rsidR="00C02592" w:rsidRPr="00E01DC9">
        <w:rPr>
          <w:sz w:val="28"/>
          <w:szCs w:val="28"/>
        </w:rPr>
        <w:t xml:space="preserve"> </w:t>
      </w:r>
      <w:r w:rsidR="00C02592" w:rsidRPr="00E01DC9">
        <w:rPr>
          <w:sz w:val="28"/>
          <w:szCs w:val="28"/>
        </w:rPr>
        <w:t>профессий</w:t>
      </w:r>
      <w:r w:rsidR="00C02592" w:rsidRPr="00E01DC9">
        <w:rPr>
          <w:sz w:val="28"/>
          <w:szCs w:val="28"/>
        </w:rPr>
        <w:t>.</w:t>
      </w:r>
    </w:p>
    <w:p w:rsidR="008A7016" w:rsidRPr="00A7625D" w:rsidRDefault="00350331" w:rsidP="00184827">
      <w:pPr>
        <w:wordWrap/>
        <w:rPr>
          <w:b/>
          <w:iCs/>
          <w:color w:val="000000"/>
          <w:w w:val="0"/>
          <w:sz w:val="28"/>
          <w:szCs w:val="28"/>
          <w:lang w:val="ru-RU"/>
        </w:rPr>
      </w:pPr>
      <w:r>
        <w:rPr>
          <w:b/>
          <w:color w:val="000000"/>
          <w:w w:val="0"/>
          <w:sz w:val="28"/>
          <w:szCs w:val="28"/>
          <w:lang w:val="ru-RU"/>
        </w:rPr>
        <w:t>2</w:t>
      </w:r>
      <w:r w:rsidR="00E478E3" w:rsidRPr="004E4B5A">
        <w:rPr>
          <w:b/>
          <w:color w:val="000000"/>
          <w:w w:val="0"/>
          <w:sz w:val="28"/>
          <w:szCs w:val="28"/>
          <w:lang w:val="ru-RU"/>
        </w:rPr>
        <w:t>.</w:t>
      </w:r>
      <w:r w:rsidR="00B84E7C" w:rsidRPr="004E4B5A">
        <w:rPr>
          <w:b/>
          <w:color w:val="000000"/>
          <w:w w:val="0"/>
          <w:sz w:val="28"/>
          <w:szCs w:val="28"/>
          <w:lang w:val="ru-RU"/>
        </w:rPr>
        <w:t>7</w:t>
      </w:r>
      <w:r w:rsidR="00E478E3" w:rsidRPr="004E4B5A">
        <w:rPr>
          <w:b/>
          <w:color w:val="000000"/>
          <w:w w:val="0"/>
          <w:sz w:val="28"/>
          <w:szCs w:val="28"/>
          <w:lang w:val="ru-RU"/>
        </w:rPr>
        <w:t xml:space="preserve">. </w:t>
      </w:r>
      <w:r w:rsidR="0081699A">
        <w:rPr>
          <w:b/>
          <w:iCs/>
          <w:color w:val="000000"/>
          <w:w w:val="0"/>
          <w:sz w:val="28"/>
          <w:szCs w:val="28"/>
          <w:lang w:val="ru-RU"/>
        </w:rPr>
        <w:t>Модуль «Основные</w:t>
      </w:r>
      <w:r w:rsidR="00865917">
        <w:rPr>
          <w:b/>
          <w:iCs/>
          <w:color w:val="000000"/>
          <w:w w:val="0"/>
          <w:sz w:val="28"/>
          <w:szCs w:val="28"/>
          <w:lang w:val="ru-RU"/>
        </w:rPr>
        <w:t xml:space="preserve"> </w:t>
      </w:r>
      <w:r w:rsidR="001A7546" w:rsidRPr="004E4B5A">
        <w:rPr>
          <w:b/>
          <w:iCs/>
          <w:color w:val="000000"/>
          <w:w w:val="0"/>
          <w:sz w:val="28"/>
          <w:szCs w:val="28"/>
          <w:lang w:val="ru-RU"/>
        </w:rPr>
        <w:t>школьные дела»</w:t>
      </w:r>
    </w:p>
    <w:p w:rsidR="00B814EE" w:rsidRDefault="003E5991" w:rsidP="00B814EE">
      <w:pPr>
        <w:wordWrap/>
        <w:rPr>
          <w:sz w:val="28"/>
          <w:szCs w:val="28"/>
          <w:lang w:val="ru-RU"/>
        </w:rPr>
      </w:pPr>
      <w:r>
        <w:rPr>
          <w:color w:val="000000"/>
          <w:w w:val="0"/>
          <w:sz w:val="28"/>
          <w:szCs w:val="28"/>
          <w:lang w:val="ru-RU"/>
        </w:rPr>
        <w:tab/>
      </w:r>
      <w:r w:rsidR="001A7546" w:rsidRPr="004E4B5A">
        <w:rPr>
          <w:color w:val="000000"/>
          <w:w w:val="0"/>
          <w:sz w:val="28"/>
          <w:szCs w:val="28"/>
          <w:lang w:val="ru-RU"/>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00602A87" w:rsidRPr="00602A87">
        <w:rPr>
          <w:sz w:val="28"/>
          <w:szCs w:val="28"/>
          <w:lang w:val="ru-RU"/>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B814EE" w:rsidRDefault="00A7625D" w:rsidP="00B814EE">
      <w:pPr>
        <w:wordWrap/>
        <w:ind w:firstLine="709"/>
        <w:rPr>
          <w:b/>
          <w:bCs/>
          <w:i/>
          <w:iCs/>
          <w:color w:val="000000"/>
          <w:sz w:val="28"/>
          <w:szCs w:val="28"/>
        </w:rPr>
      </w:pPr>
      <w:r w:rsidRPr="00E269EB">
        <w:rPr>
          <w:b/>
          <w:bCs/>
          <w:i/>
          <w:iCs/>
          <w:color w:val="000000"/>
          <w:sz w:val="28"/>
          <w:szCs w:val="28"/>
        </w:rPr>
        <w:t>На внешкольном уровне:</w:t>
      </w:r>
    </w:p>
    <w:p w:rsidR="00A7625D" w:rsidRPr="00B814EE" w:rsidRDefault="00A7625D" w:rsidP="00B814EE">
      <w:pPr>
        <w:wordWrap/>
        <w:ind w:firstLine="709"/>
        <w:rPr>
          <w:sz w:val="28"/>
          <w:szCs w:val="28"/>
          <w:lang w:val="ru-RU"/>
        </w:rPr>
      </w:pPr>
      <w:r w:rsidRPr="00B814EE">
        <w:rPr>
          <w:b/>
          <w:color w:val="000000"/>
          <w:sz w:val="28"/>
          <w:szCs w:val="28"/>
          <w:lang w:val="ru-RU"/>
        </w:rPr>
        <w:t>социальные проекты</w:t>
      </w:r>
      <w:r w:rsidRPr="00B814EE">
        <w:rPr>
          <w:color w:val="000000"/>
          <w:sz w:val="28"/>
          <w:szCs w:val="28"/>
          <w:lang w:val="ru-RU"/>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r w:rsidRPr="003D442B">
        <w:rPr>
          <w:color w:val="000000"/>
          <w:sz w:val="28"/>
          <w:szCs w:val="28"/>
        </w:rPr>
        <w:t> </w:t>
      </w:r>
      <w:r w:rsidRPr="00B814EE">
        <w:rPr>
          <w:color w:val="000000"/>
          <w:sz w:val="28"/>
          <w:szCs w:val="28"/>
          <w:lang w:val="ru-RU"/>
        </w:rPr>
        <w:t>благотворительная ярмарка «Время делать добро»,</w:t>
      </w:r>
      <w:r w:rsidRPr="00E269EB">
        <w:rPr>
          <w:color w:val="000000"/>
          <w:sz w:val="28"/>
          <w:szCs w:val="28"/>
        </w:rPr>
        <w:t> </w:t>
      </w:r>
      <w:r w:rsidRPr="00B814EE">
        <w:rPr>
          <w:color w:val="000000"/>
          <w:sz w:val="28"/>
          <w:szCs w:val="28"/>
          <w:lang w:val="ru-RU"/>
        </w:rPr>
        <w:t xml:space="preserve">«Безопасная дорога», акции «Георгиевская лента», «Чистые игры», </w:t>
      </w:r>
      <w:r w:rsidRPr="00B814EE">
        <w:rPr>
          <w:color w:val="000000"/>
          <w:sz w:val="28"/>
          <w:szCs w:val="28"/>
          <w:lang w:val="ru-RU"/>
        </w:rPr>
        <w:lastRenderedPageBreak/>
        <w:t>«Бессмертный полк»:</w:t>
      </w:r>
    </w:p>
    <w:p w:rsidR="00A7625D" w:rsidRPr="0069283F" w:rsidRDefault="00A7625D" w:rsidP="00AD38E1">
      <w:pPr>
        <w:pStyle w:val="af4"/>
        <w:numPr>
          <w:ilvl w:val="0"/>
          <w:numId w:val="8"/>
        </w:numPr>
        <w:spacing w:before="0" w:beforeAutospacing="0" w:after="0" w:afterAutospacing="0"/>
        <w:ind w:left="0" w:firstLine="0"/>
        <w:jc w:val="both"/>
        <w:rPr>
          <w:sz w:val="28"/>
          <w:szCs w:val="28"/>
        </w:rPr>
      </w:pPr>
      <w:r w:rsidRPr="0069283F">
        <w:rPr>
          <w:sz w:val="28"/>
          <w:szCs w:val="28"/>
        </w:rPr>
        <w:t>проводимые для жителей села и организуемые </w:t>
      </w:r>
      <w:r w:rsidRPr="00B814EE">
        <w:rPr>
          <w:sz w:val="28"/>
          <w:szCs w:val="28"/>
        </w:rPr>
        <w:t>совместно</w:t>
      </w:r>
      <w:r w:rsidRPr="0069283F">
        <w:rPr>
          <w:i/>
          <w:iCs/>
          <w:sz w:val="28"/>
          <w:szCs w:val="28"/>
        </w:rPr>
        <w:t> </w:t>
      </w:r>
      <w:r>
        <w:rPr>
          <w:sz w:val="28"/>
          <w:szCs w:val="28"/>
        </w:rPr>
        <w:t>с</w:t>
      </w:r>
      <w:r w:rsidR="00F00CCA">
        <w:rPr>
          <w:sz w:val="28"/>
          <w:szCs w:val="28"/>
        </w:rPr>
        <w:t xml:space="preserve"> </w:t>
      </w:r>
      <w:r>
        <w:rPr>
          <w:sz w:val="28"/>
          <w:szCs w:val="28"/>
        </w:rPr>
        <w:t>поселковым</w:t>
      </w:r>
      <w:r w:rsidRPr="0069283F">
        <w:rPr>
          <w:sz w:val="28"/>
          <w:szCs w:val="28"/>
        </w:rPr>
        <w:t xml:space="preserve"> советом</w:t>
      </w:r>
      <w:r>
        <w:rPr>
          <w:sz w:val="28"/>
          <w:szCs w:val="28"/>
        </w:rPr>
        <w:t xml:space="preserve"> </w:t>
      </w:r>
      <w:r w:rsidRPr="0069283F">
        <w:rPr>
          <w:sz w:val="28"/>
          <w:szCs w:val="28"/>
        </w:rPr>
        <w:t>(адми</w:t>
      </w:r>
      <w:r>
        <w:rPr>
          <w:sz w:val="28"/>
          <w:szCs w:val="28"/>
        </w:rPr>
        <w:t>нистрацией сельского поселения)</w:t>
      </w:r>
      <w:r w:rsidRPr="0069283F">
        <w:rPr>
          <w:sz w:val="28"/>
          <w:szCs w:val="28"/>
        </w:rPr>
        <w:t>,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Фестиваль здорового образа жизни, спортивный праздник «Папа,</w:t>
      </w:r>
      <w:r>
        <w:rPr>
          <w:sz w:val="28"/>
          <w:szCs w:val="28"/>
        </w:rPr>
        <w:t xml:space="preserve"> </w:t>
      </w:r>
      <w:r w:rsidRPr="0069283F">
        <w:rPr>
          <w:sz w:val="28"/>
          <w:szCs w:val="28"/>
        </w:rPr>
        <w:t>мама,</w:t>
      </w:r>
      <w:r>
        <w:rPr>
          <w:sz w:val="28"/>
          <w:szCs w:val="28"/>
        </w:rPr>
        <w:t xml:space="preserve"> </w:t>
      </w:r>
      <w:r w:rsidRPr="0069283F">
        <w:rPr>
          <w:sz w:val="28"/>
          <w:szCs w:val="28"/>
        </w:rPr>
        <w:t>я – спортивная семья», «Весеннее ассорти»,</w:t>
      </w:r>
      <w:r>
        <w:rPr>
          <w:sz w:val="28"/>
          <w:szCs w:val="28"/>
        </w:rPr>
        <w:t xml:space="preserve"> </w:t>
      </w:r>
      <w:r w:rsidRPr="0069283F">
        <w:rPr>
          <w:sz w:val="28"/>
          <w:szCs w:val="28"/>
        </w:rPr>
        <w:t>флешмобы посвященные ко «Дню Народного Единства»,</w:t>
      </w:r>
      <w:r w:rsidR="00F00CCA">
        <w:rPr>
          <w:sz w:val="28"/>
          <w:szCs w:val="28"/>
        </w:rPr>
        <w:t xml:space="preserve"> </w:t>
      </w:r>
      <w:r w:rsidRPr="0069283F">
        <w:rPr>
          <w:sz w:val="28"/>
          <w:szCs w:val="28"/>
        </w:rPr>
        <w:t>ко «Дню матери»,</w:t>
      </w:r>
      <w:r>
        <w:rPr>
          <w:sz w:val="28"/>
          <w:szCs w:val="28"/>
        </w:rPr>
        <w:t xml:space="preserve"> </w:t>
      </w:r>
      <w:r w:rsidRPr="0069283F">
        <w:rPr>
          <w:sz w:val="28"/>
          <w:szCs w:val="28"/>
        </w:rPr>
        <w:t>ко «Дню учителя», «Ко дню космонавтики», «1 мая» и « Дню Победы»</w:t>
      </w:r>
      <w:r>
        <w:rPr>
          <w:sz w:val="28"/>
          <w:szCs w:val="28"/>
        </w:rPr>
        <w:t>,</w:t>
      </w:r>
      <w:r w:rsidRPr="00CA4569">
        <w:rPr>
          <w:color w:val="000000"/>
          <w:sz w:val="28"/>
          <w:szCs w:val="28"/>
        </w:rPr>
        <w:t xml:space="preserve"> </w:t>
      </w:r>
      <w:r>
        <w:rPr>
          <w:color w:val="000000"/>
          <w:sz w:val="28"/>
          <w:szCs w:val="28"/>
        </w:rPr>
        <w:t>эстафета посвященная 9 мая по улицам поселка.</w:t>
      </w:r>
    </w:p>
    <w:p w:rsidR="00A7625D" w:rsidRPr="005B0E3D" w:rsidRDefault="00A7625D" w:rsidP="00B814EE">
      <w:pPr>
        <w:pStyle w:val="af4"/>
        <w:spacing w:before="0" w:beforeAutospacing="0" w:after="0" w:afterAutospacing="0"/>
        <w:ind w:firstLine="709"/>
        <w:jc w:val="both"/>
        <w:rPr>
          <w:color w:val="000000"/>
          <w:sz w:val="28"/>
          <w:szCs w:val="28"/>
        </w:rPr>
      </w:pPr>
      <w:r w:rsidRPr="005B0E3D">
        <w:rPr>
          <w:b/>
          <w:bCs/>
          <w:i/>
          <w:iCs/>
          <w:color w:val="000000"/>
          <w:sz w:val="28"/>
          <w:szCs w:val="28"/>
        </w:rPr>
        <w:t>На школьном уровне:</w:t>
      </w:r>
    </w:p>
    <w:p w:rsidR="00A7625D" w:rsidRDefault="00A7625D" w:rsidP="00B814EE">
      <w:pPr>
        <w:pStyle w:val="af4"/>
        <w:spacing w:before="0" w:beforeAutospacing="0" w:after="0" w:afterAutospacing="0"/>
        <w:ind w:firstLine="709"/>
        <w:jc w:val="both"/>
        <w:rPr>
          <w:sz w:val="28"/>
          <w:szCs w:val="28"/>
        </w:rPr>
      </w:pPr>
      <w:r w:rsidRPr="00E44D4A">
        <w:rPr>
          <w:b/>
          <w:bCs/>
          <w:sz w:val="28"/>
          <w:szCs w:val="28"/>
        </w:rPr>
        <w:t>общешкольные праздники</w:t>
      </w:r>
      <w:r>
        <w:rPr>
          <w:sz w:val="28"/>
          <w:szCs w:val="28"/>
        </w:rPr>
        <w:t xml:space="preserve"> – </w:t>
      </w:r>
      <w:r w:rsidRPr="00E44D4A">
        <w:rPr>
          <w:sz w:val="28"/>
          <w:szCs w:val="28"/>
        </w:rPr>
        <w:t xml:space="preserve">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w:t>
      </w:r>
      <w:r>
        <w:rPr>
          <w:sz w:val="28"/>
          <w:szCs w:val="28"/>
        </w:rPr>
        <w:t>участвуют все классы школы:</w:t>
      </w:r>
    </w:p>
    <w:p w:rsidR="00A7625D" w:rsidRPr="00F80CF0" w:rsidRDefault="00A7625D" w:rsidP="00AD38E1">
      <w:pPr>
        <w:pStyle w:val="af4"/>
        <w:numPr>
          <w:ilvl w:val="0"/>
          <w:numId w:val="9"/>
        </w:numPr>
        <w:tabs>
          <w:tab w:val="clear" w:pos="720"/>
        </w:tabs>
        <w:spacing w:before="0" w:beforeAutospacing="0" w:after="0" w:afterAutospacing="0"/>
        <w:ind w:left="0" w:firstLine="0"/>
        <w:jc w:val="both"/>
        <w:rPr>
          <w:sz w:val="28"/>
          <w:szCs w:val="28"/>
        </w:rPr>
      </w:pPr>
      <w:r>
        <w:rPr>
          <w:b/>
          <w:bCs/>
          <w:color w:val="000000"/>
          <w:sz w:val="28"/>
          <w:szCs w:val="28"/>
        </w:rPr>
        <w:t> День Знаний</w:t>
      </w:r>
      <w:r>
        <w:rPr>
          <w:color w:val="000000"/>
          <w:sz w:val="28"/>
          <w:szCs w:val="28"/>
        </w:rPr>
        <w:t>, как творческое открытие нового учебного года, где происходит знакомство первоклассников и</w:t>
      </w:r>
      <w:r w:rsidR="00F00CCA">
        <w:rPr>
          <w:color w:val="000000"/>
          <w:sz w:val="28"/>
          <w:szCs w:val="28"/>
        </w:rPr>
        <w:t xml:space="preserve"> </w:t>
      </w:r>
      <w:r>
        <w:rPr>
          <w:color w:val="000000"/>
          <w:sz w:val="28"/>
          <w:szCs w:val="28"/>
        </w:rPr>
        <w:t>ребят, прибывших в новом учебном году в школу, с образовательной организацией.</w:t>
      </w:r>
    </w:p>
    <w:p w:rsidR="00A7625D" w:rsidRPr="003D442B" w:rsidRDefault="00A7625D" w:rsidP="00AD38E1">
      <w:pPr>
        <w:pStyle w:val="af4"/>
        <w:numPr>
          <w:ilvl w:val="0"/>
          <w:numId w:val="9"/>
        </w:numPr>
        <w:spacing w:before="0" w:beforeAutospacing="0" w:after="0" w:afterAutospacing="0"/>
        <w:ind w:left="0" w:firstLine="0"/>
        <w:jc w:val="both"/>
        <w:rPr>
          <w:sz w:val="28"/>
          <w:szCs w:val="28"/>
        </w:rPr>
      </w:pPr>
      <w:r w:rsidRPr="00F80CF0">
        <w:rPr>
          <w:b/>
          <w:bCs/>
          <w:color w:val="000000"/>
          <w:sz w:val="28"/>
          <w:szCs w:val="28"/>
        </w:rPr>
        <w:t xml:space="preserve">Последний звонок. </w:t>
      </w:r>
      <w:r w:rsidRPr="00F80CF0">
        <w:rPr>
          <w:color w:val="000000"/>
          <w:sz w:val="28"/>
          <w:szCs w:val="28"/>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A7625D" w:rsidRPr="003D442B" w:rsidRDefault="00A7625D" w:rsidP="00AD38E1">
      <w:pPr>
        <w:pStyle w:val="af4"/>
        <w:numPr>
          <w:ilvl w:val="0"/>
          <w:numId w:val="9"/>
        </w:numPr>
        <w:spacing w:before="0" w:beforeAutospacing="0" w:after="0" w:afterAutospacing="0"/>
        <w:ind w:left="0" w:firstLine="0"/>
        <w:jc w:val="both"/>
        <w:rPr>
          <w:sz w:val="28"/>
          <w:szCs w:val="28"/>
        </w:rPr>
      </w:pPr>
      <w:r w:rsidRPr="003D442B">
        <w:rPr>
          <w:b/>
          <w:sz w:val="28"/>
          <w:szCs w:val="28"/>
        </w:rPr>
        <w:t xml:space="preserve">День учителя. </w:t>
      </w:r>
      <w:r w:rsidRPr="003D442B">
        <w:rPr>
          <w:sz w:val="28"/>
          <w:szCs w:val="28"/>
        </w:rPr>
        <w:t xml:space="preserve">Ежегодно обучающиеся демонстрируют </w:t>
      </w:r>
      <w:r w:rsidRPr="003D442B">
        <w:rPr>
          <w:rStyle w:val="c1"/>
          <w:color w:val="000000"/>
          <w:sz w:val="28"/>
          <w:szCs w:val="28"/>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A7625D" w:rsidRDefault="00A7625D" w:rsidP="00AD38E1">
      <w:pPr>
        <w:pStyle w:val="af4"/>
        <w:numPr>
          <w:ilvl w:val="0"/>
          <w:numId w:val="9"/>
        </w:numPr>
        <w:spacing w:before="0" w:beforeAutospacing="0" w:after="0" w:afterAutospacing="0"/>
        <w:ind w:left="0" w:firstLine="0"/>
        <w:jc w:val="both"/>
        <w:rPr>
          <w:b/>
          <w:sz w:val="28"/>
          <w:szCs w:val="28"/>
        </w:rPr>
      </w:pPr>
      <w:r>
        <w:rPr>
          <w:sz w:val="28"/>
          <w:szCs w:val="28"/>
        </w:rPr>
        <w:t xml:space="preserve"> </w:t>
      </w:r>
      <w:r w:rsidRPr="009120D3">
        <w:rPr>
          <w:b/>
          <w:sz w:val="28"/>
          <w:szCs w:val="28"/>
        </w:rPr>
        <w:t>Праздник «8 Марта».</w:t>
      </w:r>
      <w:r>
        <w:rPr>
          <w:sz w:val="28"/>
          <w:szCs w:val="28"/>
        </w:rPr>
        <w:t xml:space="preserve"> </w:t>
      </w:r>
      <w:r w:rsidRPr="009120D3">
        <w:rPr>
          <w:color w:val="000000"/>
          <w:sz w:val="28"/>
          <w:szCs w:val="28"/>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r>
        <w:rPr>
          <w:color w:val="000000"/>
          <w:sz w:val="28"/>
          <w:szCs w:val="28"/>
        </w:rPr>
        <w:t>.</w:t>
      </w:r>
    </w:p>
    <w:p w:rsidR="00B814EE" w:rsidRDefault="00A7625D" w:rsidP="00AD38E1">
      <w:pPr>
        <w:pStyle w:val="af4"/>
        <w:numPr>
          <w:ilvl w:val="0"/>
          <w:numId w:val="9"/>
        </w:numPr>
        <w:spacing w:before="0" w:beforeAutospacing="0" w:after="0" w:afterAutospacing="0"/>
        <w:ind w:left="0" w:firstLine="0"/>
        <w:jc w:val="both"/>
        <w:rPr>
          <w:b/>
          <w:sz w:val="28"/>
          <w:szCs w:val="28"/>
        </w:rPr>
      </w:pPr>
      <w:r w:rsidRPr="003D442B">
        <w:rPr>
          <w:b/>
          <w:bCs/>
          <w:color w:val="000000"/>
          <w:sz w:val="28"/>
          <w:szCs w:val="28"/>
        </w:rPr>
        <w:t>Празднование Дня Победы</w:t>
      </w:r>
      <w:r w:rsidRPr="003D442B">
        <w:rPr>
          <w:color w:val="000000"/>
          <w:sz w:val="28"/>
          <w:szCs w:val="28"/>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A7625D" w:rsidRPr="00B814EE" w:rsidRDefault="00B814EE" w:rsidP="00AD38E1">
      <w:pPr>
        <w:pStyle w:val="af4"/>
        <w:numPr>
          <w:ilvl w:val="0"/>
          <w:numId w:val="9"/>
        </w:numPr>
        <w:spacing w:before="0" w:beforeAutospacing="0" w:after="0" w:afterAutospacing="0"/>
        <w:ind w:left="0" w:firstLine="0"/>
        <w:jc w:val="both"/>
        <w:rPr>
          <w:b/>
          <w:sz w:val="28"/>
          <w:szCs w:val="28"/>
        </w:rPr>
      </w:pPr>
      <w:r w:rsidRPr="00B814EE">
        <w:rPr>
          <w:b/>
          <w:bCs/>
          <w:color w:val="000000"/>
          <w:sz w:val="28"/>
          <w:szCs w:val="28"/>
        </w:rPr>
        <w:t>Т</w:t>
      </w:r>
      <w:r w:rsidR="00A7625D" w:rsidRPr="00B814EE">
        <w:rPr>
          <w:b/>
          <w:bCs/>
          <w:color w:val="000000"/>
          <w:sz w:val="28"/>
          <w:szCs w:val="28"/>
        </w:rPr>
        <w:t>оржественные ритуалы</w:t>
      </w:r>
      <w:r w:rsidR="00A7625D" w:rsidRPr="00B814EE">
        <w:rPr>
          <w:color w:val="000000"/>
          <w:sz w:val="28"/>
          <w:szCs w:val="28"/>
        </w:rPr>
        <w:t xml:space="preserve">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w:t>
      </w:r>
      <w:r w:rsidR="00A7625D" w:rsidRPr="00B814EE">
        <w:rPr>
          <w:color w:val="000000"/>
          <w:sz w:val="28"/>
          <w:szCs w:val="28"/>
        </w:rPr>
        <w:lastRenderedPageBreak/>
        <w:t xml:space="preserve">детей: «Посвящение в первоклассники», «Прощай начальная школа», «Посвящение в пятиклассники», </w:t>
      </w:r>
      <w:r w:rsidR="00A7625D" w:rsidRPr="00B814EE">
        <w:rPr>
          <w:sz w:val="28"/>
          <w:szCs w:val="28"/>
        </w:rPr>
        <w:t>вступление в ряды первичного отделения РДШ, церемония вручения аттестатов, открытие спортивного сезона:</w:t>
      </w:r>
    </w:p>
    <w:p w:rsidR="00A7625D" w:rsidRDefault="00A7625D" w:rsidP="00AD38E1">
      <w:pPr>
        <w:pStyle w:val="af4"/>
        <w:numPr>
          <w:ilvl w:val="0"/>
          <w:numId w:val="9"/>
        </w:numPr>
        <w:tabs>
          <w:tab w:val="clear" w:pos="720"/>
        </w:tabs>
        <w:spacing w:before="0" w:beforeAutospacing="0" w:after="0" w:afterAutospacing="0"/>
        <w:ind w:left="0" w:firstLine="0"/>
        <w:jc w:val="both"/>
        <w:rPr>
          <w:sz w:val="28"/>
          <w:szCs w:val="28"/>
        </w:rPr>
      </w:pPr>
      <w:r w:rsidRPr="005B0E3D">
        <w:rPr>
          <w:b/>
          <w:bCs/>
          <w:color w:val="000000"/>
          <w:sz w:val="28"/>
          <w:szCs w:val="28"/>
        </w:rPr>
        <w:t>церемонии награждения (по итогам года)</w:t>
      </w:r>
      <w:r w:rsidRPr="005B0E3D">
        <w:rPr>
          <w:color w:val="000000"/>
          <w:sz w:val="28"/>
          <w:szCs w:val="28"/>
        </w:rPr>
        <w:t xml:space="preserve">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r w:rsidRPr="00BD5F17">
        <w:rPr>
          <w:sz w:val="28"/>
          <w:szCs w:val="28"/>
        </w:rPr>
        <w:t>Фестиваль «Ярмарка талантов».</w:t>
      </w:r>
    </w:p>
    <w:p w:rsidR="00A7625D" w:rsidRPr="005B0E3D" w:rsidRDefault="00A7625D" w:rsidP="00184827">
      <w:pPr>
        <w:pStyle w:val="af4"/>
        <w:spacing w:before="0" w:beforeAutospacing="0" w:after="0" w:afterAutospacing="0"/>
        <w:jc w:val="both"/>
        <w:rPr>
          <w:color w:val="000000"/>
          <w:sz w:val="28"/>
          <w:szCs w:val="28"/>
        </w:rPr>
      </w:pPr>
      <w:r w:rsidRPr="005B0E3D">
        <w:rPr>
          <w:b/>
          <w:bCs/>
          <w:i/>
          <w:iCs/>
          <w:color w:val="000000"/>
          <w:sz w:val="28"/>
          <w:szCs w:val="28"/>
        </w:rPr>
        <w:t>На уровне классов:</w:t>
      </w:r>
    </w:p>
    <w:p w:rsidR="00A7625D" w:rsidRPr="005B0E3D" w:rsidRDefault="00A7625D" w:rsidP="00AD38E1">
      <w:pPr>
        <w:pStyle w:val="af4"/>
        <w:numPr>
          <w:ilvl w:val="0"/>
          <w:numId w:val="10"/>
        </w:numPr>
        <w:spacing w:before="0" w:beforeAutospacing="0" w:after="0" w:afterAutospacing="0"/>
        <w:ind w:left="0" w:firstLine="0"/>
        <w:jc w:val="both"/>
        <w:rPr>
          <w:color w:val="000000"/>
          <w:sz w:val="28"/>
          <w:szCs w:val="28"/>
        </w:rPr>
      </w:pPr>
      <w:r w:rsidRPr="005B0E3D">
        <w:rPr>
          <w:b/>
          <w:bCs/>
          <w:color w:val="000000"/>
          <w:sz w:val="28"/>
          <w:szCs w:val="28"/>
        </w:rPr>
        <w:t>выбор и делегирование</w:t>
      </w:r>
      <w:r w:rsidRPr="005B0E3D">
        <w:rPr>
          <w:color w:val="000000"/>
          <w:sz w:val="28"/>
          <w:szCs w:val="28"/>
        </w:rPr>
        <w:t> представителей классов в общешкольный Совет обучающихся, ответственных за подготовку общешкольных ключевых дел;</w:t>
      </w:r>
    </w:p>
    <w:p w:rsidR="00A7625D" w:rsidRPr="008333E2" w:rsidRDefault="00A7625D" w:rsidP="00AD38E1">
      <w:pPr>
        <w:pStyle w:val="af4"/>
        <w:numPr>
          <w:ilvl w:val="0"/>
          <w:numId w:val="10"/>
        </w:numPr>
        <w:spacing w:before="0" w:beforeAutospacing="0" w:after="0" w:afterAutospacing="0"/>
        <w:ind w:left="0" w:firstLine="0"/>
        <w:jc w:val="both"/>
        <w:rPr>
          <w:sz w:val="28"/>
          <w:szCs w:val="28"/>
        </w:rPr>
      </w:pPr>
      <w:r w:rsidRPr="008333E2">
        <w:rPr>
          <w:b/>
          <w:bCs/>
          <w:sz w:val="28"/>
          <w:szCs w:val="28"/>
        </w:rPr>
        <w:t>участие</w:t>
      </w:r>
      <w:r w:rsidRPr="008333E2">
        <w:rPr>
          <w:sz w:val="28"/>
          <w:szCs w:val="28"/>
        </w:rPr>
        <w:t> школьных классов в реализации общешкольных ключевых дел;</w:t>
      </w:r>
    </w:p>
    <w:p w:rsidR="00A7625D" w:rsidRPr="005B0E3D" w:rsidRDefault="00A7625D" w:rsidP="00184827">
      <w:pPr>
        <w:pStyle w:val="af4"/>
        <w:spacing w:before="0" w:beforeAutospacing="0" w:after="0" w:afterAutospacing="0"/>
        <w:jc w:val="both"/>
        <w:rPr>
          <w:color w:val="000000"/>
          <w:sz w:val="28"/>
          <w:szCs w:val="28"/>
        </w:rPr>
      </w:pPr>
      <w:r w:rsidRPr="005B0E3D">
        <w:rPr>
          <w:b/>
          <w:bCs/>
          <w:i/>
          <w:iCs/>
          <w:color w:val="000000"/>
          <w:sz w:val="28"/>
          <w:szCs w:val="28"/>
        </w:rPr>
        <w:t>На индивидуальном уровне:</w:t>
      </w:r>
    </w:p>
    <w:p w:rsidR="00A7625D" w:rsidRPr="005B0E3D" w:rsidRDefault="00A7625D" w:rsidP="00AD38E1">
      <w:pPr>
        <w:pStyle w:val="af4"/>
        <w:numPr>
          <w:ilvl w:val="0"/>
          <w:numId w:val="11"/>
        </w:numPr>
        <w:spacing w:before="0" w:beforeAutospacing="0" w:after="0" w:afterAutospacing="0"/>
        <w:ind w:left="0" w:firstLine="0"/>
        <w:jc w:val="both"/>
        <w:rPr>
          <w:color w:val="000000"/>
          <w:sz w:val="28"/>
          <w:szCs w:val="28"/>
        </w:rPr>
      </w:pPr>
      <w:r w:rsidRPr="005B0E3D">
        <w:rPr>
          <w:b/>
          <w:bCs/>
          <w:color w:val="000000"/>
          <w:sz w:val="28"/>
          <w:szCs w:val="28"/>
        </w:rPr>
        <w:t>вовлечение по возможности</w:t>
      </w:r>
      <w:r w:rsidRPr="005B0E3D">
        <w:rPr>
          <w:i/>
          <w:iCs/>
          <w:color w:val="000000"/>
          <w:sz w:val="28"/>
          <w:szCs w:val="28"/>
        </w:rPr>
        <w:t> </w:t>
      </w:r>
      <w:r w:rsidRPr="005B0E3D">
        <w:rPr>
          <w:color w:val="000000"/>
          <w:sz w:val="28"/>
          <w:szCs w:val="28"/>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A7625D" w:rsidRPr="005B0E3D" w:rsidRDefault="00A7625D" w:rsidP="00AD38E1">
      <w:pPr>
        <w:pStyle w:val="af4"/>
        <w:numPr>
          <w:ilvl w:val="0"/>
          <w:numId w:val="11"/>
        </w:numPr>
        <w:spacing w:before="0" w:beforeAutospacing="0" w:after="0" w:afterAutospacing="0"/>
        <w:ind w:left="0" w:firstLine="0"/>
        <w:jc w:val="both"/>
        <w:rPr>
          <w:color w:val="000000"/>
          <w:sz w:val="28"/>
          <w:szCs w:val="28"/>
        </w:rPr>
      </w:pPr>
      <w:r w:rsidRPr="005B0E3D">
        <w:rPr>
          <w:b/>
          <w:bCs/>
          <w:color w:val="000000"/>
          <w:sz w:val="28"/>
          <w:szCs w:val="28"/>
        </w:rPr>
        <w:t>индивидуальная помощь ребенку</w:t>
      </w:r>
      <w:r w:rsidRPr="005B0E3D">
        <w:rPr>
          <w:color w:val="000000"/>
          <w:sz w:val="28"/>
          <w:szCs w:val="28"/>
        </w:rPr>
        <w:t> (при необходимости) в освоении навыков подготовки, проведения и анализа ключевых дел;</w:t>
      </w:r>
    </w:p>
    <w:p w:rsidR="00A7625D" w:rsidRPr="005B0E3D" w:rsidRDefault="00A7625D" w:rsidP="00AD38E1">
      <w:pPr>
        <w:pStyle w:val="af4"/>
        <w:numPr>
          <w:ilvl w:val="0"/>
          <w:numId w:val="11"/>
        </w:numPr>
        <w:spacing w:before="0" w:beforeAutospacing="0" w:after="0" w:afterAutospacing="0"/>
        <w:ind w:left="0" w:firstLine="0"/>
        <w:jc w:val="both"/>
        <w:rPr>
          <w:color w:val="000000"/>
          <w:sz w:val="28"/>
          <w:szCs w:val="28"/>
        </w:rPr>
      </w:pPr>
      <w:r w:rsidRPr="005B0E3D">
        <w:rPr>
          <w:b/>
          <w:bCs/>
          <w:color w:val="000000"/>
          <w:sz w:val="28"/>
          <w:szCs w:val="28"/>
        </w:rPr>
        <w:t>наблюдение за поведением ребенка</w:t>
      </w:r>
      <w:r w:rsidRPr="005B0E3D">
        <w:rPr>
          <w:color w:val="000000"/>
          <w:sz w:val="28"/>
          <w:szCs w:val="28"/>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F85FE6" w:rsidRDefault="00A7625D" w:rsidP="00AD38E1">
      <w:pPr>
        <w:pStyle w:val="af4"/>
        <w:numPr>
          <w:ilvl w:val="0"/>
          <w:numId w:val="11"/>
        </w:numPr>
        <w:spacing w:before="0" w:beforeAutospacing="0" w:after="0" w:afterAutospacing="0"/>
        <w:ind w:left="0" w:firstLine="0"/>
        <w:jc w:val="both"/>
        <w:rPr>
          <w:color w:val="000000"/>
          <w:sz w:val="28"/>
          <w:szCs w:val="28"/>
        </w:rPr>
      </w:pPr>
      <w:r w:rsidRPr="005B0E3D">
        <w:rPr>
          <w:color w:val="000000"/>
          <w:sz w:val="28"/>
          <w:szCs w:val="28"/>
        </w:rPr>
        <w:t>при необходимости </w:t>
      </w:r>
      <w:r w:rsidRPr="005B0E3D">
        <w:rPr>
          <w:b/>
          <w:bCs/>
          <w:color w:val="000000"/>
          <w:sz w:val="28"/>
          <w:szCs w:val="28"/>
        </w:rPr>
        <w:t>коррекция поведения ребенка</w:t>
      </w:r>
      <w:r w:rsidRPr="005B0E3D">
        <w:rPr>
          <w:color w:val="000000"/>
          <w:sz w:val="28"/>
          <w:szCs w:val="28"/>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81699A" w:rsidRPr="00014F80" w:rsidRDefault="0081699A" w:rsidP="00014F80">
      <w:pPr>
        <w:pStyle w:val="af4"/>
        <w:spacing w:before="0" w:beforeAutospacing="0" w:after="0" w:afterAutospacing="0"/>
        <w:jc w:val="both"/>
        <w:rPr>
          <w:color w:val="000000"/>
          <w:sz w:val="28"/>
          <w:szCs w:val="28"/>
        </w:rPr>
      </w:pPr>
    </w:p>
    <w:p w:rsidR="008A7016" w:rsidRPr="00997F26" w:rsidRDefault="00350331" w:rsidP="008463D4">
      <w:pPr>
        <w:tabs>
          <w:tab w:val="left" w:pos="851"/>
        </w:tabs>
        <w:wordWrap/>
        <w:ind w:firstLine="709"/>
        <w:rPr>
          <w:b/>
          <w:sz w:val="28"/>
          <w:lang w:val="ru-RU"/>
        </w:rPr>
      </w:pPr>
      <w:r>
        <w:rPr>
          <w:b/>
          <w:color w:val="000000"/>
          <w:sz w:val="28"/>
          <w:szCs w:val="28"/>
          <w:lang w:val="ru-RU"/>
        </w:rPr>
        <w:t>2</w:t>
      </w:r>
      <w:r w:rsidR="00997F26">
        <w:rPr>
          <w:b/>
          <w:color w:val="000000"/>
          <w:sz w:val="28"/>
          <w:szCs w:val="28"/>
          <w:lang w:val="ru-RU"/>
        </w:rPr>
        <w:t xml:space="preserve">.8. </w:t>
      </w:r>
      <w:r w:rsidR="00997F26" w:rsidRPr="00997F26">
        <w:rPr>
          <w:b/>
          <w:color w:val="000000"/>
          <w:sz w:val="28"/>
          <w:szCs w:val="28"/>
          <w:lang w:val="ru-RU"/>
        </w:rPr>
        <w:t xml:space="preserve">Модуль </w:t>
      </w:r>
      <w:r w:rsidR="00997F26">
        <w:rPr>
          <w:b/>
          <w:sz w:val="28"/>
          <w:lang w:val="ru-RU"/>
        </w:rPr>
        <w:t>«</w:t>
      </w:r>
      <w:r w:rsidR="00997F26" w:rsidRPr="00997F26">
        <w:rPr>
          <w:b/>
          <w:sz w:val="28"/>
          <w:lang w:val="ru-RU"/>
        </w:rPr>
        <w:t>Внешкольные мероприятия</w:t>
      </w:r>
      <w:r w:rsidR="00997F26">
        <w:rPr>
          <w:b/>
          <w:sz w:val="28"/>
          <w:lang w:val="ru-RU"/>
        </w:rPr>
        <w:t>»</w:t>
      </w:r>
    </w:p>
    <w:p w:rsidR="00997F26" w:rsidRPr="00997F26" w:rsidRDefault="00997F26" w:rsidP="00184827">
      <w:pPr>
        <w:tabs>
          <w:tab w:val="left" w:pos="851"/>
        </w:tabs>
        <w:wordWrap/>
        <w:ind w:firstLine="709"/>
        <w:rPr>
          <w:sz w:val="28"/>
          <w:lang w:val="ru-RU"/>
        </w:rPr>
      </w:pPr>
      <w:r w:rsidRPr="00997F26">
        <w:rPr>
          <w:sz w:val="28"/>
          <w:lang w:val="ru-RU"/>
        </w:rPr>
        <w:t xml:space="preserve">Реализация воспитательного потенциала внешкольных мероприятий </w:t>
      </w:r>
      <w:r>
        <w:rPr>
          <w:sz w:val="28"/>
          <w:lang w:val="ru-RU"/>
        </w:rPr>
        <w:t>реализуются через:</w:t>
      </w:r>
    </w:p>
    <w:p w:rsidR="00997F26" w:rsidRPr="00997F26" w:rsidRDefault="00997F26" w:rsidP="00AD38E1">
      <w:pPr>
        <w:numPr>
          <w:ilvl w:val="0"/>
          <w:numId w:val="14"/>
        </w:numPr>
        <w:tabs>
          <w:tab w:val="left" w:pos="851"/>
          <w:tab w:val="left" w:pos="993"/>
        </w:tabs>
        <w:wordWrap/>
        <w:autoSpaceDE/>
        <w:autoSpaceDN/>
        <w:ind w:left="0" w:firstLine="709"/>
        <w:rPr>
          <w:sz w:val="28"/>
          <w:lang w:val="ru-RU"/>
        </w:rPr>
      </w:pPr>
      <w:r w:rsidRPr="00997F26">
        <w:rPr>
          <w:sz w:val="28"/>
          <w:lang w:val="ru-RU"/>
        </w:rPr>
        <w:t>общие внешкольные мероприятия, в том числе организуемые совместно с социальными партнёрами общеобразовательной организации;</w:t>
      </w:r>
    </w:p>
    <w:p w:rsidR="00997F26" w:rsidRPr="00997F26" w:rsidRDefault="00997F26" w:rsidP="00AD38E1">
      <w:pPr>
        <w:numPr>
          <w:ilvl w:val="0"/>
          <w:numId w:val="14"/>
        </w:numPr>
        <w:tabs>
          <w:tab w:val="left" w:pos="851"/>
          <w:tab w:val="left" w:pos="993"/>
        </w:tabs>
        <w:wordWrap/>
        <w:autoSpaceDE/>
        <w:autoSpaceDN/>
        <w:ind w:left="0" w:firstLine="709"/>
        <w:rPr>
          <w:sz w:val="28"/>
          <w:lang w:val="ru-RU"/>
        </w:rPr>
      </w:pPr>
      <w:r w:rsidRPr="00997F26">
        <w:rPr>
          <w:sz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997F26">
        <w:rPr>
          <w:i/>
          <w:sz w:val="28"/>
          <w:lang w:val="ru-RU"/>
        </w:rPr>
        <w:t xml:space="preserve"> </w:t>
      </w:r>
      <w:r w:rsidRPr="00997F26">
        <w:rPr>
          <w:sz w:val="28"/>
          <w:lang w:val="ru-RU"/>
        </w:rPr>
        <w:t>учебным предметам, курсам, модулям;</w:t>
      </w:r>
    </w:p>
    <w:p w:rsidR="00997F26" w:rsidRPr="00997F26" w:rsidRDefault="00997F26" w:rsidP="00AD38E1">
      <w:pPr>
        <w:numPr>
          <w:ilvl w:val="0"/>
          <w:numId w:val="14"/>
        </w:numPr>
        <w:tabs>
          <w:tab w:val="left" w:pos="851"/>
          <w:tab w:val="left" w:pos="993"/>
        </w:tabs>
        <w:wordWrap/>
        <w:autoSpaceDE/>
        <w:autoSpaceDN/>
        <w:ind w:left="0" w:firstLine="709"/>
        <w:rPr>
          <w:i/>
          <w:sz w:val="28"/>
          <w:lang w:val="ru-RU"/>
        </w:rPr>
      </w:pPr>
      <w:r w:rsidRPr="00997F26">
        <w:rPr>
          <w:sz w:val="28"/>
          <w:lang w:val="ru-RU"/>
        </w:rPr>
        <w:t>экскурсии, походы выходного дня (в музей,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14F80" w:rsidRPr="00B814EE" w:rsidRDefault="00997F26" w:rsidP="00AD38E1">
      <w:pPr>
        <w:numPr>
          <w:ilvl w:val="0"/>
          <w:numId w:val="14"/>
        </w:numPr>
        <w:tabs>
          <w:tab w:val="left" w:pos="851"/>
          <w:tab w:val="left" w:pos="993"/>
        </w:tabs>
        <w:wordWrap/>
        <w:autoSpaceDE/>
        <w:autoSpaceDN/>
        <w:ind w:left="0" w:firstLine="709"/>
        <w:rPr>
          <w:i/>
          <w:sz w:val="28"/>
          <w:lang w:val="ru-RU"/>
        </w:rPr>
      </w:pPr>
      <w:r w:rsidRPr="00997F26">
        <w:rPr>
          <w:sz w:val="28"/>
          <w:lang w:val="ru-RU"/>
        </w:rPr>
        <w:t>литературные, исторические, экологические и другие походы, экскурсии, экспедиции, слёты и т.</w:t>
      </w:r>
      <w:r w:rsidRPr="00D1313A">
        <w:rPr>
          <w:sz w:val="28"/>
        </w:rPr>
        <w:t> </w:t>
      </w:r>
      <w:r w:rsidRPr="00997F26">
        <w:rPr>
          <w:sz w:val="28"/>
          <w:lang w:val="ru-RU"/>
        </w:rPr>
        <w:t>п., организуемые педагогами, в том числе совместно с родителями (законными представителями) обучающихся для изучения историко-</w:t>
      </w:r>
      <w:r w:rsidRPr="00997F26">
        <w:rPr>
          <w:sz w:val="28"/>
          <w:lang w:val="ru-RU"/>
        </w:rPr>
        <w:lastRenderedPageBreak/>
        <w:t xml:space="preserve">культурных мест, событий, </w:t>
      </w:r>
      <w:r w:rsidR="00B814EE" w:rsidRPr="00997F26">
        <w:rPr>
          <w:sz w:val="28"/>
          <w:lang w:val="ru-RU"/>
        </w:rPr>
        <w:t>биографий,</w:t>
      </w:r>
      <w:r w:rsidRPr="00997F26">
        <w:rPr>
          <w:sz w:val="28"/>
          <w:lang w:val="ru-RU"/>
        </w:rPr>
        <w:t xml:space="preserve"> проживавших в этой местности российских поэтов и писателей, деятелей науки, природных и историко-культурных л</w:t>
      </w:r>
      <w:r w:rsidR="00B814EE">
        <w:rPr>
          <w:sz w:val="28"/>
          <w:lang w:val="ru-RU"/>
        </w:rPr>
        <w:t>андшафтов, флоры и фауны и др.</w:t>
      </w:r>
    </w:p>
    <w:p w:rsidR="00B814EE" w:rsidRPr="00B814EE" w:rsidRDefault="00B814EE" w:rsidP="00B814EE">
      <w:pPr>
        <w:tabs>
          <w:tab w:val="left" w:pos="851"/>
          <w:tab w:val="left" w:pos="993"/>
        </w:tabs>
        <w:wordWrap/>
        <w:autoSpaceDE/>
        <w:autoSpaceDN/>
        <w:ind w:left="709"/>
        <w:rPr>
          <w:i/>
          <w:sz w:val="28"/>
          <w:lang w:val="ru-RU"/>
        </w:rPr>
      </w:pPr>
    </w:p>
    <w:p w:rsidR="00014F80" w:rsidRDefault="00350331" w:rsidP="00184827">
      <w:pPr>
        <w:tabs>
          <w:tab w:val="left" w:pos="851"/>
        </w:tabs>
        <w:wordWrap/>
        <w:rPr>
          <w:b/>
          <w:sz w:val="28"/>
          <w:szCs w:val="28"/>
          <w:lang w:val="ru-RU"/>
        </w:rPr>
      </w:pPr>
      <w:r>
        <w:rPr>
          <w:b/>
          <w:w w:val="0"/>
          <w:sz w:val="28"/>
          <w:szCs w:val="28"/>
          <w:lang w:val="ru-RU"/>
        </w:rPr>
        <w:t>2</w:t>
      </w:r>
      <w:r w:rsidR="00997F26" w:rsidRPr="004E4B5A">
        <w:rPr>
          <w:b/>
          <w:w w:val="0"/>
          <w:sz w:val="28"/>
          <w:szCs w:val="28"/>
          <w:lang w:val="ru-RU"/>
        </w:rPr>
        <w:t>.</w:t>
      </w:r>
      <w:r w:rsidR="00997F26">
        <w:rPr>
          <w:b/>
          <w:w w:val="0"/>
          <w:sz w:val="28"/>
          <w:szCs w:val="28"/>
          <w:lang w:val="ru-RU"/>
        </w:rPr>
        <w:t>9</w:t>
      </w:r>
      <w:r w:rsidR="00997F26" w:rsidRPr="004E4B5A">
        <w:rPr>
          <w:b/>
          <w:w w:val="0"/>
          <w:sz w:val="28"/>
          <w:szCs w:val="28"/>
          <w:lang w:val="ru-RU"/>
        </w:rPr>
        <w:t xml:space="preserve">. Модуль </w:t>
      </w:r>
      <w:r w:rsidR="00997F26" w:rsidRPr="004E4B5A">
        <w:rPr>
          <w:b/>
          <w:sz w:val="28"/>
          <w:szCs w:val="28"/>
          <w:lang w:val="ru-RU"/>
        </w:rPr>
        <w:t>«Организация предметно-эстетической среды»</w:t>
      </w:r>
    </w:p>
    <w:p w:rsidR="00224F03" w:rsidRPr="00224F03" w:rsidRDefault="00F00CCA" w:rsidP="00184827">
      <w:pPr>
        <w:pStyle w:val="af4"/>
        <w:spacing w:before="0" w:beforeAutospacing="0" w:after="0" w:afterAutospacing="0"/>
        <w:jc w:val="both"/>
        <w:rPr>
          <w:color w:val="000000"/>
          <w:sz w:val="28"/>
          <w:szCs w:val="28"/>
        </w:rPr>
      </w:pPr>
      <w:r>
        <w:rPr>
          <w:color w:val="000000"/>
          <w:sz w:val="28"/>
          <w:szCs w:val="28"/>
        </w:rPr>
        <w:t xml:space="preserve"> </w:t>
      </w:r>
      <w:r w:rsidR="00014F80">
        <w:rPr>
          <w:color w:val="000000"/>
          <w:sz w:val="28"/>
          <w:szCs w:val="28"/>
        </w:rPr>
        <w:t xml:space="preserve"> </w:t>
      </w:r>
      <w:r w:rsidR="00224F03" w:rsidRPr="005B0E3D">
        <w:rPr>
          <w:color w:val="000000"/>
          <w:sz w:val="28"/>
          <w:szCs w:val="28"/>
        </w:rPr>
        <w:t>Воспитывающее влияние на ребенка осуществляется через такие формы работы с предметно-эстетической средой школы как:</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оформление внешнего вида здания, фасада, холла при входе</w:t>
      </w:r>
      <w:bookmarkStart w:id="12" w:name="_Hlk106819027"/>
      <w:r w:rsidRPr="00224F03">
        <w:rPr>
          <w:sz w:val="28"/>
          <w:lang w:val="ru-RU"/>
        </w:rPr>
        <w:t xml:space="preserve"> в общеобразовательную организацию</w:t>
      </w:r>
      <w:bookmarkEnd w:id="12"/>
      <w:r w:rsidRPr="00224F03">
        <w:rPr>
          <w:sz w:val="28"/>
          <w:lang w:val="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организацию и проведение церемоний поднятия (спуска) государственного флага Российской Федерации;</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r w:rsidR="00E04C98">
        <w:rPr>
          <w:sz w:val="28"/>
          <w:lang w:val="ru-RU"/>
        </w:rPr>
        <w:t>)</w:t>
      </w:r>
      <w:r w:rsidRPr="00224F03">
        <w:rPr>
          <w:sz w:val="28"/>
          <w:lang w:val="ru-RU"/>
        </w:rPr>
        <w:t>;</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224F03">
        <w:rPr>
          <w:i/>
          <w:sz w:val="28"/>
          <w:lang w:val="ru-RU"/>
        </w:rPr>
        <w:t xml:space="preserve"> </w:t>
      </w:r>
      <w:r w:rsidRPr="00224F03">
        <w:rPr>
          <w:sz w:val="28"/>
          <w:lang w:val="ru-RU"/>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D1313A">
        <w:rPr>
          <w:sz w:val="28"/>
        </w:rPr>
        <w:t> </w:t>
      </w:r>
      <w:r w:rsidRPr="00224F03">
        <w:rPr>
          <w:sz w:val="28"/>
          <w:lang w:val="ru-RU"/>
        </w:rPr>
        <w:t xml:space="preserve">п.; </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разработку и популяризацию символики общеобразовательной организации</w:t>
      </w:r>
      <w:r w:rsidRPr="00224F03">
        <w:rPr>
          <w:i/>
          <w:sz w:val="28"/>
          <w:lang w:val="ru-RU"/>
        </w:rPr>
        <w:t xml:space="preserve"> </w:t>
      </w:r>
      <w:r w:rsidRPr="00224F03">
        <w:rPr>
          <w:sz w:val="28"/>
          <w:lang w:val="ru-RU"/>
        </w:rPr>
        <w:t>(эмблема, флаг, логотип, элементы костюма обучающихся и т.</w:t>
      </w:r>
      <w:r w:rsidRPr="00D1313A">
        <w:rPr>
          <w:sz w:val="28"/>
        </w:rPr>
        <w:t> </w:t>
      </w:r>
      <w:r w:rsidRPr="00224F03">
        <w:rPr>
          <w:sz w:val="28"/>
          <w:lang w:val="ru-RU"/>
        </w:rPr>
        <w:t>п.), используемой как повседневно, так и в торжественные моменты;</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 xml:space="preserve">подготовку и размещение регулярно сменяемых экспозиций </w:t>
      </w:r>
      <w:r w:rsidR="00B814EE" w:rsidRPr="00224F03">
        <w:rPr>
          <w:sz w:val="28"/>
          <w:lang w:val="ru-RU"/>
        </w:rPr>
        <w:t xml:space="preserve">творческих </w:t>
      </w:r>
      <w:r w:rsidR="00B814EE" w:rsidRPr="00224F03">
        <w:rPr>
          <w:sz w:val="28"/>
          <w:lang w:val="ru-RU"/>
        </w:rPr>
        <w:lastRenderedPageBreak/>
        <w:t>работ,</w:t>
      </w:r>
      <w:r w:rsidRPr="00224F03">
        <w:rPr>
          <w:sz w:val="28"/>
          <w:lang w:val="ru-RU"/>
        </w:rPr>
        <w:t xml:space="preserve"> обучающихся в разных предметных областях, демонстрирующих их способности, знакомящих с работами друг друга; </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224F03" w:rsidRPr="00224F03" w:rsidRDefault="00224F03" w:rsidP="00AD38E1">
      <w:pPr>
        <w:numPr>
          <w:ilvl w:val="0"/>
          <w:numId w:val="15"/>
        </w:numPr>
        <w:tabs>
          <w:tab w:val="left" w:pos="993"/>
        </w:tabs>
        <w:wordWrap/>
        <w:autoSpaceDE/>
        <w:autoSpaceDN/>
        <w:ind w:left="0" w:firstLine="709"/>
        <w:rPr>
          <w:sz w:val="28"/>
          <w:lang w:val="ru-RU"/>
        </w:rPr>
      </w:pPr>
      <w:r w:rsidRPr="00224F03">
        <w:rPr>
          <w:sz w:val="28"/>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304E00" w:rsidRDefault="00224F03" w:rsidP="00184827">
      <w:pPr>
        <w:tabs>
          <w:tab w:val="left" w:pos="851"/>
        </w:tabs>
        <w:wordWrap/>
        <w:rPr>
          <w:sz w:val="28"/>
          <w:lang w:val="ru-RU"/>
        </w:rPr>
      </w:pPr>
      <w:r w:rsidRPr="00224F03">
        <w:rPr>
          <w:sz w:val="28"/>
          <w:lang w:val="ru-RU"/>
        </w:rPr>
        <w:t>Предметно-пространственная среда строится как максимально доступная для обучающихся с особыми образовательными потребностями</w:t>
      </w:r>
    </w:p>
    <w:p w:rsidR="0081699A" w:rsidRDefault="0081699A" w:rsidP="00184827">
      <w:pPr>
        <w:tabs>
          <w:tab w:val="left" w:pos="851"/>
        </w:tabs>
        <w:wordWrap/>
        <w:rPr>
          <w:rFonts w:eastAsia="Calibri"/>
          <w:b/>
          <w:sz w:val="28"/>
          <w:szCs w:val="28"/>
          <w:lang w:val="ru-RU"/>
        </w:rPr>
      </w:pPr>
    </w:p>
    <w:p w:rsidR="003E5991" w:rsidRPr="004E4B5A" w:rsidRDefault="00350331" w:rsidP="00184827">
      <w:pPr>
        <w:tabs>
          <w:tab w:val="left" w:pos="851"/>
        </w:tabs>
        <w:wordWrap/>
        <w:rPr>
          <w:rFonts w:eastAsia="Calibri"/>
          <w:b/>
          <w:sz w:val="28"/>
          <w:szCs w:val="28"/>
          <w:lang w:val="ru-RU"/>
        </w:rPr>
      </w:pPr>
      <w:r>
        <w:rPr>
          <w:rFonts w:eastAsia="Calibri"/>
          <w:b/>
          <w:sz w:val="28"/>
          <w:szCs w:val="28"/>
          <w:lang w:val="ru-RU"/>
        </w:rPr>
        <w:t>2</w:t>
      </w:r>
      <w:r w:rsidR="00452551">
        <w:rPr>
          <w:rFonts w:eastAsia="Calibri"/>
          <w:b/>
          <w:sz w:val="28"/>
          <w:szCs w:val="28"/>
          <w:lang w:val="ru-RU"/>
        </w:rPr>
        <w:t>.10</w:t>
      </w:r>
      <w:r w:rsidR="00A7625D">
        <w:rPr>
          <w:rFonts w:eastAsia="Calibri"/>
          <w:b/>
          <w:sz w:val="28"/>
          <w:szCs w:val="28"/>
          <w:lang w:val="ru-RU"/>
        </w:rPr>
        <w:t>.</w:t>
      </w:r>
      <w:r w:rsidR="00371F35" w:rsidRPr="004E4B5A">
        <w:rPr>
          <w:rFonts w:eastAsia="Calibri"/>
          <w:b/>
          <w:sz w:val="28"/>
          <w:szCs w:val="28"/>
          <w:lang w:val="ru-RU"/>
        </w:rPr>
        <w:t xml:space="preserve"> Модуль </w:t>
      </w:r>
      <w:r w:rsidR="00314448">
        <w:rPr>
          <w:rFonts w:eastAsia="Calibri"/>
          <w:b/>
          <w:sz w:val="28"/>
          <w:szCs w:val="28"/>
          <w:lang w:val="ru-RU"/>
        </w:rPr>
        <w:t>«</w:t>
      </w:r>
      <w:r w:rsidR="00EA788D">
        <w:rPr>
          <w:rFonts w:eastAsia="Calibri"/>
          <w:b/>
          <w:sz w:val="28"/>
          <w:szCs w:val="28"/>
          <w:lang w:val="ru-RU"/>
        </w:rPr>
        <w:t>Профилактика и безопасность</w:t>
      </w:r>
      <w:r w:rsidR="00314448">
        <w:rPr>
          <w:rFonts w:eastAsia="Calibri"/>
          <w:b/>
          <w:sz w:val="28"/>
          <w:szCs w:val="28"/>
          <w:lang w:val="ru-RU"/>
        </w:rPr>
        <w:t>»</w:t>
      </w:r>
    </w:p>
    <w:p w:rsidR="008278E1" w:rsidRPr="004E4B5A" w:rsidRDefault="008278E1" w:rsidP="00184827">
      <w:pPr>
        <w:wordWrap/>
        <w:rPr>
          <w:sz w:val="28"/>
          <w:szCs w:val="28"/>
          <w:lang w:val="ru-RU"/>
        </w:rPr>
      </w:pPr>
      <w:r w:rsidRPr="004E4B5A">
        <w:rPr>
          <w:sz w:val="28"/>
          <w:szCs w:val="28"/>
          <w:lang w:val="ru-RU"/>
        </w:rPr>
        <w:tab/>
        <w:t>Ухудшение здоровья детей школьного возраста в России стало не только медицинской, но и</w:t>
      </w:r>
      <w:r w:rsidR="00F00CCA">
        <w:rPr>
          <w:sz w:val="28"/>
          <w:szCs w:val="28"/>
          <w:lang w:val="ru-RU"/>
        </w:rPr>
        <w:t xml:space="preserve"> </w:t>
      </w:r>
      <w:r w:rsidRPr="004E4B5A">
        <w:rPr>
          <w:sz w:val="28"/>
          <w:szCs w:val="28"/>
          <w:lang w:val="ru-RU"/>
        </w:rPr>
        <w:t>серьезной педагогической проблемой.</w:t>
      </w:r>
      <w:r w:rsidRPr="004E4B5A">
        <w:rPr>
          <w:sz w:val="28"/>
          <w:szCs w:val="28"/>
          <w:lang w:val="ru-RU"/>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w:t>
      </w:r>
      <w:r w:rsidR="00F00CCA">
        <w:rPr>
          <w:sz w:val="28"/>
          <w:szCs w:val="28"/>
          <w:lang w:val="ru-RU"/>
        </w:rPr>
        <w:t xml:space="preserve"> </w:t>
      </w:r>
      <w:r w:rsidRPr="004E4B5A">
        <w:rPr>
          <w:sz w:val="28"/>
          <w:szCs w:val="28"/>
          <w:lang w:val="ru-RU"/>
        </w:rPr>
        <w:t>В современной,</w:t>
      </w:r>
      <w:r w:rsidR="00F00CCA">
        <w:rPr>
          <w:sz w:val="28"/>
          <w:szCs w:val="28"/>
          <w:lang w:val="ru-RU"/>
        </w:rPr>
        <w:t xml:space="preserve"> </w:t>
      </w:r>
      <w:r w:rsidRPr="004E4B5A">
        <w:rPr>
          <w:sz w:val="28"/>
          <w:szCs w:val="28"/>
          <w:lang w:val="ru-RU"/>
        </w:rPr>
        <w:t>быстро меняющейся</w:t>
      </w:r>
      <w:r w:rsidR="00F00CCA">
        <w:rPr>
          <w:sz w:val="28"/>
          <w:szCs w:val="28"/>
          <w:lang w:val="ru-RU"/>
        </w:rPr>
        <w:t xml:space="preserve"> </w:t>
      </w:r>
      <w:r w:rsidRPr="004E4B5A">
        <w:rPr>
          <w:sz w:val="28"/>
          <w:szCs w:val="28"/>
          <w:lang w:val="ru-RU"/>
        </w:rPr>
        <w:t xml:space="preserve">экологической обстановке в России, возможности распространения среди подростков </w:t>
      </w:r>
      <w:r w:rsidR="009229E1" w:rsidRPr="004E4B5A">
        <w:rPr>
          <w:sz w:val="28"/>
          <w:szCs w:val="28"/>
          <w:lang w:val="ru-RU"/>
        </w:rPr>
        <w:t>образа жизни,</w:t>
      </w:r>
      <w:r w:rsidRPr="004E4B5A">
        <w:rPr>
          <w:sz w:val="28"/>
          <w:szCs w:val="28"/>
          <w:lang w:val="ru-RU"/>
        </w:rPr>
        <w:t xml:space="preserve"> сопряженного с риском для здоровья, становятся все более широкими.</w:t>
      </w:r>
    </w:p>
    <w:p w:rsidR="008278E1" w:rsidRDefault="008278E1" w:rsidP="00184827">
      <w:pPr>
        <w:wordWrap/>
        <w:rPr>
          <w:sz w:val="28"/>
          <w:szCs w:val="28"/>
          <w:lang w:val="ru-RU"/>
        </w:rPr>
      </w:pPr>
      <w:r w:rsidRPr="004E4B5A">
        <w:rPr>
          <w:sz w:val="28"/>
          <w:szCs w:val="28"/>
          <w:lang w:val="ru-RU"/>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B814EE" w:rsidRDefault="00F00CCA" w:rsidP="00184827">
      <w:pPr>
        <w:pStyle w:val="af4"/>
        <w:shd w:val="clear" w:color="auto" w:fill="FFFFFF"/>
        <w:spacing w:before="0" w:beforeAutospacing="0" w:after="0" w:afterAutospacing="0"/>
        <w:jc w:val="both"/>
        <w:textAlignment w:val="baseline"/>
        <w:rPr>
          <w:sz w:val="28"/>
          <w:szCs w:val="28"/>
        </w:rPr>
      </w:pPr>
      <w:r>
        <w:rPr>
          <w:sz w:val="28"/>
          <w:szCs w:val="28"/>
        </w:rPr>
        <w:t xml:space="preserve">  </w:t>
      </w:r>
      <w:r w:rsidR="00B44E95" w:rsidRPr="00F7025C">
        <w:rPr>
          <w:sz w:val="28"/>
          <w:szCs w:val="28"/>
        </w:rPr>
        <w:t>Основной целью формирования у обучающихся здорового и безопасного обра</w:t>
      </w:r>
      <w:r w:rsidR="00B44E95">
        <w:rPr>
          <w:sz w:val="28"/>
          <w:szCs w:val="28"/>
        </w:rPr>
        <w:t xml:space="preserve">за жизни, курсовой подготовки гражданской обороны </w:t>
      </w:r>
      <w:r w:rsidR="00B44E95" w:rsidRPr="00F7025C">
        <w:rPr>
          <w:sz w:val="28"/>
          <w:szCs w:val="28"/>
        </w:rPr>
        <w:t xml:space="preserve">является формирование у обучающихся МБОУ </w:t>
      </w:r>
      <w:r w:rsidR="00B814EE">
        <w:rPr>
          <w:sz w:val="28"/>
          <w:szCs w:val="28"/>
        </w:rPr>
        <w:t>Федосеевской СОШ им.В.М.Верёхина</w:t>
      </w:r>
      <w:r w:rsidR="00B44E95" w:rsidRPr="00F7025C">
        <w:rPr>
          <w:sz w:val="28"/>
          <w:szCs w:val="28"/>
        </w:rPr>
        <w:t xml:space="preserve"> ценностного отношения к собственному здоровью и собственной безопасности, основанного на знании своих </w:t>
      </w:r>
      <w:r w:rsidR="00B44E95" w:rsidRPr="00F7025C">
        <w:rPr>
          <w:sz w:val="28"/>
          <w:szCs w:val="28"/>
        </w:rPr>
        <w:lastRenderedPageBreak/>
        <w:t xml:space="preserve">потребностей, особенностей развития, и выработанного в процессе занятий, индивидуального способа здорового образа жизни. </w:t>
      </w:r>
    </w:p>
    <w:p w:rsidR="00B814EE" w:rsidRDefault="00F85FE6" w:rsidP="00B814EE">
      <w:pPr>
        <w:pStyle w:val="af4"/>
        <w:shd w:val="clear" w:color="auto" w:fill="FFFFFF"/>
        <w:spacing w:before="0" w:beforeAutospacing="0" w:after="0" w:afterAutospacing="0"/>
        <w:ind w:firstLine="709"/>
        <w:jc w:val="both"/>
        <w:textAlignment w:val="baseline"/>
        <w:rPr>
          <w:sz w:val="28"/>
          <w:szCs w:val="28"/>
        </w:rPr>
      </w:pPr>
      <w:r>
        <w:rPr>
          <w:sz w:val="28"/>
          <w:szCs w:val="28"/>
        </w:rPr>
        <w:t xml:space="preserve">Деятельность </w:t>
      </w:r>
      <w:r w:rsidR="00B814EE">
        <w:rPr>
          <w:sz w:val="28"/>
          <w:szCs w:val="28"/>
        </w:rPr>
        <w:t>школы</w:t>
      </w:r>
      <w:r w:rsidR="00B44E95" w:rsidRPr="00F7025C">
        <w:rPr>
          <w:sz w:val="28"/>
          <w:szCs w:val="28"/>
        </w:rPr>
        <w:t xml:space="preserve"> по формированию у обучающихся</w:t>
      </w:r>
      <w:r w:rsidR="00B44E95">
        <w:rPr>
          <w:sz w:val="28"/>
          <w:szCs w:val="28"/>
        </w:rPr>
        <w:t xml:space="preserve"> </w:t>
      </w:r>
      <w:r w:rsidR="00B44E95" w:rsidRPr="00F7025C">
        <w:rPr>
          <w:sz w:val="28"/>
          <w:szCs w:val="28"/>
        </w:rPr>
        <w:t>культуры здорового и безопасного образа жизни,</w:t>
      </w:r>
      <w:r w:rsidR="00B44E95" w:rsidRPr="00265780">
        <w:t xml:space="preserve"> </w:t>
      </w:r>
      <w:r w:rsidR="00B44E95" w:rsidRPr="00265780">
        <w:rPr>
          <w:sz w:val="28"/>
          <w:szCs w:val="28"/>
        </w:rPr>
        <w:t>п</w:t>
      </w:r>
      <w:r w:rsidR="00B44E95">
        <w:rPr>
          <w:sz w:val="28"/>
          <w:szCs w:val="28"/>
        </w:rPr>
        <w:t xml:space="preserve">о вопросам гражданской обороны, </w:t>
      </w:r>
      <w:r w:rsidR="00B44E95" w:rsidRPr="00265780">
        <w:rPr>
          <w:sz w:val="28"/>
          <w:szCs w:val="28"/>
        </w:rPr>
        <w:t>обеспечения первичных мер</w:t>
      </w:r>
      <w:r w:rsidR="00B44E95" w:rsidRPr="00F7025C">
        <w:rPr>
          <w:sz w:val="28"/>
          <w:szCs w:val="28"/>
        </w:rPr>
        <w:t xml:space="preserve"> формированию личных убеждений, качеств и привычек, способствующих снижению риска здоровью в повседневной жизни, включает несколько направлений: </w:t>
      </w:r>
    </w:p>
    <w:p w:rsidR="00B814EE" w:rsidRDefault="00B44E95" w:rsidP="00B814EE">
      <w:pPr>
        <w:pStyle w:val="af4"/>
        <w:shd w:val="clear" w:color="auto" w:fill="FFFFFF"/>
        <w:spacing w:before="0" w:beforeAutospacing="0" w:after="0" w:afterAutospacing="0"/>
        <w:ind w:firstLine="709"/>
        <w:jc w:val="both"/>
        <w:textAlignment w:val="baseline"/>
        <w:rPr>
          <w:sz w:val="28"/>
          <w:szCs w:val="28"/>
        </w:rPr>
      </w:pPr>
      <w:r>
        <w:rPr>
          <w:sz w:val="28"/>
          <w:szCs w:val="28"/>
        </w:rPr>
        <w:t xml:space="preserve">- </w:t>
      </w:r>
      <w:r w:rsidRPr="00F7025C">
        <w:rPr>
          <w:sz w:val="28"/>
          <w:szCs w:val="28"/>
        </w:rPr>
        <w:t xml:space="preserve">организация физкультурно-спортивной и оздоровительной работы, организация просветительской и методической работы, профилактическая работа с участниками образовательного процесса. </w:t>
      </w:r>
    </w:p>
    <w:p w:rsidR="00B814EE" w:rsidRDefault="00B44E95" w:rsidP="00B814EE">
      <w:pPr>
        <w:pStyle w:val="af4"/>
        <w:shd w:val="clear" w:color="auto" w:fill="FFFFFF"/>
        <w:spacing w:before="0" w:beforeAutospacing="0" w:after="0" w:afterAutospacing="0"/>
        <w:ind w:firstLine="709"/>
        <w:jc w:val="both"/>
        <w:textAlignment w:val="baseline"/>
        <w:rPr>
          <w:sz w:val="28"/>
          <w:szCs w:val="28"/>
        </w:rPr>
      </w:pPr>
      <w:r>
        <w:rPr>
          <w:sz w:val="28"/>
          <w:szCs w:val="28"/>
        </w:rPr>
        <w:t>-р</w:t>
      </w:r>
      <w:r w:rsidRPr="00F7025C">
        <w:rPr>
          <w:sz w:val="28"/>
          <w:szCs w:val="28"/>
        </w:rPr>
        <w:t>азработка и осуществление комплекса мероприятий по профилактике правонарушений, алкоголизма, наркомании, токсикомании, осуществление систематической работы</w:t>
      </w:r>
      <w:r w:rsidR="00B814EE">
        <w:rPr>
          <w:sz w:val="28"/>
          <w:szCs w:val="28"/>
        </w:rPr>
        <w:t xml:space="preserve"> с обучающимися «группы риска» и др.</w:t>
      </w:r>
    </w:p>
    <w:p w:rsidR="00B44E95" w:rsidRDefault="00B44E95" w:rsidP="00B814EE">
      <w:pPr>
        <w:pStyle w:val="af4"/>
        <w:shd w:val="clear" w:color="auto" w:fill="FFFFFF"/>
        <w:spacing w:before="0" w:beforeAutospacing="0" w:after="0" w:afterAutospacing="0"/>
        <w:ind w:firstLine="709"/>
        <w:jc w:val="both"/>
        <w:textAlignment w:val="baseline"/>
        <w:rPr>
          <w:sz w:val="28"/>
          <w:szCs w:val="28"/>
        </w:rPr>
      </w:pPr>
      <w:r w:rsidRPr="00F7025C">
        <w:rPr>
          <w:b/>
          <w:sz w:val="28"/>
          <w:szCs w:val="28"/>
        </w:rPr>
        <w:t>На внешнем уровне:</w:t>
      </w:r>
      <w:r w:rsidRPr="00F7025C">
        <w:rPr>
          <w:sz w:val="28"/>
          <w:szCs w:val="28"/>
        </w:rPr>
        <w:t xml:space="preserve"> </w:t>
      </w:r>
    </w:p>
    <w:p w:rsidR="00B44E95" w:rsidRDefault="00B44E95" w:rsidP="00B814EE">
      <w:pPr>
        <w:pStyle w:val="af4"/>
        <w:shd w:val="clear" w:color="auto" w:fill="FFFFFF"/>
        <w:spacing w:before="0" w:beforeAutospacing="0" w:after="0" w:afterAutospacing="0"/>
        <w:ind w:firstLine="709"/>
        <w:jc w:val="both"/>
        <w:textAlignment w:val="baseline"/>
        <w:rPr>
          <w:sz w:val="28"/>
          <w:szCs w:val="28"/>
        </w:rPr>
      </w:pPr>
      <w:r>
        <w:rPr>
          <w:sz w:val="28"/>
          <w:szCs w:val="28"/>
        </w:rPr>
        <w:t xml:space="preserve">- встречи с представителями </w:t>
      </w:r>
      <w:r w:rsidR="00285342">
        <w:rPr>
          <w:sz w:val="28"/>
          <w:szCs w:val="28"/>
        </w:rPr>
        <w:t>КпДН и ЗП Заветинского района</w:t>
      </w:r>
      <w:r>
        <w:rPr>
          <w:sz w:val="28"/>
          <w:szCs w:val="28"/>
        </w:rPr>
        <w:t xml:space="preserve">, </w:t>
      </w:r>
      <w:r w:rsidRPr="00F7025C">
        <w:rPr>
          <w:sz w:val="28"/>
          <w:szCs w:val="28"/>
        </w:rPr>
        <w:t>проведение про</w:t>
      </w:r>
      <w:r>
        <w:rPr>
          <w:sz w:val="28"/>
          <w:szCs w:val="28"/>
        </w:rPr>
        <w:t>филактических бесед, тренингов;</w:t>
      </w:r>
    </w:p>
    <w:p w:rsidR="00B44E95" w:rsidRDefault="00B44E95" w:rsidP="00B814EE">
      <w:pPr>
        <w:pStyle w:val="af4"/>
        <w:shd w:val="clear" w:color="auto" w:fill="FFFFFF"/>
        <w:spacing w:before="0" w:beforeAutospacing="0" w:after="0" w:afterAutospacing="0"/>
        <w:ind w:firstLine="709"/>
        <w:jc w:val="both"/>
        <w:textAlignment w:val="baseline"/>
        <w:rPr>
          <w:sz w:val="28"/>
          <w:szCs w:val="28"/>
        </w:rPr>
      </w:pPr>
      <w:r>
        <w:rPr>
          <w:sz w:val="28"/>
          <w:szCs w:val="28"/>
        </w:rPr>
        <w:t>- беседы с инспектором ОПДН по вопросам профилактики;</w:t>
      </w:r>
    </w:p>
    <w:p w:rsidR="00B44E95" w:rsidRPr="00265780" w:rsidRDefault="00B44E95" w:rsidP="00B814EE">
      <w:pPr>
        <w:pStyle w:val="af4"/>
        <w:shd w:val="clear" w:color="auto" w:fill="FFFFFF"/>
        <w:spacing w:before="0" w:beforeAutospacing="0" w:after="0" w:afterAutospacing="0"/>
        <w:ind w:firstLine="709"/>
        <w:jc w:val="both"/>
        <w:textAlignment w:val="baseline"/>
        <w:rPr>
          <w:b/>
          <w:sz w:val="28"/>
          <w:szCs w:val="28"/>
        </w:rPr>
      </w:pPr>
      <w:r w:rsidRPr="00265780">
        <w:rPr>
          <w:b/>
          <w:sz w:val="28"/>
          <w:szCs w:val="28"/>
        </w:rPr>
        <w:t xml:space="preserve">На школьном уровне: </w:t>
      </w:r>
    </w:p>
    <w:p w:rsidR="00B44E95" w:rsidRDefault="00B44E95" w:rsidP="00B814EE">
      <w:pPr>
        <w:pStyle w:val="af4"/>
        <w:shd w:val="clear" w:color="auto" w:fill="FFFFFF"/>
        <w:spacing w:before="0" w:beforeAutospacing="0" w:after="0" w:afterAutospacing="0"/>
        <w:ind w:firstLine="709"/>
        <w:jc w:val="both"/>
        <w:textAlignment w:val="baseline"/>
        <w:rPr>
          <w:sz w:val="28"/>
          <w:szCs w:val="28"/>
        </w:rPr>
      </w:pPr>
      <w:r>
        <w:rPr>
          <w:b/>
          <w:sz w:val="28"/>
          <w:szCs w:val="28"/>
        </w:rPr>
        <w:t xml:space="preserve">- </w:t>
      </w:r>
      <w:r>
        <w:rPr>
          <w:sz w:val="28"/>
          <w:szCs w:val="28"/>
        </w:rPr>
        <w:t>р</w:t>
      </w:r>
      <w:r w:rsidRPr="00F170AE">
        <w:rPr>
          <w:sz w:val="28"/>
          <w:szCs w:val="28"/>
        </w:rPr>
        <w:t>абота с при</w:t>
      </w:r>
      <w:r>
        <w:rPr>
          <w:sz w:val="28"/>
          <w:szCs w:val="28"/>
        </w:rPr>
        <w:t>зывной комиссией. Сбор обучающихся</w:t>
      </w:r>
      <w:r w:rsidRPr="00F170AE">
        <w:rPr>
          <w:sz w:val="28"/>
          <w:szCs w:val="28"/>
        </w:rPr>
        <w:t xml:space="preserve"> </w:t>
      </w:r>
      <w:r>
        <w:rPr>
          <w:sz w:val="28"/>
          <w:szCs w:val="28"/>
        </w:rPr>
        <w:t xml:space="preserve">(юноши 9 кл.) </w:t>
      </w:r>
      <w:r w:rsidRPr="00F170AE">
        <w:rPr>
          <w:sz w:val="28"/>
          <w:szCs w:val="28"/>
        </w:rPr>
        <w:t>для прохождения приписной комиссии и медицинского освидетельствования</w:t>
      </w:r>
      <w:r>
        <w:rPr>
          <w:sz w:val="28"/>
          <w:szCs w:val="28"/>
        </w:rPr>
        <w:t>;</w:t>
      </w:r>
    </w:p>
    <w:p w:rsidR="00B44E95" w:rsidRDefault="00B44E95" w:rsidP="00B814EE">
      <w:pPr>
        <w:pStyle w:val="af4"/>
        <w:shd w:val="clear" w:color="auto" w:fill="FFFFFF"/>
        <w:spacing w:before="0" w:beforeAutospacing="0" w:after="0" w:afterAutospacing="0"/>
        <w:ind w:firstLine="709"/>
        <w:jc w:val="both"/>
        <w:textAlignment w:val="baseline"/>
        <w:rPr>
          <w:sz w:val="28"/>
          <w:szCs w:val="28"/>
        </w:rPr>
      </w:pPr>
      <w:r>
        <w:rPr>
          <w:b/>
          <w:sz w:val="28"/>
          <w:szCs w:val="28"/>
        </w:rPr>
        <w:t xml:space="preserve">- </w:t>
      </w:r>
      <w:r>
        <w:rPr>
          <w:sz w:val="28"/>
          <w:szCs w:val="28"/>
        </w:rPr>
        <w:t>т</w:t>
      </w:r>
      <w:r w:rsidRPr="00F170AE">
        <w:rPr>
          <w:sz w:val="28"/>
          <w:szCs w:val="28"/>
        </w:rPr>
        <w:t>ематические мероприятия, приуроченные к празднику «Всемирный день гражданской обороны»</w:t>
      </w:r>
      <w:r>
        <w:rPr>
          <w:sz w:val="28"/>
          <w:szCs w:val="28"/>
        </w:rPr>
        <w:t>;</w:t>
      </w:r>
    </w:p>
    <w:p w:rsidR="00B44E95" w:rsidRDefault="00B44E95" w:rsidP="00B814EE">
      <w:pPr>
        <w:pStyle w:val="af4"/>
        <w:shd w:val="clear" w:color="auto" w:fill="FFFFFF"/>
        <w:spacing w:before="0" w:beforeAutospacing="0" w:after="0" w:afterAutospacing="0"/>
        <w:ind w:firstLine="709"/>
        <w:jc w:val="both"/>
        <w:textAlignment w:val="baseline"/>
        <w:rPr>
          <w:sz w:val="28"/>
          <w:szCs w:val="28"/>
        </w:rPr>
      </w:pPr>
      <w:r>
        <w:rPr>
          <w:b/>
          <w:sz w:val="28"/>
          <w:szCs w:val="28"/>
        </w:rPr>
        <w:t>-</w:t>
      </w:r>
      <w:r>
        <w:rPr>
          <w:sz w:val="28"/>
          <w:szCs w:val="28"/>
        </w:rPr>
        <w:t xml:space="preserve"> т</w:t>
      </w:r>
      <w:r w:rsidRPr="00F170AE">
        <w:rPr>
          <w:sz w:val="28"/>
          <w:szCs w:val="28"/>
        </w:rPr>
        <w:t>ематические меро</w:t>
      </w:r>
      <w:r>
        <w:rPr>
          <w:sz w:val="28"/>
          <w:szCs w:val="28"/>
        </w:rPr>
        <w:t>приятия</w:t>
      </w:r>
      <w:r w:rsidRPr="00F170AE">
        <w:rPr>
          <w:sz w:val="28"/>
          <w:szCs w:val="28"/>
        </w:rPr>
        <w:t>,</w:t>
      </w:r>
      <w:r>
        <w:rPr>
          <w:sz w:val="28"/>
          <w:szCs w:val="28"/>
        </w:rPr>
        <w:t xml:space="preserve"> </w:t>
      </w:r>
      <w:r w:rsidRPr="00F170AE">
        <w:rPr>
          <w:sz w:val="28"/>
          <w:szCs w:val="28"/>
        </w:rPr>
        <w:t>приуроченные к памятной дате «День памяти о россиянах, исполняющих служебный долг за пределами Отечества»</w:t>
      </w:r>
      <w:r>
        <w:rPr>
          <w:sz w:val="28"/>
          <w:szCs w:val="28"/>
        </w:rPr>
        <w:t>;</w:t>
      </w:r>
    </w:p>
    <w:p w:rsidR="00B44E95" w:rsidRDefault="00B44E95" w:rsidP="00B814EE">
      <w:pPr>
        <w:pStyle w:val="af4"/>
        <w:shd w:val="clear" w:color="auto" w:fill="FFFFFF"/>
        <w:spacing w:before="0" w:beforeAutospacing="0" w:after="0" w:afterAutospacing="0"/>
        <w:ind w:firstLine="709"/>
        <w:jc w:val="both"/>
        <w:textAlignment w:val="baseline"/>
        <w:rPr>
          <w:b/>
          <w:sz w:val="28"/>
          <w:szCs w:val="28"/>
        </w:rPr>
      </w:pPr>
      <w:r>
        <w:rPr>
          <w:b/>
          <w:sz w:val="28"/>
          <w:szCs w:val="28"/>
        </w:rPr>
        <w:t xml:space="preserve">- </w:t>
      </w:r>
      <w:r>
        <w:rPr>
          <w:sz w:val="28"/>
          <w:szCs w:val="28"/>
        </w:rPr>
        <w:t>п</w:t>
      </w:r>
      <w:r w:rsidRPr="00F170AE">
        <w:rPr>
          <w:sz w:val="28"/>
          <w:szCs w:val="28"/>
        </w:rPr>
        <w:t>рофилактические мероприятия по безопасности дорожного движения</w:t>
      </w:r>
      <w:r>
        <w:rPr>
          <w:sz w:val="28"/>
          <w:szCs w:val="28"/>
        </w:rPr>
        <w:t>, пожарной безопасности (комплекс мероприятий);</w:t>
      </w:r>
    </w:p>
    <w:p w:rsidR="00B44E95" w:rsidRPr="00B44E95" w:rsidRDefault="00B44E95" w:rsidP="00B814EE">
      <w:pPr>
        <w:pStyle w:val="af4"/>
        <w:shd w:val="clear" w:color="auto" w:fill="FFFFFF"/>
        <w:spacing w:before="0" w:beforeAutospacing="0" w:after="0" w:afterAutospacing="0"/>
        <w:ind w:firstLine="709"/>
        <w:jc w:val="both"/>
        <w:textAlignment w:val="baseline"/>
        <w:rPr>
          <w:sz w:val="28"/>
          <w:szCs w:val="28"/>
        </w:rPr>
      </w:pPr>
      <w:r w:rsidRPr="00265780">
        <w:rPr>
          <w:sz w:val="28"/>
          <w:szCs w:val="28"/>
        </w:rPr>
        <w:t>- проведение</w:t>
      </w:r>
      <w:r>
        <w:rPr>
          <w:b/>
          <w:sz w:val="28"/>
          <w:szCs w:val="28"/>
        </w:rPr>
        <w:t xml:space="preserve"> </w:t>
      </w:r>
      <w:r>
        <w:rPr>
          <w:sz w:val="28"/>
          <w:szCs w:val="28"/>
        </w:rPr>
        <w:t>профилактических мероприятий, посвященные Всемирному дню</w:t>
      </w:r>
      <w:r w:rsidRPr="00F7025C">
        <w:rPr>
          <w:sz w:val="28"/>
          <w:szCs w:val="28"/>
        </w:rPr>
        <w:t xml:space="preserve"> борьбы со СПИДом. </w:t>
      </w:r>
    </w:p>
    <w:p w:rsidR="00B44E95" w:rsidRPr="00013DA0" w:rsidRDefault="00B44E95" w:rsidP="00B814EE">
      <w:pPr>
        <w:pStyle w:val="af4"/>
        <w:shd w:val="clear" w:color="auto" w:fill="FFFFFF"/>
        <w:spacing w:before="0" w:beforeAutospacing="0" w:after="0" w:afterAutospacing="0"/>
        <w:ind w:firstLine="709"/>
        <w:jc w:val="both"/>
        <w:textAlignment w:val="baseline"/>
        <w:rPr>
          <w:b/>
          <w:sz w:val="28"/>
          <w:szCs w:val="28"/>
        </w:rPr>
      </w:pPr>
      <w:r w:rsidRPr="00013DA0">
        <w:rPr>
          <w:b/>
          <w:sz w:val="28"/>
          <w:szCs w:val="28"/>
        </w:rPr>
        <w:t xml:space="preserve">На индивидуальном уровне: </w:t>
      </w:r>
    </w:p>
    <w:p w:rsidR="002D4D8B" w:rsidRDefault="00B44E95" w:rsidP="00B814EE">
      <w:pPr>
        <w:wordWrap/>
        <w:ind w:firstLine="709"/>
        <w:rPr>
          <w:sz w:val="28"/>
          <w:szCs w:val="28"/>
          <w:lang w:val="ru-RU"/>
        </w:rPr>
      </w:pPr>
      <w:r w:rsidRPr="00B44E95">
        <w:rPr>
          <w:sz w:val="28"/>
          <w:szCs w:val="28"/>
          <w:lang w:val="ru-RU"/>
        </w:rPr>
        <w:t>- индивидуальная работа с подростками, «Спорт – альтернатива пагубным привычкам», профилактические акции, привлечение подростков к шефской помощи младшим школьникам.</w:t>
      </w:r>
    </w:p>
    <w:p w:rsidR="00B44E95" w:rsidRDefault="00B44E95" w:rsidP="00184827">
      <w:pPr>
        <w:wordWrap/>
        <w:rPr>
          <w:sz w:val="28"/>
          <w:szCs w:val="28"/>
          <w:lang w:val="ru-RU"/>
        </w:rPr>
      </w:pPr>
    </w:p>
    <w:p w:rsidR="00014F80" w:rsidRPr="008463D4" w:rsidRDefault="00350331" w:rsidP="008463D4">
      <w:pPr>
        <w:wordWrap/>
        <w:ind w:firstLine="708"/>
        <w:rPr>
          <w:b/>
          <w:sz w:val="28"/>
          <w:szCs w:val="28"/>
          <w:lang w:val="ru-RU"/>
        </w:rPr>
      </w:pPr>
      <w:r>
        <w:rPr>
          <w:b/>
          <w:sz w:val="28"/>
          <w:szCs w:val="28"/>
          <w:lang w:val="ru-RU"/>
        </w:rPr>
        <w:t>2</w:t>
      </w:r>
      <w:r w:rsidR="00452551">
        <w:rPr>
          <w:b/>
          <w:sz w:val="28"/>
          <w:szCs w:val="28"/>
          <w:lang w:val="ru-RU"/>
        </w:rPr>
        <w:t>.11</w:t>
      </w:r>
      <w:r w:rsidR="002D4D8B">
        <w:rPr>
          <w:b/>
          <w:sz w:val="28"/>
          <w:szCs w:val="28"/>
          <w:lang w:val="ru-RU"/>
        </w:rPr>
        <w:t>.</w:t>
      </w:r>
      <w:r w:rsidR="003E5991" w:rsidRPr="0028426B">
        <w:rPr>
          <w:b/>
          <w:sz w:val="28"/>
          <w:szCs w:val="28"/>
          <w:lang w:val="ru-RU"/>
        </w:rPr>
        <w:t xml:space="preserve"> </w:t>
      </w:r>
      <w:r w:rsidR="0028426B" w:rsidRPr="0028426B">
        <w:rPr>
          <w:b/>
          <w:sz w:val="28"/>
          <w:szCs w:val="28"/>
          <w:lang w:val="ru-RU"/>
        </w:rPr>
        <w:t>Модуль «Детские общественные объединения»</w:t>
      </w:r>
    </w:p>
    <w:p w:rsidR="0028426B" w:rsidRPr="0028426B" w:rsidRDefault="00F00CCA" w:rsidP="00285342">
      <w:pPr>
        <w:wordWrap/>
        <w:ind w:firstLine="709"/>
        <w:rPr>
          <w:sz w:val="28"/>
          <w:szCs w:val="28"/>
          <w:lang w:val="ru-RU"/>
        </w:rPr>
      </w:pPr>
      <w:r>
        <w:rPr>
          <w:sz w:val="28"/>
          <w:szCs w:val="28"/>
          <w:lang w:val="ru-RU"/>
        </w:rPr>
        <w:t xml:space="preserve"> </w:t>
      </w:r>
      <w:r w:rsidR="00891812">
        <w:rPr>
          <w:sz w:val="28"/>
          <w:szCs w:val="28"/>
          <w:lang w:val="ru-RU"/>
        </w:rPr>
        <w:t>Действующие</w:t>
      </w:r>
      <w:r>
        <w:rPr>
          <w:sz w:val="28"/>
          <w:szCs w:val="28"/>
          <w:lang w:val="ru-RU"/>
        </w:rPr>
        <w:t xml:space="preserve"> </w:t>
      </w:r>
      <w:r w:rsidR="00891812">
        <w:rPr>
          <w:sz w:val="28"/>
          <w:szCs w:val="28"/>
          <w:lang w:val="ru-RU"/>
        </w:rPr>
        <w:t>на базе школы детские общественные</w:t>
      </w:r>
      <w:r>
        <w:rPr>
          <w:sz w:val="28"/>
          <w:szCs w:val="28"/>
          <w:lang w:val="ru-RU"/>
        </w:rPr>
        <w:t xml:space="preserve"> </w:t>
      </w:r>
      <w:r w:rsidR="00891812">
        <w:rPr>
          <w:sz w:val="28"/>
          <w:szCs w:val="28"/>
          <w:lang w:val="ru-RU"/>
        </w:rPr>
        <w:t>объединения</w:t>
      </w:r>
      <w:r w:rsidR="0028426B" w:rsidRPr="0028426B">
        <w:rPr>
          <w:sz w:val="28"/>
          <w:szCs w:val="28"/>
          <w:lang w:val="ru-RU"/>
        </w:rPr>
        <w:t xml:space="preserve">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28426B" w:rsidRPr="0028426B" w:rsidRDefault="0028426B" w:rsidP="00285342">
      <w:pPr>
        <w:wordWrap/>
        <w:rPr>
          <w:sz w:val="28"/>
          <w:szCs w:val="28"/>
          <w:lang w:val="ru-RU"/>
        </w:rPr>
      </w:pPr>
      <w:r w:rsidRPr="0028426B">
        <w:rPr>
          <w:sz w:val="28"/>
          <w:szCs w:val="28"/>
          <w:lang w:val="ru-RU"/>
        </w:rPr>
        <w:t>•</w:t>
      </w:r>
      <w:r w:rsidRPr="0028426B">
        <w:rPr>
          <w:sz w:val="28"/>
          <w:szCs w:val="28"/>
          <w:lang w:val="ru-RU"/>
        </w:rPr>
        <w:tab/>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w:t>
      </w:r>
      <w:r w:rsidRPr="0028426B">
        <w:rPr>
          <w:sz w:val="28"/>
          <w:szCs w:val="28"/>
          <w:lang w:val="ru-RU"/>
        </w:rPr>
        <w:lastRenderedPageBreak/>
        <w:t>состава выборных органов и т. п.), дающих обучающемуся возможность получить социально значимый опыт гражданского поведения;</w:t>
      </w:r>
    </w:p>
    <w:p w:rsidR="0028426B" w:rsidRPr="0028426B" w:rsidRDefault="0028426B" w:rsidP="00285342">
      <w:pPr>
        <w:wordWrap/>
        <w:rPr>
          <w:sz w:val="28"/>
          <w:szCs w:val="28"/>
          <w:lang w:val="ru-RU"/>
        </w:rPr>
      </w:pPr>
      <w:r w:rsidRPr="0028426B">
        <w:rPr>
          <w:sz w:val="28"/>
          <w:szCs w:val="28"/>
          <w:lang w:val="ru-RU"/>
        </w:rPr>
        <w:t>•</w:t>
      </w:r>
      <w:r w:rsidRPr="0028426B">
        <w:rPr>
          <w:sz w:val="28"/>
          <w:szCs w:val="28"/>
          <w:lang w:val="ru-RU"/>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28426B" w:rsidRDefault="00C7666F" w:rsidP="00285342">
      <w:pPr>
        <w:wordWrap/>
        <w:rPr>
          <w:sz w:val="28"/>
          <w:szCs w:val="28"/>
          <w:lang w:val="ru-RU"/>
        </w:rPr>
      </w:pPr>
      <w:r>
        <w:rPr>
          <w:sz w:val="28"/>
          <w:szCs w:val="28"/>
          <w:lang w:val="ru-RU"/>
        </w:rPr>
        <w:t>•</w:t>
      </w:r>
      <w:r>
        <w:rPr>
          <w:sz w:val="28"/>
          <w:szCs w:val="28"/>
          <w:lang w:val="ru-RU"/>
        </w:rPr>
        <w:tab/>
        <w:t>рекламные</w:t>
      </w:r>
      <w:r w:rsidR="00F00CCA">
        <w:rPr>
          <w:sz w:val="28"/>
          <w:szCs w:val="28"/>
          <w:lang w:val="ru-RU"/>
        </w:rPr>
        <w:t xml:space="preserve"> </w:t>
      </w:r>
      <w:r w:rsidR="0028426B" w:rsidRPr="0028426B">
        <w:rPr>
          <w:sz w:val="28"/>
          <w:szCs w:val="28"/>
          <w:lang w:val="ru-RU"/>
        </w:rPr>
        <w:t>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2D4D8B" w:rsidRDefault="002D4D8B" w:rsidP="00285342">
      <w:pPr>
        <w:wordWrap/>
        <w:ind w:firstLine="709"/>
        <w:rPr>
          <w:rStyle w:val="c3"/>
          <w:sz w:val="28"/>
          <w:szCs w:val="28"/>
          <w:lang w:val="ru-RU"/>
        </w:rPr>
      </w:pPr>
      <w:r w:rsidRPr="00304E00">
        <w:rPr>
          <w:sz w:val="28"/>
          <w:szCs w:val="28"/>
          <w:lang w:val="ru-RU"/>
        </w:rPr>
        <w:t>Первичное отделение Общероссийской общественно-государственной</w:t>
      </w:r>
      <w:r w:rsidR="005F1C93">
        <w:rPr>
          <w:sz w:val="28"/>
          <w:szCs w:val="28"/>
          <w:lang w:val="ru-RU"/>
        </w:rPr>
        <w:t xml:space="preserve"> детско-юношеской организации - </w:t>
      </w:r>
      <w:r w:rsidR="00721DF7" w:rsidRPr="00721DF7">
        <w:rPr>
          <w:sz w:val="28"/>
          <w:szCs w:val="28"/>
          <w:shd w:val="clear" w:color="auto" w:fill="FFFFFF"/>
        </w:rPr>
        <w:t> </w:t>
      </w:r>
      <w:r w:rsidR="00721DF7" w:rsidRPr="00721DF7">
        <w:rPr>
          <w:sz w:val="28"/>
          <w:szCs w:val="28"/>
          <w:shd w:val="clear" w:color="auto" w:fill="FFFFFF"/>
          <w:lang w:val="ru-RU"/>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00721DF7" w:rsidRPr="00721DF7">
        <w:rPr>
          <w:sz w:val="28"/>
          <w:szCs w:val="28"/>
          <w:shd w:val="clear" w:color="auto" w:fill="FFFFFF"/>
        </w:rPr>
        <w:t>N</w:t>
      </w:r>
      <w:r w:rsidR="00721DF7" w:rsidRPr="00721DF7">
        <w:rPr>
          <w:sz w:val="28"/>
          <w:szCs w:val="28"/>
          <w:shd w:val="clear" w:color="auto" w:fill="FFFFFF"/>
          <w:lang w:val="ru-RU"/>
        </w:rPr>
        <w:t xml:space="preserve"> 261-ФЗ.</w:t>
      </w:r>
      <w:r w:rsidR="00721DF7" w:rsidRPr="00721DF7">
        <w:rPr>
          <w:color w:val="333333"/>
          <w:sz w:val="28"/>
          <w:szCs w:val="28"/>
          <w:shd w:val="clear" w:color="auto" w:fill="FFFFFF"/>
          <w:lang w:val="ru-RU"/>
        </w:rPr>
        <w:t xml:space="preserve"> </w:t>
      </w:r>
      <w:r w:rsidRPr="002D4D8B">
        <w:rPr>
          <w:rStyle w:val="c3"/>
          <w:color w:val="000000"/>
          <w:sz w:val="28"/>
          <w:szCs w:val="28"/>
          <w:lang w:val="ru-RU"/>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2D4D8B">
        <w:rPr>
          <w:sz w:val="28"/>
          <w:szCs w:val="28"/>
          <w:lang w:val="ru-RU"/>
        </w:rPr>
        <w:t>Деят</w:t>
      </w:r>
      <w:r w:rsidR="00721DF7">
        <w:rPr>
          <w:sz w:val="28"/>
          <w:szCs w:val="28"/>
          <w:lang w:val="ru-RU"/>
        </w:rPr>
        <w:t>ельность школьного отделения РДДМ</w:t>
      </w:r>
      <w:r w:rsidRPr="002D4D8B">
        <w:rPr>
          <w:sz w:val="28"/>
          <w:szCs w:val="28"/>
          <w:lang w:val="ru-RU"/>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w:t>
      </w:r>
      <w:r w:rsidR="00285342">
        <w:rPr>
          <w:sz w:val="28"/>
          <w:szCs w:val="28"/>
          <w:lang w:val="ru-RU"/>
        </w:rPr>
        <w:t xml:space="preserve">астником школьного отделения </w:t>
      </w:r>
      <w:r w:rsidR="00285342" w:rsidRPr="002D4D8B">
        <w:rPr>
          <w:sz w:val="28"/>
          <w:szCs w:val="28"/>
          <w:lang w:val="ru-RU"/>
        </w:rPr>
        <w:t>может</w:t>
      </w:r>
      <w:r w:rsidRPr="002D4D8B">
        <w:rPr>
          <w:sz w:val="28"/>
          <w:szCs w:val="28"/>
          <w:lang w:val="ru-RU"/>
        </w:rPr>
        <w:t xml:space="preserve"> стать любой школьник старше 8 лет. Дети и родители самостоятельно принимают р</w:t>
      </w:r>
      <w:r w:rsidR="00721DF7">
        <w:rPr>
          <w:sz w:val="28"/>
          <w:szCs w:val="28"/>
          <w:lang w:val="ru-RU"/>
        </w:rPr>
        <w:t>е</w:t>
      </w:r>
      <w:r w:rsidR="005F1C93">
        <w:rPr>
          <w:sz w:val="28"/>
          <w:szCs w:val="28"/>
          <w:lang w:val="ru-RU"/>
        </w:rPr>
        <w:t>шение об участии в проекте Движение Первых</w:t>
      </w:r>
      <w:r w:rsidRPr="002D4D8B">
        <w:rPr>
          <w:sz w:val="28"/>
          <w:szCs w:val="28"/>
          <w:lang w:val="ru-RU"/>
        </w:rPr>
        <w:t>.</w:t>
      </w:r>
      <w:r w:rsidRPr="002D4D8B">
        <w:rPr>
          <w:rStyle w:val="c3"/>
          <w:color w:val="000000"/>
          <w:sz w:val="28"/>
          <w:szCs w:val="28"/>
          <w:lang w:val="ru-RU"/>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2D4D8B">
        <w:rPr>
          <w:rStyle w:val="c3"/>
          <w:sz w:val="28"/>
          <w:szCs w:val="28"/>
          <w:lang w:val="ru-RU"/>
        </w:rPr>
        <w:t>.</w:t>
      </w:r>
    </w:p>
    <w:p w:rsidR="00721DF7" w:rsidRPr="002D4D8B" w:rsidRDefault="00F00CCA" w:rsidP="00285342">
      <w:pPr>
        <w:wordWrap/>
        <w:ind w:firstLine="709"/>
        <w:rPr>
          <w:rStyle w:val="c3"/>
          <w:sz w:val="28"/>
          <w:szCs w:val="28"/>
          <w:lang w:val="ru-RU"/>
        </w:rPr>
      </w:pPr>
      <w:r>
        <w:rPr>
          <w:sz w:val="28"/>
          <w:szCs w:val="28"/>
          <w:shd w:val="clear" w:color="auto" w:fill="FFFFFF"/>
          <w:lang w:val="ru-RU"/>
        </w:rPr>
        <w:t xml:space="preserve"> </w:t>
      </w:r>
      <w:r w:rsidR="00721DF7" w:rsidRPr="00721DF7">
        <w:rPr>
          <w:sz w:val="28"/>
          <w:szCs w:val="28"/>
          <w:shd w:val="clear" w:color="auto" w:fill="FFFFFF"/>
          <w:lang w:val="ru-RU"/>
        </w:rPr>
        <w:t>Одно из направлений «Движение первых» -</w:t>
      </w:r>
      <w:r>
        <w:rPr>
          <w:rFonts w:ascii="Arial" w:hAnsi="Arial" w:cs="Arial"/>
          <w:color w:val="333333"/>
          <w:szCs w:val="20"/>
          <w:shd w:val="clear" w:color="auto" w:fill="FFFFFF"/>
          <w:lang w:val="ru-RU"/>
        </w:rPr>
        <w:t xml:space="preserve"> </w:t>
      </w:r>
      <w:r w:rsidR="00721DF7" w:rsidRPr="00721DF7">
        <w:rPr>
          <w:sz w:val="28"/>
          <w:szCs w:val="28"/>
          <w:shd w:val="clear" w:color="auto" w:fill="FFFFFF"/>
          <w:lang w:val="ru-RU"/>
        </w:rPr>
        <w:t>программа «</w:t>
      </w:r>
      <w:r w:rsidR="00721DF7" w:rsidRPr="00721DF7">
        <w:rPr>
          <w:b/>
          <w:bCs/>
          <w:sz w:val="28"/>
          <w:szCs w:val="28"/>
          <w:shd w:val="clear" w:color="auto" w:fill="FFFFFF"/>
          <w:lang w:val="ru-RU"/>
        </w:rPr>
        <w:t>Орлята</w:t>
      </w:r>
      <w:r w:rsidR="00721DF7" w:rsidRPr="00721DF7">
        <w:rPr>
          <w:sz w:val="28"/>
          <w:szCs w:val="28"/>
          <w:shd w:val="clear" w:color="auto" w:fill="FFFFFF"/>
        </w:rPr>
        <w:t> </w:t>
      </w:r>
      <w:r w:rsidR="00721DF7" w:rsidRPr="00721DF7">
        <w:rPr>
          <w:b/>
          <w:bCs/>
          <w:sz w:val="28"/>
          <w:szCs w:val="28"/>
          <w:shd w:val="clear" w:color="auto" w:fill="FFFFFF"/>
          <w:lang w:val="ru-RU"/>
        </w:rPr>
        <w:t>России</w:t>
      </w:r>
      <w:r w:rsidR="00721DF7" w:rsidRPr="00721DF7">
        <w:rPr>
          <w:sz w:val="28"/>
          <w:szCs w:val="28"/>
          <w:shd w:val="clear" w:color="auto" w:fill="FFFFFF"/>
          <w:lang w:val="ru-RU"/>
        </w:rPr>
        <w:t xml:space="preserve">» – уникальный проект, направленный на развитие социальной активности школьников младших классов </w:t>
      </w:r>
      <w:r w:rsidR="00285342" w:rsidRPr="00721DF7">
        <w:rPr>
          <w:sz w:val="28"/>
          <w:szCs w:val="28"/>
          <w:shd w:val="clear" w:color="auto" w:fill="FFFFFF"/>
          <w:lang w:val="ru-RU"/>
        </w:rPr>
        <w:t>в рамках</w:t>
      </w:r>
      <w:r w:rsidR="00721DF7" w:rsidRPr="00721DF7">
        <w:rPr>
          <w:sz w:val="28"/>
          <w:szCs w:val="28"/>
          <w:shd w:val="clear" w:color="auto" w:fill="FFFFFF"/>
          <w:lang w:val="ru-RU"/>
        </w:rPr>
        <w:t xml:space="preserve"> патриотического воспитания граждан РФ. Участниками программы «</w:t>
      </w:r>
      <w:r w:rsidR="00721DF7" w:rsidRPr="00721DF7">
        <w:rPr>
          <w:b/>
          <w:bCs/>
          <w:sz w:val="28"/>
          <w:szCs w:val="28"/>
          <w:shd w:val="clear" w:color="auto" w:fill="FFFFFF"/>
          <w:lang w:val="ru-RU"/>
        </w:rPr>
        <w:t>Орлята</w:t>
      </w:r>
      <w:r w:rsidR="00721DF7" w:rsidRPr="00721DF7">
        <w:rPr>
          <w:sz w:val="28"/>
          <w:szCs w:val="28"/>
          <w:shd w:val="clear" w:color="auto" w:fill="FFFFFF"/>
        </w:rPr>
        <w:t> </w:t>
      </w:r>
      <w:r w:rsidR="00721DF7" w:rsidRPr="00721DF7">
        <w:rPr>
          <w:b/>
          <w:bCs/>
          <w:sz w:val="28"/>
          <w:szCs w:val="28"/>
          <w:shd w:val="clear" w:color="auto" w:fill="FFFFFF"/>
          <w:lang w:val="ru-RU"/>
        </w:rPr>
        <w:t>России</w:t>
      </w:r>
      <w:r w:rsidR="00721DF7" w:rsidRPr="00721DF7">
        <w:rPr>
          <w:sz w:val="28"/>
          <w:szCs w:val="28"/>
          <w:shd w:val="clear" w:color="auto" w:fill="FFFFFF"/>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r w:rsidR="00721DF7">
        <w:rPr>
          <w:sz w:val="28"/>
          <w:szCs w:val="28"/>
          <w:shd w:val="clear" w:color="auto" w:fill="FFFFFF"/>
          <w:lang w:val="ru-RU"/>
        </w:rPr>
        <w:t>.</w:t>
      </w:r>
    </w:p>
    <w:p w:rsidR="008A7016" w:rsidRDefault="002D4D8B" w:rsidP="00184827">
      <w:pPr>
        <w:wordWrap/>
        <w:rPr>
          <w:i/>
          <w:sz w:val="28"/>
          <w:szCs w:val="28"/>
          <w:lang w:val="ru-RU"/>
        </w:rPr>
      </w:pPr>
      <w:r w:rsidRPr="002D4D8B">
        <w:rPr>
          <w:rStyle w:val="c3"/>
          <w:sz w:val="28"/>
          <w:szCs w:val="28"/>
          <w:lang w:val="ru-RU"/>
        </w:rPr>
        <w:t xml:space="preserve">Обучающиеся принимают участие в мероприятиях и Всероссийских акциях «Дней единых действий» в таких как: </w:t>
      </w:r>
      <w:r w:rsidRPr="002D4D8B">
        <w:rPr>
          <w:i/>
          <w:sz w:val="28"/>
          <w:szCs w:val="28"/>
          <w:lang w:val="ru-RU"/>
        </w:rPr>
        <w:t xml:space="preserve">День знаний, День учителя, День народного единства, День матери, День героев </w:t>
      </w:r>
      <w:r w:rsidR="00452551">
        <w:rPr>
          <w:i/>
          <w:sz w:val="28"/>
          <w:szCs w:val="28"/>
          <w:lang w:val="ru-RU"/>
        </w:rPr>
        <w:t>Отечества, День Конституции РФ</w:t>
      </w:r>
      <w:r w:rsidRPr="002D4D8B">
        <w:rPr>
          <w:i/>
          <w:sz w:val="28"/>
          <w:szCs w:val="28"/>
          <w:lang w:val="ru-RU"/>
        </w:rPr>
        <w:t>, День защитника Отечества, День космонавтики, Международный женский день, День счастья, День смеха, День Победы, День защиты детей.</w:t>
      </w:r>
    </w:p>
    <w:p w:rsidR="00304E00" w:rsidRPr="002D4D8B" w:rsidRDefault="00304E00" w:rsidP="00184827">
      <w:pPr>
        <w:wordWrap/>
        <w:rPr>
          <w:b/>
          <w:bCs/>
          <w:i/>
          <w:color w:val="000000"/>
          <w:sz w:val="28"/>
          <w:szCs w:val="28"/>
          <w:lang w:val="ru-RU"/>
        </w:rPr>
      </w:pPr>
    </w:p>
    <w:p w:rsidR="00014F80" w:rsidRPr="00304E00" w:rsidRDefault="00F00CCA" w:rsidP="00184827">
      <w:pPr>
        <w:wordWrap/>
        <w:rPr>
          <w:b/>
          <w:sz w:val="28"/>
          <w:szCs w:val="28"/>
          <w:lang w:val="ru-RU"/>
        </w:rPr>
      </w:pPr>
      <w:r>
        <w:rPr>
          <w:b/>
          <w:w w:val="0"/>
          <w:sz w:val="28"/>
          <w:szCs w:val="28"/>
          <w:lang w:val="ru-RU"/>
        </w:rPr>
        <w:lastRenderedPageBreak/>
        <w:t xml:space="preserve"> </w:t>
      </w:r>
      <w:r w:rsidR="00350331">
        <w:rPr>
          <w:b/>
          <w:w w:val="0"/>
          <w:sz w:val="28"/>
          <w:szCs w:val="28"/>
          <w:lang w:val="ru-RU"/>
        </w:rPr>
        <w:t>2</w:t>
      </w:r>
      <w:r w:rsidR="00463C1E" w:rsidRPr="004E4B5A">
        <w:rPr>
          <w:b/>
          <w:w w:val="0"/>
          <w:sz w:val="28"/>
          <w:szCs w:val="28"/>
          <w:lang w:val="ru-RU"/>
        </w:rPr>
        <w:t>.</w:t>
      </w:r>
      <w:r w:rsidR="00452551">
        <w:rPr>
          <w:b/>
          <w:w w:val="0"/>
          <w:sz w:val="28"/>
          <w:szCs w:val="28"/>
          <w:lang w:val="ru-RU"/>
        </w:rPr>
        <w:t>12</w:t>
      </w:r>
      <w:r w:rsidR="00463C1E" w:rsidRPr="004E4B5A">
        <w:rPr>
          <w:b/>
          <w:w w:val="0"/>
          <w:sz w:val="28"/>
          <w:szCs w:val="28"/>
          <w:lang w:val="ru-RU"/>
        </w:rPr>
        <w:t xml:space="preserve">. Модуль </w:t>
      </w:r>
      <w:r w:rsidR="0081699A">
        <w:rPr>
          <w:b/>
          <w:sz w:val="28"/>
          <w:szCs w:val="28"/>
          <w:lang w:val="ru-RU"/>
        </w:rPr>
        <w:t>«Школьны</w:t>
      </w:r>
      <w:r w:rsidR="009853C3" w:rsidRPr="004E4B5A">
        <w:rPr>
          <w:b/>
          <w:sz w:val="28"/>
          <w:szCs w:val="28"/>
          <w:lang w:val="ru-RU"/>
        </w:rPr>
        <w:t>е медиа</w:t>
      </w:r>
      <w:r w:rsidR="00463C1E" w:rsidRPr="004E4B5A">
        <w:rPr>
          <w:b/>
          <w:sz w:val="28"/>
          <w:szCs w:val="28"/>
          <w:lang w:val="ru-RU"/>
        </w:rPr>
        <w:t>»</w:t>
      </w:r>
      <w:r w:rsidR="009853C3" w:rsidRPr="004E4B5A">
        <w:rPr>
          <w:b/>
          <w:sz w:val="28"/>
          <w:szCs w:val="28"/>
          <w:lang w:val="ru-RU"/>
        </w:rPr>
        <w:t xml:space="preserve"> </w:t>
      </w:r>
    </w:p>
    <w:p w:rsidR="00025F25" w:rsidRPr="00025F25" w:rsidRDefault="00025F25" w:rsidP="00184827">
      <w:pPr>
        <w:wordWrap/>
        <w:rPr>
          <w:sz w:val="28"/>
          <w:szCs w:val="28"/>
          <w:lang w:val="ru-RU"/>
        </w:rPr>
      </w:pPr>
      <w:r w:rsidRPr="001C0F4E">
        <w:rPr>
          <w:lang w:val="ru-RU"/>
        </w:rPr>
        <w:tab/>
      </w:r>
      <w:r w:rsidRPr="00025F25">
        <w:rPr>
          <w:sz w:val="28"/>
          <w:szCs w:val="28"/>
          <w:lang w:val="ru-RU"/>
        </w:rPr>
        <w:t>Цель школьных медиа (совместно создаваемых разновозрастными</w:t>
      </w:r>
      <w:r w:rsidR="00F00CCA">
        <w:rPr>
          <w:sz w:val="28"/>
          <w:szCs w:val="28"/>
          <w:lang w:val="ru-RU"/>
        </w:rPr>
        <w:t xml:space="preserve"> </w:t>
      </w:r>
      <w:r w:rsidRPr="00025F25">
        <w:rPr>
          <w:sz w:val="28"/>
          <w:szCs w:val="28"/>
          <w:lang w:val="ru-RU"/>
        </w:rPr>
        <w:t>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025F25" w:rsidRDefault="00025F25" w:rsidP="00184827">
      <w:pPr>
        <w:wordWrap/>
        <w:ind w:firstLine="567"/>
        <w:rPr>
          <w:sz w:val="28"/>
          <w:szCs w:val="28"/>
          <w:lang w:val="ru-RU"/>
        </w:rPr>
      </w:pPr>
      <w:r w:rsidRPr="00025F25">
        <w:rPr>
          <w:sz w:val="28"/>
          <w:szCs w:val="28"/>
          <w:lang w:val="ru-RU"/>
        </w:rPr>
        <w:t>Воспитательный потенциал школьных медиа реализуется в рамках различных</w:t>
      </w:r>
      <w:r w:rsidR="00F00CCA">
        <w:rPr>
          <w:sz w:val="28"/>
          <w:szCs w:val="28"/>
          <w:lang w:val="ru-RU"/>
        </w:rPr>
        <w:t xml:space="preserve"> </w:t>
      </w:r>
      <w:r w:rsidRPr="00025F25">
        <w:rPr>
          <w:sz w:val="28"/>
          <w:szCs w:val="28"/>
          <w:lang w:val="ru-RU"/>
        </w:rPr>
        <w:t>видов и форм деятельности:</w:t>
      </w:r>
    </w:p>
    <w:p w:rsidR="00B44E95" w:rsidRPr="00776D44" w:rsidRDefault="00B44E95" w:rsidP="00AD38E1">
      <w:pPr>
        <w:pStyle w:val="af4"/>
        <w:numPr>
          <w:ilvl w:val="0"/>
          <w:numId w:val="13"/>
        </w:numPr>
        <w:spacing w:before="0" w:beforeAutospacing="0" w:after="0" w:afterAutospacing="0"/>
        <w:ind w:left="0" w:hanging="284"/>
        <w:jc w:val="both"/>
        <w:rPr>
          <w:color w:val="000000"/>
          <w:sz w:val="28"/>
          <w:szCs w:val="28"/>
        </w:rPr>
      </w:pPr>
      <w:r w:rsidRPr="00776D44">
        <w:rPr>
          <w:b/>
          <w:color w:val="000000"/>
          <w:sz w:val="28"/>
          <w:szCs w:val="28"/>
        </w:rPr>
        <w:t>библиотечные уроки</w:t>
      </w:r>
      <w:r>
        <w:rPr>
          <w:color w:val="000000"/>
          <w:sz w:val="28"/>
          <w:szCs w:val="28"/>
        </w:rPr>
        <w:t xml:space="preserve"> – вид деятельности по </w:t>
      </w:r>
      <w:r>
        <w:rPr>
          <w:sz w:val="28"/>
          <w:szCs w:val="28"/>
          <w:shd w:val="clear" w:color="auto" w:fill="FFFFFF"/>
        </w:rPr>
        <w:t>формированию</w:t>
      </w:r>
      <w:r w:rsidRPr="006C36E6">
        <w:rPr>
          <w:sz w:val="28"/>
          <w:szCs w:val="28"/>
          <w:shd w:val="clear" w:color="auto" w:fill="FFFFFF"/>
        </w:rPr>
        <w:t xml:space="preserve"> информационной культуры личности учащегося, подготовке ребенка к продуктивной самостоятельной</w:t>
      </w:r>
      <w:r>
        <w:rPr>
          <w:sz w:val="28"/>
          <w:szCs w:val="28"/>
          <w:shd w:val="clear" w:color="auto" w:fill="FFFFFF"/>
        </w:rPr>
        <w:t xml:space="preserve"> работе с источниками информации. Используемые формы: </w:t>
      </w:r>
      <w:r w:rsidRPr="00776D44">
        <w:rPr>
          <w:color w:val="333333"/>
          <w:sz w:val="28"/>
          <w:szCs w:val="28"/>
          <w:shd w:val="clear" w:color="auto" w:fill="FFFFFF"/>
        </w:rPr>
        <w:t>традиционные</w:t>
      </w:r>
      <w:r w:rsidRPr="00776D44">
        <w:rPr>
          <w:color w:val="000000"/>
          <w:sz w:val="28"/>
          <w:szCs w:val="28"/>
          <w:shd w:val="clear" w:color="auto" w:fill="FFFFFF"/>
        </w:rPr>
        <w:t xml:space="preserve"> формы виртуальные экскурсии и путешествия по страницам книг, тематические уроки</w:t>
      </w:r>
      <w:r>
        <w:rPr>
          <w:color w:val="000000"/>
          <w:sz w:val="28"/>
          <w:szCs w:val="28"/>
          <w:shd w:val="clear" w:color="auto" w:fill="FFFFFF"/>
        </w:rPr>
        <w:t xml:space="preserve"> </w:t>
      </w:r>
      <w:r w:rsidRPr="00776D44">
        <w:rPr>
          <w:color w:val="000000"/>
          <w:sz w:val="28"/>
          <w:szCs w:val="28"/>
          <w:shd w:val="clear" w:color="auto" w:fill="FFFFFF"/>
        </w:rPr>
        <w:t>- обзоры, уроки –</w:t>
      </w:r>
      <w:r>
        <w:rPr>
          <w:color w:val="000000"/>
          <w:sz w:val="28"/>
          <w:szCs w:val="28"/>
          <w:shd w:val="clear" w:color="auto" w:fill="FFFFFF"/>
        </w:rPr>
        <w:t xml:space="preserve"> </w:t>
      </w:r>
      <w:r w:rsidRPr="00776D44">
        <w:rPr>
          <w:color w:val="000000"/>
          <w:sz w:val="28"/>
          <w:szCs w:val="28"/>
          <w:shd w:val="clear" w:color="auto" w:fill="FFFFFF"/>
        </w:rPr>
        <w:t>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w:t>
      </w:r>
      <w:r>
        <w:rPr>
          <w:color w:val="000000"/>
          <w:sz w:val="28"/>
          <w:szCs w:val="28"/>
          <w:shd w:val="clear" w:color="auto" w:fill="FFFFFF"/>
        </w:rPr>
        <w:t xml:space="preserve"> </w:t>
      </w:r>
      <w:r w:rsidRPr="00776D44">
        <w:rPr>
          <w:color w:val="000000"/>
          <w:sz w:val="28"/>
          <w:szCs w:val="28"/>
          <w:shd w:val="clear" w:color="auto" w:fill="FFFFFF"/>
        </w:rPr>
        <w:t>диспут, урок-презентация, урок-видео-путешествие.</w:t>
      </w:r>
    </w:p>
    <w:p w:rsidR="008D0C11" w:rsidRDefault="00B44E95" w:rsidP="00AD38E1">
      <w:pPr>
        <w:pStyle w:val="af4"/>
        <w:numPr>
          <w:ilvl w:val="0"/>
          <w:numId w:val="13"/>
        </w:numPr>
        <w:shd w:val="clear" w:color="auto" w:fill="FFFFFF"/>
        <w:spacing w:before="0" w:beforeAutospacing="0" w:after="0" w:afterAutospacing="0"/>
        <w:ind w:left="0" w:hanging="284"/>
        <w:jc w:val="both"/>
        <w:rPr>
          <w:color w:val="000000"/>
          <w:sz w:val="28"/>
          <w:szCs w:val="28"/>
        </w:rPr>
      </w:pPr>
      <w:r w:rsidRPr="00F87BCD">
        <w:rPr>
          <w:b/>
          <w:color w:val="000000"/>
          <w:sz w:val="28"/>
          <w:szCs w:val="28"/>
        </w:rPr>
        <w:t>школьный медиацентр</w:t>
      </w:r>
      <w:r w:rsidRPr="00F87BCD">
        <w:rPr>
          <w:color w:val="000000"/>
          <w:sz w:val="28"/>
          <w:szCs w:val="28"/>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w:t>
      </w:r>
      <w:r>
        <w:rPr>
          <w:color w:val="000000"/>
          <w:sz w:val="28"/>
          <w:szCs w:val="28"/>
        </w:rPr>
        <w:t>ектаклей, капустников, вечеров.</w:t>
      </w:r>
    </w:p>
    <w:p w:rsidR="00B44E95" w:rsidRPr="008D0C11" w:rsidRDefault="00B44E95" w:rsidP="00AD38E1">
      <w:pPr>
        <w:pStyle w:val="af4"/>
        <w:numPr>
          <w:ilvl w:val="0"/>
          <w:numId w:val="13"/>
        </w:numPr>
        <w:shd w:val="clear" w:color="auto" w:fill="FFFFFF"/>
        <w:spacing w:before="0" w:beforeAutospacing="0" w:after="0" w:afterAutospacing="0"/>
        <w:ind w:left="0" w:hanging="284"/>
        <w:jc w:val="both"/>
        <w:rPr>
          <w:color w:val="000000"/>
          <w:sz w:val="28"/>
          <w:szCs w:val="28"/>
        </w:rPr>
      </w:pPr>
      <w:r w:rsidRPr="008D0C11">
        <w:rPr>
          <w:b/>
          <w:color w:val="000000"/>
          <w:sz w:val="28"/>
          <w:szCs w:val="28"/>
        </w:rPr>
        <w:t>школь</w:t>
      </w:r>
      <w:r w:rsidR="00285342">
        <w:rPr>
          <w:b/>
          <w:color w:val="000000"/>
          <w:sz w:val="28"/>
          <w:szCs w:val="28"/>
        </w:rPr>
        <w:t>ная интернет-группа</w:t>
      </w:r>
      <w:r w:rsidRPr="008D0C11">
        <w:rPr>
          <w:color w:val="000000"/>
          <w:sz w:val="28"/>
          <w:szCs w:val="28"/>
        </w:rPr>
        <w:t xml:space="preserve">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B44E95" w:rsidRPr="00025F25" w:rsidRDefault="00B44E95" w:rsidP="00184827">
      <w:pPr>
        <w:wordWrap/>
        <w:ind w:firstLine="567"/>
        <w:rPr>
          <w:i/>
          <w:sz w:val="28"/>
          <w:szCs w:val="28"/>
          <w:lang w:val="ru-RU"/>
        </w:rPr>
      </w:pPr>
    </w:p>
    <w:p w:rsidR="00B84E7C" w:rsidRPr="00460D10" w:rsidRDefault="00350331" w:rsidP="008463D4">
      <w:pPr>
        <w:tabs>
          <w:tab w:val="left" w:pos="851"/>
        </w:tabs>
        <w:wordWrap/>
        <w:ind w:left="900"/>
        <w:rPr>
          <w:b/>
          <w:iCs/>
          <w:w w:val="0"/>
          <w:sz w:val="28"/>
          <w:szCs w:val="28"/>
          <w:lang w:val="ru-RU"/>
        </w:rPr>
      </w:pPr>
      <w:r>
        <w:rPr>
          <w:b/>
          <w:iCs/>
          <w:w w:val="0"/>
          <w:sz w:val="28"/>
          <w:szCs w:val="28"/>
          <w:lang w:val="ru-RU"/>
        </w:rPr>
        <w:t>2</w:t>
      </w:r>
      <w:r w:rsidR="00452551">
        <w:rPr>
          <w:b/>
          <w:iCs/>
          <w:w w:val="0"/>
          <w:sz w:val="28"/>
          <w:szCs w:val="28"/>
          <w:lang w:val="ru-RU"/>
        </w:rPr>
        <w:t>.13</w:t>
      </w:r>
      <w:r w:rsidR="00371F35" w:rsidRPr="004E4B5A">
        <w:rPr>
          <w:b/>
          <w:iCs/>
          <w:w w:val="0"/>
          <w:sz w:val="28"/>
          <w:szCs w:val="28"/>
          <w:lang w:val="ru-RU"/>
        </w:rPr>
        <w:t>.</w:t>
      </w:r>
      <w:r w:rsidR="00452551">
        <w:rPr>
          <w:b/>
          <w:iCs/>
          <w:w w:val="0"/>
          <w:sz w:val="28"/>
          <w:szCs w:val="28"/>
          <w:lang w:val="ru-RU"/>
        </w:rPr>
        <w:t xml:space="preserve"> Модуль </w:t>
      </w:r>
      <w:r w:rsidR="00B84E7C" w:rsidRPr="004E4B5A">
        <w:rPr>
          <w:b/>
          <w:iCs/>
          <w:w w:val="0"/>
          <w:sz w:val="28"/>
          <w:szCs w:val="28"/>
          <w:lang w:val="ru-RU"/>
        </w:rPr>
        <w:t>«Экскурсии, походы»</w:t>
      </w:r>
      <w:r w:rsidR="00F00CCA">
        <w:rPr>
          <w:b/>
          <w:iCs/>
          <w:w w:val="0"/>
          <w:sz w:val="28"/>
          <w:szCs w:val="28"/>
          <w:lang w:val="ru-RU"/>
        </w:rPr>
        <w:t xml:space="preserve"> </w:t>
      </w:r>
    </w:p>
    <w:p w:rsidR="009853C3" w:rsidRPr="004E4B5A" w:rsidRDefault="00B84E7C" w:rsidP="00184827">
      <w:pPr>
        <w:wordWrap/>
        <w:adjustRightInd w:val="0"/>
        <w:ind w:right="-1" w:firstLine="567"/>
        <w:rPr>
          <w:rFonts w:eastAsia="Calibri"/>
          <w:sz w:val="28"/>
          <w:szCs w:val="28"/>
          <w:lang w:val="ru-RU"/>
        </w:rPr>
      </w:pPr>
      <w:r w:rsidRPr="004E4B5A">
        <w:rPr>
          <w:rFonts w:eastAsia="Calibri"/>
          <w:sz w:val="28"/>
          <w:szCs w:val="28"/>
          <w:lang w:val="ru-RU"/>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sidR="00F00CCA">
        <w:rPr>
          <w:rFonts w:eastAsia="Calibri"/>
          <w:sz w:val="28"/>
          <w:szCs w:val="28"/>
          <w:lang w:val="ru-RU"/>
        </w:rPr>
        <w:t xml:space="preserve"> </w:t>
      </w:r>
      <w:r w:rsidRPr="004E4B5A">
        <w:rPr>
          <w:rFonts w:eastAsia="Calibri"/>
          <w:sz w:val="28"/>
          <w:szCs w:val="28"/>
          <w:lang w:val="ru-RU"/>
        </w:rPr>
        <w:t>На экскурсиях,</w:t>
      </w:r>
      <w:r w:rsidR="00F00CCA">
        <w:rPr>
          <w:rFonts w:eastAsia="Calibri"/>
          <w:sz w:val="28"/>
          <w:szCs w:val="28"/>
          <w:lang w:val="ru-RU"/>
        </w:rPr>
        <w:t xml:space="preserve"> </w:t>
      </w:r>
      <w:r w:rsidRPr="004E4B5A">
        <w:rPr>
          <w:rFonts w:eastAsia="Calibri"/>
          <w:sz w:val="28"/>
          <w:szCs w:val="28"/>
          <w:lang w:val="ru-RU"/>
        </w:rPr>
        <w:t>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625408" w:rsidRPr="004E4B5A" w:rsidRDefault="00625408" w:rsidP="00184827">
      <w:pPr>
        <w:wordWrap/>
        <w:adjustRightInd w:val="0"/>
        <w:ind w:right="-1" w:firstLine="567"/>
        <w:rPr>
          <w:rFonts w:eastAsia="Calibri"/>
          <w:sz w:val="28"/>
          <w:szCs w:val="28"/>
          <w:lang w:val="ru-RU"/>
        </w:rPr>
      </w:pPr>
      <w:r w:rsidRPr="004E4B5A">
        <w:rPr>
          <w:rFonts w:eastAsia="Calibri"/>
          <w:sz w:val="28"/>
          <w:szCs w:val="28"/>
          <w:lang w:val="ru-RU"/>
        </w:rPr>
        <w:t>-</w:t>
      </w:r>
      <w:r w:rsidR="00285342">
        <w:rPr>
          <w:rFonts w:eastAsia="Calibri"/>
          <w:sz w:val="28"/>
          <w:szCs w:val="28"/>
          <w:lang w:val="ru-RU"/>
        </w:rPr>
        <w:t xml:space="preserve"> </w:t>
      </w:r>
      <w:r w:rsidRPr="004E4B5A">
        <w:rPr>
          <w:rFonts w:eastAsia="Calibri"/>
          <w:sz w:val="28"/>
          <w:szCs w:val="28"/>
          <w:lang w:val="ru-RU"/>
        </w:rPr>
        <w:t>ежегодные походы на природу,</w:t>
      </w:r>
      <w:r>
        <w:rPr>
          <w:rFonts w:eastAsia="Calibri"/>
          <w:sz w:val="28"/>
          <w:szCs w:val="28"/>
          <w:lang w:val="ru-RU"/>
        </w:rPr>
        <w:t xml:space="preserve"> экскурсионные поездки </w:t>
      </w:r>
      <w:r w:rsidR="009229E1">
        <w:rPr>
          <w:rFonts w:eastAsia="Calibri"/>
          <w:sz w:val="28"/>
          <w:szCs w:val="28"/>
          <w:lang w:val="ru-RU"/>
        </w:rPr>
        <w:t>по туристическим маршрутам,</w:t>
      </w:r>
      <w:r w:rsidR="00F00CCA">
        <w:rPr>
          <w:rFonts w:eastAsia="Calibri"/>
          <w:sz w:val="28"/>
          <w:szCs w:val="28"/>
          <w:lang w:val="ru-RU"/>
        </w:rPr>
        <w:t xml:space="preserve"> </w:t>
      </w:r>
      <w:r w:rsidRPr="004E4B5A">
        <w:rPr>
          <w:rFonts w:eastAsia="Calibri"/>
          <w:sz w:val="28"/>
          <w:szCs w:val="28"/>
          <w:lang w:val="ru-RU"/>
        </w:rPr>
        <w:t>организуемые в классах их классными руководителями и родителями школьников, после окончания учебного года;</w:t>
      </w:r>
    </w:p>
    <w:p w:rsidR="00B84E7C" w:rsidRDefault="009853C3" w:rsidP="00184827">
      <w:pPr>
        <w:pStyle w:val="a3"/>
        <w:tabs>
          <w:tab w:val="left" w:pos="885"/>
        </w:tabs>
        <w:ind w:left="567" w:right="175"/>
        <w:rPr>
          <w:rFonts w:ascii="Times New Roman" w:eastAsia="Calibri"/>
          <w:sz w:val="28"/>
          <w:szCs w:val="28"/>
          <w:lang w:val="ru-RU" w:eastAsia="ko-KR"/>
        </w:rPr>
      </w:pPr>
      <w:r w:rsidRPr="004E4B5A">
        <w:rPr>
          <w:rFonts w:ascii="Times New Roman" w:eastAsia="Calibri"/>
          <w:sz w:val="28"/>
          <w:szCs w:val="28"/>
          <w:lang w:val="ru-RU" w:eastAsia="ko-KR"/>
        </w:rPr>
        <w:t>-</w:t>
      </w:r>
      <w:r w:rsidR="00285342">
        <w:rPr>
          <w:rFonts w:ascii="Times New Roman" w:eastAsia="Calibri"/>
          <w:sz w:val="28"/>
          <w:szCs w:val="28"/>
          <w:lang w:val="ru-RU" w:eastAsia="ko-KR"/>
        </w:rPr>
        <w:t xml:space="preserve"> </w:t>
      </w:r>
      <w:r w:rsidR="00B84E7C" w:rsidRPr="004E4B5A">
        <w:rPr>
          <w:rFonts w:ascii="Times New Roman" w:eastAsia="Calibri"/>
          <w:sz w:val="28"/>
          <w:szCs w:val="28"/>
          <w:lang w:val="ru-RU" w:eastAsia="ko-KR"/>
        </w:rPr>
        <w:t>выездные экскурсии</w:t>
      </w:r>
      <w:r w:rsidR="00B1208E">
        <w:rPr>
          <w:rFonts w:ascii="Times New Roman" w:eastAsia="Calibri"/>
          <w:sz w:val="28"/>
          <w:szCs w:val="28"/>
          <w:lang w:eastAsia="ko-KR"/>
        </w:rPr>
        <w:t xml:space="preserve"> в музе</w:t>
      </w:r>
      <w:r w:rsidR="00B1208E">
        <w:rPr>
          <w:rFonts w:ascii="Times New Roman" w:eastAsia="Calibri"/>
          <w:sz w:val="28"/>
          <w:szCs w:val="28"/>
          <w:lang w:val="ru-RU" w:eastAsia="ko-KR"/>
        </w:rPr>
        <w:t>и</w:t>
      </w:r>
      <w:r w:rsidR="00B1208E">
        <w:rPr>
          <w:rFonts w:ascii="Times New Roman" w:eastAsia="Calibri"/>
          <w:sz w:val="28"/>
          <w:szCs w:val="28"/>
          <w:lang w:eastAsia="ko-KR"/>
        </w:rPr>
        <w:t>,</w:t>
      </w:r>
      <w:r w:rsidR="00F00CCA">
        <w:rPr>
          <w:rFonts w:ascii="Times New Roman" w:eastAsia="Calibri"/>
          <w:sz w:val="28"/>
          <w:szCs w:val="28"/>
          <w:lang w:eastAsia="ko-KR"/>
        </w:rPr>
        <w:t xml:space="preserve"> </w:t>
      </w:r>
      <w:r w:rsidR="00B1208E">
        <w:rPr>
          <w:rFonts w:ascii="Times New Roman" w:eastAsia="Calibri"/>
          <w:sz w:val="28"/>
          <w:szCs w:val="28"/>
          <w:lang w:eastAsia="ko-KR"/>
        </w:rPr>
        <w:t>на предприяти</w:t>
      </w:r>
      <w:r w:rsidR="00B1208E">
        <w:rPr>
          <w:rFonts w:ascii="Times New Roman" w:eastAsia="Calibri"/>
          <w:sz w:val="28"/>
          <w:szCs w:val="28"/>
          <w:lang w:val="ru-RU" w:eastAsia="ko-KR"/>
        </w:rPr>
        <w:t>я</w:t>
      </w:r>
      <w:r w:rsidR="00285342">
        <w:rPr>
          <w:rFonts w:ascii="Times New Roman" w:eastAsia="Calibri"/>
          <w:sz w:val="28"/>
          <w:szCs w:val="28"/>
          <w:lang w:val="ru-RU" w:eastAsia="ko-KR"/>
        </w:rPr>
        <w:t>.</w:t>
      </w:r>
    </w:p>
    <w:p w:rsidR="00285342" w:rsidRDefault="00285342" w:rsidP="00184827">
      <w:pPr>
        <w:pStyle w:val="a3"/>
        <w:tabs>
          <w:tab w:val="left" w:pos="885"/>
        </w:tabs>
        <w:ind w:left="567" w:right="175"/>
        <w:rPr>
          <w:rFonts w:ascii="Times New Roman" w:eastAsia="Calibri"/>
          <w:sz w:val="28"/>
          <w:szCs w:val="28"/>
          <w:lang w:val="ru-RU" w:eastAsia="ko-KR"/>
        </w:rPr>
      </w:pPr>
    </w:p>
    <w:p w:rsidR="00452551" w:rsidRPr="00452551" w:rsidRDefault="00452551" w:rsidP="00184827">
      <w:pPr>
        <w:pStyle w:val="a3"/>
        <w:tabs>
          <w:tab w:val="left" w:pos="885"/>
        </w:tabs>
        <w:ind w:left="567" w:right="175"/>
        <w:rPr>
          <w:rFonts w:ascii="Times New Roman" w:eastAsia="Calibri"/>
          <w:b/>
          <w:sz w:val="28"/>
          <w:szCs w:val="28"/>
          <w:lang w:val="ru-RU" w:eastAsia="ko-KR"/>
        </w:rPr>
      </w:pPr>
      <w:r>
        <w:rPr>
          <w:rFonts w:ascii="Times New Roman" w:eastAsia="Calibri"/>
          <w:b/>
          <w:sz w:val="28"/>
          <w:szCs w:val="28"/>
          <w:lang w:val="ru-RU" w:eastAsia="ko-KR"/>
        </w:rPr>
        <w:t>2.14</w:t>
      </w:r>
      <w:r w:rsidRPr="00452551">
        <w:rPr>
          <w:rFonts w:ascii="Times New Roman" w:eastAsia="Calibri"/>
          <w:b/>
          <w:sz w:val="28"/>
          <w:szCs w:val="28"/>
          <w:lang w:val="ru-RU" w:eastAsia="ko-KR"/>
        </w:rPr>
        <w:t>. Модуль «Экологическое воспитание»</w:t>
      </w:r>
    </w:p>
    <w:p w:rsidR="00452551" w:rsidRPr="000D2F15" w:rsidRDefault="00452551" w:rsidP="00452551">
      <w:pPr>
        <w:pStyle w:val="a3"/>
        <w:tabs>
          <w:tab w:val="left" w:pos="1310"/>
        </w:tabs>
        <w:ind w:left="0" w:firstLine="709"/>
        <w:rPr>
          <w:rFonts w:ascii="Times New Roman"/>
          <w:sz w:val="28"/>
          <w:szCs w:val="28"/>
          <w:lang w:val="ru-RU"/>
        </w:rPr>
      </w:pPr>
      <w:r w:rsidRPr="000D2F15">
        <w:rPr>
          <w:rFonts w:ascii="Times New Roman"/>
          <w:sz w:val="28"/>
          <w:szCs w:val="28"/>
          <w:lang w:val="ru-RU"/>
        </w:rPr>
        <w:t xml:space="preserve">В данном модуле представлена работа образовательной организации по экологическому воспитанию. Чаще всего под «экологическим воспитанием» понимают воспитание любви к природе, однако воспитательная работа в школе построена так, что основными компонентами экологической культуры личности должны стать экологические знания, экологическое мышление, экологически оправданное поведение и чувство любви к природе. </w:t>
      </w:r>
    </w:p>
    <w:p w:rsidR="00452551" w:rsidRPr="000D2F15" w:rsidRDefault="00452551" w:rsidP="00452551">
      <w:pPr>
        <w:pStyle w:val="a3"/>
        <w:tabs>
          <w:tab w:val="left" w:pos="1310"/>
        </w:tabs>
        <w:ind w:left="0" w:firstLine="709"/>
        <w:rPr>
          <w:rFonts w:ascii="Times New Roman"/>
          <w:sz w:val="28"/>
          <w:szCs w:val="28"/>
          <w:lang w:val="ru-RU"/>
        </w:rPr>
      </w:pPr>
      <w:r w:rsidRPr="000D2F15">
        <w:rPr>
          <w:rFonts w:ascii="Times New Roman"/>
          <w:sz w:val="28"/>
          <w:szCs w:val="28"/>
          <w:lang w:val="ru-RU"/>
        </w:rPr>
        <w:t xml:space="preserve">Основная цель экологического воспитания – формирование экологически культурной личности, которая должна не только на уроках экологии, но и во внеурочное время приобретать экологические знания по основным разделам как экологии в целом, так и экологии родного края (знать природу своего родного края, местные природные условия; реки и водоемы, ландшафты, типичные растения и животные, птицы, рыбы, климат; охраняемые природные объекты). </w:t>
      </w:r>
    </w:p>
    <w:p w:rsidR="00452551" w:rsidRPr="000D2F15" w:rsidRDefault="00452551" w:rsidP="00452551">
      <w:pPr>
        <w:pStyle w:val="a3"/>
        <w:tabs>
          <w:tab w:val="left" w:pos="1310"/>
        </w:tabs>
        <w:ind w:left="0" w:firstLine="709"/>
        <w:rPr>
          <w:rFonts w:ascii="Times New Roman"/>
          <w:sz w:val="28"/>
          <w:szCs w:val="28"/>
          <w:lang w:val="ru-RU"/>
        </w:rPr>
      </w:pPr>
      <w:r w:rsidRPr="000D2F15">
        <w:rPr>
          <w:rFonts w:ascii="Times New Roman"/>
          <w:sz w:val="28"/>
          <w:szCs w:val="28"/>
          <w:lang w:val="ru-RU"/>
        </w:rPr>
        <w:t xml:space="preserve">Задачи школы по экологическому воспитанию: </w:t>
      </w:r>
    </w:p>
    <w:p w:rsidR="00452551" w:rsidRPr="000D2F15" w:rsidRDefault="00452551" w:rsidP="00452551">
      <w:pPr>
        <w:pStyle w:val="a3"/>
        <w:tabs>
          <w:tab w:val="left" w:pos="1310"/>
        </w:tabs>
        <w:ind w:left="0" w:firstLine="709"/>
        <w:rPr>
          <w:rFonts w:ascii="Times New Roman"/>
          <w:sz w:val="28"/>
          <w:szCs w:val="28"/>
          <w:lang w:val="ru-RU"/>
        </w:rPr>
      </w:pPr>
      <w:r w:rsidRPr="000D2F15">
        <w:rPr>
          <w:rFonts w:ascii="Times New Roman"/>
          <w:sz w:val="28"/>
          <w:szCs w:val="28"/>
          <w:lang w:val="ru-RU"/>
        </w:rPr>
        <w:t xml:space="preserve">- формирование ценностного отношения к природе, к окружающей среде, бережного отношения к процессу освоения природных ресурсов региона, страны, планеты; </w:t>
      </w:r>
    </w:p>
    <w:p w:rsidR="00452551" w:rsidRPr="000D2F15" w:rsidRDefault="00452551" w:rsidP="00452551">
      <w:pPr>
        <w:pStyle w:val="a3"/>
        <w:tabs>
          <w:tab w:val="left" w:pos="1310"/>
        </w:tabs>
        <w:ind w:left="0" w:firstLine="709"/>
        <w:rPr>
          <w:rFonts w:ascii="Times New Roman"/>
          <w:sz w:val="28"/>
          <w:szCs w:val="28"/>
          <w:lang w:val="ru-RU"/>
        </w:rPr>
      </w:pPr>
      <w:r w:rsidRPr="000D2F15">
        <w:rPr>
          <w:rFonts w:ascii="Times New Roman"/>
          <w:sz w:val="28"/>
          <w:szCs w:val="28"/>
          <w:lang w:val="ru-RU"/>
        </w:rPr>
        <w:t xml:space="preserve">-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 </w:t>
      </w:r>
    </w:p>
    <w:p w:rsidR="00452551" w:rsidRPr="000D2F15" w:rsidRDefault="00452551" w:rsidP="00452551">
      <w:pPr>
        <w:pStyle w:val="a3"/>
        <w:tabs>
          <w:tab w:val="left" w:pos="1310"/>
        </w:tabs>
        <w:ind w:left="0" w:firstLine="709"/>
        <w:rPr>
          <w:rFonts w:ascii="Times New Roman"/>
          <w:sz w:val="28"/>
          <w:szCs w:val="28"/>
          <w:lang w:val="ru-RU"/>
        </w:rPr>
      </w:pPr>
      <w:r w:rsidRPr="000D2F15">
        <w:rPr>
          <w:rFonts w:ascii="Times New Roman"/>
          <w:sz w:val="28"/>
          <w:szCs w:val="28"/>
          <w:lang w:val="ru-RU"/>
        </w:rPr>
        <w:t xml:space="preserve">- формирование условий для развития опыта многомерного взаимодействия учащихся в процессах, направленных на сохранение окружающей среды. </w:t>
      </w:r>
    </w:p>
    <w:p w:rsidR="00452551" w:rsidRPr="000D2F15" w:rsidRDefault="00452551" w:rsidP="00452551">
      <w:pPr>
        <w:pStyle w:val="a3"/>
        <w:tabs>
          <w:tab w:val="left" w:pos="1310"/>
        </w:tabs>
        <w:ind w:left="0" w:firstLine="709"/>
        <w:rPr>
          <w:rFonts w:ascii="Times New Roman"/>
          <w:sz w:val="28"/>
          <w:szCs w:val="28"/>
          <w:lang w:val="ru-RU"/>
        </w:rPr>
      </w:pPr>
      <w:r w:rsidRPr="000D2F15">
        <w:rPr>
          <w:rFonts w:ascii="Times New Roman"/>
          <w:sz w:val="28"/>
          <w:szCs w:val="28"/>
          <w:lang w:val="ru-RU"/>
        </w:rPr>
        <w:t xml:space="preserve">Действенными формами работы в данном направлении воспитательной деятельности являются: </w:t>
      </w:r>
    </w:p>
    <w:p w:rsidR="00452551" w:rsidRPr="000D2F15" w:rsidRDefault="00452551" w:rsidP="00452551">
      <w:pPr>
        <w:pStyle w:val="a3"/>
        <w:tabs>
          <w:tab w:val="left" w:pos="1310"/>
        </w:tabs>
        <w:ind w:left="0" w:firstLine="709"/>
        <w:rPr>
          <w:rFonts w:ascii="Times New Roman"/>
          <w:sz w:val="28"/>
          <w:szCs w:val="28"/>
          <w:lang w:val="ru-RU"/>
        </w:rPr>
      </w:pPr>
      <w:r w:rsidRPr="000D2F15">
        <w:rPr>
          <w:rFonts w:ascii="Times New Roman"/>
          <w:sz w:val="28"/>
          <w:szCs w:val="28"/>
          <w:lang w:val="ru-RU"/>
        </w:rPr>
        <w:t xml:space="preserve">- мероприятия и проекты, направленные на формирование экологической культуры обучающихся (например, в рамках дополнительных образовательных программ, программ окружающего мира, природоведения, в рамках программ внеурочной деятельности, участие в экологических акциях и др., исследовательские работы по экологии, создание и деятельность экологического отряда, выставки творческих работ по данной тематике); </w:t>
      </w:r>
    </w:p>
    <w:p w:rsidR="00452551" w:rsidRDefault="00452551" w:rsidP="00452551">
      <w:pPr>
        <w:pStyle w:val="a3"/>
        <w:tabs>
          <w:tab w:val="left" w:pos="1310"/>
        </w:tabs>
        <w:ind w:left="0" w:firstLine="709"/>
        <w:rPr>
          <w:rFonts w:ascii="Times New Roman"/>
          <w:sz w:val="28"/>
          <w:szCs w:val="28"/>
          <w:lang w:val="ru-RU"/>
        </w:rPr>
      </w:pPr>
      <w:r w:rsidRPr="000D2F15">
        <w:rPr>
          <w:rFonts w:ascii="Times New Roman"/>
          <w:sz w:val="28"/>
          <w:szCs w:val="28"/>
          <w:lang w:val="ru-RU"/>
        </w:rPr>
        <w:t>- программы и проекты, направленные на формирование благоприятной и безопасной среды обитания в рамках поселения</w:t>
      </w:r>
      <w:r>
        <w:rPr>
          <w:rFonts w:ascii="Times New Roman"/>
          <w:sz w:val="28"/>
          <w:szCs w:val="28"/>
          <w:lang w:val="ru-RU"/>
        </w:rPr>
        <w:t>, двора, школы («Чистое село – мое</w:t>
      </w:r>
      <w:r w:rsidRPr="000D2F15">
        <w:rPr>
          <w:rFonts w:ascii="Times New Roman"/>
          <w:sz w:val="28"/>
          <w:szCs w:val="28"/>
          <w:lang w:val="ru-RU"/>
        </w:rPr>
        <w:t xml:space="preserve"> </w:t>
      </w:r>
      <w:r>
        <w:rPr>
          <w:rFonts w:ascii="Times New Roman"/>
          <w:sz w:val="28"/>
          <w:szCs w:val="28"/>
          <w:lang w:val="ru-RU"/>
        </w:rPr>
        <w:t>село</w:t>
      </w:r>
      <w:r w:rsidRPr="000D2F15">
        <w:rPr>
          <w:rFonts w:ascii="Times New Roman"/>
          <w:sz w:val="28"/>
          <w:szCs w:val="28"/>
          <w:lang w:val="ru-RU"/>
        </w:rPr>
        <w:t>!», «Мусору – вторая жизнь!», викторины, выставки рисунков, экологические субботники, походы, экскурсии на природу).</w:t>
      </w:r>
    </w:p>
    <w:p w:rsidR="00285342" w:rsidRPr="000D2F15" w:rsidRDefault="00285342" w:rsidP="00452551">
      <w:pPr>
        <w:pStyle w:val="a3"/>
        <w:tabs>
          <w:tab w:val="left" w:pos="1310"/>
        </w:tabs>
        <w:ind w:left="0" w:firstLine="709"/>
        <w:rPr>
          <w:rFonts w:ascii="Times New Roman"/>
          <w:sz w:val="28"/>
          <w:szCs w:val="28"/>
          <w:lang w:val="ru-RU"/>
        </w:rPr>
      </w:pPr>
    </w:p>
    <w:p w:rsidR="00452551" w:rsidRPr="00A469E7" w:rsidRDefault="00452551" w:rsidP="00184827">
      <w:pPr>
        <w:pStyle w:val="a3"/>
        <w:tabs>
          <w:tab w:val="left" w:pos="885"/>
        </w:tabs>
        <w:ind w:left="567" w:right="175"/>
        <w:rPr>
          <w:rFonts w:ascii="Times New Roman" w:eastAsia="Calibri"/>
          <w:b/>
          <w:sz w:val="28"/>
          <w:szCs w:val="28"/>
          <w:lang w:val="ru-RU" w:eastAsia="ko-KR"/>
        </w:rPr>
      </w:pPr>
      <w:r w:rsidRPr="00A469E7">
        <w:rPr>
          <w:rFonts w:ascii="Times New Roman" w:eastAsia="Calibri"/>
          <w:b/>
          <w:sz w:val="28"/>
          <w:szCs w:val="28"/>
          <w:lang w:val="ru-RU" w:eastAsia="ko-KR"/>
        </w:rPr>
        <w:t>2.15. Модуль «Патриотическое воспитание»</w:t>
      </w:r>
    </w:p>
    <w:p w:rsidR="00A469E7" w:rsidRPr="00A469E7" w:rsidRDefault="00A469E7" w:rsidP="00A469E7">
      <w:pPr>
        <w:pStyle w:val="a3"/>
        <w:tabs>
          <w:tab w:val="left" w:pos="885"/>
        </w:tabs>
        <w:ind w:left="0" w:firstLine="709"/>
        <w:rPr>
          <w:rFonts w:ascii="Times New Roman" w:eastAsia="Calibri"/>
          <w:sz w:val="28"/>
          <w:szCs w:val="28"/>
          <w:lang w:val="ru-RU" w:eastAsia="ko-KR"/>
        </w:rPr>
      </w:pPr>
      <w:r w:rsidRPr="00A469E7">
        <w:rPr>
          <w:rFonts w:ascii="Times New Roman" w:eastAsia="Calibri"/>
          <w:sz w:val="28"/>
          <w:szCs w:val="28"/>
          <w:lang w:val="ru-RU" w:eastAsia="ko-KR"/>
        </w:rPr>
        <w:t xml:space="preserve">Патриотическое воспитание является одними из приоритетных направлений воспитания в образовательных организациях Российской Федерации. Формирование человека-патриота – это процесс, который охватывает весь период дошкольного, начального, основного и среднего общего образования, на протяжении этого периода поэтапно происходит смена целей и задач воспитания, меняются формы работы. На </w:t>
      </w:r>
      <w:r w:rsidRPr="00A469E7">
        <w:rPr>
          <w:rFonts w:ascii="Times New Roman" w:eastAsia="Calibri"/>
          <w:sz w:val="28"/>
          <w:szCs w:val="28"/>
          <w:lang w:val="ru-RU" w:eastAsia="ko-KR"/>
        </w:rPr>
        <w:lastRenderedPageBreak/>
        <w:t>выходе – национальная (этническая) культурная идентичность. Патриотическое воспитание и гражданское воспитание имеют много общего, но есть и существенные различия. Патриотизм основывается на категории «Родина» как культурно-историческом феномене, он включает в себя культуру и традиции народа, нравственные нормы и духовные идеалы, представления об историческом пути и будущем Родины. Гражданское воспитание основано на категории «государство» и поэтому оно имеет более четкие ориентиры и тесно связано с правовым воспитанием.</w:t>
      </w:r>
    </w:p>
    <w:p w:rsidR="00A469E7" w:rsidRPr="00A469E7" w:rsidRDefault="00A469E7" w:rsidP="00A469E7">
      <w:pPr>
        <w:pStyle w:val="a3"/>
        <w:tabs>
          <w:tab w:val="left" w:pos="885"/>
        </w:tabs>
        <w:ind w:left="0" w:firstLine="709"/>
        <w:rPr>
          <w:rFonts w:ascii="Times New Roman" w:eastAsia="Calibri"/>
          <w:sz w:val="28"/>
          <w:szCs w:val="28"/>
          <w:lang w:val="ru-RU" w:eastAsia="ko-KR"/>
        </w:rPr>
      </w:pPr>
      <w:r w:rsidRPr="00A469E7">
        <w:rPr>
          <w:rFonts w:ascii="Times New Roman" w:eastAsia="Calibri"/>
          <w:sz w:val="28"/>
          <w:szCs w:val="28"/>
          <w:lang w:val="ru-RU" w:eastAsia="ko-KR"/>
        </w:rPr>
        <w:t>Для ре</w:t>
      </w:r>
      <w:r>
        <w:rPr>
          <w:rFonts w:ascii="Times New Roman" w:eastAsia="Calibri"/>
          <w:sz w:val="28"/>
          <w:szCs w:val="28"/>
          <w:lang w:val="ru-RU" w:eastAsia="ko-KR"/>
        </w:rPr>
        <w:t xml:space="preserve">бенка </w:t>
      </w:r>
      <w:r w:rsidRPr="00A469E7">
        <w:rPr>
          <w:rFonts w:ascii="Times New Roman" w:eastAsia="Calibri"/>
          <w:sz w:val="28"/>
          <w:szCs w:val="28"/>
          <w:lang w:val="ru-RU" w:eastAsia="ko-KR"/>
        </w:rPr>
        <w:t>7 лет понятие Родина сливается с понятием семья, для ребенка двенадцати-тринадцати лет Родина – это, как правило, окружающий его мир, Малая Родина. Освоение национальной (этнической) культуры на этих этапах предполагает, прежде всего, знакомство с фольклорными образцами и различением</w:t>
      </w:r>
      <w:r>
        <w:rPr>
          <w:rFonts w:ascii="Times New Roman" w:eastAsia="Calibri"/>
          <w:sz w:val="28"/>
          <w:szCs w:val="28"/>
          <w:lang w:val="ru-RU" w:eastAsia="ko-KR"/>
        </w:rPr>
        <w:t xml:space="preserve"> </w:t>
      </w:r>
      <w:r w:rsidRPr="00A469E7">
        <w:rPr>
          <w:rFonts w:ascii="Times New Roman" w:eastAsia="Calibri"/>
          <w:sz w:val="28"/>
          <w:szCs w:val="28"/>
          <w:lang w:val="ru-RU" w:eastAsia="ko-KR"/>
        </w:rPr>
        <w:t>«добра» и «зла», знание норм поведения в стандартных ситуациях и ожидаемых реакций социума, знакомство с кругом традиционных для данной местности ремесел, навыки самообслуживания и ведения домашнего хозяйства, навыки совместного действия в игре (дошкольники) и труде. Основной результат - ребенок осваивает «азбуку этики», национальные культурные коды.</w:t>
      </w:r>
    </w:p>
    <w:p w:rsidR="00A469E7" w:rsidRPr="00A469E7" w:rsidRDefault="00A469E7" w:rsidP="00A469E7">
      <w:pPr>
        <w:pStyle w:val="a3"/>
        <w:tabs>
          <w:tab w:val="left" w:pos="885"/>
        </w:tabs>
        <w:ind w:left="0" w:firstLine="709"/>
        <w:rPr>
          <w:rFonts w:ascii="Times New Roman" w:eastAsia="Calibri"/>
          <w:sz w:val="28"/>
          <w:szCs w:val="28"/>
          <w:lang w:val="ru-RU" w:eastAsia="ko-KR"/>
        </w:rPr>
      </w:pPr>
      <w:r w:rsidRPr="00A469E7">
        <w:rPr>
          <w:rFonts w:ascii="Times New Roman" w:eastAsia="Calibri"/>
          <w:sz w:val="28"/>
          <w:szCs w:val="28"/>
          <w:lang w:val="ru-RU" w:eastAsia="ko-KR"/>
        </w:rPr>
        <w:t>Все эти позиции испокон веков давала семья. В настоящее время функции приобщения к национальной культуре и труду все в большей мере выполняют образовательные организации, однако взаимодействие с семьей при реализации целей патриотического воспитания – основное условие высокой результативности воспитательного процесса и обязательная составная часть работы педагога- воспитателя.</w:t>
      </w:r>
    </w:p>
    <w:p w:rsidR="00A469E7" w:rsidRDefault="00A469E7" w:rsidP="00A469E7">
      <w:pPr>
        <w:pStyle w:val="a3"/>
        <w:tabs>
          <w:tab w:val="left" w:pos="885"/>
        </w:tabs>
        <w:ind w:left="0" w:firstLine="709"/>
        <w:rPr>
          <w:rFonts w:ascii="Times New Roman" w:eastAsia="Calibri"/>
          <w:sz w:val="28"/>
          <w:szCs w:val="28"/>
          <w:lang w:val="ru-RU" w:eastAsia="ko-KR"/>
        </w:rPr>
      </w:pPr>
      <w:r w:rsidRPr="00A469E7">
        <w:rPr>
          <w:rFonts w:ascii="Times New Roman" w:eastAsia="Calibri"/>
          <w:sz w:val="28"/>
          <w:szCs w:val="28"/>
          <w:lang w:val="ru-RU" w:eastAsia="ko-KR"/>
        </w:rPr>
        <w:t xml:space="preserve">На этапе основного общего образования происходит осознание этнической принадлежности, уважение к достижениям народа в спорте, искусстве, науке, труде, к ратным подвигам. В региональной модели патриотического воспитания обязательным элементом на этом этапе является развитие нравственно-волевых качеств личности – упорства, целеустремленности, ответственности, дисциплинированности, решительности и др. </w:t>
      </w:r>
    </w:p>
    <w:p w:rsidR="00304E00" w:rsidRDefault="00A469E7" w:rsidP="00A469E7">
      <w:pPr>
        <w:pStyle w:val="a3"/>
        <w:tabs>
          <w:tab w:val="left" w:pos="885"/>
        </w:tabs>
        <w:ind w:left="0" w:firstLine="709"/>
        <w:rPr>
          <w:rFonts w:ascii="Times New Roman" w:eastAsia="Calibri"/>
          <w:sz w:val="28"/>
          <w:szCs w:val="28"/>
          <w:lang w:val="ru-RU" w:eastAsia="ko-KR"/>
        </w:rPr>
      </w:pPr>
      <w:r w:rsidRPr="00A469E7">
        <w:rPr>
          <w:rFonts w:ascii="Times New Roman" w:eastAsia="Calibri"/>
          <w:sz w:val="28"/>
          <w:szCs w:val="28"/>
          <w:lang w:val="ru-RU" w:eastAsia="ko-KR"/>
        </w:rPr>
        <w:t>На этапе среднего общего образования у обучающихся в основном завершается становление национального исторического сознания и национальной культурной идентичности, формируется представление о своей роли и месте в обществе. При этом акцент в патриотическом воспитании смещается к осознанию ценностей и интересов России как государства и в этом смысле патриотическое воспитание сливается с гражданским воспитанием.</w:t>
      </w:r>
    </w:p>
    <w:p w:rsidR="00A469E7" w:rsidRPr="004E4B5A" w:rsidRDefault="00A469E7" w:rsidP="00A469E7">
      <w:pPr>
        <w:pStyle w:val="a3"/>
        <w:tabs>
          <w:tab w:val="left" w:pos="885"/>
        </w:tabs>
        <w:ind w:left="567" w:right="175"/>
        <w:rPr>
          <w:rFonts w:ascii="Times New Roman" w:eastAsia="Calibri"/>
          <w:sz w:val="28"/>
          <w:szCs w:val="28"/>
        </w:rPr>
      </w:pPr>
    </w:p>
    <w:p w:rsidR="00314448" w:rsidRPr="00667311" w:rsidRDefault="00314448" w:rsidP="008463D4">
      <w:pPr>
        <w:pStyle w:val="1"/>
        <w:wordWrap/>
        <w:spacing w:before="0" w:line="360" w:lineRule="auto"/>
        <w:jc w:val="center"/>
        <w:rPr>
          <w:rFonts w:ascii="Times New Roman" w:hAnsi="Times New Roman"/>
          <w:bCs w:val="0"/>
          <w:color w:val="000000"/>
          <w:w w:val="0"/>
          <w:sz w:val="28"/>
          <w:szCs w:val="28"/>
          <w:lang w:val="ru-RU"/>
        </w:rPr>
      </w:pPr>
      <w:bookmarkStart w:id="13" w:name="_Toc81304371"/>
      <w:bookmarkStart w:id="14" w:name="_Toc109673745"/>
      <w:r w:rsidRPr="001F7071">
        <w:rPr>
          <w:rFonts w:ascii="Times New Roman" w:hAnsi="Times New Roman"/>
          <w:bCs w:val="0"/>
          <w:color w:val="000000"/>
          <w:w w:val="0"/>
          <w:sz w:val="28"/>
          <w:szCs w:val="28"/>
          <w:lang w:val="ru-RU"/>
        </w:rPr>
        <w:t xml:space="preserve">Раздел </w:t>
      </w:r>
      <w:r w:rsidRPr="001F7071">
        <w:rPr>
          <w:rFonts w:ascii="Times New Roman" w:hAnsi="Times New Roman"/>
          <w:bCs w:val="0"/>
          <w:color w:val="000000"/>
          <w:w w:val="0"/>
          <w:sz w:val="28"/>
          <w:szCs w:val="28"/>
        </w:rPr>
        <w:t>III</w:t>
      </w:r>
      <w:r w:rsidRPr="001F7071">
        <w:rPr>
          <w:rFonts w:ascii="Times New Roman" w:hAnsi="Times New Roman"/>
          <w:bCs w:val="0"/>
          <w:color w:val="000000"/>
          <w:w w:val="0"/>
          <w:sz w:val="28"/>
          <w:szCs w:val="28"/>
          <w:lang w:val="ru-RU"/>
        </w:rPr>
        <w:t>. Организация воспитательной деятельности</w:t>
      </w:r>
      <w:bookmarkEnd w:id="13"/>
      <w:bookmarkEnd w:id="14"/>
    </w:p>
    <w:p w:rsidR="00314448" w:rsidRPr="00920D33" w:rsidRDefault="00314448" w:rsidP="00184827">
      <w:pPr>
        <w:pStyle w:val="1"/>
        <w:wordWrap/>
        <w:spacing w:before="0"/>
        <w:jc w:val="center"/>
        <w:rPr>
          <w:rFonts w:ascii="Times New Roman" w:hAnsi="Times New Roman"/>
          <w:b w:val="0"/>
          <w:bCs w:val="0"/>
          <w:strike/>
          <w:color w:val="000000"/>
          <w:w w:val="0"/>
          <w:sz w:val="28"/>
          <w:szCs w:val="28"/>
          <w:lang w:val="ru-RU"/>
        </w:rPr>
      </w:pPr>
      <w:bookmarkStart w:id="15" w:name="_Toc81304372"/>
      <w:bookmarkStart w:id="16" w:name="_Toc109673746"/>
      <w:r w:rsidRPr="00920D33">
        <w:rPr>
          <w:rFonts w:ascii="Times New Roman" w:hAnsi="Times New Roman"/>
          <w:b w:val="0"/>
          <w:bCs w:val="0"/>
          <w:color w:val="000000"/>
          <w:w w:val="0"/>
          <w:sz w:val="28"/>
          <w:szCs w:val="28"/>
          <w:lang w:val="ru-RU"/>
        </w:rPr>
        <w:t xml:space="preserve"> </w:t>
      </w:r>
      <w:r w:rsidRPr="00350331">
        <w:rPr>
          <w:rFonts w:ascii="Times New Roman" w:hAnsi="Times New Roman"/>
          <w:bCs w:val="0"/>
          <w:color w:val="000000"/>
          <w:w w:val="0"/>
          <w:sz w:val="28"/>
          <w:szCs w:val="28"/>
          <w:lang w:val="ru-RU"/>
        </w:rPr>
        <w:t>Общие требования к условиям реализации Программы</w:t>
      </w:r>
      <w:bookmarkEnd w:id="15"/>
      <w:bookmarkEnd w:id="16"/>
    </w:p>
    <w:p w:rsidR="00314448" w:rsidRPr="00920D33" w:rsidRDefault="00314448" w:rsidP="00184827">
      <w:pPr>
        <w:tabs>
          <w:tab w:val="left" w:pos="851"/>
        </w:tabs>
        <w:wordWrap/>
        <w:ind w:firstLine="709"/>
        <w:rPr>
          <w:bCs/>
          <w:color w:val="000000"/>
          <w:w w:val="0"/>
          <w:sz w:val="28"/>
          <w:szCs w:val="28"/>
          <w:lang w:val="ru-RU"/>
        </w:rPr>
      </w:pPr>
      <w:r w:rsidRPr="00920D33">
        <w:rPr>
          <w:bCs/>
          <w:color w:val="000000"/>
          <w:w w:val="0"/>
          <w:sz w:val="28"/>
          <w:szCs w:val="28"/>
          <w:lang w:val="ru-RU"/>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314448" w:rsidRPr="00920D33" w:rsidRDefault="00314448" w:rsidP="00184827">
      <w:pPr>
        <w:tabs>
          <w:tab w:val="left" w:pos="851"/>
        </w:tabs>
        <w:wordWrap/>
        <w:ind w:firstLine="709"/>
        <w:rPr>
          <w:bCs/>
          <w:color w:val="000000"/>
          <w:w w:val="0"/>
          <w:sz w:val="28"/>
          <w:szCs w:val="28"/>
          <w:lang w:val="ru-RU"/>
        </w:rPr>
      </w:pPr>
      <w:r w:rsidRPr="00920D33">
        <w:rPr>
          <w:bCs/>
          <w:color w:val="000000"/>
          <w:w w:val="0"/>
          <w:sz w:val="28"/>
          <w:szCs w:val="28"/>
          <w:lang w:val="ru-RU"/>
        </w:rPr>
        <w:lastRenderedPageBreak/>
        <w:t>Уклад школы направлен на сохранение преемственности принципов воспитания на всех уровнях общего образования:</w:t>
      </w:r>
    </w:p>
    <w:p w:rsidR="00314448" w:rsidRPr="00920D33" w:rsidRDefault="00314448" w:rsidP="00184827">
      <w:pPr>
        <w:numPr>
          <w:ilvl w:val="0"/>
          <w:numId w:val="4"/>
        </w:numPr>
        <w:tabs>
          <w:tab w:val="left" w:pos="851"/>
        </w:tabs>
        <w:wordWrap/>
        <w:ind w:left="0" w:firstLine="709"/>
        <w:rPr>
          <w:bCs/>
          <w:color w:val="000000"/>
          <w:w w:val="0"/>
          <w:sz w:val="28"/>
          <w:szCs w:val="28"/>
          <w:lang w:val="ru-RU"/>
        </w:rPr>
      </w:pPr>
      <w:r w:rsidRPr="00920D33">
        <w:rPr>
          <w:bCs/>
          <w:color w:val="000000"/>
          <w:w w:val="0"/>
          <w:sz w:val="28"/>
          <w:szCs w:val="28"/>
          <w:lang w:val="ru-RU"/>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314448" w:rsidRPr="00920D33" w:rsidRDefault="00314448" w:rsidP="00184827">
      <w:pPr>
        <w:numPr>
          <w:ilvl w:val="0"/>
          <w:numId w:val="4"/>
        </w:numPr>
        <w:tabs>
          <w:tab w:val="left" w:pos="851"/>
        </w:tabs>
        <w:wordWrap/>
        <w:ind w:left="0" w:firstLine="709"/>
        <w:rPr>
          <w:bCs/>
          <w:color w:val="000000"/>
          <w:w w:val="0"/>
          <w:sz w:val="28"/>
          <w:szCs w:val="28"/>
          <w:lang w:val="ru-RU"/>
        </w:rPr>
      </w:pPr>
      <w:r w:rsidRPr="00920D33">
        <w:rPr>
          <w:bCs/>
          <w:color w:val="000000"/>
          <w:w w:val="0"/>
          <w:sz w:val="28"/>
          <w:szCs w:val="28"/>
          <w:lang w:val="ru-RU"/>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314448" w:rsidRPr="00920D33" w:rsidRDefault="00314448" w:rsidP="00184827">
      <w:pPr>
        <w:numPr>
          <w:ilvl w:val="0"/>
          <w:numId w:val="4"/>
        </w:numPr>
        <w:tabs>
          <w:tab w:val="left" w:pos="851"/>
        </w:tabs>
        <w:wordWrap/>
        <w:ind w:left="0" w:firstLine="709"/>
        <w:rPr>
          <w:bCs/>
          <w:color w:val="000000"/>
          <w:w w:val="0"/>
          <w:sz w:val="28"/>
          <w:szCs w:val="28"/>
          <w:lang w:val="ru-RU"/>
        </w:rPr>
      </w:pPr>
      <w:r w:rsidRPr="00920D33">
        <w:rPr>
          <w:bCs/>
          <w:color w:val="000000"/>
          <w:w w:val="0"/>
          <w:sz w:val="28"/>
          <w:szCs w:val="28"/>
          <w:lang w:val="ru-RU"/>
        </w:rPr>
        <w:t>взаимодействие с родителями (законными представителями) по вопросам воспитания;</w:t>
      </w:r>
    </w:p>
    <w:p w:rsidR="00314448" w:rsidRDefault="00314448" w:rsidP="00184827">
      <w:pPr>
        <w:numPr>
          <w:ilvl w:val="0"/>
          <w:numId w:val="4"/>
        </w:numPr>
        <w:tabs>
          <w:tab w:val="left" w:pos="851"/>
        </w:tabs>
        <w:wordWrap/>
        <w:ind w:left="0" w:firstLine="709"/>
        <w:rPr>
          <w:bCs/>
          <w:color w:val="000000"/>
          <w:w w:val="0"/>
          <w:sz w:val="28"/>
          <w:szCs w:val="28"/>
          <w:lang w:val="ru-RU"/>
        </w:rPr>
      </w:pPr>
      <w:r w:rsidRPr="00920D33">
        <w:rPr>
          <w:bCs/>
          <w:color w:val="000000"/>
          <w:w w:val="0"/>
          <w:sz w:val="28"/>
          <w:szCs w:val="28"/>
          <w:lang w:val="ru-RU"/>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667311" w:rsidRPr="00667311" w:rsidRDefault="00667311" w:rsidP="00184827">
      <w:pPr>
        <w:tabs>
          <w:tab w:val="left" w:pos="851"/>
        </w:tabs>
        <w:wordWrap/>
        <w:rPr>
          <w:bCs/>
          <w:color w:val="000000"/>
          <w:w w:val="0"/>
          <w:sz w:val="28"/>
          <w:szCs w:val="28"/>
          <w:lang w:val="ru-RU"/>
        </w:rPr>
      </w:pPr>
    </w:p>
    <w:p w:rsidR="009D1D25" w:rsidRPr="00667311" w:rsidRDefault="00C50DBB" w:rsidP="00184827">
      <w:pPr>
        <w:pStyle w:val="1"/>
        <w:wordWrap/>
        <w:spacing w:before="0"/>
        <w:rPr>
          <w:rFonts w:ascii="Times New Roman" w:hAnsi="Times New Roman"/>
          <w:bCs w:val="0"/>
          <w:color w:val="000000"/>
          <w:w w:val="0"/>
          <w:sz w:val="28"/>
          <w:szCs w:val="28"/>
          <w:lang w:val="ru-RU"/>
        </w:rPr>
      </w:pPr>
      <w:bookmarkStart w:id="17" w:name="_Toc81304376"/>
      <w:bookmarkStart w:id="18" w:name="_Toc81304375"/>
      <w:bookmarkStart w:id="19" w:name="_Toc109673747"/>
      <w:r w:rsidRPr="00667311">
        <w:rPr>
          <w:rFonts w:ascii="Times New Roman" w:hAnsi="Times New Roman"/>
          <w:bCs w:val="0"/>
          <w:color w:val="000000"/>
          <w:w w:val="0"/>
          <w:sz w:val="28"/>
          <w:szCs w:val="28"/>
          <w:lang w:val="ru-RU"/>
        </w:rPr>
        <w:t>3.1</w:t>
      </w:r>
      <w:r w:rsidR="009D1D25" w:rsidRPr="00667311">
        <w:rPr>
          <w:rFonts w:ascii="Times New Roman" w:hAnsi="Times New Roman"/>
          <w:bCs w:val="0"/>
          <w:color w:val="000000"/>
          <w:w w:val="0"/>
          <w:sz w:val="28"/>
          <w:szCs w:val="28"/>
          <w:lang w:val="ru-RU"/>
        </w:rPr>
        <w:t>. Кадровое обеспечение воспитательного процесса</w:t>
      </w:r>
      <w:bookmarkEnd w:id="18"/>
      <w:bookmarkEnd w:id="19"/>
    </w:p>
    <w:p w:rsidR="00247593" w:rsidRPr="006A4C91" w:rsidRDefault="00247593" w:rsidP="00285342">
      <w:pPr>
        <w:wordWrap/>
        <w:rPr>
          <w:sz w:val="28"/>
          <w:szCs w:val="28"/>
          <w:lang w:val="ru-RU"/>
        </w:rPr>
      </w:pPr>
      <w:r w:rsidRPr="00247593">
        <w:rPr>
          <w:sz w:val="28"/>
          <w:szCs w:val="28"/>
          <w:lang w:val="ru-RU"/>
        </w:rPr>
        <w:tab/>
      </w:r>
      <w:r w:rsidRPr="006A4C91">
        <w:rPr>
          <w:sz w:val="28"/>
          <w:szCs w:val="28"/>
          <w:lang w:val="ru-RU"/>
        </w:rPr>
        <w:t>Педагог</w:t>
      </w:r>
      <w:r w:rsidR="00F00CCA">
        <w:rPr>
          <w:sz w:val="28"/>
          <w:szCs w:val="28"/>
          <w:lang w:val="ru-RU"/>
        </w:rPr>
        <w:t xml:space="preserve"> </w:t>
      </w:r>
      <w:r w:rsidRPr="006A4C91">
        <w:rPr>
          <w:sz w:val="28"/>
          <w:szCs w:val="28"/>
          <w:lang w:val="ru-RU"/>
        </w:rPr>
        <w:t>являет собой всегда главный для обучающихся</w:t>
      </w:r>
      <w:r w:rsidR="00F00CCA">
        <w:rPr>
          <w:sz w:val="28"/>
          <w:szCs w:val="28"/>
          <w:lang w:val="ru-RU"/>
        </w:rPr>
        <w:t xml:space="preserve"> </w:t>
      </w:r>
      <w:r w:rsidRPr="006A4C91">
        <w:rPr>
          <w:sz w:val="28"/>
          <w:szCs w:val="28"/>
          <w:lang w:val="ru-RU"/>
        </w:rPr>
        <w:t>пример нравственного и гражданского личностного поведения.</w:t>
      </w:r>
      <w:r w:rsidR="006A4C91" w:rsidRPr="006A4C91">
        <w:rPr>
          <w:sz w:val="28"/>
          <w:szCs w:val="28"/>
          <w:lang w:val="ru-RU"/>
        </w:rPr>
        <w:t xml:space="preserve"> В школе создано методическое объединение классных руководителей, которое помогает учителям школы</w:t>
      </w:r>
      <w:r w:rsidR="00F00CCA">
        <w:rPr>
          <w:sz w:val="28"/>
          <w:szCs w:val="28"/>
          <w:lang w:val="ru-RU"/>
        </w:rPr>
        <w:t xml:space="preserve"> </w:t>
      </w:r>
      <w:r w:rsidR="006A4C91" w:rsidRPr="006A4C91">
        <w:rPr>
          <w:sz w:val="28"/>
          <w:szCs w:val="28"/>
          <w:lang w:val="ru-RU"/>
        </w:rPr>
        <w:t>разобраться в нормативно-правовой базе</w:t>
      </w:r>
      <w:r w:rsidR="00F00CCA">
        <w:rPr>
          <w:sz w:val="28"/>
          <w:szCs w:val="28"/>
          <w:lang w:val="ru-RU"/>
        </w:rPr>
        <w:t xml:space="preserve"> </w:t>
      </w:r>
      <w:r w:rsidR="006A4C91" w:rsidRPr="006A4C91">
        <w:rPr>
          <w:sz w:val="28"/>
          <w:szCs w:val="28"/>
          <w:lang w:val="ru-RU"/>
        </w:rPr>
        <w:t>в потоке информации, обеспечивающей успешный</w:t>
      </w:r>
      <w:r w:rsidR="00F00CCA">
        <w:rPr>
          <w:sz w:val="28"/>
          <w:szCs w:val="28"/>
          <w:lang w:val="ru-RU"/>
        </w:rPr>
        <w:t xml:space="preserve"> </w:t>
      </w:r>
      <w:r w:rsidR="006A4C91" w:rsidRPr="006A4C91">
        <w:rPr>
          <w:sz w:val="28"/>
          <w:szCs w:val="28"/>
          <w:lang w:val="ru-RU"/>
        </w:rPr>
        <w:t>воспитательный процесс</w:t>
      </w:r>
      <w:r w:rsidR="00F00CCA">
        <w:rPr>
          <w:sz w:val="28"/>
          <w:szCs w:val="28"/>
          <w:lang w:val="ru-RU"/>
        </w:rPr>
        <w:t xml:space="preserve"> </w:t>
      </w:r>
    </w:p>
    <w:p w:rsidR="006A4C91" w:rsidRPr="006A4C91" w:rsidRDefault="00247593" w:rsidP="00285342">
      <w:pPr>
        <w:tabs>
          <w:tab w:val="left" w:pos="3450"/>
        </w:tabs>
        <w:wordWrap/>
        <w:ind w:firstLine="709"/>
        <w:rPr>
          <w:sz w:val="28"/>
          <w:szCs w:val="28"/>
          <w:lang w:val="ru-RU"/>
        </w:rPr>
      </w:pPr>
      <w:r w:rsidRPr="006A4C91">
        <w:rPr>
          <w:sz w:val="28"/>
          <w:szCs w:val="28"/>
          <w:lang w:val="ru-RU"/>
        </w:rPr>
        <w:t xml:space="preserve">Совершенствование подготовки и повышения квалификации кадров </w:t>
      </w:r>
      <w:r w:rsidR="00285342" w:rsidRPr="006A4C91">
        <w:rPr>
          <w:sz w:val="28"/>
          <w:szCs w:val="28"/>
          <w:lang w:val="ru-RU"/>
        </w:rPr>
        <w:t xml:space="preserve">по </w:t>
      </w:r>
      <w:r w:rsidR="00285342">
        <w:rPr>
          <w:sz w:val="28"/>
          <w:szCs w:val="28"/>
          <w:lang w:val="ru-RU"/>
        </w:rPr>
        <w:t>опросам</w:t>
      </w:r>
      <w:r w:rsidRPr="006A4C91">
        <w:rPr>
          <w:sz w:val="28"/>
          <w:szCs w:val="28"/>
          <w:lang w:val="ru-RU"/>
        </w:rPr>
        <w:t xml:space="preserve"> духовно-нравственного воспитания детей и молодежи, один из главных вопросов в реализации рабочей программы воспитания.</w:t>
      </w:r>
      <w:r w:rsidR="00F00CCA">
        <w:rPr>
          <w:sz w:val="28"/>
          <w:szCs w:val="28"/>
          <w:lang w:val="ru-RU"/>
        </w:rPr>
        <w:t xml:space="preserve"> </w:t>
      </w:r>
      <w:r w:rsidRPr="006A4C91">
        <w:rPr>
          <w:sz w:val="28"/>
          <w:szCs w:val="28"/>
          <w:lang w:val="ru-RU"/>
        </w:rPr>
        <w:t>Мероприятия по подготовке кадров</w:t>
      </w:r>
      <w:r w:rsidR="006A4C91" w:rsidRPr="006A4C91">
        <w:rPr>
          <w:sz w:val="28"/>
          <w:szCs w:val="28"/>
          <w:lang w:val="ru-RU"/>
        </w:rPr>
        <w:t>:</w:t>
      </w:r>
      <w:r w:rsidRPr="006A4C91">
        <w:rPr>
          <w:sz w:val="28"/>
          <w:szCs w:val="28"/>
          <w:lang w:val="ru-RU"/>
        </w:rPr>
        <w:t xml:space="preserve"> </w:t>
      </w:r>
    </w:p>
    <w:p w:rsidR="006A4C91" w:rsidRPr="00667311" w:rsidRDefault="006A4C91" w:rsidP="00285342">
      <w:pPr>
        <w:tabs>
          <w:tab w:val="left" w:pos="3450"/>
        </w:tabs>
        <w:wordWrap/>
        <w:ind w:firstLine="709"/>
        <w:rPr>
          <w:color w:val="000000"/>
          <w:sz w:val="28"/>
          <w:szCs w:val="28"/>
          <w:lang w:val="ru-RU"/>
        </w:rPr>
      </w:pPr>
      <w:r w:rsidRPr="006A4C91">
        <w:rPr>
          <w:sz w:val="28"/>
          <w:szCs w:val="28"/>
          <w:lang w:val="ru-RU"/>
        </w:rPr>
        <w:t>-</w:t>
      </w:r>
      <w:r w:rsidR="00F00CCA">
        <w:rPr>
          <w:sz w:val="28"/>
          <w:szCs w:val="28"/>
          <w:lang w:val="ru-RU"/>
        </w:rPr>
        <w:t xml:space="preserve">  </w:t>
      </w:r>
      <w:r w:rsidRPr="006A4C91">
        <w:rPr>
          <w:color w:val="000000"/>
          <w:sz w:val="28"/>
          <w:szCs w:val="28"/>
          <w:lang w:val="ru-RU"/>
        </w:rPr>
        <w:t>сопровождение молодых педагогических работников, вновь поступивших на ра</w:t>
      </w:r>
      <w:r w:rsidR="00667311">
        <w:rPr>
          <w:color w:val="000000"/>
          <w:sz w:val="28"/>
          <w:szCs w:val="28"/>
          <w:lang w:val="ru-RU"/>
        </w:rPr>
        <w:t>боту педагогических работников</w:t>
      </w:r>
      <w:r w:rsidR="00F00CCA">
        <w:rPr>
          <w:color w:val="000000"/>
          <w:sz w:val="28"/>
          <w:szCs w:val="28"/>
          <w:lang w:val="ru-RU"/>
        </w:rPr>
        <w:t xml:space="preserve"> </w:t>
      </w:r>
      <w:r w:rsidR="00667311">
        <w:rPr>
          <w:color w:val="000000"/>
          <w:sz w:val="28"/>
          <w:szCs w:val="28"/>
          <w:lang w:val="ru-RU"/>
        </w:rPr>
        <w:t>(</w:t>
      </w:r>
      <w:r w:rsidRPr="006A4C91">
        <w:rPr>
          <w:color w:val="000000"/>
          <w:sz w:val="28"/>
          <w:szCs w:val="28"/>
          <w:lang w:val="ru-RU"/>
        </w:rPr>
        <w:t>работа школы наставничества)</w:t>
      </w:r>
      <w:r w:rsidR="00667311">
        <w:rPr>
          <w:color w:val="000000"/>
          <w:sz w:val="28"/>
          <w:szCs w:val="28"/>
          <w:lang w:val="ru-RU"/>
        </w:rPr>
        <w:t>;</w:t>
      </w:r>
    </w:p>
    <w:p w:rsidR="006A4C91" w:rsidRPr="006A4C91" w:rsidRDefault="006A4C91" w:rsidP="00285342">
      <w:pPr>
        <w:tabs>
          <w:tab w:val="left" w:pos="3450"/>
        </w:tabs>
        <w:wordWrap/>
        <w:ind w:firstLine="709"/>
        <w:rPr>
          <w:color w:val="000000"/>
          <w:sz w:val="28"/>
          <w:szCs w:val="28"/>
          <w:lang w:val="ru-RU"/>
        </w:rPr>
      </w:pPr>
      <w:r w:rsidRPr="006A4C91">
        <w:rPr>
          <w:color w:val="000000"/>
          <w:sz w:val="28"/>
          <w:szCs w:val="28"/>
          <w:lang w:val="ru-RU"/>
        </w:rPr>
        <w:t>-</w:t>
      </w:r>
      <w:r w:rsidR="00F00CCA">
        <w:rPr>
          <w:color w:val="000000"/>
          <w:sz w:val="28"/>
          <w:szCs w:val="28"/>
          <w:lang w:val="ru-RU"/>
        </w:rPr>
        <w:t xml:space="preserve"> </w:t>
      </w:r>
      <w:r w:rsidRPr="006A4C91">
        <w:rPr>
          <w:color w:val="000000"/>
          <w:sz w:val="28"/>
          <w:szCs w:val="28"/>
          <w:lang w:val="ru-RU"/>
        </w:rPr>
        <w:t xml:space="preserve"> индивидуальная работа с педагогиче</w:t>
      </w:r>
      <w:r w:rsidR="00667311">
        <w:rPr>
          <w:color w:val="000000"/>
          <w:sz w:val="28"/>
          <w:szCs w:val="28"/>
          <w:lang w:val="ru-RU"/>
        </w:rPr>
        <w:t>скими работниками по запросам (</w:t>
      </w:r>
      <w:r w:rsidRPr="006A4C91">
        <w:rPr>
          <w:color w:val="000000"/>
          <w:sz w:val="28"/>
          <w:szCs w:val="28"/>
          <w:lang w:val="ru-RU"/>
        </w:rPr>
        <w:t>в том числе и по вопросам классного руководства)</w:t>
      </w:r>
      <w:r w:rsidR="00667311">
        <w:rPr>
          <w:color w:val="000000"/>
          <w:sz w:val="28"/>
          <w:szCs w:val="28"/>
          <w:lang w:val="ru-RU"/>
        </w:rPr>
        <w:t>;</w:t>
      </w:r>
    </w:p>
    <w:p w:rsidR="006A4C91" w:rsidRPr="006A4C91" w:rsidRDefault="006A4C91" w:rsidP="00285342">
      <w:pPr>
        <w:tabs>
          <w:tab w:val="left" w:pos="3450"/>
        </w:tabs>
        <w:wordWrap/>
        <w:ind w:firstLine="709"/>
        <w:rPr>
          <w:color w:val="000000"/>
          <w:sz w:val="28"/>
          <w:szCs w:val="28"/>
          <w:lang w:val="ru-RU"/>
        </w:rPr>
      </w:pPr>
      <w:r w:rsidRPr="006A4C91">
        <w:rPr>
          <w:color w:val="000000"/>
          <w:sz w:val="28"/>
          <w:szCs w:val="28"/>
          <w:lang w:val="ru-RU"/>
        </w:rPr>
        <w:t>-</w:t>
      </w:r>
      <w:r w:rsidR="00F00CCA">
        <w:rPr>
          <w:color w:val="000000"/>
          <w:sz w:val="28"/>
          <w:szCs w:val="28"/>
          <w:lang w:val="ru-RU"/>
        </w:rPr>
        <w:t xml:space="preserve">  </w:t>
      </w:r>
      <w:r w:rsidRPr="006A4C91">
        <w:rPr>
          <w:color w:val="000000"/>
          <w:sz w:val="28"/>
          <w:szCs w:val="28"/>
          <w:lang w:val="ru-RU"/>
        </w:rPr>
        <w:t>контроль оформления учебно-педагогической документации</w:t>
      </w:r>
      <w:r w:rsidR="00667311">
        <w:rPr>
          <w:color w:val="000000"/>
          <w:sz w:val="28"/>
          <w:szCs w:val="28"/>
          <w:lang w:val="ru-RU"/>
        </w:rPr>
        <w:t>;</w:t>
      </w:r>
    </w:p>
    <w:p w:rsidR="00247593" w:rsidRPr="006A4C91" w:rsidRDefault="006A4C91" w:rsidP="00285342">
      <w:pPr>
        <w:wordWrap/>
        <w:ind w:firstLine="709"/>
        <w:rPr>
          <w:sz w:val="28"/>
          <w:szCs w:val="28"/>
          <w:lang w:val="ru-RU"/>
        </w:rPr>
      </w:pPr>
      <w:r w:rsidRPr="006A4C91">
        <w:rPr>
          <w:sz w:val="28"/>
          <w:szCs w:val="28"/>
          <w:lang w:val="ru-RU"/>
        </w:rPr>
        <w:t>-</w:t>
      </w:r>
      <w:r w:rsidR="00F00CCA">
        <w:rPr>
          <w:sz w:val="28"/>
          <w:szCs w:val="28"/>
          <w:lang w:val="ru-RU"/>
        </w:rPr>
        <w:t xml:space="preserve"> </w:t>
      </w:r>
      <w:r w:rsidRPr="006A4C91">
        <w:rPr>
          <w:sz w:val="28"/>
          <w:szCs w:val="28"/>
          <w:lang w:val="ru-RU"/>
        </w:rPr>
        <w:t>п</w:t>
      </w:r>
      <w:r w:rsidR="00247593" w:rsidRPr="006A4C91">
        <w:rPr>
          <w:sz w:val="28"/>
          <w:szCs w:val="28"/>
          <w:lang w:val="ru-RU"/>
        </w:rPr>
        <w:t xml:space="preserve">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247593" w:rsidRPr="006A4C91" w:rsidRDefault="006A4C91" w:rsidP="00285342">
      <w:pPr>
        <w:wordWrap/>
        <w:ind w:firstLine="709"/>
        <w:rPr>
          <w:sz w:val="28"/>
          <w:szCs w:val="28"/>
          <w:lang w:val="ru-RU"/>
        </w:rPr>
      </w:pPr>
      <w:r w:rsidRPr="006A4C91">
        <w:rPr>
          <w:sz w:val="28"/>
          <w:szCs w:val="28"/>
          <w:lang w:val="ru-RU"/>
        </w:rPr>
        <w:t>-</w:t>
      </w:r>
      <w:r w:rsidRPr="006A4C91">
        <w:rPr>
          <w:sz w:val="28"/>
          <w:szCs w:val="28"/>
          <w:lang w:val="ru-RU"/>
        </w:rPr>
        <w:tab/>
        <w:t>у</w:t>
      </w:r>
      <w:r w:rsidR="00247593" w:rsidRPr="006A4C91">
        <w:rPr>
          <w:sz w:val="28"/>
          <w:szCs w:val="28"/>
          <w:lang w:val="ru-RU"/>
        </w:rPr>
        <w:t>частие в постоянно действующих учебных курсах, семинарах по вопросам воспитания;</w:t>
      </w:r>
    </w:p>
    <w:p w:rsidR="00721DF7" w:rsidRPr="006A4C91" w:rsidRDefault="00F00CCA" w:rsidP="00285342">
      <w:pPr>
        <w:wordWrap/>
        <w:ind w:firstLine="709"/>
        <w:rPr>
          <w:sz w:val="28"/>
          <w:szCs w:val="28"/>
          <w:lang w:val="ru-RU"/>
        </w:rPr>
      </w:pPr>
      <w:r>
        <w:rPr>
          <w:sz w:val="28"/>
          <w:szCs w:val="28"/>
          <w:lang w:val="ru-RU"/>
        </w:rPr>
        <w:t xml:space="preserve">  </w:t>
      </w:r>
      <w:r w:rsidR="00285342">
        <w:rPr>
          <w:sz w:val="28"/>
          <w:szCs w:val="28"/>
          <w:lang w:val="ru-RU"/>
        </w:rPr>
        <w:t>С 2022 года</w:t>
      </w:r>
      <w:r w:rsidR="00721DF7" w:rsidRPr="00721DF7">
        <w:rPr>
          <w:sz w:val="28"/>
          <w:szCs w:val="28"/>
          <w:lang w:val="ru-RU"/>
        </w:rPr>
        <w:t xml:space="preserve"> в школе введена должность Советника директора по воспитательной работе </w:t>
      </w:r>
      <w:r w:rsidR="00721DF7" w:rsidRPr="00721DF7">
        <w:rPr>
          <w:sz w:val="28"/>
          <w:szCs w:val="28"/>
          <w:shd w:val="clear" w:color="auto" w:fill="FFFFFF"/>
          <w:lang w:val="ru-RU"/>
        </w:rPr>
        <w:t>по инициативе Министерства просвещения в рамках проекта «Патриотическое</w:t>
      </w:r>
      <w:r w:rsidR="00721DF7" w:rsidRPr="00721DF7">
        <w:rPr>
          <w:sz w:val="28"/>
          <w:szCs w:val="28"/>
          <w:shd w:val="clear" w:color="auto" w:fill="FFFFFF"/>
        </w:rPr>
        <w:t> </w:t>
      </w:r>
      <w:r w:rsidR="00721DF7" w:rsidRPr="00721DF7">
        <w:rPr>
          <w:b/>
          <w:bCs/>
          <w:sz w:val="28"/>
          <w:szCs w:val="28"/>
          <w:shd w:val="clear" w:color="auto" w:fill="FFFFFF"/>
          <w:lang w:val="ru-RU"/>
        </w:rPr>
        <w:t>воспитание</w:t>
      </w:r>
      <w:r w:rsidR="00721DF7" w:rsidRPr="00721DF7">
        <w:rPr>
          <w:sz w:val="28"/>
          <w:szCs w:val="28"/>
          <w:shd w:val="clear" w:color="auto" w:fill="FFFFFF"/>
        </w:rPr>
        <w:t> </w:t>
      </w:r>
      <w:r w:rsidR="00721DF7" w:rsidRPr="00721DF7">
        <w:rPr>
          <w:sz w:val="28"/>
          <w:szCs w:val="28"/>
          <w:shd w:val="clear" w:color="auto" w:fill="FFFFFF"/>
          <w:lang w:val="ru-RU"/>
        </w:rPr>
        <w:t>граждан РФ».</w:t>
      </w:r>
    </w:p>
    <w:p w:rsidR="009D1D25" w:rsidRPr="006A4C91" w:rsidRDefault="00247593" w:rsidP="00184827">
      <w:pPr>
        <w:wordWrap/>
        <w:rPr>
          <w:sz w:val="28"/>
          <w:szCs w:val="28"/>
          <w:lang w:val="ru-RU"/>
        </w:rPr>
      </w:pPr>
      <w:r w:rsidRPr="006A4C91">
        <w:rPr>
          <w:sz w:val="28"/>
          <w:szCs w:val="28"/>
          <w:lang w:val="ru-RU"/>
        </w:rPr>
        <w:tab/>
      </w:r>
      <w:r w:rsidR="009D1D25" w:rsidRPr="006A4C91">
        <w:rPr>
          <w:sz w:val="28"/>
          <w:szCs w:val="28"/>
          <w:lang w:val="ru-RU"/>
        </w:rPr>
        <w:t>В педагогическом плане среди базовых национальных ценностей необходимо установить одну</w:t>
      </w:r>
      <w:r w:rsidR="00F00CCA">
        <w:rPr>
          <w:sz w:val="28"/>
          <w:szCs w:val="28"/>
          <w:lang w:val="ru-RU"/>
        </w:rPr>
        <w:t xml:space="preserve"> </w:t>
      </w:r>
      <w:r w:rsidR="009D1D25" w:rsidRPr="006A4C91">
        <w:rPr>
          <w:sz w:val="28"/>
          <w:szCs w:val="28"/>
          <w:lang w:val="ru-RU"/>
        </w:rPr>
        <w:t>важнейшую, системообразующую, дающую жизнь в душе детей всем другим ценностям — ценность Учителя.</w:t>
      </w:r>
    </w:p>
    <w:p w:rsidR="009D1D25" w:rsidRPr="006A4C91" w:rsidRDefault="00CB305E" w:rsidP="00184827">
      <w:pPr>
        <w:wordWrap/>
        <w:rPr>
          <w:sz w:val="28"/>
          <w:szCs w:val="28"/>
          <w:lang w:val="ru-RU"/>
        </w:rPr>
      </w:pPr>
      <w:r>
        <w:rPr>
          <w:lang w:val="ru-RU"/>
        </w:rPr>
        <w:tab/>
        <w:t xml:space="preserve"> </w:t>
      </w:r>
    </w:p>
    <w:p w:rsidR="005D3D60" w:rsidRPr="002C4BFF" w:rsidRDefault="00C50DBB" w:rsidP="00184827">
      <w:pPr>
        <w:pStyle w:val="1"/>
        <w:wordWrap/>
        <w:spacing w:before="0"/>
        <w:jc w:val="left"/>
        <w:rPr>
          <w:rFonts w:ascii="Times New Roman" w:hAnsi="Times New Roman"/>
          <w:bCs w:val="0"/>
          <w:color w:val="000000"/>
          <w:w w:val="0"/>
          <w:sz w:val="28"/>
          <w:szCs w:val="28"/>
          <w:lang w:val="ru-RU"/>
        </w:rPr>
      </w:pPr>
      <w:bookmarkStart w:id="20" w:name="_Toc109673748"/>
      <w:r w:rsidRPr="002C4BFF">
        <w:rPr>
          <w:rFonts w:ascii="Times New Roman" w:hAnsi="Times New Roman"/>
          <w:bCs w:val="0"/>
          <w:color w:val="000000"/>
          <w:w w:val="0"/>
          <w:sz w:val="28"/>
          <w:szCs w:val="28"/>
          <w:lang w:val="ru-RU"/>
        </w:rPr>
        <w:t>3.2</w:t>
      </w:r>
      <w:r w:rsidR="005D3D60" w:rsidRPr="002C4BFF">
        <w:rPr>
          <w:rFonts w:ascii="Times New Roman" w:hAnsi="Times New Roman"/>
          <w:bCs w:val="0"/>
          <w:color w:val="000000"/>
          <w:w w:val="0"/>
          <w:sz w:val="28"/>
          <w:szCs w:val="28"/>
          <w:lang w:val="ru-RU"/>
        </w:rPr>
        <w:t>. Нормативно-методическое</w:t>
      </w:r>
      <w:r w:rsidR="00F00CCA">
        <w:rPr>
          <w:rFonts w:ascii="Times New Roman" w:hAnsi="Times New Roman"/>
          <w:bCs w:val="0"/>
          <w:color w:val="000000"/>
          <w:w w:val="0"/>
          <w:sz w:val="28"/>
          <w:szCs w:val="28"/>
          <w:lang w:val="ru-RU"/>
        </w:rPr>
        <w:t xml:space="preserve"> </w:t>
      </w:r>
      <w:r w:rsidR="005D3D60" w:rsidRPr="002C4BFF">
        <w:rPr>
          <w:rFonts w:ascii="Times New Roman" w:hAnsi="Times New Roman"/>
          <w:bCs w:val="0"/>
          <w:color w:val="000000"/>
          <w:w w:val="0"/>
          <w:sz w:val="28"/>
          <w:szCs w:val="28"/>
          <w:lang w:val="ru-RU"/>
        </w:rPr>
        <w:t>обеспечение</w:t>
      </w:r>
      <w:bookmarkEnd w:id="17"/>
      <w:bookmarkEnd w:id="20"/>
    </w:p>
    <w:p w:rsidR="00285342" w:rsidRDefault="00F00CCA" w:rsidP="00285342">
      <w:pPr>
        <w:wordWrap/>
        <w:ind w:firstLine="709"/>
        <w:rPr>
          <w:sz w:val="28"/>
          <w:szCs w:val="28"/>
          <w:lang w:val="ru-RU"/>
        </w:rPr>
      </w:pPr>
      <w:r>
        <w:rPr>
          <w:sz w:val="28"/>
          <w:szCs w:val="28"/>
          <w:lang w:val="ru-RU"/>
        </w:rPr>
        <w:t xml:space="preserve"> </w:t>
      </w:r>
      <w:r w:rsidR="001D632A" w:rsidRPr="000949AE">
        <w:rPr>
          <w:sz w:val="28"/>
          <w:szCs w:val="28"/>
          <w:lang w:val="ru-RU"/>
        </w:rPr>
        <w:t>Подготовка приказов и</w:t>
      </w:r>
      <w:r>
        <w:rPr>
          <w:sz w:val="28"/>
          <w:szCs w:val="28"/>
          <w:lang w:val="ru-RU"/>
        </w:rPr>
        <w:t xml:space="preserve"> </w:t>
      </w:r>
      <w:r w:rsidR="001D632A" w:rsidRPr="000949AE">
        <w:rPr>
          <w:sz w:val="28"/>
          <w:szCs w:val="28"/>
          <w:lang w:val="ru-RU"/>
        </w:rPr>
        <w:t>локальных актов</w:t>
      </w:r>
      <w:r>
        <w:rPr>
          <w:sz w:val="28"/>
          <w:szCs w:val="28"/>
          <w:lang w:val="ru-RU"/>
        </w:rPr>
        <w:t xml:space="preserve"> </w:t>
      </w:r>
      <w:r w:rsidR="001D632A" w:rsidRPr="000949AE">
        <w:rPr>
          <w:sz w:val="28"/>
          <w:szCs w:val="28"/>
          <w:lang w:val="ru-RU"/>
        </w:rPr>
        <w:t>школы по внедрению</w:t>
      </w:r>
      <w:r>
        <w:rPr>
          <w:sz w:val="28"/>
          <w:szCs w:val="28"/>
          <w:lang w:val="ru-RU"/>
        </w:rPr>
        <w:t xml:space="preserve"> </w:t>
      </w:r>
      <w:r w:rsidR="001D632A" w:rsidRPr="000949AE">
        <w:rPr>
          <w:sz w:val="28"/>
          <w:szCs w:val="28"/>
          <w:lang w:val="ru-RU"/>
        </w:rPr>
        <w:t>рабочей программы</w:t>
      </w:r>
      <w:r>
        <w:rPr>
          <w:sz w:val="28"/>
          <w:szCs w:val="28"/>
          <w:lang w:val="ru-RU"/>
        </w:rPr>
        <w:t xml:space="preserve"> </w:t>
      </w:r>
      <w:r w:rsidR="001D632A" w:rsidRPr="000949AE">
        <w:rPr>
          <w:sz w:val="28"/>
          <w:szCs w:val="28"/>
          <w:lang w:val="ru-RU"/>
        </w:rPr>
        <w:t xml:space="preserve">воспитания в образовательный процесс. </w:t>
      </w:r>
      <w:r w:rsidR="000949AE" w:rsidRPr="000949AE">
        <w:rPr>
          <w:color w:val="000000"/>
          <w:sz w:val="28"/>
          <w:szCs w:val="28"/>
          <w:lang w:val="ru-RU"/>
        </w:rPr>
        <w:t xml:space="preserve"> </w:t>
      </w:r>
    </w:p>
    <w:p w:rsidR="000949AE" w:rsidRPr="000949AE" w:rsidRDefault="002C4BFF" w:rsidP="00285342">
      <w:pPr>
        <w:wordWrap/>
        <w:ind w:firstLine="709"/>
        <w:rPr>
          <w:sz w:val="28"/>
          <w:szCs w:val="28"/>
          <w:lang w:val="ru-RU"/>
        </w:rPr>
      </w:pPr>
      <w:r w:rsidRPr="000949AE">
        <w:rPr>
          <w:sz w:val="28"/>
          <w:szCs w:val="28"/>
          <w:lang w:val="ru-RU"/>
        </w:rPr>
        <w:t>Создание</w:t>
      </w:r>
      <w:r w:rsidR="00F00CCA">
        <w:rPr>
          <w:sz w:val="28"/>
          <w:szCs w:val="28"/>
          <w:lang w:val="ru-RU"/>
        </w:rPr>
        <w:t xml:space="preserve"> </w:t>
      </w:r>
      <w:r w:rsidRPr="000949AE">
        <w:rPr>
          <w:sz w:val="28"/>
          <w:szCs w:val="28"/>
          <w:lang w:val="ru-RU"/>
        </w:rPr>
        <w:t>рабочей программы воспитания</w:t>
      </w:r>
      <w:r w:rsidR="00F00CCA">
        <w:rPr>
          <w:sz w:val="28"/>
          <w:szCs w:val="28"/>
          <w:lang w:val="ru-RU"/>
        </w:rPr>
        <w:t xml:space="preserve"> </w:t>
      </w:r>
      <w:r w:rsidR="005F1C93">
        <w:rPr>
          <w:sz w:val="28"/>
          <w:szCs w:val="28"/>
          <w:lang w:val="ru-RU"/>
        </w:rPr>
        <w:t>на 2025-2026</w:t>
      </w:r>
      <w:r w:rsidRPr="000949AE">
        <w:rPr>
          <w:sz w:val="28"/>
          <w:szCs w:val="28"/>
          <w:lang w:val="ru-RU"/>
        </w:rPr>
        <w:t xml:space="preserve"> г. с приложением</w:t>
      </w:r>
      <w:r w:rsidR="00F00CCA">
        <w:rPr>
          <w:sz w:val="28"/>
          <w:szCs w:val="28"/>
          <w:lang w:val="ru-RU"/>
        </w:rPr>
        <w:t xml:space="preserve"> </w:t>
      </w:r>
      <w:r w:rsidRPr="000949AE">
        <w:rPr>
          <w:sz w:val="28"/>
          <w:szCs w:val="28"/>
          <w:lang w:val="ru-RU"/>
        </w:rPr>
        <w:lastRenderedPageBreak/>
        <w:t>плана воспитательной работы школы</w:t>
      </w:r>
      <w:r w:rsidR="00F00CCA">
        <w:rPr>
          <w:sz w:val="28"/>
          <w:szCs w:val="28"/>
          <w:lang w:val="ru-RU"/>
        </w:rPr>
        <w:t xml:space="preserve"> </w:t>
      </w:r>
      <w:r w:rsidRPr="000949AE">
        <w:rPr>
          <w:sz w:val="28"/>
          <w:szCs w:val="28"/>
          <w:lang w:val="ru-RU"/>
        </w:rPr>
        <w:t>на три уровня образования НОО, ООО, СОО</w:t>
      </w:r>
      <w:r w:rsidR="000949AE" w:rsidRPr="000949AE">
        <w:rPr>
          <w:sz w:val="28"/>
          <w:szCs w:val="28"/>
          <w:lang w:val="ru-RU"/>
        </w:rPr>
        <w:t>.</w:t>
      </w:r>
    </w:p>
    <w:p w:rsidR="002C4BFF" w:rsidRDefault="000949AE" w:rsidP="00184827">
      <w:pPr>
        <w:wordWrap/>
        <w:rPr>
          <w:color w:val="000000"/>
          <w:sz w:val="28"/>
          <w:szCs w:val="28"/>
          <w:lang w:val="ru-RU"/>
        </w:rPr>
      </w:pPr>
      <w:r w:rsidRPr="000949AE">
        <w:rPr>
          <w:sz w:val="28"/>
          <w:szCs w:val="28"/>
          <w:lang w:val="ru-RU"/>
        </w:rPr>
        <w:tab/>
      </w:r>
      <w:r w:rsidRPr="000949AE">
        <w:rPr>
          <w:color w:val="000000"/>
          <w:sz w:val="28"/>
          <w:szCs w:val="28"/>
          <w:lang w:val="ru-RU"/>
        </w:rPr>
        <w:t xml:space="preserve"> Обновление содержания воспитательных программ в целях реализации новых направлений программ воспитания.</w:t>
      </w:r>
    </w:p>
    <w:p w:rsidR="00304E00" w:rsidRPr="001A4779" w:rsidRDefault="000949AE" w:rsidP="00184827">
      <w:pPr>
        <w:wordWrap/>
        <w:rPr>
          <w:sz w:val="28"/>
          <w:szCs w:val="28"/>
          <w:lang w:val="ru-RU"/>
        </w:rPr>
      </w:pPr>
      <w:r w:rsidRPr="000949AE">
        <w:rPr>
          <w:color w:val="000000"/>
          <w:sz w:val="28"/>
          <w:szCs w:val="28"/>
          <w:lang w:val="ru-RU"/>
        </w:rPr>
        <w:tab/>
        <w:t>Подготовка/корректировка дополнительных общеразвивающих программ</w:t>
      </w:r>
      <w:r>
        <w:rPr>
          <w:color w:val="000000"/>
          <w:sz w:val="28"/>
          <w:szCs w:val="28"/>
          <w:lang w:val="ru-RU"/>
        </w:rPr>
        <w:t xml:space="preserve"> ОО</w:t>
      </w:r>
    </w:p>
    <w:p w:rsidR="00350331" w:rsidRDefault="00350331" w:rsidP="00184827">
      <w:pPr>
        <w:pStyle w:val="1"/>
        <w:wordWrap/>
        <w:spacing w:before="0"/>
        <w:rPr>
          <w:rFonts w:ascii="Times New Roman" w:hAnsi="Times New Roman" w:cs="Times New Roman"/>
          <w:bCs w:val="0"/>
          <w:color w:val="000000"/>
          <w:w w:val="0"/>
          <w:sz w:val="28"/>
          <w:szCs w:val="28"/>
          <w:lang w:val="ru-RU"/>
        </w:rPr>
      </w:pPr>
      <w:bookmarkStart w:id="21" w:name="_Toc81304377"/>
      <w:bookmarkStart w:id="22" w:name="_Toc109673749"/>
    </w:p>
    <w:p w:rsidR="005D3D60" w:rsidRPr="00E0585E" w:rsidRDefault="00C50DBB" w:rsidP="00184827">
      <w:pPr>
        <w:pStyle w:val="1"/>
        <w:wordWrap/>
        <w:spacing w:before="0"/>
        <w:rPr>
          <w:rFonts w:ascii="Times New Roman" w:hAnsi="Times New Roman" w:cs="Times New Roman"/>
          <w:bCs w:val="0"/>
          <w:color w:val="000000"/>
          <w:w w:val="0"/>
          <w:sz w:val="28"/>
          <w:szCs w:val="28"/>
          <w:lang w:val="ru-RU"/>
        </w:rPr>
      </w:pPr>
      <w:r w:rsidRPr="00E0585E">
        <w:rPr>
          <w:rFonts w:ascii="Times New Roman" w:hAnsi="Times New Roman" w:cs="Times New Roman"/>
          <w:bCs w:val="0"/>
          <w:color w:val="000000"/>
          <w:w w:val="0"/>
          <w:sz w:val="28"/>
          <w:szCs w:val="28"/>
          <w:lang w:val="ru-RU"/>
        </w:rPr>
        <w:t>3.3</w:t>
      </w:r>
      <w:r w:rsidR="005D3D60" w:rsidRPr="00E0585E">
        <w:rPr>
          <w:rFonts w:ascii="Times New Roman" w:hAnsi="Times New Roman" w:cs="Times New Roman"/>
          <w:bCs w:val="0"/>
          <w:color w:val="000000"/>
          <w:w w:val="0"/>
          <w:sz w:val="28"/>
          <w:szCs w:val="28"/>
          <w:lang w:val="ru-RU"/>
        </w:rPr>
        <w:t xml:space="preserve">. </w:t>
      </w:r>
      <w:r w:rsidR="00E0585E" w:rsidRPr="00E0585E">
        <w:rPr>
          <w:rFonts w:ascii="Times New Roman" w:hAnsi="Times New Roman" w:cs="Times New Roman"/>
          <w:sz w:val="28"/>
          <w:szCs w:val="28"/>
          <w:lang w:val="ru-RU"/>
        </w:rPr>
        <w:t>Требования к условиям работы с обучающимися с особыми образовательными потребностями</w:t>
      </w:r>
      <w:bookmarkEnd w:id="21"/>
      <w:bookmarkEnd w:id="22"/>
      <w:r w:rsidR="00E0585E" w:rsidRPr="00E0585E">
        <w:rPr>
          <w:rFonts w:ascii="Times New Roman" w:hAnsi="Times New Roman" w:cs="Times New Roman"/>
          <w:bCs w:val="0"/>
          <w:color w:val="000000"/>
          <w:w w:val="0"/>
          <w:sz w:val="28"/>
          <w:szCs w:val="28"/>
          <w:lang w:val="ru-RU"/>
        </w:rPr>
        <w:t>.</w:t>
      </w:r>
    </w:p>
    <w:p w:rsidR="00C50DBB" w:rsidRPr="00C50DBB" w:rsidRDefault="00C50DBB" w:rsidP="00184827">
      <w:pPr>
        <w:wordWrap/>
        <w:rPr>
          <w:lang w:val="ru-RU"/>
        </w:rPr>
      </w:pPr>
    </w:p>
    <w:p w:rsidR="00AD002C" w:rsidRDefault="00093243" w:rsidP="00AD002C">
      <w:pPr>
        <w:wordWrap/>
        <w:rPr>
          <w:color w:val="000000"/>
          <w:w w:val="0"/>
          <w:sz w:val="28"/>
          <w:szCs w:val="28"/>
          <w:lang w:val="ru-RU"/>
        </w:rPr>
      </w:pPr>
      <w:r>
        <w:rPr>
          <w:lang w:val="ru-RU"/>
        </w:rPr>
        <w:tab/>
      </w:r>
      <w:r w:rsidRPr="00093243">
        <w:rPr>
          <w:sz w:val="28"/>
          <w:szCs w:val="28"/>
          <w:lang w:val="ru-RU"/>
        </w:rPr>
        <w:t>В настоящее время</w:t>
      </w:r>
      <w:r w:rsidR="00F00CCA">
        <w:rPr>
          <w:sz w:val="28"/>
          <w:szCs w:val="28"/>
          <w:lang w:val="ru-RU"/>
        </w:rPr>
        <w:t xml:space="preserve"> </w:t>
      </w:r>
      <w:r w:rsidRPr="00093243">
        <w:rPr>
          <w:sz w:val="28"/>
          <w:szCs w:val="28"/>
          <w:lang w:val="ru-RU"/>
        </w:rPr>
        <w:t>в ОО, получает образование</w:t>
      </w:r>
      <w:r w:rsidR="00F00CCA">
        <w:rPr>
          <w:sz w:val="28"/>
          <w:szCs w:val="28"/>
          <w:lang w:val="ru-RU"/>
        </w:rPr>
        <w:t xml:space="preserve"> </w:t>
      </w:r>
      <w:r w:rsidR="00AD002C">
        <w:rPr>
          <w:sz w:val="28"/>
          <w:szCs w:val="28"/>
          <w:lang w:val="ru-RU"/>
        </w:rPr>
        <w:t>примерно 3</w:t>
      </w:r>
      <w:r w:rsidRPr="009229E1">
        <w:rPr>
          <w:sz w:val="28"/>
          <w:szCs w:val="28"/>
          <w:lang w:val="ru-RU"/>
        </w:rPr>
        <w:t>%</w:t>
      </w:r>
      <w:r w:rsidR="00F00CCA" w:rsidRPr="009229E1">
        <w:rPr>
          <w:sz w:val="28"/>
          <w:szCs w:val="28"/>
          <w:lang w:val="ru-RU"/>
        </w:rPr>
        <w:t xml:space="preserve"> </w:t>
      </w:r>
      <w:r w:rsidRPr="009229E1">
        <w:rPr>
          <w:sz w:val="28"/>
          <w:szCs w:val="28"/>
          <w:lang w:val="ru-RU"/>
        </w:rPr>
        <w:t>детей с</w:t>
      </w:r>
      <w:r w:rsidR="00F00CCA" w:rsidRPr="009229E1">
        <w:rPr>
          <w:sz w:val="28"/>
          <w:szCs w:val="28"/>
          <w:lang w:val="ru-RU"/>
        </w:rPr>
        <w:t xml:space="preserve"> </w:t>
      </w:r>
      <w:r w:rsidR="00305126" w:rsidRPr="009229E1">
        <w:rPr>
          <w:sz w:val="28"/>
          <w:szCs w:val="28"/>
          <w:lang w:val="ru-RU"/>
        </w:rPr>
        <w:t>ОВЗ и детей инвалидов</w:t>
      </w:r>
      <w:r w:rsidR="00F00CCA" w:rsidRPr="009229E1">
        <w:rPr>
          <w:sz w:val="28"/>
          <w:szCs w:val="28"/>
          <w:lang w:val="ru-RU"/>
        </w:rPr>
        <w:t xml:space="preserve"> </w:t>
      </w:r>
      <w:r w:rsidR="00305126" w:rsidRPr="009229E1">
        <w:rPr>
          <w:sz w:val="28"/>
          <w:szCs w:val="28"/>
          <w:lang w:val="ru-RU"/>
        </w:rPr>
        <w:t>в</w:t>
      </w:r>
      <w:r w:rsidRPr="009229E1">
        <w:rPr>
          <w:sz w:val="28"/>
          <w:szCs w:val="28"/>
          <w:lang w:val="ru-RU"/>
        </w:rPr>
        <w:t xml:space="preserve">о </w:t>
      </w:r>
      <w:r w:rsidR="00305126" w:rsidRPr="009229E1">
        <w:rPr>
          <w:sz w:val="28"/>
          <w:szCs w:val="28"/>
          <w:lang w:val="ru-RU"/>
        </w:rPr>
        <w:t>всех уровнях образования</w:t>
      </w:r>
      <w:r w:rsidRPr="009229E1">
        <w:rPr>
          <w:sz w:val="28"/>
          <w:szCs w:val="28"/>
          <w:lang w:val="ru-RU"/>
        </w:rPr>
        <w:t>.</w:t>
      </w:r>
      <w:r>
        <w:rPr>
          <w:sz w:val="28"/>
          <w:szCs w:val="28"/>
          <w:lang w:val="ru-RU"/>
        </w:rPr>
        <w:t xml:space="preserve"> </w:t>
      </w:r>
      <w:r w:rsidR="00305126">
        <w:rPr>
          <w:color w:val="000000"/>
          <w:w w:val="0"/>
          <w:sz w:val="28"/>
          <w:szCs w:val="28"/>
          <w:lang w:val="ru-RU"/>
        </w:rPr>
        <w:t>Дети ОВЗ и инвалиды получают образование, на равных, со всеми школьниками, создана благоприятная доброжелательная среда.</w:t>
      </w:r>
      <w:r w:rsidR="00F00CCA">
        <w:rPr>
          <w:color w:val="000000"/>
          <w:w w:val="0"/>
          <w:sz w:val="28"/>
          <w:szCs w:val="28"/>
          <w:lang w:val="ru-RU"/>
        </w:rPr>
        <w:t xml:space="preserve"> </w:t>
      </w:r>
      <w:r>
        <w:rPr>
          <w:sz w:val="28"/>
          <w:szCs w:val="28"/>
          <w:lang w:val="ru-RU"/>
        </w:rPr>
        <w:t>Эти дети находятся под пристальным контролем классных руководителей, и социально-психологической службы.</w:t>
      </w:r>
      <w:r w:rsidR="00305126" w:rsidRPr="00305126">
        <w:rPr>
          <w:color w:val="000000"/>
          <w:w w:val="0"/>
          <w:sz w:val="28"/>
          <w:szCs w:val="28"/>
          <w:lang w:val="ru-RU"/>
        </w:rPr>
        <w:t xml:space="preserve"> </w:t>
      </w:r>
      <w:r w:rsidR="00305126">
        <w:rPr>
          <w:sz w:val="28"/>
          <w:szCs w:val="28"/>
          <w:lang w:val="ru-RU"/>
        </w:rPr>
        <w:t>Они</w:t>
      </w:r>
      <w:r>
        <w:rPr>
          <w:sz w:val="28"/>
          <w:szCs w:val="28"/>
          <w:lang w:val="ru-RU"/>
        </w:rPr>
        <w:t xml:space="preserve"> имеют возможность </w:t>
      </w:r>
      <w:r>
        <w:rPr>
          <w:color w:val="000000"/>
          <w:w w:val="0"/>
          <w:sz w:val="28"/>
          <w:szCs w:val="28"/>
          <w:lang w:val="ru-RU"/>
        </w:rPr>
        <w:t>участвовать в различных формах</w:t>
      </w:r>
      <w:r w:rsidR="005D3D60" w:rsidRPr="001D632A">
        <w:rPr>
          <w:color w:val="000000"/>
          <w:w w:val="0"/>
          <w:sz w:val="28"/>
          <w:szCs w:val="28"/>
          <w:lang w:val="ru-RU"/>
        </w:rPr>
        <w:t xml:space="preserve"> жизни детского сообщества</w:t>
      </w:r>
      <w:r>
        <w:rPr>
          <w:color w:val="000000"/>
          <w:w w:val="0"/>
          <w:sz w:val="28"/>
          <w:szCs w:val="28"/>
          <w:lang w:val="ru-RU"/>
        </w:rPr>
        <w:t>:</w:t>
      </w:r>
      <w:r w:rsidR="00F00CCA">
        <w:rPr>
          <w:color w:val="000000"/>
          <w:w w:val="0"/>
          <w:sz w:val="28"/>
          <w:szCs w:val="28"/>
          <w:lang w:val="ru-RU"/>
        </w:rPr>
        <w:t xml:space="preserve"> </w:t>
      </w:r>
      <w:r>
        <w:rPr>
          <w:color w:val="000000"/>
          <w:w w:val="0"/>
          <w:sz w:val="28"/>
          <w:szCs w:val="28"/>
          <w:lang w:val="ru-RU"/>
        </w:rPr>
        <w:t>в работе</w:t>
      </w:r>
      <w:r w:rsidR="00F00CCA">
        <w:rPr>
          <w:color w:val="000000"/>
          <w:w w:val="0"/>
          <w:sz w:val="28"/>
          <w:szCs w:val="28"/>
          <w:lang w:val="ru-RU"/>
        </w:rPr>
        <w:t xml:space="preserve"> </w:t>
      </w:r>
      <w:r>
        <w:rPr>
          <w:color w:val="000000"/>
          <w:w w:val="0"/>
          <w:sz w:val="28"/>
          <w:szCs w:val="28"/>
          <w:lang w:val="ru-RU"/>
        </w:rPr>
        <w:t>органов</w:t>
      </w:r>
      <w:r w:rsidR="00305126">
        <w:rPr>
          <w:color w:val="000000"/>
          <w:w w:val="0"/>
          <w:sz w:val="28"/>
          <w:szCs w:val="28"/>
          <w:lang w:val="ru-RU"/>
        </w:rPr>
        <w:t xml:space="preserve"> самоуправления</w:t>
      </w:r>
      <w:r w:rsidR="00AD002C">
        <w:rPr>
          <w:color w:val="000000"/>
          <w:w w:val="0"/>
          <w:sz w:val="28"/>
          <w:szCs w:val="28"/>
          <w:lang w:val="ru-RU"/>
        </w:rPr>
        <w:t>,</w:t>
      </w:r>
      <w:r>
        <w:rPr>
          <w:color w:val="000000"/>
          <w:w w:val="0"/>
          <w:sz w:val="28"/>
          <w:szCs w:val="28"/>
          <w:lang w:val="ru-RU"/>
        </w:rPr>
        <w:t xml:space="preserve"> участвовать в конкурсных мероприятиях онлайн и офлайн, в школьных праздниках.</w:t>
      </w:r>
      <w:r w:rsidR="00305126">
        <w:rPr>
          <w:color w:val="000000"/>
          <w:w w:val="0"/>
          <w:sz w:val="28"/>
          <w:szCs w:val="28"/>
          <w:lang w:val="ru-RU"/>
        </w:rPr>
        <w:t xml:space="preserve"> О</w:t>
      </w:r>
      <w:r w:rsidR="00305126" w:rsidRPr="001D632A">
        <w:rPr>
          <w:color w:val="000000"/>
          <w:w w:val="0"/>
          <w:sz w:val="28"/>
          <w:szCs w:val="28"/>
          <w:lang w:val="ru-RU"/>
        </w:rPr>
        <w:t>беспечивает</w:t>
      </w:r>
      <w:r w:rsidR="00305126">
        <w:rPr>
          <w:color w:val="000000"/>
          <w:w w:val="0"/>
          <w:sz w:val="28"/>
          <w:szCs w:val="28"/>
          <w:lang w:val="ru-RU"/>
        </w:rPr>
        <w:t>ся возможность их</w:t>
      </w:r>
      <w:r w:rsidR="00305126" w:rsidRPr="001D632A">
        <w:rPr>
          <w:color w:val="000000"/>
          <w:w w:val="0"/>
          <w:sz w:val="28"/>
          <w:szCs w:val="28"/>
          <w:lang w:val="ru-RU"/>
        </w:rPr>
        <w:t xml:space="preserve"> участия в жизни класса, школы, событиях группы</w:t>
      </w:r>
      <w:r w:rsidR="00305126">
        <w:rPr>
          <w:color w:val="000000"/>
          <w:w w:val="0"/>
          <w:sz w:val="28"/>
          <w:szCs w:val="28"/>
          <w:lang w:val="ru-RU"/>
        </w:rPr>
        <w:t>. Таким образом,</w:t>
      </w:r>
      <w:r w:rsidR="00F00CCA">
        <w:rPr>
          <w:color w:val="000000"/>
          <w:w w:val="0"/>
          <w:sz w:val="28"/>
          <w:szCs w:val="28"/>
          <w:lang w:val="ru-RU"/>
        </w:rPr>
        <w:t xml:space="preserve"> </w:t>
      </w:r>
      <w:r w:rsidR="00305126" w:rsidRPr="001D632A">
        <w:rPr>
          <w:color w:val="000000"/>
          <w:w w:val="0"/>
          <w:sz w:val="28"/>
          <w:szCs w:val="28"/>
          <w:lang w:val="ru-RU"/>
        </w:rPr>
        <w:t>формирует</w:t>
      </w:r>
      <w:r w:rsidR="00305126">
        <w:rPr>
          <w:color w:val="000000"/>
          <w:w w:val="0"/>
          <w:sz w:val="28"/>
          <w:szCs w:val="28"/>
          <w:lang w:val="ru-RU"/>
        </w:rPr>
        <w:t>ся их</w:t>
      </w:r>
      <w:r w:rsidR="00305126" w:rsidRPr="001D632A">
        <w:rPr>
          <w:color w:val="000000"/>
          <w:w w:val="0"/>
          <w:sz w:val="28"/>
          <w:szCs w:val="28"/>
          <w:lang w:val="ru-RU"/>
        </w:rPr>
        <w:t xml:space="preserve"> личностный опыт, развивает</w:t>
      </w:r>
      <w:r w:rsidR="00305126">
        <w:rPr>
          <w:color w:val="000000"/>
          <w:w w:val="0"/>
          <w:sz w:val="28"/>
          <w:szCs w:val="28"/>
          <w:lang w:val="ru-RU"/>
        </w:rPr>
        <w:t>ся самооценка</w:t>
      </w:r>
      <w:r w:rsidR="00305126" w:rsidRPr="001D632A">
        <w:rPr>
          <w:color w:val="000000"/>
          <w:w w:val="0"/>
          <w:sz w:val="28"/>
          <w:szCs w:val="28"/>
          <w:lang w:val="ru-RU"/>
        </w:rPr>
        <w:t xml:space="preserve"> и уверенность в своих силах</w:t>
      </w:r>
      <w:r w:rsidR="00305126">
        <w:rPr>
          <w:color w:val="000000"/>
          <w:w w:val="0"/>
          <w:sz w:val="28"/>
          <w:szCs w:val="28"/>
          <w:lang w:val="ru-RU"/>
        </w:rPr>
        <w:t xml:space="preserve">, </w:t>
      </w:r>
      <w:r w:rsidR="005D3D60" w:rsidRPr="001D632A">
        <w:rPr>
          <w:color w:val="000000"/>
          <w:w w:val="0"/>
          <w:sz w:val="28"/>
          <w:szCs w:val="28"/>
          <w:lang w:val="ru-RU"/>
        </w:rPr>
        <w:t>опыт работы в команде, развивает активность и ответственность каждого обучающегося в социальной ситуации его развития.</w:t>
      </w:r>
    </w:p>
    <w:p w:rsidR="00E55B22" w:rsidRPr="00AD002C" w:rsidRDefault="00E55B22" w:rsidP="00AD002C">
      <w:pPr>
        <w:wordWrap/>
        <w:ind w:firstLine="709"/>
        <w:rPr>
          <w:sz w:val="40"/>
          <w:szCs w:val="28"/>
          <w:lang w:val="ru-RU"/>
        </w:rPr>
      </w:pPr>
      <w:r w:rsidRPr="00AD002C">
        <w:rPr>
          <w:sz w:val="28"/>
        </w:rPr>
        <w:t>Особыми задачами воспитания обучающихся с особыми образовательными потребностями являются:</w:t>
      </w:r>
    </w:p>
    <w:p w:rsidR="00E55B22" w:rsidRDefault="00E55B22" w:rsidP="00AD38E1">
      <w:pPr>
        <w:pStyle w:val="25"/>
        <w:numPr>
          <w:ilvl w:val="1"/>
          <w:numId w:val="23"/>
        </w:numPr>
        <w:shd w:val="clear" w:color="auto" w:fill="auto"/>
        <w:spacing w:before="0" w:after="0" w:line="240" w:lineRule="auto"/>
        <w:ind w:left="0" w:firstLine="0"/>
      </w:pPr>
      <w: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E55B22" w:rsidRDefault="00E55B22" w:rsidP="00AD38E1">
      <w:pPr>
        <w:pStyle w:val="25"/>
        <w:numPr>
          <w:ilvl w:val="1"/>
          <w:numId w:val="23"/>
        </w:numPr>
        <w:shd w:val="clear" w:color="auto" w:fill="auto"/>
        <w:spacing w:before="0" w:after="0" w:line="240" w:lineRule="auto"/>
        <w:ind w:left="0" w:firstLine="0"/>
      </w:pPr>
      <w:r>
        <w:t>формирование доброжелательного отношения к обучающимся и их семьям со стороны всех участников образовательных отношений;</w:t>
      </w:r>
    </w:p>
    <w:p w:rsidR="00E55B22" w:rsidRDefault="00E55B22" w:rsidP="00AD38E1">
      <w:pPr>
        <w:pStyle w:val="25"/>
        <w:numPr>
          <w:ilvl w:val="1"/>
          <w:numId w:val="23"/>
        </w:numPr>
        <w:shd w:val="clear" w:color="auto" w:fill="auto"/>
        <w:spacing w:before="0" w:after="0" w:line="240" w:lineRule="auto"/>
        <w:ind w:left="0" w:firstLine="0"/>
      </w:pPr>
      <w:r>
        <w:t>построение воспитательной деятельности с учётом индивидуальных особенностей и возможностей каждого обучающегося;</w:t>
      </w:r>
    </w:p>
    <w:p w:rsidR="00AD002C" w:rsidRDefault="00E55B22" w:rsidP="00AD38E1">
      <w:pPr>
        <w:pStyle w:val="25"/>
        <w:numPr>
          <w:ilvl w:val="1"/>
          <w:numId w:val="23"/>
        </w:numPr>
        <w:shd w:val="clear" w:color="auto" w:fill="auto"/>
        <w:spacing w:before="0" w:after="0" w:line="240" w:lineRule="auto"/>
        <w:ind w:left="0" w:firstLine="0"/>
      </w:pPr>
      <w:r>
        <w:t>обеспечение психолого-педагогической поддержки семей обучающихся, содействие повышению уровня их педагогической, психологической, медико</w:t>
      </w:r>
      <w:r>
        <w:softHyphen/>
        <w:t>социальной компетентности.</w:t>
      </w:r>
    </w:p>
    <w:p w:rsidR="00E55B22" w:rsidRDefault="00E55B22" w:rsidP="00AD002C">
      <w:pPr>
        <w:pStyle w:val="25"/>
        <w:shd w:val="clear" w:color="auto" w:fill="auto"/>
        <w:spacing w:before="0" w:after="0" w:line="240" w:lineRule="auto"/>
        <w:ind w:firstLine="709"/>
      </w:pPr>
      <w:r>
        <w:t>При организации воспитания обучающихся с особыми образовательными потребностями необходимо ориентироваться на:</w:t>
      </w:r>
    </w:p>
    <w:p w:rsidR="00E55B22" w:rsidRDefault="00E55B22" w:rsidP="00AD38E1">
      <w:pPr>
        <w:pStyle w:val="25"/>
        <w:numPr>
          <w:ilvl w:val="1"/>
          <w:numId w:val="23"/>
        </w:numPr>
        <w:shd w:val="clear" w:color="auto" w:fill="auto"/>
        <w:spacing w:before="0" w:after="0" w:line="240" w:lineRule="auto"/>
        <w:ind w:left="0" w:firstLine="0"/>
      </w:pPr>
      <w: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AD002C" w:rsidRPr="00AD002C" w:rsidRDefault="00E55B22" w:rsidP="00AD38E1">
      <w:pPr>
        <w:pStyle w:val="25"/>
        <w:numPr>
          <w:ilvl w:val="1"/>
          <w:numId w:val="23"/>
        </w:numPr>
        <w:shd w:val="clear" w:color="auto" w:fill="auto"/>
        <w:spacing w:before="0" w:after="0" w:line="240" w:lineRule="auto"/>
        <w:ind w:left="0" w:firstLine="0"/>
        <w:rPr>
          <w:color w:val="000000"/>
          <w:w w:val="0"/>
        </w:rPr>
      </w:pPr>
      <w: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w:t>
      </w:r>
      <w:r w:rsidR="00AD002C">
        <w:t>огопедов.</w:t>
      </w:r>
    </w:p>
    <w:p w:rsidR="005D3D60" w:rsidRPr="001D632A" w:rsidRDefault="00AD002C" w:rsidP="00AD002C">
      <w:pPr>
        <w:pStyle w:val="25"/>
        <w:shd w:val="clear" w:color="auto" w:fill="auto"/>
        <w:spacing w:before="0" w:after="0" w:line="240" w:lineRule="auto"/>
        <w:rPr>
          <w:color w:val="000000"/>
          <w:w w:val="0"/>
        </w:rPr>
      </w:pPr>
      <w:r w:rsidRPr="001D632A">
        <w:rPr>
          <w:color w:val="000000"/>
          <w:w w:val="0"/>
        </w:rPr>
        <w:t xml:space="preserve"> </w:t>
      </w:r>
    </w:p>
    <w:p w:rsidR="005D3D60" w:rsidRPr="004168C7" w:rsidRDefault="00C50DBB" w:rsidP="00184827">
      <w:pPr>
        <w:pStyle w:val="1"/>
        <w:wordWrap/>
        <w:spacing w:before="0"/>
        <w:jc w:val="center"/>
        <w:rPr>
          <w:rFonts w:ascii="Times New Roman" w:hAnsi="Times New Roman"/>
          <w:bCs w:val="0"/>
          <w:color w:val="000000"/>
          <w:w w:val="0"/>
          <w:sz w:val="28"/>
          <w:szCs w:val="28"/>
          <w:lang w:val="ru-RU"/>
        </w:rPr>
      </w:pPr>
      <w:bookmarkStart w:id="23" w:name="_Hlk77507037"/>
      <w:bookmarkStart w:id="24" w:name="_Toc81304378"/>
      <w:bookmarkStart w:id="25" w:name="_Toc109673750"/>
      <w:r w:rsidRPr="004168C7">
        <w:rPr>
          <w:rFonts w:ascii="Times New Roman" w:hAnsi="Times New Roman"/>
          <w:bCs w:val="0"/>
          <w:color w:val="000000"/>
          <w:w w:val="0"/>
          <w:sz w:val="28"/>
          <w:szCs w:val="28"/>
          <w:lang w:val="ru-RU"/>
        </w:rPr>
        <w:lastRenderedPageBreak/>
        <w:t>3.4</w:t>
      </w:r>
      <w:r w:rsidR="005D3D60" w:rsidRPr="004168C7">
        <w:rPr>
          <w:rFonts w:ascii="Times New Roman" w:hAnsi="Times New Roman"/>
          <w:bCs w:val="0"/>
          <w:color w:val="000000"/>
          <w:w w:val="0"/>
          <w:sz w:val="28"/>
          <w:szCs w:val="28"/>
          <w:lang w:val="ru-RU"/>
        </w:rPr>
        <w:t>. Система поощрения социальной успешности и проявлений активной жизненной позиции обучающихся</w:t>
      </w:r>
      <w:bookmarkEnd w:id="24"/>
      <w:bookmarkEnd w:id="25"/>
    </w:p>
    <w:p w:rsidR="00AD002C" w:rsidRDefault="005D3D60" w:rsidP="00AD002C">
      <w:pPr>
        <w:widowControl/>
        <w:wordWrap/>
        <w:autoSpaceDE/>
        <w:autoSpaceDN/>
        <w:ind w:firstLine="709"/>
        <w:rPr>
          <w:color w:val="000000"/>
          <w:kern w:val="0"/>
          <w:sz w:val="28"/>
          <w:szCs w:val="28"/>
          <w:lang w:val="ru-RU" w:eastAsia="ru-RU"/>
        </w:rPr>
      </w:pPr>
      <w:r w:rsidRPr="001D632A">
        <w:rPr>
          <w:color w:val="000000"/>
          <w:kern w:val="0"/>
          <w:sz w:val="28"/>
          <w:szCs w:val="28"/>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w:t>
      </w:r>
      <w:r w:rsidR="00AD002C">
        <w:rPr>
          <w:color w:val="000000"/>
          <w:kern w:val="0"/>
          <w:sz w:val="28"/>
          <w:szCs w:val="28"/>
          <w:lang w:val="ru-RU" w:eastAsia="ru-RU"/>
        </w:rPr>
        <w:t>чающихся строится на принципах:</w:t>
      </w:r>
    </w:p>
    <w:p w:rsidR="00AD002C" w:rsidRDefault="00AD002C" w:rsidP="00AD002C">
      <w:pPr>
        <w:widowControl/>
        <w:wordWrap/>
        <w:autoSpaceDE/>
        <w:autoSpaceDN/>
        <w:ind w:firstLine="709"/>
        <w:rPr>
          <w:color w:val="000000"/>
          <w:kern w:val="0"/>
          <w:sz w:val="28"/>
          <w:szCs w:val="28"/>
          <w:lang w:val="ru-RU" w:eastAsia="ru-RU"/>
        </w:rPr>
      </w:pPr>
      <w:r>
        <w:rPr>
          <w:color w:val="000000"/>
          <w:kern w:val="0"/>
          <w:sz w:val="28"/>
          <w:szCs w:val="28"/>
          <w:lang w:val="ru-RU" w:eastAsia="ru-RU"/>
        </w:rPr>
        <w:t xml:space="preserve">- </w:t>
      </w:r>
      <w:r w:rsidR="005D3D60" w:rsidRPr="001D632A">
        <w:rPr>
          <w:color w:val="000000"/>
          <w:kern w:val="0"/>
          <w:sz w:val="28"/>
          <w:szCs w:val="28"/>
          <w:lang w:val="ru-RU" w:eastAsia="ru-RU"/>
        </w:rPr>
        <w:t>публичности, открытости поощрений (информирование всех обучающихся о награждении, проведение награждений в присутствии значител</w:t>
      </w:r>
      <w:r w:rsidR="005D3D60" w:rsidRPr="001D632A">
        <w:rPr>
          <w:color w:val="000000"/>
          <w:kern w:val="0"/>
          <w:sz w:val="28"/>
          <w:szCs w:val="28"/>
          <w:lang w:val="ru-RU" w:eastAsia="ru-RU"/>
        </w:rPr>
        <w:t>ь</w:t>
      </w:r>
      <w:r w:rsidR="001A4779">
        <w:rPr>
          <w:color w:val="000000"/>
          <w:kern w:val="0"/>
          <w:sz w:val="28"/>
          <w:szCs w:val="28"/>
          <w:lang w:val="ru-RU" w:eastAsia="ru-RU"/>
        </w:rPr>
        <w:t xml:space="preserve">ного числа обучающихся). </w:t>
      </w:r>
      <w:r w:rsidR="00AA2DCA" w:rsidRPr="001A4779">
        <w:rPr>
          <w:i/>
          <w:color w:val="000000"/>
          <w:kern w:val="0"/>
          <w:sz w:val="28"/>
          <w:szCs w:val="28"/>
          <w:lang w:val="ru-RU" w:eastAsia="ru-RU"/>
        </w:rPr>
        <w:t>В школе практикуются общешкольные линейки и праздники в честь победителей различных конкурсов и олимпиад.</w:t>
      </w:r>
    </w:p>
    <w:p w:rsidR="00AD002C" w:rsidRDefault="00AD002C" w:rsidP="00AD002C">
      <w:pPr>
        <w:widowControl/>
        <w:wordWrap/>
        <w:autoSpaceDE/>
        <w:autoSpaceDN/>
        <w:ind w:firstLine="709"/>
        <w:rPr>
          <w:color w:val="000000"/>
          <w:kern w:val="0"/>
          <w:sz w:val="28"/>
          <w:szCs w:val="28"/>
          <w:lang w:val="ru-RU" w:eastAsia="ru-RU"/>
        </w:rPr>
      </w:pPr>
      <w:r>
        <w:rPr>
          <w:color w:val="000000"/>
          <w:kern w:val="0"/>
          <w:sz w:val="28"/>
          <w:szCs w:val="28"/>
          <w:lang w:val="ru-RU" w:eastAsia="ru-RU"/>
        </w:rPr>
        <w:t xml:space="preserve">- </w:t>
      </w:r>
      <w:r w:rsidR="00AA2DCA" w:rsidRPr="00AD002C">
        <w:rPr>
          <w:color w:val="000000"/>
          <w:kern w:val="0"/>
          <w:sz w:val="28"/>
          <w:szCs w:val="28"/>
          <w:lang w:val="ru-RU" w:eastAsia="ru-RU"/>
        </w:rPr>
        <w:t>в выдвижении на поощрение и в обсуждении кандидатур на награждение обучающихся</w:t>
      </w:r>
      <w:r w:rsidR="00F00CCA" w:rsidRPr="00AD002C">
        <w:rPr>
          <w:color w:val="000000"/>
          <w:kern w:val="0"/>
          <w:sz w:val="28"/>
          <w:szCs w:val="28"/>
          <w:lang w:val="ru-RU" w:eastAsia="ru-RU"/>
        </w:rPr>
        <w:t xml:space="preserve"> </w:t>
      </w:r>
      <w:r w:rsidR="00AA2DCA" w:rsidRPr="00AD002C">
        <w:rPr>
          <w:color w:val="000000"/>
          <w:kern w:val="0"/>
          <w:sz w:val="28"/>
          <w:szCs w:val="28"/>
          <w:lang w:val="ru-RU" w:eastAsia="ru-RU"/>
        </w:rPr>
        <w:t>участвуют органы самоуправления, классные руководители учителя;</w:t>
      </w:r>
    </w:p>
    <w:p w:rsidR="00AD002C" w:rsidRDefault="00AD002C" w:rsidP="00AD002C">
      <w:pPr>
        <w:widowControl/>
        <w:wordWrap/>
        <w:autoSpaceDE/>
        <w:autoSpaceDN/>
        <w:ind w:firstLine="709"/>
        <w:rPr>
          <w:color w:val="000000"/>
          <w:kern w:val="0"/>
          <w:sz w:val="28"/>
          <w:szCs w:val="28"/>
          <w:lang w:val="ru-RU" w:eastAsia="ru-RU"/>
        </w:rPr>
      </w:pPr>
      <w:r>
        <w:rPr>
          <w:color w:val="000000"/>
          <w:kern w:val="0"/>
          <w:sz w:val="28"/>
          <w:szCs w:val="28"/>
          <w:lang w:val="ru-RU" w:eastAsia="ru-RU"/>
        </w:rPr>
        <w:t xml:space="preserve">- </w:t>
      </w:r>
      <w:r w:rsidR="00C50DBB">
        <w:rPr>
          <w:color w:val="000000"/>
          <w:kern w:val="0"/>
          <w:sz w:val="28"/>
          <w:szCs w:val="28"/>
          <w:lang w:val="ru-RU" w:eastAsia="ru-RU"/>
        </w:rPr>
        <w:t>в</w:t>
      </w:r>
      <w:r w:rsidR="00AA2DCA">
        <w:rPr>
          <w:color w:val="000000"/>
          <w:kern w:val="0"/>
          <w:sz w:val="28"/>
          <w:szCs w:val="28"/>
          <w:lang w:val="ru-RU" w:eastAsia="ru-RU"/>
        </w:rPr>
        <w:t xml:space="preserve"> школе практикуются</w:t>
      </w:r>
      <w:r w:rsidR="00F00CCA">
        <w:rPr>
          <w:color w:val="000000"/>
          <w:kern w:val="0"/>
          <w:sz w:val="28"/>
          <w:szCs w:val="28"/>
          <w:lang w:val="ru-RU" w:eastAsia="ru-RU"/>
        </w:rPr>
        <w:t xml:space="preserve"> </w:t>
      </w:r>
      <w:r w:rsidR="00AA2DCA">
        <w:rPr>
          <w:color w:val="000000"/>
          <w:kern w:val="0"/>
          <w:sz w:val="28"/>
          <w:szCs w:val="28"/>
          <w:lang w:val="ru-RU" w:eastAsia="ru-RU"/>
        </w:rPr>
        <w:t>индивидуальные</w:t>
      </w:r>
      <w:r w:rsidR="00F00CCA">
        <w:rPr>
          <w:color w:val="000000"/>
          <w:kern w:val="0"/>
          <w:sz w:val="28"/>
          <w:szCs w:val="28"/>
          <w:lang w:val="ru-RU" w:eastAsia="ru-RU"/>
        </w:rPr>
        <w:t xml:space="preserve"> </w:t>
      </w:r>
      <w:r w:rsidR="00AA2DCA">
        <w:rPr>
          <w:color w:val="000000"/>
          <w:kern w:val="0"/>
          <w:sz w:val="28"/>
          <w:szCs w:val="28"/>
          <w:lang w:val="ru-RU" w:eastAsia="ru-RU"/>
        </w:rPr>
        <w:t>и коллективные</w:t>
      </w:r>
      <w:r w:rsidR="005D3D60" w:rsidRPr="001D632A">
        <w:rPr>
          <w:color w:val="000000"/>
          <w:kern w:val="0"/>
          <w:sz w:val="28"/>
          <w:szCs w:val="28"/>
          <w:lang w:val="ru-RU" w:eastAsia="ru-RU"/>
        </w:rPr>
        <w:t xml:space="preserve"> поощрения</w:t>
      </w:r>
      <w:r w:rsidR="00AA2DCA">
        <w:rPr>
          <w:color w:val="000000"/>
          <w:kern w:val="0"/>
          <w:sz w:val="28"/>
          <w:szCs w:val="28"/>
          <w:lang w:val="ru-RU" w:eastAsia="ru-RU"/>
        </w:rPr>
        <w:t xml:space="preserve"> (конкурс </w:t>
      </w:r>
      <w:r w:rsidR="00C50DBB">
        <w:rPr>
          <w:color w:val="000000"/>
          <w:kern w:val="0"/>
          <w:sz w:val="28"/>
          <w:szCs w:val="28"/>
          <w:lang w:val="ru-RU" w:eastAsia="ru-RU"/>
        </w:rPr>
        <w:t>«</w:t>
      </w:r>
      <w:r w:rsidR="00AA2DCA">
        <w:rPr>
          <w:color w:val="000000"/>
          <w:kern w:val="0"/>
          <w:sz w:val="28"/>
          <w:szCs w:val="28"/>
          <w:lang w:val="ru-RU" w:eastAsia="ru-RU"/>
        </w:rPr>
        <w:t>Ученик года</w:t>
      </w:r>
      <w:r w:rsidR="00C50DBB">
        <w:rPr>
          <w:color w:val="000000"/>
          <w:kern w:val="0"/>
          <w:sz w:val="28"/>
          <w:szCs w:val="28"/>
          <w:lang w:val="ru-RU" w:eastAsia="ru-RU"/>
        </w:rPr>
        <w:t>»</w:t>
      </w:r>
      <w:r w:rsidR="00AA2DCA">
        <w:rPr>
          <w:color w:val="000000"/>
          <w:kern w:val="0"/>
          <w:sz w:val="28"/>
          <w:szCs w:val="28"/>
          <w:lang w:val="ru-RU" w:eastAsia="ru-RU"/>
        </w:rPr>
        <w:t xml:space="preserve">, </w:t>
      </w:r>
      <w:r w:rsidR="00C50DBB">
        <w:rPr>
          <w:color w:val="000000"/>
          <w:kern w:val="0"/>
          <w:sz w:val="28"/>
          <w:szCs w:val="28"/>
          <w:lang w:val="ru-RU" w:eastAsia="ru-RU"/>
        </w:rPr>
        <w:t>«</w:t>
      </w:r>
      <w:r w:rsidR="00AA2DCA">
        <w:rPr>
          <w:color w:val="000000"/>
          <w:kern w:val="0"/>
          <w:sz w:val="28"/>
          <w:szCs w:val="28"/>
          <w:lang w:val="ru-RU" w:eastAsia="ru-RU"/>
        </w:rPr>
        <w:t>Класс года</w:t>
      </w:r>
      <w:r w:rsidR="00C50DBB">
        <w:rPr>
          <w:color w:val="000000"/>
          <w:kern w:val="0"/>
          <w:sz w:val="28"/>
          <w:szCs w:val="28"/>
          <w:lang w:val="ru-RU" w:eastAsia="ru-RU"/>
        </w:rPr>
        <w:t>»</w:t>
      </w:r>
      <w:r w:rsidR="005D3D60" w:rsidRPr="001D632A">
        <w:rPr>
          <w:color w:val="000000"/>
          <w:kern w:val="0"/>
          <w:sz w:val="28"/>
          <w:szCs w:val="28"/>
          <w:lang w:val="ru-RU" w:eastAsia="ru-RU"/>
        </w:rPr>
        <w:t xml:space="preserve"> </w:t>
      </w:r>
      <w:r>
        <w:rPr>
          <w:color w:val="000000"/>
          <w:kern w:val="0"/>
          <w:sz w:val="28"/>
          <w:szCs w:val="28"/>
          <w:lang w:val="ru-RU" w:eastAsia="ru-RU"/>
        </w:rPr>
        <w:t>во всех уровнях образования);</w:t>
      </w:r>
    </w:p>
    <w:p w:rsidR="005D3D60" w:rsidRPr="001D632A" w:rsidRDefault="00AD002C" w:rsidP="00AD002C">
      <w:pPr>
        <w:widowControl/>
        <w:wordWrap/>
        <w:autoSpaceDE/>
        <w:autoSpaceDN/>
        <w:ind w:firstLine="709"/>
        <w:rPr>
          <w:color w:val="000000"/>
          <w:kern w:val="0"/>
          <w:sz w:val="28"/>
          <w:szCs w:val="28"/>
          <w:lang w:val="ru-RU" w:eastAsia="ru-RU"/>
        </w:rPr>
      </w:pPr>
      <w:r>
        <w:rPr>
          <w:color w:val="000000"/>
          <w:kern w:val="0"/>
          <w:sz w:val="28"/>
          <w:szCs w:val="28"/>
          <w:lang w:val="ru-RU" w:eastAsia="ru-RU"/>
        </w:rPr>
        <w:t xml:space="preserve">- </w:t>
      </w:r>
      <w:r w:rsidR="005D3D60" w:rsidRPr="001D632A">
        <w:rPr>
          <w:color w:val="000000"/>
          <w:kern w:val="0"/>
          <w:sz w:val="28"/>
          <w:szCs w:val="28"/>
          <w:lang w:val="ru-RU" w:eastAsia="ru-RU"/>
        </w:rPr>
        <w:t>к участию в системе поощрений на всех стадиях</w:t>
      </w:r>
      <w:r w:rsidR="00AA2DCA">
        <w:rPr>
          <w:color w:val="000000"/>
          <w:kern w:val="0"/>
          <w:sz w:val="28"/>
          <w:szCs w:val="28"/>
          <w:lang w:val="ru-RU" w:eastAsia="ru-RU"/>
        </w:rPr>
        <w:t xml:space="preserve"> привлекаются</w:t>
      </w:r>
      <w:r w:rsidR="00F00CCA">
        <w:rPr>
          <w:color w:val="000000"/>
          <w:kern w:val="0"/>
          <w:sz w:val="28"/>
          <w:szCs w:val="28"/>
          <w:lang w:val="ru-RU" w:eastAsia="ru-RU"/>
        </w:rPr>
        <w:t xml:space="preserve"> </w:t>
      </w:r>
      <w:r w:rsidR="005D3D60" w:rsidRPr="001D632A">
        <w:rPr>
          <w:color w:val="000000"/>
          <w:kern w:val="0"/>
          <w:sz w:val="28"/>
          <w:szCs w:val="28"/>
          <w:lang w:val="ru-RU" w:eastAsia="ru-RU"/>
        </w:rPr>
        <w:t>родит</w:t>
      </w:r>
      <w:r w:rsidR="005D3D60" w:rsidRPr="001D632A">
        <w:rPr>
          <w:color w:val="000000"/>
          <w:kern w:val="0"/>
          <w:sz w:val="28"/>
          <w:szCs w:val="28"/>
          <w:lang w:val="ru-RU" w:eastAsia="ru-RU"/>
        </w:rPr>
        <w:t>е</w:t>
      </w:r>
      <w:r w:rsidR="00AA2DCA">
        <w:rPr>
          <w:color w:val="000000"/>
          <w:kern w:val="0"/>
          <w:sz w:val="28"/>
          <w:szCs w:val="28"/>
          <w:lang w:val="ru-RU" w:eastAsia="ru-RU"/>
        </w:rPr>
        <w:t>ли (законные</w:t>
      </w:r>
      <w:r w:rsidR="005D3D60" w:rsidRPr="001D632A">
        <w:rPr>
          <w:color w:val="000000"/>
          <w:kern w:val="0"/>
          <w:sz w:val="28"/>
          <w:szCs w:val="28"/>
          <w:lang w:val="ru-RU" w:eastAsia="ru-RU"/>
        </w:rPr>
        <w:t xml:space="preserve"> представ</w:t>
      </w:r>
      <w:r w:rsidR="00C50DBB">
        <w:rPr>
          <w:color w:val="000000"/>
          <w:kern w:val="0"/>
          <w:sz w:val="28"/>
          <w:szCs w:val="28"/>
          <w:lang w:val="ru-RU" w:eastAsia="ru-RU"/>
        </w:rPr>
        <w:t>ители</w:t>
      </w:r>
      <w:r w:rsidR="005D3D60" w:rsidRPr="001D632A">
        <w:rPr>
          <w:color w:val="000000"/>
          <w:kern w:val="0"/>
          <w:sz w:val="28"/>
          <w:szCs w:val="28"/>
          <w:lang w:val="ru-RU" w:eastAsia="ru-RU"/>
        </w:rPr>
        <w:t>) обучающихся, представителей родительского сообщества, самих обучающихся, их представителей (с учетом наличия ученического самоуправл</w:t>
      </w:r>
      <w:r w:rsidR="005D3D60" w:rsidRPr="001D632A">
        <w:rPr>
          <w:color w:val="000000"/>
          <w:kern w:val="0"/>
          <w:sz w:val="28"/>
          <w:szCs w:val="28"/>
          <w:lang w:val="ru-RU" w:eastAsia="ru-RU"/>
        </w:rPr>
        <w:t>е</w:t>
      </w:r>
      <w:r w:rsidR="005D3D60" w:rsidRPr="001D632A">
        <w:rPr>
          <w:color w:val="000000"/>
          <w:kern w:val="0"/>
          <w:sz w:val="28"/>
          <w:szCs w:val="28"/>
          <w:lang w:val="ru-RU" w:eastAsia="ru-RU"/>
        </w:rPr>
        <w:t>ния), сторонние организации, их статусных представителей;</w:t>
      </w:r>
    </w:p>
    <w:p w:rsidR="005D3D60" w:rsidRPr="001D632A" w:rsidRDefault="005D3D60" w:rsidP="00AD38E1">
      <w:pPr>
        <w:widowControl/>
        <w:numPr>
          <w:ilvl w:val="0"/>
          <w:numId w:val="5"/>
        </w:numPr>
        <w:wordWrap/>
        <w:autoSpaceDE/>
        <w:autoSpaceDN/>
        <w:ind w:left="0" w:firstLine="567"/>
        <w:rPr>
          <w:color w:val="000000"/>
          <w:kern w:val="0"/>
          <w:sz w:val="28"/>
          <w:szCs w:val="28"/>
          <w:lang w:val="ru-RU" w:eastAsia="ru-RU"/>
        </w:rPr>
      </w:pPr>
      <w:r w:rsidRPr="001D632A">
        <w:rPr>
          <w:color w:val="000000"/>
          <w:kern w:val="0"/>
          <w:sz w:val="28"/>
          <w:szCs w:val="28"/>
          <w:lang w:val="ru-RU" w:eastAsia="ru-RU"/>
        </w:rPr>
        <w:t>дифференцированност</w:t>
      </w:r>
      <w:r w:rsidR="00AA2DCA">
        <w:rPr>
          <w:color w:val="000000"/>
          <w:kern w:val="0"/>
          <w:sz w:val="28"/>
          <w:szCs w:val="28"/>
          <w:lang w:val="ru-RU" w:eastAsia="ru-RU"/>
        </w:rPr>
        <w:t>ь</w:t>
      </w:r>
      <w:r w:rsidRPr="001D632A">
        <w:rPr>
          <w:color w:val="000000"/>
          <w:kern w:val="0"/>
          <w:sz w:val="28"/>
          <w:szCs w:val="28"/>
          <w:lang w:val="ru-RU" w:eastAsia="ru-RU"/>
        </w:rPr>
        <w:t xml:space="preserve"> поощрений (наличие уровней и типов наград позволяет продлить стимулирующее действие системы поощрения).</w:t>
      </w:r>
    </w:p>
    <w:p w:rsidR="005D3D60" w:rsidRPr="00247593" w:rsidRDefault="00AA2DCA" w:rsidP="00184827">
      <w:pPr>
        <w:widowControl/>
        <w:wordWrap/>
        <w:autoSpaceDE/>
        <w:autoSpaceDN/>
        <w:ind w:firstLine="709"/>
        <w:rPr>
          <w:color w:val="000000"/>
          <w:kern w:val="0"/>
          <w:sz w:val="28"/>
          <w:szCs w:val="28"/>
          <w:lang w:val="ru-RU" w:eastAsia="ru-RU"/>
        </w:rPr>
      </w:pPr>
      <w:r>
        <w:rPr>
          <w:color w:val="000000"/>
          <w:kern w:val="0"/>
          <w:sz w:val="28"/>
          <w:szCs w:val="28"/>
          <w:lang w:val="ru-RU" w:eastAsia="ru-RU"/>
        </w:rPr>
        <w:t>В ОО организована деятельность по в</w:t>
      </w:r>
      <w:r w:rsidR="00C50DBB">
        <w:rPr>
          <w:color w:val="000000"/>
          <w:kern w:val="0"/>
          <w:sz w:val="28"/>
          <w:szCs w:val="28"/>
          <w:lang w:val="ru-RU" w:eastAsia="ru-RU"/>
        </w:rPr>
        <w:t xml:space="preserve">едение портфолио обучающих. </w:t>
      </w:r>
      <w:r w:rsidR="005D3D60" w:rsidRPr="00247593">
        <w:rPr>
          <w:color w:val="000000"/>
          <w:kern w:val="0"/>
          <w:sz w:val="28"/>
          <w:szCs w:val="28"/>
          <w:lang w:val="ru-RU" w:eastAsia="ru-RU"/>
        </w:rPr>
        <w:t>Портфолио может включать артефакты призн</w:t>
      </w:r>
      <w:r w:rsidR="005D3D60" w:rsidRPr="00247593">
        <w:rPr>
          <w:color w:val="000000"/>
          <w:kern w:val="0"/>
          <w:sz w:val="28"/>
          <w:szCs w:val="28"/>
          <w:lang w:val="ru-RU" w:eastAsia="ru-RU"/>
        </w:rPr>
        <w:t>а</w:t>
      </w:r>
      <w:r w:rsidR="005D3D60" w:rsidRPr="00247593">
        <w:rPr>
          <w:color w:val="000000"/>
          <w:kern w:val="0"/>
          <w:sz w:val="28"/>
          <w:szCs w:val="28"/>
          <w:lang w:val="ru-RU" w:eastAsia="ru-RU"/>
        </w:rPr>
        <w:t xml:space="preserve">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w:t>
      </w:r>
    </w:p>
    <w:bookmarkEnd w:id="23"/>
    <w:p w:rsidR="00997F26" w:rsidRPr="00997F26" w:rsidRDefault="00997F26" w:rsidP="00997F26">
      <w:pPr>
        <w:widowControl/>
        <w:wordWrap/>
        <w:autoSpaceDE/>
        <w:autoSpaceDN/>
        <w:spacing w:line="360" w:lineRule="auto"/>
        <w:ind w:firstLine="709"/>
        <w:rPr>
          <w:color w:val="000000"/>
          <w:kern w:val="0"/>
          <w:sz w:val="28"/>
          <w:szCs w:val="28"/>
          <w:lang w:val="ru-RU" w:eastAsia="ru-RU"/>
        </w:rPr>
      </w:pPr>
    </w:p>
    <w:p w:rsidR="00C50DBB" w:rsidRPr="001A4779" w:rsidRDefault="00C50DBB" w:rsidP="008463D4">
      <w:pPr>
        <w:pStyle w:val="a3"/>
        <w:shd w:val="clear" w:color="auto" w:fill="FFFFFF"/>
        <w:tabs>
          <w:tab w:val="left" w:pos="993"/>
          <w:tab w:val="left" w:pos="1310"/>
        </w:tabs>
        <w:ind w:left="0"/>
        <w:rPr>
          <w:rFonts w:ascii="Times New Roman"/>
          <w:b/>
          <w:iCs/>
          <w:color w:val="000000"/>
          <w:w w:val="0"/>
          <w:sz w:val="28"/>
          <w:szCs w:val="28"/>
          <w:lang w:val="ru-RU"/>
        </w:rPr>
      </w:pPr>
      <w:r>
        <w:rPr>
          <w:rFonts w:ascii="Times New Roman"/>
          <w:b/>
          <w:iCs/>
          <w:color w:val="000000"/>
          <w:w w:val="0"/>
          <w:sz w:val="28"/>
          <w:szCs w:val="28"/>
          <w:lang w:val="ru-RU"/>
        </w:rPr>
        <w:t>3</w:t>
      </w:r>
      <w:r w:rsidRPr="004E4B5A">
        <w:rPr>
          <w:rFonts w:ascii="Times New Roman"/>
          <w:b/>
          <w:iCs/>
          <w:color w:val="000000"/>
          <w:w w:val="0"/>
          <w:sz w:val="28"/>
          <w:szCs w:val="28"/>
        </w:rPr>
        <w:t>.</w:t>
      </w:r>
      <w:r>
        <w:rPr>
          <w:rFonts w:ascii="Times New Roman"/>
          <w:b/>
          <w:iCs/>
          <w:color w:val="000000"/>
          <w:w w:val="0"/>
          <w:sz w:val="28"/>
          <w:szCs w:val="28"/>
          <w:lang w:val="ru-RU"/>
        </w:rPr>
        <w:t>5</w:t>
      </w:r>
      <w:r w:rsidRPr="004E4B5A">
        <w:rPr>
          <w:rFonts w:ascii="Times New Roman"/>
          <w:b/>
          <w:iCs/>
          <w:color w:val="000000"/>
          <w:w w:val="0"/>
          <w:sz w:val="28"/>
          <w:szCs w:val="28"/>
        </w:rPr>
        <w:t xml:space="preserve"> </w:t>
      </w:r>
      <w:r w:rsidRPr="004E4B5A">
        <w:rPr>
          <w:rFonts w:ascii="Times New Roman"/>
          <w:b/>
          <w:iCs/>
          <w:color w:val="000000"/>
          <w:w w:val="0"/>
          <w:sz w:val="28"/>
          <w:szCs w:val="28"/>
          <w:lang w:val="ru-RU"/>
        </w:rPr>
        <w:t>ОСНОВНЫЕ НАПРАВЛЕНИЯ САМО</w:t>
      </w:r>
      <w:r w:rsidRPr="004E4B5A">
        <w:rPr>
          <w:rFonts w:ascii="Times New Roman"/>
          <w:b/>
          <w:iCs/>
          <w:color w:val="000000"/>
          <w:w w:val="0"/>
          <w:sz w:val="28"/>
          <w:szCs w:val="28"/>
        </w:rPr>
        <w:t>АНАЛИЗ</w:t>
      </w:r>
      <w:r w:rsidRPr="004E4B5A">
        <w:rPr>
          <w:rFonts w:ascii="Times New Roman"/>
          <w:b/>
          <w:iCs/>
          <w:color w:val="000000"/>
          <w:w w:val="0"/>
          <w:sz w:val="28"/>
          <w:szCs w:val="28"/>
          <w:lang w:val="ru-RU"/>
        </w:rPr>
        <w:t>А</w:t>
      </w:r>
      <w:r w:rsidRPr="004E4B5A">
        <w:rPr>
          <w:rFonts w:ascii="Times New Roman"/>
          <w:b/>
          <w:iCs/>
          <w:color w:val="000000"/>
          <w:w w:val="0"/>
          <w:sz w:val="28"/>
          <w:szCs w:val="28"/>
        </w:rPr>
        <w:t xml:space="preserve"> ВОСПИТАТЕЛЬНО</w:t>
      </w:r>
      <w:r w:rsidRPr="004E4B5A">
        <w:rPr>
          <w:rFonts w:ascii="Times New Roman"/>
          <w:b/>
          <w:iCs/>
          <w:color w:val="000000"/>
          <w:w w:val="0"/>
          <w:sz w:val="28"/>
          <w:szCs w:val="28"/>
          <w:lang w:val="ru-RU"/>
        </w:rPr>
        <w:t>Й РАБОТЫ</w:t>
      </w:r>
    </w:p>
    <w:p w:rsidR="00C50DBB" w:rsidRPr="004E4B5A" w:rsidRDefault="00C50DBB" w:rsidP="00184827">
      <w:pPr>
        <w:wordWrap/>
        <w:adjustRightInd w:val="0"/>
        <w:ind w:right="-1" w:firstLine="567"/>
        <w:rPr>
          <w:sz w:val="28"/>
          <w:szCs w:val="28"/>
          <w:lang w:val="ru-RU"/>
        </w:rPr>
      </w:pPr>
      <w:r w:rsidRPr="004E4B5A">
        <w:rPr>
          <w:sz w:val="28"/>
          <w:szCs w:val="28"/>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C50DBB" w:rsidRPr="004E4B5A" w:rsidRDefault="00C50DBB" w:rsidP="00184827">
      <w:pPr>
        <w:wordWrap/>
        <w:adjustRightInd w:val="0"/>
        <w:ind w:right="-1" w:firstLine="567"/>
        <w:rPr>
          <w:sz w:val="28"/>
          <w:szCs w:val="28"/>
          <w:lang w:val="ru-RU"/>
        </w:rPr>
      </w:pPr>
      <w:r w:rsidRPr="004E4B5A">
        <w:rPr>
          <w:sz w:val="28"/>
          <w:szCs w:val="28"/>
          <w:lang w:val="ru-RU"/>
        </w:rPr>
        <w:t xml:space="preserve">Самоанализ осуществляется ежегодно силами самой школы. </w:t>
      </w:r>
    </w:p>
    <w:p w:rsidR="00C50DBB" w:rsidRPr="004E4B5A" w:rsidRDefault="00C50DBB" w:rsidP="00184827">
      <w:pPr>
        <w:wordWrap/>
        <w:adjustRightInd w:val="0"/>
        <w:ind w:right="-1" w:firstLine="567"/>
        <w:rPr>
          <w:sz w:val="28"/>
          <w:szCs w:val="28"/>
          <w:lang w:val="ru-RU"/>
        </w:rPr>
      </w:pPr>
      <w:r w:rsidRPr="004E4B5A">
        <w:rPr>
          <w:sz w:val="28"/>
          <w:szCs w:val="28"/>
          <w:lang w:val="ru-RU"/>
        </w:rPr>
        <w:t>Основными принципами, на основе которых осуществляется самоанализ воспитательной работы в школе, являются:</w:t>
      </w:r>
    </w:p>
    <w:p w:rsidR="00C50DBB" w:rsidRPr="004E4B5A" w:rsidRDefault="00C50DBB" w:rsidP="00184827">
      <w:pPr>
        <w:wordWrap/>
        <w:adjustRightInd w:val="0"/>
        <w:ind w:right="-1" w:firstLine="567"/>
        <w:rPr>
          <w:sz w:val="28"/>
          <w:szCs w:val="28"/>
          <w:lang w:val="ru-RU"/>
        </w:rPr>
      </w:pPr>
      <w:r w:rsidRPr="004E4B5A">
        <w:rPr>
          <w:sz w:val="28"/>
          <w:szCs w:val="28"/>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C50DBB" w:rsidRPr="004E4B5A" w:rsidRDefault="00C50DBB" w:rsidP="00184827">
      <w:pPr>
        <w:wordWrap/>
        <w:adjustRightInd w:val="0"/>
        <w:ind w:right="-1" w:firstLine="567"/>
        <w:rPr>
          <w:sz w:val="28"/>
          <w:szCs w:val="28"/>
          <w:lang w:val="ru-RU"/>
        </w:rPr>
      </w:pPr>
      <w:r w:rsidRPr="004E4B5A">
        <w:rPr>
          <w:sz w:val="28"/>
          <w:szCs w:val="28"/>
          <w:lang w:val="ru-RU"/>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r w:rsidR="00F00CCA">
        <w:rPr>
          <w:sz w:val="28"/>
          <w:szCs w:val="28"/>
          <w:lang w:val="ru-RU"/>
        </w:rPr>
        <w:t xml:space="preserve"> </w:t>
      </w:r>
    </w:p>
    <w:p w:rsidR="00C50DBB" w:rsidRPr="004E4B5A" w:rsidRDefault="00C50DBB" w:rsidP="00184827">
      <w:pPr>
        <w:wordWrap/>
        <w:adjustRightInd w:val="0"/>
        <w:ind w:right="-1" w:firstLine="567"/>
        <w:rPr>
          <w:sz w:val="28"/>
          <w:szCs w:val="28"/>
          <w:lang w:val="ru-RU"/>
        </w:rPr>
      </w:pPr>
      <w:r w:rsidRPr="004E4B5A">
        <w:rPr>
          <w:sz w:val="28"/>
          <w:szCs w:val="28"/>
          <w:lang w:val="ru-RU"/>
        </w:rPr>
        <w:t xml:space="preserve">- принцип развивающего характера осуществляемого анализа, ориентирующий </w:t>
      </w:r>
      <w:r w:rsidRPr="004E4B5A">
        <w:rPr>
          <w:sz w:val="28"/>
          <w:szCs w:val="28"/>
          <w:lang w:val="ru-RU"/>
        </w:rPr>
        <w:lastRenderedPageBreak/>
        <w:t>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C50DBB" w:rsidRPr="004E4B5A" w:rsidRDefault="00C50DBB" w:rsidP="00184827">
      <w:pPr>
        <w:wordWrap/>
        <w:adjustRightInd w:val="0"/>
        <w:ind w:right="-1" w:firstLine="567"/>
        <w:rPr>
          <w:sz w:val="28"/>
          <w:szCs w:val="28"/>
          <w:lang w:val="ru-RU"/>
        </w:rPr>
      </w:pPr>
      <w:r w:rsidRPr="004E4B5A">
        <w:rPr>
          <w:sz w:val="28"/>
          <w:szCs w:val="28"/>
          <w:lang w:val="ru-RU"/>
        </w:rPr>
        <w:t xml:space="preserve">-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r w:rsidR="00AD002C" w:rsidRPr="004E4B5A">
        <w:rPr>
          <w:sz w:val="28"/>
          <w:szCs w:val="28"/>
          <w:lang w:val="ru-RU"/>
        </w:rPr>
        <w:t>стихийной социализации,</w:t>
      </w:r>
      <w:r w:rsidRPr="004E4B5A">
        <w:rPr>
          <w:sz w:val="28"/>
          <w:szCs w:val="28"/>
          <w:lang w:val="ru-RU"/>
        </w:rPr>
        <w:t xml:space="preserve"> и саморазвития детей.</w:t>
      </w:r>
    </w:p>
    <w:p w:rsidR="00C50DBB" w:rsidRDefault="00C50DBB" w:rsidP="00184827">
      <w:pPr>
        <w:wordWrap/>
        <w:adjustRightInd w:val="0"/>
        <w:ind w:right="-1" w:firstLine="567"/>
        <w:rPr>
          <w:sz w:val="28"/>
          <w:szCs w:val="28"/>
          <w:lang w:val="ru-RU"/>
        </w:rPr>
      </w:pPr>
      <w:r>
        <w:rPr>
          <w:sz w:val="28"/>
          <w:szCs w:val="28"/>
          <w:lang w:val="ru-RU" w:eastAsia="ru-RU"/>
        </w:rPr>
        <w:t>Основные направления</w:t>
      </w:r>
      <w:r w:rsidRPr="004E4B5A">
        <w:rPr>
          <w:sz w:val="28"/>
          <w:szCs w:val="28"/>
          <w:lang w:val="ru-RU" w:eastAsia="ru-RU"/>
        </w:rPr>
        <w:t xml:space="preserve"> анализа </w:t>
      </w:r>
      <w:r w:rsidRPr="004E4B5A">
        <w:rPr>
          <w:sz w:val="28"/>
          <w:szCs w:val="28"/>
          <w:lang w:val="ru-RU"/>
        </w:rPr>
        <w:t>организуемого в школе воспитательного процесса:</w:t>
      </w:r>
    </w:p>
    <w:p w:rsidR="00C50DBB" w:rsidRPr="00D915A6" w:rsidRDefault="00C50DBB" w:rsidP="00184827">
      <w:pPr>
        <w:wordWrap/>
        <w:adjustRightInd w:val="0"/>
        <w:ind w:right="-1" w:firstLine="567"/>
        <w:rPr>
          <w:i/>
          <w:sz w:val="28"/>
          <w:szCs w:val="28"/>
          <w:lang w:val="ru-RU"/>
        </w:rPr>
      </w:pPr>
      <w:r w:rsidRPr="009D1420">
        <w:rPr>
          <w:b/>
          <w:bCs/>
          <w:i/>
          <w:color w:val="000000"/>
          <w:kern w:val="0"/>
          <w:sz w:val="28"/>
          <w:szCs w:val="28"/>
          <w:lang w:val="ru-RU" w:eastAsia="ru-RU"/>
        </w:rPr>
        <w:t xml:space="preserve"> Условия </w:t>
      </w:r>
      <w:r w:rsidRPr="00D915A6">
        <w:rPr>
          <w:b/>
          <w:bCs/>
          <w:i/>
          <w:color w:val="000000"/>
          <w:kern w:val="0"/>
          <w:sz w:val="28"/>
          <w:szCs w:val="28"/>
          <w:lang w:val="ru-RU" w:eastAsia="ru-RU"/>
        </w:rPr>
        <w:t>организации воспитательной работы</w:t>
      </w:r>
      <w:r w:rsidRPr="00D915A6">
        <w:rPr>
          <w:b/>
          <w:i/>
          <w:sz w:val="28"/>
          <w:szCs w:val="28"/>
          <w:lang w:val="ru-RU"/>
        </w:rPr>
        <w:t xml:space="preserve"> по</w:t>
      </w:r>
      <w:r w:rsidR="00F00CCA">
        <w:rPr>
          <w:b/>
          <w:i/>
          <w:sz w:val="28"/>
          <w:szCs w:val="28"/>
          <w:lang w:val="ru-RU"/>
        </w:rPr>
        <w:t xml:space="preserve"> </w:t>
      </w:r>
      <w:r w:rsidRPr="00D915A6">
        <w:rPr>
          <w:b/>
          <w:i/>
          <w:color w:val="000000"/>
          <w:kern w:val="0"/>
          <w:sz w:val="28"/>
          <w:szCs w:val="28"/>
          <w:lang w:val="ru-RU" w:eastAsia="ru-RU"/>
        </w:rPr>
        <w:t>четырем составляющи</w:t>
      </w:r>
      <w:r>
        <w:rPr>
          <w:b/>
          <w:i/>
          <w:color w:val="000000"/>
          <w:kern w:val="0"/>
          <w:sz w:val="28"/>
          <w:szCs w:val="28"/>
          <w:lang w:val="ru-RU" w:eastAsia="ru-RU"/>
        </w:rPr>
        <w:t>м</w:t>
      </w:r>
      <w:r w:rsidRPr="00893842">
        <w:rPr>
          <w:color w:val="000000"/>
          <w:kern w:val="0"/>
          <w:sz w:val="28"/>
          <w:szCs w:val="28"/>
          <w:lang w:val="ru-RU" w:eastAsia="ru-RU"/>
        </w:rPr>
        <w:t>:</w:t>
      </w:r>
    </w:p>
    <w:p w:rsidR="00C50DBB" w:rsidRPr="00893842" w:rsidRDefault="00C50DBB" w:rsidP="008A7016">
      <w:pPr>
        <w:widowControl/>
        <w:shd w:val="clear" w:color="auto" w:fill="FFFFFF"/>
        <w:wordWrap/>
        <w:autoSpaceDE/>
        <w:autoSpaceDN/>
        <w:ind w:left="-357"/>
        <w:jc w:val="left"/>
        <w:rPr>
          <w:color w:val="000000"/>
          <w:kern w:val="0"/>
          <w:sz w:val="28"/>
          <w:szCs w:val="28"/>
          <w:lang w:val="ru-RU" w:eastAsia="ru-RU"/>
        </w:rPr>
      </w:pPr>
      <w:r>
        <w:rPr>
          <w:color w:val="000000"/>
          <w:kern w:val="0"/>
          <w:sz w:val="28"/>
          <w:szCs w:val="28"/>
          <w:lang w:val="ru-RU" w:eastAsia="ru-RU"/>
        </w:rPr>
        <w:tab/>
        <w:t>-</w:t>
      </w:r>
      <w:r w:rsidRPr="00893842">
        <w:rPr>
          <w:color w:val="000000"/>
          <w:kern w:val="0"/>
          <w:sz w:val="28"/>
          <w:szCs w:val="28"/>
          <w:lang w:val="ru-RU" w:eastAsia="ru-RU"/>
        </w:rPr>
        <w:t>нормативно-методическое обеспечение;</w:t>
      </w:r>
    </w:p>
    <w:p w:rsidR="00C50DBB" w:rsidRPr="00893842" w:rsidRDefault="00C50DBB" w:rsidP="008A7016">
      <w:pPr>
        <w:widowControl/>
        <w:shd w:val="clear" w:color="auto" w:fill="FFFFFF"/>
        <w:wordWrap/>
        <w:autoSpaceDE/>
        <w:autoSpaceDN/>
        <w:ind w:left="-357"/>
        <w:jc w:val="left"/>
        <w:rPr>
          <w:color w:val="000000"/>
          <w:kern w:val="0"/>
          <w:sz w:val="28"/>
          <w:szCs w:val="28"/>
          <w:lang w:val="ru-RU" w:eastAsia="ru-RU"/>
        </w:rPr>
      </w:pPr>
      <w:r>
        <w:rPr>
          <w:color w:val="000000"/>
          <w:kern w:val="0"/>
          <w:sz w:val="28"/>
          <w:szCs w:val="28"/>
          <w:lang w:val="ru-RU" w:eastAsia="ru-RU"/>
        </w:rPr>
        <w:tab/>
        <w:t>-</w:t>
      </w:r>
      <w:r w:rsidRPr="00893842">
        <w:rPr>
          <w:color w:val="000000"/>
          <w:kern w:val="0"/>
          <w:sz w:val="28"/>
          <w:szCs w:val="28"/>
          <w:lang w:val="ru-RU" w:eastAsia="ru-RU"/>
        </w:rPr>
        <w:t>кадровое обеспечение;</w:t>
      </w:r>
    </w:p>
    <w:p w:rsidR="00C50DBB" w:rsidRPr="00893842" w:rsidRDefault="00C50DBB" w:rsidP="008A7016">
      <w:pPr>
        <w:widowControl/>
        <w:shd w:val="clear" w:color="auto" w:fill="FFFFFF"/>
        <w:wordWrap/>
        <w:autoSpaceDE/>
        <w:autoSpaceDN/>
        <w:ind w:left="-357"/>
        <w:jc w:val="left"/>
        <w:rPr>
          <w:color w:val="000000"/>
          <w:kern w:val="0"/>
          <w:sz w:val="28"/>
          <w:szCs w:val="28"/>
          <w:lang w:val="ru-RU" w:eastAsia="ru-RU"/>
        </w:rPr>
      </w:pPr>
      <w:r>
        <w:rPr>
          <w:color w:val="000000"/>
          <w:kern w:val="0"/>
          <w:sz w:val="28"/>
          <w:szCs w:val="28"/>
          <w:lang w:val="ru-RU" w:eastAsia="ru-RU"/>
        </w:rPr>
        <w:tab/>
        <w:t>-</w:t>
      </w:r>
      <w:r w:rsidRPr="00893842">
        <w:rPr>
          <w:color w:val="000000"/>
          <w:kern w:val="0"/>
          <w:sz w:val="28"/>
          <w:szCs w:val="28"/>
          <w:lang w:val="ru-RU" w:eastAsia="ru-RU"/>
        </w:rPr>
        <w:t>материально-техническое обеспечение;</w:t>
      </w:r>
    </w:p>
    <w:p w:rsidR="00C50DBB" w:rsidRPr="00893842" w:rsidRDefault="00C50DBB" w:rsidP="008A7016">
      <w:pPr>
        <w:widowControl/>
        <w:shd w:val="clear" w:color="auto" w:fill="FFFFFF"/>
        <w:wordWrap/>
        <w:autoSpaceDE/>
        <w:autoSpaceDN/>
        <w:ind w:left="-357"/>
        <w:jc w:val="left"/>
        <w:rPr>
          <w:color w:val="000000"/>
          <w:kern w:val="0"/>
          <w:sz w:val="28"/>
          <w:szCs w:val="28"/>
          <w:lang w:val="ru-RU" w:eastAsia="ru-RU"/>
        </w:rPr>
      </w:pPr>
      <w:r>
        <w:rPr>
          <w:color w:val="000000"/>
          <w:kern w:val="0"/>
          <w:sz w:val="28"/>
          <w:szCs w:val="28"/>
          <w:lang w:val="ru-RU" w:eastAsia="ru-RU"/>
        </w:rPr>
        <w:tab/>
        <w:t>-</w:t>
      </w:r>
      <w:r w:rsidRPr="00893842">
        <w:rPr>
          <w:color w:val="000000"/>
          <w:kern w:val="0"/>
          <w:sz w:val="28"/>
          <w:szCs w:val="28"/>
          <w:lang w:val="ru-RU" w:eastAsia="ru-RU"/>
        </w:rPr>
        <w:t>удовлетворенность качеством условий.</w:t>
      </w:r>
    </w:p>
    <w:p w:rsidR="00C50DBB" w:rsidRPr="00D915A6" w:rsidRDefault="00C50DBB" w:rsidP="00184827">
      <w:pPr>
        <w:pStyle w:val="2"/>
        <w:spacing w:after="0" w:afterAutospacing="0"/>
        <w:rPr>
          <w:i/>
          <w:sz w:val="28"/>
          <w:szCs w:val="28"/>
          <w:lang w:val="ru-RU"/>
        </w:rPr>
      </w:pPr>
      <w:bookmarkStart w:id="26" w:name="_Toc109673751"/>
      <w:r w:rsidRPr="00D915A6">
        <w:rPr>
          <w:i/>
          <w:sz w:val="28"/>
          <w:szCs w:val="28"/>
        </w:rPr>
        <w:t>Анализ организации воспитательной</w:t>
      </w:r>
      <w:r w:rsidR="00F00CCA">
        <w:rPr>
          <w:i/>
          <w:sz w:val="28"/>
          <w:szCs w:val="28"/>
        </w:rPr>
        <w:t xml:space="preserve"> </w:t>
      </w:r>
      <w:r w:rsidRPr="00D915A6">
        <w:rPr>
          <w:i/>
          <w:sz w:val="28"/>
          <w:szCs w:val="28"/>
        </w:rPr>
        <w:t>работы</w:t>
      </w:r>
      <w:r w:rsidRPr="00D915A6">
        <w:rPr>
          <w:i/>
          <w:sz w:val="28"/>
          <w:szCs w:val="28"/>
          <w:lang w:val="ru-RU"/>
        </w:rPr>
        <w:t xml:space="preserve"> по следующим </w:t>
      </w:r>
      <w:r w:rsidRPr="00D915A6">
        <w:rPr>
          <w:i/>
          <w:sz w:val="28"/>
          <w:szCs w:val="28"/>
        </w:rPr>
        <w:t>направлениям:</w:t>
      </w:r>
      <w:bookmarkEnd w:id="26"/>
    </w:p>
    <w:p w:rsidR="00C50DBB" w:rsidRPr="00893842" w:rsidRDefault="00C50DBB" w:rsidP="00184827">
      <w:pPr>
        <w:pStyle w:val="Ul"/>
        <w:spacing w:line="240" w:lineRule="auto"/>
        <w:ind w:left="360"/>
        <w:rPr>
          <w:sz w:val="28"/>
          <w:szCs w:val="28"/>
        </w:rPr>
      </w:pPr>
      <w:r w:rsidRPr="00893842">
        <w:rPr>
          <w:sz w:val="28"/>
          <w:szCs w:val="28"/>
        </w:rPr>
        <w:t>-</w:t>
      </w:r>
      <w:r w:rsidR="001A4779">
        <w:rPr>
          <w:sz w:val="28"/>
          <w:szCs w:val="28"/>
        </w:rPr>
        <w:t xml:space="preserve"> </w:t>
      </w:r>
      <w:r w:rsidRPr="00893842">
        <w:rPr>
          <w:sz w:val="28"/>
          <w:szCs w:val="28"/>
        </w:rPr>
        <w:t>реализация внеурочной деятельности;</w:t>
      </w:r>
    </w:p>
    <w:p w:rsidR="00C50DBB" w:rsidRPr="00893842" w:rsidRDefault="00C50DBB" w:rsidP="00184827">
      <w:pPr>
        <w:pStyle w:val="Ul"/>
        <w:spacing w:line="240" w:lineRule="auto"/>
        <w:ind w:left="360"/>
        <w:rPr>
          <w:sz w:val="28"/>
          <w:szCs w:val="28"/>
        </w:rPr>
      </w:pPr>
      <w:r w:rsidRPr="00893842">
        <w:rPr>
          <w:sz w:val="28"/>
          <w:szCs w:val="28"/>
        </w:rPr>
        <w:t>-</w:t>
      </w:r>
      <w:r w:rsidR="001A4779">
        <w:rPr>
          <w:sz w:val="28"/>
          <w:szCs w:val="28"/>
        </w:rPr>
        <w:t xml:space="preserve"> </w:t>
      </w:r>
      <w:r w:rsidRPr="00893842">
        <w:rPr>
          <w:sz w:val="28"/>
          <w:szCs w:val="28"/>
        </w:rPr>
        <w:t>реализация воспитательной работы классных руководителей;</w:t>
      </w:r>
    </w:p>
    <w:p w:rsidR="00C50DBB" w:rsidRPr="00893842" w:rsidRDefault="00C50DBB" w:rsidP="00184827">
      <w:pPr>
        <w:pStyle w:val="Ul"/>
        <w:spacing w:line="240" w:lineRule="auto"/>
        <w:ind w:left="360"/>
        <w:rPr>
          <w:sz w:val="28"/>
          <w:szCs w:val="28"/>
        </w:rPr>
      </w:pPr>
      <w:r w:rsidRPr="00893842">
        <w:rPr>
          <w:sz w:val="28"/>
          <w:szCs w:val="28"/>
        </w:rPr>
        <w:t>-</w:t>
      </w:r>
      <w:r w:rsidR="001A4779">
        <w:rPr>
          <w:sz w:val="28"/>
          <w:szCs w:val="28"/>
        </w:rPr>
        <w:t xml:space="preserve"> </w:t>
      </w:r>
      <w:r w:rsidRPr="00893842">
        <w:rPr>
          <w:sz w:val="28"/>
          <w:szCs w:val="28"/>
        </w:rPr>
        <w:t>реализация дополнительных программ;</w:t>
      </w:r>
    </w:p>
    <w:p w:rsidR="00C50DBB" w:rsidRDefault="00C50DBB" w:rsidP="00184827">
      <w:pPr>
        <w:pStyle w:val="Ul"/>
        <w:spacing w:line="240" w:lineRule="auto"/>
        <w:ind w:left="360"/>
        <w:rPr>
          <w:sz w:val="28"/>
          <w:szCs w:val="28"/>
        </w:rPr>
      </w:pPr>
      <w:r w:rsidRPr="00893842">
        <w:rPr>
          <w:sz w:val="28"/>
          <w:szCs w:val="28"/>
        </w:rPr>
        <w:t>-</w:t>
      </w:r>
      <w:r w:rsidR="001A4779">
        <w:rPr>
          <w:sz w:val="28"/>
          <w:szCs w:val="28"/>
        </w:rPr>
        <w:t xml:space="preserve"> </w:t>
      </w:r>
      <w:r w:rsidRPr="00893842">
        <w:rPr>
          <w:sz w:val="28"/>
          <w:szCs w:val="28"/>
        </w:rPr>
        <w:t>удовлетворенность качеством реализации воспитательной работы.</w:t>
      </w:r>
    </w:p>
    <w:p w:rsidR="00C50DBB" w:rsidRPr="00893842" w:rsidRDefault="00C50DBB" w:rsidP="00184827">
      <w:pPr>
        <w:pStyle w:val="Ul"/>
        <w:spacing w:line="240" w:lineRule="auto"/>
        <w:ind w:left="360"/>
        <w:rPr>
          <w:sz w:val="28"/>
          <w:szCs w:val="28"/>
        </w:rPr>
      </w:pPr>
      <w:r>
        <w:rPr>
          <w:sz w:val="28"/>
          <w:szCs w:val="28"/>
        </w:rPr>
        <w:t>Проводится с заполнением сводных таблиц выполненной работы и анализа ее качества, анкетирование</w:t>
      </w:r>
      <w:r w:rsidR="001A4779">
        <w:rPr>
          <w:sz w:val="28"/>
          <w:szCs w:val="28"/>
        </w:rPr>
        <w:t>.</w:t>
      </w:r>
    </w:p>
    <w:p w:rsidR="00C50DBB" w:rsidRPr="004E4B5A" w:rsidRDefault="00C50DBB" w:rsidP="00184827">
      <w:pPr>
        <w:wordWrap/>
        <w:adjustRightInd w:val="0"/>
        <w:ind w:right="-1" w:firstLine="567"/>
        <w:rPr>
          <w:b/>
          <w:bCs/>
          <w:i/>
          <w:sz w:val="28"/>
          <w:szCs w:val="28"/>
          <w:lang w:val="ru-RU"/>
        </w:rPr>
      </w:pPr>
      <w:r w:rsidRPr="004E4B5A">
        <w:rPr>
          <w:b/>
          <w:bCs/>
          <w:i/>
          <w:sz w:val="28"/>
          <w:szCs w:val="28"/>
          <w:lang w:val="ru-RU"/>
        </w:rPr>
        <w:t xml:space="preserve"> Результаты воспитания, социализации и саморазвития школьников. </w:t>
      </w:r>
    </w:p>
    <w:p w:rsidR="00C50DBB" w:rsidRPr="004E4B5A" w:rsidRDefault="00C50DBB" w:rsidP="00184827">
      <w:pPr>
        <w:wordWrap/>
        <w:adjustRightInd w:val="0"/>
        <w:ind w:right="-1" w:firstLine="567"/>
        <w:rPr>
          <w:iCs/>
          <w:sz w:val="28"/>
          <w:szCs w:val="28"/>
          <w:lang w:val="ru-RU"/>
        </w:rPr>
      </w:pPr>
      <w:r w:rsidRPr="004E4B5A">
        <w:rPr>
          <w:iCs/>
          <w:sz w:val="28"/>
          <w:szCs w:val="28"/>
          <w:lang w:val="ru-RU"/>
        </w:rPr>
        <w:t>Критерием, на основе которого осуществляется данный анализ, является динамика личностного разв</w:t>
      </w:r>
      <w:r>
        <w:rPr>
          <w:iCs/>
          <w:sz w:val="28"/>
          <w:szCs w:val="28"/>
          <w:lang w:val="ru-RU"/>
        </w:rPr>
        <w:t xml:space="preserve">ития школьников каждого класса, их </w:t>
      </w:r>
      <w:r w:rsidRPr="00DF3698">
        <w:rPr>
          <w:rFonts w:ascii="Georgia" w:hAnsi="Georgia"/>
          <w:color w:val="000000"/>
          <w:sz w:val="27"/>
          <w:szCs w:val="27"/>
          <w:shd w:val="clear" w:color="auto" w:fill="FFFFFF"/>
          <w:lang w:val="ru-RU"/>
        </w:rPr>
        <w:t>достижения в</w:t>
      </w:r>
      <w:r>
        <w:rPr>
          <w:rFonts w:ascii="Georgia" w:hAnsi="Georgia"/>
          <w:color w:val="000000"/>
          <w:sz w:val="27"/>
          <w:szCs w:val="27"/>
          <w:shd w:val="clear" w:color="auto" w:fill="FFFFFF"/>
        </w:rPr>
        <w:t> </w:t>
      </w:r>
      <w:r w:rsidRPr="00DF3698">
        <w:rPr>
          <w:rFonts w:ascii="Georgia" w:hAnsi="Georgia"/>
          <w:color w:val="000000"/>
          <w:sz w:val="27"/>
          <w:szCs w:val="27"/>
          <w:shd w:val="clear" w:color="auto" w:fill="FFFFFF"/>
          <w:lang w:val="ru-RU"/>
        </w:rPr>
        <w:t>конкурсах и</w:t>
      </w:r>
      <w:r>
        <w:rPr>
          <w:rFonts w:ascii="Georgia" w:hAnsi="Georgia"/>
          <w:color w:val="000000"/>
          <w:sz w:val="27"/>
          <w:szCs w:val="27"/>
          <w:shd w:val="clear" w:color="auto" w:fill="FFFFFF"/>
        </w:rPr>
        <w:t> </w:t>
      </w:r>
      <w:r w:rsidRPr="00DF3698">
        <w:rPr>
          <w:rFonts w:ascii="Georgia" w:hAnsi="Georgia"/>
          <w:color w:val="000000"/>
          <w:sz w:val="27"/>
          <w:szCs w:val="27"/>
          <w:shd w:val="clear" w:color="auto" w:fill="FFFFFF"/>
          <w:lang w:val="ru-RU"/>
        </w:rPr>
        <w:t>мероприятиях, удовлетворенность участников образовательных отношений качеством результатов воспитательной работы.</w:t>
      </w:r>
      <w:r>
        <w:rPr>
          <w:rFonts w:ascii="Georgia" w:hAnsi="Georgia"/>
          <w:color w:val="000000"/>
          <w:sz w:val="27"/>
          <w:szCs w:val="27"/>
          <w:shd w:val="clear" w:color="auto" w:fill="FFFFFF"/>
        </w:rPr>
        <w:t> </w:t>
      </w:r>
    </w:p>
    <w:p w:rsidR="00C50DBB" w:rsidRPr="004E4B5A" w:rsidRDefault="00C50DBB" w:rsidP="00184827">
      <w:pPr>
        <w:wordWrap/>
        <w:adjustRightInd w:val="0"/>
        <w:ind w:right="-1" w:firstLine="567"/>
        <w:rPr>
          <w:iCs/>
          <w:sz w:val="28"/>
          <w:szCs w:val="28"/>
          <w:lang w:val="ru-RU"/>
        </w:rPr>
      </w:pPr>
      <w:r w:rsidRPr="004E4B5A">
        <w:rPr>
          <w:iCs/>
          <w:sz w:val="28"/>
          <w:szCs w:val="28"/>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AD002C" w:rsidRDefault="00C50DBB" w:rsidP="00184827">
      <w:pPr>
        <w:wordWrap/>
        <w:adjustRightInd w:val="0"/>
        <w:ind w:right="-1" w:firstLine="567"/>
        <w:rPr>
          <w:iCs/>
          <w:sz w:val="28"/>
          <w:szCs w:val="28"/>
          <w:lang w:val="ru-RU"/>
        </w:rPr>
      </w:pPr>
      <w:r w:rsidRPr="004E4B5A">
        <w:rPr>
          <w:iCs/>
          <w:sz w:val="28"/>
          <w:szCs w:val="28"/>
          <w:lang w:val="ru-RU"/>
        </w:rPr>
        <w:t>Способом получения информации о результатах воспитания, социализации и саморазвития школьников является педагогическое наблюдение</w:t>
      </w:r>
      <w:r>
        <w:rPr>
          <w:iCs/>
          <w:sz w:val="28"/>
          <w:szCs w:val="28"/>
          <w:lang w:val="ru-RU"/>
        </w:rPr>
        <w:t>, диагностика.</w:t>
      </w:r>
      <w:r w:rsidRPr="004E4B5A">
        <w:rPr>
          <w:iCs/>
          <w:sz w:val="28"/>
          <w:szCs w:val="28"/>
          <w:lang w:val="ru-RU"/>
        </w:rPr>
        <w:t xml:space="preserve"> </w:t>
      </w:r>
      <w:r>
        <w:rPr>
          <w:iCs/>
          <w:sz w:val="28"/>
          <w:szCs w:val="28"/>
          <w:lang w:val="ru-RU"/>
        </w:rPr>
        <w:t>Диагностический инструментарий: «</w:t>
      </w:r>
      <w:r w:rsidRPr="00DF3698">
        <w:rPr>
          <w:iCs/>
          <w:sz w:val="28"/>
          <w:szCs w:val="28"/>
          <w:lang w:val="ru-RU"/>
        </w:rPr>
        <w:t>Методика диагностики нравственной воспитанности</w:t>
      </w:r>
      <w:r w:rsidR="00AD002C">
        <w:rPr>
          <w:iCs/>
          <w:sz w:val="28"/>
          <w:szCs w:val="28"/>
          <w:lang w:val="ru-RU"/>
        </w:rPr>
        <w:t>.</w:t>
      </w:r>
    </w:p>
    <w:p w:rsidR="00C50DBB" w:rsidRDefault="00C50DBB" w:rsidP="00184827">
      <w:pPr>
        <w:wordWrap/>
        <w:adjustRightInd w:val="0"/>
        <w:ind w:right="-1" w:firstLine="567"/>
        <w:rPr>
          <w:sz w:val="28"/>
          <w:szCs w:val="28"/>
          <w:lang w:val="ru-RU"/>
        </w:rPr>
      </w:pPr>
      <w:r w:rsidRPr="00E65378">
        <w:rPr>
          <w:bCs/>
          <w:sz w:val="28"/>
          <w:szCs w:val="28"/>
          <w:lang w:val="ru-RU"/>
        </w:rPr>
        <w:t>Диагностика «Творческие достижения школьников».</w:t>
      </w:r>
      <w:r w:rsidR="00F00CCA">
        <w:rPr>
          <w:sz w:val="28"/>
          <w:szCs w:val="28"/>
          <w:lang w:val="ru-RU"/>
        </w:rPr>
        <w:t xml:space="preserve"> </w:t>
      </w:r>
      <w:r>
        <w:rPr>
          <w:sz w:val="28"/>
          <w:szCs w:val="28"/>
          <w:lang w:val="ru-RU"/>
        </w:rPr>
        <w:t>Классные руководители проводят</w:t>
      </w:r>
      <w:r w:rsidR="00F00CCA">
        <w:rPr>
          <w:sz w:val="28"/>
          <w:szCs w:val="28"/>
          <w:lang w:val="ru-RU"/>
        </w:rPr>
        <w:t xml:space="preserve"> </w:t>
      </w:r>
      <w:r w:rsidRPr="00E65378">
        <w:rPr>
          <w:sz w:val="28"/>
          <w:szCs w:val="28"/>
          <w:lang w:val="ru-RU"/>
        </w:rPr>
        <w:t>учет результативности участия детей в</w:t>
      </w:r>
      <w:r w:rsidRPr="00E65378">
        <w:rPr>
          <w:sz w:val="28"/>
          <w:szCs w:val="28"/>
        </w:rPr>
        <w:t> </w:t>
      </w:r>
      <w:r w:rsidRPr="00E65378">
        <w:rPr>
          <w:sz w:val="28"/>
          <w:szCs w:val="28"/>
          <w:lang w:val="ru-RU"/>
        </w:rPr>
        <w:t>творческих конкурсах и</w:t>
      </w:r>
      <w:r w:rsidRPr="00E65378">
        <w:rPr>
          <w:sz w:val="28"/>
          <w:szCs w:val="28"/>
        </w:rPr>
        <w:t> </w:t>
      </w:r>
      <w:r w:rsidRPr="00E65378">
        <w:rPr>
          <w:sz w:val="28"/>
          <w:szCs w:val="28"/>
          <w:lang w:val="ru-RU"/>
        </w:rPr>
        <w:t>мероприятиях, благотворительных акциях, социальных проектах, социально значимой деятельности. В</w:t>
      </w:r>
      <w:r w:rsidRPr="00E65378">
        <w:rPr>
          <w:sz w:val="28"/>
          <w:szCs w:val="28"/>
        </w:rPr>
        <w:t> </w:t>
      </w:r>
      <w:r w:rsidRPr="00E65378">
        <w:rPr>
          <w:sz w:val="28"/>
          <w:szCs w:val="28"/>
          <w:lang w:val="ru-RU"/>
        </w:rPr>
        <w:t>кач</w:t>
      </w:r>
      <w:r>
        <w:rPr>
          <w:sz w:val="28"/>
          <w:szCs w:val="28"/>
          <w:lang w:val="ru-RU"/>
        </w:rPr>
        <w:t>естве инструмента оценки</w:t>
      </w:r>
      <w:r w:rsidR="00F00CCA">
        <w:rPr>
          <w:sz w:val="28"/>
          <w:szCs w:val="28"/>
          <w:lang w:val="ru-RU"/>
        </w:rPr>
        <w:t xml:space="preserve"> </w:t>
      </w:r>
      <w:r>
        <w:rPr>
          <w:sz w:val="28"/>
          <w:szCs w:val="28"/>
          <w:lang w:val="ru-RU"/>
        </w:rPr>
        <w:t>-</w:t>
      </w:r>
      <w:r w:rsidR="00F00CCA">
        <w:rPr>
          <w:sz w:val="28"/>
          <w:szCs w:val="28"/>
          <w:lang w:val="ru-RU"/>
        </w:rPr>
        <w:t xml:space="preserve"> </w:t>
      </w:r>
      <w:r>
        <w:rPr>
          <w:sz w:val="28"/>
          <w:szCs w:val="28"/>
          <w:lang w:val="ru-RU"/>
        </w:rPr>
        <w:t>таблица достижений.</w:t>
      </w:r>
      <w:r w:rsidR="00F00CCA">
        <w:rPr>
          <w:sz w:val="28"/>
          <w:szCs w:val="28"/>
          <w:lang w:val="ru-RU"/>
        </w:rPr>
        <w:t xml:space="preserve"> </w:t>
      </w:r>
      <w:r w:rsidRPr="00E65378">
        <w:rPr>
          <w:sz w:val="28"/>
          <w:szCs w:val="28"/>
          <w:lang w:val="ru-RU"/>
        </w:rPr>
        <w:t xml:space="preserve">Она позволит систематизировать сведения, </w:t>
      </w:r>
      <w:r>
        <w:rPr>
          <w:sz w:val="28"/>
          <w:szCs w:val="28"/>
          <w:lang w:val="ru-RU"/>
        </w:rPr>
        <w:t xml:space="preserve">для </w:t>
      </w:r>
      <w:r w:rsidRPr="00E65378">
        <w:rPr>
          <w:sz w:val="28"/>
          <w:szCs w:val="28"/>
          <w:lang w:val="ru-RU"/>
        </w:rPr>
        <w:t>их</w:t>
      </w:r>
      <w:r w:rsidRPr="00E65378">
        <w:rPr>
          <w:sz w:val="28"/>
          <w:szCs w:val="28"/>
        </w:rPr>
        <w:t> </w:t>
      </w:r>
      <w:r>
        <w:rPr>
          <w:sz w:val="28"/>
          <w:szCs w:val="28"/>
          <w:lang w:val="ru-RU"/>
        </w:rPr>
        <w:t>анализа</w:t>
      </w:r>
      <w:r w:rsidRPr="00E65378">
        <w:rPr>
          <w:sz w:val="28"/>
          <w:szCs w:val="28"/>
          <w:lang w:val="ru-RU"/>
        </w:rPr>
        <w:t>. В</w:t>
      </w:r>
      <w:r w:rsidRPr="00E65378">
        <w:rPr>
          <w:sz w:val="28"/>
          <w:szCs w:val="28"/>
        </w:rPr>
        <w:t> </w:t>
      </w:r>
      <w:r w:rsidRPr="00E65378">
        <w:rPr>
          <w:sz w:val="28"/>
          <w:szCs w:val="28"/>
          <w:lang w:val="ru-RU"/>
        </w:rPr>
        <w:t>таблицу педагоги внесут результаты участия детей в</w:t>
      </w:r>
      <w:r w:rsidRPr="00E65378">
        <w:rPr>
          <w:sz w:val="28"/>
          <w:szCs w:val="28"/>
        </w:rPr>
        <w:t> </w:t>
      </w:r>
      <w:r w:rsidRPr="00E65378">
        <w:rPr>
          <w:sz w:val="28"/>
          <w:szCs w:val="28"/>
          <w:lang w:val="ru-RU"/>
        </w:rPr>
        <w:t>мероприятиях различного уровня</w:t>
      </w:r>
      <w:r w:rsidR="00AD002C">
        <w:rPr>
          <w:sz w:val="28"/>
          <w:szCs w:val="28"/>
          <w:lang w:val="ru-RU"/>
        </w:rPr>
        <w:t>.</w:t>
      </w:r>
    </w:p>
    <w:p w:rsidR="00C50DBB" w:rsidRPr="00E65378" w:rsidRDefault="00C50DBB" w:rsidP="00184827">
      <w:pPr>
        <w:wordWrap/>
        <w:adjustRightInd w:val="0"/>
        <w:ind w:right="-1" w:firstLine="567"/>
        <w:rPr>
          <w:iCs/>
          <w:sz w:val="28"/>
          <w:szCs w:val="28"/>
          <w:lang w:val="ru-RU"/>
        </w:rPr>
      </w:pPr>
      <w:r>
        <w:rPr>
          <w:iCs/>
          <w:sz w:val="28"/>
          <w:szCs w:val="28"/>
          <w:lang w:val="ru-RU"/>
        </w:rPr>
        <w:t>З</w:t>
      </w:r>
      <w:r w:rsidRPr="00E65378">
        <w:rPr>
          <w:iCs/>
          <w:sz w:val="28"/>
          <w:szCs w:val="28"/>
          <w:lang w:val="ru-RU"/>
        </w:rPr>
        <w:t>аполненные табли</w:t>
      </w:r>
      <w:r>
        <w:rPr>
          <w:iCs/>
          <w:sz w:val="28"/>
          <w:szCs w:val="28"/>
          <w:lang w:val="ru-RU"/>
        </w:rPr>
        <w:t>цы по всем классам и формируются</w:t>
      </w:r>
      <w:r w:rsidR="00F00CCA">
        <w:rPr>
          <w:iCs/>
          <w:sz w:val="28"/>
          <w:szCs w:val="28"/>
          <w:lang w:val="ru-RU"/>
        </w:rPr>
        <w:t xml:space="preserve"> </w:t>
      </w:r>
      <w:r w:rsidRPr="00E65378">
        <w:rPr>
          <w:iCs/>
          <w:sz w:val="28"/>
          <w:szCs w:val="28"/>
          <w:lang w:val="ru-RU"/>
        </w:rPr>
        <w:t>с</w:t>
      </w:r>
      <w:r>
        <w:rPr>
          <w:iCs/>
          <w:sz w:val="28"/>
          <w:szCs w:val="28"/>
          <w:lang w:val="ru-RU"/>
        </w:rPr>
        <w:t xml:space="preserve">водную по школе. Это </w:t>
      </w:r>
      <w:r>
        <w:rPr>
          <w:iCs/>
          <w:sz w:val="28"/>
          <w:szCs w:val="28"/>
          <w:lang w:val="ru-RU"/>
        </w:rPr>
        <w:lastRenderedPageBreak/>
        <w:t>дает возможность анализировать</w:t>
      </w:r>
      <w:r w:rsidRPr="00E65378">
        <w:rPr>
          <w:iCs/>
          <w:sz w:val="28"/>
          <w:szCs w:val="28"/>
          <w:lang w:val="ru-RU"/>
        </w:rPr>
        <w:t xml:space="preserve"> результативность участия школьников в различных конкурсах по всем направлениям воспитательной деятельности.</w:t>
      </w:r>
    </w:p>
    <w:p w:rsidR="00C50DBB" w:rsidRPr="00D915A6" w:rsidRDefault="00C50DBB" w:rsidP="00184827">
      <w:pPr>
        <w:wordWrap/>
        <w:adjustRightInd w:val="0"/>
        <w:ind w:right="-1" w:firstLine="567"/>
        <w:rPr>
          <w:rFonts w:ascii="Georgia" w:hAnsi="Georgia"/>
          <w:i/>
          <w:color w:val="000000"/>
          <w:sz w:val="27"/>
          <w:szCs w:val="27"/>
          <w:shd w:val="clear" w:color="auto" w:fill="FFFFFF"/>
          <w:lang w:val="ru-RU"/>
        </w:rPr>
      </w:pPr>
      <w:r w:rsidRPr="00D915A6">
        <w:rPr>
          <w:b/>
          <w:bCs/>
          <w:i/>
          <w:sz w:val="28"/>
          <w:szCs w:val="28"/>
          <w:lang w:val="ru-RU"/>
        </w:rPr>
        <w:t xml:space="preserve"> Состояние организуемой в школе совместной деятельности детей и взрослых.</w:t>
      </w:r>
      <w:r w:rsidRPr="00D915A6">
        <w:rPr>
          <w:b/>
          <w:i/>
          <w:iCs/>
          <w:sz w:val="28"/>
          <w:szCs w:val="28"/>
          <w:lang w:val="ru-RU"/>
        </w:rPr>
        <w:t xml:space="preserve"> Удовлетворенность качеством результатов воспитательной работы.</w:t>
      </w:r>
      <w:r w:rsidRPr="00D915A6">
        <w:rPr>
          <w:rFonts w:ascii="Georgia" w:hAnsi="Georgia"/>
          <w:i/>
          <w:color w:val="000000"/>
          <w:sz w:val="27"/>
          <w:szCs w:val="27"/>
          <w:shd w:val="clear" w:color="auto" w:fill="FFFFFF"/>
          <w:lang w:val="ru-RU"/>
        </w:rPr>
        <w:t xml:space="preserve"> </w:t>
      </w:r>
    </w:p>
    <w:p w:rsidR="00C50DBB" w:rsidRPr="004E4B5A" w:rsidRDefault="00C50DBB" w:rsidP="00184827">
      <w:pPr>
        <w:wordWrap/>
        <w:adjustRightInd w:val="0"/>
        <w:ind w:firstLine="567"/>
        <w:rPr>
          <w:iCs/>
          <w:color w:val="000000"/>
          <w:sz w:val="28"/>
          <w:szCs w:val="28"/>
          <w:lang w:val="ru-RU"/>
        </w:rPr>
      </w:pPr>
      <w:r w:rsidRPr="004E4B5A">
        <w:rPr>
          <w:iCs/>
          <w:sz w:val="28"/>
          <w:szCs w:val="28"/>
          <w:lang w:val="ru-RU"/>
        </w:rPr>
        <w:t xml:space="preserve">Критерием, на основе которого осуществляется данный анализ, является наличие в школе </w:t>
      </w:r>
      <w:r w:rsidRPr="004E4B5A">
        <w:rPr>
          <w:iCs/>
          <w:color w:val="000000"/>
          <w:sz w:val="28"/>
          <w:szCs w:val="28"/>
          <w:lang w:val="ru-RU"/>
        </w:rPr>
        <w:t>интересной, событийно насыщенной и личностно развивающей</w:t>
      </w:r>
      <w:r w:rsidRPr="004E4B5A">
        <w:rPr>
          <w:iCs/>
          <w:sz w:val="28"/>
          <w:szCs w:val="28"/>
          <w:lang w:val="ru-RU"/>
        </w:rPr>
        <w:t xml:space="preserve"> совместной деятельности детей и взрослых</w:t>
      </w:r>
      <w:r w:rsidRPr="004E4B5A">
        <w:rPr>
          <w:iCs/>
          <w:color w:val="000000"/>
          <w:sz w:val="28"/>
          <w:szCs w:val="28"/>
          <w:lang w:val="ru-RU"/>
        </w:rPr>
        <w:t xml:space="preserve">. </w:t>
      </w:r>
    </w:p>
    <w:p w:rsidR="00C50DBB" w:rsidRPr="004E4B5A" w:rsidRDefault="00C50DBB" w:rsidP="00184827">
      <w:pPr>
        <w:wordWrap/>
        <w:adjustRightInd w:val="0"/>
        <w:ind w:right="-1" w:firstLine="567"/>
        <w:rPr>
          <w:iCs/>
          <w:sz w:val="28"/>
          <w:szCs w:val="28"/>
          <w:lang w:val="ru-RU"/>
        </w:rPr>
      </w:pPr>
      <w:r w:rsidRPr="004E4B5A">
        <w:rPr>
          <w:iCs/>
          <w:sz w:val="28"/>
          <w:szCs w:val="28"/>
          <w:lang w:val="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C50DBB" w:rsidRPr="00C3159E" w:rsidRDefault="00C50DBB" w:rsidP="00184827">
      <w:pPr>
        <w:wordWrap/>
        <w:adjustRightInd w:val="0"/>
        <w:ind w:right="-1" w:firstLine="567"/>
        <w:rPr>
          <w:iCs/>
          <w:sz w:val="28"/>
          <w:szCs w:val="28"/>
          <w:lang w:val="ru-RU"/>
        </w:rPr>
      </w:pPr>
      <w:r w:rsidRPr="004E4B5A">
        <w:rPr>
          <w:iCs/>
          <w:sz w:val="28"/>
          <w:szCs w:val="28"/>
          <w:lang w:val="ru-RU"/>
        </w:rPr>
        <w:t>Способами</w:t>
      </w:r>
      <w:r w:rsidRPr="004E4B5A">
        <w:rPr>
          <w:i/>
          <w:sz w:val="28"/>
          <w:szCs w:val="28"/>
          <w:lang w:val="ru-RU"/>
        </w:rPr>
        <w:t xml:space="preserve"> </w:t>
      </w:r>
      <w:r w:rsidRPr="004E4B5A">
        <w:rPr>
          <w:iCs/>
          <w:sz w:val="28"/>
          <w:szCs w:val="28"/>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r w:rsidRPr="00E65378">
        <w:rPr>
          <w:lang w:val="ru-RU"/>
        </w:rPr>
        <w:t xml:space="preserve"> </w:t>
      </w:r>
      <w:r w:rsidRPr="00E65378">
        <w:rPr>
          <w:iCs/>
          <w:sz w:val="28"/>
          <w:szCs w:val="28"/>
          <w:lang w:val="ru-RU"/>
        </w:rPr>
        <w:t xml:space="preserve">Чтобы выявить, удовлетворены ли родители и школьники качеством образовательных услуг, чаще всего используют анкетирование. </w:t>
      </w:r>
    </w:p>
    <w:p w:rsidR="00C50DBB" w:rsidRPr="004E4B5A" w:rsidRDefault="00C50DBB" w:rsidP="00184827">
      <w:pPr>
        <w:wordWrap/>
        <w:adjustRightInd w:val="0"/>
        <w:ind w:right="-1" w:firstLine="567"/>
        <w:rPr>
          <w:iCs/>
          <w:sz w:val="28"/>
          <w:szCs w:val="28"/>
          <w:lang w:val="ru-RU"/>
        </w:rPr>
      </w:pPr>
      <w:r w:rsidRPr="00E65378">
        <w:rPr>
          <w:iCs/>
          <w:sz w:val="28"/>
          <w:szCs w:val="28"/>
          <w:lang w:val="ru-RU"/>
        </w:rPr>
        <w:t>Анализ ответов позволит вам оценить степень удовлетворенности результатами воспитательной работы.</w:t>
      </w:r>
      <w:r w:rsidR="00F00CCA">
        <w:rPr>
          <w:iCs/>
          <w:sz w:val="28"/>
          <w:szCs w:val="28"/>
          <w:lang w:val="ru-RU"/>
        </w:rPr>
        <w:t xml:space="preserve"> </w:t>
      </w:r>
      <w:r w:rsidRPr="004E4B5A">
        <w:rPr>
          <w:iCs/>
          <w:sz w:val="28"/>
          <w:szCs w:val="28"/>
          <w:lang w:val="ru-RU"/>
        </w:rPr>
        <w:t>Полученные результаты обсуждаются на заседании методического объединения классных руководителей или педагогическом совете школы.</w:t>
      </w:r>
    </w:p>
    <w:p w:rsidR="00A43D86" w:rsidRPr="00C71400" w:rsidRDefault="00C50DBB" w:rsidP="00AD002C">
      <w:pPr>
        <w:wordWrap/>
        <w:adjustRightInd w:val="0"/>
        <w:ind w:right="-1" w:firstLine="567"/>
        <w:rPr>
          <w:sz w:val="28"/>
          <w:szCs w:val="28"/>
          <w:lang w:val="ru-RU"/>
        </w:rPr>
      </w:pPr>
      <w:r w:rsidRPr="004E4B5A">
        <w:rPr>
          <w:iCs/>
          <w:sz w:val="28"/>
          <w:szCs w:val="28"/>
          <w:lang w:val="ru-RU"/>
        </w:rPr>
        <w:t xml:space="preserve">Итогом самоанализа </w:t>
      </w:r>
      <w:r w:rsidRPr="004E4B5A">
        <w:rPr>
          <w:sz w:val="28"/>
          <w:szCs w:val="28"/>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C50DBB" w:rsidRPr="009D1D25" w:rsidRDefault="00C50DBB" w:rsidP="00184827">
      <w:pPr>
        <w:wordWrap/>
        <w:spacing w:before="100" w:beforeAutospacing="1" w:after="150"/>
        <w:ind w:left="30" w:right="30"/>
        <w:rPr>
          <w:color w:val="000000"/>
          <w:sz w:val="28"/>
          <w:szCs w:val="28"/>
          <w:lang w:val="ru-RU"/>
        </w:rPr>
      </w:pPr>
      <w:r w:rsidRPr="009D1D25">
        <w:rPr>
          <w:b/>
          <w:bCs/>
          <w:color w:val="000000"/>
          <w:sz w:val="28"/>
          <w:szCs w:val="28"/>
          <w:lang w:val="ru-RU"/>
        </w:rPr>
        <w:t>Ожидаемые конечные</w:t>
      </w:r>
      <w:r w:rsidRPr="009D1D25">
        <w:rPr>
          <w:color w:val="000000"/>
          <w:sz w:val="28"/>
          <w:szCs w:val="28"/>
          <w:lang w:val="ru-RU"/>
        </w:rPr>
        <w:t xml:space="preserve"> </w:t>
      </w:r>
      <w:r w:rsidRPr="009D1D25">
        <w:rPr>
          <w:b/>
          <w:bCs/>
          <w:color w:val="000000"/>
          <w:sz w:val="28"/>
          <w:szCs w:val="28"/>
          <w:lang w:val="ru-RU"/>
        </w:rPr>
        <w:t>результаты</w:t>
      </w:r>
    </w:p>
    <w:p w:rsidR="00C50DBB" w:rsidRPr="00920D33" w:rsidRDefault="00C50DBB" w:rsidP="003F4909">
      <w:pPr>
        <w:wordWrap/>
        <w:ind w:left="28" w:right="28"/>
        <w:rPr>
          <w:color w:val="000000"/>
          <w:sz w:val="28"/>
          <w:szCs w:val="28"/>
          <w:lang w:val="ru-RU"/>
        </w:rPr>
      </w:pPr>
      <w:r w:rsidRPr="00920D33">
        <w:rPr>
          <w:color w:val="000000"/>
          <w:sz w:val="28"/>
          <w:szCs w:val="28"/>
          <w:lang w:val="ru-RU"/>
        </w:rPr>
        <w:t>1.</w:t>
      </w:r>
      <w:r w:rsidR="001A4779">
        <w:rPr>
          <w:color w:val="000000"/>
          <w:sz w:val="28"/>
          <w:szCs w:val="28"/>
          <w:lang w:val="ru-RU"/>
        </w:rPr>
        <w:t xml:space="preserve"> </w:t>
      </w:r>
      <w:r w:rsidRPr="00920D33">
        <w:rPr>
          <w:color w:val="000000"/>
          <w:sz w:val="28"/>
          <w:szCs w:val="28"/>
          <w:lang w:val="ru-RU"/>
        </w:rPr>
        <w:t>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C50DBB" w:rsidRPr="00920D33" w:rsidRDefault="00C50DBB" w:rsidP="003F4909">
      <w:pPr>
        <w:wordWrap/>
        <w:ind w:left="28" w:right="28"/>
        <w:rPr>
          <w:color w:val="000000"/>
          <w:sz w:val="28"/>
          <w:szCs w:val="28"/>
          <w:lang w:val="ru-RU"/>
        </w:rPr>
      </w:pPr>
      <w:r w:rsidRPr="00920D33">
        <w:rPr>
          <w:color w:val="000000"/>
          <w:sz w:val="28"/>
          <w:szCs w:val="28"/>
          <w:lang w:val="ru-RU"/>
        </w:rPr>
        <w:t>2. Введение в практику новых форм и методов духовно-нравственного воспитания.</w:t>
      </w:r>
    </w:p>
    <w:p w:rsidR="00C50DBB" w:rsidRPr="00920D33" w:rsidRDefault="00C50DBB" w:rsidP="003F4909">
      <w:pPr>
        <w:wordWrap/>
        <w:ind w:left="28" w:right="28"/>
        <w:rPr>
          <w:color w:val="000000"/>
          <w:sz w:val="28"/>
          <w:szCs w:val="28"/>
          <w:lang w:val="ru-RU"/>
        </w:rPr>
      </w:pPr>
      <w:r w:rsidRPr="00920D33">
        <w:rPr>
          <w:color w:val="000000"/>
          <w:sz w:val="28"/>
          <w:szCs w:val="28"/>
          <w:lang w:val="ru-RU"/>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C50DBB" w:rsidRPr="00920D33" w:rsidRDefault="00C50DBB" w:rsidP="00184827">
      <w:pPr>
        <w:wordWrap/>
        <w:rPr>
          <w:sz w:val="28"/>
          <w:szCs w:val="28"/>
          <w:lang w:val="ru-RU"/>
        </w:rPr>
      </w:pPr>
      <w:r w:rsidRPr="00920D33">
        <w:rPr>
          <w:color w:val="000000"/>
          <w:sz w:val="28"/>
          <w:szCs w:val="28"/>
          <w:lang w:val="ru-RU"/>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9229E1" w:rsidRDefault="009229E1" w:rsidP="00E61B62">
      <w:pPr>
        <w:wordWrap/>
        <w:rPr>
          <w:b/>
          <w:iCs/>
          <w:sz w:val="28"/>
          <w:szCs w:val="28"/>
          <w:lang w:val="ru-RU"/>
        </w:rPr>
      </w:pPr>
    </w:p>
    <w:p w:rsidR="006732AF" w:rsidRPr="004E4B5A" w:rsidRDefault="006732AF" w:rsidP="00184827">
      <w:pPr>
        <w:wordWrap/>
        <w:ind w:firstLine="709"/>
        <w:rPr>
          <w:b/>
          <w:iCs/>
          <w:sz w:val="28"/>
          <w:szCs w:val="28"/>
          <w:lang w:val="ru-RU"/>
        </w:rPr>
      </w:pPr>
      <w:r w:rsidRPr="004E4B5A">
        <w:rPr>
          <w:b/>
          <w:iCs/>
          <w:sz w:val="28"/>
          <w:szCs w:val="28"/>
          <w:lang w:val="ru-RU"/>
        </w:rPr>
        <w:lastRenderedPageBreak/>
        <w:t>Список используемой литературы</w:t>
      </w:r>
    </w:p>
    <w:p w:rsidR="006732AF" w:rsidRPr="004E4B5A" w:rsidRDefault="006732AF" w:rsidP="00184827">
      <w:pPr>
        <w:numPr>
          <w:ilvl w:val="0"/>
          <w:numId w:val="2"/>
        </w:numPr>
        <w:wordWrap/>
        <w:ind w:left="0" w:firstLine="357"/>
        <w:contextualSpacing/>
        <w:rPr>
          <w:iCs/>
          <w:sz w:val="28"/>
          <w:szCs w:val="28"/>
          <w:lang w:val="ru-RU"/>
        </w:rPr>
      </w:pPr>
      <w:r w:rsidRPr="004E4B5A">
        <w:rPr>
          <w:iCs/>
          <w:sz w:val="28"/>
          <w:szCs w:val="28"/>
          <w:lang w:val="ru-RU"/>
        </w:rPr>
        <w:t>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(International conference “Education Environment for the Information Age”) (EEIA – 2018) / Подред. С.В. Ивановой. М.: ФГБНУ «Институт стратегии развития образования РАО», 2018. 933 с. С.765-773.</w:t>
      </w:r>
    </w:p>
    <w:p w:rsidR="006732AF" w:rsidRPr="004E4B5A" w:rsidRDefault="006732AF" w:rsidP="00184827">
      <w:pPr>
        <w:numPr>
          <w:ilvl w:val="0"/>
          <w:numId w:val="2"/>
        </w:numPr>
        <w:wordWrap/>
        <w:ind w:left="0" w:firstLine="357"/>
        <w:contextualSpacing/>
        <w:rPr>
          <w:iCs/>
          <w:sz w:val="28"/>
          <w:szCs w:val="28"/>
          <w:lang w:val="ru-RU"/>
        </w:rPr>
      </w:pPr>
      <w:r w:rsidRPr="004E4B5A">
        <w:rPr>
          <w:iCs/>
          <w:sz w:val="28"/>
          <w:szCs w:val="28"/>
          <w:lang w:val="ru-RU"/>
        </w:rPr>
        <w:t>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I Международной научно-практической конференции. М.: МГПУ, 2018, С. 66-71. (РИНЦ)</w:t>
      </w:r>
    </w:p>
    <w:p w:rsidR="006732AF" w:rsidRPr="004E4B5A" w:rsidRDefault="006732AF" w:rsidP="00184827">
      <w:pPr>
        <w:numPr>
          <w:ilvl w:val="0"/>
          <w:numId w:val="2"/>
        </w:numPr>
        <w:wordWrap/>
        <w:ind w:left="0" w:firstLine="357"/>
        <w:contextualSpacing/>
        <w:rPr>
          <w:iCs/>
          <w:sz w:val="28"/>
          <w:szCs w:val="28"/>
          <w:lang w:val="ru-RU"/>
        </w:rPr>
      </w:pPr>
      <w:r w:rsidRPr="004E4B5A">
        <w:rPr>
          <w:iCs/>
          <w:sz w:val="28"/>
          <w:szCs w:val="28"/>
          <w:lang w:val="ru-RU"/>
        </w:rPr>
        <w:t>Круглов В.В. На полпути к вершине. Методические материалы для руководителей детских общественных объединений. Издание второе – М.: Московский городской педагогический университет, ООО «А – Приор», 2018.</w:t>
      </w:r>
    </w:p>
    <w:p w:rsidR="006732AF" w:rsidRPr="004E4B5A" w:rsidRDefault="006732AF" w:rsidP="00184827">
      <w:pPr>
        <w:numPr>
          <w:ilvl w:val="0"/>
          <w:numId w:val="2"/>
        </w:numPr>
        <w:wordWrap/>
        <w:ind w:left="0" w:firstLine="357"/>
        <w:contextualSpacing/>
        <w:rPr>
          <w:iCs/>
          <w:sz w:val="28"/>
          <w:szCs w:val="28"/>
          <w:lang w:val="ru-RU"/>
        </w:rPr>
      </w:pPr>
      <w:r w:rsidRPr="004E4B5A">
        <w:rPr>
          <w:iCs/>
          <w:sz w:val="28"/>
          <w:szCs w:val="28"/>
          <w:lang w:val="ru-RU"/>
        </w:rPr>
        <w:t>Лизинский В.М. Организация самоуправления в школе/ В.М. Лизинский // Завуч. Управление современной школой, 2018, № 7, С. 56-61.</w:t>
      </w:r>
    </w:p>
    <w:p w:rsidR="006732AF" w:rsidRPr="004E4B5A" w:rsidRDefault="006732AF" w:rsidP="00184827">
      <w:pPr>
        <w:numPr>
          <w:ilvl w:val="0"/>
          <w:numId w:val="2"/>
        </w:numPr>
        <w:wordWrap/>
        <w:ind w:left="0" w:firstLine="357"/>
        <w:contextualSpacing/>
        <w:rPr>
          <w:iCs/>
          <w:sz w:val="28"/>
          <w:szCs w:val="28"/>
          <w:lang w:val="ru-RU"/>
        </w:rPr>
      </w:pPr>
      <w:r w:rsidRPr="004E4B5A">
        <w:rPr>
          <w:iCs/>
          <w:sz w:val="28"/>
          <w:szCs w:val="28"/>
          <w:lang w:val="ru-RU"/>
        </w:rPr>
        <w:t>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 Под редакцией С.Н. Чистяковой, Е.Н. Геворкян, Н.Д. Поду</w:t>
      </w:r>
    </w:p>
    <w:p w:rsidR="006732AF" w:rsidRDefault="006732AF" w:rsidP="00184827">
      <w:pPr>
        <w:numPr>
          <w:ilvl w:val="0"/>
          <w:numId w:val="2"/>
        </w:numPr>
        <w:wordWrap/>
        <w:ind w:left="0" w:firstLine="357"/>
        <w:contextualSpacing/>
        <w:rPr>
          <w:iCs/>
          <w:sz w:val="28"/>
          <w:szCs w:val="28"/>
          <w:lang w:val="ru-RU"/>
        </w:rPr>
      </w:pPr>
      <w:r w:rsidRPr="004E4B5A">
        <w:rPr>
          <w:iCs/>
          <w:sz w:val="28"/>
          <w:szCs w:val="28"/>
          <w:lang w:val="ru-RU"/>
        </w:rPr>
        <w:t>Степанов П.В. Воспитательная деятельность как система /П.В. Степанов // Отечественная и зарубежная педагогика, 2018, № 4, Т.1. – С. 67-76. (ВАК).</w:t>
      </w:r>
    </w:p>
    <w:p w:rsidR="00B862F5" w:rsidRPr="004E4B5A" w:rsidRDefault="00B862F5" w:rsidP="00184827">
      <w:pPr>
        <w:numPr>
          <w:ilvl w:val="0"/>
          <w:numId w:val="2"/>
        </w:numPr>
        <w:wordWrap/>
        <w:ind w:left="0" w:firstLine="357"/>
        <w:contextualSpacing/>
        <w:rPr>
          <w:iCs/>
          <w:sz w:val="28"/>
          <w:szCs w:val="28"/>
          <w:lang w:val="ru-RU"/>
        </w:rPr>
      </w:pPr>
      <w:r w:rsidRPr="00B862F5">
        <w:rPr>
          <w:iCs/>
          <w:sz w:val="28"/>
          <w:szCs w:val="28"/>
          <w:lang w:val="ru-RU"/>
        </w:rPr>
        <w:t>Селиванова, Наталия Леонидовна С79</w:t>
      </w:r>
      <w:r w:rsidR="00F00CCA">
        <w:rPr>
          <w:iCs/>
          <w:sz w:val="28"/>
          <w:szCs w:val="28"/>
          <w:lang w:val="ru-RU"/>
        </w:rPr>
        <w:t xml:space="preserve"> </w:t>
      </w:r>
      <w:r w:rsidRPr="00B862F5">
        <w:rPr>
          <w:iCs/>
          <w:sz w:val="28"/>
          <w:szCs w:val="28"/>
          <w:lang w:val="ru-RU"/>
        </w:rPr>
        <w:t>ВОСПИТАНИЕ+</w:t>
      </w:r>
      <w:r w:rsidR="00F00CCA">
        <w:rPr>
          <w:iCs/>
          <w:sz w:val="28"/>
          <w:szCs w:val="28"/>
          <w:lang w:val="ru-RU"/>
        </w:rPr>
        <w:t xml:space="preserve"> </w:t>
      </w:r>
      <w:r w:rsidRPr="00B862F5">
        <w:rPr>
          <w:iCs/>
          <w:sz w:val="28"/>
          <w:szCs w:val="28"/>
          <w:lang w:val="ru-RU"/>
        </w:rPr>
        <w:t>Авторские</w:t>
      </w:r>
      <w:r w:rsidR="00F00CCA">
        <w:rPr>
          <w:iCs/>
          <w:sz w:val="28"/>
          <w:szCs w:val="28"/>
          <w:lang w:val="ru-RU"/>
        </w:rPr>
        <w:t xml:space="preserve"> </w:t>
      </w:r>
      <w:r w:rsidRPr="00B862F5">
        <w:rPr>
          <w:iCs/>
          <w:sz w:val="28"/>
          <w:szCs w:val="28"/>
          <w:lang w:val="ru-RU"/>
        </w:rPr>
        <w:t>программы</w:t>
      </w:r>
      <w:r w:rsidR="00F00CCA">
        <w:rPr>
          <w:iCs/>
          <w:sz w:val="28"/>
          <w:szCs w:val="28"/>
          <w:lang w:val="ru-RU"/>
        </w:rPr>
        <w:t xml:space="preserve"> </w:t>
      </w:r>
      <w:r w:rsidRPr="00B862F5">
        <w:rPr>
          <w:iCs/>
          <w:sz w:val="28"/>
          <w:szCs w:val="28"/>
          <w:lang w:val="ru-RU"/>
        </w:rPr>
        <w:t>школ</w:t>
      </w:r>
      <w:r w:rsidR="00F00CCA">
        <w:rPr>
          <w:iCs/>
          <w:sz w:val="28"/>
          <w:szCs w:val="28"/>
          <w:lang w:val="ru-RU"/>
        </w:rPr>
        <w:t xml:space="preserve"> </w:t>
      </w:r>
      <w:r w:rsidRPr="00B862F5">
        <w:rPr>
          <w:iCs/>
          <w:sz w:val="28"/>
          <w:szCs w:val="28"/>
          <w:lang w:val="ru-RU"/>
        </w:rPr>
        <w:t>России</w:t>
      </w:r>
      <w:r w:rsidR="00F00CCA">
        <w:rPr>
          <w:iCs/>
          <w:sz w:val="28"/>
          <w:szCs w:val="28"/>
          <w:lang w:val="ru-RU"/>
        </w:rPr>
        <w:t xml:space="preserve"> </w:t>
      </w:r>
      <w:r w:rsidRPr="00B862F5">
        <w:rPr>
          <w:iCs/>
          <w:sz w:val="28"/>
          <w:szCs w:val="28"/>
          <w:lang w:val="ru-RU"/>
        </w:rPr>
        <w:t>(избранные</w:t>
      </w:r>
      <w:r w:rsidR="00F00CCA">
        <w:rPr>
          <w:iCs/>
          <w:sz w:val="28"/>
          <w:szCs w:val="28"/>
          <w:lang w:val="ru-RU"/>
        </w:rPr>
        <w:t xml:space="preserve"> </w:t>
      </w:r>
      <w:r w:rsidRPr="00B862F5">
        <w:rPr>
          <w:iCs/>
          <w:sz w:val="28"/>
          <w:szCs w:val="28"/>
          <w:lang w:val="ru-RU"/>
        </w:rPr>
        <w:t>модули</w:t>
      </w:r>
      <w:r w:rsidR="00AD002C" w:rsidRPr="00B862F5">
        <w:rPr>
          <w:iCs/>
          <w:sz w:val="28"/>
          <w:szCs w:val="28"/>
          <w:lang w:val="ru-RU"/>
        </w:rPr>
        <w:t>)</w:t>
      </w:r>
      <w:r w:rsidR="00AD002C">
        <w:rPr>
          <w:iCs/>
          <w:sz w:val="28"/>
          <w:szCs w:val="28"/>
          <w:lang w:val="ru-RU"/>
        </w:rPr>
        <w:t>:</w:t>
      </w:r>
      <w:r w:rsidR="00F00CCA">
        <w:rPr>
          <w:iCs/>
          <w:sz w:val="28"/>
          <w:szCs w:val="28"/>
          <w:lang w:val="ru-RU"/>
        </w:rPr>
        <w:t xml:space="preserve"> </w:t>
      </w:r>
      <w:r w:rsidRPr="00B862F5">
        <w:rPr>
          <w:iCs/>
          <w:sz w:val="28"/>
          <w:szCs w:val="28"/>
          <w:lang w:val="ru-RU"/>
        </w:rPr>
        <w:t>Сборник</w:t>
      </w:r>
      <w:r w:rsidR="00F00CCA">
        <w:rPr>
          <w:iCs/>
          <w:sz w:val="28"/>
          <w:szCs w:val="28"/>
          <w:lang w:val="ru-RU"/>
        </w:rPr>
        <w:t xml:space="preserve"> </w:t>
      </w:r>
      <w:r w:rsidRPr="00B862F5">
        <w:rPr>
          <w:iCs/>
          <w:sz w:val="28"/>
          <w:szCs w:val="28"/>
          <w:lang w:val="ru-RU"/>
        </w:rPr>
        <w:t>/</w:t>
      </w:r>
      <w:r w:rsidR="00F00CCA">
        <w:rPr>
          <w:iCs/>
          <w:sz w:val="28"/>
          <w:szCs w:val="28"/>
          <w:lang w:val="ru-RU"/>
        </w:rPr>
        <w:t xml:space="preserve"> </w:t>
      </w:r>
      <w:r w:rsidRPr="00B862F5">
        <w:rPr>
          <w:iCs/>
          <w:sz w:val="28"/>
          <w:szCs w:val="28"/>
          <w:lang w:val="ru-RU"/>
        </w:rPr>
        <w:t>Составители</w:t>
      </w:r>
      <w:r w:rsidR="00F00CCA">
        <w:rPr>
          <w:iCs/>
          <w:sz w:val="28"/>
          <w:szCs w:val="28"/>
          <w:lang w:val="ru-RU"/>
        </w:rPr>
        <w:t xml:space="preserve"> </w:t>
      </w:r>
      <w:r w:rsidRPr="00B862F5">
        <w:rPr>
          <w:iCs/>
          <w:sz w:val="28"/>
          <w:szCs w:val="28"/>
          <w:lang w:val="ru-RU"/>
        </w:rPr>
        <w:t>Н. Л. Селиванова,</w:t>
      </w:r>
      <w:r w:rsidR="00F00CCA">
        <w:rPr>
          <w:iCs/>
          <w:sz w:val="28"/>
          <w:szCs w:val="28"/>
          <w:lang w:val="ru-RU"/>
        </w:rPr>
        <w:t xml:space="preserve"> </w:t>
      </w:r>
      <w:r w:rsidRPr="00B862F5">
        <w:rPr>
          <w:iCs/>
          <w:sz w:val="28"/>
          <w:szCs w:val="28"/>
          <w:lang w:val="ru-RU"/>
        </w:rPr>
        <w:t>П. В. Степанов, В. В. Круглов,</w:t>
      </w:r>
      <w:r w:rsidR="00F00CCA">
        <w:rPr>
          <w:iCs/>
          <w:sz w:val="28"/>
          <w:szCs w:val="28"/>
          <w:lang w:val="ru-RU"/>
        </w:rPr>
        <w:t xml:space="preserve"> </w:t>
      </w:r>
      <w:r w:rsidRPr="00B862F5">
        <w:rPr>
          <w:iCs/>
          <w:sz w:val="28"/>
          <w:szCs w:val="28"/>
          <w:lang w:val="ru-RU"/>
        </w:rPr>
        <w:t>И. С. Парфенова,</w:t>
      </w:r>
      <w:r w:rsidR="00F00CCA">
        <w:rPr>
          <w:iCs/>
          <w:sz w:val="28"/>
          <w:szCs w:val="28"/>
          <w:lang w:val="ru-RU"/>
        </w:rPr>
        <w:t xml:space="preserve"> </w:t>
      </w:r>
      <w:r w:rsidRPr="00B862F5">
        <w:rPr>
          <w:iCs/>
          <w:sz w:val="28"/>
          <w:szCs w:val="28"/>
          <w:lang w:val="ru-RU"/>
        </w:rPr>
        <w:t>И. В. Степанова,</w:t>
      </w:r>
      <w:r w:rsidR="00F00CCA">
        <w:rPr>
          <w:iCs/>
          <w:sz w:val="28"/>
          <w:szCs w:val="28"/>
          <w:lang w:val="ru-RU"/>
        </w:rPr>
        <w:t xml:space="preserve"> </w:t>
      </w:r>
      <w:r w:rsidRPr="00B862F5">
        <w:rPr>
          <w:iCs/>
          <w:sz w:val="28"/>
          <w:szCs w:val="28"/>
          <w:lang w:val="ru-RU"/>
        </w:rPr>
        <w:t>Е. О. Черкашин, И. Ю. Шустова.</w:t>
      </w:r>
      <w:r w:rsidR="00F00CCA">
        <w:rPr>
          <w:iCs/>
          <w:sz w:val="28"/>
          <w:szCs w:val="28"/>
          <w:lang w:val="ru-RU"/>
        </w:rPr>
        <w:t xml:space="preserve"> </w:t>
      </w:r>
      <w:r w:rsidRPr="00B862F5">
        <w:rPr>
          <w:iCs/>
          <w:sz w:val="28"/>
          <w:szCs w:val="28"/>
          <w:lang w:val="ru-RU"/>
        </w:rPr>
        <w:t>–</w:t>
      </w:r>
      <w:r w:rsidR="00F00CCA">
        <w:rPr>
          <w:iCs/>
          <w:sz w:val="28"/>
          <w:szCs w:val="28"/>
          <w:lang w:val="ru-RU"/>
        </w:rPr>
        <w:t xml:space="preserve"> </w:t>
      </w:r>
      <w:r w:rsidR="00AD002C" w:rsidRPr="00B862F5">
        <w:rPr>
          <w:iCs/>
          <w:sz w:val="28"/>
          <w:szCs w:val="28"/>
          <w:lang w:val="ru-RU"/>
        </w:rPr>
        <w:t>М.</w:t>
      </w:r>
      <w:r w:rsidR="00AD002C">
        <w:rPr>
          <w:iCs/>
          <w:sz w:val="28"/>
          <w:szCs w:val="28"/>
          <w:lang w:val="ru-RU"/>
        </w:rPr>
        <w:t>:</w:t>
      </w:r>
      <w:r w:rsidR="00F00CCA">
        <w:rPr>
          <w:iCs/>
          <w:sz w:val="28"/>
          <w:szCs w:val="28"/>
          <w:lang w:val="ru-RU"/>
        </w:rPr>
        <w:t xml:space="preserve"> </w:t>
      </w:r>
      <w:r w:rsidRPr="00B862F5">
        <w:rPr>
          <w:iCs/>
          <w:sz w:val="28"/>
          <w:szCs w:val="28"/>
          <w:lang w:val="ru-RU"/>
        </w:rPr>
        <w:t>ФГБНУ</w:t>
      </w:r>
      <w:r w:rsidR="00F00CCA">
        <w:rPr>
          <w:iCs/>
          <w:sz w:val="28"/>
          <w:szCs w:val="28"/>
          <w:lang w:val="ru-RU"/>
        </w:rPr>
        <w:t xml:space="preserve"> </w:t>
      </w:r>
      <w:r w:rsidRPr="00B862F5">
        <w:rPr>
          <w:iCs/>
          <w:sz w:val="28"/>
          <w:szCs w:val="28"/>
          <w:lang w:val="ru-RU"/>
        </w:rPr>
        <w:t>«Институт</w:t>
      </w:r>
      <w:r w:rsidR="00F00CCA">
        <w:rPr>
          <w:iCs/>
          <w:sz w:val="28"/>
          <w:szCs w:val="28"/>
          <w:lang w:val="ru-RU"/>
        </w:rPr>
        <w:t xml:space="preserve"> </w:t>
      </w:r>
      <w:r w:rsidRPr="00B862F5">
        <w:rPr>
          <w:iCs/>
          <w:sz w:val="28"/>
          <w:szCs w:val="28"/>
          <w:lang w:val="ru-RU"/>
        </w:rPr>
        <w:t>стратегии</w:t>
      </w:r>
      <w:r w:rsidR="00F00CCA">
        <w:rPr>
          <w:iCs/>
          <w:sz w:val="28"/>
          <w:szCs w:val="28"/>
          <w:lang w:val="ru-RU"/>
        </w:rPr>
        <w:t xml:space="preserve"> </w:t>
      </w:r>
      <w:r w:rsidRPr="00B862F5">
        <w:rPr>
          <w:iCs/>
          <w:sz w:val="28"/>
          <w:szCs w:val="28"/>
          <w:lang w:val="ru-RU"/>
        </w:rPr>
        <w:t>развития</w:t>
      </w:r>
      <w:r w:rsidR="00F00CCA">
        <w:rPr>
          <w:iCs/>
          <w:sz w:val="28"/>
          <w:szCs w:val="28"/>
          <w:lang w:val="ru-RU"/>
        </w:rPr>
        <w:t xml:space="preserve"> </w:t>
      </w:r>
      <w:r w:rsidRPr="00B862F5">
        <w:rPr>
          <w:iCs/>
          <w:sz w:val="28"/>
          <w:szCs w:val="28"/>
          <w:lang w:val="ru-RU"/>
        </w:rPr>
        <w:t>образования Российской</w:t>
      </w:r>
      <w:r w:rsidR="00F00CCA">
        <w:rPr>
          <w:iCs/>
          <w:sz w:val="28"/>
          <w:szCs w:val="28"/>
          <w:lang w:val="ru-RU"/>
        </w:rPr>
        <w:t xml:space="preserve"> </w:t>
      </w:r>
      <w:r w:rsidRPr="00B862F5">
        <w:rPr>
          <w:iCs/>
          <w:sz w:val="28"/>
          <w:szCs w:val="28"/>
          <w:lang w:val="ru-RU"/>
        </w:rPr>
        <w:t>академии</w:t>
      </w:r>
      <w:r w:rsidR="00F00CCA">
        <w:rPr>
          <w:iCs/>
          <w:sz w:val="28"/>
          <w:szCs w:val="28"/>
          <w:lang w:val="ru-RU"/>
        </w:rPr>
        <w:t xml:space="preserve"> </w:t>
      </w:r>
      <w:r w:rsidRPr="00B862F5">
        <w:rPr>
          <w:iCs/>
          <w:sz w:val="28"/>
          <w:szCs w:val="28"/>
          <w:lang w:val="ru-RU"/>
        </w:rPr>
        <w:t>образования»,</w:t>
      </w:r>
      <w:r w:rsidR="00F00CCA">
        <w:rPr>
          <w:iCs/>
          <w:sz w:val="28"/>
          <w:szCs w:val="28"/>
          <w:lang w:val="ru-RU"/>
        </w:rPr>
        <w:t xml:space="preserve"> </w:t>
      </w:r>
      <w:r w:rsidRPr="00B862F5">
        <w:rPr>
          <w:iCs/>
          <w:sz w:val="28"/>
          <w:szCs w:val="28"/>
          <w:lang w:val="ru-RU"/>
        </w:rPr>
        <w:t>2020.</w:t>
      </w:r>
      <w:r w:rsidR="00F00CCA">
        <w:rPr>
          <w:iCs/>
          <w:sz w:val="28"/>
          <w:szCs w:val="28"/>
          <w:lang w:val="ru-RU"/>
        </w:rPr>
        <w:t xml:space="preserve"> </w:t>
      </w:r>
      <w:r w:rsidRPr="00B862F5">
        <w:rPr>
          <w:iCs/>
          <w:sz w:val="28"/>
          <w:szCs w:val="28"/>
          <w:lang w:val="ru-RU"/>
        </w:rPr>
        <w:t>–</w:t>
      </w:r>
      <w:r w:rsidR="00F00CCA">
        <w:rPr>
          <w:iCs/>
          <w:sz w:val="28"/>
          <w:szCs w:val="28"/>
          <w:lang w:val="ru-RU"/>
        </w:rPr>
        <w:t xml:space="preserve"> </w:t>
      </w:r>
      <w:r w:rsidRPr="00B862F5">
        <w:rPr>
          <w:iCs/>
          <w:sz w:val="28"/>
          <w:szCs w:val="28"/>
          <w:lang w:val="ru-RU"/>
        </w:rPr>
        <w:t>97</w:t>
      </w:r>
      <w:r w:rsidR="00F00CCA">
        <w:rPr>
          <w:iCs/>
          <w:sz w:val="28"/>
          <w:szCs w:val="28"/>
          <w:lang w:val="ru-RU"/>
        </w:rPr>
        <w:t xml:space="preserve"> </w:t>
      </w:r>
      <w:r w:rsidRPr="00B862F5">
        <w:rPr>
          <w:iCs/>
          <w:sz w:val="28"/>
          <w:szCs w:val="28"/>
          <w:lang w:val="ru-RU"/>
        </w:rPr>
        <w:t>с.</w:t>
      </w:r>
      <w:r w:rsidR="00F00CCA">
        <w:rPr>
          <w:iCs/>
          <w:sz w:val="28"/>
          <w:szCs w:val="28"/>
          <w:lang w:val="ru-RU"/>
        </w:rPr>
        <w:t xml:space="preserve"> </w:t>
      </w:r>
      <w:r w:rsidRPr="00B862F5">
        <w:rPr>
          <w:iCs/>
          <w:sz w:val="28"/>
          <w:szCs w:val="28"/>
          <w:lang w:val="ru-RU"/>
        </w:rPr>
        <w:t>(Примерная</w:t>
      </w:r>
      <w:r w:rsidR="00F00CCA">
        <w:rPr>
          <w:iCs/>
          <w:sz w:val="28"/>
          <w:szCs w:val="28"/>
          <w:lang w:val="ru-RU"/>
        </w:rPr>
        <w:t xml:space="preserve"> </w:t>
      </w:r>
      <w:r w:rsidRPr="00B862F5">
        <w:rPr>
          <w:iCs/>
          <w:sz w:val="28"/>
          <w:szCs w:val="28"/>
          <w:lang w:val="ru-RU"/>
        </w:rPr>
        <w:t xml:space="preserve">программа </w:t>
      </w:r>
      <w:r>
        <w:rPr>
          <w:iCs/>
          <w:sz w:val="28"/>
          <w:szCs w:val="28"/>
          <w:lang w:val="ru-RU"/>
        </w:rPr>
        <w:t xml:space="preserve">воспитания). </w:t>
      </w:r>
    </w:p>
    <w:p w:rsidR="00B87DAD" w:rsidRDefault="006732AF" w:rsidP="00184827">
      <w:pPr>
        <w:numPr>
          <w:ilvl w:val="0"/>
          <w:numId w:val="2"/>
        </w:numPr>
        <w:wordWrap/>
        <w:ind w:left="0" w:firstLine="357"/>
        <w:contextualSpacing/>
        <w:rPr>
          <w:iCs/>
          <w:sz w:val="28"/>
          <w:szCs w:val="28"/>
          <w:lang w:val="ru-RU"/>
        </w:rPr>
      </w:pPr>
      <w:r w:rsidRPr="004E4B5A">
        <w:rPr>
          <w:iCs/>
          <w:sz w:val="28"/>
          <w:szCs w:val="28"/>
          <w:lang w:val="ru-RU"/>
        </w:rPr>
        <w:t xml:space="preserve">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w:t>
      </w:r>
      <w:smartTag w:uri="urn:schemas-microsoft-com:office:smarttags" w:element="metricconverter">
        <w:smartTagPr>
          <w:attr w:name="ProductID" w:val="2017 г"/>
        </w:smartTagPr>
        <w:r w:rsidRPr="004E4B5A">
          <w:rPr>
            <w:iCs/>
            <w:sz w:val="28"/>
            <w:szCs w:val="28"/>
            <w:lang w:val="ru-RU"/>
          </w:rPr>
          <w:t>2017 г</w:t>
        </w:r>
      </w:smartTag>
      <w:r w:rsidRPr="004E4B5A">
        <w:rPr>
          <w:iCs/>
          <w:sz w:val="28"/>
          <w:szCs w:val="28"/>
          <w:lang w:val="ru-RU"/>
        </w:rPr>
        <w:t>.) / сост.: Т.В. Дьячкова, Л.В. Заика Тула: ГОУ ДПО ТО «ИПК и ППРО ТО», 2018, С. 228-236</w:t>
      </w:r>
    </w:p>
    <w:p w:rsidR="00721DF7" w:rsidRPr="00721DF7" w:rsidRDefault="00721DF7" w:rsidP="00721DF7">
      <w:pPr>
        <w:numPr>
          <w:ilvl w:val="0"/>
          <w:numId w:val="2"/>
        </w:numPr>
        <w:wordWrap/>
        <w:ind w:left="0" w:firstLine="357"/>
        <w:contextualSpacing/>
        <w:rPr>
          <w:iCs/>
          <w:sz w:val="28"/>
          <w:szCs w:val="28"/>
          <w:lang w:val="ru-RU"/>
        </w:rPr>
      </w:pPr>
      <w:r>
        <w:rPr>
          <w:iCs/>
          <w:sz w:val="28"/>
          <w:szCs w:val="28"/>
          <w:lang w:val="ru-RU"/>
        </w:rPr>
        <w:t xml:space="preserve">Интернет источник « Институт воспитания РФ» </w:t>
      </w:r>
      <w:hyperlink r:id="rId9" w:history="1">
        <w:r w:rsidRPr="002141B2">
          <w:rPr>
            <w:rStyle w:val="afc"/>
            <w:iCs/>
            <w:sz w:val="28"/>
            <w:szCs w:val="28"/>
            <w:lang w:val="ru-RU"/>
          </w:rPr>
          <w:t>https://институтвоспитания.рф/programmy-vospitaniya/</w:t>
        </w:r>
      </w:hyperlink>
      <w:r>
        <w:rPr>
          <w:iCs/>
          <w:sz w:val="28"/>
          <w:szCs w:val="28"/>
          <w:lang w:val="ru-RU"/>
        </w:rPr>
        <w:t xml:space="preserve"> </w:t>
      </w:r>
    </w:p>
    <w:p w:rsidR="001C0F4E" w:rsidRPr="0035139D" w:rsidRDefault="00F00CCA" w:rsidP="0035139D">
      <w:pPr>
        <w:wordWrap/>
        <w:adjustRightInd w:val="0"/>
        <w:ind w:right="-1"/>
        <w:jc w:val="left"/>
        <w:rPr>
          <w:sz w:val="28"/>
          <w:szCs w:val="28"/>
          <w:lang w:val="ru-RU"/>
        </w:rPr>
        <w:sectPr w:rsidR="001C0F4E" w:rsidRPr="0035139D" w:rsidSect="00115700">
          <w:footerReference w:type="default" r:id="rId10"/>
          <w:endnotePr>
            <w:numFmt w:val="decimal"/>
          </w:endnotePr>
          <w:type w:val="continuous"/>
          <w:pgSz w:w="11907" w:h="16839" w:code="9"/>
          <w:pgMar w:top="851" w:right="567" w:bottom="851" w:left="1134" w:header="720" w:footer="720" w:gutter="0"/>
          <w:cols w:space="720"/>
          <w:titlePg/>
          <w:docGrid w:linePitch="360"/>
        </w:sectPr>
      </w:pPr>
      <w:r>
        <w:rPr>
          <w:b/>
          <w:sz w:val="28"/>
          <w:szCs w:val="28"/>
          <w:lang w:val="ru-RU"/>
        </w:rPr>
        <w:t xml:space="preserve"> </w:t>
      </w:r>
      <w:r w:rsidR="00721DF7" w:rsidRPr="00721DF7">
        <w:rPr>
          <w:sz w:val="28"/>
          <w:szCs w:val="28"/>
          <w:lang w:val="ru-RU"/>
        </w:rPr>
        <w:t>10</w:t>
      </w:r>
      <w:r w:rsidR="000B7204" w:rsidRPr="00721DF7">
        <w:rPr>
          <w:sz w:val="28"/>
          <w:szCs w:val="28"/>
          <w:lang w:val="ru-RU"/>
        </w:rPr>
        <w:t>.</w:t>
      </w:r>
      <w:r w:rsidR="000B7204" w:rsidRPr="000B7204">
        <w:rPr>
          <w:lang w:val="ru-RU"/>
        </w:rPr>
        <w:t xml:space="preserve"> </w:t>
      </w:r>
      <w:r w:rsidR="000B7204" w:rsidRPr="000B7204">
        <w:rPr>
          <w:sz w:val="28"/>
          <w:szCs w:val="28"/>
          <w:lang w:val="ru-RU"/>
        </w:rPr>
        <w:t>Интернет</w:t>
      </w:r>
      <w:r>
        <w:rPr>
          <w:sz w:val="28"/>
          <w:szCs w:val="28"/>
          <w:lang w:val="ru-RU"/>
        </w:rPr>
        <w:t xml:space="preserve"> </w:t>
      </w:r>
      <w:r w:rsidR="000B7204" w:rsidRPr="000B7204">
        <w:rPr>
          <w:sz w:val="28"/>
          <w:szCs w:val="28"/>
          <w:lang w:val="ru-RU"/>
        </w:rPr>
        <w:t xml:space="preserve">журнал «Справочник заместителя директора» </w:t>
      </w:r>
      <w:r w:rsidR="000B7204" w:rsidRPr="00E61B62">
        <w:rPr>
          <w:sz w:val="28"/>
          <w:szCs w:val="28"/>
          <w:lang w:val="ru-RU"/>
        </w:rPr>
        <w:t>https://e.zamdirobr.ru/?utm_source=lettertrigger&amp;utm_medium=letter&amp;utm_campaign=lettertrigger_obrazovanie_szdsh_demo_d0&amp;btx=9130058&amp;mailsys=ss&amp;token=2d0a3f6e-bcaa-11a0-bf72</w:t>
      </w:r>
      <w:r w:rsidR="00E61B62">
        <w:rPr>
          <w:sz w:val="28"/>
          <w:szCs w:val="28"/>
          <w:lang w:val="ru-RU"/>
        </w:rPr>
        <w:t>-2d0172a85211&amp;ttl=7776000&amp;ustp=</w:t>
      </w:r>
    </w:p>
    <w:p w:rsidR="001C0F4E" w:rsidRDefault="001C0F4E" w:rsidP="0035139D">
      <w:pPr>
        <w:tabs>
          <w:tab w:val="num" w:pos="360"/>
        </w:tabs>
        <w:rPr>
          <w:w w:val="0"/>
          <w:sz w:val="28"/>
          <w:szCs w:val="28"/>
          <w:lang w:val="ru-RU"/>
        </w:rPr>
      </w:pPr>
    </w:p>
    <w:sectPr w:rsidR="001C0F4E" w:rsidSect="001C0F4E">
      <w:type w:val="continuous"/>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484" w:rsidRDefault="00E61484" w:rsidP="00C55F35">
      <w:r>
        <w:separator/>
      </w:r>
    </w:p>
  </w:endnote>
  <w:endnote w:type="continuationSeparator" w:id="0">
    <w:p w:rsidR="00E61484" w:rsidRDefault="00E61484" w:rsidP="00C5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CCA" w:rsidRPr="00BD5383" w:rsidRDefault="00F00CCA" w:rsidP="00021E47">
    <w:pPr>
      <w:pStyle w:val="af7"/>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A925D7" w:rsidRPr="00A925D7">
      <w:rPr>
        <w:rFonts w:ascii="Century Gothic" w:hAnsi="Century Gothic"/>
        <w:noProof/>
        <w:sz w:val="16"/>
        <w:szCs w:val="16"/>
        <w:lang w:val="ru-RU"/>
      </w:rPr>
      <w:t>2</w:t>
    </w:r>
    <w:r w:rsidRPr="00BD5383">
      <w:rPr>
        <w:rFonts w:ascii="Century Gothic" w:hAnsi="Century Gothic"/>
        <w:sz w:val="16"/>
        <w:szCs w:val="16"/>
      </w:rPr>
      <w:fldChar w:fldCharType="end"/>
    </w:r>
  </w:p>
  <w:p w:rsidR="00F00CCA" w:rsidRDefault="00F00CCA">
    <w:pPr>
      <w:pStyle w:val="af7"/>
    </w:pPr>
  </w:p>
  <w:p w:rsidR="00F00CCA" w:rsidRDefault="00F00CCA"/>
  <w:p w:rsidR="00F00CCA" w:rsidRDefault="00F00CC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484" w:rsidRDefault="00E61484" w:rsidP="00C55F35">
      <w:r>
        <w:separator/>
      </w:r>
    </w:p>
  </w:footnote>
  <w:footnote w:type="continuationSeparator" w:id="0">
    <w:p w:rsidR="00E61484" w:rsidRDefault="00E61484" w:rsidP="00C55F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15:restartNumberingAfterBreak="0">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15:restartNumberingAfterBreak="0">
    <w:nsid w:val="0BB25E0E"/>
    <w:multiLevelType w:val="hybridMultilevel"/>
    <w:tmpl w:val="2F36929A"/>
    <w:lvl w:ilvl="0" w:tplc="9F1A1D6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9E9A2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50612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2545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5C7304">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DE77AA">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0AD6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74DC2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22FE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8159B0"/>
    <w:multiLevelType w:val="hybridMultilevel"/>
    <w:tmpl w:val="D548E7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169045E2"/>
    <w:multiLevelType w:val="hybridMultilevel"/>
    <w:tmpl w:val="55C4BE9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1C050F77"/>
    <w:multiLevelType w:val="hybridMultilevel"/>
    <w:tmpl w:val="F7F04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2217F5"/>
    <w:multiLevelType w:val="hybridMultilevel"/>
    <w:tmpl w:val="AB74FBCA"/>
    <w:lvl w:ilvl="0" w:tplc="148CB5B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36914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1859A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B80D0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2BFD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EE98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92711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C3C3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0503C">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321722"/>
    <w:multiLevelType w:val="multilevel"/>
    <w:tmpl w:val="67AE040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15:restartNumberingAfterBreak="0">
    <w:nsid w:val="3F637EAC"/>
    <w:multiLevelType w:val="hybridMultilevel"/>
    <w:tmpl w:val="CB16B0A6"/>
    <w:lvl w:ilvl="0" w:tplc="42309D7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1F72">
      <w:start w:val="1"/>
      <w:numFmt w:val="decimal"/>
      <w:lvlText w:val="%2."/>
      <w:lvlJc w:val="left"/>
      <w:pPr>
        <w:ind w:left="1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540F7E">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8A68E">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6C523C">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633D4">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E3F1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0B7E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6ADB92">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727CCD"/>
    <w:multiLevelType w:val="hybridMultilevel"/>
    <w:tmpl w:val="4F225B44"/>
    <w:lvl w:ilvl="0" w:tplc="973C740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666382">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63CE0">
      <w:start w:val="1"/>
      <w:numFmt w:val="bullet"/>
      <w:lvlText w:val="▪"/>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0C21E">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42C068">
      <w:start w:val="1"/>
      <w:numFmt w:val="bullet"/>
      <w:lvlText w:val="o"/>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A84432">
      <w:start w:val="1"/>
      <w:numFmt w:val="bullet"/>
      <w:lvlText w:val="▪"/>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663A8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E20644">
      <w:start w:val="1"/>
      <w:numFmt w:val="bullet"/>
      <w:lvlText w:val="o"/>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D2DEB0">
      <w:start w:val="1"/>
      <w:numFmt w:val="bullet"/>
      <w:lvlText w:val="▪"/>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6C33E58"/>
    <w:multiLevelType w:val="hybridMultilevel"/>
    <w:tmpl w:val="D3D42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B02945"/>
    <w:multiLevelType w:val="hybridMultilevel"/>
    <w:tmpl w:val="F1666F9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F24FDB"/>
    <w:multiLevelType w:val="hybridMultilevel"/>
    <w:tmpl w:val="83361BE4"/>
    <w:lvl w:ilvl="0" w:tplc="3C2A7C0E">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BEB38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B675C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8178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E557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5811D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C294A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78C30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08815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0E78FF"/>
    <w:multiLevelType w:val="multilevel"/>
    <w:tmpl w:val="3D8A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B214A"/>
    <w:multiLevelType w:val="hybridMultilevel"/>
    <w:tmpl w:val="5832E80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BF2C75"/>
    <w:multiLevelType w:val="hybridMultilevel"/>
    <w:tmpl w:val="84F06536"/>
    <w:lvl w:ilvl="0" w:tplc="0419000D">
      <w:start w:val="1"/>
      <w:numFmt w:val="bullet"/>
      <w:lvlText w:val=""/>
      <w:lvlJc w:val="left"/>
      <w:pPr>
        <w:ind w:left="2629" w:hanging="360"/>
      </w:pPr>
      <w:rPr>
        <w:rFonts w:ascii="Wingdings" w:hAnsi="Wingdings" w:hint="default"/>
      </w:rPr>
    </w:lvl>
    <w:lvl w:ilvl="1" w:tplc="04190003">
      <w:start w:val="1"/>
      <w:numFmt w:val="decimal"/>
      <w:lvlText w:val="%2."/>
      <w:lvlJc w:val="left"/>
      <w:pPr>
        <w:tabs>
          <w:tab w:val="num" w:pos="3349"/>
        </w:tabs>
        <w:ind w:left="3349" w:hanging="360"/>
      </w:pPr>
    </w:lvl>
    <w:lvl w:ilvl="2" w:tplc="04190005">
      <w:start w:val="1"/>
      <w:numFmt w:val="decimal"/>
      <w:lvlText w:val="%3."/>
      <w:lvlJc w:val="left"/>
      <w:pPr>
        <w:tabs>
          <w:tab w:val="num" w:pos="4069"/>
        </w:tabs>
        <w:ind w:left="4069" w:hanging="360"/>
      </w:pPr>
    </w:lvl>
    <w:lvl w:ilvl="3" w:tplc="04190001">
      <w:start w:val="1"/>
      <w:numFmt w:val="decimal"/>
      <w:lvlText w:val="%4."/>
      <w:lvlJc w:val="left"/>
      <w:pPr>
        <w:tabs>
          <w:tab w:val="num" w:pos="4789"/>
        </w:tabs>
        <w:ind w:left="4789" w:hanging="360"/>
      </w:pPr>
    </w:lvl>
    <w:lvl w:ilvl="4" w:tplc="04190003">
      <w:start w:val="1"/>
      <w:numFmt w:val="decimal"/>
      <w:lvlText w:val="%5."/>
      <w:lvlJc w:val="left"/>
      <w:pPr>
        <w:tabs>
          <w:tab w:val="num" w:pos="5509"/>
        </w:tabs>
        <w:ind w:left="5509" w:hanging="360"/>
      </w:pPr>
    </w:lvl>
    <w:lvl w:ilvl="5" w:tplc="04190005">
      <w:start w:val="1"/>
      <w:numFmt w:val="decimal"/>
      <w:lvlText w:val="%6."/>
      <w:lvlJc w:val="left"/>
      <w:pPr>
        <w:tabs>
          <w:tab w:val="num" w:pos="6229"/>
        </w:tabs>
        <w:ind w:left="6229" w:hanging="360"/>
      </w:pPr>
    </w:lvl>
    <w:lvl w:ilvl="6" w:tplc="04190001">
      <w:start w:val="1"/>
      <w:numFmt w:val="decimal"/>
      <w:lvlText w:val="%7."/>
      <w:lvlJc w:val="left"/>
      <w:pPr>
        <w:tabs>
          <w:tab w:val="num" w:pos="6949"/>
        </w:tabs>
        <w:ind w:left="6949" w:hanging="360"/>
      </w:pPr>
    </w:lvl>
    <w:lvl w:ilvl="7" w:tplc="04190003">
      <w:start w:val="1"/>
      <w:numFmt w:val="decimal"/>
      <w:lvlText w:val="%8."/>
      <w:lvlJc w:val="left"/>
      <w:pPr>
        <w:tabs>
          <w:tab w:val="num" w:pos="7669"/>
        </w:tabs>
        <w:ind w:left="7669" w:hanging="360"/>
      </w:pPr>
    </w:lvl>
    <w:lvl w:ilvl="8" w:tplc="04190005">
      <w:start w:val="1"/>
      <w:numFmt w:val="decimal"/>
      <w:lvlText w:val="%9."/>
      <w:lvlJc w:val="left"/>
      <w:pPr>
        <w:tabs>
          <w:tab w:val="num" w:pos="8389"/>
        </w:tabs>
        <w:ind w:left="8389" w:hanging="360"/>
      </w:pPr>
    </w:lvl>
  </w:abstractNum>
  <w:abstractNum w:abstractNumId="28"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56A92"/>
    <w:multiLevelType w:val="multilevel"/>
    <w:tmpl w:val="845A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05F4E"/>
    <w:multiLevelType w:val="hybridMultilevel"/>
    <w:tmpl w:val="FFFFFFFF"/>
    <w:lvl w:ilvl="0" w:tplc="C576D65E">
      <w:start w:val="1"/>
      <w:numFmt w:val="bullet"/>
      <w:lvlText w:val=""/>
      <w:lvlJc w:val="left"/>
      <w:pPr>
        <w:ind w:left="6598" w:hanging="360"/>
      </w:pPr>
      <w:rPr>
        <w:rFonts w:ascii="Symbol" w:hAnsi="Symbol" w:hint="default"/>
      </w:rPr>
    </w:lvl>
    <w:lvl w:ilvl="1" w:tplc="04190003" w:tentative="1">
      <w:start w:val="1"/>
      <w:numFmt w:val="bullet"/>
      <w:lvlText w:val="o"/>
      <w:lvlJc w:val="left"/>
      <w:pPr>
        <w:ind w:left="7318" w:hanging="360"/>
      </w:pPr>
      <w:rPr>
        <w:rFonts w:ascii="Courier New" w:hAnsi="Courier New" w:hint="default"/>
      </w:rPr>
    </w:lvl>
    <w:lvl w:ilvl="2" w:tplc="04190005" w:tentative="1">
      <w:start w:val="1"/>
      <w:numFmt w:val="bullet"/>
      <w:lvlText w:val=""/>
      <w:lvlJc w:val="left"/>
      <w:pPr>
        <w:ind w:left="8038" w:hanging="360"/>
      </w:pPr>
      <w:rPr>
        <w:rFonts w:ascii="Wingdings" w:hAnsi="Wingdings" w:hint="default"/>
      </w:rPr>
    </w:lvl>
    <w:lvl w:ilvl="3" w:tplc="04190001" w:tentative="1">
      <w:start w:val="1"/>
      <w:numFmt w:val="bullet"/>
      <w:lvlText w:val=""/>
      <w:lvlJc w:val="left"/>
      <w:pPr>
        <w:ind w:left="8758" w:hanging="360"/>
      </w:pPr>
      <w:rPr>
        <w:rFonts w:ascii="Symbol" w:hAnsi="Symbol" w:hint="default"/>
      </w:rPr>
    </w:lvl>
    <w:lvl w:ilvl="4" w:tplc="04190003" w:tentative="1">
      <w:start w:val="1"/>
      <w:numFmt w:val="bullet"/>
      <w:lvlText w:val="o"/>
      <w:lvlJc w:val="left"/>
      <w:pPr>
        <w:ind w:left="9478" w:hanging="360"/>
      </w:pPr>
      <w:rPr>
        <w:rFonts w:ascii="Courier New" w:hAnsi="Courier New" w:hint="default"/>
      </w:rPr>
    </w:lvl>
    <w:lvl w:ilvl="5" w:tplc="04190005" w:tentative="1">
      <w:start w:val="1"/>
      <w:numFmt w:val="bullet"/>
      <w:lvlText w:val=""/>
      <w:lvlJc w:val="left"/>
      <w:pPr>
        <w:ind w:left="10198" w:hanging="360"/>
      </w:pPr>
      <w:rPr>
        <w:rFonts w:ascii="Wingdings" w:hAnsi="Wingdings" w:hint="default"/>
      </w:rPr>
    </w:lvl>
    <w:lvl w:ilvl="6" w:tplc="04190001" w:tentative="1">
      <w:start w:val="1"/>
      <w:numFmt w:val="bullet"/>
      <w:lvlText w:val=""/>
      <w:lvlJc w:val="left"/>
      <w:pPr>
        <w:ind w:left="10918" w:hanging="360"/>
      </w:pPr>
      <w:rPr>
        <w:rFonts w:ascii="Symbol" w:hAnsi="Symbol" w:hint="default"/>
      </w:rPr>
    </w:lvl>
    <w:lvl w:ilvl="7" w:tplc="04190003" w:tentative="1">
      <w:start w:val="1"/>
      <w:numFmt w:val="bullet"/>
      <w:lvlText w:val="o"/>
      <w:lvlJc w:val="left"/>
      <w:pPr>
        <w:ind w:left="11638" w:hanging="360"/>
      </w:pPr>
      <w:rPr>
        <w:rFonts w:ascii="Courier New" w:hAnsi="Courier New" w:hint="default"/>
      </w:rPr>
    </w:lvl>
    <w:lvl w:ilvl="8" w:tplc="04190005" w:tentative="1">
      <w:start w:val="1"/>
      <w:numFmt w:val="bullet"/>
      <w:lvlText w:val=""/>
      <w:lvlJc w:val="left"/>
      <w:pPr>
        <w:ind w:left="12358" w:hanging="360"/>
      </w:pPr>
      <w:rPr>
        <w:rFonts w:ascii="Wingdings" w:hAnsi="Wingdings" w:hint="default"/>
      </w:rPr>
    </w:lvl>
  </w:abstractNum>
  <w:abstractNum w:abstractNumId="31" w15:restartNumberingAfterBreak="0">
    <w:nsid w:val="7DDB09A0"/>
    <w:multiLevelType w:val="hybridMultilevel"/>
    <w:tmpl w:val="9786569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7"/>
  </w:num>
  <w:num w:numId="2">
    <w:abstractNumId w:val="11"/>
  </w:num>
  <w:num w:numId="3">
    <w:abstractNumId w:val="22"/>
  </w:num>
  <w:num w:numId="4">
    <w:abstractNumId w:val="6"/>
  </w:num>
  <w:num w:numId="5">
    <w:abstractNumId w:val="15"/>
  </w:num>
  <w:num w:numId="6">
    <w:abstractNumId w:val="30"/>
  </w:num>
  <w:num w:numId="7">
    <w:abstractNumId w:val="16"/>
  </w:num>
  <w:num w:numId="8">
    <w:abstractNumId w:val="28"/>
  </w:num>
  <w:num w:numId="9">
    <w:abstractNumId w:val="26"/>
  </w:num>
  <w:num w:numId="10">
    <w:abstractNumId w:val="24"/>
  </w:num>
  <w:num w:numId="11">
    <w:abstractNumId w:val="29"/>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8"/>
  </w:num>
  <w:num w:numId="16">
    <w:abstractNumId w:val="5"/>
  </w:num>
  <w:num w:numId="17">
    <w:abstractNumId w:val="14"/>
  </w:num>
  <w:num w:numId="18">
    <w:abstractNumId w:val="13"/>
  </w:num>
  <w:num w:numId="19">
    <w:abstractNumId w:val="9"/>
  </w:num>
  <w:num w:numId="20">
    <w:abstractNumId w:val="20"/>
  </w:num>
  <w:num w:numId="21">
    <w:abstractNumId w:val="21"/>
  </w:num>
  <w:num w:numId="22">
    <w:abstractNumId w:val="31"/>
  </w:num>
  <w:num w:numId="23">
    <w:abstractNumId w:val="25"/>
  </w:num>
  <w:num w:numId="24">
    <w:abstractNumId w:val="23"/>
  </w:num>
  <w:num w:numId="25">
    <w:abstractNumId w:val="4"/>
  </w:num>
  <w:num w:numId="26">
    <w:abstractNumId w:val="12"/>
  </w:num>
  <w:num w:numId="27">
    <w:abstractNumId w:val="19"/>
  </w:num>
  <w:num w:numId="28">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6B"/>
    <w:rsid w:val="00000B73"/>
    <w:rsid w:val="000012E1"/>
    <w:rsid w:val="00002A77"/>
    <w:rsid w:val="00002E97"/>
    <w:rsid w:val="000033AF"/>
    <w:rsid w:val="0000398C"/>
    <w:rsid w:val="000045D2"/>
    <w:rsid w:val="000068D2"/>
    <w:rsid w:val="00006BD9"/>
    <w:rsid w:val="00011270"/>
    <w:rsid w:val="00012A08"/>
    <w:rsid w:val="000134DF"/>
    <w:rsid w:val="00013A9B"/>
    <w:rsid w:val="00014F80"/>
    <w:rsid w:val="00015FDF"/>
    <w:rsid w:val="00017891"/>
    <w:rsid w:val="00017E70"/>
    <w:rsid w:val="00021223"/>
    <w:rsid w:val="00021E47"/>
    <w:rsid w:val="00022084"/>
    <w:rsid w:val="00022F74"/>
    <w:rsid w:val="00025F25"/>
    <w:rsid w:val="000315A1"/>
    <w:rsid w:val="00032649"/>
    <w:rsid w:val="00032B60"/>
    <w:rsid w:val="00034D88"/>
    <w:rsid w:val="00040E2F"/>
    <w:rsid w:val="000419AD"/>
    <w:rsid w:val="00044F3F"/>
    <w:rsid w:val="0004521F"/>
    <w:rsid w:val="00047BA6"/>
    <w:rsid w:val="00050B8E"/>
    <w:rsid w:val="00051A91"/>
    <w:rsid w:val="000521B0"/>
    <w:rsid w:val="00052416"/>
    <w:rsid w:val="00053667"/>
    <w:rsid w:val="00054343"/>
    <w:rsid w:val="0005567B"/>
    <w:rsid w:val="00056D77"/>
    <w:rsid w:val="00057EC6"/>
    <w:rsid w:val="0006013D"/>
    <w:rsid w:val="00060618"/>
    <w:rsid w:val="00060DAB"/>
    <w:rsid w:val="0006154B"/>
    <w:rsid w:val="00065524"/>
    <w:rsid w:val="00066B27"/>
    <w:rsid w:val="0007065C"/>
    <w:rsid w:val="00070B64"/>
    <w:rsid w:val="00070D72"/>
    <w:rsid w:val="000720AC"/>
    <w:rsid w:val="00072168"/>
    <w:rsid w:val="00072525"/>
    <w:rsid w:val="00074496"/>
    <w:rsid w:val="00074DA3"/>
    <w:rsid w:val="000750B2"/>
    <w:rsid w:val="000769B3"/>
    <w:rsid w:val="000769BA"/>
    <w:rsid w:val="00076F77"/>
    <w:rsid w:val="00080F52"/>
    <w:rsid w:val="00082554"/>
    <w:rsid w:val="00092FF1"/>
    <w:rsid w:val="00093243"/>
    <w:rsid w:val="00094843"/>
    <w:rsid w:val="000949AE"/>
    <w:rsid w:val="00097A6D"/>
    <w:rsid w:val="000A2243"/>
    <w:rsid w:val="000A3106"/>
    <w:rsid w:val="000A319D"/>
    <w:rsid w:val="000A46F5"/>
    <w:rsid w:val="000B2EED"/>
    <w:rsid w:val="000B34B9"/>
    <w:rsid w:val="000B6F30"/>
    <w:rsid w:val="000B7204"/>
    <w:rsid w:val="000B726D"/>
    <w:rsid w:val="000C0A48"/>
    <w:rsid w:val="000C1B25"/>
    <w:rsid w:val="000C3516"/>
    <w:rsid w:val="000C36D7"/>
    <w:rsid w:val="000C3786"/>
    <w:rsid w:val="000C41C0"/>
    <w:rsid w:val="000C4839"/>
    <w:rsid w:val="000C55B9"/>
    <w:rsid w:val="000C6484"/>
    <w:rsid w:val="000C704F"/>
    <w:rsid w:val="000C7CA3"/>
    <w:rsid w:val="000D0003"/>
    <w:rsid w:val="000D0CA8"/>
    <w:rsid w:val="000D30E6"/>
    <w:rsid w:val="000D5612"/>
    <w:rsid w:val="000D68A8"/>
    <w:rsid w:val="000D6F56"/>
    <w:rsid w:val="000E0377"/>
    <w:rsid w:val="000E1212"/>
    <w:rsid w:val="000E1871"/>
    <w:rsid w:val="000E321E"/>
    <w:rsid w:val="000E39DB"/>
    <w:rsid w:val="000E3CB4"/>
    <w:rsid w:val="000E415E"/>
    <w:rsid w:val="000E6C64"/>
    <w:rsid w:val="000F2499"/>
    <w:rsid w:val="000F46D7"/>
    <w:rsid w:val="000F507D"/>
    <w:rsid w:val="000F6C56"/>
    <w:rsid w:val="000F77AC"/>
    <w:rsid w:val="000F7B12"/>
    <w:rsid w:val="0010064C"/>
    <w:rsid w:val="001018C4"/>
    <w:rsid w:val="001029E0"/>
    <w:rsid w:val="001039FB"/>
    <w:rsid w:val="00105566"/>
    <w:rsid w:val="001063F1"/>
    <w:rsid w:val="00110695"/>
    <w:rsid w:val="0011206C"/>
    <w:rsid w:val="00112BF4"/>
    <w:rsid w:val="0011373E"/>
    <w:rsid w:val="00115700"/>
    <w:rsid w:val="00116500"/>
    <w:rsid w:val="001171DD"/>
    <w:rsid w:val="00117338"/>
    <w:rsid w:val="00120C5C"/>
    <w:rsid w:val="00121CCF"/>
    <w:rsid w:val="00123740"/>
    <w:rsid w:val="00124057"/>
    <w:rsid w:val="001252B9"/>
    <w:rsid w:val="00126CDA"/>
    <w:rsid w:val="0013177E"/>
    <w:rsid w:val="00131B39"/>
    <w:rsid w:val="00133106"/>
    <w:rsid w:val="001332AE"/>
    <w:rsid w:val="00133CBC"/>
    <w:rsid w:val="001343FC"/>
    <w:rsid w:val="00135D95"/>
    <w:rsid w:val="00137619"/>
    <w:rsid w:val="00137813"/>
    <w:rsid w:val="00137E10"/>
    <w:rsid w:val="00140147"/>
    <w:rsid w:val="0014040C"/>
    <w:rsid w:val="00141468"/>
    <w:rsid w:val="00141E21"/>
    <w:rsid w:val="00142391"/>
    <w:rsid w:val="001425E2"/>
    <w:rsid w:val="00142F57"/>
    <w:rsid w:val="00143274"/>
    <w:rsid w:val="00143B66"/>
    <w:rsid w:val="00147B7D"/>
    <w:rsid w:val="00147F8F"/>
    <w:rsid w:val="00154F99"/>
    <w:rsid w:val="00155D57"/>
    <w:rsid w:val="0015647B"/>
    <w:rsid w:val="0015675C"/>
    <w:rsid w:val="001573B2"/>
    <w:rsid w:val="001608F6"/>
    <w:rsid w:val="001611CB"/>
    <w:rsid w:val="001615D4"/>
    <w:rsid w:val="00163412"/>
    <w:rsid w:val="00164C71"/>
    <w:rsid w:val="0017102C"/>
    <w:rsid w:val="001711AA"/>
    <w:rsid w:val="00171686"/>
    <w:rsid w:val="0017200C"/>
    <w:rsid w:val="00174CA7"/>
    <w:rsid w:val="00175666"/>
    <w:rsid w:val="00176B54"/>
    <w:rsid w:val="001773B9"/>
    <w:rsid w:val="00182F27"/>
    <w:rsid w:val="001835E8"/>
    <w:rsid w:val="001839EE"/>
    <w:rsid w:val="00184194"/>
    <w:rsid w:val="00184827"/>
    <w:rsid w:val="00184B84"/>
    <w:rsid w:val="00185071"/>
    <w:rsid w:val="0018690C"/>
    <w:rsid w:val="00186D49"/>
    <w:rsid w:val="00186EBB"/>
    <w:rsid w:val="00190B5E"/>
    <w:rsid w:val="001928B7"/>
    <w:rsid w:val="0019375A"/>
    <w:rsid w:val="00195709"/>
    <w:rsid w:val="00195A5D"/>
    <w:rsid w:val="00195C37"/>
    <w:rsid w:val="00195DDC"/>
    <w:rsid w:val="00197AC4"/>
    <w:rsid w:val="001A08DD"/>
    <w:rsid w:val="001A1FDD"/>
    <w:rsid w:val="001A3171"/>
    <w:rsid w:val="001A4779"/>
    <w:rsid w:val="001A5B09"/>
    <w:rsid w:val="001A606A"/>
    <w:rsid w:val="001A64B8"/>
    <w:rsid w:val="001A7546"/>
    <w:rsid w:val="001A79F2"/>
    <w:rsid w:val="001B0121"/>
    <w:rsid w:val="001B0EF6"/>
    <w:rsid w:val="001B24E3"/>
    <w:rsid w:val="001B2A1F"/>
    <w:rsid w:val="001B460A"/>
    <w:rsid w:val="001B4A68"/>
    <w:rsid w:val="001C0F4E"/>
    <w:rsid w:val="001C1546"/>
    <w:rsid w:val="001C3EB0"/>
    <w:rsid w:val="001C4E94"/>
    <w:rsid w:val="001C640D"/>
    <w:rsid w:val="001C6C37"/>
    <w:rsid w:val="001C781F"/>
    <w:rsid w:val="001D0DC3"/>
    <w:rsid w:val="001D1820"/>
    <w:rsid w:val="001D26AC"/>
    <w:rsid w:val="001D632A"/>
    <w:rsid w:val="001D6647"/>
    <w:rsid w:val="001E33D2"/>
    <w:rsid w:val="001E3A4C"/>
    <w:rsid w:val="001E52E3"/>
    <w:rsid w:val="001E67E1"/>
    <w:rsid w:val="001F09D1"/>
    <w:rsid w:val="001F1580"/>
    <w:rsid w:val="001F2000"/>
    <w:rsid w:val="001F2D7D"/>
    <w:rsid w:val="001F5A7D"/>
    <w:rsid w:val="001F6B21"/>
    <w:rsid w:val="001F7071"/>
    <w:rsid w:val="0020052B"/>
    <w:rsid w:val="00200623"/>
    <w:rsid w:val="002006DB"/>
    <w:rsid w:val="00200CE8"/>
    <w:rsid w:val="00201068"/>
    <w:rsid w:val="002011A4"/>
    <w:rsid w:val="00201D79"/>
    <w:rsid w:val="002021F5"/>
    <w:rsid w:val="002030F8"/>
    <w:rsid w:val="0020562B"/>
    <w:rsid w:val="00205CE4"/>
    <w:rsid w:val="0020609F"/>
    <w:rsid w:val="002066B9"/>
    <w:rsid w:val="00207854"/>
    <w:rsid w:val="00210568"/>
    <w:rsid w:val="00210E81"/>
    <w:rsid w:val="00211E1E"/>
    <w:rsid w:val="002122A9"/>
    <w:rsid w:val="002127EE"/>
    <w:rsid w:val="00213A77"/>
    <w:rsid w:val="002157C2"/>
    <w:rsid w:val="00216107"/>
    <w:rsid w:val="00221AF4"/>
    <w:rsid w:val="00222D69"/>
    <w:rsid w:val="00222F3B"/>
    <w:rsid w:val="00224BD0"/>
    <w:rsid w:val="00224F03"/>
    <w:rsid w:val="00224FB2"/>
    <w:rsid w:val="002258A2"/>
    <w:rsid w:val="002303CA"/>
    <w:rsid w:val="002309E5"/>
    <w:rsid w:val="00230D1F"/>
    <w:rsid w:val="00231B05"/>
    <w:rsid w:val="00232155"/>
    <w:rsid w:val="00234F41"/>
    <w:rsid w:val="00235904"/>
    <w:rsid w:val="002373A0"/>
    <w:rsid w:val="00240024"/>
    <w:rsid w:val="0024315B"/>
    <w:rsid w:val="00244A8B"/>
    <w:rsid w:val="00244C66"/>
    <w:rsid w:val="00244DBB"/>
    <w:rsid w:val="0024600A"/>
    <w:rsid w:val="00246AE0"/>
    <w:rsid w:val="00246DBF"/>
    <w:rsid w:val="00246DF2"/>
    <w:rsid w:val="00247593"/>
    <w:rsid w:val="00253427"/>
    <w:rsid w:val="002548E4"/>
    <w:rsid w:val="00256222"/>
    <w:rsid w:val="00256E94"/>
    <w:rsid w:val="0026149A"/>
    <w:rsid w:val="00262B34"/>
    <w:rsid w:val="0026321A"/>
    <w:rsid w:val="00263AAE"/>
    <w:rsid w:val="00266F1D"/>
    <w:rsid w:val="00271D15"/>
    <w:rsid w:val="00275438"/>
    <w:rsid w:val="00280443"/>
    <w:rsid w:val="00280D2C"/>
    <w:rsid w:val="00281153"/>
    <w:rsid w:val="002836BC"/>
    <w:rsid w:val="00283702"/>
    <w:rsid w:val="00283DEF"/>
    <w:rsid w:val="0028426B"/>
    <w:rsid w:val="00285342"/>
    <w:rsid w:val="00286515"/>
    <w:rsid w:val="00290AEE"/>
    <w:rsid w:val="00294697"/>
    <w:rsid w:val="00294CF3"/>
    <w:rsid w:val="00296158"/>
    <w:rsid w:val="002968B7"/>
    <w:rsid w:val="002A012E"/>
    <w:rsid w:val="002A09E2"/>
    <w:rsid w:val="002A1419"/>
    <w:rsid w:val="002A39A7"/>
    <w:rsid w:val="002A49F2"/>
    <w:rsid w:val="002A5694"/>
    <w:rsid w:val="002A5C52"/>
    <w:rsid w:val="002A65A1"/>
    <w:rsid w:val="002A714F"/>
    <w:rsid w:val="002B0B9C"/>
    <w:rsid w:val="002B6EF0"/>
    <w:rsid w:val="002C38F3"/>
    <w:rsid w:val="002C423F"/>
    <w:rsid w:val="002C4BFF"/>
    <w:rsid w:val="002D0A9B"/>
    <w:rsid w:val="002D157B"/>
    <w:rsid w:val="002D1F58"/>
    <w:rsid w:val="002D397E"/>
    <w:rsid w:val="002D4D8B"/>
    <w:rsid w:val="002D718F"/>
    <w:rsid w:val="002E03BC"/>
    <w:rsid w:val="002E0F22"/>
    <w:rsid w:val="002E15D1"/>
    <w:rsid w:val="002E395C"/>
    <w:rsid w:val="002E3D97"/>
    <w:rsid w:val="002E61B2"/>
    <w:rsid w:val="002E6326"/>
    <w:rsid w:val="002E7218"/>
    <w:rsid w:val="002E7504"/>
    <w:rsid w:val="002F05A0"/>
    <w:rsid w:val="002F379B"/>
    <w:rsid w:val="002F56AA"/>
    <w:rsid w:val="002F69D1"/>
    <w:rsid w:val="002F6C5D"/>
    <w:rsid w:val="002F746D"/>
    <w:rsid w:val="002F753C"/>
    <w:rsid w:val="002F776D"/>
    <w:rsid w:val="002F7BFD"/>
    <w:rsid w:val="00301D14"/>
    <w:rsid w:val="003020B2"/>
    <w:rsid w:val="00302C6A"/>
    <w:rsid w:val="003039AD"/>
    <w:rsid w:val="00304E00"/>
    <w:rsid w:val="00305126"/>
    <w:rsid w:val="003055CA"/>
    <w:rsid w:val="0030683A"/>
    <w:rsid w:val="00306CCA"/>
    <w:rsid w:val="00306EA8"/>
    <w:rsid w:val="0030747E"/>
    <w:rsid w:val="00307773"/>
    <w:rsid w:val="00307ACC"/>
    <w:rsid w:val="003112D2"/>
    <w:rsid w:val="0031158A"/>
    <w:rsid w:val="00314448"/>
    <w:rsid w:val="00315215"/>
    <w:rsid w:val="00315910"/>
    <w:rsid w:val="003170BB"/>
    <w:rsid w:val="0032064F"/>
    <w:rsid w:val="00320931"/>
    <w:rsid w:val="00321678"/>
    <w:rsid w:val="00321909"/>
    <w:rsid w:val="00321930"/>
    <w:rsid w:val="00322223"/>
    <w:rsid w:val="003243DB"/>
    <w:rsid w:val="00324F7E"/>
    <w:rsid w:val="0032522B"/>
    <w:rsid w:val="00325F78"/>
    <w:rsid w:val="0032693B"/>
    <w:rsid w:val="0033144F"/>
    <w:rsid w:val="00332A85"/>
    <w:rsid w:val="00334B77"/>
    <w:rsid w:val="0033541A"/>
    <w:rsid w:val="00337478"/>
    <w:rsid w:val="00341744"/>
    <w:rsid w:val="00341D15"/>
    <w:rsid w:val="00342070"/>
    <w:rsid w:val="00342099"/>
    <w:rsid w:val="0034275B"/>
    <w:rsid w:val="003427CF"/>
    <w:rsid w:val="00344BE4"/>
    <w:rsid w:val="003451E0"/>
    <w:rsid w:val="00345250"/>
    <w:rsid w:val="00345329"/>
    <w:rsid w:val="003477DA"/>
    <w:rsid w:val="00350331"/>
    <w:rsid w:val="00350B5C"/>
    <w:rsid w:val="0035139D"/>
    <w:rsid w:val="00354802"/>
    <w:rsid w:val="003626B7"/>
    <w:rsid w:val="003633BA"/>
    <w:rsid w:val="003659EE"/>
    <w:rsid w:val="00366AD3"/>
    <w:rsid w:val="00366FCB"/>
    <w:rsid w:val="003702F4"/>
    <w:rsid w:val="00371D57"/>
    <w:rsid w:val="00371F35"/>
    <w:rsid w:val="0037220D"/>
    <w:rsid w:val="00373909"/>
    <w:rsid w:val="0037567E"/>
    <w:rsid w:val="003769D5"/>
    <w:rsid w:val="00382B83"/>
    <w:rsid w:val="00383141"/>
    <w:rsid w:val="003833A8"/>
    <w:rsid w:val="003835A8"/>
    <w:rsid w:val="0038650D"/>
    <w:rsid w:val="003866AA"/>
    <w:rsid w:val="00391170"/>
    <w:rsid w:val="0039188F"/>
    <w:rsid w:val="00391D57"/>
    <w:rsid w:val="0039249D"/>
    <w:rsid w:val="003927E5"/>
    <w:rsid w:val="003936DE"/>
    <w:rsid w:val="0039478D"/>
    <w:rsid w:val="00394DAF"/>
    <w:rsid w:val="00397A8E"/>
    <w:rsid w:val="003A044D"/>
    <w:rsid w:val="003A142C"/>
    <w:rsid w:val="003A258A"/>
    <w:rsid w:val="003A621A"/>
    <w:rsid w:val="003A6871"/>
    <w:rsid w:val="003A7ABB"/>
    <w:rsid w:val="003A7CD0"/>
    <w:rsid w:val="003B0062"/>
    <w:rsid w:val="003B4504"/>
    <w:rsid w:val="003B4D82"/>
    <w:rsid w:val="003B6F94"/>
    <w:rsid w:val="003B728E"/>
    <w:rsid w:val="003B77C9"/>
    <w:rsid w:val="003C0631"/>
    <w:rsid w:val="003C2367"/>
    <w:rsid w:val="003C26ED"/>
    <w:rsid w:val="003C31B3"/>
    <w:rsid w:val="003C507A"/>
    <w:rsid w:val="003C56AB"/>
    <w:rsid w:val="003D0F9E"/>
    <w:rsid w:val="003D1EDF"/>
    <w:rsid w:val="003D2EAC"/>
    <w:rsid w:val="003D37B9"/>
    <w:rsid w:val="003D63FC"/>
    <w:rsid w:val="003D7CF9"/>
    <w:rsid w:val="003E2A96"/>
    <w:rsid w:val="003E51F5"/>
    <w:rsid w:val="003E54B1"/>
    <w:rsid w:val="003E5884"/>
    <w:rsid w:val="003E5991"/>
    <w:rsid w:val="003E5B27"/>
    <w:rsid w:val="003E5CC5"/>
    <w:rsid w:val="003E71F5"/>
    <w:rsid w:val="003F14C5"/>
    <w:rsid w:val="003F24B4"/>
    <w:rsid w:val="003F2E51"/>
    <w:rsid w:val="003F2E5A"/>
    <w:rsid w:val="003F4909"/>
    <w:rsid w:val="003F4A43"/>
    <w:rsid w:val="003F62A6"/>
    <w:rsid w:val="003F7F0C"/>
    <w:rsid w:val="00401855"/>
    <w:rsid w:val="00401E4E"/>
    <w:rsid w:val="00404C18"/>
    <w:rsid w:val="00405F24"/>
    <w:rsid w:val="004062E6"/>
    <w:rsid w:val="0041218B"/>
    <w:rsid w:val="00412770"/>
    <w:rsid w:val="00414A59"/>
    <w:rsid w:val="0041514C"/>
    <w:rsid w:val="004168C7"/>
    <w:rsid w:val="0041757B"/>
    <w:rsid w:val="00420BF0"/>
    <w:rsid w:val="00422E4C"/>
    <w:rsid w:val="00422E4E"/>
    <w:rsid w:val="0042647C"/>
    <w:rsid w:val="00426755"/>
    <w:rsid w:val="00426EC9"/>
    <w:rsid w:val="004308B0"/>
    <w:rsid w:val="004313EB"/>
    <w:rsid w:val="00432518"/>
    <w:rsid w:val="00433EDE"/>
    <w:rsid w:val="00435F89"/>
    <w:rsid w:val="004369B5"/>
    <w:rsid w:val="004411C0"/>
    <w:rsid w:val="00443891"/>
    <w:rsid w:val="004444E9"/>
    <w:rsid w:val="00445387"/>
    <w:rsid w:val="00451887"/>
    <w:rsid w:val="00452551"/>
    <w:rsid w:val="00455E64"/>
    <w:rsid w:val="00460D10"/>
    <w:rsid w:val="004616E3"/>
    <w:rsid w:val="00461CF5"/>
    <w:rsid w:val="00462D91"/>
    <w:rsid w:val="00463C1E"/>
    <w:rsid w:val="00466698"/>
    <w:rsid w:val="00466EB2"/>
    <w:rsid w:val="00467047"/>
    <w:rsid w:val="0047298D"/>
    <w:rsid w:val="004764E0"/>
    <w:rsid w:val="00477893"/>
    <w:rsid w:val="004779B2"/>
    <w:rsid w:val="00477BB4"/>
    <w:rsid w:val="004814C9"/>
    <w:rsid w:val="00481A71"/>
    <w:rsid w:val="00482CAC"/>
    <w:rsid w:val="0048355D"/>
    <w:rsid w:val="004843C7"/>
    <w:rsid w:val="0048444A"/>
    <w:rsid w:val="004939CA"/>
    <w:rsid w:val="00493DB3"/>
    <w:rsid w:val="00493FA2"/>
    <w:rsid w:val="00497087"/>
    <w:rsid w:val="004A0BCC"/>
    <w:rsid w:val="004A15FD"/>
    <w:rsid w:val="004A3CC7"/>
    <w:rsid w:val="004A40B9"/>
    <w:rsid w:val="004A645E"/>
    <w:rsid w:val="004A74F6"/>
    <w:rsid w:val="004A7CC4"/>
    <w:rsid w:val="004A7DEE"/>
    <w:rsid w:val="004B410E"/>
    <w:rsid w:val="004B6F9E"/>
    <w:rsid w:val="004C1AF9"/>
    <w:rsid w:val="004C271D"/>
    <w:rsid w:val="004C3D8F"/>
    <w:rsid w:val="004C418C"/>
    <w:rsid w:val="004C4B6E"/>
    <w:rsid w:val="004C597A"/>
    <w:rsid w:val="004C622A"/>
    <w:rsid w:val="004C647A"/>
    <w:rsid w:val="004C6C28"/>
    <w:rsid w:val="004C731E"/>
    <w:rsid w:val="004D074E"/>
    <w:rsid w:val="004D2081"/>
    <w:rsid w:val="004D3C62"/>
    <w:rsid w:val="004D4355"/>
    <w:rsid w:val="004D610C"/>
    <w:rsid w:val="004D6C90"/>
    <w:rsid w:val="004D6D3F"/>
    <w:rsid w:val="004E0E3A"/>
    <w:rsid w:val="004E1120"/>
    <w:rsid w:val="004E123B"/>
    <w:rsid w:val="004E2A13"/>
    <w:rsid w:val="004E496C"/>
    <w:rsid w:val="004E4B5A"/>
    <w:rsid w:val="004E4CAB"/>
    <w:rsid w:val="004E4FCA"/>
    <w:rsid w:val="004E509D"/>
    <w:rsid w:val="004F012D"/>
    <w:rsid w:val="004F02F9"/>
    <w:rsid w:val="004F0D2B"/>
    <w:rsid w:val="004F2CE6"/>
    <w:rsid w:val="004F5E0D"/>
    <w:rsid w:val="004F5EFC"/>
    <w:rsid w:val="00500A9F"/>
    <w:rsid w:val="00501E21"/>
    <w:rsid w:val="00506121"/>
    <w:rsid w:val="00510AEF"/>
    <w:rsid w:val="00512288"/>
    <w:rsid w:val="00512A05"/>
    <w:rsid w:val="00512B2B"/>
    <w:rsid w:val="00512F6D"/>
    <w:rsid w:val="0051387E"/>
    <w:rsid w:val="005168BC"/>
    <w:rsid w:val="005175E2"/>
    <w:rsid w:val="00517B42"/>
    <w:rsid w:val="005202B5"/>
    <w:rsid w:val="00522D88"/>
    <w:rsid w:val="00524736"/>
    <w:rsid w:val="00525B55"/>
    <w:rsid w:val="00527619"/>
    <w:rsid w:val="00532488"/>
    <w:rsid w:val="0053270D"/>
    <w:rsid w:val="00533CFD"/>
    <w:rsid w:val="0053416B"/>
    <w:rsid w:val="00535093"/>
    <w:rsid w:val="0053574C"/>
    <w:rsid w:val="00537699"/>
    <w:rsid w:val="005378AE"/>
    <w:rsid w:val="00537A3C"/>
    <w:rsid w:val="00541C2D"/>
    <w:rsid w:val="00541F2A"/>
    <w:rsid w:val="005426AD"/>
    <w:rsid w:val="00543431"/>
    <w:rsid w:val="00544249"/>
    <w:rsid w:val="005459C3"/>
    <w:rsid w:val="00547898"/>
    <w:rsid w:val="00550A63"/>
    <w:rsid w:val="0055143C"/>
    <w:rsid w:val="00552A1C"/>
    <w:rsid w:val="005545BF"/>
    <w:rsid w:val="0055470E"/>
    <w:rsid w:val="00557246"/>
    <w:rsid w:val="00557AD0"/>
    <w:rsid w:val="0056026B"/>
    <w:rsid w:val="005604B2"/>
    <w:rsid w:val="005610B9"/>
    <w:rsid w:val="005624CD"/>
    <w:rsid w:val="005624D1"/>
    <w:rsid w:val="005630A3"/>
    <w:rsid w:val="005636A3"/>
    <w:rsid w:val="00563881"/>
    <w:rsid w:val="00563B60"/>
    <w:rsid w:val="00564659"/>
    <w:rsid w:val="00566FDE"/>
    <w:rsid w:val="0056711A"/>
    <w:rsid w:val="00567A31"/>
    <w:rsid w:val="00571377"/>
    <w:rsid w:val="0057512D"/>
    <w:rsid w:val="00575EBD"/>
    <w:rsid w:val="00575F91"/>
    <w:rsid w:val="005778C4"/>
    <w:rsid w:val="00577C92"/>
    <w:rsid w:val="0058067B"/>
    <w:rsid w:val="005808E9"/>
    <w:rsid w:val="0058146F"/>
    <w:rsid w:val="00581E6B"/>
    <w:rsid w:val="00583DB9"/>
    <w:rsid w:val="00584554"/>
    <w:rsid w:val="00585355"/>
    <w:rsid w:val="00585AA7"/>
    <w:rsid w:val="00585D6F"/>
    <w:rsid w:val="0058687F"/>
    <w:rsid w:val="00587CBE"/>
    <w:rsid w:val="00587F1D"/>
    <w:rsid w:val="0059252C"/>
    <w:rsid w:val="00595A97"/>
    <w:rsid w:val="00595AC7"/>
    <w:rsid w:val="00595DE0"/>
    <w:rsid w:val="00596552"/>
    <w:rsid w:val="00596599"/>
    <w:rsid w:val="005A02A3"/>
    <w:rsid w:val="005A0371"/>
    <w:rsid w:val="005A49D7"/>
    <w:rsid w:val="005A7B26"/>
    <w:rsid w:val="005B11AF"/>
    <w:rsid w:val="005B168B"/>
    <w:rsid w:val="005B216E"/>
    <w:rsid w:val="005B235B"/>
    <w:rsid w:val="005B2538"/>
    <w:rsid w:val="005B4498"/>
    <w:rsid w:val="005B5C5B"/>
    <w:rsid w:val="005B6914"/>
    <w:rsid w:val="005B6ABC"/>
    <w:rsid w:val="005C0CC6"/>
    <w:rsid w:val="005C18A8"/>
    <w:rsid w:val="005C255A"/>
    <w:rsid w:val="005C65D7"/>
    <w:rsid w:val="005C6753"/>
    <w:rsid w:val="005C6E81"/>
    <w:rsid w:val="005D2097"/>
    <w:rsid w:val="005D3D60"/>
    <w:rsid w:val="005D459B"/>
    <w:rsid w:val="005D4AF2"/>
    <w:rsid w:val="005D7AD7"/>
    <w:rsid w:val="005E1CD9"/>
    <w:rsid w:val="005E485D"/>
    <w:rsid w:val="005E5A96"/>
    <w:rsid w:val="005E7943"/>
    <w:rsid w:val="005F0EA6"/>
    <w:rsid w:val="005F1133"/>
    <w:rsid w:val="005F1473"/>
    <w:rsid w:val="005F1C93"/>
    <w:rsid w:val="005F22E1"/>
    <w:rsid w:val="005F3016"/>
    <w:rsid w:val="005F58BB"/>
    <w:rsid w:val="005F612D"/>
    <w:rsid w:val="005F6B2B"/>
    <w:rsid w:val="005F7015"/>
    <w:rsid w:val="005F7362"/>
    <w:rsid w:val="006000FC"/>
    <w:rsid w:val="00600504"/>
    <w:rsid w:val="00602170"/>
    <w:rsid w:val="0060292B"/>
    <w:rsid w:val="00602A87"/>
    <w:rsid w:val="00604521"/>
    <w:rsid w:val="00605907"/>
    <w:rsid w:val="00611009"/>
    <w:rsid w:val="0061286A"/>
    <w:rsid w:val="00612925"/>
    <w:rsid w:val="00613BA6"/>
    <w:rsid w:val="00614AE0"/>
    <w:rsid w:val="00615B4A"/>
    <w:rsid w:val="00616274"/>
    <w:rsid w:val="00622250"/>
    <w:rsid w:val="0062336A"/>
    <w:rsid w:val="006234D8"/>
    <w:rsid w:val="00624221"/>
    <w:rsid w:val="00625408"/>
    <w:rsid w:val="006255E1"/>
    <w:rsid w:val="0063023C"/>
    <w:rsid w:val="00630964"/>
    <w:rsid w:val="00632723"/>
    <w:rsid w:val="00633987"/>
    <w:rsid w:val="006347AB"/>
    <w:rsid w:val="006404E4"/>
    <w:rsid w:val="00641286"/>
    <w:rsid w:val="00641ECE"/>
    <w:rsid w:val="00643313"/>
    <w:rsid w:val="00643630"/>
    <w:rsid w:val="00644C0C"/>
    <w:rsid w:val="006472A0"/>
    <w:rsid w:val="00647A70"/>
    <w:rsid w:val="00652229"/>
    <w:rsid w:val="00653088"/>
    <w:rsid w:val="006535BE"/>
    <w:rsid w:val="00656E06"/>
    <w:rsid w:val="00657243"/>
    <w:rsid w:val="0065748C"/>
    <w:rsid w:val="00660B86"/>
    <w:rsid w:val="00660F3A"/>
    <w:rsid w:val="0066103E"/>
    <w:rsid w:val="006614E2"/>
    <w:rsid w:val="00661A74"/>
    <w:rsid w:val="00663858"/>
    <w:rsid w:val="00665302"/>
    <w:rsid w:val="00667311"/>
    <w:rsid w:val="00667B2D"/>
    <w:rsid w:val="00667F91"/>
    <w:rsid w:val="006706B1"/>
    <w:rsid w:val="00670BF8"/>
    <w:rsid w:val="00670F08"/>
    <w:rsid w:val="0067168C"/>
    <w:rsid w:val="00672D27"/>
    <w:rsid w:val="00672E4B"/>
    <w:rsid w:val="006732AF"/>
    <w:rsid w:val="00673382"/>
    <w:rsid w:val="00673D3C"/>
    <w:rsid w:val="0067407F"/>
    <w:rsid w:val="006740BC"/>
    <w:rsid w:val="0067477F"/>
    <w:rsid w:val="00675D58"/>
    <w:rsid w:val="0067761B"/>
    <w:rsid w:val="00677CF5"/>
    <w:rsid w:val="00677E76"/>
    <w:rsid w:val="006802C3"/>
    <w:rsid w:val="0068056F"/>
    <w:rsid w:val="00680626"/>
    <w:rsid w:val="006820F6"/>
    <w:rsid w:val="006842B8"/>
    <w:rsid w:val="00684BFF"/>
    <w:rsid w:val="006878E8"/>
    <w:rsid w:val="0069061F"/>
    <w:rsid w:val="006933C3"/>
    <w:rsid w:val="006943CA"/>
    <w:rsid w:val="006951B4"/>
    <w:rsid w:val="00697692"/>
    <w:rsid w:val="006978E0"/>
    <w:rsid w:val="006A196C"/>
    <w:rsid w:val="006A270D"/>
    <w:rsid w:val="006A32D8"/>
    <w:rsid w:val="006A3509"/>
    <w:rsid w:val="006A4C91"/>
    <w:rsid w:val="006A5267"/>
    <w:rsid w:val="006A5F61"/>
    <w:rsid w:val="006A6C42"/>
    <w:rsid w:val="006A79A7"/>
    <w:rsid w:val="006B092E"/>
    <w:rsid w:val="006B3765"/>
    <w:rsid w:val="006B5337"/>
    <w:rsid w:val="006B69DB"/>
    <w:rsid w:val="006B6B09"/>
    <w:rsid w:val="006B6D76"/>
    <w:rsid w:val="006B75FF"/>
    <w:rsid w:val="006B7C03"/>
    <w:rsid w:val="006C0FBE"/>
    <w:rsid w:val="006C2286"/>
    <w:rsid w:val="006C29B7"/>
    <w:rsid w:val="006C31D0"/>
    <w:rsid w:val="006C3272"/>
    <w:rsid w:val="006C430C"/>
    <w:rsid w:val="006C50E7"/>
    <w:rsid w:val="006C5FC9"/>
    <w:rsid w:val="006C781F"/>
    <w:rsid w:val="006D0DE6"/>
    <w:rsid w:val="006D21F3"/>
    <w:rsid w:val="006D3294"/>
    <w:rsid w:val="006D47D0"/>
    <w:rsid w:val="006D5819"/>
    <w:rsid w:val="006D5B4C"/>
    <w:rsid w:val="006D6340"/>
    <w:rsid w:val="006D7E1F"/>
    <w:rsid w:val="006E0C60"/>
    <w:rsid w:val="006E1DD1"/>
    <w:rsid w:val="006E3439"/>
    <w:rsid w:val="006E3850"/>
    <w:rsid w:val="006E50E4"/>
    <w:rsid w:val="006E5DCD"/>
    <w:rsid w:val="006E65C6"/>
    <w:rsid w:val="006E7E00"/>
    <w:rsid w:val="006F020D"/>
    <w:rsid w:val="006F4050"/>
    <w:rsid w:val="006F4CD5"/>
    <w:rsid w:val="006F5D46"/>
    <w:rsid w:val="006F792B"/>
    <w:rsid w:val="00700AA4"/>
    <w:rsid w:val="0070150B"/>
    <w:rsid w:val="00701579"/>
    <w:rsid w:val="00703BAC"/>
    <w:rsid w:val="00703DFA"/>
    <w:rsid w:val="00705122"/>
    <w:rsid w:val="00707FF2"/>
    <w:rsid w:val="00712BE6"/>
    <w:rsid w:val="00715187"/>
    <w:rsid w:val="00716555"/>
    <w:rsid w:val="00716A1E"/>
    <w:rsid w:val="007203D1"/>
    <w:rsid w:val="00721B7F"/>
    <w:rsid w:val="00721DF7"/>
    <w:rsid w:val="00721EF0"/>
    <w:rsid w:val="00723845"/>
    <w:rsid w:val="007253F8"/>
    <w:rsid w:val="007271B5"/>
    <w:rsid w:val="007310B0"/>
    <w:rsid w:val="007310D3"/>
    <w:rsid w:val="007323F0"/>
    <w:rsid w:val="0073330B"/>
    <w:rsid w:val="00735EB3"/>
    <w:rsid w:val="007374CA"/>
    <w:rsid w:val="0074023A"/>
    <w:rsid w:val="007420D0"/>
    <w:rsid w:val="007423F7"/>
    <w:rsid w:val="007433E8"/>
    <w:rsid w:val="007467DE"/>
    <w:rsid w:val="00746CE2"/>
    <w:rsid w:val="00750F9C"/>
    <w:rsid w:val="00753CFF"/>
    <w:rsid w:val="00755EC6"/>
    <w:rsid w:val="0076133C"/>
    <w:rsid w:val="00762C1F"/>
    <w:rsid w:val="00771EB7"/>
    <w:rsid w:val="007722D0"/>
    <w:rsid w:val="0077544E"/>
    <w:rsid w:val="00776B67"/>
    <w:rsid w:val="007779B3"/>
    <w:rsid w:val="00777A3B"/>
    <w:rsid w:val="00780A51"/>
    <w:rsid w:val="00780DA4"/>
    <w:rsid w:val="007811AC"/>
    <w:rsid w:val="00782D83"/>
    <w:rsid w:val="00783BDD"/>
    <w:rsid w:val="00784DA9"/>
    <w:rsid w:val="00784F43"/>
    <w:rsid w:val="00785A41"/>
    <w:rsid w:val="00786593"/>
    <w:rsid w:val="007866FA"/>
    <w:rsid w:val="007901DF"/>
    <w:rsid w:val="0079188D"/>
    <w:rsid w:val="00793AEB"/>
    <w:rsid w:val="00796F3B"/>
    <w:rsid w:val="00797F00"/>
    <w:rsid w:val="007A2BAD"/>
    <w:rsid w:val="007A3513"/>
    <w:rsid w:val="007A65A7"/>
    <w:rsid w:val="007A725A"/>
    <w:rsid w:val="007A779A"/>
    <w:rsid w:val="007A7B75"/>
    <w:rsid w:val="007B0CF5"/>
    <w:rsid w:val="007B0FE0"/>
    <w:rsid w:val="007B1A9B"/>
    <w:rsid w:val="007B1AD9"/>
    <w:rsid w:val="007B1D13"/>
    <w:rsid w:val="007B2854"/>
    <w:rsid w:val="007B3AA2"/>
    <w:rsid w:val="007B3F22"/>
    <w:rsid w:val="007C0D6E"/>
    <w:rsid w:val="007C0E1E"/>
    <w:rsid w:val="007C1B93"/>
    <w:rsid w:val="007C38F7"/>
    <w:rsid w:val="007C4D18"/>
    <w:rsid w:val="007C57FE"/>
    <w:rsid w:val="007C686A"/>
    <w:rsid w:val="007C7701"/>
    <w:rsid w:val="007D25A4"/>
    <w:rsid w:val="007D4CCB"/>
    <w:rsid w:val="007D5E65"/>
    <w:rsid w:val="007D5EC7"/>
    <w:rsid w:val="007D74C3"/>
    <w:rsid w:val="007D7C70"/>
    <w:rsid w:val="007D7D71"/>
    <w:rsid w:val="007E00DD"/>
    <w:rsid w:val="007E0737"/>
    <w:rsid w:val="007E647F"/>
    <w:rsid w:val="007F2290"/>
    <w:rsid w:val="007F2CBD"/>
    <w:rsid w:val="007F4356"/>
    <w:rsid w:val="007F74E6"/>
    <w:rsid w:val="00801F5E"/>
    <w:rsid w:val="0080462D"/>
    <w:rsid w:val="0080580E"/>
    <w:rsid w:val="00806D46"/>
    <w:rsid w:val="00810DE4"/>
    <w:rsid w:val="00814AD2"/>
    <w:rsid w:val="0081563E"/>
    <w:rsid w:val="0081573D"/>
    <w:rsid w:val="0081699A"/>
    <w:rsid w:val="00817F88"/>
    <w:rsid w:val="008219A1"/>
    <w:rsid w:val="008228C6"/>
    <w:rsid w:val="0082454D"/>
    <w:rsid w:val="00824950"/>
    <w:rsid w:val="008249C1"/>
    <w:rsid w:val="00825830"/>
    <w:rsid w:val="008278E1"/>
    <w:rsid w:val="00827E01"/>
    <w:rsid w:val="0083152C"/>
    <w:rsid w:val="008318E5"/>
    <w:rsid w:val="00831D32"/>
    <w:rsid w:val="008327CE"/>
    <w:rsid w:val="00834B82"/>
    <w:rsid w:val="00834C02"/>
    <w:rsid w:val="00835FA8"/>
    <w:rsid w:val="00836510"/>
    <w:rsid w:val="00842BD8"/>
    <w:rsid w:val="0084316E"/>
    <w:rsid w:val="00843975"/>
    <w:rsid w:val="00846007"/>
    <w:rsid w:val="0084606B"/>
    <w:rsid w:val="008463D4"/>
    <w:rsid w:val="00846582"/>
    <w:rsid w:val="00846CEA"/>
    <w:rsid w:val="0085009F"/>
    <w:rsid w:val="00850750"/>
    <w:rsid w:val="00851FD3"/>
    <w:rsid w:val="008536A3"/>
    <w:rsid w:val="00854F5B"/>
    <w:rsid w:val="008554DE"/>
    <w:rsid w:val="0085577C"/>
    <w:rsid w:val="00855CDB"/>
    <w:rsid w:val="00860EE4"/>
    <w:rsid w:val="00861A2A"/>
    <w:rsid w:val="008621DB"/>
    <w:rsid w:val="0086263B"/>
    <w:rsid w:val="00865917"/>
    <w:rsid w:val="00865DE4"/>
    <w:rsid w:val="008661DD"/>
    <w:rsid w:val="00867D31"/>
    <w:rsid w:val="0087060B"/>
    <w:rsid w:val="00871506"/>
    <w:rsid w:val="0087271E"/>
    <w:rsid w:val="00872772"/>
    <w:rsid w:val="0087601C"/>
    <w:rsid w:val="0087628A"/>
    <w:rsid w:val="00882508"/>
    <w:rsid w:val="00882FC3"/>
    <w:rsid w:val="00884393"/>
    <w:rsid w:val="008846A0"/>
    <w:rsid w:val="00886F84"/>
    <w:rsid w:val="00890273"/>
    <w:rsid w:val="008909D3"/>
    <w:rsid w:val="00891812"/>
    <w:rsid w:val="00893842"/>
    <w:rsid w:val="00895626"/>
    <w:rsid w:val="00895886"/>
    <w:rsid w:val="0089749A"/>
    <w:rsid w:val="008A217D"/>
    <w:rsid w:val="008A2F2A"/>
    <w:rsid w:val="008A3369"/>
    <w:rsid w:val="008A42A9"/>
    <w:rsid w:val="008A4C12"/>
    <w:rsid w:val="008A6A8F"/>
    <w:rsid w:val="008A7001"/>
    <w:rsid w:val="008A7016"/>
    <w:rsid w:val="008A72F6"/>
    <w:rsid w:val="008A7829"/>
    <w:rsid w:val="008B1297"/>
    <w:rsid w:val="008B1308"/>
    <w:rsid w:val="008B2716"/>
    <w:rsid w:val="008B38E5"/>
    <w:rsid w:val="008B3F95"/>
    <w:rsid w:val="008B5D9B"/>
    <w:rsid w:val="008C3870"/>
    <w:rsid w:val="008C4A02"/>
    <w:rsid w:val="008C53B2"/>
    <w:rsid w:val="008D0C11"/>
    <w:rsid w:val="008D23FA"/>
    <w:rsid w:val="008D2F76"/>
    <w:rsid w:val="008D42A0"/>
    <w:rsid w:val="008D439B"/>
    <w:rsid w:val="008D541D"/>
    <w:rsid w:val="008D67A8"/>
    <w:rsid w:val="008D67C9"/>
    <w:rsid w:val="008D6D5C"/>
    <w:rsid w:val="008D765C"/>
    <w:rsid w:val="008D7DD3"/>
    <w:rsid w:val="008E09FF"/>
    <w:rsid w:val="008E0E0F"/>
    <w:rsid w:val="008E1A8B"/>
    <w:rsid w:val="008E1F13"/>
    <w:rsid w:val="008E308E"/>
    <w:rsid w:val="008E4B17"/>
    <w:rsid w:val="008E77F4"/>
    <w:rsid w:val="008F04FE"/>
    <w:rsid w:val="008F1048"/>
    <w:rsid w:val="008F1C97"/>
    <w:rsid w:val="008F226B"/>
    <w:rsid w:val="008F39AE"/>
    <w:rsid w:val="008F4B8B"/>
    <w:rsid w:val="008F6937"/>
    <w:rsid w:val="008F7423"/>
    <w:rsid w:val="009003FD"/>
    <w:rsid w:val="00900A35"/>
    <w:rsid w:val="0090163B"/>
    <w:rsid w:val="0090324F"/>
    <w:rsid w:val="00905161"/>
    <w:rsid w:val="00906128"/>
    <w:rsid w:val="009061F3"/>
    <w:rsid w:val="0091043D"/>
    <w:rsid w:val="009112E0"/>
    <w:rsid w:val="00913D60"/>
    <w:rsid w:val="00914246"/>
    <w:rsid w:val="00915881"/>
    <w:rsid w:val="00916805"/>
    <w:rsid w:val="0092047F"/>
    <w:rsid w:val="00920D33"/>
    <w:rsid w:val="009229E1"/>
    <w:rsid w:val="00924581"/>
    <w:rsid w:val="009265C8"/>
    <w:rsid w:val="009277C7"/>
    <w:rsid w:val="00930280"/>
    <w:rsid w:val="00933310"/>
    <w:rsid w:val="00933695"/>
    <w:rsid w:val="00941668"/>
    <w:rsid w:val="00941C25"/>
    <w:rsid w:val="00942595"/>
    <w:rsid w:val="00942B61"/>
    <w:rsid w:val="009456F1"/>
    <w:rsid w:val="00946986"/>
    <w:rsid w:val="00946CEB"/>
    <w:rsid w:val="00950123"/>
    <w:rsid w:val="00952273"/>
    <w:rsid w:val="00955777"/>
    <w:rsid w:val="0095607B"/>
    <w:rsid w:val="009560D2"/>
    <w:rsid w:val="00956748"/>
    <w:rsid w:val="00956A11"/>
    <w:rsid w:val="00956D45"/>
    <w:rsid w:val="00957D82"/>
    <w:rsid w:val="00960B1E"/>
    <w:rsid w:val="00960FE7"/>
    <w:rsid w:val="0096204E"/>
    <w:rsid w:val="0096306E"/>
    <w:rsid w:val="0096355B"/>
    <w:rsid w:val="00965425"/>
    <w:rsid w:val="00967B99"/>
    <w:rsid w:val="009703D7"/>
    <w:rsid w:val="00970F5B"/>
    <w:rsid w:val="00970FEF"/>
    <w:rsid w:val="00971C21"/>
    <w:rsid w:val="0097220C"/>
    <w:rsid w:val="0097272E"/>
    <w:rsid w:val="009742A4"/>
    <w:rsid w:val="00974B33"/>
    <w:rsid w:val="00976399"/>
    <w:rsid w:val="00976457"/>
    <w:rsid w:val="00977A2B"/>
    <w:rsid w:val="0098032E"/>
    <w:rsid w:val="009808C4"/>
    <w:rsid w:val="00980B6C"/>
    <w:rsid w:val="00981CC2"/>
    <w:rsid w:val="00981CCC"/>
    <w:rsid w:val="00982DDC"/>
    <w:rsid w:val="009853C3"/>
    <w:rsid w:val="00987D72"/>
    <w:rsid w:val="00987EB5"/>
    <w:rsid w:val="0099066F"/>
    <w:rsid w:val="00990F0C"/>
    <w:rsid w:val="009915E8"/>
    <w:rsid w:val="00991A5E"/>
    <w:rsid w:val="009946F7"/>
    <w:rsid w:val="009950C8"/>
    <w:rsid w:val="00996758"/>
    <w:rsid w:val="009975F2"/>
    <w:rsid w:val="00997753"/>
    <w:rsid w:val="00997A57"/>
    <w:rsid w:val="00997F26"/>
    <w:rsid w:val="009A20A1"/>
    <w:rsid w:val="009A480C"/>
    <w:rsid w:val="009A4924"/>
    <w:rsid w:val="009A5BFD"/>
    <w:rsid w:val="009A64DE"/>
    <w:rsid w:val="009A6C2D"/>
    <w:rsid w:val="009A7888"/>
    <w:rsid w:val="009B03A7"/>
    <w:rsid w:val="009B0607"/>
    <w:rsid w:val="009B33C4"/>
    <w:rsid w:val="009B3689"/>
    <w:rsid w:val="009B5378"/>
    <w:rsid w:val="009C2F4F"/>
    <w:rsid w:val="009C3CA6"/>
    <w:rsid w:val="009C5A8C"/>
    <w:rsid w:val="009C6D0A"/>
    <w:rsid w:val="009D1420"/>
    <w:rsid w:val="009D1D25"/>
    <w:rsid w:val="009D208E"/>
    <w:rsid w:val="009D4EDC"/>
    <w:rsid w:val="009D7FE6"/>
    <w:rsid w:val="009E076D"/>
    <w:rsid w:val="009E0FFB"/>
    <w:rsid w:val="009E1039"/>
    <w:rsid w:val="009E112D"/>
    <w:rsid w:val="009E11E7"/>
    <w:rsid w:val="009E1A84"/>
    <w:rsid w:val="009E2709"/>
    <w:rsid w:val="009E2ACE"/>
    <w:rsid w:val="009E32C3"/>
    <w:rsid w:val="009E3771"/>
    <w:rsid w:val="009E3F52"/>
    <w:rsid w:val="009E4817"/>
    <w:rsid w:val="009E4D9D"/>
    <w:rsid w:val="009E5838"/>
    <w:rsid w:val="009E6270"/>
    <w:rsid w:val="009F06A3"/>
    <w:rsid w:val="009F09D3"/>
    <w:rsid w:val="009F0C0B"/>
    <w:rsid w:val="009F2D08"/>
    <w:rsid w:val="009F413A"/>
    <w:rsid w:val="009F7962"/>
    <w:rsid w:val="009F7F90"/>
    <w:rsid w:val="00A01144"/>
    <w:rsid w:val="00A02214"/>
    <w:rsid w:val="00A03184"/>
    <w:rsid w:val="00A03A64"/>
    <w:rsid w:val="00A05323"/>
    <w:rsid w:val="00A053B9"/>
    <w:rsid w:val="00A05894"/>
    <w:rsid w:val="00A10C6B"/>
    <w:rsid w:val="00A120C0"/>
    <w:rsid w:val="00A130AC"/>
    <w:rsid w:val="00A1565E"/>
    <w:rsid w:val="00A1596E"/>
    <w:rsid w:val="00A15C1A"/>
    <w:rsid w:val="00A1713F"/>
    <w:rsid w:val="00A17A92"/>
    <w:rsid w:val="00A2042D"/>
    <w:rsid w:val="00A22103"/>
    <w:rsid w:val="00A2334D"/>
    <w:rsid w:val="00A30518"/>
    <w:rsid w:val="00A30F29"/>
    <w:rsid w:val="00A316C2"/>
    <w:rsid w:val="00A31FC8"/>
    <w:rsid w:val="00A33328"/>
    <w:rsid w:val="00A344BC"/>
    <w:rsid w:val="00A34914"/>
    <w:rsid w:val="00A36839"/>
    <w:rsid w:val="00A43D86"/>
    <w:rsid w:val="00A44782"/>
    <w:rsid w:val="00A45683"/>
    <w:rsid w:val="00A45CCA"/>
    <w:rsid w:val="00A45E42"/>
    <w:rsid w:val="00A469E7"/>
    <w:rsid w:val="00A46AB8"/>
    <w:rsid w:val="00A46E12"/>
    <w:rsid w:val="00A46E2C"/>
    <w:rsid w:val="00A51EB7"/>
    <w:rsid w:val="00A5392F"/>
    <w:rsid w:val="00A54136"/>
    <w:rsid w:val="00A54550"/>
    <w:rsid w:val="00A5504A"/>
    <w:rsid w:val="00A55D53"/>
    <w:rsid w:val="00A55EE3"/>
    <w:rsid w:val="00A60822"/>
    <w:rsid w:val="00A60992"/>
    <w:rsid w:val="00A61356"/>
    <w:rsid w:val="00A614B7"/>
    <w:rsid w:val="00A62459"/>
    <w:rsid w:val="00A64BB4"/>
    <w:rsid w:val="00A6551F"/>
    <w:rsid w:val="00A70199"/>
    <w:rsid w:val="00A70D59"/>
    <w:rsid w:val="00A711DF"/>
    <w:rsid w:val="00A7625D"/>
    <w:rsid w:val="00A77657"/>
    <w:rsid w:val="00A77C04"/>
    <w:rsid w:val="00A77D65"/>
    <w:rsid w:val="00A83B9F"/>
    <w:rsid w:val="00A843C1"/>
    <w:rsid w:val="00A84858"/>
    <w:rsid w:val="00A851A5"/>
    <w:rsid w:val="00A858AE"/>
    <w:rsid w:val="00A85B77"/>
    <w:rsid w:val="00A875F2"/>
    <w:rsid w:val="00A876F8"/>
    <w:rsid w:val="00A90FB0"/>
    <w:rsid w:val="00A91057"/>
    <w:rsid w:val="00A925D7"/>
    <w:rsid w:val="00A92A3C"/>
    <w:rsid w:val="00A9319D"/>
    <w:rsid w:val="00A933A0"/>
    <w:rsid w:val="00A939B6"/>
    <w:rsid w:val="00A95D92"/>
    <w:rsid w:val="00A96455"/>
    <w:rsid w:val="00AA02D5"/>
    <w:rsid w:val="00AA2208"/>
    <w:rsid w:val="00AA2DCA"/>
    <w:rsid w:val="00AA3614"/>
    <w:rsid w:val="00AA4C12"/>
    <w:rsid w:val="00AA4DBB"/>
    <w:rsid w:val="00AA7C5B"/>
    <w:rsid w:val="00AB1643"/>
    <w:rsid w:val="00AB199D"/>
    <w:rsid w:val="00AB2C0A"/>
    <w:rsid w:val="00AB317D"/>
    <w:rsid w:val="00AB342B"/>
    <w:rsid w:val="00AB4520"/>
    <w:rsid w:val="00AB5761"/>
    <w:rsid w:val="00AB5873"/>
    <w:rsid w:val="00AB7A51"/>
    <w:rsid w:val="00AC2AFC"/>
    <w:rsid w:val="00AC2FEA"/>
    <w:rsid w:val="00AC3959"/>
    <w:rsid w:val="00AC5642"/>
    <w:rsid w:val="00AC5EC1"/>
    <w:rsid w:val="00AC716E"/>
    <w:rsid w:val="00AD002C"/>
    <w:rsid w:val="00AD0BD5"/>
    <w:rsid w:val="00AD10BB"/>
    <w:rsid w:val="00AD387A"/>
    <w:rsid w:val="00AD38E1"/>
    <w:rsid w:val="00AD5E0B"/>
    <w:rsid w:val="00AE00E7"/>
    <w:rsid w:val="00AE0B48"/>
    <w:rsid w:val="00AE0C24"/>
    <w:rsid w:val="00AE1FDC"/>
    <w:rsid w:val="00AE31E9"/>
    <w:rsid w:val="00AE39CF"/>
    <w:rsid w:val="00AE6941"/>
    <w:rsid w:val="00AE7361"/>
    <w:rsid w:val="00AF006D"/>
    <w:rsid w:val="00AF2E85"/>
    <w:rsid w:val="00AF364B"/>
    <w:rsid w:val="00AF3E02"/>
    <w:rsid w:val="00AF63A1"/>
    <w:rsid w:val="00AF7965"/>
    <w:rsid w:val="00B05054"/>
    <w:rsid w:val="00B07030"/>
    <w:rsid w:val="00B070D3"/>
    <w:rsid w:val="00B0774D"/>
    <w:rsid w:val="00B10706"/>
    <w:rsid w:val="00B10777"/>
    <w:rsid w:val="00B10786"/>
    <w:rsid w:val="00B111C2"/>
    <w:rsid w:val="00B1208E"/>
    <w:rsid w:val="00B12523"/>
    <w:rsid w:val="00B13358"/>
    <w:rsid w:val="00B13CA9"/>
    <w:rsid w:val="00B14A73"/>
    <w:rsid w:val="00B179EC"/>
    <w:rsid w:val="00B20F9B"/>
    <w:rsid w:val="00B227F0"/>
    <w:rsid w:val="00B258BF"/>
    <w:rsid w:val="00B25BAA"/>
    <w:rsid w:val="00B25CC8"/>
    <w:rsid w:val="00B25DE9"/>
    <w:rsid w:val="00B25EE9"/>
    <w:rsid w:val="00B26DDA"/>
    <w:rsid w:val="00B2725C"/>
    <w:rsid w:val="00B27A73"/>
    <w:rsid w:val="00B301D8"/>
    <w:rsid w:val="00B306DA"/>
    <w:rsid w:val="00B3117C"/>
    <w:rsid w:val="00B333BE"/>
    <w:rsid w:val="00B33ADC"/>
    <w:rsid w:val="00B33EEA"/>
    <w:rsid w:val="00B34585"/>
    <w:rsid w:val="00B346E7"/>
    <w:rsid w:val="00B34E32"/>
    <w:rsid w:val="00B35299"/>
    <w:rsid w:val="00B402ED"/>
    <w:rsid w:val="00B40B24"/>
    <w:rsid w:val="00B41033"/>
    <w:rsid w:val="00B420DA"/>
    <w:rsid w:val="00B431F1"/>
    <w:rsid w:val="00B437A2"/>
    <w:rsid w:val="00B43D63"/>
    <w:rsid w:val="00B44E95"/>
    <w:rsid w:val="00B467B8"/>
    <w:rsid w:val="00B507F0"/>
    <w:rsid w:val="00B51406"/>
    <w:rsid w:val="00B55F3E"/>
    <w:rsid w:val="00B60056"/>
    <w:rsid w:val="00B62304"/>
    <w:rsid w:val="00B626F8"/>
    <w:rsid w:val="00B64399"/>
    <w:rsid w:val="00B65405"/>
    <w:rsid w:val="00B710A5"/>
    <w:rsid w:val="00B716C6"/>
    <w:rsid w:val="00B71B83"/>
    <w:rsid w:val="00B722D1"/>
    <w:rsid w:val="00B722F8"/>
    <w:rsid w:val="00B72C4F"/>
    <w:rsid w:val="00B754D2"/>
    <w:rsid w:val="00B764F2"/>
    <w:rsid w:val="00B767A8"/>
    <w:rsid w:val="00B80CD0"/>
    <w:rsid w:val="00B810F3"/>
    <w:rsid w:val="00B814EE"/>
    <w:rsid w:val="00B81A3B"/>
    <w:rsid w:val="00B81E03"/>
    <w:rsid w:val="00B82952"/>
    <w:rsid w:val="00B836D8"/>
    <w:rsid w:val="00B84B81"/>
    <w:rsid w:val="00B84E7C"/>
    <w:rsid w:val="00B862F5"/>
    <w:rsid w:val="00B8691E"/>
    <w:rsid w:val="00B86C9D"/>
    <w:rsid w:val="00B876DD"/>
    <w:rsid w:val="00B87B98"/>
    <w:rsid w:val="00B87DAD"/>
    <w:rsid w:val="00B9127A"/>
    <w:rsid w:val="00B91C82"/>
    <w:rsid w:val="00B93912"/>
    <w:rsid w:val="00B93BCB"/>
    <w:rsid w:val="00B94134"/>
    <w:rsid w:val="00B9721C"/>
    <w:rsid w:val="00BA0CA0"/>
    <w:rsid w:val="00BA1DF5"/>
    <w:rsid w:val="00BA3C0E"/>
    <w:rsid w:val="00BA409C"/>
    <w:rsid w:val="00BA4C1D"/>
    <w:rsid w:val="00BA60EF"/>
    <w:rsid w:val="00BB4A23"/>
    <w:rsid w:val="00BB6D7D"/>
    <w:rsid w:val="00BB70AC"/>
    <w:rsid w:val="00BB7C17"/>
    <w:rsid w:val="00BC06E0"/>
    <w:rsid w:val="00BC1801"/>
    <w:rsid w:val="00BC5355"/>
    <w:rsid w:val="00BC74CC"/>
    <w:rsid w:val="00BD0766"/>
    <w:rsid w:val="00BD10D8"/>
    <w:rsid w:val="00BD5383"/>
    <w:rsid w:val="00BE0588"/>
    <w:rsid w:val="00BE2DAB"/>
    <w:rsid w:val="00BE45D3"/>
    <w:rsid w:val="00BE63B5"/>
    <w:rsid w:val="00BE739D"/>
    <w:rsid w:val="00BF028E"/>
    <w:rsid w:val="00BF16E1"/>
    <w:rsid w:val="00BF1F9C"/>
    <w:rsid w:val="00BF3AEC"/>
    <w:rsid w:val="00BF4DBA"/>
    <w:rsid w:val="00BF5889"/>
    <w:rsid w:val="00BF6195"/>
    <w:rsid w:val="00BF67E4"/>
    <w:rsid w:val="00C02243"/>
    <w:rsid w:val="00C022E8"/>
    <w:rsid w:val="00C02592"/>
    <w:rsid w:val="00C07B5E"/>
    <w:rsid w:val="00C114CE"/>
    <w:rsid w:val="00C12382"/>
    <w:rsid w:val="00C12D88"/>
    <w:rsid w:val="00C15A92"/>
    <w:rsid w:val="00C15B79"/>
    <w:rsid w:val="00C17180"/>
    <w:rsid w:val="00C200DA"/>
    <w:rsid w:val="00C2061D"/>
    <w:rsid w:val="00C21547"/>
    <w:rsid w:val="00C2176F"/>
    <w:rsid w:val="00C21988"/>
    <w:rsid w:val="00C21E02"/>
    <w:rsid w:val="00C2261C"/>
    <w:rsid w:val="00C22A76"/>
    <w:rsid w:val="00C236C9"/>
    <w:rsid w:val="00C25E5D"/>
    <w:rsid w:val="00C260B0"/>
    <w:rsid w:val="00C26487"/>
    <w:rsid w:val="00C26494"/>
    <w:rsid w:val="00C27394"/>
    <w:rsid w:val="00C30889"/>
    <w:rsid w:val="00C31074"/>
    <w:rsid w:val="00C3159E"/>
    <w:rsid w:val="00C32D41"/>
    <w:rsid w:val="00C334F2"/>
    <w:rsid w:val="00C351E6"/>
    <w:rsid w:val="00C351F8"/>
    <w:rsid w:val="00C36D9A"/>
    <w:rsid w:val="00C42CA5"/>
    <w:rsid w:val="00C436E0"/>
    <w:rsid w:val="00C43FF8"/>
    <w:rsid w:val="00C46583"/>
    <w:rsid w:val="00C467BE"/>
    <w:rsid w:val="00C4711B"/>
    <w:rsid w:val="00C47659"/>
    <w:rsid w:val="00C477A9"/>
    <w:rsid w:val="00C505EB"/>
    <w:rsid w:val="00C506C0"/>
    <w:rsid w:val="00C50CC4"/>
    <w:rsid w:val="00C50DBB"/>
    <w:rsid w:val="00C51259"/>
    <w:rsid w:val="00C543CD"/>
    <w:rsid w:val="00C552FE"/>
    <w:rsid w:val="00C5587F"/>
    <w:rsid w:val="00C55D3C"/>
    <w:rsid w:val="00C55F35"/>
    <w:rsid w:val="00C56153"/>
    <w:rsid w:val="00C56A0B"/>
    <w:rsid w:val="00C56DEB"/>
    <w:rsid w:val="00C57303"/>
    <w:rsid w:val="00C57F38"/>
    <w:rsid w:val="00C60FDF"/>
    <w:rsid w:val="00C6214A"/>
    <w:rsid w:val="00C62986"/>
    <w:rsid w:val="00C62F85"/>
    <w:rsid w:val="00C63403"/>
    <w:rsid w:val="00C676BB"/>
    <w:rsid w:val="00C719C7"/>
    <w:rsid w:val="00C74E41"/>
    <w:rsid w:val="00C750A7"/>
    <w:rsid w:val="00C7666F"/>
    <w:rsid w:val="00C84AAC"/>
    <w:rsid w:val="00C84C2E"/>
    <w:rsid w:val="00C85BD3"/>
    <w:rsid w:val="00C86E97"/>
    <w:rsid w:val="00C87DAE"/>
    <w:rsid w:val="00C905E0"/>
    <w:rsid w:val="00C919CE"/>
    <w:rsid w:val="00C91C34"/>
    <w:rsid w:val="00C923D1"/>
    <w:rsid w:val="00C92797"/>
    <w:rsid w:val="00C9537C"/>
    <w:rsid w:val="00C95D1E"/>
    <w:rsid w:val="00CA043A"/>
    <w:rsid w:val="00CA0C82"/>
    <w:rsid w:val="00CA1863"/>
    <w:rsid w:val="00CA3548"/>
    <w:rsid w:val="00CA3AE7"/>
    <w:rsid w:val="00CA42F8"/>
    <w:rsid w:val="00CA58C2"/>
    <w:rsid w:val="00CA5F68"/>
    <w:rsid w:val="00CA752A"/>
    <w:rsid w:val="00CB0432"/>
    <w:rsid w:val="00CB0E80"/>
    <w:rsid w:val="00CB305E"/>
    <w:rsid w:val="00CB3B22"/>
    <w:rsid w:val="00CB4D1B"/>
    <w:rsid w:val="00CB4E78"/>
    <w:rsid w:val="00CB669C"/>
    <w:rsid w:val="00CB7C68"/>
    <w:rsid w:val="00CB7ECE"/>
    <w:rsid w:val="00CC2210"/>
    <w:rsid w:val="00CC27A3"/>
    <w:rsid w:val="00CC32EF"/>
    <w:rsid w:val="00CC4893"/>
    <w:rsid w:val="00CC5CC5"/>
    <w:rsid w:val="00CC6630"/>
    <w:rsid w:val="00CD0A60"/>
    <w:rsid w:val="00CD25FC"/>
    <w:rsid w:val="00CD347C"/>
    <w:rsid w:val="00CD42F0"/>
    <w:rsid w:val="00CD53BB"/>
    <w:rsid w:val="00CD6408"/>
    <w:rsid w:val="00CD7D79"/>
    <w:rsid w:val="00CE2B14"/>
    <w:rsid w:val="00CE2CD8"/>
    <w:rsid w:val="00CE2F88"/>
    <w:rsid w:val="00CE4902"/>
    <w:rsid w:val="00CE6C93"/>
    <w:rsid w:val="00CF0CA6"/>
    <w:rsid w:val="00CF548F"/>
    <w:rsid w:val="00CF6141"/>
    <w:rsid w:val="00CF6E03"/>
    <w:rsid w:val="00D03F6E"/>
    <w:rsid w:val="00D04616"/>
    <w:rsid w:val="00D05648"/>
    <w:rsid w:val="00D06D76"/>
    <w:rsid w:val="00D07B0E"/>
    <w:rsid w:val="00D101F1"/>
    <w:rsid w:val="00D116F7"/>
    <w:rsid w:val="00D11E82"/>
    <w:rsid w:val="00D1438E"/>
    <w:rsid w:val="00D164BD"/>
    <w:rsid w:val="00D177DE"/>
    <w:rsid w:val="00D205E2"/>
    <w:rsid w:val="00D2064A"/>
    <w:rsid w:val="00D2130A"/>
    <w:rsid w:val="00D214A0"/>
    <w:rsid w:val="00D21EE7"/>
    <w:rsid w:val="00D21FFB"/>
    <w:rsid w:val="00D2727B"/>
    <w:rsid w:val="00D27460"/>
    <w:rsid w:val="00D27708"/>
    <w:rsid w:val="00D27BF6"/>
    <w:rsid w:val="00D31805"/>
    <w:rsid w:val="00D3221E"/>
    <w:rsid w:val="00D33A26"/>
    <w:rsid w:val="00D36E21"/>
    <w:rsid w:val="00D37328"/>
    <w:rsid w:val="00D3739C"/>
    <w:rsid w:val="00D37FD1"/>
    <w:rsid w:val="00D40E8A"/>
    <w:rsid w:val="00D43C81"/>
    <w:rsid w:val="00D44811"/>
    <w:rsid w:val="00D45613"/>
    <w:rsid w:val="00D4636F"/>
    <w:rsid w:val="00D5095C"/>
    <w:rsid w:val="00D50AEF"/>
    <w:rsid w:val="00D51E5C"/>
    <w:rsid w:val="00D5217D"/>
    <w:rsid w:val="00D52C45"/>
    <w:rsid w:val="00D54ADD"/>
    <w:rsid w:val="00D5608B"/>
    <w:rsid w:val="00D56F9A"/>
    <w:rsid w:val="00D57EB7"/>
    <w:rsid w:val="00D6079B"/>
    <w:rsid w:val="00D613DA"/>
    <w:rsid w:val="00D629EC"/>
    <w:rsid w:val="00D63721"/>
    <w:rsid w:val="00D6387D"/>
    <w:rsid w:val="00D64C04"/>
    <w:rsid w:val="00D664BB"/>
    <w:rsid w:val="00D66D8A"/>
    <w:rsid w:val="00D717BF"/>
    <w:rsid w:val="00D73AAC"/>
    <w:rsid w:val="00D73ED9"/>
    <w:rsid w:val="00D7461F"/>
    <w:rsid w:val="00D74B8B"/>
    <w:rsid w:val="00D754CB"/>
    <w:rsid w:val="00D75B6E"/>
    <w:rsid w:val="00D805E2"/>
    <w:rsid w:val="00D81AD8"/>
    <w:rsid w:val="00D81F9F"/>
    <w:rsid w:val="00D84B1F"/>
    <w:rsid w:val="00D85406"/>
    <w:rsid w:val="00D90809"/>
    <w:rsid w:val="00D915A6"/>
    <w:rsid w:val="00D94844"/>
    <w:rsid w:val="00D95CC4"/>
    <w:rsid w:val="00DA1596"/>
    <w:rsid w:val="00DB0C0F"/>
    <w:rsid w:val="00DB352C"/>
    <w:rsid w:val="00DB7804"/>
    <w:rsid w:val="00DB7C72"/>
    <w:rsid w:val="00DC17A0"/>
    <w:rsid w:val="00DC26AB"/>
    <w:rsid w:val="00DC3831"/>
    <w:rsid w:val="00DC4B87"/>
    <w:rsid w:val="00DC724C"/>
    <w:rsid w:val="00DC7368"/>
    <w:rsid w:val="00DC7B43"/>
    <w:rsid w:val="00DC7C2A"/>
    <w:rsid w:val="00DC7F69"/>
    <w:rsid w:val="00DD1323"/>
    <w:rsid w:val="00DD1B48"/>
    <w:rsid w:val="00DD36EE"/>
    <w:rsid w:val="00DD3DDA"/>
    <w:rsid w:val="00DD50B5"/>
    <w:rsid w:val="00DD59A5"/>
    <w:rsid w:val="00DD692D"/>
    <w:rsid w:val="00DD7301"/>
    <w:rsid w:val="00DE1FF9"/>
    <w:rsid w:val="00DE3B99"/>
    <w:rsid w:val="00DE5245"/>
    <w:rsid w:val="00DE5737"/>
    <w:rsid w:val="00DE5A18"/>
    <w:rsid w:val="00DE6234"/>
    <w:rsid w:val="00DE6382"/>
    <w:rsid w:val="00DE6B93"/>
    <w:rsid w:val="00DE7010"/>
    <w:rsid w:val="00DF0978"/>
    <w:rsid w:val="00DF2564"/>
    <w:rsid w:val="00DF3698"/>
    <w:rsid w:val="00DF36AB"/>
    <w:rsid w:val="00DF43F9"/>
    <w:rsid w:val="00DF5213"/>
    <w:rsid w:val="00DF5359"/>
    <w:rsid w:val="00DF5498"/>
    <w:rsid w:val="00E00080"/>
    <w:rsid w:val="00E015BA"/>
    <w:rsid w:val="00E0165B"/>
    <w:rsid w:val="00E01C9F"/>
    <w:rsid w:val="00E01DC9"/>
    <w:rsid w:val="00E02182"/>
    <w:rsid w:val="00E034AA"/>
    <w:rsid w:val="00E04836"/>
    <w:rsid w:val="00E04C98"/>
    <w:rsid w:val="00E04EFC"/>
    <w:rsid w:val="00E04FDA"/>
    <w:rsid w:val="00E0585E"/>
    <w:rsid w:val="00E06C9E"/>
    <w:rsid w:val="00E12967"/>
    <w:rsid w:val="00E157E8"/>
    <w:rsid w:val="00E1635C"/>
    <w:rsid w:val="00E173DB"/>
    <w:rsid w:val="00E229E0"/>
    <w:rsid w:val="00E23547"/>
    <w:rsid w:val="00E23B54"/>
    <w:rsid w:val="00E23C40"/>
    <w:rsid w:val="00E24928"/>
    <w:rsid w:val="00E253CF"/>
    <w:rsid w:val="00E26B77"/>
    <w:rsid w:val="00E303FC"/>
    <w:rsid w:val="00E30865"/>
    <w:rsid w:val="00E30C70"/>
    <w:rsid w:val="00E30E33"/>
    <w:rsid w:val="00E3152C"/>
    <w:rsid w:val="00E3173D"/>
    <w:rsid w:val="00E34213"/>
    <w:rsid w:val="00E34E70"/>
    <w:rsid w:val="00E355FA"/>
    <w:rsid w:val="00E400E3"/>
    <w:rsid w:val="00E411F0"/>
    <w:rsid w:val="00E448B8"/>
    <w:rsid w:val="00E466F4"/>
    <w:rsid w:val="00E478E3"/>
    <w:rsid w:val="00E50170"/>
    <w:rsid w:val="00E50D7F"/>
    <w:rsid w:val="00E50E88"/>
    <w:rsid w:val="00E54C1A"/>
    <w:rsid w:val="00E558FD"/>
    <w:rsid w:val="00E55B22"/>
    <w:rsid w:val="00E56871"/>
    <w:rsid w:val="00E61484"/>
    <w:rsid w:val="00E6170C"/>
    <w:rsid w:val="00E61B62"/>
    <w:rsid w:val="00E65378"/>
    <w:rsid w:val="00E65B04"/>
    <w:rsid w:val="00E70D23"/>
    <w:rsid w:val="00E71648"/>
    <w:rsid w:val="00E71668"/>
    <w:rsid w:val="00E71698"/>
    <w:rsid w:val="00E73A76"/>
    <w:rsid w:val="00E74A89"/>
    <w:rsid w:val="00E762B7"/>
    <w:rsid w:val="00E82F53"/>
    <w:rsid w:val="00E834CD"/>
    <w:rsid w:val="00E835E4"/>
    <w:rsid w:val="00E83953"/>
    <w:rsid w:val="00E84002"/>
    <w:rsid w:val="00E87E36"/>
    <w:rsid w:val="00E90BDA"/>
    <w:rsid w:val="00E92200"/>
    <w:rsid w:val="00E936DB"/>
    <w:rsid w:val="00E95596"/>
    <w:rsid w:val="00E962D8"/>
    <w:rsid w:val="00E9654F"/>
    <w:rsid w:val="00E97BB2"/>
    <w:rsid w:val="00EA175A"/>
    <w:rsid w:val="00EA1D3D"/>
    <w:rsid w:val="00EA2700"/>
    <w:rsid w:val="00EA3DA2"/>
    <w:rsid w:val="00EA4EDF"/>
    <w:rsid w:val="00EA7684"/>
    <w:rsid w:val="00EA788D"/>
    <w:rsid w:val="00EA7EC1"/>
    <w:rsid w:val="00EB033D"/>
    <w:rsid w:val="00EB2A71"/>
    <w:rsid w:val="00EB51CE"/>
    <w:rsid w:val="00EC1332"/>
    <w:rsid w:val="00EC2641"/>
    <w:rsid w:val="00EC29C0"/>
    <w:rsid w:val="00EC3C38"/>
    <w:rsid w:val="00EC4054"/>
    <w:rsid w:val="00ED119B"/>
    <w:rsid w:val="00ED2BBC"/>
    <w:rsid w:val="00ED31F2"/>
    <w:rsid w:val="00ED3346"/>
    <w:rsid w:val="00ED3A08"/>
    <w:rsid w:val="00ED3E0A"/>
    <w:rsid w:val="00ED6E3E"/>
    <w:rsid w:val="00ED70EE"/>
    <w:rsid w:val="00ED7130"/>
    <w:rsid w:val="00EE053D"/>
    <w:rsid w:val="00EE0F40"/>
    <w:rsid w:val="00EE1A32"/>
    <w:rsid w:val="00EE2329"/>
    <w:rsid w:val="00EE2A6E"/>
    <w:rsid w:val="00EE3272"/>
    <w:rsid w:val="00EE3391"/>
    <w:rsid w:val="00EE3A87"/>
    <w:rsid w:val="00EE3AD4"/>
    <w:rsid w:val="00EE4B21"/>
    <w:rsid w:val="00EE590B"/>
    <w:rsid w:val="00EE5D97"/>
    <w:rsid w:val="00EE6BF0"/>
    <w:rsid w:val="00EF1CB1"/>
    <w:rsid w:val="00EF2439"/>
    <w:rsid w:val="00EF47B2"/>
    <w:rsid w:val="00EF58F5"/>
    <w:rsid w:val="00EF7C09"/>
    <w:rsid w:val="00F00C55"/>
    <w:rsid w:val="00F00CCA"/>
    <w:rsid w:val="00F0220D"/>
    <w:rsid w:val="00F02342"/>
    <w:rsid w:val="00F029D3"/>
    <w:rsid w:val="00F02E68"/>
    <w:rsid w:val="00F04A72"/>
    <w:rsid w:val="00F06A2B"/>
    <w:rsid w:val="00F07E98"/>
    <w:rsid w:val="00F1062F"/>
    <w:rsid w:val="00F1074D"/>
    <w:rsid w:val="00F145D1"/>
    <w:rsid w:val="00F1775E"/>
    <w:rsid w:val="00F2072F"/>
    <w:rsid w:val="00F2192B"/>
    <w:rsid w:val="00F22076"/>
    <w:rsid w:val="00F2374F"/>
    <w:rsid w:val="00F23C86"/>
    <w:rsid w:val="00F24117"/>
    <w:rsid w:val="00F24694"/>
    <w:rsid w:val="00F252A9"/>
    <w:rsid w:val="00F25707"/>
    <w:rsid w:val="00F27636"/>
    <w:rsid w:val="00F3002E"/>
    <w:rsid w:val="00F31BAE"/>
    <w:rsid w:val="00F3280F"/>
    <w:rsid w:val="00F33AF7"/>
    <w:rsid w:val="00F355C7"/>
    <w:rsid w:val="00F35FE8"/>
    <w:rsid w:val="00F36CBD"/>
    <w:rsid w:val="00F37257"/>
    <w:rsid w:val="00F37BD9"/>
    <w:rsid w:val="00F407C4"/>
    <w:rsid w:val="00F44166"/>
    <w:rsid w:val="00F451D4"/>
    <w:rsid w:val="00F4551E"/>
    <w:rsid w:val="00F46591"/>
    <w:rsid w:val="00F46E35"/>
    <w:rsid w:val="00F47561"/>
    <w:rsid w:val="00F5275E"/>
    <w:rsid w:val="00F541DA"/>
    <w:rsid w:val="00F54798"/>
    <w:rsid w:val="00F553A5"/>
    <w:rsid w:val="00F5698A"/>
    <w:rsid w:val="00F57A0D"/>
    <w:rsid w:val="00F57F02"/>
    <w:rsid w:val="00F613EA"/>
    <w:rsid w:val="00F62BE6"/>
    <w:rsid w:val="00F63A17"/>
    <w:rsid w:val="00F6567C"/>
    <w:rsid w:val="00F6654F"/>
    <w:rsid w:val="00F70B88"/>
    <w:rsid w:val="00F73220"/>
    <w:rsid w:val="00F743A6"/>
    <w:rsid w:val="00F7737A"/>
    <w:rsid w:val="00F80307"/>
    <w:rsid w:val="00F8056C"/>
    <w:rsid w:val="00F8360F"/>
    <w:rsid w:val="00F85FE6"/>
    <w:rsid w:val="00F90E23"/>
    <w:rsid w:val="00F924C5"/>
    <w:rsid w:val="00F9298E"/>
    <w:rsid w:val="00F9400B"/>
    <w:rsid w:val="00F949C3"/>
    <w:rsid w:val="00F95375"/>
    <w:rsid w:val="00FA0051"/>
    <w:rsid w:val="00FA5EDE"/>
    <w:rsid w:val="00FB05FC"/>
    <w:rsid w:val="00FB0C55"/>
    <w:rsid w:val="00FB103D"/>
    <w:rsid w:val="00FB1462"/>
    <w:rsid w:val="00FB194E"/>
    <w:rsid w:val="00FB1A10"/>
    <w:rsid w:val="00FB1A78"/>
    <w:rsid w:val="00FB2C15"/>
    <w:rsid w:val="00FB3C25"/>
    <w:rsid w:val="00FB5F53"/>
    <w:rsid w:val="00FC0361"/>
    <w:rsid w:val="00FC1BAA"/>
    <w:rsid w:val="00FC3637"/>
    <w:rsid w:val="00FC4E3C"/>
    <w:rsid w:val="00FC523A"/>
    <w:rsid w:val="00FC5902"/>
    <w:rsid w:val="00FC67FA"/>
    <w:rsid w:val="00FC79E5"/>
    <w:rsid w:val="00FD02ED"/>
    <w:rsid w:val="00FD37BD"/>
    <w:rsid w:val="00FD450E"/>
    <w:rsid w:val="00FD4CF0"/>
    <w:rsid w:val="00FD638B"/>
    <w:rsid w:val="00FD6DDB"/>
    <w:rsid w:val="00FD6F0F"/>
    <w:rsid w:val="00FE15F8"/>
    <w:rsid w:val="00FE1796"/>
    <w:rsid w:val="00FE1F4E"/>
    <w:rsid w:val="00FE1F6E"/>
    <w:rsid w:val="00FE233B"/>
    <w:rsid w:val="00FE494E"/>
    <w:rsid w:val="00FE586E"/>
    <w:rsid w:val="00FE6C4B"/>
    <w:rsid w:val="00FF0E44"/>
    <w:rsid w:val="00FF2751"/>
    <w:rsid w:val="00FF2863"/>
    <w:rsid w:val="00FF3592"/>
    <w:rsid w:val="00FF3A98"/>
    <w:rsid w:val="00FF3DFC"/>
    <w:rsid w:val="00FF56AE"/>
    <w:rsid w:val="00FF6179"/>
    <w:rsid w:val="00FF6DF0"/>
    <w:rsid w:val="00FF7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527C3993"/>
  <w15:chartTrackingRefBased/>
  <w15:docId w15:val="{26D5E206-3A20-449E-8128-1978F8E1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ymbol"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eastAsia="Times New Roman"/>
      <w:kern w:val="2"/>
      <w:szCs w:val="24"/>
      <w:lang w:val="en-US" w:eastAsia="ko-KR"/>
    </w:rPr>
  </w:style>
  <w:style w:type="paragraph" w:styleId="1">
    <w:name w:val="heading 1"/>
    <w:basedOn w:val="a"/>
    <w:next w:val="a"/>
    <w:qFormat/>
    <w:rsid w:val="00596599"/>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8B1308"/>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ParaAttribute30">
    <w:name w:val="ParaAttribute30"/>
    <w:rsid w:val="00B10706"/>
    <w:pPr>
      <w:ind w:left="709" w:right="566"/>
      <w:jc w:val="center"/>
    </w:pPr>
    <w:rPr>
      <w:rFonts w:eastAsia="№Е"/>
    </w:rPr>
  </w:style>
  <w:style w:type="paragraph" w:styleId="a3">
    <w:name w:val="List Paragraph"/>
    <w:basedOn w:val="a"/>
    <w:link w:val="a4"/>
    <w:uiPriority w:val="99"/>
    <w:qFormat/>
    <w:rsid w:val="00C55F35"/>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C55F35"/>
    <w:rPr>
      <w:rFonts w:ascii="Times New Roman" w:eastAsia="Times New Roman"/>
      <w:i/>
      <w:sz w:val="28"/>
    </w:rPr>
  </w:style>
  <w:style w:type="paragraph" w:styleId="a5">
    <w:name w:val="footnote text"/>
    <w:basedOn w:val="a"/>
    <w:link w:val="a6"/>
    <w:uiPriority w:val="99"/>
    <w:rsid w:val="00C55F35"/>
    <w:pPr>
      <w:widowControl/>
      <w:wordWrap/>
      <w:autoSpaceDE/>
      <w:autoSpaceDN/>
      <w:jc w:val="left"/>
    </w:pPr>
    <w:rPr>
      <w:kern w:val="0"/>
      <w:szCs w:val="20"/>
      <w:lang w:val="x-none" w:eastAsia="x-none"/>
    </w:rPr>
  </w:style>
  <w:style w:type="character" w:customStyle="1" w:styleId="a6">
    <w:name w:val="Текст сноски Знак"/>
    <w:link w:val="a5"/>
    <w:uiPriority w:val="99"/>
    <w:rsid w:val="00C55F35"/>
    <w:rPr>
      <w:rFonts w:eastAsia="Times New Roman"/>
    </w:rPr>
  </w:style>
  <w:style w:type="character" w:styleId="a7">
    <w:name w:val="footnote reference"/>
    <w:uiPriority w:val="99"/>
    <w:semiHidden/>
    <w:rsid w:val="00C55F35"/>
    <w:rPr>
      <w:vertAlign w:val="superscript"/>
    </w:rPr>
  </w:style>
  <w:style w:type="paragraph" w:customStyle="1" w:styleId="ParaAttribute38">
    <w:name w:val="ParaAttribute38"/>
    <w:rsid w:val="00C55F35"/>
    <w:pPr>
      <w:ind w:right="-1"/>
      <w:jc w:val="both"/>
    </w:pPr>
    <w:rPr>
      <w:rFonts w:eastAsia="№Е"/>
    </w:rPr>
  </w:style>
  <w:style w:type="character" w:customStyle="1" w:styleId="CharAttribute501">
    <w:name w:val="CharAttribute501"/>
    <w:uiPriority w:val="99"/>
    <w:rsid w:val="00C55F35"/>
    <w:rPr>
      <w:rFonts w:ascii="Times New Roman" w:eastAsia="Times New Roman"/>
      <w:i/>
      <w:sz w:val="28"/>
      <w:u w:val="single"/>
    </w:rPr>
  </w:style>
  <w:style w:type="character" w:customStyle="1" w:styleId="CharAttribute502">
    <w:name w:val="CharAttribute502"/>
    <w:rsid w:val="00C55F35"/>
    <w:rPr>
      <w:rFonts w:ascii="Times New Roman" w:eastAsia="Times New Roman"/>
      <w:i/>
      <w:sz w:val="28"/>
    </w:rPr>
  </w:style>
  <w:style w:type="paragraph" w:styleId="a8">
    <w:name w:val="No Spacing"/>
    <w:link w:val="a9"/>
    <w:uiPriority w:val="99"/>
    <w:qFormat/>
    <w:rsid w:val="00002E97"/>
    <w:pPr>
      <w:widowControl w:val="0"/>
      <w:wordWrap w:val="0"/>
      <w:autoSpaceDE w:val="0"/>
      <w:autoSpaceDN w:val="0"/>
      <w:jc w:val="both"/>
    </w:pPr>
    <w:rPr>
      <w:rFonts w:ascii="Batang" w:eastAsia="Batang"/>
      <w:kern w:val="2"/>
      <w:lang w:val="en-US" w:eastAsia="ko-KR"/>
    </w:rPr>
  </w:style>
  <w:style w:type="character" w:customStyle="1" w:styleId="a9">
    <w:name w:val="Без интервала Знак"/>
    <w:link w:val="a8"/>
    <w:uiPriority w:val="99"/>
    <w:rsid w:val="00002E97"/>
    <w:rPr>
      <w:rFonts w:ascii="Batang" w:eastAsia="Batang"/>
      <w:kern w:val="2"/>
      <w:lang w:val="en-US" w:eastAsia="ko-KR" w:bidi="ar-SA"/>
    </w:rPr>
  </w:style>
  <w:style w:type="character" w:customStyle="1" w:styleId="CharAttribute511">
    <w:name w:val="CharAttribute511"/>
    <w:uiPriority w:val="99"/>
    <w:rsid w:val="006A3509"/>
    <w:rPr>
      <w:rFonts w:ascii="Times New Roman" w:eastAsia="Times New Roman"/>
      <w:sz w:val="28"/>
    </w:rPr>
  </w:style>
  <w:style w:type="character" w:customStyle="1" w:styleId="CharAttribute512">
    <w:name w:val="CharAttribute512"/>
    <w:rsid w:val="006A3509"/>
    <w:rPr>
      <w:rFonts w:ascii="Times New Roman" w:eastAsia="Times New Roman"/>
      <w:sz w:val="28"/>
    </w:rPr>
  </w:style>
  <w:style w:type="character" w:customStyle="1" w:styleId="CharAttribute3">
    <w:name w:val="CharAttribute3"/>
    <w:rsid w:val="002A09E2"/>
    <w:rPr>
      <w:rFonts w:ascii="Times New Roman" w:eastAsia="Batang" w:hAnsi="Batang"/>
      <w:sz w:val="28"/>
    </w:rPr>
  </w:style>
  <w:style w:type="character" w:customStyle="1" w:styleId="CharAttribute1">
    <w:name w:val="CharAttribute1"/>
    <w:rsid w:val="00A84858"/>
    <w:rPr>
      <w:rFonts w:ascii="Times New Roman" w:eastAsia="Gulim" w:hAnsi="Gulim"/>
      <w:sz w:val="28"/>
    </w:rPr>
  </w:style>
  <w:style w:type="character" w:customStyle="1" w:styleId="CharAttribute0">
    <w:name w:val="CharAttribute0"/>
    <w:rsid w:val="00647A70"/>
    <w:rPr>
      <w:rFonts w:ascii="Times New Roman" w:eastAsia="Times New Roman" w:hAnsi="Times New Roman"/>
      <w:sz w:val="28"/>
    </w:rPr>
  </w:style>
  <w:style w:type="character" w:customStyle="1" w:styleId="CharAttribute2">
    <w:name w:val="CharAttribute2"/>
    <w:rsid w:val="00647A70"/>
    <w:rPr>
      <w:rFonts w:ascii="Times New Roman" w:eastAsia="Batang" w:hAnsi="Batang"/>
      <w:color w:val="00000A"/>
      <w:sz w:val="28"/>
    </w:rPr>
  </w:style>
  <w:style w:type="paragraph" w:styleId="aa">
    <w:name w:val="Body Text Indent"/>
    <w:basedOn w:val="a"/>
    <w:link w:val="ab"/>
    <w:unhideWhenUsed/>
    <w:rsid w:val="00B716C6"/>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link w:val="aa"/>
    <w:rsid w:val="00B716C6"/>
    <w:rPr>
      <w:rFonts w:ascii="Calibri" w:eastAsia="Calibri" w:hAnsi="Calibri"/>
      <w:sz w:val="22"/>
      <w:szCs w:val="22"/>
      <w:lang w:eastAsia="en-US"/>
    </w:rPr>
  </w:style>
  <w:style w:type="paragraph" w:styleId="3">
    <w:name w:val="Body Text Indent 3"/>
    <w:basedOn w:val="a"/>
    <w:link w:val="30"/>
    <w:unhideWhenUsed/>
    <w:rsid w:val="00B716C6"/>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link w:val="3"/>
    <w:rsid w:val="00B716C6"/>
    <w:rPr>
      <w:rFonts w:ascii="Calibri" w:eastAsia="Calibri" w:hAnsi="Calibri"/>
      <w:sz w:val="16"/>
      <w:szCs w:val="16"/>
      <w:lang w:eastAsia="en-US"/>
    </w:rPr>
  </w:style>
  <w:style w:type="paragraph" w:styleId="21">
    <w:name w:val="Body Text Indent 2"/>
    <w:basedOn w:val="a"/>
    <w:link w:val="22"/>
    <w:unhideWhenUsed/>
    <w:rsid w:val="00B716C6"/>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link w:val="21"/>
    <w:rsid w:val="00B716C6"/>
    <w:rPr>
      <w:rFonts w:ascii="Calibri" w:eastAsia="Calibri" w:hAnsi="Calibri"/>
      <w:sz w:val="22"/>
      <w:szCs w:val="22"/>
      <w:lang w:eastAsia="en-US"/>
    </w:rPr>
  </w:style>
  <w:style w:type="character" w:customStyle="1" w:styleId="CharAttribute504">
    <w:name w:val="CharAttribute504"/>
    <w:rsid w:val="001F09D1"/>
    <w:rPr>
      <w:rFonts w:ascii="Times New Roman" w:eastAsia="Times New Roman"/>
      <w:sz w:val="28"/>
    </w:rPr>
  </w:style>
  <w:style w:type="paragraph" w:customStyle="1" w:styleId="210">
    <w:name w:val="Основной текст 21"/>
    <w:basedOn w:val="a"/>
    <w:rsid w:val="001F09D1"/>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DE6234"/>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3B6F94"/>
    <w:rPr>
      <w:rFonts w:eastAsia="№Е"/>
    </w:rPr>
  </w:style>
  <w:style w:type="paragraph" w:customStyle="1" w:styleId="ParaAttribute8">
    <w:name w:val="ParaAttribute8"/>
    <w:rsid w:val="003B6F94"/>
    <w:pPr>
      <w:ind w:firstLine="851"/>
      <w:jc w:val="both"/>
    </w:pPr>
    <w:rPr>
      <w:rFonts w:eastAsia="№Е"/>
    </w:rPr>
  </w:style>
  <w:style w:type="character" w:customStyle="1" w:styleId="CharAttribute268">
    <w:name w:val="CharAttribute268"/>
    <w:rsid w:val="003B6F94"/>
    <w:rPr>
      <w:rFonts w:ascii="Times New Roman" w:eastAsia="Times New Roman"/>
      <w:sz w:val="28"/>
    </w:rPr>
  </w:style>
  <w:style w:type="character" w:customStyle="1" w:styleId="CharAttribute269">
    <w:name w:val="CharAttribute269"/>
    <w:rsid w:val="003B6F94"/>
    <w:rPr>
      <w:rFonts w:ascii="Times New Roman" w:eastAsia="Times New Roman"/>
      <w:i/>
      <w:sz w:val="28"/>
    </w:rPr>
  </w:style>
  <w:style w:type="character" w:customStyle="1" w:styleId="CharAttribute271">
    <w:name w:val="CharAttribute271"/>
    <w:rsid w:val="003B6F94"/>
    <w:rPr>
      <w:rFonts w:ascii="Times New Roman" w:eastAsia="Times New Roman"/>
      <w:b/>
      <w:sz w:val="28"/>
    </w:rPr>
  </w:style>
  <w:style w:type="character" w:customStyle="1" w:styleId="CharAttribute272">
    <w:name w:val="CharAttribute272"/>
    <w:rsid w:val="003B6F94"/>
    <w:rPr>
      <w:rFonts w:ascii="Times New Roman" w:eastAsia="Times New Roman"/>
      <w:sz w:val="28"/>
    </w:rPr>
  </w:style>
  <w:style w:type="character" w:customStyle="1" w:styleId="CharAttribute273">
    <w:name w:val="CharAttribute273"/>
    <w:rsid w:val="003B6F94"/>
    <w:rPr>
      <w:rFonts w:ascii="Times New Roman" w:eastAsia="Times New Roman"/>
      <w:sz w:val="28"/>
    </w:rPr>
  </w:style>
  <w:style w:type="character" w:customStyle="1" w:styleId="CharAttribute274">
    <w:name w:val="CharAttribute274"/>
    <w:rsid w:val="003B6F94"/>
    <w:rPr>
      <w:rFonts w:ascii="Times New Roman" w:eastAsia="Times New Roman"/>
      <w:sz w:val="28"/>
    </w:rPr>
  </w:style>
  <w:style w:type="character" w:customStyle="1" w:styleId="CharAttribute275">
    <w:name w:val="CharAttribute275"/>
    <w:rsid w:val="003B6F94"/>
    <w:rPr>
      <w:rFonts w:ascii="Times New Roman" w:eastAsia="Times New Roman"/>
      <w:b/>
      <w:i/>
      <w:sz w:val="28"/>
    </w:rPr>
  </w:style>
  <w:style w:type="character" w:customStyle="1" w:styleId="CharAttribute276">
    <w:name w:val="CharAttribute276"/>
    <w:rsid w:val="003B6F94"/>
    <w:rPr>
      <w:rFonts w:ascii="Times New Roman" w:eastAsia="Times New Roman"/>
      <w:sz w:val="28"/>
    </w:rPr>
  </w:style>
  <w:style w:type="character" w:customStyle="1" w:styleId="CharAttribute277">
    <w:name w:val="CharAttribute277"/>
    <w:rsid w:val="003B6F94"/>
    <w:rPr>
      <w:rFonts w:ascii="Times New Roman" w:eastAsia="Times New Roman"/>
      <w:b/>
      <w:i/>
      <w:color w:val="00000A"/>
      <w:sz w:val="28"/>
    </w:rPr>
  </w:style>
  <w:style w:type="character" w:customStyle="1" w:styleId="CharAttribute278">
    <w:name w:val="CharAttribute278"/>
    <w:rsid w:val="003B6F94"/>
    <w:rPr>
      <w:rFonts w:ascii="Times New Roman" w:eastAsia="Times New Roman"/>
      <w:color w:val="00000A"/>
      <w:sz w:val="28"/>
    </w:rPr>
  </w:style>
  <w:style w:type="character" w:customStyle="1" w:styleId="CharAttribute279">
    <w:name w:val="CharAttribute279"/>
    <w:rsid w:val="003B6F94"/>
    <w:rPr>
      <w:rFonts w:ascii="Times New Roman" w:eastAsia="Times New Roman"/>
      <w:color w:val="00000A"/>
      <w:sz w:val="28"/>
    </w:rPr>
  </w:style>
  <w:style w:type="character" w:customStyle="1" w:styleId="CharAttribute280">
    <w:name w:val="CharAttribute280"/>
    <w:rsid w:val="003B6F94"/>
    <w:rPr>
      <w:rFonts w:ascii="Times New Roman" w:eastAsia="Times New Roman"/>
      <w:color w:val="00000A"/>
      <w:sz w:val="28"/>
    </w:rPr>
  </w:style>
  <w:style w:type="character" w:customStyle="1" w:styleId="CharAttribute281">
    <w:name w:val="CharAttribute281"/>
    <w:rsid w:val="003B6F94"/>
    <w:rPr>
      <w:rFonts w:ascii="Times New Roman" w:eastAsia="Times New Roman"/>
      <w:color w:val="00000A"/>
      <w:sz w:val="28"/>
    </w:rPr>
  </w:style>
  <w:style w:type="character" w:customStyle="1" w:styleId="CharAttribute282">
    <w:name w:val="CharAttribute282"/>
    <w:rsid w:val="003B6F94"/>
    <w:rPr>
      <w:rFonts w:ascii="Times New Roman" w:eastAsia="Times New Roman"/>
      <w:color w:val="00000A"/>
      <w:sz w:val="28"/>
    </w:rPr>
  </w:style>
  <w:style w:type="character" w:customStyle="1" w:styleId="CharAttribute283">
    <w:name w:val="CharAttribute283"/>
    <w:rsid w:val="003B6F94"/>
    <w:rPr>
      <w:rFonts w:ascii="Times New Roman" w:eastAsia="Times New Roman"/>
      <w:i/>
      <w:color w:val="00000A"/>
      <w:sz w:val="28"/>
    </w:rPr>
  </w:style>
  <w:style w:type="character" w:customStyle="1" w:styleId="CharAttribute284">
    <w:name w:val="CharAttribute284"/>
    <w:rsid w:val="003B6F94"/>
    <w:rPr>
      <w:rFonts w:ascii="Times New Roman" w:eastAsia="Times New Roman"/>
      <w:sz w:val="28"/>
    </w:rPr>
  </w:style>
  <w:style w:type="character" w:customStyle="1" w:styleId="CharAttribute285">
    <w:name w:val="CharAttribute285"/>
    <w:rsid w:val="003B6F94"/>
    <w:rPr>
      <w:rFonts w:ascii="Times New Roman" w:eastAsia="Times New Roman"/>
      <w:sz w:val="28"/>
    </w:rPr>
  </w:style>
  <w:style w:type="character" w:customStyle="1" w:styleId="CharAttribute286">
    <w:name w:val="CharAttribute286"/>
    <w:rsid w:val="003B6F94"/>
    <w:rPr>
      <w:rFonts w:ascii="Times New Roman" w:eastAsia="Times New Roman"/>
      <w:sz w:val="28"/>
    </w:rPr>
  </w:style>
  <w:style w:type="character" w:customStyle="1" w:styleId="CharAttribute287">
    <w:name w:val="CharAttribute287"/>
    <w:rsid w:val="003B6F94"/>
    <w:rPr>
      <w:rFonts w:ascii="Times New Roman" w:eastAsia="Times New Roman"/>
      <w:sz w:val="28"/>
    </w:rPr>
  </w:style>
  <w:style w:type="character" w:customStyle="1" w:styleId="CharAttribute288">
    <w:name w:val="CharAttribute288"/>
    <w:rsid w:val="003B6F94"/>
    <w:rPr>
      <w:rFonts w:ascii="Times New Roman" w:eastAsia="Times New Roman"/>
      <w:sz w:val="28"/>
    </w:rPr>
  </w:style>
  <w:style w:type="character" w:customStyle="1" w:styleId="CharAttribute289">
    <w:name w:val="CharAttribute289"/>
    <w:rsid w:val="003B6F94"/>
    <w:rPr>
      <w:rFonts w:ascii="Times New Roman" w:eastAsia="Times New Roman"/>
      <w:sz w:val="28"/>
    </w:rPr>
  </w:style>
  <w:style w:type="character" w:customStyle="1" w:styleId="CharAttribute290">
    <w:name w:val="CharAttribute290"/>
    <w:rsid w:val="003B6F94"/>
    <w:rPr>
      <w:rFonts w:ascii="Times New Roman" w:eastAsia="Times New Roman"/>
      <w:sz w:val="28"/>
    </w:rPr>
  </w:style>
  <w:style w:type="character" w:customStyle="1" w:styleId="CharAttribute291">
    <w:name w:val="CharAttribute291"/>
    <w:rsid w:val="003B6F94"/>
    <w:rPr>
      <w:rFonts w:ascii="Times New Roman" w:eastAsia="Times New Roman"/>
      <w:sz w:val="28"/>
    </w:rPr>
  </w:style>
  <w:style w:type="character" w:customStyle="1" w:styleId="CharAttribute292">
    <w:name w:val="CharAttribute292"/>
    <w:rsid w:val="003B6F94"/>
    <w:rPr>
      <w:rFonts w:ascii="Times New Roman" w:eastAsia="Times New Roman"/>
      <w:sz w:val="28"/>
    </w:rPr>
  </w:style>
  <w:style w:type="character" w:customStyle="1" w:styleId="CharAttribute293">
    <w:name w:val="CharAttribute293"/>
    <w:rsid w:val="003B6F94"/>
    <w:rPr>
      <w:rFonts w:ascii="Times New Roman" w:eastAsia="Times New Roman"/>
      <w:sz w:val="28"/>
    </w:rPr>
  </w:style>
  <w:style w:type="character" w:customStyle="1" w:styleId="CharAttribute294">
    <w:name w:val="CharAttribute294"/>
    <w:rsid w:val="003B6F94"/>
    <w:rPr>
      <w:rFonts w:ascii="Times New Roman" w:eastAsia="Times New Roman"/>
      <w:sz w:val="28"/>
    </w:rPr>
  </w:style>
  <w:style w:type="character" w:customStyle="1" w:styleId="CharAttribute295">
    <w:name w:val="CharAttribute295"/>
    <w:rsid w:val="003B6F94"/>
    <w:rPr>
      <w:rFonts w:ascii="Times New Roman" w:eastAsia="Times New Roman"/>
      <w:sz w:val="28"/>
    </w:rPr>
  </w:style>
  <w:style w:type="character" w:customStyle="1" w:styleId="CharAttribute296">
    <w:name w:val="CharAttribute296"/>
    <w:rsid w:val="003B6F94"/>
    <w:rPr>
      <w:rFonts w:ascii="Times New Roman" w:eastAsia="Times New Roman"/>
      <w:sz w:val="28"/>
    </w:rPr>
  </w:style>
  <w:style w:type="character" w:customStyle="1" w:styleId="CharAttribute297">
    <w:name w:val="CharAttribute297"/>
    <w:rsid w:val="003B6F94"/>
    <w:rPr>
      <w:rFonts w:ascii="Times New Roman" w:eastAsia="Times New Roman"/>
      <w:sz w:val="28"/>
    </w:rPr>
  </w:style>
  <w:style w:type="character" w:customStyle="1" w:styleId="CharAttribute298">
    <w:name w:val="CharAttribute298"/>
    <w:rsid w:val="003B6F94"/>
    <w:rPr>
      <w:rFonts w:ascii="Times New Roman" w:eastAsia="Times New Roman"/>
      <w:sz w:val="28"/>
    </w:rPr>
  </w:style>
  <w:style w:type="character" w:customStyle="1" w:styleId="CharAttribute299">
    <w:name w:val="CharAttribute299"/>
    <w:rsid w:val="003B6F94"/>
    <w:rPr>
      <w:rFonts w:ascii="Times New Roman" w:eastAsia="Times New Roman"/>
      <w:sz w:val="28"/>
    </w:rPr>
  </w:style>
  <w:style w:type="character" w:customStyle="1" w:styleId="CharAttribute300">
    <w:name w:val="CharAttribute300"/>
    <w:rsid w:val="003B6F94"/>
    <w:rPr>
      <w:rFonts w:ascii="Times New Roman" w:eastAsia="Times New Roman"/>
      <w:color w:val="00000A"/>
      <w:sz w:val="28"/>
    </w:rPr>
  </w:style>
  <w:style w:type="character" w:customStyle="1" w:styleId="CharAttribute301">
    <w:name w:val="CharAttribute301"/>
    <w:rsid w:val="003B6F94"/>
    <w:rPr>
      <w:rFonts w:ascii="Times New Roman" w:eastAsia="Times New Roman"/>
      <w:color w:val="00000A"/>
      <w:sz w:val="28"/>
    </w:rPr>
  </w:style>
  <w:style w:type="character" w:customStyle="1" w:styleId="CharAttribute303">
    <w:name w:val="CharAttribute303"/>
    <w:rsid w:val="003B6F94"/>
    <w:rPr>
      <w:rFonts w:ascii="Times New Roman" w:eastAsia="Times New Roman"/>
      <w:b/>
      <w:sz w:val="28"/>
    </w:rPr>
  </w:style>
  <w:style w:type="character" w:customStyle="1" w:styleId="CharAttribute304">
    <w:name w:val="CharAttribute304"/>
    <w:rsid w:val="003B6F94"/>
    <w:rPr>
      <w:rFonts w:ascii="Times New Roman" w:eastAsia="Times New Roman"/>
      <w:sz w:val="28"/>
    </w:rPr>
  </w:style>
  <w:style w:type="character" w:customStyle="1" w:styleId="CharAttribute305">
    <w:name w:val="CharAttribute305"/>
    <w:rsid w:val="003B6F94"/>
    <w:rPr>
      <w:rFonts w:ascii="Times New Roman" w:eastAsia="Times New Roman"/>
      <w:sz w:val="28"/>
    </w:rPr>
  </w:style>
  <w:style w:type="character" w:customStyle="1" w:styleId="CharAttribute306">
    <w:name w:val="CharAttribute306"/>
    <w:rsid w:val="003B6F94"/>
    <w:rPr>
      <w:rFonts w:ascii="Times New Roman" w:eastAsia="Times New Roman"/>
      <w:sz w:val="28"/>
    </w:rPr>
  </w:style>
  <w:style w:type="character" w:customStyle="1" w:styleId="CharAttribute307">
    <w:name w:val="CharAttribute307"/>
    <w:rsid w:val="003B6F94"/>
    <w:rPr>
      <w:rFonts w:ascii="Times New Roman" w:eastAsia="Times New Roman"/>
      <w:sz w:val="28"/>
    </w:rPr>
  </w:style>
  <w:style w:type="character" w:customStyle="1" w:styleId="CharAttribute308">
    <w:name w:val="CharAttribute308"/>
    <w:rsid w:val="003B6F94"/>
    <w:rPr>
      <w:rFonts w:ascii="Times New Roman" w:eastAsia="Times New Roman"/>
      <w:sz w:val="28"/>
    </w:rPr>
  </w:style>
  <w:style w:type="character" w:customStyle="1" w:styleId="CharAttribute309">
    <w:name w:val="CharAttribute309"/>
    <w:rsid w:val="003B6F94"/>
    <w:rPr>
      <w:rFonts w:ascii="Times New Roman" w:eastAsia="Times New Roman"/>
      <w:sz w:val="28"/>
    </w:rPr>
  </w:style>
  <w:style w:type="character" w:customStyle="1" w:styleId="CharAttribute310">
    <w:name w:val="CharAttribute310"/>
    <w:rsid w:val="003B6F94"/>
    <w:rPr>
      <w:rFonts w:ascii="Times New Roman" w:eastAsia="Times New Roman"/>
      <w:sz w:val="28"/>
    </w:rPr>
  </w:style>
  <w:style w:type="character" w:customStyle="1" w:styleId="CharAttribute311">
    <w:name w:val="CharAttribute311"/>
    <w:rsid w:val="003B6F94"/>
    <w:rPr>
      <w:rFonts w:ascii="Times New Roman" w:eastAsia="Times New Roman"/>
      <w:sz w:val="28"/>
    </w:rPr>
  </w:style>
  <w:style w:type="character" w:customStyle="1" w:styleId="CharAttribute312">
    <w:name w:val="CharAttribute312"/>
    <w:rsid w:val="003B6F94"/>
    <w:rPr>
      <w:rFonts w:ascii="Times New Roman" w:eastAsia="Times New Roman"/>
      <w:sz w:val="28"/>
    </w:rPr>
  </w:style>
  <w:style w:type="character" w:customStyle="1" w:styleId="CharAttribute313">
    <w:name w:val="CharAttribute313"/>
    <w:rsid w:val="003B6F94"/>
    <w:rPr>
      <w:rFonts w:ascii="Times New Roman" w:eastAsia="Times New Roman"/>
      <w:sz w:val="28"/>
    </w:rPr>
  </w:style>
  <w:style w:type="character" w:customStyle="1" w:styleId="CharAttribute314">
    <w:name w:val="CharAttribute314"/>
    <w:rsid w:val="003B6F94"/>
    <w:rPr>
      <w:rFonts w:ascii="Times New Roman" w:eastAsia="Times New Roman"/>
      <w:sz w:val="28"/>
    </w:rPr>
  </w:style>
  <w:style w:type="character" w:customStyle="1" w:styleId="CharAttribute315">
    <w:name w:val="CharAttribute315"/>
    <w:rsid w:val="003B6F94"/>
    <w:rPr>
      <w:rFonts w:ascii="Times New Roman" w:eastAsia="Times New Roman"/>
      <w:sz w:val="28"/>
    </w:rPr>
  </w:style>
  <w:style w:type="character" w:customStyle="1" w:styleId="CharAttribute316">
    <w:name w:val="CharAttribute316"/>
    <w:rsid w:val="003B6F94"/>
    <w:rPr>
      <w:rFonts w:ascii="Times New Roman" w:eastAsia="Times New Roman"/>
      <w:sz w:val="28"/>
    </w:rPr>
  </w:style>
  <w:style w:type="character" w:customStyle="1" w:styleId="CharAttribute317">
    <w:name w:val="CharAttribute317"/>
    <w:rsid w:val="003B6F94"/>
    <w:rPr>
      <w:rFonts w:ascii="Times New Roman" w:eastAsia="Times New Roman"/>
      <w:sz w:val="28"/>
    </w:rPr>
  </w:style>
  <w:style w:type="character" w:customStyle="1" w:styleId="CharAttribute318">
    <w:name w:val="CharAttribute318"/>
    <w:rsid w:val="003B6F94"/>
    <w:rPr>
      <w:rFonts w:ascii="Times New Roman" w:eastAsia="Times New Roman"/>
      <w:sz w:val="28"/>
    </w:rPr>
  </w:style>
  <w:style w:type="character" w:customStyle="1" w:styleId="CharAttribute319">
    <w:name w:val="CharAttribute319"/>
    <w:rsid w:val="003B6F94"/>
    <w:rPr>
      <w:rFonts w:ascii="Times New Roman" w:eastAsia="Times New Roman"/>
      <w:sz w:val="28"/>
    </w:rPr>
  </w:style>
  <w:style w:type="character" w:customStyle="1" w:styleId="CharAttribute320">
    <w:name w:val="CharAttribute320"/>
    <w:rsid w:val="003B6F94"/>
    <w:rPr>
      <w:rFonts w:ascii="Times New Roman" w:eastAsia="Times New Roman"/>
      <w:sz w:val="28"/>
    </w:rPr>
  </w:style>
  <w:style w:type="character" w:customStyle="1" w:styleId="CharAttribute321">
    <w:name w:val="CharAttribute321"/>
    <w:rsid w:val="003B6F94"/>
    <w:rPr>
      <w:rFonts w:ascii="Times New Roman" w:eastAsia="Times New Roman"/>
      <w:sz w:val="28"/>
    </w:rPr>
  </w:style>
  <w:style w:type="character" w:customStyle="1" w:styleId="CharAttribute322">
    <w:name w:val="CharAttribute322"/>
    <w:rsid w:val="003B6F94"/>
    <w:rPr>
      <w:rFonts w:ascii="Times New Roman" w:eastAsia="Times New Roman"/>
      <w:sz w:val="28"/>
    </w:rPr>
  </w:style>
  <w:style w:type="character" w:customStyle="1" w:styleId="CharAttribute323">
    <w:name w:val="CharAttribute323"/>
    <w:rsid w:val="003B6F94"/>
    <w:rPr>
      <w:rFonts w:ascii="Times New Roman" w:eastAsia="Times New Roman"/>
      <w:sz w:val="28"/>
    </w:rPr>
  </w:style>
  <w:style w:type="character" w:customStyle="1" w:styleId="CharAttribute324">
    <w:name w:val="CharAttribute324"/>
    <w:rsid w:val="003B6F94"/>
    <w:rPr>
      <w:rFonts w:ascii="Times New Roman" w:eastAsia="Times New Roman"/>
      <w:sz w:val="28"/>
    </w:rPr>
  </w:style>
  <w:style w:type="character" w:customStyle="1" w:styleId="CharAttribute325">
    <w:name w:val="CharAttribute325"/>
    <w:rsid w:val="003B6F94"/>
    <w:rPr>
      <w:rFonts w:ascii="Times New Roman" w:eastAsia="Times New Roman"/>
      <w:sz w:val="28"/>
    </w:rPr>
  </w:style>
  <w:style w:type="character" w:customStyle="1" w:styleId="CharAttribute326">
    <w:name w:val="CharAttribute326"/>
    <w:rsid w:val="003B6F94"/>
    <w:rPr>
      <w:rFonts w:ascii="Times New Roman" w:eastAsia="Times New Roman"/>
      <w:sz w:val="28"/>
    </w:rPr>
  </w:style>
  <w:style w:type="character" w:customStyle="1" w:styleId="CharAttribute327">
    <w:name w:val="CharAttribute327"/>
    <w:rsid w:val="003B6F94"/>
    <w:rPr>
      <w:rFonts w:ascii="Times New Roman" w:eastAsia="Times New Roman"/>
      <w:sz w:val="28"/>
    </w:rPr>
  </w:style>
  <w:style w:type="character" w:customStyle="1" w:styleId="CharAttribute328">
    <w:name w:val="CharAttribute328"/>
    <w:rsid w:val="003B6F94"/>
    <w:rPr>
      <w:rFonts w:ascii="Times New Roman" w:eastAsia="Times New Roman"/>
      <w:sz w:val="28"/>
    </w:rPr>
  </w:style>
  <w:style w:type="character" w:customStyle="1" w:styleId="CharAttribute329">
    <w:name w:val="CharAttribute329"/>
    <w:rsid w:val="003B6F94"/>
    <w:rPr>
      <w:rFonts w:ascii="Times New Roman" w:eastAsia="Times New Roman"/>
      <w:sz w:val="28"/>
    </w:rPr>
  </w:style>
  <w:style w:type="character" w:customStyle="1" w:styleId="CharAttribute330">
    <w:name w:val="CharAttribute330"/>
    <w:rsid w:val="003B6F94"/>
    <w:rPr>
      <w:rFonts w:ascii="Times New Roman" w:eastAsia="Times New Roman"/>
      <w:sz w:val="28"/>
    </w:rPr>
  </w:style>
  <w:style w:type="character" w:customStyle="1" w:styleId="CharAttribute331">
    <w:name w:val="CharAttribute331"/>
    <w:rsid w:val="003B6F94"/>
    <w:rPr>
      <w:rFonts w:ascii="Times New Roman" w:eastAsia="Times New Roman"/>
      <w:sz w:val="28"/>
    </w:rPr>
  </w:style>
  <w:style w:type="character" w:customStyle="1" w:styleId="CharAttribute332">
    <w:name w:val="CharAttribute332"/>
    <w:rsid w:val="003B6F94"/>
    <w:rPr>
      <w:rFonts w:ascii="Times New Roman" w:eastAsia="Times New Roman"/>
      <w:sz w:val="28"/>
    </w:rPr>
  </w:style>
  <w:style w:type="character" w:customStyle="1" w:styleId="CharAttribute333">
    <w:name w:val="CharAttribute333"/>
    <w:rsid w:val="003B6F94"/>
    <w:rPr>
      <w:rFonts w:ascii="Times New Roman" w:eastAsia="Times New Roman"/>
      <w:sz w:val="28"/>
    </w:rPr>
  </w:style>
  <w:style w:type="character" w:customStyle="1" w:styleId="CharAttribute334">
    <w:name w:val="CharAttribute334"/>
    <w:rsid w:val="003B6F94"/>
    <w:rPr>
      <w:rFonts w:ascii="Times New Roman" w:eastAsia="Times New Roman"/>
      <w:sz w:val="28"/>
    </w:rPr>
  </w:style>
  <w:style w:type="character" w:customStyle="1" w:styleId="CharAttribute335">
    <w:name w:val="CharAttribute335"/>
    <w:rsid w:val="003B6F94"/>
    <w:rPr>
      <w:rFonts w:ascii="Times New Roman" w:eastAsia="Times New Roman"/>
      <w:sz w:val="28"/>
    </w:rPr>
  </w:style>
  <w:style w:type="character" w:customStyle="1" w:styleId="CharAttribute514">
    <w:name w:val="CharAttribute514"/>
    <w:rsid w:val="003B6F94"/>
    <w:rPr>
      <w:rFonts w:ascii="Times New Roman" w:eastAsia="Times New Roman"/>
      <w:sz w:val="28"/>
    </w:rPr>
  </w:style>
  <w:style w:type="character" w:customStyle="1" w:styleId="CharAttribute520">
    <w:name w:val="CharAttribute520"/>
    <w:rsid w:val="003B6F94"/>
    <w:rPr>
      <w:rFonts w:ascii="Times New Roman" w:eastAsia="Times New Roman"/>
      <w:sz w:val="28"/>
    </w:rPr>
  </w:style>
  <w:style w:type="character" w:customStyle="1" w:styleId="CharAttribute521">
    <w:name w:val="CharAttribute521"/>
    <w:rsid w:val="003B6F94"/>
    <w:rPr>
      <w:rFonts w:ascii="Times New Roman" w:eastAsia="Times New Roman"/>
      <w:i/>
      <w:sz w:val="28"/>
    </w:rPr>
  </w:style>
  <w:style w:type="character" w:customStyle="1" w:styleId="CharAttribute548">
    <w:name w:val="CharAttribute548"/>
    <w:rsid w:val="003B6F94"/>
    <w:rPr>
      <w:rFonts w:ascii="Times New Roman" w:eastAsia="Times New Roman"/>
      <w:sz w:val="24"/>
    </w:rPr>
  </w:style>
  <w:style w:type="paragraph" w:customStyle="1" w:styleId="ParaAttribute10">
    <w:name w:val="ParaAttribute10"/>
    <w:uiPriority w:val="99"/>
    <w:rsid w:val="0037567E"/>
    <w:pPr>
      <w:jc w:val="both"/>
    </w:pPr>
    <w:rPr>
      <w:rFonts w:eastAsia="№Е"/>
    </w:rPr>
  </w:style>
  <w:style w:type="paragraph" w:customStyle="1" w:styleId="ParaAttribute16">
    <w:name w:val="ParaAttribute16"/>
    <w:uiPriority w:val="99"/>
    <w:rsid w:val="0037567E"/>
    <w:pPr>
      <w:ind w:left="1080"/>
      <w:jc w:val="both"/>
    </w:pPr>
    <w:rPr>
      <w:rFonts w:eastAsia="№Е"/>
    </w:rPr>
  </w:style>
  <w:style w:type="character" w:customStyle="1" w:styleId="CharAttribute485">
    <w:name w:val="CharAttribute485"/>
    <w:uiPriority w:val="99"/>
    <w:rsid w:val="0037567E"/>
    <w:rPr>
      <w:rFonts w:ascii="Times New Roman" w:eastAsia="Times New Roman"/>
      <w:i/>
      <w:sz w:val="22"/>
    </w:rPr>
  </w:style>
  <w:style w:type="character" w:styleId="ad">
    <w:name w:val="annotation reference"/>
    <w:uiPriority w:val="99"/>
    <w:semiHidden/>
    <w:unhideWhenUsed/>
    <w:rsid w:val="00E229E0"/>
    <w:rPr>
      <w:sz w:val="16"/>
      <w:szCs w:val="16"/>
    </w:rPr>
  </w:style>
  <w:style w:type="paragraph" w:styleId="ae">
    <w:name w:val="annotation text"/>
    <w:basedOn w:val="a"/>
    <w:link w:val="af"/>
    <w:uiPriority w:val="99"/>
    <w:semiHidden/>
    <w:unhideWhenUsed/>
    <w:rsid w:val="00E229E0"/>
    <w:rPr>
      <w:szCs w:val="20"/>
    </w:rPr>
  </w:style>
  <w:style w:type="character" w:customStyle="1" w:styleId="af">
    <w:name w:val="Текст примечания Знак"/>
    <w:link w:val="ae"/>
    <w:uiPriority w:val="99"/>
    <w:semiHidden/>
    <w:rsid w:val="00E229E0"/>
    <w:rPr>
      <w:rFonts w:eastAsia="Times New Roman"/>
      <w:kern w:val="2"/>
      <w:lang w:val="en-US" w:eastAsia="ko-KR"/>
    </w:rPr>
  </w:style>
  <w:style w:type="paragraph" w:styleId="af0">
    <w:name w:val="annotation subject"/>
    <w:basedOn w:val="ae"/>
    <w:next w:val="ae"/>
    <w:link w:val="af1"/>
    <w:uiPriority w:val="99"/>
    <w:semiHidden/>
    <w:unhideWhenUsed/>
    <w:rsid w:val="00E229E0"/>
    <w:rPr>
      <w:b/>
      <w:bCs/>
    </w:rPr>
  </w:style>
  <w:style w:type="character" w:customStyle="1" w:styleId="af1">
    <w:name w:val="Тема примечания Знак"/>
    <w:link w:val="af0"/>
    <w:uiPriority w:val="99"/>
    <w:semiHidden/>
    <w:rsid w:val="00E229E0"/>
    <w:rPr>
      <w:rFonts w:eastAsia="Times New Roman"/>
      <w:b/>
      <w:bCs/>
      <w:kern w:val="2"/>
      <w:lang w:val="en-US" w:eastAsia="ko-KR"/>
    </w:rPr>
  </w:style>
  <w:style w:type="paragraph" w:styleId="af2">
    <w:name w:val="Balloon Text"/>
    <w:basedOn w:val="a"/>
    <w:link w:val="af3"/>
    <w:uiPriority w:val="99"/>
    <w:semiHidden/>
    <w:unhideWhenUsed/>
    <w:rsid w:val="00E229E0"/>
    <w:rPr>
      <w:rFonts w:ascii="Tahoma" w:hAnsi="Tahoma"/>
      <w:sz w:val="16"/>
      <w:szCs w:val="16"/>
    </w:rPr>
  </w:style>
  <w:style w:type="character" w:customStyle="1" w:styleId="af3">
    <w:name w:val="Текст выноски Знак"/>
    <w:link w:val="af2"/>
    <w:uiPriority w:val="99"/>
    <w:semiHidden/>
    <w:rsid w:val="00E229E0"/>
    <w:rPr>
      <w:rFonts w:ascii="Tahoma" w:eastAsia="Times New Roman" w:hAnsi="Tahoma" w:cs="Tahoma"/>
      <w:kern w:val="2"/>
      <w:sz w:val="16"/>
      <w:szCs w:val="16"/>
      <w:lang w:val="en-US" w:eastAsia="ko-KR"/>
    </w:rPr>
  </w:style>
  <w:style w:type="paragraph" w:customStyle="1" w:styleId="10">
    <w:name w:val="Без интервала1"/>
    <w:aliases w:val="основа"/>
    <w:rsid w:val="002F753C"/>
    <w:rPr>
      <w:rFonts w:ascii="Calibri" w:eastAsia="Times New Roman" w:hAnsi="Calibri"/>
      <w:sz w:val="22"/>
      <w:lang w:val="en-US" w:eastAsia="en-US" w:bidi="en-US"/>
    </w:rPr>
  </w:style>
  <w:style w:type="character" w:customStyle="1" w:styleId="CharAttribute526">
    <w:name w:val="CharAttribute526"/>
    <w:rsid w:val="00F451D4"/>
    <w:rPr>
      <w:rFonts w:ascii="Times New Roman" w:eastAsia="Times New Roman"/>
      <w:sz w:val="28"/>
    </w:rPr>
  </w:style>
  <w:style w:type="character" w:customStyle="1" w:styleId="CharAttribute534">
    <w:name w:val="CharAttribute534"/>
    <w:rsid w:val="00F451D4"/>
    <w:rPr>
      <w:rFonts w:ascii="Times New Roman" w:eastAsia="Times New Roman"/>
      <w:sz w:val="24"/>
    </w:rPr>
  </w:style>
  <w:style w:type="character" w:customStyle="1" w:styleId="CharAttribute4">
    <w:name w:val="CharAttribute4"/>
    <w:uiPriority w:val="99"/>
    <w:rsid w:val="009A64DE"/>
    <w:rPr>
      <w:rFonts w:ascii="Times New Roman" w:eastAsia="Batang" w:hAnsi="Batang"/>
      <w:i/>
      <w:sz w:val="28"/>
    </w:rPr>
  </w:style>
  <w:style w:type="character" w:customStyle="1" w:styleId="CharAttribute10">
    <w:name w:val="CharAttribute10"/>
    <w:uiPriority w:val="99"/>
    <w:rsid w:val="009A64DE"/>
    <w:rPr>
      <w:rFonts w:ascii="Times New Roman" w:eastAsia="Times New Roman" w:hAnsi="Times New Roman"/>
      <w:b/>
      <w:sz w:val="28"/>
    </w:rPr>
  </w:style>
  <w:style w:type="character" w:customStyle="1" w:styleId="CharAttribute11">
    <w:name w:val="CharAttribute11"/>
    <w:rsid w:val="009A64DE"/>
    <w:rPr>
      <w:rFonts w:ascii="Times New Roman" w:eastAsia="Batang" w:hAnsi="Batang"/>
      <w:i/>
      <w:color w:val="00000A"/>
      <w:sz w:val="28"/>
    </w:rPr>
  </w:style>
  <w:style w:type="paragraph" w:styleId="af4">
    <w:name w:val="Normal (Web)"/>
    <w:basedOn w:val="a"/>
    <w:uiPriority w:val="99"/>
    <w:unhideWhenUsed/>
    <w:rsid w:val="00970FEF"/>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F9400B"/>
    <w:rPr>
      <w:rFonts w:ascii="Times New Roman" w:eastAsia="Times New Roman"/>
      <w:sz w:val="28"/>
    </w:rPr>
  </w:style>
  <w:style w:type="character" w:customStyle="1" w:styleId="CharAttribute499">
    <w:name w:val="CharAttribute499"/>
    <w:rsid w:val="00F9400B"/>
    <w:rPr>
      <w:rFonts w:ascii="Times New Roman" w:eastAsia="Times New Roman"/>
      <w:i/>
      <w:sz w:val="28"/>
      <w:u w:val="single"/>
    </w:rPr>
  </w:style>
  <w:style w:type="character" w:customStyle="1" w:styleId="CharAttribute500">
    <w:name w:val="CharAttribute500"/>
    <w:rsid w:val="00F9400B"/>
    <w:rPr>
      <w:rFonts w:ascii="Times New Roman" w:eastAsia="Times New Roman"/>
      <w:sz w:val="28"/>
    </w:rPr>
  </w:style>
  <w:style w:type="character" w:customStyle="1" w:styleId="20">
    <w:name w:val="Заголовок 2 Знак"/>
    <w:link w:val="2"/>
    <w:uiPriority w:val="9"/>
    <w:rsid w:val="008B1308"/>
    <w:rPr>
      <w:rFonts w:eastAsia="Times New Roman"/>
      <w:b/>
      <w:bCs/>
      <w:sz w:val="36"/>
      <w:szCs w:val="36"/>
      <w:lang w:val="x-none" w:eastAsia="x-none"/>
    </w:rPr>
  </w:style>
  <w:style w:type="character" w:customStyle="1" w:styleId="a4">
    <w:name w:val="Абзац списка Знак"/>
    <w:link w:val="a3"/>
    <w:uiPriority w:val="99"/>
    <w:qFormat/>
    <w:locked/>
    <w:rsid w:val="00FE494E"/>
    <w:rPr>
      <w:rFonts w:ascii="№Е" w:eastAsia="№Е"/>
      <w:kern w:val="2"/>
    </w:rPr>
  </w:style>
  <w:style w:type="paragraph" w:styleId="af5">
    <w:name w:val="header"/>
    <w:basedOn w:val="a"/>
    <w:link w:val="af6"/>
    <w:uiPriority w:val="99"/>
    <w:unhideWhenUsed/>
    <w:rsid w:val="007D4CCB"/>
    <w:pPr>
      <w:tabs>
        <w:tab w:val="center" w:pos="4677"/>
        <w:tab w:val="right" w:pos="9355"/>
      </w:tabs>
    </w:pPr>
  </w:style>
  <w:style w:type="character" w:customStyle="1" w:styleId="af6">
    <w:name w:val="Верхний колонтитул Знак"/>
    <w:link w:val="af5"/>
    <w:uiPriority w:val="99"/>
    <w:rsid w:val="007D4CCB"/>
    <w:rPr>
      <w:rFonts w:eastAsia="Times New Roman"/>
      <w:kern w:val="2"/>
      <w:szCs w:val="24"/>
      <w:lang w:val="en-US" w:eastAsia="ko-KR"/>
    </w:rPr>
  </w:style>
  <w:style w:type="paragraph" w:styleId="af7">
    <w:name w:val="footer"/>
    <w:basedOn w:val="a"/>
    <w:link w:val="af8"/>
    <w:uiPriority w:val="99"/>
    <w:unhideWhenUsed/>
    <w:rsid w:val="007D4CCB"/>
    <w:pPr>
      <w:tabs>
        <w:tab w:val="center" w:pos="4677"/>
        <w:tab w:val="right" w:pos="9355"/>
      </w:tabs>
    </w:pPr>
  </w:style>
  <w:style w:type="character" w:customStyle="1" w:styleId="af8">
    <w:name w:val="Нижний колонтитул Знак"/>
    <w:link w:val="af7"/>
    <w:uiPriority w:val="99"/>
    <w:rsid w:val="007D4CCB"/>
    <w:rPr>
      <w:rFonts w:eastAsia="Times New Roman"/>
      <w:kern w:val="2"/>
      <w:szCs w:val="24"/>
      <w:lang w:val="en-US" w:eastAsia="ko-KR"/>
    </w:rPr>
  </w:style>
  <w:style w:type="table" w:customStyle="1" w:styleId="DefaultTable">
    <w:name w:val="Default Table"/>
    <w:rsid w:val="008846A0"/>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846A0"/>
    <w:pPr>
      <w:widowControl w:val="0"/>
      <w:wordWrap w:val="0"/>
      <w:jc w:val="center"/>
    </w:pPr>
    <w:rPr>
      <w:rFonts w:eastAsia="Batang"/>
    </w:rPr>
  </w:style>
  <w:style w:type="character" w:customStyle="1" w:styleId="wmi-callto">
    <w:name w:val="wmi-callto"/>
    <w:basedOn w:val="a0"/>
    <w:rsid w:val="009A480C"/>
  </w:style>
  <w:style w:type="table" w:styleId="af9">
    <w:name w:val="Table Grid"/>
    <w:basedOn w:val="a1"/>
    <w:uiPriority w:val="59"/>
    <w:rsid w:val="00140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A4C12"/>
    <w:pPr>
      <w:widowControl w:val="0"/>
      <w:autoSpaceDE w:val="0"/>
      <w:autoSpaceDN w:val="0"/>
    </w:pPr>
    <w:rPr>
      <w:rFonts w:ascii="Calibri" w:eastAsia="Times New Roman" w:hAnsi="Calibri" w:cs="Calibri"/>
      <w:sz w:val="22"/>
    </w:rPr>
  </w:style>
  <w:style w:type="character" w:customStyle="1" w:styleId="apple-converted-space">
    <w:name w:val="apple-converted-space"/>
    <w:rsid w:val="00FE15F8"/>
  </w:style>
  <w:style w:type="paragraph" w:customStyle="1" w:styleId="ParaAttribute7">
    <w:name w:val="ParaAttribute7"/>
    <w:rsid w:val="00120C5C"/>
    <w:pPr>
      <w:ind w:firstLine="851"/>
      <w:jc w:val="center"/>
    </w:pPr>
    <w:rPr>
      <w:rFonts w:eastAsia="№Е"/>
    </w:rPr>
  </w:style>
  <w:style w:type="paragraph" w:customStyle="1" w:styleId="ParaAttribute5">
    <w:name w:val="ParaAttribute5"/>
    <w:rsid w:val="00976457"/>
    <w:pPr>
      <w:widowControl w:val="0"/>
      <w:wordWrap w:val="0"/>
      <w:ind w:right="-1"/>
      <w:jc w:val="both"/>
    </w:pPr>
    <w:rPr>
      <w:rFonts w:eastAsia="№Е"/>
    </w:rPr>
  </w:style>
  <w:style w:type="paragraph" w:customStyle="1" w:styleId="ParaAttribute3">
    <w:name w:val="ParaAttribute3"/>
    <w:rsid w:val="006614E2"/>
    <w:pPr>
      <w:widowControl w:val="0"/>
      <w:wordWrap w:val="0"/>
      <w:ind w:right="-1"/>
      <w:jc w:val="center"/>
    </w:pPr>
    <w:rPr>
      <w:rFonts w:eastAsia="№Е"/>
    </w:rPr>
  </w:style>
  <w:style w:type="table" w:customStyle="1" w:styleId="11">
    <w:name w:val="Сетка таблицы1"/>
    <w:basedOn w:val="a1"/>
    <w:next w:val="af9"/>
    <w:uiPriority w:val="59"/>
    <w:rsid w:val="007865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 Знак"/>
    <w:basedOn w:val="a"/>
    <w:rsid w:val="008278E1"/>
    <w:pPr>
      <w:widowControl/>
      <w:wordWrap/>
      <w:autoSpaceDE/>
      <w:autoSpaceDN/>
      <w:jc w:val="left"/>
    </w:pPr>
    <w:rPr>
      <w:rFonts w:ascii="Verdana" w:hAnsi="Verdana" w:cs="Verdana"/>
      <w:kern w:val="0"/>
      <w:szCs w:val="20"/>
      <w:lang w:eastAsia="en-US"/>
    </w:rPr>
  </w:style>
  <w:style w:type="paragraph" w:customStyle="1" w:styleId="afb">
    <w:name w:val="Основ_Текст"/>
    <w:rsid w:val="00CA1863"/>
    <w:pPr>
      <w:tabs>
        <w:tab w:val="left" w:pos="645"/>
      </w:tabs>
      <w:spacing w:line="228" w:lineRule="atLeast"/>
      <w:jc w:val="both"/>
    </w:pPr>
    <w:rPr>
      <w:rFonts w:ascii="NewtonC" w:eastAsia="Times New Roman" w:hAnsi="NewtonC"/>
      <w:color w:val="000000"/>
    </w:rPr>
  </w:style>
  <w:style w:type="paragraph" w:customStyle="1" w:styleId="ListParagraph">
    <w:name w:val="List Paragraph"/>
    <w:basedOn w:val="a"/>
    <w:link w:val="ListParagraphChar"/>
    <w:rsid w:val="00025F25"/>
    <w:pPr>
      <w:widowControl/>
      <w:wordWrap/>
      <w:autoSpaceDE/>
      <w:autoSpaceDN/>
      <w:ind w:left="400"/>
    </w:pPr>
    <w:rPr>
      <w:rFonts w:ascii="??" w:eastAsia="Symbol"/>
      <w:szCs w:val="20"/>
      <w:lang w:val="ru-RU" w:eastAsia="ru-RU"/>
    </w:rPr>
  </w:style>
  <w:style w:type="character" w:customStyle="1" w:styleId="ListParagraphChar">
    <w:name w:val="List Paragraph Char"/>
    <w:link w:val="ListParagraph"/>
    <w:locked/>
    <w:rsid w:val="00025F25"/>
    <w:rPr>
      <w:rFonts w:ascii="??"/>
      <w:kern w:val="2"/>
      <w:lang w:val="ru-RU" w:eastAsia="ru-RU" w:bidi="ar-SA"/>
    </w:rPr>
  </w:style>
  <w:style w:type="paragraph" w:customStyle="1" w:styleId="Ul">
    <w:name w:val="Ul"/>
    <w:basedOn w:val="a"/>
    <w:rsid w:val="00F90E23"/>
    <w:pPr>
      <w:widowControl/>
      <w:wordWrap/>
      <w:autoSpaceDE/>
      <w:autoSpaceDN/>
      <w:spacing w:line="300" w:lineRule="atLeast"/>
      <w:jc w:val="left"/>
    </w:pPr>
    <w:rPr>
      <w:kern w:val="0"/>
      <w:sz w:val="22"/>
      <w:szCs w:val="22"/>
      <w:lang w:val="ru-RU" w:eastAsia="ru-RU"/>
    </w:rPr>
  </w:style>
  <w:style w:type="character" w:customStyle="1" w:styleId="comment-right-informer-wr">
    <w:name w:val="comment-right-informer-wr"/>
    <w:basedOn w:val="a0"/>
    <w:rsid w:val="00893842"/>
  </w:style>
  <w:style w:type="character" w:styleId="afc">
    <w:name w:val="Hyperlink"/>
    <w:uiPriority w:val="99"/>
    <w:rsid w:val="000B7204"/>
    <w:rPr>
      <w:color w:val="0000FF"/>
      <w:u w:val="single"/>
    </w:rPr>
  </w:style>
  <w:style w:type="paragraph" w:customStyle="1" w:styleId="NoSpacing">
    <w:name w:val="No Spacing"/>
    <w:link w:val="NoSpacingChar"/>
    <w:rsid w:val="00ED31F2"/>
    <w:pPr>
      <w:widowControl w:val="0"/>
      <w:wordWrap w:val="0"/>
      <w:autoSpaceDE w:val="0"/>
      <w:autoSpaceDN w:val="0"/>
      <w:jc w:val="both"/>
    </w:pPr>
    <w:rPr>
      <w:rFonts w:ascii="Batang" w:eastAsia="Batang"/>
      <w:kern w:val="2"/>
      <w:sz w:val="22"/>
      <w:szCs w:val="22"/>
      <w:lang w:val="en-US" w:eastAsia="ko-KR"/>
    </w:rPr>
  </w:style>
  <w:style w:type="character" w:customStyle="1" w:styleId="NoSpacingChar">
    <w:name w:val="No Spacing Char"/>
    <w:link w:val="NoSpacing"/>
    <w:locked/>
    <w:rsid w:val="00ED31F2"/>
    <w:rPr>
      <w:rFonts w:ascii="Batang" w:eastAsia="Batang"/>
      <w:kern w:val="2"/>
      <w:sz w:val="22"/>
      <w:szCs w:val="22"/>
      <w:lang w:val="en-US" w:eastAsia="ko-KR" w:bidi="ar-SA"/>
    </w:rPr>
  </w:style>
  <w:style w:type="paragraph" w:styleId="12">
    <w:name w:val="toc 1"/>
    <w:basedOn w:val="a"/>
    <w:next w:val="a"/>
    <w:autoRedefine/>
    <w:unhideWhenUsed/>
    <w:rsid w:val="00105566"/>
    <w:pPr>
      <w:tabs>
        <w:tab w:val="right" w:leader="dot" w:pos="9629"/>
      </w:tabs>
      <w:spacing w:line="360" w:lineRule="auto"/>
    </w:pPr>
  </w:style>
  <w:style w:type="paragraph" w:styleId="23">
    <w:name w:val="toc 2"/>
    <w:basedOn w:val="a"/>
    <w:next w:val="a"/>
    <w:autoRedefine/>
    <w:semiHidden/>
    <w:rsid w:val="00373909"/>
    <w:pPr>
      <w:ind w:left="200"/>
    </w:pPr>
  </w:style>
  <w:style w:type="character" w:customStyle="1" w:styleId="c1">
    <w:name w:val="c1"/>
    <w:basedOn w:val="a0"/>
    <w:rsid w:val="00A7625D"/>
  </w:style>
  <w:style w:type="character" w:customStyle="1" w:styleId="c3">
    <w:name w:val="c3"/>
    <w:basedOn w:val="a0"/>
    <w:rsid w:val="002D4D8B"/>
  </w:style>
  <w:style w:type="character" w:customStyle="1" w:styleId="apple-tab-span">
    <w:name w:val="apple-tab-span"/>
    <w:basedOn w:val="a0"/>
    <w:rsid w:val="001C0F4E"/>
  </w:style>
  <w:style w:type="character" w:styleId="afd">
    <w:name w:val="Strong"/>
    <w:uiPriority w:val="22"/>
    <w:qFormat/>
    <w:rsid w:val="001C0F4E"/>
    <w:rPr>
      <w:b/>
      <w:bCs/>
    </w:rPr>
  </w:style>
  <w:style w:type="paragraph" w:customStyle="1" w:styleId="c2">
    <w:name w:val="c2"/>
    <w:basedOn w:val="a"/>
    <w:rsid w:val="001C0F4E"/>
    <w:pPr>
      <w:widowControl/>
      <w:wordWrap/>
      <w:autoSpaceDE/>
      <w:autoSpaceDN/>
      <w:spacing w:before="100" w:beforeAutospacing="1" w:after="100" w:afterAutospacing="1"/>
      <w:jc w:val="left"/>
    </w:pPr>
    <w:rPr>
      <w:kern w:val="0"/>
      <w:sz w:val="24"/>
      <w:lang w:val="ru-RU" w:eastAsia="ru-RU"/>
    </w:rPr>
  </w:style>
  <w:style w:type="paragraph" w:customStyle="1" w:styleId="c13">
    <w:name w:val="c13"/>
    <w:basedOn w:val="a"/>
    <w:rsid w:val="001C0F4E"/>
    <w:pPr>
      <w:widowControl/>
      <w:wordWrap/>
      <w:autoSpaceDE/>
      <w:autoSpaceDN/>
      <w:spacing w:before="100" w:beforeAutospacing="1" w:after="100" w:afterAutospacing="1"/>
      <w:jc w:val="left"/>
    </w:pPr>
    <w:rPr>
      <w:kern w:val="0"/>
      <w:sz w:val="24"/>
      <w:lang w:val="ru-RU" w:eastAsia="ru-RU"/>
    </w:rPr>
  </w:style>
  <w:style w:type="paragraph" w:customStyle="1" w:styleId="c35">
    <w:name w:val="c35"/>
    <w:basedOn w:val="a"/>
    <w:rsid w:val="001C0F4E"/>
    <w:pPr>
      <w:widowControl/>
      <w:wordWrap/>
      <w:autoSpaceDE/>
      <w:autoSpaceDN/>
      <w:spacing w:before="100" w:beforeAutospacing="1" w:after="100" w:afterAutospacing="1"/>
      <w:jc w:val="left"/>
    </w:pPr>
    <w:rPr>
      <w:kern w:val="0"/>
      <w:sz w:val="24"/>
      <w:lang w:val="ru-RU" w:eastAsia="ru-RU"/>
    </w:rPr>
  </w:style>
  <w:style w:type="paragraph" w:styleId="afe">
    <w:name w:val="Body Text"/>
    <w:basedOn w:val="a"/>
    <w:link w:val="aff"/>
    <w:uiPriority w:val="99"/>
    <w:unhideWhenUsed/>
    <w:rsid w:val="00B754D2"/>
    <w:pPr>
      <w:spacing w:after="120"/>
    </w:pPr>
  </w:style>
  <w:style w:type="character" w:customStyle="1" w:styleId="aff">
    <w:name w:val="Основной текст Знак"/>
    <w:link w:val="afe"/>
    <w:uiPriority w:val="99"/>
    <w:rsid w:val="00B754D2"/>
    <w:rPr>
      <w:rFonts w:eastAsia="Times New Roman"/>
      <w:kern w:val="2"/>
      <w:szCs w:val="24"/>
      <w:lang w:val="en-US" w:eastAsia="ko-KR"/>
    </w:rPr>
  </w:style>
  <w:style w:type="paragraph" w:customStyle="1" w:styleId="Heading3">
    <w:name w:val="Heading 3"/>
    <w:basedOn w:val="a"/>
    <w:uiPriority w:val="1"/>
    <w:qFormat/>
    <w:rsid w:val="00B754D2"/>
    <w:pPr>
      <w:wordWrap/>
      <w:ind w:left="1378"/>
      <w:outlineLvl w:val="3"/>
    </w:pPr>
    <w:rPr>
      <w:b/>
      <w:bCs/>
      <w:kern w:val="0"/>
      <w:sz w:val="24"/>
      <w:lang w:val="ru-RU" w:eastAsia="en-US"/>
    </w:rPr>
  </w:style>
  <w:style w:type="character" w:customStyle="1" w:styleId="24">
    <w:name w:val="Основной текст (2)_"/>
    <w:link w:val="25"/>
    <w:rsid w:val="00F73220"/>
    <w:rPr>
      <w:rFonts w:eastAsia="Times New Roman"/>
      <w:sz w:val="28"/>
      <w:szCs w:val="28"/>
      <w:shd w:val="clear" w:color="auto" w:fill="FFFFFF"/>
    </w:rPr>
  </w:style>
  <w:style w:type="paragraph" w:customStyle="1" w:styleId="25">
    <w:name w:val="Основной текст (2)"/>
    <w:basedOn w:val="a"/>
    <w:link w:val="24"/>
    <w:rsid w:val="00F73220"/>
    <w:pPr>
      <w:shd w:val="clear" w:color="auto" w:fill="FFFFFF"/>
      <w:wordWrap/>
      <w:autoSpaceDE/>
      <w:autoSpaceDN/>
      <w:spacing w:before="300" w:after="120" w:line="0" w:lineRule="atLeast"/>
    </w:pPr>
    <w:rPr>
      <w:kern w:val="0"/>
      <w:sz w:val="28"/>
      <w:szCs w:val="28"/>
      <w:lang w:val="ru-RU" w:eastAsia="ru-RU"/>
    </w:rPr>
  </w:style>
  <w:style w:type="character" w:customStyle="1" w:styleId="16">
    <w:name w:val="Основной текст (16)_"/>
    <w:link w:val="160"/>
    <w:rsid w:val="00854F5B"/>
    <w:rPr>
      <w:rFonts w:eastAsia="Times New Roman"/>
      <w:b/>
      <w:bCs/>
      <w:spacing w:val="30"/>
      <w:sz w:val="21"/>
      <w:szCs w:val="21"/>
      <w:shd w:val="clear" w:color="auto" w:fill="FFFFFF"/>
    </w:rPr>
  </w:style>
  <w:style w:type="paragraph" w:customStyle="1" w:styleId="160">
    <w:name w:val="Основной текст (16)"/>
    <w:basedOn w:val="a"/>
    <w:link w:val="16"/>
    <w:rsid w:val="00854F5B"/>
    <w:pPr>
      <w:shd w:val="clear" w:color="auto" w:fill="FFFFFF"/>
      <w:wordWrap/>
      <w:autoSpaceDE/>
      <w:autoSpaceDN/>
      <w:spacing w:line="504" w:lineRule="exact"/>
      <w:jc w:val="left"/>
    </w:pPr>
    <w:rPr>
      <w:b/>
      <w:bCs/>
      <w:spacing w:val="30"/>
      <w:kern w:val="0"/>
      <w:sz w:val="21"/>
      <w:szCs w:val="21"/>
      <w:lang w:val="ru-RU" w:eastAsia="ru-RU"/>
    </w:rPr>
  </w:style>
  <w:style w:type="table" w:customStyle="1" w:styleId="110">
    <w:name w:val="Сетка таблицы11"/>
    <w:basedOn w:val="a1"/>
    <w:next w:val="af9"/>
    <w:uiPriority w:val="39"/>
    <w:rsid w:val="002127EE"/>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319">
      <w:bodyDiv w:val="1"/>
      <w:marLeft w:val="0"/>
      <w:marRight w:val="0"/>
      <w:marTop w:val="0"/>
      <w:marBottom w:val="0"/>
      <w:divBdr>
        <w:top w:val="none" w:sz="0" w:space="0" w:color="auto"/>
        <w:left w:val="none" w:sz="0" w:space="0" w:color="auto"/>
        <w:bottom w:val="none" w:sz="0" w:space="0" w:color="auto"/>
        <w:right w:val="none" w:sz="0" w:space="0" w:color="auto"/>
      </w:divBdr>
    </w:div>
    <w:div w:id="8214693">
      <w:bodyDiv w:val="1"/>
      <w:marLeft w:val="0"/>
      <w:marRight w:val="0"/>
      <w:marTop w:val="0"/>
      <w:marBottom w:val="0"/>
      <w:divBdr>
        <w:top w:val="none" w:sz="0" w:space="0" w:color="auto"/>
        <w:left w:val="none" w:sz="0" w:space="0" w:color="auto"/>
        <w:bottom w:val="none" w:sz="0" w:space="0" w:color="auto"/>
        <w:right w:val="none" w:sz="0" w:space="0" w:color="auto"/>
      </w:divBdr>
    </w:div>
    <w:div w:id="447051018">
      <w:bodyDiv w:val="1"/>
      <w:marLeft w:val="0"/>
      <w:marRight w:val="0"/>
      <w:marTop w:val="0"/>
      <w:marBottom w:val="0"/>
      <w:divBdr>
        <w:top w:val="none" w:sz="0" w:space="0" w:color="auto"/>
        <w:left w:val="none" w:sz="0" w:space="0" w:color="auto"/>
        <w:bottom w:val="none" w:sz="0" w:space="0" w:color="auto"/>
        <w:right w:val="none" w:sz="0" w:space="0" w:color="auto"/>
      </w:divBdr>
      <w:divsChild>
        <w:div w:id="1735198778">
          <w:marLeft w:val="0"/>
          <w:marRight w:val="0"/>
          <w:marTop w:val="0"/>
          <w:marBottom w:val="0"/>
          <w:divBdr>
            <w:top w:val="none" w:sz="0" w:space="0" w:color="auto"/>
            <w:left w:val="none" w:sz="0" w:space="0" w:color="auto"/>
            <w:bottom w:val="none" w:sz="0" w:space="0" w:color="auto"/>
            <w:right w:val="none" w:sz="0" w:space="0" w:color="auto"/>
          </w:divBdr>
        </w:div>
      </w:divsChild>
    </w:div>
    <w:div w:id="520780232">
      <w:bodyDiv w:val="1"/>
      <w:marLeft w:val="0"/>
      <w:marRight w:val="0"/>
      <w:marTop w:val="0"/>
      <w:marBottom w:val="0"/>
      <w:divBdr>
        <w:top w:val="none" w:sz="0" w:space="0" w:color="auto"/>
        <w:left w:val="none" w:sz="0" w:space="0" w:color="auto"/>
        <w:bottom w:val="none" w:sz="0" w:space="0" w:color="auto"/>
        <w:right w:val="none" w:sz="0" w:space="0" w:color="auto"/>
      </w:divBdr>
    </w:div>
    <w:div w:id="583074469">
      <w:bodyDiv w:val="1"/>
      <w:marLeft w:val="0"/>
      <w:marRight w:val="0"/>
      <w:marTop w:val="0"/>
      <w:marBottom w:val="0"/>
      <w:divBdr>
        <w:top w:val="none" w:sz="0" w:space="0" w:color="auto"/>
        <w:left w:val="none" w:sz="0" w:space="0" w:color="auto"/>
        <w:bottom w:val="none" w:sz="0" w:space="0" w:color="auto"/>
        <w:right w:val="none" w:sz="0" w:space="0" w:color="auto"/>
      </w:divBdr>
    </w:div>
    <w:div w:id="918565434">
      <w:bodyDiv w:val="1"/>
      <w:marLeft w:val="0"/>
      <w:marRight w:val="0"/>
      <w:marTop w:val="0"/>
      <w:marBottom w:val="0"/>
      <w:divBdr>
        <w:top w:val="none" w:sz="0" w:space="0" w:color="auto"/>
        <w:left w:val="none" w:sz="0" w:space="0" w:color="auto"/>
        <w:bottom w:val="none" w:sz="0" w:space="0" w:color="auto"/>
        <w:right w:val="none" w:sz="0" w:space="0" w:color="auto"/>
      </w:divBdr>
    </w:div>
    <w:div w:id="1137722863">
      <w:bodyDiv w:val="1"/>
      <w:marLeft w:val="0"/>
      <w:marRight w:val="0"/>
      <w:marTop w:val="0"/>
      <w:marBottom w:val="0"/>
      <w:divBdr>
        <w:top w:val="none" w:sz="0" w:space="0" w:color="auto"/>
        <w:left w:val="none" w:sz="0" w:space="0" w:color="auto"/>
        <w:bottom w:val="none" w:sz="0" w:space="0" w:color="auto"/>
        <w:right w:val="none" w:sz="0" w:space="0" w:color="auto"/>
      </w:divBdr>
      <w:divsChild>
        <w:div w:id="1494101764">
          <w:marLeft w:val="0"/>
          <w:marRight w:val="0"/>
          <w:marTop w:val="0"/>
          <w:marBottom w:val="0"/>
          <w:divBdr>
            <w:top w:val="none" w:sz="0" w:space="0" w:color="auto"/>
            <w:left w:val="none" w:sz="0" w:space="0" w:color="auto"/>
            <w:bottom w:val="none" w:sz="0" w:space="0" w:color="auto"/>
            <w:right w:val="none" w:sz="0" w:space="0" w:color="auto"/>
          </w:divBdr>
        </w:div>
      </w:divsChild>
    </w:div>
    <w:div w:id="1272544818">
      <w:bodyDiv w:val="1"/>
      <w:marLeft w:val="0"/>
      <w:marRight w:val="0"/>
      <w:marTop w:val="0"/>
      <w:marBottom w:val="0"/>
      <w:divBdr>
        <w:top w:val="none" w:sz="0" w:space="0" w:color="auto"/>
        <w:left w:val="none" w:sz="0" w:space="0" w:color="auto"/>
        <w:bottom w:val="none" w:sz="0" w:space="0" w:color="auto"/>
        <w:right w:val="none" w:sz="0" w:space="0" w:color="auto"/>
      </w:divBdr>
      <w:divsChild>
        <w:div w:id="1097408032">
          <w:marLeft w:val="0"/>
          <w:marRight w:val="0"/>
          <w:marTop w:val="0"/>
          <w:marBottom w:val="0"/>
          <w:divBdr>
            <w:top w:val="none" w:sz="0" w:space="0" w:color="auto"/>
            <w:left w:val="none" w:sz="0" w:space="0" w:color="auto"/>
            <w:bottom w:val="none" w:sz="0" w:space="0" w:color="auto"/>
            <w:right w:val="none" w:sz="0" w:space="0" w:color="auto"/>
          </w:divBdr>
        </w:div>
      </w:divsChild>
    </w:div>
    <w:div w:id="1438402583">
      <w:bodyDiv w:val="1"/>
      <w:marLeft w:val="0"/>
      <w:marRight w:val="0"/>
      <w:marTop w:val="0"/>
      <w:marBottom w:val="0"/>
      <w:divBdr>
        <w:top w:val="none" w:sz="0" w:space="0" w:color="auto"/>
        <w:left w:val="none" w:sz="0" w:space="0" w:color="auto"/>
        <w:bottom w:val="none" w:sz="0" w:space="0" w:color="auto"/>
        <w:right w:val="none" w:sz="0" w:space="0" w:color="auto"/>
      </w:divBdr>
    </w:div>
    <w:div w:id="18864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1080;&#1085;&#1089;&#1090;&#1080;&#1090;&#1091;&#1090;&#1074;&#1086;&#1089;&#1087;&#1080;&#1090;&#1072;&#1085;&#1080;&#1103;.&#1088;&#1092;/programmy-vospit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651FE-8286-4BB9-92BF-30ADD2EA0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15192</Words>
  <Characters>86601</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SPecialiST RePack</Company>
  <LinksUpToDate>false</LinksUpToDate>
  <CharactersWithSpaces>101590</CharactersWithSpaces>
  <SharedDoc>false</SharedDoc>
  <HLinks>
    <vt:vector size="6" baseType="variant">
      <vt:variant>
        <vt:i4>5701655</vt:i4>
      </vt:variant>
      <vt:variant>
        <vt:i4>0</vt:i4>
      </vt:variant>
      <vt:variant>
        <vt:i4>0</vt:i4>
      </vt:variant>
      <vt:variant>
        <vt:i4>5</vt:i4>
      </vt:variant>
      <vt:variant>
        <vt:lpwstr>https://институтвоспитания.рф/programmy-vospitaniya/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subject/>
  <dc:creator>Админ</dc:creator>
  <cp:keywords/>
  <cp:lastModifiedBy>Федосеевская СОШ</cp:lastModifiedBy>
  <cp:revision>2</cp:revision>
  <cp:lastPrinted>2019-09-24T18:06:00Z</cp:lastPrinted>
  <dcterms:created xsi:type="dcterms:W3CDTF">2025-09-23T13:08:00Z</dcterms:created>
  <dcterms:modified xsi:type="dcterms:W3CDTF">2025-09-23T13:08:00Z</dcterms:modified>
</cp:coreProperties>
</file>