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71" w:rsidRDefault="006D3371" w:rsidP="002765C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</w:p>
    <w:p w:rsidR="003B712E" w:rsidRPr="003B712E" w:rsidRDefault="003B712E" w:rsidP="00165C6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proofErr w:type="spellStart"/>
      <w:r w:rsidRPr="003B712E">
        <w:rPr>
          <w:rFonts w:eastAsia="Calibri"/>
          <w:sz w:val="22"/>
          <w:szCs w:val="22"/>
          <w:lang w:eastAsia="en-US"/>
        </w:rPr>
        <w:t>Заветинский</w:t>
      </w:r>
      <w:proofErr w:type="spellEnd"/>
      <w:r w:rsidRPr="003B712E">
        <w:rPr>
          <w:rFonts w:eastAsia="Calibri"/>
          <w:sz w:val="22"/>
          <w:szCs w:val="22"/>
          <w:lang w:eastAsia="en-US"/>
        </w:rPr>
        <w:t xml:space="preserve"> район</w:t>
      </w:r>
    </w:p>
    <w:p w:rsidR="003B712E" w:rsidRPr="003B712E" w:rsidRDefault="003B712E" w:rsidP="003B712E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3B712E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3B712E" w:rsidRPr="003B712E" w:rsidRDefault="003B712E" w:rsidP="003B712E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proofErr w:type="spellStart"/>
      <w:r w:rsidRPr="003B712E">
        <w:rPr>
          <w:rFonts w:eastAsia="Calibri"/>
          <w:sz w:val="22"/>
          <w:szCs w:val="22"/>
          <w:lang w:eastAsia="en-US"/>
        </w:rPr>
        <w:t>Фоминская</w:t>
      </w:r>
      <w:proofErr w:type="spellEnd"/>
      <w:r w:rsidRPr="003B712E">
        <w:rPr>
          <w:rFonts w:eastAsia="Calibri"/>
          <w:sz w:val="22"/>
          <w:szCs w:val="22"/>
          <w:lang w:eastAsia="en-US"/>
        </w:rPr>
        <w:t xml:space="preserve"> средняя общеобразовательная школа</w:t>
      </w:r>
    </w:p>
    <w:p w:rsidR="003B712E" w:rsidRPr="003B712E" w:rsidRDefault="003B712E" w:rsidP="00165C60">
      <w:pPr>
        <w:widowControl w:val="0"/>
        <w:rPr>
          <w:color w:val="000000"/>
          <w:sz w:val="22"/>
          <w:szCs w:val="22"/>
          <w:lang w:eastAsia="en-US" w:bidi="ru-RU"/>
        </w:rPr>
      </w:pPr>
      <w:r w:rsidRPr="003B712E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712E" w:rsidRPr="003B712E" w:rsidRDefault="003B712E" w:rsidP="003B712E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85"/>
      </w:tblGrid>
      <w:tr w:rsidR="00165C60" w:rsidRPr="00165C60" w:rsidTr="006474A6">
        <w:tc>
          <w:tcPr>
            <w:tcW w:w="3261" w:type="dxa"/>
            <w:shd w:val="clear" w:color="auto" w:fill="auto"/>
          </w:tcPr>
          <w:p w:rsidR="00165C60" w:rsidRPr="00165C60" w:rsidRDefault="00165C60" w:rsidP="00165C60">
            <w:pPr>
              <w:spacing w:after="200" w:line="276" w:lineRule="auto"/>
              <w:jc w:val="center"/>
              <w:rPr>
                <w:sz w:val="22"/>
                <w:szCs w:val="22"/>
                <w:lang w:eastAsia="en-US" w:bidi="ru-RU"/>
              </w:rPr>
            </w:pPr>
            <w:r w:rsidRPr="00165C60">
              <w:rPr>
                <w:sz w:val="22"/>
                <w:szCs w:val="22"/>
                <w:lang w:eastAsia="en-US" w:bidi="ru-RU"/>
              </w:rPr>
              <w:t xml:space="preserve">«РАССМОТРЕНО»  </w:t>
            </w:r>
          </w:p>
          <w:p w:rsidR="00165C60" w:rsidRPr="00165C60" w:rsidRDefault="00165C60" w:rsidP="00165C60">
            <w:pPr>
              <w:spacing w:after="200" w:line="276" w:lineRule="auto"/>
              <w:jc w:val="center"/>
              <w:rPr>
                <w:b/>
                <w:bCs/>
                <w:lang w:eastAsia="ja-JP" w:bidi="hi-IN"/>
              </w:rPr>
            </w:pPr>
            <w:r w:rsidRPr="00165C60">
              <w:rPr>
                <w:sz w:val="22"/>
                <w:szCs w:val="22"/>
                <w:lang w:eastAsia="en-US" w:bidi="ru-RU"/>
              </w:rPr>
              <w:t xml:space="preserve">Протокол заседания методического совета </w:t>
            </w:r>
            <w:r w:rsidRPr="00165C60">
              <w:rPr>
                <w:bCs/>
                <w:sz w:val="22"/>
                <w:szCs w:val="22"/>
                <w:lang w:eastAsia="en-US" w:bidi="hi-IN"/>
              </w:rPr>
              <w:t>МБОУ</w:t>
            </w:r>
            <w:r w:rsidR="00DE1A2C">
              <w:rPr>
                <w:bCs/>
                <w:sz w:val="22"/>
                <w:szCs w:val="22"/>
                <w:lang w:eastAsia="en-US" w:bidi="hi-IN"/>
              </w:rPr>
              <w:t xml:space="preserve"> </w:t>
            </w:r>
            <w:proofErr w:type="spellStart"/>
            <w:r w:rsidR="00DE1A2C">
              <w:rPr>
                <w:bCs/>
                <w:sz w:val="22"/>
                <w:szCs w:val="22"/>
                <w:lang w:eastAsia="en-US" w:bidi="hi-IN"/>
              </w:rPr>
              <w:t>Фоминской</w:t>
            </w:r>
            <w:proofErr w:type="spellEnd"/>
            <w:r w:rsidR="00DE1A2C">
              <w:rPr>
                <w:bCs/>
                <w:sz w:val="22"/>
                <w:szCs w:val="22"/>
                <w:lang w:eastAsia="en-US" w:bidi="hi-IN"/>
              </w:rPr>
              <w:t xml:space="preserve"> СОШ  № 1 от26.08.2022</w:t>
            </w:r>
            <w:r w:rsidRPr="00165C60">
              <w:rPr>
                <w:bCs/>
                <w:sz w:val="22"/>
                <w:szCs w:val="22"/>
                <w:lang w:eastAsia="en-US" w:bidi="hi-IN"/>
              </w:rPr>
              <w:t xml:space="preserve">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165C60" w:rsidRPr="00165C60" w:rsidRDefault="00165C60" w:rsidP="00165C60">
            <w:pPr>
              <w:spacing w:after="200" w:line="276" w:lineRule="auto"/>
              <w:jc w:val="center"/>
              <w:rPr>
                <w:sz w:val="22"/>
                <w:szCs w:val="22"/>
                <w:lang w:eastAsia="en-US" w:bidi="ru-RU"/>
              </w:rPr>
            </w:pPr>
            <w:r w:rsidRPr="00165C60">
              <w:rPr>
                <w:sz w:val="22"/>
                <w:szCs w:val="22"/>
                <w:lang w:eastAsia="en-US" w:bidi="ru-RU"/>
              </w:rPr>
              <w:t xml:space="preserve">«ПРИНЯТО» </w:t>
            </w:r>
          </w:p>
          <w:p w:rsidR="00165C60" w:rsidRPr="00165C60" w:rsidRDefault="00165C60" w:rsidP="00165C60">
            <w:pPr>
              <w:spacing w:after="200" w:line="276" w:lineRule="auto"/>
              <w:jc w:val="center"/>
              <w:rPr>
                <w:b/>
                <w:bCs/>
                <w:lang w:eastAsia="ja-JP" w:bidi="hi-IN"/>
              </w:rPr>
            </w:pPr>
            <w:r w:rsidRPr="00165C60">
              <w:rPr>
                <w:sz w:val="22"/>
                <w:szCs w:val="22"/>
                <w:lang w:eastAsia="en-US" w:bidi="ru-RU"/>
              </w:rPr>
              <w:t>Протокол заседания педагогического совета № 3 от 28.08.20</w:t>
            </w:r>
            <w:r w:rsidR="000E1E16">
              <w:rPr>
                <w:sz w:val="22"/>
                <w:szCs w:val="22"/>
                <w:lang w:eastAsia="en-US" w:bidi="ru-RU"/>
              </w:rPr>
              <w:t>2</w:t>
            </w:r>
            <w:r w:rsidR="00DE1A2C">
              <w:rPr>
                <w:sz w:val="22"/>
                <w:szCs w:val="22"/>
                <w:lang w:eastAsia="en-US" w:bidi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165C60" w:rsidRPr="00165C60" w:rsidRDefault="00165C60" w:rsidP="00165C60">
            <w:pPr>
              <w:widowControl w:val="0"/>
              <w:rPr>
                <w:sz w:val="22"/>
                <w:szCs w:val="22"/>
                <w:lang w:eastAsia="en-US" w:bidi="ru-RU"/>
              </w:rPr>
            </w:pPr>
            <w:r w:rsidRPr="00165C60">
              <w:rPr>
                <w:sz w:val="22"/>
                <w:szCs w:val="22"/>
                <w:lang w:eastAsia="en-US" w:bidi="hi-IN"/>
              </w:rPr>
              <w:t>«УТВЕРЖДАЮ»</w:t>
            </w:r>
            <w:r w:rsidRPr="00165C60">
              <w:rPr>
                <w:sz w:val="22"/>
                <w:szCs w:val="22"/>
                <w:lang w:eastAsia="en-US" w:bidi="ru-RU"/>
              </w:rPr>
              <w:t xml:space="preserve">  </w:t>
            </w:r>
          </w:p>
          <w:p w:rsidR="00165C60" w:rsidRPr="00165C60" w:rsidRDefault="00165C60" w:rsidP="00165C60">
            <w:pPr>
              <w:widowControl w:val="0"/>
              <w:rPr>
                <w:sz w:val="22"/>
                <w:szCs w:val="22"/>
                <w:lang w:eastAsia="en-US" w:bidi="ru-RU"/>
              </w:rPr>
            </w:pPr>
          </w:p>
          <w:p w:rsidR="00165C60" w:rsidRPr="00165C60" w:rsidRDefault="00DE1A2C" w:rsidP="00165C60">
            <w:pPr>
              <w:widowControl w:val="0"/>
              <w:rPr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 w:bidi="ru-RU"/>
              </w:rPr>
              <w:t>Приказ № 92 от 28.08.2022</w:t>
            </w:r>
          </w:p>
          <w:p w:rsidR="00165C60" w:rsidRPr="00165C60" w:rsidRDefault="00165C60" w:rsidP="00165C60">
            <w:pPr>
              <w:widowControl w:val="0"/>
              <w:rPr>
                <w:sz w:val="22"/>
                <w:szCs w:val="22"/>
                <w:lang w:eastAsia="en-US" w:bidi="ru-RU"/>
              </w:rPr>
            </w:pPr>
            <w:r w:rsidRPr="00165C60">
              <w:rPr>
                <w:sz w:val="22"/>
                <w:szCs w:val="22"/>
                <w:lang w:eastAsia="en-US" w:bidi="ru-RU"/>
              </w:rPr>
              <w:t xml:space="preserve"> </w:t>
            </w:r>
            <w:r w:rsidRPr="00165C60">
              <w:rPr>
                <w:sz w:val="22"/>
                <w:szCs w:val="22"/>
                <w:lang w:eastAsia="en-US" w:bidi="hi-IN"/>
              </w:rPr>
              <w:t xml:space="preserve">Директор МБОУ </w:t>
            </w:r>
            <w:proofErr w:type="spellStart"/>
            <w:r w:rsidRPr="00165C60">
              <w:rPr>
                <w:sz w:val="22"/>
                <w:szCs w:val="22"/>
                <w:lang w:eastAsia="en-US" w:bidi="hi-IN"/>
              </w:rPr>
              <w:t>Фоминской</w:t>
            </w:r>
            <w:proofErr w:type="spellEnd"/>
            <w:r w:rsidRPr="00165C60">
              <w:rPr>
                <w:sz w:val="22"/>
                <w:szCs w:val="22"/>
                <w:lang w:eastAsia="en-US" w:bidi="hi-IN"/>
              </w:rPr>
              <w:t xml:space="preserve"> СОШ                                </w:t>
            </w:r>
          </w:p>
          <w:p w:rsidR="00165C60" w:rsidRPr="00165C60" w:rsidRDefault="00165C60" w:rsidP="00165C60">
            <w:pPr>
              <w:jc w:val="center"/>
              <w:rPr>
                <w:b/>
                <w:bCs/>
                <w:lang w:eastAsia="ja-JP" w:bidi="hi-IN"/>
              </w:rPr>
            </w:pPr>
            <w:r w:rsidRPr="00165C60">
              <w:rPr>
                <w:b/>
                <w:bCs/>
                <w:lang w:eastAsia="ja-JP" w:bidi="hi-IN"/>
              </w:rPr>
              <w:t xml:space="preserve">______________ </w:t>
            </w:r>
            <w:r w:rsidRPr="00165C60">
              <w:rPr>
                <w:bCs/>
                <w:lang w:eastAsia="ja-JP" w:bidi="hi-IN"/>
              </w:rPr>
              <w:t xml:space="preserve">М.В. </w:t>
            </w:r>
            <w:proofErr w:type="spellStart"/>
            <w:r w:rsidRPr="00165C60">
              <w:rPr>
                <w:bCs/>
                <w:lang w:eastAsia="ja-JP" w:bidi="hi-IN"/>
              </w:rPr>
              <w:t>Овсюкова</w:t>
            </w:r>
            <w:proofErr w:type="spellEnd"/>
          </w:p>
          <w:p w:rsidR="00165C60" w:rsidRPr="00165C60" w:rsidRDefault="00165C60" w:rsidP="00165C60">
            <w:pPr>
              <w:spacing w:after="200" w:line="276" w:lineRule="auto"/>
              <w:jc w:val="center"/>
              <w:rPr>
                <w:b/>
                <w:bCs/>
                <w:lang w:eastAsia="ja-JP" w:bidi="hi-IN"/>
              </w:rPr>
            </w:pPr>
          </w:p>
        </w:tc>
      </w:tr>
    </w:tbl>
    <w:p w:rsidR="003B712E" w:rsidRDefault="003B712E" w:rsidP="003B712E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p w:rsidR="00165C60" w:rsidRDefault="00165C60" w:rsidP="003B712E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p w:rsidR="00165C60" w:rsidRDefault="00165C60" w:rsidP="003B712E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p w:rsidR="00165C60" w:rsidRPr="003B712E" w:rsidRDefault="00165C60" w:rsidP="003B712E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p w:rsidR="003B712E" w:rsidRPr="003B712E" w:rsidRDefault="003B712E" w:rsidP="003B712E">
      <w:pPr>
        <w:widowControl w:val="0"/>
        <w:tabs>
          <w:tab w:val="left" w:pos="11624"/>
        </w:tabs>
        <w:spacing w:line="230" w:lineRule="exact"/>
        <w:rPr>
          <w:lang w:eastAsia="en-US"/>
        </w:rPr>
      </w:pPr>
      <w:r w:rsidRPr="003B712E">
        <w:rPr>
          <w:sz w:val="22"/>
          <w:szCs w:val="22"/>
          <w:lang w:eastAsia="en-US"/>
        </w:rPr>
        <w:t xml:space="preserve">    </w:t>
      </w:r>
    </w:p>
    <w:p w:rsidR="003B712E" w:rsidRPr="003B712E" w:rsidRDefault="003B712E" w:rsidP="003B712E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3B712E">
        <w:rPr>
          <w:b/>
          <w:sz w:val="36"/>
          <w:szCs w:val="36"/>
        </w:rPr>
        <w:t>Рабочая программа</w:t>
      </w:r>
    </w:p>
    <w:p w:rsidR="003B712E" w:rsidRPr="003B712E" w:rsidRDefault="003B712E" w:rsidP="003B712E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3B712E">
        <w:rPr>
          <w:b/>
          <w:sz w:val="36"/>
          <w:szCs w:val="36"/>
        </w:rPr>
        <w:t>по истории России. Всеобщая истории.</w:t>
      </w:r>
    </w:p>
    <w:p w:rsidR="003B712E" w:rsidRPr="003B712E" w:rsidRDefault="003B712E" w:rsidP="003B712E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3B712E" w:rsidRPr="003B712E" w:rsidRDefault="003B712E" w:rsidP="003B712E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3B712E">
        <w:rPr>
          <w:sz w:val="36"/>
          <w:szCs w:val="36"/>
        </w:rPr>
        <w:t>Уровень общего образования (класс</w:t>
      </w:r>
      <w:r w:rsidR="00E70429">
        <w:rPr>
          <w:sz w:val="36"/>
          <w:szCs w:val="36"/>
          <w:u w:val="single"/>
        </w:rPr>
        <w:t xml:space="preserve">) </w:t>
      </w:r>
      <w:r>
        <w:rPr>
          <w:sz w:val="36"/>
          <w:szCs w:val="36"/>
          <w:u w:val="single"/>
        </w:rPr>
        <w:t>основное общее 8</w:t>
      </w:r>
    </w:p>
    <w:p w:rsidR="003B712E" w:rsidRPr="003B712E" w:rsidRDefault="00E70429" w:rsidP="003B712E">
      <w:pPr>
        <w:widowControl w:val="0"/>
        <w:tabs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Количество часов </w:t>
      </w:r>
      <w:r w:rsidR="00624A68">
        <w:rPr>
          <w:sz w:val="36"/>
          <w:szCs w:val="36"/>
        </w:rPr>
        <w:t>6</w:t>
      </w:r>
      <w:r w:rsidR="00DE1A2C">
        <w:rPr>
          <w:sz w:val="36"/>
          <w:szCs w:val="36"/>
        </w:rPr>
        <w:t>7</w:t>
      </w:r>
    </w:p>
    <w:p w:rsidR="003B712E" w:rsidRPr="003B712E" w:rsidRDefault="003B712E" w:rsidP="003B712E">
      <w:pPr>
        <w:widowControl w:val="0"/>
        <w:tabs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3B712E">
        <w:rPr>
          <w:sz w:val="36"/>
          <w:szCs w:val="36"/>
        </w:rPr>
        <w:t xml:space="preserve">Учитель </w:t>
      </w:r>
      <w:proofErr w:type="spellStart"/>
      <w:r w:rsidR="00DE1A2C">
        <w:rPr>
          <w:sz w:val="36"/>
          <w:szCs w:val="36"/>
        </w:rPr>
        <w:t>Ниниев</w:t>
      </w:r>
      <w:proofErr w:type="spellEnd"/>
      <w:r w:rsidR="00DE1A2C">
        <w:rPr>
          <w:sz w:val="36"/>
          <w:szCs w:val="36"/>
        </w:rPr>
        <w:t xml:space="preserve"> С.М.</w:t>
      </w:r>
    </w:p>
    <w:p w:rsidR="002765C0" w:rsidRPr="003B712E" w:rsidRDefault="003B712E" w:rsidP="003B712E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3B712E">
        <w:rPr>
          <w:sz w:val="36"/>
          <w:szCs w:val="36"/>
        </w:rPr>
        <w:t xml:space="preserve">Программа разработана на </w:t>
      </w:r>
      <w:proofErr w:type="gramStart"/>
      <w:r w:rsidRPr="003B712E">
        <w:rPr>
          <w:sz w:val="36"/>
          <w:szCs w:val="36"/>
        </w:rPr>
        <w:t xml:space="preserve">основе </w:t>
      </w:r>
      <w:r w:rsidR="002765C0" w:rsidRPr="002765C0">
        <w:rPr>
          <w:sz w:val="22"/>
          <w:szCs w:val="22"/>
          <w:lang w:eastAsia="en-US"/>
        </w:rPr>
        <w:t xml:space="preserve"> </w:t>
      </w:r>
      <w:r w:rsidRPr="003B712E">
        <w:rPr>
          <w:rFonts w:eastAsia="Courier New"/>
          <w:color w:val="000000"/>
          <w:sz w:val="36"/>
          <w:szCs w:val="36"/>
          <w:u w:val="single"/>
          <w:lang w:eastAsia="en-US" w:bidi="ru-RU"/>
        </w:rPr>
        <w:t>Поурочные</w:t>
      </w:r>
      <w:proofErr w:type="gramEnd"/>
      <w:r w:rsidRPr="003B712E">
        <w:rPr>
          <w:rFonts w:eastAsia="Courier New"/>
          <w:color w:val="000000"/>
          <w:sz w:val="36"/>
          <w:szCs w:val="36"/>
          <w:u w:val="single"/>
          <w:lang w:eastAsia="en-US" w:bidi="ru-RU"/>
        </w:rPr>
        <w:t xml:space="preserve"> разработки. </w:t>
      </w:r>
      <w:proofErr w:type="spellStart"/>
      <w:r w:rsidRPr="003B712E">
        <w:rPr>
          <w:rFonts w:eastAsia="Courier New"/>
          <w:color w:val="000000"/>
          <w:sz w:val="36"/>
          <w:szCs w:val="36"/>
          <w:u w:val="single"/>
          <w:lang w:eastAsia="en-US" w:bidi="ru-RU"/>
        </w:rPr>
        <w:t>Юдовская</w:t>
      </w:r>
      <w:proofErr w:type="spellEnd"/>
      <w:r w:rsidRPr="003B712E">
        <w:rPr>
          <w:rFonts w:eastAsia="Courier New"/>
          <w:color w:val="000000"/>
          <w:sz w:val="36"/>
          <w:szCs w:val="36"/>
          <w:u w:val="single"/>
          <w:lang w:eastAsia="en-US" w:bidi="ru-RU"/>
        </w:rPr>
        <w:t xml:space="preserve"> А. Я., Ванюшкина Л. М. Всеобщая история. История Нового времени. 1800 –1900 8 класс.</w:t>
      </w:r>
      <w:r w:rsidR="000F39A7" w:rsidRPr="000F39A7">
        <w:rPr>
          <w:rFonts w:eastAsia="Courier New"/>
          <w:color w:val="000000"/>
          <w:sz w:val="36"/>
          <w:szCs w:val="36"/>
          <w:u w:val="single"/>
          <w:lang w:eastAsia="en-US" w:bidi="ru-RU"/>
        </w:rPr>
        <w:t>, Москва «Просвеще</w:t>
      </w:r>
      <w:r>
        <w:rPr>
          <w:rFonts w:eastAsia="Courier New"/>
          <w:color w:val="000000"/>
          <w:sz w:val="36"/>
          <w:szCs w:val="36"/>
          <w:u w:val="single"/>
          <w:lang w:eastAsia="en-US" w:bidi="ru-RU"/>
        </w:rPr>
        <w:t>ние» 2013</w:t>
      </w:r>
      <w:r w:rsidR="000F39A7" w:rsidRPr="000F39A7">
        <w:rPr>
          <w:rFonts w:eastAsia="Courier New"/>
          <w:color w:val="000000"/>
          <w:sz w:val="36"/>
          <w:szCs w:val="36"/>
          <w:u w:val="single"/>
          <w:lang w:eastAsia="en-US" w:bidi="ru-RU"/>
        </w:rPr>
        <w:t>год</w:t>
      </w:r>
      <w:r w:rsidR="00A87159">
        <w:rPr>
          <w:rFonts w:eastAsia="Courier New"/>
          <w:color w:val="000000"/>
          <w:sz w:val="36"/>
          <w:szCs w:val="36"/>
          <w:u w:val="single"/>
          <w:lang w:eastAsia="en-US" w:bidi="ru-RU"/>
        </w:rPr>
        <w:t xml:space="preserve"> и </w:t>
      </w:r>
      <w:r w:rsidR="000F39A7" w:rsidRPr="00A87159">
        <w:rPr>
          <w:rFonts w:eastAsia="Courier New"/>
          <w:color w:val="000000"/>
          <w:sz w:val="36"/>
          <w:szCs w:val="36"/>
          <w:u w:val="single"/>
          <w:lang w:eastAsia="en-US" w:bidi="ru-RU"/>
        </w:rPr>
        <w:t>Программа по истории для 5-9 классов общеобразовательных учреждений к комплекту учебников, примерные программы по ис</w:t>
      </w:r>
      <w:r w:rsidR="007D13D1">
        <w:rPr>
          <w:rFonts w:eastAsia="Courier New"/>
          <w:color w:val="000000"/>
          <w:sz w:val="36"/>
          <w:szCs w:val="36"/>
          <w:u w:val="single"/>
          <w:lang w:eastAsia="en-US" w:bidi="ru-RU"/>
        </w:rPr>
        <w:t>тории, Москва «Просвещение» 2016</w:t>
      </w:r>
      <w:r w:rsidR="000F39A7" w:rsidRPr="00A87159">
        <w:rPr>
          <w:rFonts w:eastAsia="Courier New"/>
          <w:color w:val="000000"/>
          <w:sz w:val="36"/>
          <w:szCs w:val="36"/>
          <w:u w:val="single"/>
          <w:lang w:eastAsia="en-US" w:bidi="ru-RU"/>
        </w:rPr>
        <w:t>год</w:t>
      </w:r>
      <w:r w:rsidR="00A87159" w:rsidRPr="00A87159">
        <w:rPr>
          <w:rFonts w:eastAsia="Courier New"/>
          <w:color w:val="000000"/>
          <w:sz w:val="36"/>
          <w:szCs w:val="36"/>
          <w:u w:val="single"/>
          <w:lang w:eastAsia="en-US" w:bidi="ru-RU"/>
        </w:rPr>
        <w:t>.</w:t>
      </w:r>
      <w:r w:rsidR="000F39A7" w:rsidRPr="000F39A7">
        <w:rPr>
          <w:rFonts w:eastAsia="Courier New"/>
          <w:color w:val="000000"/>
          <w:sz w:val="36"/>
          <w:szCs w:val="36"/>
          <w:u w:val="single"/>
          <w:lang w:eastAsia="en-US" w:bidi="ru-RU"/>
        </w:rPr>
        <w:t xml:space="preserve"> </w:t>
      </w:r>
    </w:p>
    <w:p w:rsidR="00A87159" w:rsidRDefault="00A87159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165C60" w:rsidRDefault="00165C6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165C60" w:rsidRDefault="00165C6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165C60" w:rsidRDefault="00165C6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165C60" w:rsidRDefault="00165C6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165C60" w:rsidRDefault="00165C6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165C60" w:rsidRDefault="00165C6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165C60" w:rsidRDefault="00165C6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A87159" w:rsidRPr="002765C0" w:rsidRDefault="00A87159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2765C0" w:rsidRPr="002765C0" w:rsidRDefault="002765C0" w:rsidP="002765C0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2765C0" w:rsidRPr="002765C0" w:rsidRDefault="00DE1A2C" w:rsidP="002765C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2765C0" w:rsidRPr="002765C0">
        <w:rPr>
          <w:sz w:val="28"/>
          <w:szCs w:val="28"/>
        </w:rPr>
        <w:t xml:space="preserve"> учебный год</w:t>
      </w:r>
    </w:p>
    <w:p w:rsidR="002765C0" w:rsidRDefault="000F39A7" w:rsidP="000F39A7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хутор Фомин</w:t>
      </w:r>
    </w:p>
    <w:p w:rsidR="0092394A" w:rsidRDefault="0092394A" w:rsidP="0092394A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  <w:r w:rsidRPr="0092394A">
        <w:rPr>
          <w:rFonts w:eastAsia="Calibri"/>
          <w:b/>
          <w:lang w:eastAsia="en-US"/>
        </w:rPr>
        <w:lastRenderedPageBreak/>
        <w:t>ПОЯСНИТЕЛЬНАЯ ЗАПИСКА</w:t>
      </w:r>
    </w:p>
    <w:p w:rsidR="0005318F" w:rsidRPr="0092394A" w:rsidRDefault="0005318F" w:rsidP="0092394A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</w:p>
    <w:p w:rsidR="0092394A" w:rsidRDefault="0092394A" w:rsidP="0092394A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  <w:r w:rsidRPr="0092394A">
        <w:rPr>
          <w:rFonts w:eastAsia="Calibri"/>
          <w:b/>
          <w:lang w:eastAsia="en-US"/>
        </w:rPr>
        <w:t>к рабочей п</w:t>
      </w:r>
      <w:r>
        <w:rPr>
          <w:rFonts w:eastAsia="Calibri"/>
          <w:b/>
          <w:lang w:eastAsia="en-US"/>
        </w:rPr>
        <w:t xml:space="preserve">рограмме по </w:t>
      </w:r>
      <w:r w:rsidR="00372CD8">
        <w:rPr>
          <w:rFonts w:eastAsia="Calibri"/>
          <w:b/>
          <w:lang w:eastAsia="en-US"/>
        </w:rPr>
        <w:t>истории 8</w:t>
      </w:r>
      <w:r w:rsidRPr="0092394A">
        <w:rPr>
          <w:rFonts w:eastAsia="Calibri"/>
          <w:b/>
          <w:lang w:eastAsia="en-US"/>
        </w:rPr>
        <w:t xml:space="preserve"> класса.</w:t>
      </w:r>
    </w:p>
    <w:p w:rsidR="0005318F" w:rsidRPr="0092394A" w:rsidRDefault="0005318F" w:rsidP="0092394A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</w:p>
    <w:p w:rsidR="0092394A" w:rsidRPr="0092394A" w:rsidRDefault="0092394A" w:rsidP="00883234">
      <w:pPr>
        <w:spacing w:line="276" w:lineRule="auto"/>
        <w:ind w:firstLine="567"/>
      </w:pPr>
      <w:r w:rsidRPr="0092394A">
        <w:t xml:space="preserve">  Рабочая прог</w:t>
      </w:r>
      <w:r w:rsidR="00372CD8">
        <w:t>рамма по предмету история</w:t>
      </w:r>
      <w:r w:rsidRPr="0092394A">
        <w:t xml:space="preserve"> является частью основной общеобразовательной прог</w:t>
      </w:r>
      <w:r w:rsidR="007D13D1">
        <w:t xml:space="preserve">раммы МБОУ </w:t>
      </w:r>
      <w:proofErr w:type="spellStart"/>
      <w:r w:rsidR="007D13D1">
        <w:t>Фоминской</w:t>
      </w:r>
      <w:proofErr w:type="spellEnd"/>
      <w:r w:rsidR="007D13D1">
        <w:t xml:space="preserve"> СО</w:t>
      </w:r>
      <w:r w:rsidR="00DE1A2C">
        <w:t>Ш на 2022</w:t>
      </w:r>
      <w:r w:rsidR="007D13D1">
        <w:t>-20</w:t>
      </w:r>
      <w:r w:rsidR="00DE1A2C">
        <w:t>23</w:t>
      </w:r>
      <w:r w:rsidRPr="0092394A">
        <w:t xml:space="preserve"> учебный год и разработана на основе следующих документов: </w:t>
      </w:r>
    </w:p>
    <w:p w:rsidR="002C342E" w:rsidRDefault="000F45C2" w:rsidP="00883234">
      <w:pPr>
        <w:spacing w:line="276" w:lineRule="auto"/>
        <w:ind w:firstLine="567"/>
      </w:pPr>
      <w:r>
        <w:t xml:space="preserve">- </w:t>
      </w:r>
      <w:r w:rsidR="00C74CB5" w:rsidRPr="002C342E">
        <w:t xml:space="preserve">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92394A" w:rsidRPr="0092394A" w:rsidRDefault="000F45C2" w:rsidP="00883234">
      <w:pPr>
        <w:spacing w:line="276" w:lineRule="auto"/>
        <w:ind w:firstLine="567"/>
      </w:pPr>
      <w:r>
        <w:t xml:space="preserve">- </w:t>
      </w:r>
      <w:r w:rsidR="0092394A" w:rsidRPr="0092394A">
        <w:t xml:space="preserve">Учебного плана МБОУ </w:t>
      </w:r>
      <w:proofErr w:type="spellStart"/>
      <w:r w:rsidR="0092394A" w:rsidRPr="0092394A">
        <w:t>Фоминской</w:t>
      </w:r>
      <w:proofErr w:type="spellEnd"/>
      <w:r w:rsidR="0092394A" w:rsidRPr="0092394A">
        <w:t xml:space="preserve"> СОШ; </w:t>
      </w:r>
    </w:p>
    <w:p w:rsidR="0092394A" w:rsidRPr="00C30BC7" w:rsidRDefault="000F45C2" w:rsidP="00883234">
      <w:pPr>
        <w:spacing w:line="276" w:lineRule="auto"/>
        <w:ind w:firstLine="567"/>
      </w:pPr>
      <w:r w:rsidRPr="00C30BC7">
        <w:t xml:space="preserve">- </w:t>
      </w:r>
      <w:r w:rsidR="0092394A" w:rsidRPr="00C30BC7">
        <w:t>Примерной программы основного общего образо</w:t>
      </w:r>
      <w:r w:rsidR="00372CD8" w:rsidRPr="00C30BC7">
        <w:t>вания по предмету история</w:t>
      </w:r>
      <w:r w:rsidR="0092394A" w:rsidRPr="00C30BC7">
        <w:t>;</w:t>
      </w:r>
    </w:p>
    <w:p w:rsidR="003B712E" w:rsidRPr="00C30BC7" w:rsidRDefault="000F45C2" w:rsidP="00883234">
      <w:pPr>
        <w:spacing w:line="276" w:lineRule="auto"/>
        <w:ind w:firstLine="567"/>
        <w:rPr>
          <w:lang w:bidi="ru-RU"/>
        </w:rPr>
      </w:pPr>
      <w:r w:rsidRPr="00C30BC7">
        <w:t xml:space="preserve"> - </w:t>
      </w:r>
      <w:r w:rsidR="0092394A" w:rsidRPr="00C30BC7">
        <w:t xml:space="preserve">Рабочая программа. </w:t>
      </w:r>
      <w:r w:rsidR="000F39A7" w:rsidRPr="00C30BC7">
        <w:rPr>
          <w:lang w:bidi="ru-RU"/>
        </w:rPr>
        <w:t>Программа по истории для 5-9 классов общеобразовательных учреждений к комплекту учебников, примерные программы по истории, Москва «Пр</w:t>
      </w:r>
      <w:r w:rsidR="007D13D1" w:rsidRPr="00C30BC7">
        <w:rPr>
          <w:lang w:bidi="ru-RU"/>
        </w:rPr>
        <w:t>освещение» 2016</w:t>
      </w:r>
      <w:r w:rsidR="000F39A7" w:rsidRPr="00C30BC7">
        <w:rPr>
          <w:lang w:bidi="ru-RU"/>
        </w:rPr>
        <w:t>год</w:t>
      </w:r>
      <w:r w:rsidR="003B712E" w:rsidRPr="00C30BC7">
        <w:rPr>
          <w:lang w:bidi="ru-RU"/>
        </w:rPr>
        <w:t>.</w:t>
      </w:r>
    </w:p>
    <w:p w:rsidR="0092394A" w:rsidRPr="00C30BC7" w:rsidRDefault="000F45C2" w:rsidP="00A87159">
      <w:pPr>
        <w:spacing w:line="276" w:lineRule="auto"/>
        <w:ind w:firstLine="567"/>
        <w:rPr>
          <w:lang w:bidi="ru-RU"/>
        </w:rPr>
      </w:pPr>
      <w:r w:rsidRPr="00C30BC7">
        <w:rPr>
          <w:lang w:bidi="ru-RU"/>
        </w:rPr>
        <w:t xml:space="preserve">  - </w:t>
      </w:r>
      <w:r w:rsidR="000F39A7" w:rsidRPr="00C30BC7">
        <w:rPr>
          <w:lang w:bidi="ru-RU"/>
        </w:rPr>
        <w:t xml:space="preserve"> </w:t>
      </w:r>
      <w:proofErr w:type="spellStart"/>
      <w:r w:rsidR="003B712E" w:rsidRPr="00C30BC7">
        <w:rPr>
          <w:lang w:bidi="ru-RU"/>
        </w:rPr>
        <w:t>Юдовская</w:t>
      </w:r>
      <w:proofErr w:type="spellEnd"/>
      <w:r w:rsidR="003B712E" w:rsidRPr="00C30BC7">
        <w:rPr>
          <w:lang w:bidi="ru-RU"/>
        </w:rPr>
        <w:t xml:space="preserve"> А. Я., Ванюшкина Л. М. Всеобщая история. История Нового времени. 1800 –1900 Поурочные разработки. 8 класс.</w:t>
      </w:r>
    </w:p>
    <w:p w:rsidR="00883234" w:rsidRPr="00C30BC7" w:rsidRDefault="00AA76A9" w:rsidP="00883234">
      <w:pPr>
        <w:spacing w:line="276" w:lineRule="auto"/>
        <w:ind w:firstLine="567"/>
      </w:pPr>
      <w:r w:rsidRPr="00C30BC7">
        <w:t>Федеральным базисным учебным планом для образовательных учреждений Российской Федера</w:t>
      </w:r>
      <w:r w:rsidR="00683C7C" w:rsidRPr="00C30BC7">
        <w:t xml:space="preserve">ции в 8 классе по истории </w:t>
      </w:r>
      <w:r w:rsidRPr="00C30BC7">
        <w:rPr>
          <w:vanish/>
        </w:rPr>
        <w:t>ошколы будет реализовано 100</w:t>
      </w:r>
      <w:r w:rsidR="00DE1A2C">
        <w:t>отведено 68</w:t>
      </w:r>
      <w:r w:rsidRPr="00C30BC7">
        <w:t xml:space="preserve"> часов.</w:t>
      </w:r>
      <w:r w:rsidRPr="00C30BC7">
        <w:rPr>
          <w:vanish/>
        </w:rPr>
        <w:t>ошколы будет реализовано 100</w:t>
      </w:r>
      <w:r w:rsidRPr="00C30BC7">
        <w:t xml:space="preserve"> Авторская про</w:t>
      </w:r>
      <w:r w:rsidR="00DE1A2C">
        <w:t>грамма рассчитана на 68</w:t>
      </w:r>
      <w:r w:rsidR="00683C7C" w:rsidRPr="00C30BC7">
        <w:t xml:space="preserve"> часов учебного времени(2</w:t>
      </w:r>
      <w:r w:rsidRPr="00C30BC7">
        <w:t xml:space="preserve"> час</w:t>
      </w:r>
      <w:r w:rsidR="00DE1A2C">
        <w:t>а в неделю, 34</w:t>
      </w:r>
      <w:r w:rsidRPr="00C30BC7">
        <w:t xml:space="preserve"> рабочих недель). Согласно годовому календарному графику </w:t>
      </w:r>
      <w:r w:rsidR="00624A68" w:rsidRPr="00C30BC7">
        <w:t xml:space="preserve">и </w:t>
      </w:r>
      <w:r w:rsidR="00C30BC7" w:rsidRPr="00C30BC7">
        <w:t xml:space="preserve">расписанию </w:t>
      </w:r>
      <w:r w:rsidRPr="00C30BC7">
        <w:t>работы школы про</w:t>
      </w:r>
      <w:r w:rsidR="00B6024C" w:rsidRPr="00C30BC7">
        <w:t xml:space="preserve">грамма будет реализована в </w:t>
      </w:r>
      <w:r w:rsidR="00DE1A2C">
        <w:t>67</w:t>
      </w:r>
      <w:r w:rsidR="00C30BC7" w:rsidRPr="00C30BC7">
        <w:t xml:space="preserve"> часов, так как </w:t>
      </w:r>
      <w:r w:rsidR="00DE1A2C">
        <w:t xml:space="preserve">9 </w:t>
      </w:r>
      <w:proofErr w:type="gramStart"/>
      <w:r w:rsidR="00DE1A2C">
        <w:t>мая</w:t>
      </w:r>
      <w:r w:rsidR="00C30BC7" w:rsidRPr="00C30BC7">
        <w:rPr>
          <w:rFonts w:eastAsia="Calibri"/>
        </w:rPr>
        <w:t xml:space="preserve">  </w:t>
      </w:r>
      <w:r w:rsidR="00C30BC7" w:rsidRPr="00C30BC7">
        <w:rPr>
          <w:rStyle w:val="2"/>
          <w:b w:val="0"/>
          <w:bCs w:val="0"/>
          <w:color w:val="000000"/>
          <w:sz w:val="24"/>
          <w:szCs w:val="24"/>
        </w:rPr>
        <w:t>государственный</w:t>
      </w:r>
      <w:proofErr w:type="gramEnd"/>
      <w:r w:rsidR="00C30BC7" w:rsidRPr="00C30BC7">
        <w:rPr>
          <w:rStyle w:val="2"/>
          <w:b w:val="0"/>
          <w:bCs w:val="0"/>
          <w:color w:val="000000"/>
          <w:sz w:val="24"/>
          <w:szCs w:val="24"/>
        </w:rPr>
        <w:t xml:space="preserve"> праздник. </w:t>
      </w:r>
      <w:r w:rsidR="00C30BC7" w:rsidRPr="00C30BC7">
        <w:rPr>
          <w:rFonts w:eastAsia="Calibri"/>
        </w:rPr>
        <w:t>Выполнение рабочей программы в полном объеме обеспечено за счет уплотнения тем и использования резервных часов</w:t>
      </w:r>
    </w:p>
    <w:p w:rsidR="00A87159" w:rsidRPr="00C30BC7" w:rsidRDefault="00A87159" w:rsidP="00A87159">
      <w:pPr>
        <w:spacing w:line="276" w:lineRule="auto"/>
        <w:ind w:firstLine="567"/>
        <w:jc w:val="both"/>
        <w:rPr>
          <w:lang w:bidi="ru-RU"/>
        </w:rPr>
      </w:pPr>
      <w:r w:rsidRPr="00C30BC7">
        <w:t>Рабочая программа предназначена для изучения истории в 8 классе общео</w:t>
      </w:r>
      <w:r w:rsidR="00B6024C" w:rsidRPr="00C30BC7">
        <w:t xml:space="preserve">бразовательной школы </w:t>
      </w:r>
      <w:proofErr w:type="gramStart"/>
      <w:r w:rsidR="00B6024C" w:rsidRPr="00C30BC7">
        <w:t xml:space="preserve">по </w:t>
      </w:r>
      <w:r w:rsidRPr="00C30BC7">
        <w:t xml:space="preserve"> учебникам</w:t>
      </w:r>
      <w:proofErr w:type="gramEnd"/>
      <w:r w:rsidRPr="00C30BC7">
        <w:t xml:space="preserve"> «Новая история  </w:t>
      </w:r>
      <w:r w:rsidRPr="00C30BC7">
        <w:rPr>
          <w:lang w:val="en-US"/>
        </w:rPr>
        <w:t>XIX</w:t>
      </w:r>
      <w:r w:rsidRPr="00C30BC7">
        <w:t xml:space="preserve"> век» авторы  </w:t>
      </w:r>
      <w:proofErr w:type="spellStart"/>
      <w:r w:rsidRPr="00C30BC7">
        <w:t>Юдовская</w:t>
      </w:r>
      <w:proofErr w:type="spellEnd"/>
      <w:r w:rsidRPr="00C30BC7">
        <w:t xml:space="preserve"> А.Я.,  Баранов П.А., Ванюшкина Л.М. и «История России </w:t>
      </w:r>
      <w:r w:rsidRPr="00C30BC7">
        <w:rPr>
          <w:lang w:val="en-US"/>
        </w:rPr>
        <w:t>XIX</w:t>
      </w:r>
      <w:r w:rsidRPr="00C30BC7">
        <w:t>» - авторы Данилов А.А., Косулина Л.Г.  Москва, «Просвещение</w:t>
      </w:r>
      <w:proofErr w:type="gramStart"/>
      <w:r w:rsidRPr="00C30BC7">
        <w:t>»,  2010</w:t>
      </w:r>
      <w:proofErr w:type="gramEnd"/>
      <w:r w:rsidRPr="00C30BC7">
        <w:t xml:space="preserve"> г. </w:t>
      </w:r>
      <w:r w:rsidRPr="00C30BC7">
        <w:rPr>
          <w:lang w:bidi="ru-RU"/>
        </w:rPr>
        <w:t>Учебник рекомендован Министерством обр</w:t>
      </w:r>
      <w:r w:rsidR="002552C1">
        <w:rPr>
          <w:lang w:bidi="ru-RU"/>
        </w:rPr>
        <w:t>а</w:t>
      </w:r>
      <w:r w:rsidRPr="00C30BC7">
        <w:rPr>
          <w:lang w:bidi="ru-RU"/>
        </w:rPr>
        <w:t>зования и науки РФ</w:t>
      </w:r>
      <w:r w:rsidRPr="00C30BC7">
        <w:t xml:space="preserve"> </w:t>
      </w:r>
      <w:r w:rsidRPr="00C30BC7">
        <w:rPr>
          <w:lang w:bidi="ru-RU"/>
        </w:rPr>
        <w:t xml:space="preserve"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общего. среднего общего образования, утвержденный приказом Министерством образования и науки от 31 марта 2014 г. №253 ( с изменениями). </w:t>
      </w:r>
    </w:p>
    <w:p w:rsidR="00A87159" w:rsidRPr="00A87159" w:rsidRDefault="00A87159" w:rsidP="00A87159">
      <w:pPr>
        <w:spacing w:line="276" w:lineRule="auto"/>
        <w:ind w:firstLine="567"/>
        <w:jc w:val="both"/>
      </w:pPr>
      <w:r w:rsidRPr="00C30BC7">
        <w:rPr>
          <w:b/>
        </w:rPr>
        <w:t>Контрольные и практические работы</w:t>
      </w:r>
      <w:r w:rsidRPr="00C30BC7">
        <w:t xml:space="preserve"> составлены по материалам методической литературы контрольно-измерител</w:t>
      </w:r>
      <w:r w:rsidR="00B6024C" w:rsidRPr="00C30BC7">
        <w:t>ьные материалы. История России:</w:t>
      </w:r>
      <w:r w:rsidRPr="00C30BC7">
        <w:t>8 класс / Сост. К.В. Волкова. – М.ВАКО, 2010 и Контрольно-измерительные</w:t>
      </w:r>
      <w:r w:rsidRPr="00A87159">
        <w:t xml:space="preserve"> материалы. История Нового времени:</w:t>
      </w:r>
      <w:r>
        <w:t xml:space="preserve"> </w:t>
      </w:r>
      <w:r w:rsidRPr="00A87159">
        <w:t>К.В.</w:t>
      </w:r>
      <w:r>
        <w:t xml:space="preserve"> </w:t>
      </w:r>
      <w:r w:rsidR="00B6024C">
        <w:t>Волкова. -</w:t>
      </w:r>
      <w:r w:rsidRPr="00A87159">
        <w:t xml:space="preserve"> М.: ВАКО.</w:t>
      </w:r>
    </w:p>
    <w:p w:rsidR="00AA76A9" w:rsidRDefault="00A87159" w:rsidP="00A87159">
      <w:pPr>
        <w:spacing w:line="276" w:lineRule="auto"/>
        <w:ind w:firstLine="567"/>
        <w:jc w:val="both"/>
      </w:pPr>
      <w:r w:rsidRPr="00A87159">
        <w:t xml:space="preserve">Рабочая программа и тематическое планирование учебного курса «История </w:t>
      </w:r>
      <w:proofErr w:type="gramStart"/>
      <w:r w:rsidRPr="00A87159">
        <w:t>России</w:t>
      </w:r>
      <w:r>
        <w:t xml:space="preserve">  и</w:t>
      </w:r>
      <w:proofErr w:type="gramEnd"/>
      <w:r>
        <w:t xml:space="preserve"> история Нового времени</w:t>
      </w:r>
      <w:r w:rsidRPr="00A87159">
        <w:t>» разработаны на основе Федерального государственного образовательного стандарта основного общего образования, а также Концепции нового учебно-методического комплекса по отечественной истории и Историко-культурного стандарта, подготовленных Российским историческим обществом. Разработка данного учебного курса является первым шагом на пути создания единой концепции непрерывного исторического образования, которая станет важным звеном в развитии системы образования в России, формировании гражданской идентичности подрастающего поколения.</w:t>
      </w:r>
    </w:p>
    <w:p w:rsidR="00C30BC7" w:rsidRDefault="00C30BC7" w:rsidP="00BD6ACA">
      <w:pPr>
        <w:tabs>
          <w:tab w:val="left" w:pos="2235"/>
        </w:tabs>
        <w:spacing w:before="100" w:beforeAutospacing="1" w:after="100" w:afterAutospacing="1"/>
        <w:ind w:left="-142" w:firstLine="360"/>
        <w:jc w:val="center"/>
        <w:rPr>
          <w:b/>
        </w:rPr>
      </w:pPr>
    </w:p>
    <w:p w:rsidR="00C30BC7" w:rsidRDefault="00C30BC7" w:rsidP="00BD6ACA">
      <w:pPr>
        <w:tabs>
          <w:tab w:val="left" w:pos="2235"/>
        </w:tabs>
        <w:spacing w:before="100" w:beforeAutospacing="1" w:after="100" w:afterAutospacing="1"/>
        <w:ind w:left="-142" w:firstLine="360"/>
        <w:jc w:val="center"/>
        <w:rPr>
          <w:b/>
        </w:rPr>
      </w:pPr>
    </w:p>
    <w:p w:rsidR="00C30BC7" w:rsidRDefault="00C30BC7" w:rsidP="00BD6ACA">
      <w:pPr>
        <w:tabs>
          <w:tab w:val="left" w:pos="2235"/>
        </w:tabs>
        <w:spacing w:before="100" w:beforeAutospacing="1" w:after="100" w:afterAutospacing="1"/>
        <w:ind w:left="-142" w:firstLine="360"/>
        <w:jc w:val="center"/>
        <w:rPr>
          <w:b/>
        </w:rPr>
      </w:pPr>
    </w:p>
    <w:p w:rsidR="00B70826" w:rsidRPr="00BD6ACA" w:rsidRDefault="0092394A" w:rsidP="00BD6ACA">
      <w:pPr>
        <w:tabs>
          <w:tab w:val="left" w:pos="2235"/>
        </w:tabs>
        <w:spacing w:before="100" w:beforeAutospacing="1" w:after="100" w:afterAutospacing="1"/>
        <w:ind w:left="-142" w:firstLine="360"/>
        <w:jc w:val="center"/>
        <w:rPr>
          <w:b/>
        </w:rPr>
      </w:pPr>
      <w:r w:rsidRPr="0092394A">
        <w:rPr>
          <w:b/>
        </w:rPr>
        <w:lastRenderedPageBreak/>
        <w:t>Планируемые результаты изучения учебного предмета.</w:t>
      </w:r>
    </w:p>
    <w:p w:rsidR="00C30BC7" w:rsidRDefault="009B612E" w:rsidP="00C30BC7">
      <w:pPr>
        <w:spacing w:line="276" w:lineRule="auto"/>
        <w:ind w:left="120" w:firstLine="240"/>
        <w:jc w:val="both"/>
        <w:outlineLvl w:val="0"/>
        <w:rPr>
          <w:b/>
          <w:bCs/>
        </w:rPr>
      </w:pPr>
      <w:r w:rsidRPr="00875A8A">
        <w:rPr>
          <w:b/>
          <w:bCs/>
        </w:rPr>
        <w:t>Личностные результаты:</w:t>
      </w:r>
    </w:p>
    <w:p w:rsidR="009B612E" w:rsidRPr="00875A8A" w:rsidRDefault="009B612E" w:rsidP="00C30BC7">
      <w:pPr>
        <w:spacing w:line="276" w:lineRule="auto"/>
        <w:ind w:left="120" w:firstLine="240"/>
        <w:jc w:val="both"/>
        <w:outlineLvl w:val="0"/>
      </w:pPr>
      <w:r w:rsidRPr="00875A8A">
        <w:t xml:space="preserve">- осознание своей идентичности как гражданина страны, члена семьи, </w:t>
      </w:r>
      <w:proofErr w:type="gramStart"/>
      <w:r w:rsidRPr="00875A8A">
        <w:t>этнической  и</w:t>
      </w:r>
      <w:proofErr w:type="gramEnd"/>
      <w:r w:rsidRPr="00875A8A">
        <w:t xml:space="preserve"> религиозной группы, локальной и религиозной общности;</w:t>
      </w:r>
    </w:p>
    <w:p w:rsidR="009B612E" w:rsidRPr="00875A8A" w:rsidRDefault="009B612E" w:rsidP="0039025D">
      <w:pPr>
        <w:tabs>
          <w:tab w:val="left" w:pos="7230"/>
        </w:tabs>
        <w:spacing w:line="276" w:lineRule="auto"/>
        <w:ind w:left="120" w:firstLine="240"/>
        <w:jc w:val="both"/>
      </w:pPr>
      <w:r w:rsidRPr="00875A8A">
        <w:t>- освоение гуманистических традиций и ценностей современного общества, уважение прав и свобод человека;</w:t>
      </w:r>
    </w:p>
    <w:p w:rsidR="009B612E" w:rsidRPr="00875A8A" w:rsidRDefault="009B612E" w:rsidP="0039025D">
      <w:pPr>
        <w:tabs>
          <w:tab w:val="left" w:pos="7230"/>
        </w:tabs>
        <w:spacing w:line="276" w:lineRule="auto"/>
        <w:ind w:left="120" w:firstLine="240"/>
        <w:jc w:val="both"/>
      </w:pPr>
      <w:r w:rsidRPr="00875A8A">
        <w:t>- осмысление социально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9B612E" w:rsidRPr="00BD6ACA" w:rsidRDefault="009B612E" w:rsidP="00BD6ACA">
      <w:pPr>
        <w:tabs>
          <w:tab w:val="left" w:pos="7230"/>
        </w:tabs>
        <w:spacing w:line="276" w:lineRule="auto"/>
        <w:ind w:left="120" w:firstLine="240"/>
        <w:jc w:val="both"/>
      </w:pPr>
      <w:r w:rsidRPr="00875A8A">
        <w:t>- понимание культурного многообразия мира, уважение к культуре своего и других народов, толерантность.</w:t>
      </w:r>
    </w:p>
    <w:p w:rsidR="009B612E" w:rsidRPr="00875A8A" w:rsidRDefault="009B612E" w:rsidP="0039025D">
      <w:pPr>
        <w:tabs>
          <w:tab w:val="left" w:pos="7230"/>
        </w:tabs>
        <w:spacing w:line="276" w:lineRule="auto"/>
        <w:ind w:left="120" w:firstLine="240"/>
        <w:jc w:val="both"/>
        <w:outlineLvl w:val="0"/>
        <w:rPr>
          <w:b/>
          <w:bCs/>
        </w:rPr>
      </w:pPr>
      <w:proofErr w:type="spellStart"/>
      <w:r w:rsidRPr="00875A8A">
        <w:rPr>
          <w:b/>
          <w:bCs/>
        </w:rPr>
        <w:t>Метапредметные</w:t>
      </w:r>
      <w:proofErr w:type="spellEnd"/>
      <w:r w:rsidRPr="00875A8A">
        <w:rPr>
          <w:b/>
          <w:bCs/>
        </w:rPr>
        <w:t xml:space="preserve"> результаты:</w:t>
      </w:r>
    </w:p>
    <w:p w:rsidR="009B612E" w:rsidRPr="00875A8A" w:rsidRDefault="009B612E" w:rsidP="0039025D">
      <w:pPr>
        <w:tabs>
          <w:tab w:val="left" w:pos="7230"/>
        </w:tabs>
        <w:spacing w:line="276" w:lineRule="auto"/>
        <w:ind w:left="120" w:firstLine="240"/>
        <w:jc w:val="both"/>
      </w:pPr>
      <w:r w:rsidRPr="00875A8A">
        <w:t>- способность сознательно организовать и регулировать свою деятельность – учебную, общественную и др.;</w:t>
      </w:r>
    </w:p>
    <w:p w:rsidR="009B612E" w:rsidRPr="00875A8A" w:rsidRDefault="009B612E" w:rsidP="0039025D">
      <w:pPr>
        <w:tabs>
          <w:tab w:val="left" w:pos="7230"/>
        </w:tabs>
        <w:spacing w:line="276" w:lineRule="auto"/>
        <w:ind w:left="120" w:firstLine="240"/>
        <w:jc w:val="both"/>
      </w:pPr>
      <w:r w:rsidRPr="00875A8A">
        <w:t>- владение умениями работать с учебной и внешкольной информацией (</w:t>
      </w:r>
      <w:proofErr w:type="gramStart"/>
      <w:r w:rsidRPr="00875A8A">
        <w:t>анализировать  и</w:t>
      </w:r>
      <w:proofErr w:type="gramEnd"/>
      <w:r w:rsidRPr="00875A8A">
        <w:t xml:space="preserve">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9B612E" w:rsidRPr="00875A8A" w:rsidRDefault="009B612E" w:rsidP="0039025D">
      <w:pPr>
        <w:tabs>
          <w:tab w:val="left" w:pos="7230"/>
        </w:tabs>
        <w:spacing w:line="276" w:lineRule="auto"/>
        <w:ind w:left="120" w:firstLine="240"/>
        <w:jc w:val="both"/>
      </w:pPr>
      <w:r w:rsidRPr="00875A8A"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9B612E" w:rsidRPr="00875A8A" w:rsidRDefault="009B612E" w:rsidP="0039025D">
      <w:pPr>
        <w:spacing w:line="276" w:lineRule="auto"/>
        <w:ind w:left="120" w:firstLine="240"/>
        <w:jc w:val="both"/>
      </w:pPr>
      <w:r w:rsidRPr="00875A8A">
        <w:t>- готовность к сотрудничеству с соучениками, коллективной работе, освоение основ межкультурного взаимодействия в школе и социальном окружении.</w:t>
      </w:r>
    </w:p>
    <w:p w:rsidR="009B612E" w:rsidRPr="00875A8A" w:rsidRDefault="009B612E" w:rsidP="0039025D">
      <w:pPr>
        <w:spacing w:line="276" w:lineRule="auto"/>
        <w:ind w:left="120" w:firstLine="240"/>
        <w:jc w:val="both"/>
        <w:outlineLvl w:val="0"/>
        <w:rPr>
          <w:b/>
          <w:bCs/>
        </w:rPr>
      </w:pPr>
      <w:r w:rsidRPr="00875A8A">
        <w:rPr>
          <w:b/>
          <w:bCs/>
        </w:rPr>
        <w:t>Предметные результаты:</w:t>
      </w:r>
    </w:p>
    <w:p w:rsidR="009B612E" w:rsidRPr="00875A8A" w:rsidRDefault="009B612E" w:rsidP="0039025D">
      <w:pPr>
        <w:spacing w:line="276" w:lineRule="auto"/>
        <w:ind w:left="120" w:firstLine="240"/>
        <w:jc w:val="both"/>
      </w:pPr>
      <w:r w:rsidRPr="00875A8A">
        <w:t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9B612E" w:rsidRPr="00875A8A" w:rsidRDefault="009B612E" w:rsidP="0039025D">
      <w:pPr>
        <w:spacing w:line="276" w:lineRule="auto"/>
        <w:ind w:left="120" w:firstLine="240"/>
        <w:jc w:val="both"/>
      </w:pPr>
      <w:r w:rsidRPr="00875A8A"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B612E" w:rsidRPr="00875A8A" w:rsidRDefault="009B612E" w:rsidP="0039025D">
      <w:pPr>
        <w:spacing w:line="276" w:lineRule="auto"/>
        <w:ind w:left="120" w:firstLine="240"/>
        <w:jc w:val="both"/>
      </w:pPr>
      <w:r w:rsidRPr="00875A8A">
        <w:t>-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ценность;</w:t>
      </w:r>
    </w:p>
    <w:p w:rsidR="009B612E" w:rsidRPr="00875A8A" w:rsidRDefault="009B612E" w:rsidP="0039025D">
      <w:pPr>
        <w:spacing w:line="276" w:lineRule="auto"/>
        <w:ind w:left="120" w:firstLine="240"/>
        <w:jc w:val="both"/>
      </w:pPr>
      <w:r w:rsidRPr="00875A8A">
        <w:t>-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9B612E" w:rsidRPr="000E4D82" w:rsidRDefault="009B612E" w:rsidP="0039025D">
      <w:pPr>
        <w:spacing w:line="276" w:lineRule="auto"/>
        <w:ind w:left="120" w:firstLine="240"/>
        <w:jc w:val="both"/>
      </w:pPr>
      <w:r w:rsidRPr="00875A8A">
        <w:t xml:space="preserve">- готовность применять исторические знания для выявления и сохранения </w:t>
      </w:r>
      <w:proofErr w:type="gramStart"/>
      <w:r w:rsidRPr="00875A8A">
        <w:t>исторических  и</w:t>
      </w:r>
      <w:proofErr w:type="gramEnd"/>
      <w:r w:rsidRPr="00875A8A">
        <w:t xml:space="preserve"> культурных памятников своей страны и мира.</w:t>
      </w:r>
    </w:p>
    <w:p w:rsidR="009B612E" w:rsidRPr="00875A8A" w:rsidRDefault="009B612E" w:rsidP="0039025D">
      <w:pPr>
        <w:shd w:val="clear" w:color="auto" w:fill="FFFFFF"/>
        <w:spacing w:line="276" w:lineRule="auto"/>
        <w:ind w:left="120" w:firstLine="240"/>
        <w:jc w:val="both"/>
        <w:rPr>
          <w:b/>
          <w:bCs/>
          <w:color w:val="00000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938"/>
      </w:tblGrid>
      <w:tr w:rsidR="009B2603" w:rsidRPr="00C30BC7" w:rsidTr="00C30BC7">
        <w:trPr>
          <w:trHeight w:val="476"/>
        </w:trPr>
        <w:tc>
          <w:tcPr>
            <w:tcW w:w="568" w:type="dxa"/>
          </w:tcPr>
          <w:p w:rsidR="009B2603" w:rsidRPr="00C30BC7" w:rsidRDefault="009B2603" w:rsidP="00C30BC7">
            <w:pPr>
              <w:jc w:val="both"/>
              <w:rPr>
                <w:b/>
              </w:rPr>
            </w:pPr>
            <w:r w:rsidRPr="00C30BC7">
              <w:rPr>
                <w:b/>
              </w:rPr>
              <w:t>№</w:t>
            </w:r>
            <w:r w:rsidR="00C30BC7">
              <w:rPr>
                <w:b/>
              </w:rPr>
              <w:t xml:space="preserve"> п/п</w:t>
            </w:r>
          </w:p>
          <w:p w:rsidR="009B2603" w:rsidRPr="00C30BC7" w:rsidRDefault="009B2603" w:rsidP="00C30BC7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2603" w:rsidRPr="00C30BC7" w:rsidRDefault="009B2603" w:rsidP="0039025D">
            <w:pPr>
              <w:spacing w:line="276" w:lineRule="auto"/>
              <w:ind w:left="120" w:firstLine="240"/>
              <w:rPr>
                <w:b/>
              </w:rPr>
            </w:pPr>
            <w:r w:rsidRPr="00C30BC7">
              <w:rPr>
                <w:b/>
              </w:rPr>
              <w:t xml:space="preserve">Тема  </w:t>
            </w:r>
          </w:p>
        </w:tc>
        <w:tc>
          <w:tcPr>
            <w:tcW w:w="7938" w:type="dxa"/>
          </w:tcPr>
          <w:p w:rsidR="009B2603" w:rsidRPr="00C30BC7" w:rsidRDefault="009B2603" w:rsidP="0039025D">
            <w:pPr>
              <w:spacing w:line="276" w:lineRule="auto"/>
              <w:ind w:left="120" w:firstLine="240"/>
              <w:rPr>
                <w:b/>
                <w:bCs/>
              </w:rPr>
            </w:pPr>
            <w:r w:rsidRPr="00C30BC7">
              <w:rPr>
                <w:b/>
                <w:bCs/>
              </w:rPr>
              <w:t xml:space="preserve">Основное содержание по темам. </w:t>
            </w:r>
          </w:p>
          <w:p w:rsidR="009B2603" w:rsidRPr="00C30BC7" w:rsidRDefault="009B2603" w:rsidP="009B2603">
            <w:pPr>
              <w:spacing w:line="276" w:lineRule="auto"/>
              <w:rPr>
                <w:b/>
              </w:rPr>
            </w:pPr>
          </w:p>
        </w:tc>
      </w:tr>
      <w:tr w:rsidR="009B2603" w:rsidRPr="00D72A20" w:rsidTr="00C30BC7">
        <w:tc>
          <w:tcPr>
            <w:tcW w:w="568" w:type="dxa"/>
          </w:tcPr>
          <w:p w:rsidR="009B2603" w:rsidRPr="00D72A20" w:rsidRDefault="009B2603" w:rsidP="00C30BC7">
            <w:pPr>
              <w:ind w:first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B2603" w:rsidRDefault="009B2603" w:rsidP="0039025D">
            <w:pPr>
              <w:spacing w:line="276" w:lineRule="auto"/>
              <w:ind w:left="120" w:firstLine="240"/>
              <w:rPr>
                <w:b/>
                <w:sz w:val="28"/>
                <w:szCs w:val="28"/>
                <w:u w:val="single"/>
              </w:rPr>
            </w:pPr>
            <w:r w:rsidRPr="00831DCC">
              <w:rPr>
                <w:b/>
                <w:sz w:val="28"/>
                <w:szCs w:val="28"/>
                <w:u w:val="single"/>
              </w:rPr>
              <w:t>Новая история</w:t>
            </w:r>
            <w:r>
              <w:rPr>
                <w:b/>
                <w:sz w:val="28"/>
                <w:szCs w:val="28"/>
                <w:u w:val="single"/>
              </w:rPr>
              <w:t xml:space="preserve">     1800 -1913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гг</w:t>
            </w:r>
            <w:proofErr w:type="spellEnd"/>
          </w:p>
          <w:p w:rsidR="009B2603" w:rsidRDefault="009B2603" w:rsidP="0039025D">
            <w:pPr>
              <w:spacing w:line="276" w:lineRule="auto"/>
              <w:ind w:left="120" w:firstLine="240"/>
            </w:pPr>
            <w:r w:rsidRPr="00831DCC">
              <w:t xml:space="preserve">Из них: </w:t>
            </w:r>
          </w:p>
          <w:p w:rsidR="009B2603" w:rsidRPr="00DB413A" w:rsidRDefault="009B2603" w:rsidP="0039025D">
            <w:pPr>
              <w:numPr>
                <w:ilvl w:val="0"/>
                <w:numId w:val="6"/>
              </w:numPr>
              <w:spacing w:line="276" w:lineRule="auto"/>
              <w:ind w:left="120" w:firstLine="240"/>
              <w:rPr>
                <w:b/>
              </w:rPr>
            </w:pPr>
            <w:r w:rsidRPr="00DB413A">
              <w:rPr>
                <w:b/>
              </w:rPr>
              <w:t>Строительство индустриального общества</w:t>
            </w:r>
          </w:p>
          <w:p w:rsidR="009B2603" w:rsidRPr="00DB413A" w:rsidRDefault="009B2603" w:rsidP="0039025D">
            <w:pPr>
              <w:numPr>
                <w:ilvl w:val="0"/>
                <w:numId w:val="6"/>
              </w:numPr>
              <w:spacing w:line="276" w:lineRule="auto"/>
              <w:ind w:left="120" w:firstLine="240"/>
              <w:rPr>
                <w:b/>
              </w:rPr>
            </w:pPr>
            <w:r w:rsidRPr="00DB413A">
              <w:rPr>
                <w:b/>
              </w:rPr>
              <w:lastRenderedPageBreak/>
              <w:t>Строительство Новой Европы</w:t>
            </w:r>
          </w:p>
          <w:p w:rsidR="009B2603" w:rsidRPr="00DB413A" w:rsidRDefault="009B2603" w:rsidP="0039025D">
            <w:pPr>
              <w:numPr>
                <w:ilvl w:val="0"/>
                <w:numId w:val="6"/>
              </w:numPr>
              <w:spacing w:line="276" w:lineRule="auto"/>
              <w:ind w:left="120" w:firstLine="240"/>
              <w:rPr>
                <w:b/>
              </w:rPr>
            </w:pPr>
            <w:r w:rsidRPr="00DB413A">
              <w:rPr>
                <w:b/>
              </w:rPr>
              <w:t>Европа: время реформ и колониальных захватов</w:t>
            </w:r>
          </w:p>
          <w:p w:rsidR="009B2603" w:rsidRPr="00DB413A" w:rsidRDefault="009B2603" w:rsidP="0039025D">
            <w:pPr>
              <w:numPr>
                <w:ilvl w:val="0"/>
                <w:numId w:val="6"/>
              </w:numPr>
              <w:spacing w:line="276" w:lineRule="auto"/>
              <w:ind w:left="120" w:firstLine="240"/>
              <w:rPr>
                <w:b/>
              </w:rPr>
            </w:pPr>
            <w:r w:rsidRPr="00DB413A">
              <w:rPr>
                <w:b/>
              </w:rPr>
              <w:t xml:space="preserve">Страны Азии, Африки и Америка в </w:t>
            </w:r>
            <w:r w:rsidRPr="00DB413A">
              <w:rPr>
                <w:b/>
                <w:lang w:val="en-US"/>
              </w:rPr>
              <w:t>XIX</w:t>
            </w:r>
            <w:r w:rsidRPr="00DB413A">
              <w:rPr>
                <w:b/>
              </w:rPr>
              <w:t xml:space="preserve"> – </w:t>
            </w:r>
            <w:proofErr w:type="gramStart"/>
            <w:r w:rsidRPr="00DB413A">
              <w:rPr>
                <w:b/>
              </w:rPr>
              <w:t xml:space="preserve">начале  </w:t>
            </w:r>
            <w:r w:rsidRPr="00DB413A">
              <w:rPr>
                <w:b/>
                <w:lang w:val="en-US"/>
              </w:rPr>
              <w:t>XX</w:t>
            </w:r>
            <w:proofErr w:type="gramEnd"/>
            <w:r w:rsidRPr="00DB413A">
              <w:rPr>
                <w:b/>
              </w:rPr>
              <w:t xml:space="preserve"> века</w:t>
            </w:r>
          </w:p>
          <w:p w:rsidR="009B2603" w:rsidRPr="00831DCC" w:rsidRDefault="009B2603" w:rsidP="0039025D">
            <w:pPr>
              <w:spacing w:line="276" w:lineRule="auto"/>
              <w:ind w:left="120" w:firstLine="24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938" w:type="dxa"/>
          </w:tcPr>
          <w:p w:rsidR="009B2603" w:rsidRPr="00FF609C" w:rsidRDefault="009B2603" w:rsidP="0039025D">
            <w:pPr>
              <w:spacing w:line="276" w:lineRule="auto"/>
              <w:rPr>
                <w:b/>
                <w:bCs/>
              </w:rPr>
            </w:pPr>
            <w:r>
              <w:lastRenderedPageBreak/>
              <w:t xml:space="preserve"> </w:t>
            </w:r>
            <w:r w:rsidRPr="00FF609C">
              <w:rPr>
                <w:b/>
                <w:bCs/>
              </w:rPr>
              <w:t xml:space="preserve">Эпоха Возрождения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jc w:val="left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Духовные искания эпохи Возрождения. Гуманизм. Данте Алигьери. Э. </w:t>
            </w:r>
            <w:proofErr w:type="spellStart"/>
            <w:r w:rsidRPr="00FF609C">
              <w:rPr>
                <w:sz w:val="24"/>
                <w:szCs w:val="24"/>
              </w:rPr>
              <w:t>Роттердамский</w:t>
            </w:r>
            <w:proofErr w:type="spellEnd"/>
            <w:r w:rsidRPr="00FF609C">
              <w:rPr>
                <w:sz w:val="24"/>
                <w:szCs w:val="24"/>
              </w:rPr>
              <w:t xml:space="preserve">. Ф. Рабле. Т. Мор. В. Шекспир. Искусство Ренессанса. Переворот во взглядах на природу. Н. Коперник. Дж. Бруно. Г. Галилей. Р. Декарт. </w:t>
            </w:r>
          </w:p>
          <w:p w:rsidR="009B2603" w:rsidRPr="009B2603" w:rsidRDefault="009B2603" w:rsidP="0039025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 xml:space="preserve"> </w:t>
            </w:r>
            <w:r w:rsidRPr="00FF609C">
              <w:t xml:space="preserve">Начало процесса модернизации в Европе в </w:t>
            </w:r>
            <w:r w:rsidRPr="00FF609C">
              <w:rPr>
                <w:lang w:val="en-US"/>
              </w:rPr>
              <w:t>XVI</w:t>
            </w:r>
            <w:r w:rsidRPr="00FF609C">
              <w:t>-</w:t>
            </w:r>
            <w:r w:rsidRPr="00FF609C">
              <w:rPr>
                <w:lang w:val="en-US"/>
              </w:rPr>
              <w:t>XVII</w:t>
            </w:r>
            <w:r w:rsidRPr="00FF609C">
              <w:t xml:space="preserve"> вв.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      </w:r>
          </w:p>
          <w:p w:rsidR="009B2603" w:rsidRPr="009B2603" w:rsidRDefault="009B2603" w:rsidP="009B260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>
              <w:lastRenderedPageBreak/>
              <w:t>К</w:t>
            </w:r>
            <w:r>
              <w:rPr>
                <w:color w:val="000000"/>
                <w:sz w:val="22"/>
                <w:szCs w:val="21"/>
              </w:rPr>
              <w:t>ризис крепостного хозяйства. Отход</w:t>
            </w:r>
            <w:r>
              <w:rPr>
                <w:color w:val="000000"/>
                <w:sz w:val="22"/>
                <w:szCs w:val="21"/>
              </w:rPr>
              <w:softHyphen/>
              <w:t xml:space="preserve">ничество. Внутренняя и внешняя торговля. Развитие транспорта. </w:t>
            </w:r>
            <w:r>
              <w:rPr>
                <w:i/>
                <w:iCs/>
                <w:color w:val="000000"/>
                <w:sz w:val="22"/>
                <w:szCs w:val="21"/>
              </w:rPr>
              <w:t>Пер</w:t>
            </w:r>
            <w:r>
              <w:rPr>
                <w:i/>
                <w:iCs/>
                <w:color w:val="000000"/>
                <w:sz w:val="22"/>
                <w:szCs w:val="21"/>
              </w:rPr>
              <w:softHyphen/>
              <w:t xml:space="preserve">вые железные дороги. </w:t>
            </w:r>
            <w:r>
              <w:rPr>
                <w:color w:val="000000"/>
                <w:sz w:val="22"/>
                <w:szCs w:val="21"/>
              </w:rPr>
              <w:t>Развитие капиталистических отношений. Начало промышленного переворота.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  <w:rPr>
                <w:b/>
                <w:bCs/>
              </w:rPr>
            </w:pPr>
            <w:r w:rsidRPr="00FF609C">
              <w:rPr>
                <w:b/>
                <w:bCs/>
              </w:rPr>
              <w:t xml:space="preserve">Реформация. Утверждение абсолютизма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Причины Реформации. Протестантизм. М. Лютер. Ж. Кальвин. Распространение идей Реформации в Европе. Контрреформация. И. Лойола. Религиозные войны. </w:t>
            </w:r>
          </w:p>
          <w:p w:rsidR="009B2603" w:rsidRPr="00FF609C" w:rsidRDefault="009B2603" w:rsidP="009B2603">
            <w:pPr>
              <w:spacing w:line="276" w:lineRule="auto"/>
              <w:ind w:left="120"/>
              <w:jc w:val="both"/>
            </w:pPr>
            <w:r>
              <w:t xml:space="preserve">  </w:t>
            </w:r>
            <w:r w:rsidRPr="00FF609C">
              <w:t xml:space="preserve">Европейские государства в </w:t>
            </w:r>
            <w:r w:rsidRPr="00FF609C">
              <w:rPr>
                <w:lang w:val="en-US"/>
              </w:rPr>
              <w:t>XVI</w:t>
            </w:r>
            <w:r w:rsidRPr="00FF609C">
              <w:t>-</w:t>
            </w:r>
            <w:r w:rsidRPr="00FF609C">
              <w:rPr>
                <w:lang w:val="en-US"/>
              </w:rPr>
              <w:t>XVII</w:t>
            </w:r>
            <w:r w:rsidRPr="00FF609C">
              <w:t xml:space="preserve"> вв. Утверждение абсолютизма. Укрепление королевской власти в Англии и Франции. Генрих </w:t>
            </w:r>
            <w:r w:rsidRPr="00FF609C">
              <w:rPr>
                <w:lang w:val="en-US"/>
              </w:rPr>
              <w:t>VIII</w:t>
            </w:r>
            <w:r w:rsidRPr="00FF609C">
              <w:t xml:space="preserve">. Елизавета </w:t>
            </w:r>
            <w:r w:rsidRPr="00FF609C">
              <w:rPr>
                <w:lang w:val="en-US"/>
              </w:rPr>
              <w:t>I</w:t>
            </w:r>
            <w:r w:rsidRPr="00FF609C">
              <w:t xml:space="preserve">. Кардинал Ришелье. Людовик </w:t>
            </w:r>
            <w:r w:rsidRPr="00FF609C">
              <w:rPr>
                <w:lang w:val="en-US"/>
              </w:rPr>
              <w:t>XIV</w:t>
            </w:r>
            <w:r w:rsidRPr="00FF609C">
              <w:t xml:space="preserve">. Испанская империя при Карле </w:t>
            </w:r>
            <w:r w:rsidRPr="00FF609C">
              <w:rPr>
                <w:lang w:val="en-US"/>
              </w:rPr>
              <w:t>V</w:t>
            </w:r>
            <w:r w:rsidRPr="00FF609C">
              <w:t>.</w:t>
            </w:r>
          </w:p>
          <w:p w:rsidR="009B2603" w:rsidRPr="009B2603" w:rsidRDefault="009B2603" w:rsidP="009B2603">
            <w:pPr>
              <w:shd w:val="clear" w:color="auto" w:fill="FFFFFF"/>
              <w:spacing w:line="276" w:lineRule="auto"/>
              <w:jc w:val="both"/>
            </w:pPr>
            <w:r w:rsidRPr="00FF609C">
              <w:t>Тридцатилетняя война и Вестфальская система.</w:t>
            </w:r>
            <w:r w:rsidRPr="007873EF">
              <w:rPr>
                <w:b/>
                <w:sz w:val="28"/>
                <w:szCs w:val="28"/>
              </w:rPr>
              <w:t xml:space="preserve"> </w:t>
            </w:r>
            <w:r w:rsidRPr="00D33414">
              <w:t>Уметь объяснять:</w:t>
            </w:r>
            <w:r>
              <w:t xml:space="preserve"> что такое либерализм, самодержавие, реформа, разделение властей, политические права, избирательное право.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rPr>
                <w:b/>
                <w:bCs/>
              </w:rPr>
            </w:pPr>
            <w:r w:rsidRPr="00FF609C">
              <w:rPr>
                <w:b/>
                <w:bCs/>
              </w:rPr>
              <w:t xml:space="preserve">Первые буржуазные революции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jc w:val="left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Нидерланды под властью Испании. Революционно-освободительная борьба в провинциях Нидерландов. Создание Голландской республики.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</w:pPr>
            <w:r>
              <w:t xml:space="preserve"> </w:t>
            </w:r>
            <w:r w:rsidRPr="00FF609C">
              <w:t xml:space="preserve">Английская революция середины </w:t>
            </w:r>
            <w:r w:rsidRPr="00FF609C">
              <w:rPr>
                <w:lang w:val="en-US"/>
              </w:rPr>
              <w:t>XVII</w:t>
            </w:r>
            <w:r w:rsidRPr="00FF609C">
              <w:t xml:space="preserve"> в. Король и парламент. Гражданская война. Провозглашение республики. О. Кромвель. Реставрация монархии. «Славная революция».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  <w:rPr>
                <w:b/>
                <w:bCs/>
              </w:rPr>
            </w:pPr>
            <w:r w:rsidRPr="00FF609C">
              <w:rPr>
                <w:b/>
                <w:bCs/>
              </w:rPr>
              <w:t xml:space="preserve">Страны Европы и Азии в эпоху Просвещения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Эпоха Просвещения. Развитие естественных наук. И. Ньютон. Английское Просвещение. Д. Локк Французское Просвещение. Вольтер. Ш. Монтескье. Ж.Ж. Руссо. Д. Дидро. Художественная культура </w:t>
            </w:r>
            <w:r w:rsidRPr="00FF609C">
              <w:rPr>
                <w:sz w:val="24"/>
                <w:szCs w:val="24"/>
                <w:lang w:val="en-US"/>
              </w:rPr>
              <w:t>XVII</w:t>
            </w:r>
            <w:r w:rsidRPr="00FF609C">
              <w:rPr>
                <w:sz w:val="24"/>
                <w:szCs w:val="24"/>
              </w:rPr>
              <w:t>-</w:t>
            </w:r>
            <w:r w:rsidRPr="00FF609C">
              <w:rPr>
                <w:sz w:val="24"/>
                <w:szCs w:val="24"/>
                <w:lang w:val="en-US"/>
              </w:rPr>
              <w:t>XVIII</w:t>
            </w:r>
            <w:r w:rsidRPr="00FF609C">
              <w:rPr>
                <w:sz w:val="24"/>
                <w:szCs w:val="24"/>
              </w:rPr>
              <w:t xml:space="preserve"> вв.: барокко, классицизм, сентиментализм.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Просвещенный абсолютизм в Центральной Европе. Австрия и Пруссия в </w:t>
            </w:r>
            <w:r w:rsidRPr="00FF609C">
              <w:rPr>
                <w:sz w:val="24"/>
                <w:szCs w:val="24"/>
                <w:lang w:val="en-US"/>
              </w:rPr>
              <w:t>XVIII</w:t>
            </w:r>
            <w:r w:rsidRPr="00FF609C">
              <w:rPr>
                <w:sz w:val="24"/>
                <w:szCs w:val="24"/>
              </w:rPr>
              <w:t xml:space="preserve"> в. Фридрих </w:t>
            </w:r>
            <w:r w:rsidRPr="00FF609C">
              <w:rPr>
                <w:sz w:val="24"/>
                <w:szCs w:val="24"/>
                <w:lang w:val="en-US"/>
              </w:rPr>
              <w:t>II</w:t>
            </w:r>
            <w:r w:rsidRPr="00FF609C">
              <w:rPr>
                <w:sz w:val="24"/>
                <w:szCs w:val="24"/>
              </w:rPr>
              <w:t xml:space="preserve">. Семилетняя война.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Английские колонии в Америке. Война за независимость и образование США. Т. </w:t>
            </w:r>
            <w:proofErr w:type="spellStart"/>
            <w:r w:rsidRPr="00FF609C">
              <w:t>Джефферсон</w:t>
            </w:r>
            <w:proofErr w:type="spellEnd"/>
            <w:r w:rsidRPr="00FF609C">
              <w:t xml:space="preserve">. Б. Франклин. Дж. Вашингтон. Конституция 1787 г.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Знать: </w:t>
            </w:r>
            <w:r w:rsidRPr="00FF609C">
              <w:rPr>
                <w:sz w:val="24"/>
                <w:szCs w:val="24"/>
              </w:rPr>
              <w:t xml:space="preserve">Кризис абсолютизма во Франции. Великая французская революция. Начало революции. Революционные политические группировки. «Гора» и «жиронда». Ж. Дантон. М. Робеспьер. Ж.П. Марат. Свержение монархии. Революционный террор. Якобинская диктатура.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</w:pPr>
            <w:r w:rsidRPr="00FF609C">
              <w:t xml:space="preserve">Ослабление Османской империи. 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Японии. И. </w:t>
            </w:r>
            <w:proofErr w:type="spellStart"/>
            <w:r w:rsidRPr="00FF609C">
              <w:t>Т</w:t>
            </w:r>
            <w:r>
              <w:t>о</w:t>
            </w:r>
            <w:r w:rsidRPr="00FF609C">
              <w:t>кугава</w:t>
            </w:r>
            <w:proofErr w:type="spellEnd"/>
            <w:r w:rsidRPr="00FF609C">
              <w:t xml:space="preserve">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bCs/>
                <w:sz w:val="24"/>
                <w:szCs w:val="24"/>
              </w:rPr>
            </w:pPr>
            <w:r w:rsidRPr="00FF609C">
              <w:rPr>
                <w:b/>
                <w:bCs/>
                <w:sz w:val="24"/>
                <w:szCs w:val="24"/>
              </w:rPr>
              <w:t xml:space="preserve">Европа и Северная Америка в </w:t>
            </w:r>
            <w:r w:rsidRPr="00FF609C">
              <w:rPr>
                <w:b/>
                <w:bCs/>
                <w:sz w:val="24"/>
                <w:szCs w:val="24"/>
                <w:lang w:val="en-US"/>
              </w:rPr>
              <w:t>XIX</w:t>
            </w:r>
            <w:r w:rsidRPr="00FF609C">
              <w:rPr>
                <w:b/>
                <w:bCs/>
                <w:sz w:val="24"/>
                <w:szCs w:val="24"/>
              </w:rPr>
              <w:t xml:space="preserve"> – начале ХХ вв.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Империя Наполеона </w:t>
            </w:r>
            <w:r w:rsidRPr="00FF609C">
              <w:rPr>
                <w:sz w:val="24"/>
                <w:szCs w:val="24"/>
                <w:lang w:val="en-US"/>
              </w:rPr>
              <w:t>I</w:t>
            </w:r>
            <w:r w:rsidRPr="00FF609C">
              <w:rPr>
                <w:sz w:val="24"/>
                <w:szCs w:val="24"/>
              </w:rPr>
              <w:t xml:space="preserve"> во Франции. «Гражданский кодекс». Наполеоновские войны. Венский конгресс. Священный союз. «Восточный вопрос» в политике европейских государств в </w:t>
            </w:r>
            <w:r w:rsidRPr="00FF609C">
              <w:rPr>
                <w:sz w:val="24"/>
                <w:szCs w:val="24"/>
                <w:lang w:val="en-US"/>
              </w:rPr>
              <w:t>XIX</w:t>
            </w:r>
            <w:r w:rsidRPr="00FF609C">
              <w:rPr>
                <w:sz w:val="24"/>
                <w:szCs w:val="24"/>
              </w:rPr>
              <w:t xml:space="preserve"> в.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Переход от традиционного (аграрного) к индустриальному обществу в Европе. Промышленный переворот, его особенности в странах Европы и </w:t>
            </w:r>
            <w:r w:rsidRPr="00FF609C">
              <w:rPr>
                <w:sz w:val="24"/>
                <w:szCs w:val="24"/>
              </w:rPr>
              <w:lastRenderedPageBreak/>
              <w:t xml:space="preserve">США. Изменения в социальной структуре общества, демографическом развитии.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Формирование идеологии либерализма, социализма, консерватизма. Возникновение рабочего движения. Чартистское движение в Англии. Европейские революции </w:t>
            </w:r>
            <w:r w:rsidRPr="00FF609C">
              <w:rPr>
                <w:sz w:val="24"/>
                <w:szCs w:val="24"/>
                <w:lang w:val="en-US"/>
              </w:rPr>
              <w:t>XIX</w:t>
            </w:r>
            <w:r w:rsidRPr="00FF609C">
              <w:rPr>
                <w:sz w:val="24"/>
                <w:szCs w:val="24"/>
              </w:rPr>
              <w:t xml:space="preserve"> в. Вторая империя во Франции.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Национальные идеи в странах Европы. Объединение Италии. К. </w:t>
            </w:r>
            <w:proofErr w:type="spellStart"/>
            <w:r w:rsidRPr="00FF609C">
              <w:rPr>
                <w:sz w:val="24"/>
                <w:szCs w:val="24"/>
              </w:rPr>
              <w:t>Кавур</w:t>
            </w:r>
            <w:proofErr w:type="spellEnd"/>
            <w:r w:rsidRPr="00FF609C">
              <w:rPr>
                <w:sz w:val="24"/>
                <w:szCs w:val="24"/>
              </w:rPr>
              <w:t xml:space="preserve">. Дж. Гарибальди. Создание единого германского государства. О. Бисмарк. Франко-прусская война 1870-1871 гг. Образование Германской империи. Австро-Венгерская империя. Народы Юго-Восточной Европы в </w:t>
            </w:r>
            <w:r w:rsidRPr="00FF609C">
              <w:rPr>
                <w:sz w:val="24"/>
                <w:szCs w:val="24"/>
                <w:lang w:val="en-US"/>
              </w:rPr>
              <w:t>XIX</w:t>
            </w:r>
            <w:r w:rsidRPr="00FF609C">
              <w:rPr>
                <w:sz w:val="24"/>
                <w:szCs w:val="24"/>
              </w:rPr>
              <w:t xml:space="preserve"> в.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b/>
                <w:bCs/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>Север и Юг Соединенных Штатов</w:t>
            </w:r>
            <w:r w:rsidRPr="00FF609C">
              <w:rPr>
                <w:b/>
                <w:bCs/>
                <w:sz w:val="24"/>
                <w:szCs w:val="24"/>
              </w:rPr>
              <w:t xml:space="preserve"> </w:t>
            </w:r>
            <w:r w:rsidRPr="00FF609C">
              <w:rPr>
                <w:sz w:val="24"/>
                <w:szCs w:val="24"/>
              </w:rPr>
              <w:t>Америки: экономическое и политическое развитие, взаимоотношения. Движение за отмену рабства. Гражданская война 1861-1865 гг. А. Линкольн. Реконструкция Юга. Демократы и республиканцы.</w:t>
            </w:r>
            <w:r w:rsidRPr="00FF609C">
              <w:rPr>
                <w:b/>
                <w:bCs/>
                <w:sz w:val="24"/>
                <w:szCs w:val="24"/>
              </w:rPr>
              <w:t xml:space="preserve"> 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 xml:space="preserve">Возникновение профсоюзного движения в странах Европы. Тред-юнионы. Марксизм. К. Маркс. Ф. Энгельс. Анархизм. Образование </w:t>
            </w:r>
            <w:r w:rsidRPr="00FF609C">
              <w:rPr>
                <w:sz w:val="24"/>
                <w:szCs w:val="24"/>
                <w:lang w:val="en-US"/>
              </w:rPr>
              <w:t>I</w:t>
            </w:r>
            <w:r w:rsidRPr="00FF609C">
              <w:rPr>
                <w:sz w:val="24"/>
                <w:szCs w:val="24"/>
              </w:rPr>
              <w:t xml:space="preserve"> и </w:t>
            </w:r>
            <w:r w:rsidRPr="00FF609C">
              <w:rPr>
                <w:sz w:val="24"/>
                <w:szCs w:val="24"/>
                <w:lang w:val="en-US"/>
              </w:rPr>
              <w:t>II</w:t>
            </w:r>
            <w:r w:rsidRPr="00FF609C">
              <w:rPr>
                <w:sz w:val="24"/>
                <w:szCs w:val="24"/>
              </w:rPr>
              <w:t xml:space="preserve"> Интернационалов. Возникновение социалистических партий. Социальный реформизм во второй половине </w:t>
            </w:r>
            <w:r w:rsidRPr="00FF609C">
              <w:rPr>
                <w:sz w:val="24"/>
                <w:szCs w:val="24"/>
                <w:lang w:val="en-US"/>
              </w:rPr>
              <w:t>XIX</w:t>
            </w:r>
            <w:r w:rsidRPr="00FF609C">
              <w:rPr>
                <w:sz w:val="24"/>
                <w:szCs w:val="24"/>
              </w:rPr>
              <w:t xml:space="preserve"> – начале ХХ вв. Д. Ллойд Джордж. Т. Рузвельт. В. Вильсон. Ж. </w:t>
            </w:r>
            <w:proofErr w:type="spellStart"/>
            <w:r w:rsidRPr="00FF609C">
              <w:rPr>
                <w:sz w:val="24"/>
                <w:szCs w:val="24"/>
              </w:rPr>
              <w:t>Клемансо</w:t>
            </w:r>
            <w:proofErr w:type="spellEnd"/>
            <w:r w:rsidRPr="00FF609C">
              <w:rPr>
                <w:sz w:val="24"/>
                <w:szCs w:val="24"/>
              </w:rPr>
              <w:t xml:space="preserve">. </w:t>
            </w:r>
          </w:p>
          <w:p w:rsidR="009B2603" w:rsidRPr="009B2603" w:rsidRDefault="009B2603" w:rsidP="009B2603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>Завершение</w:t>
            </w:r>
            <w:r w:rsidRPr="00FF609C">
              <w:rPr>
                <w:b/>
                <w:bCs/>
                <w:sz w:val="24"/>
                <w:szCs w:val="24"/>
              </w:rPr>
              <w:t xml:space="preserve"> </w:t>
            </w:r>
            <w:r w:rsidRPr="00FF609C">
              <w:rPr>
                <w:sz w:val="24"/>
                <w:szCs w:val="24"/>
              </w:rPr>
              <w:t xml:space="preserve">промышленного переворота. Индустриализация. Технический прогресс во второй половине </w:t>
            </w:r>
            <w:r w:rsidRPr="00FF609C">
              <w:rPr>
                <w:sz w:val="24"/>
                <w:szCs w:val="24"/>
                <w:lang w:val="en-US"/>
              </w:rPr>
              <w:t>XIX</w:t>
            </w:r>
            <w:r w:rsidRPr="00FF609C">
              <w:rPr>
                <w:sz w:val="24"/>
                <w:szCs w:val="24"/>
              </w:rPr>
              <w:t xml:space="preserve"> – начале ХХ веков. Монополистический капитализм, его </w:t>
            </w:r>
            <w:proofErr w:type="gramStart"/>
            <w:r w:rsidRPr="00FF609C">
              <w:rPr>
                <w:sz w:val="24"/>
                <w:szCs w:val="24"/>
              </w:rPr>
              <w:t>особенности  в</w:t>
            </w:r>
            <w:proofErr w:type="gramEnd"/>
            <w:r w:rsidRPr="00FF609C">
              <w:rPr>
                <w:sz w:val="24"/>
                <w:szCs w:val="24"/>
              </w:rPr>
              <w:t xml:space="preserve"> ведущих странах Запада. Обострение противоречий индустриального общества.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b/>
                <w:bCs/>
                <w:sz w:val="24"/>
                <w:szCs w:val="24"/>
              </w:rPr>
            </w:pPr>
            <w:r w:rsidRPr="00FF609C">
              <w:rPr>
                <w:b/>
                <w:bCs/>
                <w:sz w:val="24"/>
                <w:szCs w:val="24"/>
              </w:rPr>
              <w:t xml:space="preserve">Страны Латинской Америки, Азии и Африки в </w:t>
            </w:r>
            <w:r w:rsidRPr="00FF609C">
              <w:rPr>
                <w:b/>
                <w:bCs/>
                <w:sz w:val="24"/>
                <w:szCs w:val="24"/>
                <w:lang w:val="en-US"/>
              </w:rPr>
              <w:t>XIX</w:t>
            </w:r>
            <w:r w:rsidRPr="00FF609C">
              <w:rPr>
                <w:b/>
                <w:bCs/>
                <w:sz w:val="24"/>
                <w:szCs w:val="24"/>
              </w:rPr>
              <w:t xml:space="preserve"> – начале ХХ вв. </w:t>
            </w:r>
          </w:p>
          <w:p w:rsidR="009B2603" w:rsidRPr="00FF609C" w:rsidRDefault="009B2603" w:rsidP="0039025D">
            <w:pPr>
              <w:pStyle w:val="a4"/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      </w:r>
          </w:p>
          <w:p w:rsidR="009B2603" w:rsidRPr="00FF609C" w:rsidRDefault="009B2603" w:rsidP="0039025D">
            <w:pPr>
              <w:pStyle w:val="a4"/>
              <w:tabs>
                <w:tab w:val="left" w:pos="2858"/>
              </w:tabs>
              <w:spacing w:line="276" w:lineRule="auto"/>
              <w:ind w:left="120" w:firstLine="240"/>
              <w:rPr>
                <w:sz w:val="24"/>
                <w:szCs w:val="24"/>
              </w:rPr>
            </w:pPr>
            <w:r w:rsidRPr="00FF609C">
              <w:rPr>
                <w:sz w:val="24"/>
                <w:szCs w:val="24"/>
              </w:rPr>
              <w:t>Создание колониальных империй. Установление британского колониального господства в Индии. Восстание сипаев 1857-1859 гг. «Опиумные войны». Движение тайпинов. Колониальные захваты в Африке. Империализм – идеология и политика.</w:t>
            </w:r>
          </w:p>
          <w:p w:rsidR="009B2603" w:rsidRPr="00FF609C" w:rsidRDefault="009B2603" w:rsidP="009B2603">
            <w:pPr>
              <w:pStyle w:val="a4"/>
              <w:spacing w:line="276" w:lineRule="auto"/>
              <w:ind w:left="120" w:firstLine="240"/>
            </w:pPr>
            <w:r w:rsidRPr="00FF609C">
              <w:rPr>
                <w:sz w:val="24"/>
                <w:szCs w:val="24"/>
              </w:rPr>
              <w:t xml:space="preserve">Кризис традиционного общества в странах Азии на рубеже </w:t>
            </w:r>
            <w:r w:rsidRPr="00FF609C">
              <w:rPr>
                <w:sz w:val="24"/>
                <w:szCs w:val="24"/>
                <w:lang w:val="en-US"/>
              </w:rPr>
              <w:t>XIX</w:t>
            </w:r>
            <w:r w:rsidRPr="00FF609C">
              <w:rPr>
                <w:sz w:val="24"/>
                <w:szCs w:val="24"/>
              </w:rPr>
              <w:t>-</w:t>
            </w:r>
            <w:r w:rsidRPr="00FF609C">
              <w:rPr>
                <w:sz w:val="24"/>
                <w:szCs w:val="24"/>
                <w:lang w:val="en-US"/>
              </w:rPr>
              <w:t>XX</w:t>
            </w:r>
            <w:r w:rsidRPr="00FF609C">
              <w:rPr>
                <w:sz w:val="24"/>
                <w:szCs w:val="24"/>
              </w:rPr>
              <w:t xml:space="preserve"> вв. Реставрация </w:t>
            </w:r>
            <w:proofErr w:type="spellStart"/>
            <w:r w:rsidRPr="00FF609C">
              <w:rPr>
                <w:sz w:val="24"/>
                <w:szCs w:val="24"/>
              </w:rPr>
              <w:t>Мэйдзи</w:t>
            </w:r>
            <w:proofErr w:type="spellEnd"/>
            <w:r w:rsidRPr="00FF609C">
              <w:rPr>
                <w:sz w:val="24"/>
                <w:szCs w:val="24"/>
              </w:rPr>
              <w:t>. Начало модернизации в Японии. Революции в Иране, Османской им</w:t>
            </w:r>
            <w:r>
              <w:rPr>
                <w:sz w:val="24"/>
                <w:szCs w:val="24"/>
              </w:rPr>
              <w:t>перии, Китае.</w:t>
            </w:r>
          </w:p>
        </w:tc>
      </w:tr>
      <w:tr w:rsidR="009B2603" w:rsidRPr="00AE5A30" w:rsidTr="00C30BC7">
        <w:tc>
          <w:tcPr>
            <w:tcW w:w="568" w:type="dxa"/>
          </w:tcPr>
          <w:p w:rsidR="009B2603" w:rsidRPr="00D72A20" w:rsidRDefault="009B2603" w:rsidP="00C30BC7">
            <w:pPr>
              <w:ind w:firstLine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9B2603" w:rsidRDefault="009B2603" w:rsidP="0039025D">
            <w:pPr>
              <w:spacing w:line="276" w:lineRule="auto"/>
              <w:ind w:left="120" w:firstLine="240"/>
              <w:rPr>
                <w:b/>
                <w:sz w:val="28"/>
                <w:szCs w:val="28"/>
                <w:u w:val="single"/>
              </w:rPr>
            </w:pPr>
            <w:r w:rsidRPr="00AE5A30">
              <w:rPr>
                <w:b/>
                <w:sz w:val="28"/>
                <w:szCs w:val="28"/>
                <w:u w:val="single"/>
              </w:rPr>
              <w:t xml:space="preserve">История </w:t>
            </w:r>
            <w:proofErr w:type="gramStart"/>
            <w:r w:rsidRPr="00AE5A30">
              <w:rPr>
                <w:b/>
                <w:sz w:val="28"/>
                <w:szCs w:val="28"/>
                <w:u w:val="single"/>
              </w:rPr>
              <w:t xml:space="preserve">России  </w:t>
            </w:r>
            <w:r w:rsidRPr="00AE5A30">
              <w:rPr>
                <w:b/>
                <w:sz w:val="28"/>
                <w:szCs w:val="28"/>
                <w:u w:val="single"/>
                <w:lang w:val="en-US"/>
              </w:rPr>
              <w:t>XIX</w:t>
            </w:r>
            <w:proofErr w:type="gramEnd"/>
            <w:r w:rsidRPr="009B2603">
              <w:rPr>
                <w:b/>
                <w:sz w:val="28"/>
                <w:szCs w:val="28"/>
                <w:u w:val="single"/>
              </w:rPr>
              <w:t xml:space="preserve"> </w:t>
            </w:r>
            <w:r w:rsidRPr="00AE5A30">
              <w:rPr>
                <w:b/>
                <w:sz w:val="28"/>
                <w:szCs w:val="28"/>
                <w:u w:val="single"/>
              </w:rPr>
              <w:t>век</w:t>
            </w:r>
          </w:p>
          <w:p w:rsidR="009B2603" w:rsidRDefault="009B2603" w:rsidP="0039025D">
            <w:pPr>
              <w:spacing w:line="276" w:lineRule="auto"/>
              <w:ind w:left="120" w:firstLine="240"/>
            </w:pPr>
            <w:r>
              <w:t>Из них:</w:t>
            </w:r>
          </w:p>
          <w:p w:rsidR="009B2603" w:rsidRPr="00DB413A" w:rsidRDefault="009B2603" w:rsidP="0039025D">
            <w:pPr>
              <w:numPr>
                <w:ilvl w:val="0"/>
                <w:numId w:val="7"/>
              </w:numPr>
              <w:spacing w:line="276" w:lineRule="auto"/>
              <w:ind w:left="120" w:firstLine="240"/>
              <w:rPr>
                <w:b/>
              </w:rPr>
            </w:pPr>
            <w:r w:rsidRPr="00DB413A">
              <w:rPr>
                <w:b/>
              </w:rPr>
              <w:t>Россия в первой половине века</w:t>
            </w:r>
          </w:p>
          <w:p w:rsidR="009B2603" w:rsidRPr="00DB413A" w:rsidRDefault="009B2603" w:rsidP="0039025D">
            <w:pPr>
              <w:numPr>
                <w:ilvl w:val="0"/>
                <w:numId w:val="7"/>
              </w:numPr>
              <w:spacing w:line="276" w:lineRule="auto"/>
              <w:ind w:left="120" w:firstLine="240"/>
              <w:rPr>
                <w:b/>
              </w:rPr>
            </w:pPr>
            <w:r w:rsidRPr="00DB413A">
              <w:rPr>
                <w:b/>
              </w:rPr>
              <w:t>Россия во второй половине   века</w:t>
            </w:r>
          </w:p>
          <w:p w:rsidR="009B2603" w:rsidRPr="00AE5A30" w:rsidRDefault="009B2603" w:rsidP="0039025D">
            <w:pPr>
              <w:spacing w:line="276" w:lineRule="auto"/>
              <w:ind w:left="120" w:firstLine="24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938" w:type="dxa"/>
          </w:tcPr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rPr>
                <w:b/>
              </w:rPr>
              <w:t xml:space="preserve">Россия во второй половине </w:t>
            </w:r>
            <w:r w:rsidRPr="00FF609C">
              <w:rPr>
                <w:b/>
                <w:lang w:val="en-US"/>
              </w:rPr>
              <w:t>XVIII</w:t>
            </w:r>
            <w:r w:rsidRPr="00FF609C">
              <w:rPr>
                <w:b/>
              </w:rPr>
              <w:t xml:space="preserve"> в.</w:t>
            </w:r>
            <w:r w:rsidRPr="00FF609C">
              <w:t xml:space="preserve">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Екатерина </w:t>
            </w:r>
            <w:r w:rsidRPr="00FF609C">
              <w:rPr>
                <w:lang w:val="en-US"/>
              </w:rPr>
              <w:t>II</w:t>
            </w:r>
            <w:r w:rsidRPr="00FF609C">
              <w:t xml:space="preserve">. Просвещенный абсолютизм. «Золотой век» русского дворянства. 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</w:t>
            </w:r>
            <w:r w:rsidRPr="00FF609C">
              <w:rPr>
                <w:lang w:val="en-US"/>
              </w:rPr>
              <w:t>XVIII</w:t>
            </w:r>
            <w:r w:rsidRPr="00FF609C">
              <w:t xml:space="preserve"> в. Е. Пугачев. Критика самодержавия и крепостничества. А.</w:t>
            </w:r>
            <w:r w:rsidR="00B6024C">
              <w:t xml:space="preserve"> </w:t>
            </w:r>
            <w:r w:rsidRPr="00FF609C">
              <w:t>Радищев.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>
              <w:t xml:space="preserve"> </w:t>
            </w:r>
            <w:r w:rsidRPr="00FF609C">
              <w:t xml:space="preserve">Павел </w:t>
            </w:r>
            <w:r w:rsidRPr="00FF609C">
              <w:rPr>
                <w:lang w:val="en-US"/>
              </w:rPr>
              <w:t>I</w:t>
            </w:r>
            <w:r w:rsidRPr="00FF609C">
              <w:t xml:space="preserve">. Попытки укрепления режима. Указ о наследовании престола. Манифест о трехдневной барщине.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  <w:jc w:val="both"/>
            </w:pPr>
            <w:r w:rsidRPr="00FF609C">
              <w:t xml:space="preserve">Русско-турецкие войны конца </w:t>
            </w:r>
            <w:r w:rsidRPr="00FF609C">
              <w:rPr>
                <w:lang w:val="en-US"/>
              </w:rPr>
              <w:t>XVIII</w:t>
            </w:r>
            <w:r w:rsidRPr="00FF609C">
              <w:t xml:space="preserve"> в. и присоединение Крыма, Причерноморья, Приазовья, </w:t>
            </w:r>
            <w:proofErr w:type="spellStart"/>
            <w:r w:rsidRPr="00FF609C">
              <w:t>Прикубанья</w:t>
            </w:r>
            <w:proofErr w:type="spellEnd"/>
            <w:r w:rsidRPr="00FF609C">
              <w:t xml:space="preserve"> и </w:t>
            </w:r>
            <w:proofErr w:type="spellStart"/>
            <w:r w:rsidRPr="00FF609C">
              <w:t>Новороссии</w:t>
            </w:r>
            <w:proofErr w:type="spellEnd"/>
            <w:r w:rsidRPr="00FF609C">
              <w:t xml:space="preserve">. Разделы Польши и </w:t>
            </w:r>
            <w:r w:rsidRPr="00FF609C">
              <w:lastRenderedPageBreak/>
              <w:t>вхождение в состав России Правобережной Украины, части Литвы, Курляндии. Россия и Великая французская революция. Русское военное искусство. П. Румянцев. А. Суворов. Ф. Ушаков.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  <w:rPr>
                <w:b/>
              </w:rPr>
            </w:pPr>
            <w:r w:rsidRPr="00FF609C">
              <w:rPr>
                <w:b/>
              </w:rPr>
              <w:t xml:space="preserve">Русская культура второй половины </w:t>
            </w:r>
            <w:r w:rsidRPr="00FF609C">
              <w:rPr>
                <w:b/>
                <w:lang w:val="en-US"/>
              </w:rPr>
              <w:t>XVIII</w:t>
            </w:r>
            <w:r w:rsidRPr="00FF609C">
              <w:rPr>
                <w:b/>
              </w:rPr>
              <w:t xml:space="preserve"> в.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  <w:jc w:val="both"/>
            </w:pPr>
            <w:r w:rsidRPr="00FF609C">
              <w:t>Век Просвещения. Сословный характер образования. Народные училища. Шляхетские корпуса. М.В. 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Ф. Волков. Классицизм в архитектуре, изобразительном и музыкальном искусстве. Взаимодействие русской и западноевропейской культуры. Быт и нравы. Дворянская усадьба. Жизнь крестьян и горожан.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rPr>
                <w:b/>
              </w:rPr>
              <w:t xml:space="preserve">Социально-экономическое развитие в первой половине </w:t>
            </w:r>
            <w:r w:rsidRPr="00FF609C">
              <w:rPr>
                <w:b/>
                <w:lang w:val="en-US"/>
              </w:rPr>
              <w:t>XIX</w:t>
            </w:r>
            <w:r w:rsidRPr="00FF609C">
              <w:rPr>
                <w:b/>
              </w:rPr>
              <w:t xml:space="preserve"> в.</w:t>
            </w:r>
            <w:r w:rsidRPr="00FF609C">
              <w:t xml:space="preserve">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  <w:jc w:val="both"/>
            </w:pPr>
            <w:r w:rsidRPr="00FF609C">
              <w:t>Территория и население. Кризис крепостного хозяйства. Отходничество. Внутренняя и внешняя торговля. Развитие транспорта. Первые железные дороги. Развитие капиталистических отношений. Начало промышленного переворота.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rPr>
                <w:b/>
              </w:rPr>
              <w:t xml:space="preserve">Внутренняя и внешняя политика в первой четверти </w:t>
            </w:r>
            <w:r w:rsidRPr="00FF609C">
              <w:rPr>
                <w:b/>
                <w:lang w:val="en-US"/>
              </w:rPr>
              <w:t>XIX</w:t>
            </w:r>
            <w:r w:rsidRPr="00FF609C">
              <w:rPr>
                <w:b/>
              </w:rPr>
              <w:t xml:space="preserve"> в.</w:t>
            </w:r>
            <w:r w:rsidRPr="00FF609C">
              <w:t xml:space="preserve">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Александр </w:t>
            </w:r>
            <w:r w:rsidRPr="00FF609C">
              <w:rPr>
                <w:lang w:val="en-US"/>
              </w:rPr>
              <w:t>I</w:t>
            </w:r>
            <w:r w:rsidRPr="00FF609C">
              <w:t>. Негласный комитет. Указ о вольных хлебопашцах. Учреждение Министерств. Создание Государственного совета. М.М.</w:t>
            </w:r>
            <w:r w:rsidR="00B6024C">
              <w:t xml:space="preserve"> </w:t>
            </w:r>
            <w:r w:rsidRPr="00FF609C">
              <w:t>Сперанский.</w:t>
            </w:r>
          </w:p>
          <w:p w:rsidR="009B2603" w:rsidRPr="00FF609C" w:rsidRDefault="009B2603" w:rsidP="009B2603">
            <w:pPr>
              <w:spacing w:line="276" w:lineRule="auto"/>
              <w:ind w:left="120"/>
              <w:jc w:val="both"/>
            </w:pPr>
            <w:r>
              <w:t xml:space="preserve">   </w:t>
            </w:r>
            <w:r w:rsidRPr="00FF609C">
              <w:t xml:space="preserve">Участие России в антифранцузских коалициях. </w:t>
            </w:r>
            <w:proofErr w:type="spellStart"/>
            <w:r w:rsidRPr="00FF609C">
              <w:t>Тильзитский</w:t>
            </w:r>
            <w:proofErr w:type="spellEnd"/>
            <w:r w:rsidRPr="00FF609C">
              <w:t xml:space="preserve"> мир и русско-французский союз. Континентальная блокада. Вхождение Грузии в состав России. Присоединение Финляндии. Бухарестский мир с Турцией. Отечественная война 1812 г.: причины, планы сторон, ход военных действий. М. Барклай-де-Толли. М. Кутузов. Д. Давыдов. Бородинская битва. Народный характер войны. Изгнание наполеоновских войск из России. Заграничные походы русской армии. Российская дипломатия на Венском конгрессе. Россия и Священный союз.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>Усиление консервативных тенденций во внутренней политике после Отечественной войны 1812 г. А.А. Аракчеев. Военные поселения. Цензурные ограничения.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  <w:jc w:val="both"/>
            </w:pPr>
            <w:r w:rsidRPr="00FF609C">
              <w:t xml:space="preserve"> Движение декабристов. Первые тайные организации. Северное и Южное общества, их программы. Восстание на Сенатской площади в Петербурге 14 декабря 1825 г. Восстание Черниговского полка.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rPr>
                <w:b/>
              </w:rPr>
              <w:t xml:space="preserve">Внутренняя и внешняя политика во второй четверти </w:t>
            </w:r>
            <w:r w:rsidRPr="00FF609C">
              <w:rPr>
                <w:b/>
                <w:lang w:val="en-US"/>
              </w:rPr>
              <w:t>XIX</w:t>
            </w:r>
            <w:r w:rsidRPr="00FF609C">
              <w:rPr>
                <w:b/>
              </w:rPr>
              <w:t xml:space="preserve"> в.</w:t>
            </w:r>
            <w:r w:rsidRPr="00FF609C">
              <w:t xml:space="preserve">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Николай </w:t>
            </w:r>
            <w:r w:rsidRPr="00FF609C">
              <w:rPr>
                <w:lang w:val="en-US"/>
              </w:rPr>
              <w:t>I</w:t>
            </w:r>
            <w:r w:rsidRPr="00FF609C">
              <w:t xml:space="preserve">. Усиление самодержавной власти. Ужесточение контроля над обществом. </w:t>
            </w:r>
            <w:r w:rsidRPr="00FF609C">
              <w:rPr>
                <w:lang w:val="en-US"/>
              </w:rPr>
              <w:t>III</w:t>
            </w:r>
            <w:r w:rsidRPr="00FF609C">
              <w:t xml:space="preserve"> Отделение. А.Х. </w:t>
            </w:r>
            <w:proofErr w:type="spellStart"/>
            <w:r w:rsidRPr="00FF609C">
              <w:t>Бен</w:t>
            </w:r>
            <w:r>
              <w:t>к</w:t>
            </w:r>
            <w:r w:rsidRPr="00FF609C">
              <w:t>дорф</w:t>
            </w:r>
            <w:proofErr w:type="spellEnd"/>
            <w:r w:rsidRPr="00FF609C">
              <w:t>. Кодификация законов. «Манифест о почетном гражданстве». «Указ об обязанных крестьянах». Политика в области просвещения. Польское восстание 1830-1831 гг.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 Общественная мысль и общественные движения второй четверти XIX в. Н.М. Карамзин. Теория официальной народности. Кружки конца 1820-х – 1830-х гг. Славянофилы и западники. </w:t>
            </w:r>
            <w:proofErr w:type="spellStart"/>
            <w:r w:rsidRPr="00FF609C">
              <w:t>П.Я.Чаадаев</w:t>
            </w:r>
            <w:proofErr w:type="spellEnd"/>
            <w:r w:rsidRPr="00FF609C">
              <w:t xml:space="preserve">. Русский утопический социализм. Петрашевцы. </w:t>
            </w:r>
          </w:p>
          <w:p w:rsidR="009B2603" w:rsidRPr="009B2603" w:rsidRDefault="009B2603" w:rsidP="009B260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FF609C">
              <w:t xml:space="preserve">Внешняя политика второй четверти XIX в. Восточный вопрос. Россия и освобождение Греции. Россия и революции в Европе. Вхождение Кавказа в состав России. Шамиль. Кавказская война. Крымская война: причины, </w:t>
            </w:r>
            <w:r w:rsidRPr="00FF609C">
              <w:lastRenderedPageBreak/>
              <w:t>участники. Оборона Севастополя, ее герои. Парижский мир. Причины и последствия поражения России в Крымской войне.</w:t>
            </w:r>
            <w:r>
              <w:rPr>
                <w:b/>
                <w:sz w:val="28"/>
                <w:szCs w:val="28"/>
              </w:rPr>
              <w:t xml:space="preserve">                                         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rPr>
                <w:b/>
              </w:rPr>
              <w:t>Русская культура первой половины XIX в.</w:t>
            </w:r>
            <w:r w:rsidRPr="00FF609C">
              <w:t xml:space="preserve">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  <w:jc w:val="both"/>
            </w:pPr>
            <w:r w:rsidRPr="00FF609C">
              <w:t xml:space="preserve">Создание системы общеобразовательных учреждений. Успехи русской науки. </w:t>
            </w:r>
            <w:proofErr w:type="spellStart"/>
            <w:r w:rsidRPr="00FF609C">
              <w:t>Н.И.Лобачевский</w:t>
            </w:r>
            <w:proofErr w:type="spellEnd"/>
            <w:r w:rsidRPr="00FF609C">
              <w:t xml:space="preserve">. Открытие Антарктиды русскими мореплавателями. Становление литературного русского языка. Золотой век русской поэзии. Основные стили в художественной культуре (сентиментализм, романтизм, реализм, ампир).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  <w:rPr>
                <w:b/>
              </w:rPr>
            </w:pPr>
            <w:r w:rsidRPr="00FF609C">
              <w:rPr>
                <w:b/>
              </w:rPr>
              <w:t>Великие реформы 60-70-х гг. XIX в.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Александр </w:t>
            </w:r>
            <w:r w:rsidRPr="00FF609C">
              <w:rPr>
                <w:lang w:val="en-US"/>
              </w:rPr>
              <w:t>II</w:t>
            </w:r>
            <w:r w:rsidRPr="00FF609C">
              <w:t xml:space="preserve">. Предпосылки и подготовка крестьянской реформы. Положение 19 февраля 1861 г. Отмена крепостного права. Наделы. Выкуп и выкупная операция. Повинности </w:t>
            </w:r>
            <w:proofErr w:type="spellStart"/>
            <w:r w:rsidRPr="00FF609C">
              <w:t>временнообязанных</w:t>
            </w:r>
            <w:proofErr w:type="spellEnd"/>
            <w:r w:rsidRPr="00FF609C">
              <w:t xml:space="preserve"> крестьян. Крестьянское самоуправление. Земская, городская, судебная реформы. Реформы в области образования. Военные реформы. Значение реформ 60-70 гг. XIX в. в истории России.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  <w:jc w:val="both"/>
            </w:pPr>
            <w:r w:rsidRPr="00FF609C">
              <w:t xml:space="preserve"> Общественные движения 50-60-х гг. </w:t>
            </w:r>
            <w:r w:rsidRPr="00FF609C">
              <w:rPr>
                <w:lang w:val="en-US"/>
              </w:rPr>
              <w:t>XIX</w:t>
            </w:r>
            <w:r w:rsidRPr="00FF609C">
              <w:t xml:space="preserve"> в. Подъем общественного движения после поражения в Крымской войне. А.И. Герцен и Н.И. Огарев. Вольная русская типография в Лондоне. «Полярная звезда», «Колокол». Н.Г.</w:t>
            </w:r>
            <w:r w:rsidR="00B6024C">
              <w:t xml:space="preserve"> </w:t>
            </w:r>
            <w:r w:rsidRPr="00FF609C">
              <w:t>Чернышевский. Н.А.</w:t>
            </w:r>
            <w:r w:rsidR="00B6024C">
              <w:t xml:space="preserve"> </w:t>
            </w:r>
            <w:r w:rsidRPr="00FF609C">
              <w:t>Добролюбов. Журнал «Современник». Революционные организации и кружки середины 60-х – начала 70-х гг. XIX</w:t>
            </w:r>
            <w:r>
              <w:t>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  <w:rPr>
                <w:b/>
              </w:rPr>
            </w:pPr>
            <w:proofErr w:type="gramStart"/>
            <w:r w:rsidRPr="00FF609C">
              <w:rPr>
                <w:b/>
              </w:rPr>
              <w:t>Россия  конце</w:t>
            </w:r>
            <w:proofErr w:type="gramEnd"/>
            <w:r w:rsidRPr="00FF609C">
              <w:rPr>
                <w:b/>
              </w:rPr>
              <w:t xml:space="preserve"> XIX в. 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Остатки крепостничества и общинного быта. Аграрной кризис 80-90-х гг. </w:t>
            </w:r>
            <w:r w:rsidRPr="00FF609C">
              <w:rPr>
                <w:lang w:val="en-US"/>
              </w:rPr>
              <w:t>XIX</w:t>
            </w:r>
            <w:r w:rsidRPr="00FF609C">
              <w:t xml:space="preserve"> в. </w:t>
            </w:r>
          </w:p>
          <w:p w:rsidR="009B2603" w:rsidRPr="00FF609C" w:rsidRDefault="009B2603" w:rsidP="009B2603">
            <w:pPr>
              <w:spacing w:line="276" w:lineRule="auto"/>
              <w:ind w:left="120"/>
              <w:jc w:val="both"/>
            </w:pPr>
            <w:r>
              <w:t xml:space="preserve">     </w:t>
            </w:r>
            <w:r w:rsidRPr="00FF609C">
              <w:t xml:space="preserve">Кризис самодержавия на рубеже 70-80-х гг. </w:t>
            </w:r>
            <w:r w:rsidRPr="00FF609C">
              <w:rPr>
                <w:lang w:val="en-US"/>
              </w:rPr>
              <w:t>XIX</w:t>
            </w:r>
            <w:r w:rsidRPr="00FF609C">
              <w:t xml:space="preserve"> в. Политика лавирования. М.Т. </w:t>
            </w:r>
            <w:proofErr w:type="spellStart"/>
            <w:r w:rsidRPr="00FF609C">
              <w:t>Лорис</w:t>
            </w:r>
            <w:proofErr w:type="spellEnd"/>
            <w:r w:rsidRPr="00FF609C">
              <w:t xml:space="preserve">-Меликов. Убийство Александра </w:t>
            </w:r>
            <w:r w:rsidRPr="00FF609C">
              <w:rPr>
                <w:lang w:val="en-US"/>
              </w:rPr>
              <w:t>II</w:t>
            </w:r>
            <w:r w:rsidRPr="00FF609C">
              <w:t xml:space="preserve">. Александр </w:t>
            </w:r>
            <w:r w:rsidRPr="00FF609C">
              <w:rPr>
                <w:lang w:val="en-US"/>
              </w:rPr>
              <w:t>III</w:t>
            </w:r>
            <w:r w:rsidRPr="00FF609C">
              <w:t>. Манифест о незыблемости самодержавия. К.П.</w:t>
            </w:r>
            <w:r w:rsidR="00B6024C">
              <w:t xml:space="preserve"> </w:t>
            </w:r>
            <w:r w:rsidRPr="00FF609C">
              <w:t xml:space="preserve">Победоносцев. Контрреформы. Реакционная политика в области просвещения. Национальная политика самодержавия в конце </w:t>
            </w:r>
            <w:r w:rsidRPr="00FF609C">
              <w:rPr>
                <w:lang w:val="en-US"/>
              </w:rPr>
              <w:t>XIX</w:t>
            </w:r>
            <w:r w:rsidRPr="00FF609C">
              <w:t xml:space="preserve"> в.</w:t>
            </w:r>
          </w:p>
          <w:p w:rsidR="009B2603" w:rsidRPr="00FF609C" w:rsidRDefault="009B2603" w:rsidP="0039025D">
            <w:pPr>
              <w:spacing w:line="276" w:lineRule="auto"/>
              <w:ind w:left="120" w:firstLine="240"/>
              <w:jc w:val="both"/>
            </w:pPr>
            <w:r w:rsidRPr="00FF609C">
              <w:t xml:space="preserve">Общественные движения 70-90-х гг. </w:t>
            </w:r>
            <w:r w:rsidRPr="00FF609C">
              <w:rPr>
                <w:lang w:val="en-US"/>
              </w:rPr>
              <w:t>XIX</w:t>
            </w:r>
            <w:r w:rsidRPr="00FF609C">
              <w:t xml:space="preserve"> в. Земское движение. Идеология народничества. М.А. Бакунин. П.Л. Лавров. П.Н. Ткачев. Н.К.</w:t>
            </w:r>
            <w:r w:rsidR="00B6024C">
              <w:t xml:space="preserve"> </w:t>
            </w:r>
            <w:r w:rsidRPr="00FF609C">
              <w:t xml:space="preserve">Михайловский. Политические организации народников. «Хождение в народ». Первые рабочие организации. Распространение идей марксизма. Г.В. Плеханов. «Освобождение труда». П.Б. Струве и «легальный марксизм». В.И. Ленин. «Союз борьбы за освобождение рабочего класса». </w:t>
            </w:r>
          </w:p>
          <w:p w:rsidR="009B2603" w:rsidRPr="009B2603" w:rsidRDefault="009B2603" w:rsidP="009B2603">
            <w:pPr>
              <w:spacing w:line="276" w:lineRule="auto"/>
              <w:ind w:left="120" w:firstLine="240"/>
              <w:jc w:val="both"/>
            </w:pPr>
            <w:r w:rsidRPr="00FF609C">
              <w:t xml:space="preserve">Внешняя политика во второй половине </w:t>
            </w:r>
            <w:r w:rsidRPr="00FF609C">
              <w:rPr>
                <w:lang w:val="en-US"/>
              </w:rPr>
              <w:t>XIX</w:t>
            </w:r>
            <w:r w:rsidRPr="00FF609C">
              <w:t xml:space="preserve"> в. Борьба за ликвидацию последствий Крымской войны. А.М. Горчаков. Присоединение Средней Азии. Народы Российской империи. Русско-турецкая война 1877-1878 гг. «Союз трех </w:t>
            </w:r>
            <w:r w:rsidRPr="00D33414">
              <w:t>императоров». Сближение России и Франции в 1890-х гг.</w:t>
            </w:r>
          </w:p>
        </w:tc>
      </w:tr>
    </w:tbl>
    <w:p w:rsidR="00883234" w:rsidRDefault="00883234" w:rsidP="00883234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83234" w:rsidRDefault="00883234" w:rsidP="00883234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83234" w:rsidRDefault="00883234" w:rsidP="00883234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C30BC7" w:rsidRDefault="00C30BC7" w:rsidP="00883234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83234" w:rsidRPr="00883234" w:rsidRDefault="00883234" w:rsidP="00883234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  <w:r w:rsidRPr="00883234">
        <w:rPr>
          <w:b/>
          <w:bCs/>
          <w:sz w:val="28"/>
          <w:szCs w:val="28"/>
        </w:rPr>
        <w:lastRenderedPageBreak/>
        <w:t>Система оценки планируемых результатов</w:t>
      </w:r>
    </w:p>
    <w:tbl>
      <w:tblPr>
        <w:tblpPr w:leftFromText="180" w:rightFromText="180" w:vertAnchor="text" w:horzAnchor="margin" w:tblpX="-318" w:tblpY="37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6413"/>
      </w:tblGrid>
      <w:tr w:rsidR="00883234" w:rsidRPr="00165C60" w:rsidTr="00165C60">
        <w:tc>
          <w:tcPr>
            <w:tcW w:w="4219" w:type="dxa"/>
            <w:shd w:val="clear" w:color="auto" w:fill="auto"/>
          </w:tcPr>
          <w:p w:rsidR="00883234" w:rsidRPr="00165C60" w:rsidRDefault="00883234" w:rsidP="00DE1A2C">
            <w:pPr>
              <w:spacing w:line="276" w:lineRule="auto"/>
              <w:ind w:hanging="370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>Название проверочной работы</w:t>
            </w:r>
          </w:p>
        </w:tc>
        <w:tc>
          <w:tcPr>
            <w:tcW w:w="6413" w:type="dxa"/>
            <w:shd w:val="clear" w:color="auto" w:fill="auto"/>
          </w:tcPr>
          <w:p w:rsidR="00883234" w:rsidRPr="00165C60" w:rsidRDefault="00883234" w:rsidP="00165C60">
            <w:pPr>
              <w:spacing w:line="276" w:lineRule="auto"/>
              <w:ind w:left="120" w:firstLine="240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>Вид и форма контроля</w:t>
            </w:r>
          </w:p>
        </w:tc>
      </w:tr>
      <w:tr w:rsidR="00883234" w:rsidRPr="00165C60" w:rsidTr="00165C60">
        <w:tc>
          <w:tcPr>
            <w:tcW w:w="4219" w:type="dxa"/>
            <w:shd w:val="clear" w:color="auto" w:fill="auto"/>
          </w:tcPr>
          <w:p w:rsidR="00883234" w:rsidRPr="00165C60" w:rsidRDefault="00883234" w:rsidP="00DE1A2C">
            <w:pPr>
              <w:spacing w:line="276" w:lineRule="auto"/>
              <w:ind w:left="-250" w:hanging="370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6413" w:type="dxa"/>
            <w:shd w:val="clear" w:color="auto" w:fill="auto"/>
          </w:tcPr>
          <w:p w:rsidR="00883234" w:rsidRPr="00165C60" w:rsidRDefault="00883234" w:rsidP="00165C60">
            <w:pPr>
              <w:spacing w:line="276" w:lineRule="auto"/>
              <w:ind w:left="120" w:firstLine="240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 xml:space="preserve">Контрольная работа </w:t>
            </w:r>
            <w:r w:rsidR="00A87159" w:rsidRPr="00165C60">
              <w:rPr>
                <w:bCs/>
                <w:sz w:val="28"/>
                <w:szCs w:val="28"/>
              </w:rPr>
              <w:t>по темам 7</w:t>
            </w:r>
            <w:r w:rsidRPr="00165C60">
              <w:rPr>
                <w:bCs/>
                <w:sz w:val="28"/>
                <w:szCs w:val="28"/>
              </w:rPr>
              <w:t xml:space="preserve"> класса.</w:t>
            </w:r>
          </w:p>
        </w:tc>
      </w:tr>
      <w:tr w:rsidR="00883234" w:rsidRPr="00165C60" w:rsidTr="00165C60">
        <w:tc>
          <w:tcPr>
            <w:tcW w:w="4219" w:type="dxa"/>
            <w:shd w:val="clear" w:color="auto" w:fill="auto"/>
          </w:tcPr>
          <w:p w:rsidR="00883234" w:rsidRPr="00165C60" w:rsidRDefault="00883234" w:rsidP="00DE1A2C">
            <w:pPr>
              <w:spacing w:line="276" w:lineRule="auto"/>
              <w:ind w:left="120" w:hanging="370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 xml:space="preserve"> Полугодовая контрольная работа</w:t>
            </w:r>
          </w:p>
        </w:tc>
        <w:tc>
          <w:tcPr>
            <w:tcW w:w="6413" w:type="dxa"/>
            <w:shd w:val="clear" w:color="auto" w:fill="auto"/>
          </w:tcPr>
          <w:p w:rsidR="00883234" w:rsidRPr="00165C60" w:rsidRDefault="00883234" w:rsidP="00DE1A2C">
            <w:pPr>
              <w:spacing w:line="276" w:lineRule="auto"/>
              <w:ind w:left="120" w:hanging="57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>Контрольная работа по разде</w:t>
            </w:r>
            <w:r w:rsidR="00911587" w:rsidRPr="00165C60">
              <w:rPr>
                <w:bCs/>
                <w:sz w:val="28"/>
                <w:szCs w:val="28"/>
              </w:rPr>
              <w:t xml:space="preserve">лу </w:t>
            </w:r>
            <w:r w:rsidR="00523A0A" w:rsidRPr="00165C60">
              <w:rPr>
                <w:bCs/>
                <w:sz w:val="28"/>
                <w:szCs w:val="28"/>
              </w:rPr>
              <w:t>«История России»</w:t>
            </w:r>
          </w:p>
        </w:tc>
      </w:tr>
      <w:tr w:rsidR="00883234" w:rsidRPr="00165C60" w:rsidTr="00165C60">
        <w:tc>
          <w:tcPr>
            <w:tcW w:w="4219" w:type="dxa"/>
            <w:shd w:val="clear" w:color="auto" w:fill="auto"/>
          </w:tcPr>
          <w:p w:rsidR="00883234" w:rsidRPr="00165C60" w:rsidRDefault="00883234" w:rsidP="00DE1A2C">
            <w:pPr>
              <w:spacing w:line="276" w:lineRule="auto"/>
              <w:ind w:left="-250" w:hanging="370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6413" w:type="dxa"/>
            <w:shd w:val="clear" w:color="auto" w:fill="auto"/>
          </w:tcPr>
          <w:p w:rsidR="00883234" w:rsidRPr="00165C60" w:rsidRDefault="00883234" w:rsidP="00165C60">
            <w:pPr>
              <w:spacing w:line="276" w:lineRule="auto"/>
              <w:ind w:left="120" w:firstLine="240"/>
              <w:jc w:val="center"/>
              <w:rPr>
                <w:bCs/>
                <w:sz w:val="28"/>
                <w:szCs w:val="28"/>
              </w:rPr>
            </w:pPr>
            <w:r w:rsidRPr="00165C60">
              <w:rPr>
                <w:bCs/>
                <w:sz w:val="28"/>
                <w:szCs w:val="28"/>
              </w:rPr>
              <w:t xml:space="preserve">Контрольная работа по разделу </w:t>
            </w:r>
            <w:r w:rsidR="00523A0A" w:rsidRPr="00165C60">
              <w:rPr>
                <w:bCs/>
                <w:sz w:val="28"/>
                <w:szCs w:val="28"/>
              </w:rPr>
              <w:t>«Всеобщая история»</w:t>
            </w:r>
          </w:p>
        </w:tc>
      </w:tr>
    </w:tbl>
    <w:p w:rsidR="00883234" w:rsidRPr="00165C60" w:rsidRDefault="00883234" w:rsidP="00883234">
      <w:pPr>
        <w:spacing w:line="276" w:lineRule="auto"/>
        <w:ind w:left="120" w:firstLine="240"/>
        <w:jc w:val="center"/>
        <w:rPr>
          <w:bCs/>
          <w:sz w:val="28"/>
          <w:szCs w:val="28"/>
        </w:rPr>
      </w:pPr>
    </w:p>
    <w:p w:rsidR="00434E97" w:rsidRDefault="00434E97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B77DD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DE1A2C" w:rsidRDefault="00DE1A2C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DE1A2C" w:rsidRDefault="00DE1A2C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165C60" w:rsidRDefault="00165C60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70429" w:rsidRDefault="00E70429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p w:rsidR="00EB77DD" w:rsidRDefault="00E70429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E70429" w:rsidRDefault="00E70429" w:rsidP="0039025D">
      <w:pPr>
        <w:spacing w:line="276" w:lineRule="auto"/>
        <w:ind w:left="120" w:firstLine="240"/>
        <w:jc w:val="center"/>
        <w:rPr>
          <w:b/>
          <w:sz w:val="28"/>
          <w:szCs w:val="28"/>
        </w:rPr>
      </w:pPr>
    </w:p>
    <w:tbl>
      <w:tblPr>
        <w:tblW w:w="1139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01"/>
        <w:gridCol w:w="7938"/>
        <w:gridCol w:w="29"/>
        <w:gridCol w:w="1105"/>
        <w:gridCol w:w="851"/>
        <w:gridCol w:w="850"/>
      </w:tblGrid>
      <w:tr w:rsidR="00E55852" w:rsidRPr="00B6024C" w:rsidTr="007A17B7">
        <w:trPr>
          <w:gridAfter w:val="1"/>
          <w:wAfter w:w="850" w:type="dxa"/>
          <w:cantSplit/>
          <w:trHeight w:val="423"/>
        </w:trPr>
        <w:tc>
          <w:tcPr>
            <w:tcW w:w="521" w:type="dxa"/>
            <w:vMerge w:val="restart"/>
            <w:shd w:val="clear" w:color="auto" w:fill="auto"/>
            <w:textDirection w:val="btLr"/>
          </w:tcPr>
          <w:p w:rsidR="00E55852" w:rsidRPr="00B6024C" w:rsidRDefault="00E55852" w:rsidP="00EB77DD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B6024C">
              <w:rPr>
                <w:sz w:val="20"/>
                <w:szCs w:val="20"/>
              </w:rPr>
              <w:t>№  урока</w:t>
            </w:r>
            <w:proofErr w:type="gramEnd"/>
          </w:p>
          <w:p w:rsidR="00E55852" w:rsidRPr="00B6024C" w:rsidRDefault="00E55852" w:rsidP="00EB77DD">
            <w:pPr>
              <w:spacing w:line="192" w:lineRule="auto"/>
              <w:jc w:val="center"/>
            </w:pPr>
          </w:p>
        </w:tc>
        <w:tc>
          <w:tcPr>
            <w:tcW w:w="8068" w:type="dxa"/>
            <w:gridSpan w:val="3"/>
            <w:vMerge w:val="restart"/>
          </w:tcPr>
          <w:p w:rsidR="00E55852" w:rsidRPr="00B6024C" w:rsidRDefault="00E55852" w:rsidP="000E4D82">
            <w:pPr>
              <w:spacing w:line="192" w:lineRule="auto"/>
              <w:ind w:left="120" w:firstLine="240"/>
              <w:jc w:val="center"/>
            </w:pPr>
            <w:r w:rsidRPr="00B6024C">
              <w:t>Тема урока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E55852" w:rsidRPr="00B6024C" w:rsidRDefault="00E55852" w:rsidP="000E4D82">
            <w:pPr>
              <w:spacing w:line="192" w:lineRule="auto"/>
              <w:ind w:left="120" w:firstLine="240"/>
              <w:jc w:val="center"/>
            </w:pPr>
            <w:r w:rsidRPr="00B6024C">
              <w:t xml:space="preserve"> Дата</w:t>
            </w:r>
          </w:p>
        </w:tc>
      </w:tr>
      <w:tr w:rsidR="00E55852" w:rsidRPr="00B6024C" w:rsidTr="007A17B7">
        <w:trPr>
          <w:gridAfter w:val="1"/>
          <w:wAfter w:w="850" w:type="dxa"/>
          <w:cantSplit/>
          <w:trHeight w:val="692"/>
        </w:trPr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55852" w:rsidRPr="00B6024C" w:rsidRDefault="00E55852" w:rsidP="00EB77D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8" w:type="dxa"/>
            <w:gridSpan w:val="3"/>
            <w:vMerge/>
            <w:tcBorders>
              <w:bottom w:val="single" w:sz="4" w:space="0" w:color="auto"/>
            </w:tcBorders>
          </w:tcPr>
          <w:p w:rsidR="00E55852" w:rsidRPr="00B6024C" w:rsidRDefault="00E55852" w:rsidP="00D572B7">
            <w:pPr>
              <w:spacing w:line="192" w:lineRule="auto"/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55852" w:rsidRPr="00B6024C" w:rsidRDefault="00E55852" w:rsidP="00D572B7">
            <w:pPr>
              <w:spacing w:line="192" w:lineRule="auto"/>
            </w:pPr>
            <w:r w:rsidRPr="00B6024C"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5852" w:rsidRPr="00B6024C" w:rsidRDefault="00E55852" w:rsidP="00D572B7">
            <w:pPr>
              <w:spacing w:line="192" w:lineRule="auto"/>
            </w:pPr>
            <w:r w:rsidRPr="00B6024C">
              <w:t>факт</w:t>
            </w:r>
          </w:p>
        </w:tc>
      </w:tr>
      <w:tr w:rsidR="00EB77DD" w:rsidRPr="00B6024C" w:rsidTr="007112F5">
        <w:trPr>
          <w:gridAfter w:val="1"/>
          <w:wAfter w:w="850" w:type="dxa"/>
          <w:trHeight w:val="588"/>
        </w:trPr>
        <w:tc>
          <w:tcPr>
            <w:tcW w:w="10545" w:type="dxa"/>
            <w:gridSpan w:val="6"/>
            <w:shd w:val="clear" w:color="auto" w:fill="auto"/>
          </w:tcPr>
          <w:p w:rsidR="00EB77DD" w:rsidRPr="00B6024C" w:rsidRDefault="00EB77DD" w:rsidP="00EB77DD">
            <w:pPr>
              <w:spacing w:line="192" w:lineRule="auto"/>
              <w:jc w:val="center"/>
            </w:pPr>
          </w:p>
          <w:p w:rsidR="00EB77DD" w:rsidRPr="00E55852" w:rsidRDefault="00EB77DD" w:rsidP="00EB77DD">
            <w:pPr>
              <w:jc w:val="center"/>
              <w:rPr>
                <w:b/>
                <w:bCs/>
                <w:sz w:val="32"/>
                <w:szCs w:val="32"/>
              </w:rPr>
            </w:pPr>
            <w:r w:rsidRPr="00E55852">
              <w:rPr>
                <w:b/>
                <w:bCs/>
                <w:sz w:val="32"/>
                <w:szCs w:val="32"/>
              </w:rPr>
              <w:t>Россия в эпоху преобразований Петра I</w:t>
            </w:r>
          </w:p>
          <w:p w:rsidR="00EB77DD" w:rsidRPr="00B6024C" w:rsidRDefault="00CE606E" w:rsidP="00EB77DD">
            <w:pPr>
              <w:jc w:val="center"/>
              <w:rPr>
                <w:sz w:val="32"/>
                <w:szCs w:val="32"/>
              </w:rPr>
            </w:pPr>
            <w:r w:rsidRPr="00E55852">
              <w:rPr>
                <w:b/>
                <w:bCs/>
                <w:sz w:val="32"/>
                <w:szCs w:val="32"/>
              </w:rPr>
              <w:t>(15</w:t>
            </w:r>
            <w:r w:rsidR="00EB77DD" w:rsidRPr="00E55852">
              <w:rPr>
                <w:b/>
                <w:bCs/>
                <w:sz w:val="32"/>
                <w:szCs w:val="32"/>
              </w:rPr>
              <w:t xml:space="preserve"> часов)</w:t>
            </w:r>
          </w:p>
        </w:tc>
      </w:tr>
      <w:tr w:rsidR="00B255CC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B255CC" w:rsidRPr="00B6024C" w:rsidRDefault="00B255CC" w:rsidP="00B255CC">
            <w:pPr>
              <w:spacing w:line="192" w:lineRule="auto"/>
              <w:jc w:val="center"/>
            </w:pPr>
          </w:p>
        </w:tc>
        <w:tc>
          <w:tcPr>
            <w:tcW w:w="7938" w:type="dxa"/>
          </w:tcPr>
          <w:p w:rsidR="00B255CC" w:rsidRPr="00523A0A" w:rsidRDefault="00B255CC" w:rsidP="00B255CC">
            <w:pPr>
              <w:tabs>
                <w:tab w:val="left" w:pos="5928"/>
              </w:tabs>
              <w:spacing w:line="192" w:lineRule="auto"/>
              <w:jc w:val="center"/>
              <w:rPr>
                <w:b/>
              </w:rPr>
            </w:pPr>
            <w:r w:rsidRPr="00523A0A">
              <w:rPr>
                <w:b/>
              </w:rPr>
              <w:t>Всеобщая история</w:t>
            </w:r>
          </w:p>
          <w:p w:rsidR="00B255CC" w:rsidRPr="00523A0A" w:rsidRDefault="00B255CC" w:rsidP="00B255CC">
            <w:pPr>
              <w:tabs>
                <w:tab w:val="left" w:pos="5928"/>
              </w:tabs>
              <w:spacing w:line="192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B255CC" w:rsidRPr="00B6024C" w:rsidRDefault="00B255CC" w:rsidP="00B255CC">
            <w:pPr>
              <w:spacing w:line="192" w:lineRule="auto"/>
            </w:pPr>
          </w:p>
        </w:tc>
        <w:tc>
          <w:tcPr>
            <w:tcW w:w="851" w:type="dxa"/>
          </w:tcPr>
          <w:p w:rsidR="00B255CC" w:rsidRPr="00B6024C" w:rsidRDefault="00B255CC" w:rsidP="00B255CC">
            <w:pPr>
              <w:spacing w:line="192" w:lineRule="auto"/>
              <w:ind w:left="120" w:firstLine="240"/>
              <w:jc w:val="center"/>
            </w:pPr>
          </w:p>
        </w:tc>
      </w:tr>
      <w:tr w:rsidR="00B255CC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B255CC" w:rsidRPr="00B6024C" w:rsidRDefault="00B255CC" w:rsidP="00B255CC">
            <w:pPr>
              <w:spacing w:line="192" w:lineRule="auto"/>
              <w:jc w:val="center"/>
            </w:pPr>
          </w:p>
        </w:tc>
        <w:tc>
          <w:tcPr>
            <w:tcW w:w="7938" w:type="dxa"/>
          </w:tcPr>
          <w:p w:rsidR="00B255CC" w:rsidRPr="00523A0A" w:rsidRDefault="00B255CC" w:rsidP="00B255CC">
            <w:pPr>
              <w:tabs>
                <w:tab w:val="left" w:pos="5928"/>
              </w:tabs>
              <w:spacing w:line="192" w:lineRule="auto"/>
              <w:jc w:val="center"/>
              <w:rPr>
                <w:b/>
              </w:rPr>
            </w:pPr>
            <w:r w:rsidRPr="00523A0A">
              <w:rPr>
                <w:b/>
              </w:rPr>
              <w:t>Раздел 1</w:t>
            </w:r>
          </w:p>
          <w:p w:rsidR="00B255CC" w:rsidRPr="00523A0A" w:rsidRDefault="00B255CC" w:rsidP="00B255CC">
            <w:pPr>
              <w:tabs>
                <w:tab w:val="left" w:pos="5928"/>
              </w:tabs>
              <w:spacing w:line="192" w:lineRule="auto"/>
              <w:jc w:val="center"/>
              <w:rPr>
                <w:b/>
              </w:rPr>
            </w:pPr>
            <w:r w:rsidRPr="00523A0A">
              <w:rPr>
                <w:b/>
              </w:rPr>
              <w:t>Рождение нового мира</w:t>
            </w:r>
          </w:p>
        </w:tc>
        <w:tc>
          <w:tcPr>
            <w:tcW w:w="1134" w:type="dxa"/>
            <w:gridSpan w:val="2"/>
          </w:tcPr>
          <w:p w:rsidR="00B255CC" w:rsidRPr="00B6024C" w:rsidRDefault="00B255CC" w:rsidP="00B255CC">
            <w:pPr>
              <w:spacing w:line="192" w:lineRule="auto"/>
            </w:pPr>
          </w:p>
        </w:tc>
        <w:tc>
          <w:tcPr>
            <w:tcW w:w="851" w:type="dxa"/>
          </w:tcPr>
          <w:p w:rsidR="00B255CC" w:rsidRPr="00B6024C" w:rsidRDefault="00B255CC" w:rsidP="00B255CC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1</w:t>
            </w:r>
          </w:p>
        </w:tc>
        <w:tc>
          <w:tcPr>
            <w:tcW w:w="7938" w:type="dxa"/>
          </w:tcPr>
          <w:p w:rsidR="00CE7FE8" w:rsidRPr="0010121A" w:rsidRDefault="00CE7FE8" w:rsidP="00CE7FE8">
            <w:pPr>
              <w:tabs>
                <w:tab w:val="left" w:pos="5928"/>
              </w:tabs>
              <w:spacing w:line="192" w:lineRule="auto"/>
            </w:pPr>
            <w:r>
              <w:t xml:space="preserve">       Введение 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01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2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«Европейское чудо»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06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3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Эпоха Просвещения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08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4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В поисках путей модернизации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13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5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Европа меняющаяся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15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 xml:space="preserve">   </w:t>
            </w:r>
            <w:r w:rsidRPr="00B6024C">
              <w:t>6</w:t>
            </w:r>
          </w:p>
        </w:tc>
        <w:tc>
          <w:tcPr>
            <w:tcW w:w="7938" w:type="dxa"/>
          </w:tcPr>
          <w:p w:rsidR="00CE7FE8" w:rsidRDefault="00CE7FE8" w:rsidP="00CE7FE8">
            <w:pPr>
              <w:spacing w:line="192" w:lineRule="auto"/>
              <w:ind w:left="120" w:firstLine="240"/>
            </w:pPr>
            <w:r>
              <w:t>Входная контрольная работа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20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7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Мир художественной культуры Просвещения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22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8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rPr>
                <w:sz w:val="22"/>
                <w:szCs w:val="22"/>
              </w:rPr>
            </w:pPr>
            <w:r w:rsidRPr="00523A0A">
              <w:rPr>
                <w:sz w:val="22"/>
                <w:szCs w:val="22"/>
              </w:rPr>
              <w:t>Мир художественной культуры Просвещения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27</w:t>
            </w:r>
            <w:r w:rsidRPr="00B6024C">
              <w:t>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9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Международные отношения в 18 веке.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29.09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10</w:t>
            </w:r>
          </w:p>
        </w:tc>
        <w:tc>
          <w:tcPr>
            <w:tcW w:w="7938" w:type="dxa"/>
          </w:tcPr>
          <w:p w:rsidR="00CE7FE8" w:rsidRPr="00690C90" w:rsidRDefault="00CE7FE8" w:rsidP="00CE7FE8">
            <w:pPr>
              <w:spacing w:line="192" w:lineRule="auto"/>
            </w:pPr>
            <w:r>
              <w:t xml:space="preserve">      Повторительно-обобщающий урок по теме </w:t>
            </w:r>
          </w:p>
          <w:p w:rsidR="00CE7FE8" w:rsidRPr="00B6024C" w:rsidRDefault="00CE7FE8" w:rsidP="00CE7FE8">
            <w:pPr>
              <w:spacing w:line="192" w:lineRule="auto"/>
            </w:pP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04</w:t>
            </w:r>
            <w:r w:rsidRPr="00B6024C">
              <w:t>.10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</w:p>
        </w:tc>
        <w:tc>
          <w:tcPr>
            <w:tcW w:w="7938" w:type="dxa"/>
          </w:tcPr>
          <w:p w:rsidR="00CE7FE8" w:rsidRPr="00B255CC" w:rsidRDefault="00CE7FE8" w:rsidP="00CE7FE8">
            <w:pPr>
              <w:spacing w:line="192" w:lineRule="auto"/>
              <w:jc w:val="center"/>
              <w:rPr>
                <w:b/>
              </w:rPr>
            </w:pPr>
            <w:r w:rsidRPr="00B255CC">
              <w:rPr>
                <w:b/>
              </w:rPr>
              <w:t>Раздел2</w:t>
            </w:r>
          </w:p>
          <w:p w:rsidR="00CE7FE8" w:rsidRPr="00B6024C" w:rsidRDefault="00CE7FE8" w:rsidP="00CE7FE8">
            <w:pPr>
              <w:spacing w:line="192" w:lineRule="auto"/>
              <w:jc w:val="center"/>
            </w:pPr>
            <w:r w:rsidRPr="00B255CC">
              <w:rPr>
                <w:b/>
              </w:rPr>
              <w:t>Европа в век просвещения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11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</w:pPr>
            <w:r w:rsidRPr="00B6024C">
              <w:t xml:space="preserve">      </w:t>
            </w:r>
            <w:r>
              <w:t>Англия на пути к индустриальной эре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06</w:t>
            </w:r>
            <w:r w:rsidRPr="00B6024C">
              <w:t>.10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  <w:r w:rsidRPr="00B6024C">
              <w:t>12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Франция при Старом порядке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11</w:t>
            </w:r>
            <w:r w:rsidRPr="00B6024C">
              <w:t>.10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 w:rsidRPr="00B6024C">
              <w:t>13</w:t>
            </w:r>
          </w:p>
        </w:tc>
        <w:tc>
          <w:tcPr>
            <w:tcW w:w="7938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</w:pPr>
            <w:r>
              <w:t>Германские земли в 18 веке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13</w:t>
            </w:r>
            <w:r w:rsidRPr="00B6024C">
              <w:t>.10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 w:rsidRPr="00B6024C">
              <w:t>14</w:t>
            </w:r>
          </w:p>
        </w:tc>
        <w:tc>
          <w:tcPr>
            <w:tcW w:w="7938" w:type="dxa"/>
          </w:tcPr>
          <w:p w:rsidR="00CE7FE8" w:rsidRDefault="00CE7FE8" w:rsidP="00CE7FE8">
            <w:pPr>
              <w:spacing w:line="192" w:lineRule="auto"/>
              <w:ind w:left="120" w:firstLine="240"/>
            </w:pPr>
            <w:r>
              <w:t>Австрийская монархия Габсбургов в 18 веке</w:t>
            </w:r>
          </w:p>
          <w:p w:rsidR="00CE7FE8" w:rsidRPr="00B6024C" w:rsidRDefault="00CE7FE8" w:rsidP="00CE7FE8">
            <w:pPr>
              <w:spacing w:line="192" w:lineRule="auto"/>
              <w:ind w:left="120" w:firstLine="240"/>
            </w:pP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18</w:t>
            </w:r>
            <w:r w:rsidRPr="00B6024C">
              <w:t>.10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76791E" w:rsidP="00CE7FE8">
            <w:pPr>
              <w:spacing w:line="192" w:lineRule="auto"/>
              <w:jc w:val="center"/>
            </w:pPr>
            <w:r w:rsidRPr="00B6024C">
              <w:t>15</w:t>
            </w:r>
          </w:p>
        </w:tc>
        <w:tc>
          <w:tcPr>
            <w:tcW w:w="7938" w:type="dxa"/>
          </w:tcPr>
          <w:p w:rsidR="00CE7FE8" w:rsidRDefault="00CE7FE8" w:rsidP="00CE7FE8">
            <w:pPr>
              <w:spacing w:line="192" w:lineRule="auto"/>
              <w:ind w:left="120" w:firstLine="240"/>
            </w:pPr>
            <w:r>
              <w:t>Обобщающий урок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  <w:r>
              <w:t>20</w:t>
            </w:r>
            <w:r w:rsidRPr="00B6024C">
              <w:t>.10</w:t>
            </w: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CE7FE8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CE7FE8" w:rsidRPr="00B6024C" w:rsidRDefault="00CE7FE8" w:rsidP="00CE7FE8">
            <w:pPr>
              <w:spacing w:line="192" w:lineRule="auto"/>
              <w:jc w:val="center"/>
            </w:pPr>
          </w:p>
        </w:tc>
        <w:tc>
          <w:tcPr>
            <w:tcW w:w="7938" w:type="dxa"/>
          </w:tcPr>
          <w:p w:rsidR="00CE7FE8" w:rsidRPr="00B255CC" w:rsidRDefault="00CE7FE8" w:rsidP="00CE7FE8">
            <w:pPr>
              <w:spacing w:line="192" w:lineRule="auto"/>
              <w:jc w:val="center"/>
              <w:rPr>
                <w:b/>
              </w:rPr>
            </w:pPr>
            <w:r w:rsidRPr="00B255CC">
              <w:rPr>
                <w:b/>
              </w:rPr>
              <w:t>Раздел 3</w:t>
            </w:r>
          </w:p>
          <w:p w:rsidR="00CE7FE8" w:rsidRPr="00B6024C" w:rsidRDefault="00CE7FE8" w:rsidP="00CE7FE8">
            <w:pPr>
              <w:spacing w:line="192" w:lineRule="auto"/>
              <w:jc w:val="center"/>
            </w:pPr>
            <w:r w:rsidRPr="00B255CC">
              <w:rPr>
                <w:b/>
              </w:rPr>
              <w:t>Эпох революций</w:t>
            </w:r>
          </w:p>
        </w:tc>
        <w:tc>
          <w:tcPr>
            <w:tcW w:w="1134" w:type="dxa"/>
            <w:gridSpan w:val="2"/>
          </w:tcPr>
          <w:p w:rsidR="00CE7FE8" w:rsidRPr="00B6024C" w:rsidRDefault="00CE7FE8" w:rsidP="00CE7FE8">
            <w:pPr>
              <w:spacing w:line="192" w:lineRule="auto"/>
            </w:pPr>
          </w:p>
        </w:tc>
        <w:tc>
          <w:tcPr>
            <w:tcW w:w="851" w:type="dxa"/>
          </w:tcPr>
          <w:p w:rsidR="00CE7FE8" w:rsidRPr="00B6024C" w:rsidRDefault="00CE7FE8" w:rsidP="00CE7FE8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16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</w:pPr>
            <w:r>
              <w:t>Английские колонии в Северной Америке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25</w:t>
            </w:r>
            <w:r w:rsidRPr="00B6024C">
              <w:t>.10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17</w:t>
            </w:r>
          </w:p>
        </w:tc>
        <w:tc>
          <w:tcPr>
            <w:tcW w:w="7938" w:type="dxa"/>
          </w:tcPr>
          <w:p w:rsidR="0076791E" w:rsidRDefault="0076791E" w:rsidP="0076791E">
            <w:pPr>
              <w:spacing w:line="192" w:lineRule="auto"/>
              <w:ind w:left="120" w:firstLine="240"/>
            </w:pPr>
            <w:r>
              <w:t>Война за независимость. Создание США.</w:t>
            </w:r>
          </w:p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27.10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  <w:jc w:val="center"/>
            </w:pPr>
          </w:p>
        </w:tc>
        <w:tc>
          <w:tcPr>
            <w:tcW w:w="7938" w:type="dxa"/>
          </w:tcPr>
          <w:p w:rsidR="0076791E" w:rsidRPr="00B255CC" w:rsidRDefault="0076791E" w:rsidP="0076791E">
            <w:pPr>
              <w:spacing w:line="192" w:lineRule="auto"/>
              <w:jc w:val="center"/>
              <w:rPr>
                <w:b/>
              </w:rPr>
            </w:pPr>
            <w:r w:rsidRPr="00B255CC">
              <w:rPr>
                <w:b/>
              </w:rPr>
              <w:t>Раздел 4</w:t>
            </w:r>
          </w:p>
          <w:p w:rsidR="0076791E" w:rsidRPr="00B255CC" w:rsidRDefault="0076791E" w:rsidP="0076791E">
            <w:pPr>
              <w:spacing w:line="192" w:lineRule="auto"/>
              <w:jc w:val="center"/>
              <w:rPr>
                <w:b/>
              </w:rPr>
            </w:pPr>
            <w:r w:rsidRPr="00B255CC">
              <w:rPr>
                <w:b/>
              </w:rPr>
              <w:t xml:space="preserve">Традиционные общества Востока. </w:t>
            </w:r>
          </w:p>
          <w:p w:rsidR="0076791E" w:rsidRPr="00B6024C" w:rsidRDefault="0076791E" w:rsidP="0076791E">
            <w:pPr>
              <w:spacing w:line="192" w:lineRule="auto"/>
              <w:jc w:val="center"/>
            </w:pPr>
            <w:r w:rsidRPr="00B255CC">
              <w:rPr>
                <w:b/>
              </w:rPr>
              <w:t>Начало европейской колонизации.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18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Османская империя. Персия.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08</w:t>
            </w:r>
            <w:r w:rsidRPr="00B6024C">
              <w:t>.1</w:t>
            </w:r>
            <w:r>
              <w:t>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19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Индия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10</w:t>
            </w:r>
            <w:r w:rsidRPr="00B6024C">
              <w:t>.11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20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Китай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15</w:t>
            </w:r>
            <w:r w:rsidRPr="00B6024C">
              <w:t>.11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21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Япония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17</w:t>
            </w:r>
            <w:r w:rsidRPr="00B6024C">
              <w:t>.11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22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Колониальная политика европейских держав в 18 веке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22</w:t>
            </w:r>
            <w:r w:rsidRPr="00B6024C">
              <w:t>.11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23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Россия в мировой истории 18 века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24</w:t>
            </w:r>
            <w:r w:rsidRPr="00B6024C">
              <w:t>.11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lastRenderedPageBreak/>
              <w:t>24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 xml:space="preserve">   </w:t>
            </w:r>
            <w:r w:rsidRPr="00911587">
              <w:t>У истоков российской</w:t>
            </w:r>
            <w:r>
              <w:t xml:space="preserve"> </w:t>
            </w:r>
            <w:r w:rsidRPr="00911587">
              <w:t>модернизации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29</w:t>
            </w:r>
            <w:r w:rsidRPr="00B6024C">
              <w:t>.11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25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jc w:val="both"/>
            </w:pPr>
            <w:r w:rsidRPr="00911587">
              <w:t>Россия и Европа в</w:t>
            </w:r>
            <w:r>
              <w:t xml:space="preserve"> </w:t>
            </w:r>
            <w:r w:rsidRPr="00911587">
              <w:t>конце XVII в.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01</w:t>
            </w:r>
            <w:r w:rsidRPr="00B6024C">
              <w:t>.12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20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26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</w:pPr>
            <w:r w:rsidRPr="00911587">
              <w:t>Предпосылки Петровских реформ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06</w:t>
            </w:r>
            <w:r w:rsidRPr="00B6024C">
              <w:t>.12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14"/>
        </w:trPr>
        <w:tc>
          <w:tcPr>
            <w:tcW w:w="622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 w:rsidRPr="00E55852">
              <w:t>27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 w:rsidRPr="00911587">
              <w:t>Начало правления</w:t>
            </w:r>
            <w:r>
              <w:t xml:space="preserve"> </w:t>
            </w:r>
            <w:r w:rsidRPr="00911587">
              <w:t>Петра I</w:t>
            </w:r>
          </w:p>
        </w:tc>
        <w:tc>
          <w:tcPr>
            <w:tcW w:w="1134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 w:rsidRPr="00E55852">
              <w:t>08.12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08"/>
        </w:trPr>
        <w:tc>
          <w:tcPr>
            <w:tcW w:w="622" w:type="dxa"/>
            <w:gridSpan w:val="2"/>
          </w:tcPr>
          <w:p w:rsidR="0076791E" w:rsidRPr="00E55852" w:rsidRDefault="0076791E" w:rsidP="0076791E">
            <w:r w:rsidRPr="00E55852">
              <w:t>28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 w:rsidRPr="00911587">
              <w:t>Великая Северная</w:t>
            </w:r>
            <w:r>
              <w:t xml:space="preserve"> </w:t>
            </w:r>
            <w:r w:rsidRPr="00911587">
              <w:t>война 1700—1721 гг.</w:t>
            </w:r>
          </w:p>
        </w:tc>
        <w:tc>
          <w:tcPr>
            <w:tcW w:w="1134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>
              <w:t>13</w:t>
            </w:r>
            <w:r w:rsidRPr="00E55852">
              <w:t>.12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10"/>
        </w:trPr>
        <w:tc>
          <w:tcPr>
            <w:tcW w:w="622" w:type="dxa"/>
            <w:gridSpan w:val="2"/>
          </w:tcPr>
          <w:p w:rsidR="0076791E" w:rsidRPr="00E55852" w:rsidRDefault="0076791E" w:rsidP="0076791E">
            <w:r w:rsidRPr="00E55852">
              <w:t>29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Итог</w:t>
            </w:r>
            <w:r w:rsidRPr="00B6024C">
              <w:t>овая контрольная работа</w:t>
            </w:r>
          </w:p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1134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 w:rsidRPr="00E55852">
              <w:t>15.12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04"/>
        </w:trPr>
        <w:tc>
          <w:tcPr>
            <w:tcW w:w="622" w:type="dxa"/>
            <w:gridSpan w:val="2"/>
          </w:tcPr>
          <w:p w:rsidR="0076791E" w:rsidRPr="00E55852" w:rsidRDefault="0076791E" w:rsidP="0076791E">
            <w:r w:rsidRPr="00E55852">
              <w:t>30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 w:rsidRPr="00911587">
              <w:t>Реформы управления</w:t>
            </w:r>
            <w:r>
              <w:t xml:space="preserve"> </w:t>
            </w:r>
            <w:r w:rsidRPr="00911587">
              <w:t>Петра I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34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>
              <w:t>20</w:t>
            </w:r>
            <w:r w:rsidRPr="00E55852">
              <w:t>.12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117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31</w:t>
            </w:r>
          </w:p>
        </w:tc>
        <w:tc>
          <w:tcPr>
            <w:tcW w:w="7938" w:type="dxa"/>
          </w:tcPr>
          <w:p w:rsidR="0076791E" w:rsidRPr="00B6024C" w:rsidRDefault="00D41F6C" w:rsidP="0076791E">
            <w:pPr>
              <w:spacing w:line="192" w:lineRule="auto"/>
              <w:ind w:left="120" w:firstLine="240"/>
            </w:pPr>
            <w:r>
              <w:t xml:space="preserve">Повторение пройденного 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22</w:t>
            </w:r>
            <w:r w:rsidRPr="00B6024C">
              <w:t>.12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20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32</w:t>
            </w:r>
          </w:p>
        </w:tc>
        <w:tc>
          <w:tcPr>
            <w:tcW w:w="7938" w:type="dxa"/>
          </w:tcPr>
          <w:p w:rsidR="0076791E" w:rsidRPr="00B6024C" w:rsidRDefault="00D41F6C" w:rsidP="0076791E">
            <w:pPr>
              <w:spacing w:line="192" w:lineRule="auto"/>
              <w:jc w:val="both"/>
            </w:pPr>
            <w:r>
              <w:t xml:space="preserve">     </w:t>
            </w:r>
            <w:bookmarkStart w:id="0" w:name="_GoBack"/>
            <w:bookmarkEnd w:id="0"/>
            <w:r w:rsidR="0076791E">
              <w:t>Экономическая поли</w:t>
            </w:r>
            <w:r w:rsidR="0076791E" w:rsidRPr="00911587">
              <w:t>тика Петра I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10.01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26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33</w:t>
            </w:r>
          </w:p>
        </w:tc>
        <w:tc>
          <w:tcPr>
            <w:tcW w:w="7938" w:type="dxa"/>
          </w:tcPr>
          <w:p w:rsidR="0076791E" w:rsidRPr="00911587" w:rsidRDefault="0076791E" w:rsidP="0076791E">
            <w:pPr>
              <w:spacing w:line="192" w:lineRule="auto"/>
              <w:ind w:left="120" w:firstLine="240"/>
            </w:pPr>
            <w:r w:rsidRPr="00911587">
              <w:t>Российское общество</w:t>
            </w:r>
            <w:r>
              <w:t xml:space="preserve"> </w:t>
            </w:r>
            <w:r w:rsidRPr="00911587">
              <w:t>в Петровскую эпоху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12</w:t>
            </w:r>
            <w:r w:rsidRPr="00B6024C">
              <w:t>.01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04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34</w:t>
            </w:r>
          </w:p>
        </w:tc>
        <w:tc>
          <w:tcPr>
            <w:tcW w:w="7938" w:type="dxa"/>
          </w:tcPr>
          <w:p w:rsidR="0076791E" w:rsidRPr="00911587" w:rsidRDefault="0076791E" w:rsidP="0076791E">
            <w:pPr>
              <w:spacing w:line="192" w:lineRule="auto"/>
              <w:ind w:left="120" w:firstLine="240"/>
            </w:pPr>
            <w:r w:rsidRPr="00911587">
              <w:t>Церковная реформа.</w:t>
            </w:r>
            <w:r>
              <w:t xml:space="preserve"> </w:t>
            </w:r>
            <w:r w:rsidRPr="00911587">
              <w:t>Положение традиц</w:t>
            </w:r>
            <w:r>
              <w:t>ионных кон</w:t>
            </w:r>
            <w:r w:rsidRPr="00911587">
              <w:t>фессий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17</w:t>
            </w:r>
            <w:r w:rsidRPr="00B6024C">
              <w:t>.01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23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35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Социальные и национальные движения. Оппози</w:t>
            </w:r>
            <w:r w:rsidRPr="00911587">
              <w:t>ция реформам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19</w:t>
            </w:r>
            <w:r w:rsidRPr="00B6024C">
              <w:t>.01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01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36</w:t>
            </w:r>
          </w:p>
        </w:tc>
        <w:tc>
          <w:tcPr>
            <w:tcW w:w="7938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 w:rsidRPr="00690C90">
              <w:t>Перемены в культуре России в годы Петровских</w:t>
            </w:r>
            <w:r>
              <w:t xml:space="preserve"> </w:t>
            </w:r>
            <w:r w:rsidRPr="00690C90">
              <w:t>реформ</w:t>
            </w: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24</w:t>
            </w:r>
            <w:r w:rsidRPr="00B6024C">
              <w:t>.01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08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37</w:t>
            </w:r>
          </w:p>
        </w:tc>
        <w:tc>
          <w:tcPr>
            <w:tcW w:w="7938" w:type="dxa"/>
          </w:tcPr>
          <w:p w:rsidR="0076791E" w:rsidRPr="00690C90" w:rsidRDefault="0076791E" w:rsidP="0076791E">
            <w:pPr>
              <w:spacing w:line="192" w:lineRule="auto"/>
              <w:ind w:left="120" w:firstLine="240"/>
            </w:pPr>
            <w:r w:rsidRPr="00690C90">
              <w:t xml:space="preserve"> Повседневная жизнь</w:t>
            </w:r>
            <w:r>
              <w:t xml:space="preserve"> </w:t>
            </w:r>
            <w:r w:rsidRPr="00690C90">
              <w:t>и быт при Петре I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26</w:t>
            </w:r>
            <w:r w:rsidRPr="00B6024C">
              <w:t>.01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38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38</w:t>
            </w:r>
          </w:p>
        </w:tc>
        <w:tc>
          <w:tcPr>
            <w:tcW w:w="7938" w:type="dxa"/>
          </w:tcPr>
          <w:p w:rsidR="0076791E" w:rsidRPr="00690C90" w:rsidRDefault="0076791E" w:rsidP="0076791E">
            <w:pPr>
              <w:spacing w:line="192" w:lineRule="auto"/>
              <w:ind w:left="120" w:firstLine="240"/>
            </w:pPr>
            <w:r>
              <w:t>Значение петровских преобразований в исто</w:t>
            </w:r>
            <w:r w:rsidRPr="00690C90">
              <w:t>рии страны</w:t>
            </w:r>
          </w:p>
          <w:p w:rsidR="0076791E" w:rsidRPr="00911587" w:rsidRDefault="0076791E" w:rsidP="0076791E">
            <w:pPr>
              <w:spacing w:line="192" w:lineRule="auto"/>
            </w:pPr>
          </w:p>
        </w:tc>
        <w:tc>
          <w:tcPr>
            <w:tcW w:w="1134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31</w:t>
            </w:r>
            <w:r w:rsidRPr="00B6024C">
              <w:t>.0</w:t>
            </w:r>
            <w:r>
              <w:t>1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02"/>
        </w:trPr>
        <w:tc>
          <w:tcPr>
            <w:tcW w:w="622" w:type="dxa"/>
            <w:gridSpan w:val="2"/>
            <w:tcBorders>
              <w:bottom w:val="single" w:sz="4" w:space="0" w:color="auto"/>
            </w:tcBorders>
          </w:tcPr>
          <w:p w:rsidR="0076791E" w:rsidRPr="00B6024C" w:rsidRDefault="0076791E" w:rsidP="0076791E">
            <w:r>
              <w:t>39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  <w:ind w:left="120" w:firstLine="240"/>
              <w:rPr>
                <w:sz w:val="23"/>
                <w:szCs w:val="23"/>
              </w:rPr>
            </w:pPr>
            <w:r>
              <w:t>Повторительно-обоб</w:t>
            </w:r>
            <w:r w:rsidRPr="00690C90">
              <w:t>щающий урок по теме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02</w:t>
            </w:r>
            <w:r w:rsidRPr="00B6024C">
              <w:t>.02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410"/>
        </w:trPr>
        <w:tc>
          <w:tcPr>
            <w:tcW w:w="622" w:type="dxa"/>
            <w:gridSpan w:val="2"/>
            <w:shd w:val="clear" w:color="auto" w:fill="auto"/>
          </w:tcPr>
          <w:p w:rsidR="0076791E" w:rsidRPr="00690C90" w:rsidRDefault="0076791E" w:rsidP="0076791E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4"/>
            <w:shd w:val="clear" w:color="auto" w:fill="auto"/>
          </w:tcPr>
          <w:p w:rsidR="0076791E" w:rsidRPr="00690C90" w:rsidRDefault="0076791E" w:rsidP="0076791E">
            <w:pPr>
              <w:spacing w:line="192" w:lineRule="auto"/>
              <w:jc w:val="center"/>
              <w:rPr>
                <w:b/>
                <w:bCs/>
              </w:rPr>
            </w:pPr>
            <w:r w:rsidRPr="00690C90">
              <w:rPr>
                <w:b/>
                <w:bCs/>
              </w:rPr>
              <w:t>Россия при наследниках Петра: эпоха</w:t>
            </w:r>
          </w:p>
          <w:p w:rsidR="0076791E" w:rsidRPr="00B6024C" w:rsidRDefault="0076791E" w:rsidP="0076791E">
            <w:pPr>
              <w:spacing w:line="192" w:lineRule="auto"/>
              <w:jc w:val="center"/>
            </w:pPr>
            <w:r>
              <w:rPr>
                <w:b/>
                <w:bCs/>
              </w:rPr>
              <w:t>дворцовых переворотов (7</w:t>
            </w:r>
            <w:r w:rsidRPr="00690C90">
              <w:rPr>
                <w:b/>
                <w:bCs/>
              </w:rPr>
              <w:t xml:space="preserve"> часов)</w:t>
            </w:r>
          </w:p>
        </w:tc>
      </w:tr>
      <w:tr w:rsidR="0076791E" w:rsidRPr="00B6024C" w:rsidTr="007A17B7">
        <w:trPr>
          <w:gridAfter w:val="1"/>
          <w:wAfter w:w="850" w:type="dxa"/>
          <w:cantSplit/>
          <w:trHeight w:val="410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40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ind w:left="120" w:firstLine="240"/>
            </w:pPr>
            <w:r>
              <w:t>Эпоха дворцо</w:t>
            </w:r>
            <w:r w:rsidRPr="00690C90">
              <w:t>вых переворотов (1725–1762)</w:t>
            </w:r>
          </w:p>
          <w:p w:rsidR="0076791E" w:rsidRPr="00B6024C" w:rsidRDefault="0076791E" w:rsidP="0076791E">
            <w:pPr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07</w:t>
            </w:r>
            <w:r w:rsidRPr="00B6024C">
              <w:t>.02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04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41</w:t>
            </w:r>
          </w:p>
        </w:tc>
        <w:tc>
          <w:tcPr>
            <w:tcW w:w="7967" w:type="dxa"/>
            <w:gridSpan w:val="2"/>
          </w:tcPr>
          <w:p w:rsidR="0076791E" w:rsidRPr="00B6024C" w:rsidRDefault="0076791E" w:rsidP="0076791E">
            <w:pPr>
              <w:ind w:left="120" w:firstLine="240"/>
            </w:pPr>
            <w:r>
              <w:t>Внутренняя полити</w:t>
            </w:r>
            <w:r w:rsidRPr="00690C90">
              <w:t>ка и экономика России в</w:t>
            </w:r>
            <w:r>
              <w:t xml:space="preserve"> </w:t>
            </w:r>
            <w:r w:rsidRPr="00690C90">
              <w:t>1725—1762 гг.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09</w:t>
            </w:r>
            <w:r w:rsidRPr="00B6024C">
              <w:t>.02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398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42</w:t>
            </w:r>
          </w:p>
        </w:tc>
        <w:tc>
          <w:tcPr>
            <w:tcW w:w="7967" w:type="dxa"/>
            <w:gridSpan w:val="2"/>
          </w:tcPr>
          <w:p w:rsidR="0076791E" w:rsidRPr="00B6024C" w:rsidRDefault="0076791E" w:rsidP="0076791E">
            <w:pPr>
              <w:ind w:left="120" w:firstLine="240"/>
            </w:pPr>
            <w:r w:rsidRPr="00690C90">
              <w:t>Внутренняя политика и экономика России в 1725—1762 гг.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14</w:t>
            </w:r>
            <w:r w:rsidRPr="00B6024C">
              <w:t>.02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70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t>43</w:t>
            </w:r>
          </w:p>
        </w:tc>
        <w:tc>
          <w:tcPr>
            <w:tcW w:w="7967" w:type="dxa"/>
            <w:gridSpan w:val="2"/>
          </w:tcPr>
          <w:p w:rsidR="0076791E" w:rsidRPr="00911587" w:rsidRDefault="0076791E" w:rsidP="0076791E">
            <w:pPr>
              <w:ind w:left="120" w:firstLine="240"/>
            </w:pPr>
            <w:r w:rsidRPr="00690C90">
              <w:t>Внешняя политика</w:t>
            </w:r>
            <w:r>
              <w:t xml:space="preserve"> </w:t>
            </w:r>
            <w:r w:rsidRPr="00690C90">
              <w:t>России в 1725—1762 гг.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16</w:t>
            </w:r>
            <w:r w:rsidRPr="00B6024C">
              <w:t>.02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16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44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ind w:left="120" w:firstLine="240"/>
            </w:pPr>
            <w:r>
              <w:t>Национальная и ре</w:t>
            </w:r>
            <w:r w:rsidRPr="00690C90">
              <w:t>лигиозная политика</w:t>
            </w:r>
          </w:p>
          <w:p w:rsidR="0076791E" w:rsidRPr="00B6024C" w:rsidRDefault="0076791E" w:rsidP="0076791E">
            <w:pPr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21</w:t>
            </w:r>
            <w:r w:rsidRPr="00B6024C">
              <w:t>.02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13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45</w:t>
            </w:r>
          </w:p>
        </w:tc>
        <w:tc>
          <w:tcPr>
            <w:tcW w:w="7967" w:type="dxa"/>
            <w:gridSpan w:val="2"/>
          </w:tcPr>
          <w:p w:rsidR="0076791E" w:rsidRPr="00B6024C" w:rsidRDefault="0076791E" w:rsidP="0076791E">
            <w:pPr>
              <w:ind w:left="120" w:firstLine="240"/>
            </w:pPr>
            <w:r>
              <w:t>Повторительно-обоб</w:t>
            </w:r>
            <w:r w:rsidRPr="00690C90">
              <w:t xml:space="preserve">щающий урок по теме 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 w:rsidRPr="00B6024C">
              <w:t>2</w:t>
            </w:r>
            <w:r>
              <w:t>8</w:t>
            </w:r>
            <w:r w:rsidRPr="00B6024C">
              <w:t>.02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205"/>
        </w:trPr>
        <w:tc>
          <w:tcPr>
            <w:tcW w:w="622" w:type="dxa"/>
            <w:gridSpan w:val="2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46</w:t>
            </w:r>
          </w:p>
        </w:tc>
        <w:tc>
          <w:tcPr>
            <w:tcW w:w="7967" w:type="dxa"/>
            <w:gridSpan w:val="2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ind w:left="120" w:firstLine="240"/>
            </w:pPr>
            <w:r w:rsidRPr="00690C90">
              <w:t>Повторительно-обобщающий урок по теме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02.</w:t>
            </w:r>
            <w:r w:rsidRPr="00B6024C">
              <w:t>0</w:t>
            </w:r>
            <w: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170"/>
        </w:trPr>
        <w:tc>
          <w:tcPr>
            <w:tcW w:w="10545" w:type="dxa"/>
            <w:gridSpan w:val="6"/>
            <w:tcBorders>
              <w:right w:val="nil"/>
            </w:tcBorders>
            <w:shd w:val="clear" w:color="auto" w:fill="auto"/>
          </w:tcPr>
          <w:p w:rsidR="0076791E" w:rsidRDefault="0076791E" w:rsidP="0076791E">
            <w:pPr>
              <w:spacing w:line="192" w:lineRule="auto"/>
              <w:jc w:val="center"/>
            </w:pPr>
          </w:p>
          <w:p w:rsidR="0076791E" w:rsidRDefault="0076791E" w:rsidP="0076791E">
            <w:pPr>
              <w:spacing w:line="192" w:lineRule="auto"/>
              <w:jc w:val="center"/>
              <w:rPr>
                <w:b/>
                <w:bCs/>
              </w:rPr>
            </w:pPr>
            <w:r w:rsidRPr="00690C90">
              <w:rPr>
                <w:b/>
                <w:bCs/>
              </w:rPr>
              <w:t>Тема 3. Россий</w:t>
            </w:r>
            <w:r>
              <w:rPr>
                <w:b/>
                <w:bCs/>
              </w:rPr>
              <w:t>ская империя при Екатерине II (10</w:t>
            </w:r>
            <w:r w:rsidRPr="00690C90">
              <w:rPr>
                <w:b/>
                <w:bCs/>
              </w:rPr>
              <w:t xml:space="preserve"> часов)</w:t>
            </w:r>
          </w:p>
          <w:p w:rsidR="0076791E" w:rsidRPr="00B6024C" w:rsidRDefault="0076791E" w:rsidP="0076791E">
            <w:pPr>
              <w:spacing w:line="192" w:lineRule="auto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16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47</w:t>
            </w:r>
          </w:p>
        </w:tc>
        <w:tc>
          <w:tcPr>
            <w:tcW w:w="7967" w:type="dxa"/>
            <w:gridSpan w:val="2"/>
          </w:tcPr>
          <w:p w:rsidR="0076791E" w:rsidRPr="00B6024C" w:rsidRDefault="0076791E" w:rsidP="0076791E">
            <w:pPr>
              <w:ind w:left="120" w:firstLine="240"/>
            </w:pPr>
            <w:r w:rsidRPr="00690C90">
              <w:t>Россия в системе</w:t>
            </w:r>
            <w:r>
              <w:t xml:space="preserve"> </w:t>
            </w:r>
            <w:r w:rsidRPr="00690C90">
              <w:t>международных отношений</w:t>
            </w:r>
          </w:p>
          <w:p w:rsidR="0076791E" w:rsidRPr="00B6024C" w:rsidRDefault="0076791E" w:rsidP="0076791E">
            <w:pPr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07</w:t>
            </w:r>
            <w:r w:rsidRPr="00B6024C">
              <w:t>.03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24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48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ind w:left="120" w:firstLine="240"/>
            </w:pPr>
            <w:r>
              <w:t>Внутренняя полити</w:t>
            </w:r>
            <w:r w:rsidRPr="00690C90">
              <w:t>ка Екатерины II</w:t>
            </w:r>
          </w:p>
          <w:p w:rsidR="0076791E" w:rsidRPr="00B6024C" w:rsidRDefault="0076791E" w:rsidP="0076791E"/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09</w:t>
            </w:r>
            <w:r w:rsidRPr="00B6024C">
              <w:t>.03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03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49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ind w:left="120" w:firstLine="240"/>
            </w:pPr>
            <w:r>
              <w:t>Экономическое развитие России при Екатери</w:t>
            </w:r>
            <w:r w:rsidRPr="00690C90">
              <w:t>не II</w:t>
            </w:r>
          </w:p>
          <w:p w:rsidR="0076791E" w:rsidRPr="00B6024C" w:rsidRDefault="0076791E" w:rsidP="0076791E">
            <w:pPr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14</w:t>
            </w:r>
            <w:r w:rsidRPr="00B6024C">
              <w:t>.03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20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50</w:t>
            </w:r>
          </w:p>
        </w:tc>
        <w:tc>
          <w:tcPr>
            <w:tcW w:w="7967" w:type="dxa"/>
            <w:gridSpan w:val="2"/>
          </w:tcPr>
          <w:p w:rsidR="0076791E" w:rsidRPr="00B6024C" w:rsidRDefault="0076791E" w:rsidP="0076791E">
            <w:pPr>
              <w:ind w:left="120" w:firstLine="240"/>
            </w:pPr>
            <w:r>
              <w:t>Социальная струк</w:t>
            </w:r>
            <w:r w:rsidRPr="00690C90">
              <w:t>тура российского общес</w:t>
            </w:r>
            <w:r>
              <w:t>тва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16</w:t>
            </w:r>
            <w:r w:rsidRPr="00B6024C">
              <w:t>.03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E55852" w:rsidTr="007A17B7">
        <w:trPr>
          <w:gridAfter w:val="1"/>
          <w:wAfter w:w="850" w:type="dxa"/>
          <w:cantSplit/>
          <w:trHeight w:val="565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51</w:t>
            </w:r>
          </w:p>
        </w:tc>
        <w:tc>
          <w:tcPr>
            <w:tcW w:w="7967" w:type="dxa"/>
            <w:gridSpan w:val="2"/>
          </w:tcPr>
          <w:p w:rsidR="0076791E" w:rsidRPr="00E55852" w:rsidRDefault="0076791E" w:rsidP="0076791E">
            <w:pPr>
              <w:ind w:left="120" w:firstLine="240"/>
              <w:contextualSpacing/>
            </w:pPr>
            <w:r w:rsidRPr="00E55852">
              <w:t>Полугодовая контрольная работа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21</w:t>
            </w:r>
            <w:r w:rsidRPr="00B6024C">
              <w:t>.03</w:t>
            </w:r>
          </w:p>
        </w:tc>
        <w:tc>
          <w:tcPr>
            <w:tcW w:w="851" w:type="dxa"/>
          </w:tcPr>
          <w:p w:rsidR="0076791E" w:rsidRPr="00E55852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E55852" w:rsidTr="007A17B7">
        <w:trPr>
          <w:gridAfter w:val="1"/>
          <w:wAfter w:w="850" w:type="dxa"/>
          <w:cantSplit/>
          <w:trHeight w:val="54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52</w:t>
            </w:r>
          </w:p>
        </w:tc>
        <w:tc>
          <w:tcPr>
            <w:tcW w:w="7967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 w:rsidRPr="00E55852">
              <w:t>Восстание Е. И. Пугачёва</w:t>
            </w:r>
          </w:p>
          <w:p w:rsidR="0076791E" w:rsidRPr="00E55852" w:rsidRDefault="0076791E" w:rsidP="0076791E">
            <w:pPr>
              <w:spacing w:line="192" w:lineRule="auto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23</w:t>
            </w:r>
            <w:r w:rsidRPr="00B6024C">
              <w:t>.0</w:t>
            </w:r>
            <w:r>
              <w:t>3</w:t>
            </w:r>
          </w:p>
        </w:tc>
        <w:tc>
          <w:tcPr>
            <w:tcW w:w="851" w:type="dxa"/>
          </w:tcPr>
          <w:p w:rsidR="0076791E" w:rsidRPr="00E55852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E55852" w:rsidTr="007A17B7">
        <w:trPr>
          <w:gridAfter w:val="1"/>
          <w:wAfter w:w="850" w:type="dxa"/>
          <w:cantSplit/>
          <w:trHeight w:val="460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53</w:t>
            </w:r>
          </w:p>
        </w:tc>
        <w:tc>
          <w:tcPr>
            <w:tcW w:w="7967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 w:rsidRPr="00E55852">
              <w:t xml:space="preserve">Народы России. Религиозная и национальная политика Екатерины II. </w:t>
            </w:r>
          </w:p>
          <w:p w:rsidR="0076791E" w:rsidRPr="00E55852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04</w:t>
            </w:r>
            <w:r w:rsidRPr="00B6024C">
              <w:t>.0</w:t>
            </w:r>
            <w:r>
              <w:t>4</w:t>
            </w:r>
          </w:p>
        </w:tc>
        <w:tc>
          <w:tcPr>
            <w:tcW w:w="851" w:type="dxa"/>
          </w:tcPr>
          <w:p w:rsidR="0076791E" w:rsidRPr="00E55852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E55852" w:rsidTr="007A17B7">
        <w:trPr>
          <w:gridAfter w:val="1"/>
          <w:wAfter w:w="850" w:type="dxa"/>
          <w:cantSplit/>
          <w:trHeight w:val="408"/>
        </w:trPr>
        <w:tc>
          <w:tcPr>
            <w:tcW w:w="622" w:type="dxa"/>
            <w:gridSpan w:val="2"/>
          </w:tcPr>
          <w:p w:rsidR="0076791E" w:rsidRPr="00B6024C" w:rsidRDefault="0076791E" w:rsidP="0076791E">
            <w:r>
              <w:lastRenderedPageBreak/>
              <w:t>54</w:t>
            </w:r>
          </w:p>
        </w:tc>
        <w:tc>
          <w:tcPr>
            <w:tcW w:w="7967" w:type="dxa"/>
            <w:gridSpan w:val="2"/>
          </w:tcPr>
          <w:p w:rsidR="0076791E" w:rsidRPr="00E55852" w:rsidRDefault="0076791E" w:rsidP="0076791E">
            <w:pPr>
              <w:spacing w:line="192" w:lineRule="auto"/>
            </w:pPr>
            <w:r w:rsidRPr="00E55852">
              <w:t>Внешняя политика Екатерины II</w:t>
            </w:r>
          </w:p>
          <w:p w:rsidR="0076791E" w:rsidRPr="00E55852" w:rsidRDefault="0076791E" w:rsidP="0076791E">
            <w:pPr>
              <w:spacing w:line="192" w:lineRule="auto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06</w:t>
            </w:r>
            <w:r w:rsidRPr="00B6024C">
              <w:t>.04</w:t>
            </w:r>
          </w:p>
        </w:tc>
        <w:tc>
          <w:tcPr>
            <w:tcW w:w="851" w:type="dxa"/>
          </w:tcPr>
          <w:p w:rsidR="0076791E" w:rsidRPr="00E55852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52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55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spacing w:line="192" w:lineRule="auto"/>
            </w:pPr>
            <w:r>
              <w:t xml:space="preserve">Освоение </w:t>
            </w:r>
            <w:proofErr w:type="spellStart"/>
            <w:r>
              <w:t>Новорос</w:t>
            </w:r>
            <w:r w:rsidRPr="00690C90">
              <w:t>сии</w:t>
            </w:r>
            <w:proofErr w:type="spellEnd"/>
            <w:r w:rsidRPr="00690C90">
              <w:t xml:space="preserve"> и Крыма</w:t>
            </w:r>
          </w:p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11</w:t>
            </w:r>
            <w:r w:rsidRPr="00B6024C">
              <w:t>.04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318"/>
        </w:trPr>
        <w:tc>
          <w:tcPr>
            <w:tcW w:w="622" w:type="dxa"/>
            <w:gridSpan w:val="2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56</w:t>
            </w:r>
          </w:p>
        </w:tc>
        <w:tc>
          <w:tcPr>
            <w:tcW w:w="7967" w:type="dxa"/>
            <w:gridSpan w:val="2"/>
            <w:tcBorders>
              <w:bottom w:val="single" w:sz="4" w:space="0" w:color="auto"/>
            </w:tcBorders>
          </w:tcPr>
          <w:p w:rsidR="0076791E" w:rsidRPr="00690C90" w:rsidRDefault="0076791E" w:rsidP="0076791E">
            <w:pPr>
              <w:spacing w:line="192" w:lineRule="auto"/>
            </w:pPr>
            <w:r>
              <w:t xml:space="preserve">Повторительно-обобщающий урок по теме </w:t>
            </w:r>
          </w:p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13</w:t>
            </w:r>
            <w:r w:rsidRPr="00B6024C">
              <w:t>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gridAfter w:val="1"/>
          <w:wAfter w:w="850" w:type="dxa"/>
          <w:cantSplit/>
          <w:trHeight w:val="325"/>
        </w:trPr>
        <w:tc>
          <w:tcPr>
            <w:tcW w:w="622" w:type="dxa"/>
            <w:gridSpan w:val="2"/>
            <w:shd w:val="clear" w:color="auto" w:fill="auto"/>
          </w:tcPr>
          <w:p w:rsidR="0076791E" w:rsidRDefault="0076791E" w:rsidP="0076791E">
            <w:pPr>
              <w:spacing w:line="192" w:lineRule="auto"/>
            </w:pPr>
          </w:p>
        </w:tc>
        <w:tc>
          <w:tcPr>
            <w:tcW w:w="9923" w:type="dxa"/>
            <w:gridSpan w:val="4"/>
            <w:shd w:val="clear" w:color="auto" w:fill="auto"/>
          </w:tcPr>
          <w:p w:rsidR="0076791E" w:rsidRDefault="0076791E" w:rsidP="0076791E">
            <w:pPr>
              <w:spacing w:line="192" w:lineRule="auto"/>
              <w:jc w:val="center"/>
            </w:pPr>
          </w:p>
          <w:p w:rsidR="0076791E" w:rsidRPr="00B6024C" w:rsidRDefault="0076791E" w:rsidP="0076791E">
            <w:pPr>
              <w:spacing w:line="192" w:lineRule="auto"/>
              <w:jc w:val="center"/>
            </w:pPr>
            <w:r w:rsidRPr="00690C90">
              <w:rPr>
                <w:b/>
                <w:bCs/>
              </w:rPr>
              <w:t>Тема 4. Россия при Павле I (3 часа)</w:t>
            </w:r>
          </w:p>
        </w:tc>
      </w:tr>
      <w:tr w:rsidR="0076791E" w:rsidRPr="00B6024C" w:rsidTr="007A17B7">
        <w:trPr>
          <w:gridAfter w:val="1"/>
          <w:wAfter w:w="850" w:type="dxa"/>
          <w:cantSplit/>
          <w:trHeight w:val="401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57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spacing w:line="192" w:lineRule="auto"/>
              <w:ind w:left="120" w:firstLine="240"/>
            </w:pPr>
            <w:r>
              <w:t>Внутренняя полити</w:t>
            </w:r>
            <w:r w:rsidRPr="00690C90">
              <w:t>ка Павла I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18</w:t>
            </w:r>
            <w:r w:rsidRPr="00B6024C">
              <w:t>.04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17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58</w:t>
            </w:r>
          </w:p>
        </w:tc>
        <w:tc>
          <w:tcPr>
            <w:tcW w:w="7967" w:type="dxa"/>
            <w:gridSpan w:val="2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Внешняя по</w:t>
            </w:r>
            <w:r w:rsidRPr="00690C90">
              <w:t>литика Павла I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20</w:t>
            </w:r>
            <w:r w:rsidRPr="00B6024C">
              <w:t>.04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336"/>
        </w:trPr>
        <w:tc>
          <w:tcPr>
            <w:tcW w:w="622" w:type="dxa"/>
            <w:gridSpan w:val="2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59</w:t>
            </w:r>
          </w:p>
        </w:tc>
        <w:tc>
          <w:tcPr>
            <w:tcW w:w="7967" w:type="dxa"/>
            <w:gridSpan w:val="2"/>
            <w:tcBorders>
              <w:bottom w:val="single" w:sz="4" w:space="0" w:color="auto"/>
            </w:tcBorders>
          </w:tcPr>
          <w:p w:rsidR="0076791E" w:rsidRDefault="0076791E" w:rsidP="0076791E">
            <w:pPr>
              <w:spacing w:line="192" w:lineRule="auto"/>
              <w:ind w:left="120" w:firstLine="240"/>
            </w:pPr>
            <w:r>
              <w:t>Внешняя по</w:t>
            </w:r>
            <w:r w:rsidRPr="00690C90">
              <w:t>литика Павла I</w:t>
            </w:r>
          </w:p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25</w:t>
            </w:r>
            <w:r w:rsidRPr="00B6024C">
              <w:t>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112F5">
        <w:trPr>
          <w:cantSplit/>
          <w:trHeight w:val="307"/>
        </w:trPr>
        <w:tc>
          <w:tcPr>
            <w:tcW w:w="622" w:type="dxa"/>
            <w:gridSpan w:val="2"/>
            <w:shd w:val="clear" w:color="auto" w:fill="auto"/>
          </w:tcPr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9923" w:type="dxa"/>
            <w:gridSpan w:val="4"/>
            <w:shd w:val="clear" w:color="auto" w:fill="auto"/>
          </w:tcPr>
          <w:p w:rsidR="0076791E" w:rsidRPr="00690C90" w:rsidRDefault="0076791E" w:rsidP="0076791E">
            <w:pPr>
              <w:spacing w:line="192" w:lineRule="auto"/>
              <w:jc w:val="center"/>
              <w:rPr>
                <w:b/>
                <w:bCs/>
              </w:rPr>
            </w:pPr>
            <w:r w:rsidRPr="00690C90">
              <w:rPr>
                <w:b/>
                <w:bCs/>
              </w:rPr>
              <w:t>Тема 5. Культурное пространство Российской империи</w:t>
            </w:r>
          </w:p>
          <w:p w:rsidR="0076791E" w:rsidRDefault="0076791E" w:rsidP="0076791E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XVIII в. (11</w:t>
            </w:r>
            <w:r w:rsidRPr="00690C90">
              <w:rPr>
                <w:b/>
                <w:bCs/>
              </w:rPr>
              <w:t xml:space="preserve"> часов)</w:t>
            </w:r>
          </w:p>
          <w:p w:rsidR="0076791E" w:rsidRPr="00B6024C" w:rsidRDefault="0076791E" w:rsidP="0076791E">
            <w:pPr>
              <w:spacing w:line="192" w:lineRule="auto"/>
              <w:jc w:val="center"/>
            </w:pPr>
          </w:p>
        </w:tc>
        <w:tc>
          <w:tcPr>
            <w:tcW w:w="850" w:type="dxa"/>
          </w:tcPr>
          <w:p w:rsidR="0076791E" w:rsidRPr="00B6024C" w:rsidRDefault="0076791E" w:rsidP="0076791E">
            <w:pPr>
              <w:spacing w:line="192" w:lineRule="auto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393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60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spacing w:line="192" w:lineRule="auto"/>
              <w:ind w:left="120" w:firstLine="240"/>
            </w:pPr>
            <w:r w:rsidRPr="00690C90">
              <w:t>Общественная мысль,</w:t>
            </w:r>
            <w:r>
              <w:t xml:space="preserve"> </w:t>
            </w:r>
            <w:r w:rsidRPr="00690C90">
              <w:t>публицистика, литература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27</w:t>
            </w:r>
            <w:r w:rsidRPr="00B6024C">
              <w:t>.04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14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61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spacing w:line="192" w:lineRule="auto"/>
              <w:ind w:left="120" w:firstLine="240"/>
            </w:pPr>
            <w:r>
              <w:t>Образование в Рос</w:t>
            </w:r>
            <w:r w:rsidRPr="00690C90">
              <w:t>сии в XVIII в.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02</w:t>
            </w:r>
            <w:r w:rsidRPr="00B6024C">
              <w:t>.0</w:t>
            </w:r>
            <w:r>
              <w:t>5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26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62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spacing w:line="192" w:lineRule="auto"/>
              <w:ind w:left="120" w:firstLine="240"/>
            </w:pPr>
            <w:r w:rsidRPr="00690C90">
              <w:t>Российская наука и</w:t>
            </w:r>
            <w:r>
              <w:t xml:space="preserve"> </w:t>
            </w:r>
            <w:r w:rsidRPr="00690C90">
              <w:t>техника в XVIII в.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04</w:t>
            </w:r>
            <w:r w:rsidRPr="00B6024C">
              <w:t>.0</w:t>
            </w:r>
            <w:r>
              <w:t>5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04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63</w:t>
            </w:r>
          </w:p>
        </w:tc>
        <w:tc>
          <w:tcPr>
            <w:tcW w:w="7967" w:type="dxa"/>
            <w:gridSpan w:val="2"/>
          </w:tcPr>
          <w:p w:rsidR="0076791E" w:rsidRPr="00690C90" w:rsidRDefault="0076791E" w:rsidP="0076791E">
            <w:pPr>
              <w:spacing w:line="192" w:lineRule="auto"/>
              <w:ind w:left="120" w:firstLine="240"/>
            </w:pPr>
            <w:r w:rsidRPr="00690C90">
              <w:t>Русская арх</w:t>
            </w:r>
            <w:r>
              <w:t>итекту</w:t>
            </w:r>
            <w:r w:rsidRPr="00690C90">
              <w:t>ра XVIII в.</w:t>
            </w:r>
          </w:p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rPr>
                <w:color w:val="FF0000"/>
              </w:rPr>
              <w:t xml:space="preserve"> </w:t>
            </w:r>
            <w:r>
              <w:t>11</w:t>
            </w:r>
            <w:r w:rsidRPr="00B6024C">
              <w:t>.05</w:t>
            </w:r>
          </w:p>
          <w:p w:rsidR="0076791E" w:rsidRPr="00165C60" w:rsidRDefault="0076791E" w:rsidP="0076791E">
            <w:pPr>
              <w:spacing w:line="192" w:lineRule="auto"/>
              <w:rPr>
                <w:color w:val="FF0000"/>
              </w:rPr>
            </w:pP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20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64</w:t>
            </w:r>
          </w:p>
        </w:tc>
        <w:tc>
          <w:tcPr>
            <w:tcW w:w="7967" w:type="dxa"/>
            <w:gridSpan w:val="2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  <w:r>
              <w:t>Живопись и скульп</w:t>
            </w:r>
            <w:r w:rsidRPr="004138D9">
              <w:t>тура.</w:t>
            </w: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16</w:t>
            </w:r>
            <w:r w:rsidRPr="00B6024C">
              <w:t>.05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18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65</w:t>
            </w:r>
          </w:p>
        </w:tc>
        <w:tc>
          <w:tcPr>
            <w:tcW w:w="7967" w:type="dxa"/>
            <w:gridSpan w:val="2"/>
          </w:tcPr>
          <w:p w:rsidR="0076791E" w:rsidRPr="004138D9" w:rsidRDefault="0076791E" w:rsidP="0076791E">
            <w:pPr>
              <w:spacing w:line="192" w:lineRule="auto"/>
              <w:ind w:left="120" w:firstLine="240"/>
            </w:pPr>
            <w:r>
              <w:t>Музыкальное и теа</w:t>
            </w:r>
            <w:r w:rsidRPr="004138D9">
              <w:t>тральное искусство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18</w:t>
            </w:r>
            <w:r w:rsidRPr="00B6024C">
              <w:t>.05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23"/>
        </w:trPr>
        <w:tc>
          <w:tcPr>
            <w:tcW w:w="622" w:type="dxa"/>
            <w:gridSpan w:val="2"/>
          </w:tcPr>
          <w:p w:rsidR="0076791E" w:rsidRPr="00B6024C" w:rsidRDefault="0076791E" w:rsidP="0076791E">
            <w:pPr>
              <w:spacing w:line="192" w:lineRule="auto"/>
            </w:pPr>
            <w:r>
              <w:t>66</w:t>
            </w:r>
          </w:p>
        </w:tc>
        <w:tc>
          <w:tcPr>
            <w:tcW w:w="7967" w:type="dxa"/>
            <w:gridSpan w:val="2"/>
          </w:tcPr>
          <w:p w:rsidR="0076791E" w:rsidRPr="004138D9" w:rsidRDefault="0076791E" w:rsidP="0076791E">
            <w:pPr>
              <w:spacing w:line="192" w:lineRule="auto"/>
              <w:ind w:left="120" w:firstLine="240"/>
            </w:pPr>
            <w:r w:rsidRPr="004138D9">
              <w:t>Народы России в</w:t>
            </w:r>
            <w:r>
              <w:t xml:space="preserve"> </w:t>
            </w:r>
            <w:r w:rsidRPr="004138D9">
              <w:t>XVIII в.</w:t>
            </w:r>
          </w:p>
          <w:p w:rsidR="0076791E" w:rsidRPr="00B6024C" w:rsidRDefault="0076791E" w:rsidP="0076791E">
            <w:pPr>
              <w:spacing w:line="192" w:lineRule="auto"/>
              <w:ind w:left="120" w:firstLine="240"/>
            </w:pPr>
          </w:p>
        </w:tc>
        <w:tc>
          <w:tcPr>
            <w:tcW w:w="1105" w:type="dxa"/>
          </w:tcPr>
          <w:p w:rsidR="0076791E" w:rsidRPr="00B6024C" w:rsidRDefault="0076791E" w:rsidP="0076791E">
            <w:pPr>
              <w:spacing w:line="192" w:lineRule="auto"/>
            </w:pPr>
            <w:r>
              <w:t>23</w:t>
            </w:r>
            <w:r w:rsidRPr="00B6024C">
              <w:t>.05</w:t>
            </w:r>
          </w:p>
        </w:tc>
        <w:tc>
          <w:tcPr>
            <w:tcW w:w="851" w:type="dxa"/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  <w:tr w:rsidR="0076791E" w:rsidRPr="00B6024C" w:rsidTr="007A17B7">
        <w:trPr>
          <w:gridAfter w:val="1"/>
          <w:wAfter w:w="850" w:type="dxa"/>
          <w:cantSplit/>
          <w:trHeight w:val="402"/>
        </w:trPr>
        <w:tc>
          <w:tcPr>
            <w:tcW w:w="622" w:type="dxa"/>
            <w:gridSpan w:val="2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67</w:t>
            </w:r>
          </w:p>
        </w:tc>
        <w:tc>
          <w:tcPr>
            <w:tcW w:w="7967" w:type="dxa"/>
            <w:gridSpan w:val="2"/>
            <w:tcBorders>
              <w:bottom w:val="single" w:sz="4" w:space="0" w:color="auto"/>
            </w:tcBorders>
          </w:tcPr>
          <w:p w:rsidR="0076791E" w:rsidRPr="004138D9" w:rsidRDefault="0076791E" w:rsidP="0076791E">
            <w:pPr>
              <w:spacing w:line="192" w:lineRule="auto"/>
              <w:ind w:left="120" w:firstLine="240"/>
            </w:pPr>
            <w:r>
              <w:t>Перемены в повсе</w:t>
            </w:r>
            <w:r w:rsidRPr="004138D9">
              <w:t>дневной жизни российских</w:t>
            </w:r>
            <w:r>
              <w:t xml:space="preserve"> </w:t>
            </w:r>
            <w:r w:rsidRPr="004138D9">
              <w:t>сословий</w:t>
            </w:r>
          </w:p>
          <w:p w:rsidR="0076791E" w:rsidRPr="00B6024C" w:rsidRDefault="0076791E" w:rsidP="0076791E">
            <w:pPr>
              <w:spacing w:line="192" w:lineRule="auto"/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</w:pPr>
            <w:r>
              <w:t>25.05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791E" w:rsidRPr="00B6024C" w:rsidRDefault="0076791E" w:rsidP="0076791E">
            <w:pPr>
              <w:spacing w:line="192" w:lineRule="auto"/>
              <w:ind w:left="120" w:firstLine="240"/>
              <w:jc w:val="center"/>
            </w:pPr>
          </w:p>
        </w:tc>
      </w:tr>
    </w:tbl>
    <w:p w:rsidR="00C83A02" w:rsidRDefault="00C83A02" w:rsidP="007347A8">
      <w:pPr>
        <w:rPr>
          <w:b/>
        </w:rPr>
      </w:pPr>
    </w:p>
    <w:p w:rsidR="00C83A02" w:rsidRDefault="00C83A02" w:rsidP="007347A8">
      <w:pPr>
        <w:rPr>
          <w:b/>
        </w:rPr>
      </w:pPr>
    </w:p>
    <w:p w:rsidR="00B6024C" w:rsidRDefault="005D624C" w:rsidP="007347A8">
      <w:r>
        <w:rPr>
          <w:b/>
        </w:rPr>
        <w:t>УМК:</w:t>
      </w:r>
      <w:r w:rsidR="00B6024C" w:rsidRPr="00B6024C">
        <w:t xml:space="preserve"> </w:t>
      </w:r>
    </w:p>
    <w:p w:rsidR="00CE606E" w:rsidRDefault="00CE606E" w:rsidP="007347A8"/>
    <w:p w:rsidR="00B6024C" w:rsidRPr="00B6024C" w:rsidRDefault="00B6024C" w:rsidP="00B6024C">
      <w:pPr>
        <w:numPr>
          <w:ilvl w:val="0"/>
          <w:numId w:val="18"/>
        </w:numPr>
        <w:rPr>
          <w:b/>
        </w:rPr>
      </w:pPr>
      <w:r w:rsidRPr="00A87159">
        <w:t xml:space="preserve">Новая </w:t>
      </w:r>
      <w:proofErr w:type="gramStart"/>
      <w:r w:rsidRPr="00A87159">
        <w:t xml:space="preserve">история  </w:t>
      </w:r>
      <w:r w:rsidRPr="00A87159">
        <w:rPr>
          <w:lang w:val="en-US"/>
        </w:rPr>
        <w:t>XIX</w:t>
      </w:r>
      <w:proofErr w:type="gramEnd"/>
      <w:r w:rsidRPr="00A87159">
        <w:t xml:space="preserve"> век» авторы  </w:t>
      </w:r>
      <w:proofErr w:type="spellStart"/>
      <w:r w:rsidRPr="00A87159">
        <w:t>Юдовская</w:t>
      </w:r>
      <w:proofErr w:type="spellEnd"/>
      <w:r w:rsidRPr="00A87159">
        <w:t xml:space="preserve"> А.Я.,</w:t>
      </w:r>
      <w:r>
        <w:t xml:space="preserve">  Баранов П.А., Ванюшкина Л.М. </w:t>
      </w:r>
    </w:p>
    <w:p w:rsidR="00B6024C" w:rsidRPr="00B6024C" w:rsidRDefault="00B6024C" w:rsidP="00B6024C">
      <w:pPr>
        <w:numPr>
          <w:ilvl w:val="0"/>
          <w:numId w:val="18"/>
        </w:numPr>
        <w:rPr>
          <w:b/>
        </w:rPr>
      </w:pPr>
      <w:r w:rsidRPr="00A87159">
        <w:t xml:space="preserve"> «История России </w:t>
      </w:r>
      <w:r w:rsidRPr="00A87159">
        <w:rPr>
          <w:lang w:val="en-US"/>
        </w:rPr>
        <w:t>XIX</w:t>
      </w:r>
      <w:r w:rsidRPr="00A87159">
        <w:t>» - авторы Данилов А.А., Косулина Л.Г.  Москва, «Просвеще</w:t>
      </w:r>
      <w:r>
        <w:t>ние».</w:t>
      </w:r>
    </w:p>
    <w:p w:rsidR="00B6024C" w:rsidRPr="00B6024C" w:rsidRDefault="00B6024C" w:rsidP="00B6024C">
      <w:pPr>
        <w:numPr>
          <w:ilvl w:val="0"/>
          <w:numId w:val="18"/>
        </w:numPr>
        <w:rPr>
          <w:b/>
        </w:rPr>
      </w:pPr>
      <w:r w:rsidRPr="00B6024C">
        <w:t xml:space="preserve"> Поурочные разработки. </w:t>
      </w:r>
      <w:proofErr w:type="spellStart"/>
      <w:r w:rsidRPr="00B6024C">
        <w:t>Юдовская</w:t>
      </w:r>
      <w:proofErr w:type="spellEnd"/>
      <w:r w:rsidRPr="00B6024C">
        <w:t xml:space="preserve"> А. Я., Ванюшкина Л. М. Всеобщая история. История Нового времени. 1800 –1900 8 класс., Москва «Про</w:t>
      </w:r>
      <w:r>
        <w:t>свещение» 2013год.</w:t>
      </w:r>
    </w:p>
    <w:p w:rsidR="00F93CB8" w:rsidRDefault="00B6024C" w:rsidP="00B6024C">
      <w:pPr>
        <w:numPr>
          <w:ilvl w:val="0"/>
          <w:numId w:val="18"/>
        </w:numPr>
        <w:rPr>
          <w:b/>
        </w:rPr>
        <w:sectPr w:rsidR="00F93CB8" w:rsidSect="00D32FA6">
          <w:footerReference w:type="default" r:id="rId8"/>
          <w:pgSz w:w="11906" w:h="16838"/>
          <w:pgMar w:top="720" w:right="567" w:bottom="720" w:left="1134" w:header="709" w:footer="709" w:gutter="0"/>
          <w:cols w:space="708"/>
          <w:docGrid w:linePitch="360"/>
        </w:sectPr>
      </w:pPr>
      <w:r>
        <w:t xml:space="preserve"> </w:t>
      </w:r>
      <w:r w:rsidRPr="00B6024C">
        <w:t xml:space="preserve"> Программа по истории для 5-9 классов общеобразовательных учреждений к комплекту учебников, примерные программы по истории, Москва «Просвещение» 2016год.</w:t>
      </w:r>
    </w:p>
    <w:p w:rsidR="00403EBA" w:rsidRPr="00A54C2B" w:rsidRDefault="00403EBA" w:rsidP="00403EBA">
      <w:pPr>
        <w:ind w:left="-110" w:firstLine="540"/>
        <w:jc w:val="center"/>
        <w:rPr>
          <w:b/>
        </w:rPr>
      </w:pPr>
      <w:r w:rsidRPr="00A54C2B">
        <w:rPr>
          <w:b/>
        </w:rPr>
        <w:lastRenderedPageBreak/>
        <w:t>Критерии оценивания по истории и обществознанию.</w:t>
      </w:r>
    </w:p>
    <w:p w:rsidR="00403EBA" w:rsidRPr="00A54C2B" w:rsidRDefault="00403EBA" w:rsidP="00403EBA">
      <w:pPr>
        <w:ind w:left="-110" w:firstLine="540"/>
      </w:pP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Оценка «5» ставится, если ученик: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>2. Умеет составить полный и правильный ответ на основе изученного</w:t>
      </w:r>
      <w:r w:rsidR="003A513F">
        <w:t xml:space="preserve"> материала; выделять главные по</w:t>
      </w:r>
      <w:r w:rsidRPr="00A54C2B">
        <w:t>ложения, самостоятельно подтверждать ответ конкретными примерам</w:t>
      </w:r>
      <w:r w:rsidR="003A513F">
        <w:t>и, фактами; самостоятельно и ар</w:t>
      </w:r>
      <w:r w:rsidRPr="00A54C2B">
        <w:t xml:space="preserve">гументировано делать анализ, обобщать, выводы. Устанавливает </w:t>
      </w:r>
      <w:proofErr w:type="spellStart"/>
      <w:r w:rsidRPr="00A54C2B">
        <w:t>межпредметные</w:t>
      </w:r>
      <w:proofErr w:type="spellEnd"/>
      <w:r w:rsidRPr="00A54C2B">
        <w:t xml:space="preserve"> (на о</w:t>
      </w:r>
      <w:r w:rsidR="002D1DE3">
        <w:t>снове ранее прио</w:t>
      </w:r>
      <w:r w:rsidRPr="00A54C2B">
        <w:t xml:space="preserve">бретенных знаний) и </w:t>
      </w:r>
      <w:proofErr w:type="spellStart"/>
      <w:r w:rsidRPr="00A54C2B">
        <w:t>вну</w:t>
      </w:r>
      <w:r w:rsidR="003A513F">
        <w:t>т</w:t>
      </w:r>
      <w:r w:rsidRPr="00A54C2B">
        <w:t>рипредметные</w:t>
      </w:r>
      <w:proofErr w:type="spellEnd"/>
      <w:r w:rsidRPr="00A54C2B"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Оценка «4» ставится, если ученик: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54C2B">
        <w:t>внутрипредметные</w:t>
      </w:r>
      <w:proofErr w:type="spellEnd"/>
      <w:r w:rsidRPr="00A54C2B"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>3. Не обладает достаточным навыком работы со справочной литературой, учеб</w:t>
      </w:r>
      <w:r w:rsidR="00883234">
        <w:t>ником, первоисточника</w:t>
      </w:r>
      <w:r w:rsidRPr="00A54C2B">
        <w:t xml:space="preserve">ми (правильно ориентируется, но работает медленно). Допускает негрубые нарушения правил оформления письменных работ.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Оценка «3» ставится, если ученик: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1. Усвоил основное содержание учебного материала, имеет пробелы </w:t>
      </w:r>
      <w:r w:rsidR="00883234">
        <w:t>в усвоении материала, не препят</w:t>
      </w:r>
      <w:r w:rsidRPr="00A54C2B">
        <w:t xml:space="preserve">ствующие дальнейшему усвоению программного материала; материал излагает </w:t>
      </w:r>
      <w:proofErr w:type="spellStart"/>
      <w:r w:rsidRPr="00A54C2B">
        <w:t>несистематизированно</w:t>
      </w:r>
      <w:proofErr w:type="spellEnd"/>
      <w:r w:rsidRPr="00A54C2B">
        <w:t xml:space="preserve">, фрагментарно, не всегда последовательно.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2. Показывает недостаточную </w:t>
      </w:r>
      <w:proofErr w:type="spellStart"/>
      <w:r w:rsidRPr="00A54C2B">
        <w:t>сформированность</w:t>
      </w:r>
      <w:proofErr w:type="spellEnd"/>
      <w:r w:rsidRPr="00A54C2B">
        <w:t xml:space="preserve"> отдельных знаний и умений; выводы и обобщения аргументирует слабо, допускает в них ошибки.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>4. Испытывает затруднения в применении знаний, при объяснении конкретных явлений на осно</w:t>
      </w:r>
      <w:r w:rsidR="00883234">
        <w:t>ве тео</w:t>
      </w:r>
      <w:r w:rsidRPr="00A54C2B">
        <w:t xml:space="preserve">рий, или в подтверждении конкретных примеров практического применения теорий.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Оценка «2» ставится, если ученик: </w:t>
      </w:r>
    </w:p>
    <w:p w:rsidR="00403EBA" w:rsidRPr="00A54C2B" w:rsidRDefault="00403EBA" w:rsidP="00883234">
      <w:pPr>
        <w:ind w:left="-110" w:firstLine="540"/>
        <w:jc w:val="both"/>
      </w:pPr>
      <w:r w:rsidRPr="00A54C2B">
        <w:lastRenderedPageBreak/>
        <w:t xml:space="preserve">1. Не усвоил и не раскрыл основное содержание материала; не делает выводов и обобщений.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>2. Не знает и не понимает значительную или основную часть программного материала в преде</w:t>
      </w:r>
      <w:r w:rsidR="00944C83">
        <w:t>лах по</w:t>
      </w:r>
      <w:r w:rsidRPr="00A54C2B">
        <w:t xml:space="preserve">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403EBA" w:rsidRPr="00A54C2B" w:rsidRDefault="00403EBA" w:rsidP="00883234">
      <w:pPr>
        <w:ind w:left="-110" w:firstLine="540"/>
        <w:jc w:val="both"/>
      </w:pPr>
      <w:r w:rsidRPr="00A54C2B">
        <w:t xml:space="preserve">4. Не может ответить ни на один их поставленных вопросов. </w:t>
      </w:r>
    </w:p>
    <w:p w:rsidR="00944C83" w:rsidRDefault="00403EBA" w:rsidP="00883234">
      <w:pPr>
        <w:ind w:left="-110" w:firstLine="540"/>
        <w:jc w:val="both"/>
      </w:pPr>
      <w:r w:rsidRPr="00A54C2B">
        <w:t>5. Полностью не усвоил материал.</w:t>
      </w:r>
    </w:p>
    <w:p w:rsidR="00883234" w:rsidRDefault="00883234" w:rsidP="00883234">
      <w:pPr>
        <w:ind w:left="-110" w:firstLine="540"/>
        <w:jc w:val="both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2D1DE3" w:rsidRDefault="002D1DE3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DD1BD5" w:rsidRDefault="00DD1BD5" w:rsidP="00FB7F36">
      <w:pPr>
        <w:ind w:left="-110" w:firstLine="540"/>
      </w:pPr>
    </w:p>
    <w:p w:rsidR="00883234" w:rsidRDefault="00883234" w:rsidP="00FB7F36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lastRenderedPageBreak/>
        <w:t>Входная контрольная работа по истории.</w:t>
      </w:r>
    </w:p>
    <w:p w:rsidR="00883234" w:rsidRPr="00883234" w:rsidRDefault="00883234" w:rsidP="00883234">
      <w:pPr>
        <w:ind w:left="-110" w:firstLine="540"/>
      </w:pPr>
      <w:r w:rsidRPr="00883234">
        <w:t>8 класс.</w:t>
      </w:r>
    </w:p>
    <w:p w:rsidR="00883234" w:rsidRPr="00883234" w:rsidRDefault="00883234" w:rsidP="00883234">
      <w:pPr>
        <w:ind w:left="-110" w:firstLine="540"/>
      </w:pPr>
      <w:r w:rsidRPr="00883234">
        <w:t xml:space="preserve">    1 вариант</w:t>
      </w:r>
    </w:p>
    <w:p w:rsidR="00883234" w:rsidRPr="00883234" w:rsidRDefault="00883234" w:rsidP="00883234">
      <w:pPr>
        <w:ind w:left="-110" w:firstLine="540"/>
      </w:pPr>
      <w:r w:rsidRPr="00883234">
        <w:t xml:space="preserve"> ____________________________________________________________________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 xml:space="preserve"> Выберите правильный ответ.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t>1. Какой царь относится к роду Романовых?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Иван </w:t>
      </w:r>
      <w:proofErr w:type="gramStart"/>
      <w:r w:rsidRPr="00883234">
        <w:t xml:space="preserve">Грозный;   </w:t>
      </w:r>
      <w:proofErr w:type="gramEnd"/>
      <w:r w:rsidRPr="00883234">
        <w:t xml:space="preserve">б) Борис Годунов;  в) Василий Шуйский;  </w:t>
      </w:r>
      <w:r w:rsidRPr="00883234">
        <w:rPr>
          <w:b/>
        </w:rPr>
        <w:t>г) Алексей Михайлович.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2. В каком году был избран на царство Михаил Романов?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 xml:space="preserve">1605;   </w:t>
      </w:r>
      <w:proofErr w:type="gramEnd"/>
      <w:r w:rsidRPr="00883234">
        <w:t xml:space="preserve">  б) 1612;  в</w:t>
      </w:r>
      <w:r w:rsidRPr="00883234">
        <w:rPr>
          <w:b/>
        </w:rPr>
        <w:t>) 1613;</w:t>
      </w:r>
      <w:r w:rsidRPr="00883234">
        <w:t xml:space="preserve">  г) 1649.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3. Предприятие, основанное на ручном труде и разделении труда – это:</w:t>
      </w:r>
    </w:p>
    <w:p w:rsidR="00883234" w:rsidRPr="00883234" w:rsidRDefault="00883234" w:rsidP="00883234">
      <w:pPr>
        <w:ind w:left="-110" w:firstLine="540"/>
      </w:pPr>
      <w:r w:rsidRPr="00883234">
        <w:t>а</w:t>
      </w:r>
      <w:r w:rsidRPr="00883234">
        <w:rPr>
          <w:b/>
        </w:rPr>
        <w:t xml:space="preserve">) </w:t>
      </w:r>
      <w:proofErr w:type="gramStart"/>
      <w:r w:rsidRPr="00883234">
        <w:rPr>
          <w:b/>
        </w:rPr>
        <w:t>мануфактура</w:t>
      </w:r>
      <w:r w:rsidRPr="00883234">
        <w:t>;  б</w:t>
      </w:r>
      <w:proofErr w:type="gramEnd"/>
      <w:r w:rsidRPr="00883234">
        <w:t>) фабрика;  в) завод; г) цех.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4. Что является </w:t>
      </w:r>
      <w:proofErr w:type="gramStart"/>
      <w:r w:rsidRPr="00883234">
        <w:t>лишним ?</w:t>
      </w:r>
      <w:proofErr w:type="gramEnd"/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священник;  б</w:t>
      </w:r>
      <w:proofErr w:type="gramEnd"/>
      <w:r w:rsidRPr="00883234">
        <w:t>) епископ</w:t>
      </w:r>
      <w:r w:rsidRPr="00883234">
        <w:rPr>
          <w:b/>
        </w:rPr>
        <w:t>;  в) купец;</w:t>
      </w:r>
      <w:r w:rsidRPr="00883234">
        <w:t xml:space="preserve">  г) митрополит.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5. Какое восстание произошло в 1670 – 1671 гг.?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Соляной </w:t>
      </w:r>
      <w:proofErr w:type="gramStart"/>
      <w:r w:rsidRPr="00883234">
        <w:t>бунт;  б</w:t>
      </w:r>
      <w:proofErr w:type="gramEnd"/>
      <w:r w:rsidRPr="00883234">
        <w:t xml:space="preserve">) Медный бунт;   в) бунт староверов; </w:t>
      </w:r>
      <w:r w:rsidRPr="00883234">
        <w:rPr>
          <w:b/>
        </w:rPr>
        <w:t>г) Степана Разина.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6. Ближайшим другом Петра 1 был: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 xml:space="preserve">а) </w:t>
      </w:r>
      <w:proofErr w:type="spellStart"/>
      <w:r w:rsidRPr="00883234">
        <w:rPr>
          <w:b/>
        </w:rPr>
        <w:t>А.Меншиков</w:t>
      </w:r>
      <w:proofErr w:type="spellEnd"/>
      <w:proofErr w:type="gramStart"/>
      <w:r w:rsidRPr="00883234">
        <w:t>;  б</w:t>
      </w:r>
      <w:proofErr w:type="gramEnd"/>
      <w:r w:rsidRPr="00883234">
        <w:t xml:space="preserve">) </w:t>
      </w:r>
      <w:proofErr w:type="spellStart"/>
      <w:r w:rsidRPr="00883234">
        <w:t>Б.Хмельницкий</w:t>
      </w:r>
      <w:proofErr w:type="spellEnd"/>
      <w:r w:rsidRPr="00883234">
        <w:t xml:space="preserve">;  в) </w:t>
      </w:r>
      <w:proofErr w:type="spellStart"/>
      <w:r w:rsidRPr="00883234">
        <w:t>Д.Пожарский</w:t>
      </w:r>
      <w:proofErr w:type="spellEnd"/>
      <w:r w:rsidRPr="00883234">
        <w:t xml:space="preserve">;  г) </w:t>
      </w:r>
      <w:proofErr w:type="spellStart"/>
      <w:r w:rsidRPr="00883234">
        <w:t>Б.Годунов</w:t>
      </w:r>
      <w:proofErr w:type="spellEnd"/>
      <w:r w:rsidRPr="00883234">
        <w:t>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7.Кто был фаворитом Анны Иоанновны?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</w:t>
      </w:r>
      <w:proofErr w:type="gramStart"/>
      <w:r w:rsidRPr="00883234">
        <w:t>Марон;  б</w:t>
      </w:r>
      <w:proofErr w:type="gramEnd"/>
      <w:r w:rsidRPr="00883234">
        <w:t xml:space="preserve">) Лефорт;  в) </w:t>
      </w:r>
      <w:proofErr w:type="spellStart"/>
      <w:r w:rsidRPr="00883234">
        <w:t>Г.Орлов</w:t>
      </w:r>
      <w:proofErr w:type="spellEnd"/>
      <w:r w:rsidRPr="00883234">
        <w:t>;  г</w:t>
      </w:r>
      <w:r w:rsidRPr="00883234">
        <w:rPr>
          <w:b/>
        </w:rPr>
        <w:t>)Э. Бирон.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8. Галера – это: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 xml:space="preserve">а) военное </w:t>
      </w:r>
      <w:proofErr w:type="gramStart"/>
      <w:r w:rsidRPr="00883234">
        <w:rPr>
          <w:b/>
        </w:rPr>
        <w:t>судно</w:t>
      </w:r>
      <w:r w:rsidRPr="00883234">
        <w:t>;  б</w:t>
      </w:r>
      <w:proofErr w:type="gramEnd"/>
      <w:r w:rsidRPr="00883234">
        <w:t>) пушка;  в) казарма;  г) поселение.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9.Особо тяжёлый вид наказания: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тюрьма</w:t>
      </w:r>
      <w:r w:rsidRPr="00883234">
        <w:rPr>
          <w:b/>
        </w:rPr>
        <w:t>;  б</w:t>
      </w:r>
      <w:proofErr w:type="gramEnd"/>
      <w:r w:rsidRPr="00883234">
        <w:rPr>
          <w:b/>
        </w:rPr>
        <w:t>) каторга;</w:t>
      </w:r>
      <w:r w:rsidRPr="00883234">
        <w:t xml:space="preserve">  в) ссылка;  г) штраф.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10. </w:t>
      </w:r>
      <w:r w:rsidRPr="00883234">
        <w:rPr>
          <w:b/>
        </w:rPr>
        <w:t xml:space="preserve">  Соотнести персоналии и их дела</w:t>
      </w:r>
    </w:p>
    <w:p w:rsidR="00883234" w:rsidRPr="00883234" w:rsidRDefault="00883234" w:rsidP="00883234">
      <w:pPr>
        <w:ind w:left="-110" w:firstLine="540"/>
      </w:pPr>
      <w:r w:rsidRPr="00883234">
        <w:t>1.  Князь Курбский                       А. Иконописец</w:t>
      </w:r>
    </w:p>
    <w:p w:rsidR="00883234" w:rsidRPr="00883234" w:rsidRDefault="00883234" w:rsidP="00883234">
      <w:pPr>
        <w:ind w:left="-110" w:firstLine="540"/>
      </w:pPr>
      <w:r w:rsidRPr="00883234">
        <w:t>2. Филарет                                    Б. руководитель восстания</w:t>
      </w:r>
    </w:p>
    <w:p w:rsidR="00883234" w:rsidRPr="00883234" w:rsidRDefault="00883234" w:rsidP="00883234">
      <w:pPr>
        <w:ind w:left="-110" w:firstLine="540"/>
      </w:pPr>
      <w:r w:rsidRPr="00883234">
        <w:t>3. С. Т. Разин                                В. Член Избранной Рады</w:t>
      </w:r>
    </w:p>
    <w:p w:rsidR="00883234" w:rsidRPr="00883234" w:rsidRDefault="00883234" w:rsidP="00883234">
      <w:pPr>
        <w:ind w:left="-110" w:firstLine="540"/>
      </w:pPr>
      <w:r w:rsidRPr="00883234">
        <w:t>4. С. Ушаков                                 Г. Патриарх</w:t>
      </w:r>
    </w:p>
    <w:p w:rsidR="00883234" w:rsidRPr="00883234" w:rsidRDefault="00883234" w:rsidP="00883234">
      <w:pPr>
        <w:ind w:left="-110" w:firstLine="540"/>
      </w:pPr>
      <w:r w:rsidRPr="00883234">
        <w:t>5. П.А. Румянцев                          Д. Полководец</w:t>
      </w:r>
    </w:p>
    <w:p w:rsidR="00883234" w:rsidRPr="00883234" w:rsidRDefault="00883234" w:rsidP="00883234">
      <w:pPr>
        <w:ind w:left="-110"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83234" w:rsidRPr="00883234" w:rsidTr="00A87159"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А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Б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В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Г</w:t>
            </w:r>
          </w:p>
        </w:tc>
        <w:tc>
          <w:tcPr>
            <w:tcW w:w="1915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Д</w:t>
            </w:r>
          </w:p>
        </w:tc>
      </w:tr>
      <w:tr w:rsidR="00883234" w:rsidRPr="00883234" w:rsidTr="00A87159"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4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3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1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2</w:t>
            </w:r>
          </w:p>
        </w:tc>
        <w:tc>
          <w:tcPr>
            <w:tcW w:w="1915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5</w:t>
            </w:r>
          </w:p>
        </w:tc>
      </w:tr>
    </w:tbl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Цена правильного ответа – 1 балл</w:t>
      </w:r>
    </w:p>
    <w:p w:rsidR="00883234" w:rsidRPr="00883234" w:rsidRDefault="00883234" w:rsidP="00883234">
      <w:pPr>
        <w:ind w:left="-110" w:firstLine="540"/>
      </w:pPr>
      <w:r w:rsidRPr="00883234">
        <w:t>5 – 6 баллов – оценка «3»</w:t>
      </w:r>
    </w:p>
    <w:p w:rsidR="00883234" w:rsidRPr="00883234" w:rsidRDefault="00883234" w:rsidP="00883234">
      <w:pPr>
        <w:ind w:left="-110" w:firstLine="540"/>
      </w:pPr>
      <w:r w:rsidRPr="00883234">
        <w:t>7 – 8 баллов – оценка «4»</w:t>
      </w:r>
    </w:p>
    <w:p w:rsidR="00883234" w:rsidRPr="00883234" w:rsidRDefault="00883234" w:rsidP="00883234">
      <w:pPr>
        <w:ind w:left="-110" w:firstLine="540"/>
      </w:pPr>
      <w:r w:rsidRPr="00883234">
        <w:t>9 – 10 баллов – оценка «5»</w:t>
      </w:r>
    </w:p>
    <w:p w:rsidR="00883234" w:rsidRPr="00883234" w:rsidRDefault="00883234" w:rsidP="00883234">
      <w:pPr>
        <w:ind w:left="-110" w:firstLine="540"/>
      </w:pPr>
    </w:p>
    <w:p w:rsidR="00DD1BD5" w:rsidRDefault="00DD1BD5" w:rsidP="00883234">
      <w:pPr>
        <w:ind w:left="-110" w:firstLine="540"/>
        <w:rPr>
          <w:b/>
        </w:rPr>
      </w:pPr>
    </w:p>
    <w:p w:rsidR="00DD1BD5" w:rsidRDefault="00DD1BD5" w:rsidP="00883234">
      <w:pPr>
        <w:ind w:left="-110" w:firstLine="540"/>
        <w:rPr>
          <w:b/>
        </w:rPr>
      </w:pPr>
    </w:p>
    <w:p w:rsidR="00DD1BD5" w:rsidRDefault="00DD1BD5" w:rsidP="00883234">
      <w:pPr>
        <w:ind w:left="-110" w:firstLine="540"/>
        <w:rPr>
          <w:b/>
        </w:rPr>
      </w:pPr>
    </w:p>
    <w:p w:rsidR="00DD1BD5" w:rsidRDefault="00DD1BD5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lastRenderedPageBreak/>
        <w:t>Входная контрольная работа по истории.</w:t>
      </w:r>
    </w:p>
    <w:p w:rsidR="00883234" w:rsidRPr="00883234" w:rsidRDefault="00883234" w:rsidP="00883234">
      <w:pPr>
        <w:ind w:left="-110" w:firstLine="540"/>
      </w:pPr>
      <w:r w:rsidRPr="00883234">
        <w:t>8 класс</w:t>
      </w:r>
    </w:p>
    <w:p w:rsidR="00883234" w:rsidRPr="00883234" w:rsidRDefault="00883234" w:rsidP="00883234">
      <w:pPr>
        <w:ind w:left="-110" w:firstLine="540"/>
      </w:pPr>
      <w:r w:rsidRPr="00883234">
        <w:t xml:space="preserve"> 2 вариант</w:t>
      </w:r>
    </w:p>
    <w:p w:rsidR="00883234" w:rsidRPr="00883234" w:rsidRDefault="00883234" w:rsidP="00883234">
      <w:pPr>
        <w:ind w:left="-110" w:firstLine="540"/>
      </w:pPr>
      <w:r w:rsidRPr="00883234">
        <w:t>__________________________________________________________________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>Выберите правильный ответ.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t xml:space="preserve">1. Какой царь </w:t>
      </w:r>
      <w:proofErr w:type="gramStart"/>
      <w:r w:rsidRPr="00883234">
        <w:t>не  относится</w:t>
      </w:r>
      <w:proofErr w:type="gramEnd"/>
      <w:r w:rsidRPr="00883234">
        <w:t xml:space="preserve"> к роду Романовых?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 xml:space="preserve">а) Иван </w:t>
      </w:r>
      <w:proofErr w:type="gramStart"/>
      <w:r w:rsidRPr="00883234">
        <w:rPr>
          <w:b/>
        </w:rPr>
        <w:t>Грозный;</w:t>
      </w:r>
      <w:r w:rsidRPr="00883234">
        <w:t xml:space="preserve">   </w:t>
      </w:r>
      <w:proofErr w:type="gramEnd"/>
      <w:r w:rsidRPr="00883234">
        <w:t>б) Михаил Федорович;  в) Петр1;  г) Алексей Михайлович.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2. В каком году </w:t>
      </w:r>
      <w:proofErr w:type="gramStart"/>
      <w:r w:rsidRPr="00883234">
        <w:t>был  основан</w:t>
      </w:r>
      <w:proofErr w:type="gramEnd"/>
      <w:r w:rsidRPr="00883234">
        <w:t xml:space="preserve"> Санкт – Петербург?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 xml:space="preserve">1605;   </w:t>
      </w:r>
      <w:proofErr w:type="gramEnd"/>
      <w:r w:rsidRPr="00883234">
        <w:t xml:space="preserve">  б) 1700;  в</w:t>
      </w:r>
      <w:r w:rsidRPr="00883234">
        <w:rPr>
          <w:b/>
        </w:rPr>
        <w:t>) 1703;</w:t>
      </w:r>
      <w:r w:rsidRPr="00883234">
        <w:t xml:space="preserve">  г) 1721.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3.  Учреждение для наблюдения за звёздами называется:</w:t>
      </w:r>
    </w:p>
    <w:p w:rsidR="00883234" w:rsidRPr="00883234" w:rsidRDefault="00883234" w:rsidP="00883234">
      <w:pPr>
        <w:ind w:left="-110" w:firstLine="540"/>
      </w:pPr>
      <w:r w:rsidRPr="00883234">
        <w:t xml:space="preserve">а) коллегия; </w:t>
      </w:r>
      <w:r w:rsidRPr="00883234">
        <w:rPr>
          <w:b/>
        </w:rPr>
        <w:t xml:space="preserve">б) </w:t>
      </w:r>
      <w:proofErr w:type="gramStart"/>
      <w:r w:rsidRPr="00883234">
        <w:rPr>
          <w:b/>
        </w:rPr>
        <w:t>обсерватория</w:t>
      </w:r>
      <w:r w:rsidRPr="00883234">
        <w:t>;  в</w:t>
      </w:r>
      <w:proofErr w:type="gramEnd"/>
      <w:r w:rsidRPr="00883234">
        <w:t>) ассамблея;   г) университет.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4. </w:t>
      </w:r>
      <w:proofErr w:type="gramStart"/>
      <w:r w:rsidRPr="00883234">
        <w:t>Кто  в</w:t>
      </w:r>
      <w:proofErr w:type="gramEnd"/>
      <w:r w:rsidRPr="00883234">
        <w:t xml:space="preserve"> этом ряду является лишним?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</w:t>
      </w:r>
      <w:proofErr w:type="spellStart"/>
      <w:r w:rsidRPr="00883234">
        <w:t>С.Дежнёв</w:t>
      </w:r>
      <w:proofErr w:type="spellEnd"/>
      <w:proofErr w:type="gramStart"/>
      <w:r w:rsidRPr="00883234">
        <w:t>;  б</w:t>
      </w:r>
      <w:proofErr w:type="gramEnd"/>
      <w:r w:rsidRPr="00883234">
        <w:t xml:space="preserve">) </w:t>
      </w:r>
      <w:proofErr w:type="spellStart"/>
      <w:r w:rsidRPr="00883234">
        <w:t>Е.Хабаров</w:t>
      </w:r>
      <w:proofErr w:type="spellEnd"/>
      <w:r w:rsidRPr="00883234">
        <w:t xml:space="preserve">;  в)  </w:t>
      </w:r>
      <w:proofErr w:type="spellStart"/>
      <w:r w:rsidRPr="00883234">
        <w:t>В.Поярков</w:t>
      </w:r>
      <w:proofErr w:type="spellEnd"/>
      <w:r w:rsidRPr="00883234">
        <w:t xml:space="preserve">;  </w:t>
      </w:r>
      <w:r w:rsidRPr="00883234">
        <w:rPr>
          <w:b/>
        </w:rPr>
        <w:t xml:space="preserve">г)  </w:t>
      </w:r>
      <w:proofErr w:type="spellStart"/>
      <w:r w:rsidRPr="00883234">
        <w:rPr>
          <w:b/>
        </w:rPr>
        <w:t>А.Меншиков</w:t>
      </w:r>
      <w:proofErr w:type="spellEnd"/>
      <w:r w:rsidRPr="00883234">
        <w:rPr>
          <w:b/>
        </w:rPr>
        <w:t>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5.  Кому из родственников Петр 1 подарил земли по р. Хопер?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spellStart"/>
      <w:r w:rsidRPr="00883234">
        <w:t>А.Д.Меншикову</w:t>
      </w:r>
      <w:proofErr w:type="spellEnd"/>
      <w:proofErr w:type="gramStart"/>
      <w:r w:rsidRPr="00883234">
        <w:t>;  б</w:t>
      </w:r>
      <w:proofErr w:type="gramEnd"/>
      <w:r w:rsidRPr="00883234">
        <w:t xml:space="preserve">) </w:t>
      </w:r>
      <w:proofErr w:type="spellStart"/>
      <w:r w:rsidRPr="00883234">
        <w:t>П.И.Ягужинскому</w:t>
      </w:r>
      <w:proofErr w:type="spellEnd"/>
      <w:r w:rsidRPr="00883234">
        <w:t xml:space="preserve">;  в) </w:t>
      </w:r>
      <w:proofErr w:type="spellStart"/>
      <w:r w:rsidRPr="00883234">
        <w:t>Б.П.Шереметеву</w:t>
      </w:r>
      <w:proofErr w:type="spellEnd"/>
      <w:r w:rsidRPr="00883234">
        <w:t>;  г</w:t>
      </w:r>
      <w:r w:rsidRPr="00883234">
        <w:rPr>
          <w:b/>
        </w:rPr>
        <w:t xml:space="preserve">) </w:t>
      </w:r>
      <w:proofErr w:type="spellStart"/>
      <w:r w:rsidRPr="00883234">
        <w:rPr>
          <w:b/>
        </w:rPr>
        <w:t>Л.К.Нарышкину</w:t>
      </w:r>
      <w:proofErr w:type="spellEnd"/>
      <w:r w:rsidRPr="00883234">
        <w:rPr>
          <w:b/>
        </w:rPr>
        <w:t>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6.  Северную войну 1700 – 1721 гг. Россия вела </w:t>
      </w:r>
      <w:proofErr w:type="gramStart"/>
      <w:r w:rsidRPr="00883234">
        <w:t xml:space="preserve">с:   </w:t>
      </w:r>
      <w:proofErr w:type="gramEnd"/>
      <w:r w:rsidRPr="00883234">
        <w:t xml:space="preserve">                                                                                    а) Турцией;   б) Францией;  в) Англией</w:t>
      </w:r>
      <w:r w:rsidRPr="00883234">
        <w:rPr>
          <w:b/>
        </w:rPr>
        <w:t>;  г) Швецией.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7.Кто был </w:t>
      </w:r>
      <w:proofErr w:type="gramStart"/>
      <w:r w:rsidRPr="00883234">
        <w:t>фаворитом  Екатерины</w:t>
      </w:r>
      <w:proofErr w:type="gramEnd"/>
      <w:r w:rsidRPr="00883234">
        <w:t xml:space="preserve"> 2?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Марон;  б</w:t>
      </w:r>
      <w:proofErr w:type="gramEnd"/>
      <w:r w:rsidRPr="00883234">
        <w:t>) Лефорт;  в</w:t>
      </w:r>
      <w:r w:rsidRPr="00883234">
        <w:rPr>
          <w:b/>
        </w:rPr>
        <w:t xml:space="preserve">) </w:t>
      </w:r>
      <w:proofErr w:type="spellStart"/>
      <w:r w:rsidRPr="00883234">
        <w:rPr>
          <w:b/>
        </w:rPr>
        <w:t>Г.Орлов</w:t>
      </w:r>
      <w:proofErr w:type="spellEnd"/>
      <w:r w:rsidRPr="00883234">
        <w:t>;  г)Э. Бирон.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8. Собрание – бал с участием женщин: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вечеринка;  б</w:t>
      </w:r>
      <w:proofErr w:type="gramEnd"/>
      <w:r w:rsidRPr="00883234">
        <w:t>) девичник</w:t>
      </w:r>
      <w:r w:rsidRPr="00883234">
        <w:rPr>
          <w:b/>
        </w:rPr>
        <w:t>;  в) ассамблея;</w:t>
      </w:r>
      <w:r w:rsidRPr="00883234">
        <w:t xml:space="preserve">  г) посиделки.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9. Крестьяне, вынужденные уходить на заработки из родных мест – это: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бобыли</w:t>
      </w:r>
      <w:r w:rsidRPr="00883234">
        <w:rPr>
          <w:b/>
        </w:rPr>
        <w:t>;  б</w:t>
      </w:r>
      <w:proofErr w:type="gramEnd"/>
      <w:r w:rsidRPr="00883234">
        <w:rPr>
          <w:b/>
        </w:rPr>
        <w:t>) отходники</w:t>
      </w:r>
      <w:r w:rsidRPr="00883234">
        <w:t xml:space="preserve">;  в) </w:t>
      </w:r>
      <w:proofErr w:type="spellStart"/>
      <w:r w:rsidRPr="00883234">
        <w:t>расходники</w:t>
      </w:r>
      <w:proofErr w:type="spellEnd"/>
      <w:r w:rsidRPr="00883234">
        <w:t>;  г) холопы.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 xml:space="preserve">10. Соотнести персоналии и </w:t>
      </w:r>
      <w:proofErr w:type="gramStart"/>
      <w:r w:rsidRPr="00883234">
        <w:rPr>
          <w:b/>
        </w:rPr>
        <w:t>их  социальные</w:t>
      </w:r>
      <w:proofErr w:type="gramEnd"/>
      <w:r w:rsidRPr="00883234">
        <w:rPr>
          <w:b/>
        </w:rPr>
        <w:t xml:space="preserve"> роли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1. Д.И. Фонвизин                         А. Полководец</w:t>
      </w:r>
    </w:p>
    <w:p w:rsidR="00883234" w:rsidRPr="00883234" w:rsidRDefault="00883234" w:rsidP="00883234">
      <w:pPr>
        <w:ind w:left="-110" w:firstLine="540"/>
      </w:pPr>
      <w:r w:rsidRPr="00883234">
        <w:t>2. Никон                                        Б. руководитель восстания</w:t>
      </w:r>
    </w:p>
    <w:p w:rsidR="00883234" w:rsidRPr="00883234" w:rsidRDefault="00883234" w:rsidP="00883234">
      <w:pPr>
        <w:ind w:left="-110" w:firstLine="540"/>
      </w:pPr>
      <w:r w:rsidRPr="00883234">
        <w:t>3. Е. Пугачёв                                 В. Литератор</w:t>
      </w:r>
    </w:p>
    <w:p w:rsidR="00883234" w:rsidRPr="00883234" w:rsidRDefault="00883234" w:rsidP="00883234">
      <w:pPr>
        <w:ind w:left="-110" w:firstLine="540"/>
      </w:pPr>
      <w:r w:rsidRPr="00883234">
        <w:t>4. Ф. Рокотов                                 Г. Патриарх</w:t>
      </w:r>
    </w:p>
    <w:p w:rsidR="00883234" w:rsidRPr="00883234" w:rsidRDefault="00883234" w:rsidP="00883234">
      <w:pPr>
        <w:ind w:left="-110" w:firstLine="540"/>
      </w:pPr>
      <w:r w:rsidRPr="00883234">
        <w:t>5. А.В. Суворов                             Д. Художник</w:t>
      </w:r>
    </w:p>
    <w:p w:rsidR="00883234" w:rsidRPr="00883234" w:rsidRDefault="00883234" w:rsidP="00883234">
      <w:pPr>
        <w:ind w:left="-110"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83234" w:rsidRPr="00883234" w:rsidTr="00A87159"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А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Б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В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Г</w:t>
            </w:r>
          </w:p>
        </w:tc>
        <w:tc>
          <w:tcPr>
            <w:tcW w:w="1915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Д</w:t>
            </w:r>
          </w:p>
        </w:tc>
      </w:tr>
      <w:tr w:rsidR="00883234" w:rsidRPr="00883234" w:rsidTr="00A87159"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5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3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1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2</w:t>
            </w:r>
          </w:p>
        </w:tc>
        <w:tc>
          <w:tcPr>
            <w:tcW w:w="1915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4</w:t>
            </w:r>
          </w:p>
        </w:tc>
      </w:tr>
    </w:tbl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Цена правильного ответа – 1 балл</w:t>
      </w:r>
    </w:p>
    <w:p w:rsidR="00883234" w:rsidRPr="00883234" w:rsidRDefault="00883234" w:rsidP="00883234">
      <w:pPr>
        <w:ind w:left="-110" w:firstLine="540"/>
      </w:pPr>
      <w:r w:rsidRPr="00883234">
        <w:t>5 – 6 баллов – оценка «3»</w:t>
      </w:r>
    </w:p>
    <w:p w:rsidR="00883234" w:rsidRPr="00883234" w:rsidRDefault="00883234" w:rsidP="00883234">
      <w:pPr>
        <w:ind w:left="-110" w:firstLine="540"/>
      </w:pPr>
      <w:r w:rsidRPr="00883234">
        <w:t>7 – 8 баллов – оценка «4»</w:t>
      </w:r>
    </w:p>
    <w:p w:rsidR="00883234" w:rsidRPr="00883234" w:rsidRDefault="00883234" w:rsidP="00883234">
      <w:pPr>
        <w:ind w:left="-110" w:firstLine="540"/>
      </w:pPr>
      <w:r w:rsidRPr="00883234">
        <w:t>9 – 10 баллов – оценка «5»</w:t>
      </w:r>
    </w:p>
    <w:p w:rsidR="00883234" w:rsidRPr="00883234" w:rsidRDefault="00883234" w:rsidP="00883234">
      <w:pPr>
        <w:ind w:left="-110" w:firstLine="540"/>
      </w:pPr>
    </w:p>
    <w:p w:rsidR="00883234" w:rsidRDefault="00883234" w:rsidP="00883234">
      <w:pPr>
        <w:ind w:left="-110" w:firstLine="540"/>
      </w:pPr>
    </w:p>
    <w:p w:rsidR="00DD1BD5" w:rsidRDefault="00DD1BD5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lastRenderedPageBreak/>
        <w:t>Входная контрольная работа по истории.</w:t>
      </w:r>
    </w:p>
    <w:p w:rsidR="00883234" w:rsidRPr="00883234" w:rsidRDefault="00883234" w:rsidP="00883234">
      <w:pPr>
        <w:ind w:left="-110" w:firstLine="540"/>
      </w:pPr>
      <w:r w:rsidRPr="00883234">
        <w:t>8 класс</w:t>
      </w:r>
    </w:p>
    <w:p w:rsidR="00883234" w:rsidRPr="00883234" w:rsidRDefault="00883234" w:rsidP="00883234">
      <w:pPr>
        <w:ind w:left="-110" w:firstLine="540"/>
      </w:pPr>
      <w:r w:rsidRPr="00883234">
        <w:t xml:space="preserve"> 3 вариант</w:t>
      </w:r>
    </w:p>
    <w:p w:rsidR="00883234" w:rsidRPr="00883234" w:rsidRDefault="00883234" w:rsidP="00883234">
      <w:pPr>
        <w:ind w:left="-110" w:firstLine="540"/>
      </w:pPr>
      <w:r w:rsidRPr="00883234">
        <w:t>__________________________________________________________________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Выберите правильный ответ.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1. Какой царь относится к роду Романовых?</w:t>
      </w:r>
    </w:p>
    <w:p w:rsidR="00883234" w:rsidRPr="00883234" w:rsidRDefault="00883234" w:rsidP="00883234">
      <w:pPr>
        <w:ind w:left="-110" w:firstLine="540"/>
      </w:pPr>
      <w:r w:rsidRPr="00883234">
        <w:t xml:space="preserve">а) Иван </w:t>
      </w:r>
      <w:proofErr w:type="gramStart"/>
      <w:r w:rsidRPr="00883234">
        <w:t xml:space="preserve">Грозный;   </w:t>
      </w:r>
      <w:proofErr w:type="gramEnd"/>
      <w:r w:rsidRPr="00883234">
        <w:t>б) Борис Годунов;  в) Василий Шуйский;  г) Алексей Михайлович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2. В каком году </w:t>
      </w:r>
      <w:proofErr w:type="gramStart"/>
      <w:r w:rsidRPr="00883234">
        <w:t>был  основан</w:t>
      </w:r>
      <w:proofErr w:type="gramEnd"/>
      <w:r w:rsidRPr="00883234">
        <w:t xml:space="preserve"> Санкт – Петербург?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 xml:space="preserve">1605;   </w:t>
      </w:r>
      <w:proofErr w:type="gramEnd"/>
      <w:r w:rsidRPr="00883234">
        <w:t xml:space="preserve">  б) 1700;  в) 1703;  г) 1721.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3. Предприятие, основанное на ручном труде и разделении труда – это: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мануфактура;  б</w:t>
      </w:r>
      <w:proofErr w:type="gramEnd"/>
      <w:r w:rsidRPr="00883234">
        <w:t>) фабрика;  в) завод; г) цех.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4. </w:t>
      </w:r>
      <w:proofErr w:type="gramStart"/>
      <w:r w:rsidRPr="00883234">
        <w:t>Кто  в</w:t>
      </w:r>
      <w:proofErr w:type="gramEnd"/>
      <w:r w:rsidRPr="00883234">
        <w:t xml:space="preserve"> этом ряду является лишним?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spellStart"/>
      <w:r w:rsidRPr="00883234">
        <w:t>С.Дежнёв</w:t>
      </w:r>
      <w:proofErr w:type="spellEnd"/>
      <w:proofErr w:type="gramStart"/>
      <w:r w:rsidRPr="00883234">
        <w:t>;  б</w:t>
      </w:r>
      <w:proofErr w:type="gramEnd"/>
      <w:r w:rsidRPr="00883234">
        <w:t xml:space="preserve">) </w:t>
      </w:r>
      <w:proofErr w:type="spellStart"/>
      <w:r w:rsidRPr="00883234">
        <w:t>Е.Хабаров</w:t>
      </w:r>
      <w:proofErr w:type="spellEnd"/>
      <w:r w:rsidRPr="00883234">
        <w:t xml:space="preserve">;  в)  </w:t>
      </w:r>
      <w:proofErr w:type="spellStart"/>
      <w:r w:rsidRPr="00883234">
        <w:t>В.Поярков</w:t>
      </w:r>
      <w:proofErr w:type="spellEnd"/>
      <w:r w:rsidRPr="00883234">
        <w:t xml:space="preserve">;  г)  </w:t>
      </w:r>
      <w:proofErr w:type="spellStart"/>
      <w:r w:rsidRPr="00883234">
        <w:t>М.Ломоносов</w:t>
      </w:r>
      <w:proofErr w:type="spellEnd"/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5. Какое восстание произошло в 1670 – 1671 гг.?</w:t>
      </w:r>
    </w:p>
    <w:p w:rsidR="00883234" w:rsidRPr="00883234" w:rsidRDefault="00883234" w:rsidP="00883234">
      <w:pPr>
        <w:ind w:left="-110" w:firstLine="540"/>
      </w:pPr>
      <w:r w:rsidRPr="00883234">
        <w:t xml:space="preserve">а) Соляной </w:t>
      </w:r>
      <w:proofErr w:type="gramStart"/>
      <w:r w:rsidRPr="00883234">
        <w:t>бунт;  б</w:t>
      </w:r>
      <w:proofErr w:type="gramEnd"/>
      <w:r w:rsidRPr="00883234">
        <w:t>) Медный бунт;   в) бунт староверов; г) Степана Разина.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6.  Северную войну 1700 – 1721 гг. Россия вела </w:t>
      </w:r>
      <w:proofErr w:type="gramStart"/>
      <w:r w:rsidRPr="00883234">
        <w:t xml:space="preserve">с:   </w:t>
      </w:r>
      <w:proofErr w:type="gramEnd"/>
      <w:r w:rsidRPr="00883234">
        <w:t xml:space="preserve">                                                                                    а) Турцией;   б) Францией;  в) Англией;  г) Швецией.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7. Галера – это:</w:t>
      </w:r>
    </w:p>
    <w:p w:rsidR="00883234" w:rsidRPr="00883234" w:rsidRDefault="00883234" w:rsidP="00883234">
      <w:pPr>
        <w:ind w:left="-110" w:firstLine="540"/>
      </w:pPr>
      <w:r w:rsidRPr="00883234">
        <w:t xml:space="preserve">а) военное </w:t>
      </w:r>
      <w:proofErr w:type="gramStart"/>
      <w:r w:rsidRPr="00883234">
        <w:t>судно;  б</w:t>
      </w:r>
      <w:proofErr w:type="gramEnd"/>
      <w:r w:rsidRPr="00883234">
        <w:t>) пушка;  в) казарма;  г) поселение.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8. Собрание – бал с участием женщин: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вечеринка;  б</w:t>
      </w:r>
      <w:proofErr w:type="gramEnd"/>
      <w:r w:rsidRPr="00883234">
        <w:t>) девичник;  в) ассамблея;  г) посиделки.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9. Северная война закончилась в</w:t>
      </w:r>
    </w:p>
    <w:p w:rsidR="00883234" w:rsidRPr="00883234" w:rsidRDefault="00883234" w:rsidP="00883234">
      <w:pPr>
        <w:ind w:left="-110" w:firstLine="540"/>
      </w:pPr>
      <w:r w:rsidRPr="00883234">
        <w:t>а) 1701</w:t>
      </w:r>
      <w:proofErr w:type="gramStart"/>
      <w:r w:rsidRPr="00883234">
        <w:t xml:space="preserve">г;   </w:t>
      </w:r>
      <w:proofErr w:type="gramEnd"/>
      <w:r w:rsidRPr="00883234">
        <w:t xml:space="preserve"> б) 1709г.;   в) 1714г.;  г) 1721г.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10. Соотнести персоналии и </w:t>
      </w:r>
      <w:proofErr w:type="gramStart"/>
      <w:r w:rsidRPr="00883234">
        <w:t>их  социальные</w:t>
      </w:r>
      <w:proofErr w:type="gramEnd"/>
      <w:r w:rsidRPr="00883234">
        <w:t xml:space="preserve"> роли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1. Д.И. Фонвизин                         А. Полководец</w:t>
      </w:r>
    </w:p>
    <w:p w:rsidR="00883234" w:rsidRPr="00883234" w:rsidRDefault="00883234" w:rsidP="00883234">
      <w:pPr>
        <w:ind w:left="-110" w:firstLine="540"/>
      </w:pPr>
      <w:r w:rsidRPr="00883234">
        <w:t>2. Никон                                        Б. руководитель восстания</w:t>
      </w:r>
    </w:p>
    <w:p w:rsidR="00883234" w:rsidRPr="00883234" w:rsidRDefault="00883234" w:rsidP="00883234">
      <w:pPr>
        <w:ind w:left="-110" w:firstLine="540"/>
      </w:pPr>
      <w:r w:rsidRPr="00883234">
        <w:t>3. Е. Пугачёв                                 В. Литератор</w:t>
      </w:r>
    </w:p>
    <w:p w:rsidR="00883234" w:rsidRPr="00883234" w:rsidRDefault="00883234" w:rsidP="00883234">
      <w:pPr>
        <w:ind w:left="-110" w:firstLine="540"/>
      </w:pPr>
      <w:r w:rsidRPr="00883234">
        <w:t>4. Ф. Рокотов                                 Г. Патриарх</w:t>
      </w:r>
    </w:p>
    <w:p w:rsidR="00883234" w:rsidRPr="00883234" w:rsidRDefault="00883234" w:rsidP="00883234">
      <w:pPr>
        <w:ind w:left="-110" w:firstLine="540"/>
      </w:pPr>
      <w:r w:rsidRPr="00883234">
        <w:t>5. А.В. Суворов                             Д. Художник</w:t>
      </w:r>
    </w:p>
    <w:p w:rsidR="00883234" w:rsidRPr="00883234" w:rsidRDefault="00883234" w:rsidP="00883234">
      <w:pPr>
        <w:ind w:left="-110"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83234" w:rsidRPr="00883234" w:rsidTr="00A87159"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А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Б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В</w:t>
            </w: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Г</w:t>
            </w:r>
          </w:p>
        </w:tc>
        <w:tc>
          <w:tcPr>
            <w:tcW w:w="1915" w:type="dxa"/>
          </w:tcPr>
          <w:p w:rsidR="00883234" w:rsidRPr="00883234" w:rsidRDefault="00883234" w:rsidP="00883234">
            <w:pPr>
              <w:ind w:left="-110" w:firstLine="540"/>
            </w:pPr>
            <w:r w:rsidRPr="00883234">
              <w:t>Д</w:t>
            </w:r>
          </w:p>
        </w:tc>
      </w:tr>
      <w:tr w:rsidR="00883234" w:rsidRPr="00883234" w:rsidTr="00A87159"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</w:p>
        </w:tc>
        <w:tc>
          <w:tcPr>
            <w:tcW w:w="1914" w:type="dxa"/>
          </w:tcPr>
          <w:p w:rsidR="00883234" w:rsidRPr="00883234" w:rsidRDefault="00883234" w:rsidP="00883234">
            <w:pPr>
              <w:ind w:left="-110" w:firstLine="540"/>
            </w:pPr>
          </w:p>
        </w:tc>
        <w:tc>
          <w:tcPr>
            <w:tcW w:w="1915" w:type="dxa"/>
          </w:tcPr>
          <w:p w:rsidR="00883234" w:rsidRPr="00883234" w:rsidRDefault="00883234" w:rsidP="00883234">
            <w:pPr>
              <w:ind w:left="-110" w:firstLine="540"/>
            </w:pPr>
          </w:p>
        </w:tc>
      </w:tr>
    </w:tbl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Цена правильного ответа – один балл 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5 – 6    </w:t>
      </w:r>
      <w:proofErr w:type="gramStart"/>
      <w:r w:rsidRPr="00883234">
        <w:t>баллов  –</w:t>
      </w:r>
      <w:proofErr w:type="gramEnd"/>
      <w:r w:rsidRPr="00883234">
        <w:t xml:space="preserve"> «3» </w:t>
      </w:r>
    </w:p>
    <w:p w:rsidR="00883234" w:rsidRPr="00883234" w:rsidRDefault="00883234" w:rsidP="00883234">
      <w:pPr>
        <w:ind w:left="-110" w:firstLine="540"/>
      </w:pPr>
      <w:r w:rsidRPr="00883234">
        <w:t xml:space="preserve">7 – </w:t>
      </w:r>
      <w:proofErr w:type="gramStart"/>
      <w:r w:rsidRPr="00883234">
        <w:t>8  баллов</w:t>
      </w:r>
      <w:proofErr w:type="gramEnd"/>
      <w:r w:rsidRPr="00883234">
        <w:t xml:space="preserve">  – «4»   </w:t>
      </w:r>
    </w:p>
    <w:p w:rsidR="00883234" w:rsidRPr="00883234" w:rsidRDefault="00883234" w:rsidP="00883234">
      <w:pPr>
        <w:ind w:left="-110" w:firstLine="540"/>
      </w:pPr>
      <w:r w:rsidRPr="00883234">
        <w:t xml:space="preserve">9 – </w:t>
      </w:r>
      <w:proofErr w:type="gramStart"/>
      <w:r w:rsidRPr="00883234">
        <w:t>10  баллов</w:t>
      </w:r>
      <w:proofErr w:type="gramEnd"/>
      <w:r w:rsidRPr="00883234">
        <w:t xml:space="preserve">  – «5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lastRenderedPageBreak/>
        <w:t>Полугодовая контрольная работа</w:t>
      </w:r>
    </w:p>
    <w:p w:rsidR="00883234" w:rsidRPr="00883234" w:rsidRDefault="00B6024C" w:rsidP="00883234">
      <w:pPr>
        <w:ind w:left="-110" w:firstLine="540"/>
        <w:rPr>
          <w:b/>
        </w:rPr>
      </w:pPr>
      <w:r>
        <w:rPr>
          <w:b/>
        </w:rPr>
        <w:t>1 вариант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>8 класс.</w:t>
      </w:r>
    </w:p>
    <w:p w:rsidR="00883234" w:rsidRPr="00883234" w:rsidRDefault="00883234" w:rsidP="00883234">
      <w:pPr>
        <w:ind w:left="-110" w:firstLine="540"/>
      </w:pPr>
      <w:r w:rsidRPr="00883234">
        <w:t>Ученик________________________________________</w:t>
      </w:r>
    </w:p>
    <w:p w:rsidR="00883234" w:rsidRPr="00883234" w:rsidRDefault="00883234" w:rsidP="00883234">
      <w:pPr>
        <w:ind w:left="-110" w:firstLine="540"/>
      </w:pPr>
      <w:r w:rsidRPr="00883234">
        <w:t>1 вариант.</w:t>
      </w:r>
    </w:p>
    <w:p w:rsidR="00883234" w:rsidRPr="00883234" w:rsidRDefault="00883234" w:rsidP="00883234">
      <w:pPr>
        <w:ind w:left="-110" w:firstLine="540"/>
      </w:pPr>
      <w:r w:rsidRPr="00883234">
        <w:t>1.Учение, отстаивающее необходимость сохранения старых порядков и традиционных ценностей: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либерализм;  б</w:t>
      </w:r>
      <w:proofErr w:type="gramEnd"/>
      <w:r w:rsidRPr="00883234">
        <w:rPr>
          <w:b/>
        </w:rPr>
        <w:t>) консерватизм;</w:t>
      </w:r>
      <w:r w:rsidRPr="00883234">
        <w:t xml:space="preserve">  в) анархизм;  г) марксизм.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2. В каком году Наполеон был провозглашён императором Франции?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</w:t>
      </w:r>
      <w:proofErr w:type="gramStart"/>
      <w:r w:rsidRPr="00883234">
        <w:t>1801;  б</w:t>
      </w:r>
      <w:proofErr w:type="gramEnd"/>
      <w:r w:rsidRPr="00883234">
        <w:t xml:space="preserve">) 1802;  в) 1803;  г) </w:t>
      </w:r>
      <w:r w:rsidRPr="00883234">
        <w:rPr>
          <w:b/>
        </w:rPr>
        <w:t>1804.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3. Под командованием этого полководца французы были изгнаны из России в 1812 году. Кто он?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spellStart"/>
      <w:r w:rsidRPr="00883234">
        <w:rPr>
          <w:b/>
        </w:rPr>
        <w:t>М.И.Кутузов</w:t>
      </w:r>
      <w:proofErr w:type="spellEnd"/>
      <w:proofErr w:type="gramStart"/>
      <w:r w:rsidRPr="00883234">
        <w:t>;  б</w:t>
      </w:r>
      <w:proofErr w:type="gramEnd"/>
      <w:r w:rsidRPr="00883234">
        <w:t xml:space="preserve">) </w:t>
      </w:r>
      <w:proofErr w:type="spellStart"/>
      <w:r w:rsidRPr="00883234">
        <w:t>А.В.Суворов</w:t>
      </w:r>
      <w:proofErr w:type="spellEnd"/>
      <w:r w:rsidRPr="00883234">
        <w:t>; в) Б. де Толли;  г) Багратион.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4.Движение за избирательную реформу в Англии получило название: 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 xml:space="preserve">реформизм;   </w:t>
      </w:r>
      <w:proofErr w:type="gramEnd"/>
      <w:r w:rsidRPr="00883234">
        <w:t>б) ревизионизм;  в</w:t>
      </w:r>
      <w:r w:rsidRPr="00883234">
        <w:rPr>
          <w:b/>
        </w:rPr>
        <w:t>) чартизм</w:t>
      </w:r>
      <w:r w:rsidRPr="00883234">
        <w:t>;   г) колониализм.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5.Кто из этих людей не был премьер-министром Великобритании, (автором реформ)? </w:t>
      </w:r>
    </w:p>
    <w:p w:rsidR="00883234" w:rsidRPr="00883234" w:rsidRDefault="00883234" w:rsidP="00883234">
      <w:pPr>
        <w:ind w:left="-110" w:firstLine="540"/>
      </w:pPr>
      <w:r w:rsidRPr="00883234">
        <w:t xml:space="preserve">а) Бенджамин </w:t>
      </w:r>
      <w:proofErr w:type="gramStart"/>
      <w:r w:rsidRPr="00883234">
        <w:t xml:space="preserve">Дизраэли;   </w:t>
      </w:r>
      <w:proofErr w:type="gramEnd"/>
      <w:r w:rsidRPr="00883234">
        <w:t xml:space="preserve">б) Уильям </w:t>
      </w:r>
      <w:proofErr w:type="spellStart"/>
      <w:r w:rsidRPr="00883234">
        <w:t>Гладстон</w:t>
      </w:r>
      <w:proofErr w:type="spellEnd"/>
      <w:r w:rsidRPr="00883234">
        <w:t>;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в) Лорд </w:t>
      </w:r>
      <w:proofErr w:type="spellStart"/>
      <w:proofErr w:type="gramStart"/>
      <w:r w:rsidRPr="00883234">
        <w:t>Пальмерстон</w:t>
      </w:r>
      <w:proofErr w:type="spellEnd"/>
      <w:r w:rsidRPr="00883234">
        <w:t xml:space="preserve">;   </w:t>
      </w:r>
      <w:proofErr w:type="gramEnd"/>
      <w:r w:rsidRPr="00883234">
        <w:t xml:space="preserve">           </w:t>
      </w:r>
      <w:r w:rsidRPr="00883234">
        <w:rPr>
          <w:b/>
        </w:rPr>
        <w:t>г)</w:t>
      </w:r>
      <w:proofErr w:type="spellStart"/>
      <w:r w:rsidRPr="00883234">
        <w:rPr>
          <w:b/>
        </w:rPr>
        <w:t>Д.Вашингтон</w:t>
      </w:r>
      <w:proofErr w:type="spellEnd"/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6. Соотнесите имена политиков и страны:</w:t>
      </w:r>
    </w:p>
    <w:p w:rsidR="00883234" w:rsidRPr="00883234" w:rsidRDefault="00883234" w:rsidP="00883234">
      <w:pPr>
        <w:ind w:left="-110" w:firstLine="540"/>
      </w:pPr>
      <w:r w:rsidRPr="00883234">
        <w:t xml:space="preserve">   а) Королева </w:t>
      </w:r>
      <w:proofErr w:type="gramStart"/>
      <w:r w:rsidRPr="00883234">
        <w:t xml:space="preserve">Виктория;   </w:t>
      </w:r>
      <w:proofErr w:type="gramEnd"/>
      <w:r w:rsidRPr="00883234">
        <w:t xml:space="preserve">б)Симон Боливар;  в) Отто фон Бисмарк;     г)Авраам Линкольн;  д) </w:t>
      </w:r>
      <w:proofErr w:type="spellStart"/>
      <w:r w:rsidRPr="00883234">
        <w:t>Мацухито</w:t>
      </w:r>
      <w:proofErr w:type="spellEnd"/>
      <w:r w:rsidRPr="00883234">
        <w:t>.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А- </w:t>
      </w:r>
      <w:proofErr w:type="gramStart"/>
      <w:r w:rsidRPr="00883234">
        <w:t>США;  Б</w:t>
      </w:r>
      <w:proofErr w:type="gramEnd"/>
      <w:r w:rsidRPr="00883234">
        <w:t xml:space="preserve">-Германия;  В-Англия;  Г- Япония;  Д-Колумбия. </w:t>
      </w:r>
      <w:proofErr w:type="spellStart"/>
      <w:r w:rsidRPr="00883234">
        <w:rPr>
          <w:b/>
        </w:rPr>
        <w:t>аВ</w:t>
      </w:r>
      <w:proofErr w:type="spellEnd"/>
      <w:r w:rsidRPr="00883234">
        <w:rPr>
          <w:b/>
        </w:rPr>
        <w:t xml:space="preserve"> ;</w:t>
      </w:r>
      <w:proofErr w:type="spellStart"/>
      <w:r w:rsidRPr="00883234">
        <w:rPr>
          <w:b/>
        </w:rPr>
        <w:t>бД</w:t>
      </w:r>
      <w:proofErr w:type="spellEnd"/>
      <w:r w:rsidRPr="00883234">
        <w:rPr>
          <w:b/>
        </w:rPr>
        <w:t xml:space="preserve">; </w:t>
      </w:r>
      <w:proofErr w:type="spellStart"/>
      <w:r w:rsidRPr="00883234">
        <w:rPr>
          <w:b/>
        </w:rPr>
        <w:t>вБ</w:t>
      </w:r>
      <w:proofErr w:type="spellEnd"/>
      <w:r w:rsidRPr="00883234">
        <w:rPr>
          <w:b/>
        </w:rPr>
        <w:t xml:space="preserve">; </w:t>
      </w:r>
      <w:proofErr w:type="spellStart"/>
      <w:r w:rsidRPr="00883234">
        <w:rPr>
          <w:b/>
        </w:rPr>
        <w:t>гА</w:t>
      </w:r>
      <w:proofErr w:type="spellEnd"/>
      <w:r w:rsidRPr="00883234">
        <w:rPr>
          <w:b/>
        </w:rPr>
        <w:t xml:space="preserve">; </w:t>
      </w:r>
      <w:proofErr w:type="spellStart"/>
      <w:r w:rsidRPr="00883234">
        <w:rPr>
          <w:b/>
        </w:rPr>
        <w:t>дГ</w:t>
      </w:r>
      <w:proofErr w:type="spellEnd"/>
      <w:r w:rsidRPr="00883234">
        <w:rPr>
          <w:b/>
        </w:rPr>
        <w:t>.</w:t>
      </w:r>
    </w:p>
    <w:p w:rsidR="00883234" w:rsidRPr="00883234" w:rsidRDefault="00883234" w:rsidP="00883234">
      <w:pPr>
        <w:ind w:left="-110" w:firstLine="540"/>
      </w:pPr>
      <w:r w:rsidRPr="00883234">
        <w:t xml:space="preserve"> </w:t>
      </w:r>
    </w:p>
    <w:p w:rsidR="00883234" w:rsidRPr="00883234" w:rsidRDefault="00883234" w:rsidP="00883234">
      <w:pPr>
        <w:ind w:left="-110" w:firstLine="540"/>
      </w:pPr>
      <w:r w:rsidRPr="00883234">
        <w:t xml:space="preserve">7. Что является лишним? 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</w:t>
      </w:r>
      <w:proofErr w:type="gramStart"/>
      <w:r w:rsidRPr="00883234">
        <w:t>Мексика;  б</w:t>
      </w:r>
      <w:proofErr w:type="gramEnd"/>
      <w:r w:rsidRPr="00883234">
        <w:t>) Перу;  в) Аргентина;  г</w:t>
      </w:r>
      <w:r w:rsidRPr="00883234">
        <w:rPr>
          <w:b/>
        </w:rPr>
        <w:t>) Италия.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8. Рабство в США было отменено в:</w:t>
      </w:r>
    </w:p>
    <w:p w:rsidR="00883234" w:rsidRPr="00883234" w:rsidRDefault="00883234" w:rsidP="00883234">
      <w:pPr>
        <w:ind w:left="-110" w:firstLine="540"/>
      </w:pPr>
      <w:r w:rsidRPr="00883234">
        <w:t>а)1861г.</w:t>
      </w:r>
      <w:proofErr w:type="gramStart"/>
      <w:r w:rsidRPr="00883234">
        <w:t>;  б</w:t>
      </w:r>
      <w:proofErr w:type="gramEnd"/>
      <w:r w:rsidRPr="00883234">
        <w:t>)1862г.;  в)</w:t>
      </w:r>
      <w:r w:rsidRPr="00883234">
        <w:rPr>
          <w:b/>
        </w:rPr>
        <w:t>1863г.;</w:t>
      </w:r>
      <w:r w:rsidRPr="00883234">
        <w:t xml:space="preserve">  г) 1864г.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9. Изменение менее развитого общества, в ходе которого оно приобретает черты более развитого общества –это: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gramStart"/>
      <w:r w:rsidRPr="00883234">
        <w:t>мобилизация;  б</w:t>
      </w:r>
      <w:proofErr w:type="gramEnd"/>
      <w:r w:rsidRPr="00883234">
        <w:t>) эмансипация; в</w:t>
      </w:r>
      <w:r w:rsidRPr="00883234">
        <w:rPr>
          <w:b/>
        </w:rPr>
        <w:t>) модернизация</w:t>
      </w:r>
      <w:r w:rsidRPr="00883234">
        <w:t>;  г) индустриализация.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10. Согласны ли вы с тем, что </w:t>
      </w:r>
    </w:p>
    <w:p w:rsidR="00883234" w:rsidRPr="00883234" w:rsidRDefault="00883234" w:rsidP="00883234">
      <w:pPr>
        <w:ind w:left="-110" w:firstLine="540"/>
      </w:pPr>
      <w:r w:rsidRPr="00883234">
        <w:t>А) Луи Пастер создал прививку от бешенства;</w:t>
      </w:r>
    </w:p>
    <w:p w:rsidR="00883234" w:rsidRPr="00883234" w:rsidRDefault="00883234" w:rsidP="00883234">
      <w:pPr>
        <w:ind w:left="-110" w:firstLine="540"/>
      </w:pPr>
      <w:r w:rsidRPr="00883234">
        <w:t>Б) Поль Гоген написал роман: «Собор парижской богоматери».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 xml:space="preserve">а) верно только </w:t>
      </w:r>
      <w:proofErr w:type="gramStart"/>
      <w:r w:rsidRPr="00883234">
        <w:rPr>
          <w:b/>
        </w:rPr>
        <w:t>А</w:t>
      </w:r>
      <w:r w:rsidRPr="00883234">
        <w:t>;  б</w:t>
      </w:r>
      <w:proofErr w:type="gramEnd"/>
      <w:r w:rsidRPr="00883234">
        <w:t>) верно только Б;     в) верны А и Б;    г) оба ответа неверны.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Вставьте пропущенное слово:</w:t>
      </w:r>
    </w:p>
    <w:p w:rsidR="00883234" w:rsidRPr="00883234" w:rsidRDefault="00883234" w:rsidP="00883234">
      <w:pPr>
        <w:ind w:left="-110" w:firstLine="540"/>
      </w:pPr>
      <w:r w:rsidRPr="00883234">
        <w:t xml:space="preserve">1.«Моя истинная слава, сказал </w:t>
      </w:r>
      <w:r w:rsidRPr="00883234">
        <w:rPr>
          <w:b/>
        </w:rPr>
        <w:t>… Наполеон…</w:t>
      </w:r>
      <w:r w:rsidRPr="00883234">
        <w:t xml:space="preserve">  в конце своей жизни, - не в том, что я выиграл сорок сражений: Ватерлоо изгладит память о всех этих победах. Но что не может быть забыто, что будет жить вечно – это мой Гражданский   кодекс».</w:t>
      </w:r>
    </w:p>
    <w:p w:rsidR="00883234" w:rsidRPr="00883234" w:rsidRDefault="00883234" w:rsidP="00883234">
      <w:pPr>
        <w:ind w:left="-110" w:firstLine="540"/>
      </w:pPr>
    </w:p>
    <w:p w:rsidR="00883234" w:rsidRDefault="00883234" w:rsidP="00883234">
      <w:pPr>
        <w:ind w:left="-110" w:firstLine="540"/>
      </w:pPr>
      <w:r w:rsidRPr="00883234">
        <w:t xml:space="preserve">2.Боливар незадолго до смерти в 1830 году написал: «Тот, кто служит </w:t>
      </w:r>
      <w:proofErr w:type="gramStart"/>
      <w:r w:rsidRPr="00883234">
        <w:t xml:space="preserve">революции,  </w:t>
      </w:r>
      <w:r w:rsidRPr="00883234">
        <w:rPr>
          <w:b/>
        </w:rPr>
        <w:t>…</w:t>
      </w:r>
      <w:proofErr w:type="gramEnd"/>
      <w:r w:rsidRPr="00883234">
        <w:rPr>
          <w:b/>
        </w:rPr>
        <w:t>пашет…</w:t>
      </w:r>
      <w:r w:rsidRPr="00883234">
        <w:t xml:space="preserve"> море».</w:t>
      </w:r>
    </w:p>
    <w:p w:rsidR="00883234" w:rsidRDefault="00883234" w:rsidP="00883234">
      <w:pPr>
        <w:ind w:left="-110" w:firstLine="540"/>
      </w:pPr>
    </w:p>
    <w:p w:rsidR="00DD1BD5" w:rsidRDefault="00DD1BD5" w:rsidP="00883234">
      <w:pPr>
        <w:ind w:left="-110" w:firstLine="540"/>
      </w:pPr>
    </w:p>
    <w:p w:rsidR="00DD1BD5" w:rsidRPr="00883234" w:rsidRDefault="00DD1BD5" w:rsidP="00883234">
      <w:pPr>
        <w:ind w:left="-110" w:firstLine="540"/>
      </w:pPr>
    </w:p>
    <w:p w:rsidR="00883234" w:rsidRPr="00883234" w:rsidRDefault="00883234" w:rsidP="00883234">
      <w:pPr>
        <w:rPr>
          <w:b/>
        </w:rPr>
      </w:pPr>
    </w:p>
    <w:p w:rsidR="00883234" w:rsidRPr="00883234" w:rsidRDefault="00883234" w:rsidP="00883234">
      <w:pPr>
        <w:rPr>
          <w:b/>
        </w:rPr>
      </w:pPr>
      <w:r w:rsidRPr="00883234">
        <w:rPr>
          <w:b/>
        </w:rPr>
        <w:lastRenderedPageBreak/>
        <w:t>Полугодовая контрольная работа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t>2 вариант</w:t>
      </w:r>
    </w:p>
    <w:p w:rsidR="00883234" w:rsidRPr="00883234" w:rsidRDefault="00883234" w:rsidP="00883234">
      <w:pPr>
        <w:ind w:left="-110" w:firstLine="540"/>
      </w:pPr>
      <w:r w:rsidRPr="00883234">
        <w:t>8 класс.</w:t>
      </w:r>
    </w:p>
    <w:p w:rsidR="00883234" w:rsidRPr="00883234" w:rsidRDefault="00883234" w:rsidP="00883234">
      <w:pPr>
        <w:ind w:left="-110" w:firstLine="540"/>
      </w:pPr>
      <w:r w:rsidRPr="00883234">
        <w:t>Ученицы________________________________________</w:t>
      </w:r>
    </w:p>
    <w:p w:rsidR="00883234" w:rsidRPr="00883234" w:rsidRDefault="00883234" w:rsidP="00883234">
      <w:pPr>
        <w:ind w:left="-110" w:firstLine="540"/>
        <w:rPr>
          <w:b/>
        </w:rPr>
      </w:pPr>
      <w:smartTag w:uri="urn:schemas-microsoft-com:office:smarttags" w:element="place">
        <w:r w:rsidRPr="00883234">
          <w:rPr>
            <w:b/>
            <w:lang w:val="en-US"/>
          </w:rPr>
          <w:t>I</w:t>
        </w:r>
        <w:r w:rsidRPr="00883234">
          <w:rPr>
            <w:b/>
          </w:rPr>
          <w:t>.</w:t>
        </w:r>
      </w:smartTag>
      <w:r w:rsidRPr="00883234">
        <w:rPr>
          <w:b/>
        </w:rPr>
        <w:t xml:space="preserve"> Выберите правильный ответ.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1.Учение, отстаивающее необходимость  социалистической революции – это </w:t>
      </w:r>
    </w:p>
    <w:p w:rsidR="00883234" w:rsidRPr="00883234" w:rsidRDefault="00883234" w:rsidP="00883234">
      <w:pPr>
        <w:ind w:left="-110" w:firstLine="540"/>
      </w:pPr>
      <w:r w:rsidRPr="00883234">
        <w:t>а) либерализм;  б) консерватизм;  в) анархизм;  г) марксизм.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2. В каком году Наполеон был  отправлен на  </w:t>
      </w:r>
      <w:proofErr w:type="spellStart"/>
      <w:r w:rsidRPr="00883234">
        <w:t>о.Эльба</w:t>
      </w:r>
      <w:proofErr w:type="spellEnd"/>
      <w:r w:rsidRPr="00883234">
        <w:t>?</w:t>
      </w:r>
    </w:p>
    <w:p w:rsidR="00883234" w:rsidRPr="00883234" w:rsidRDefault="00883234" w:rsidP="00883234">
      <w:pPr>
        <w:ind w:left="-110" w:firstLine="540"/>
      </w:pPr>
      <w:r w:rsidRPr="00883234">
        <w:t>а) 1801;  б) 1804;  в) 1812;  г) 1814.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3. Под командованием этого  человека страны латинской Америки добились независимости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spellStart"/>
      <w:r w:rsidRPr="00883234">
        <w:t>М.И.Кутузов</w:t>
      </w:r>
      <w:proofErr w:type="spellEnd"/>
      <w:r w:rsidRPr="00883234">
        <w:t xml:space="preserve">;  б) </w:t>
      </w:r>
      <w:proofErr w:type="spellStart"/>
      <w:r w:rsidRPr="00883234">
        <w:t>С.Боливар</w:t>
      </w:r>
      <w:proofErr w:type="spellEnd"/>
      <w:r w:rsidRPr="00883234">
        <w:t xml:space="preserve">; в) </w:t>
      </w:r>
      <w:proofErr w:type="spellStart"/>
      <w:r w:rsidRPr="00883234">
        <w:t>Д.Гарибальди</w:t>
      </w:r>
      <w:proofErr w:type="spellEnd"/>
      <w:r w:rsidRPr="00883234">
        <w:t xml:space="preserve">;  г) </w:t>
      </w:r>
      <w:proofErr w:type="spellStart"/>
      <w:r w:rsidRPr="00883234">
        <w:t>Н.Бонапарт</w:t>
      </w:r>
      <w:proofErr w:type="spellEnd"/>
      <w:r w:rsidRPr="00883234">
        <w:t>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4. Направление в искусстве, дающее правдивое отражение действительности:</w:t>
      </w:r>
    </w:p>
    <w:p w:rsidR="00883234" w:rsidRPr="00883234" w:rsidRDefault="00883234" w:rsidP="00883234">
      <w:pPr>
        <w:ind w:left="-110" w:firstLine="540"/>
      </w:pPr>
      <w:r w:rsidRPr="00883234">
        <w:t xml:space="preserve">а) классицизм; б) реализм;  в) натурализм;  г) импрессионизм. 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5.Кто из этих людей не был президентом США?</w:t>
      </w:r>
    </w:p>
    <w:p w:rsidR="00883234" w:rsidRPr="00883234" w:rsidRDefault="00883234" w:rsidP="00883234">
      <w:pPr>
        <w:ind w:left="-110" w:firstLine="540"/>
      </w:pPr>
      <w:r w:rsidRPr="00883234">
        <w:t xml:space="preserve">а) </w:t>
      </w:r>
      <w:proofErr w:type="spellStart"/>
      <w:r w:rsidRPr="00883234">
        <w:t>Д.Вашингтон</w:t>
      </w:r>
      <w:proofErr w:type="spellEnd"/>
      <w:r w:rsidRPr="00883234">
        <w:t>;           б) Симон Боливар;</w:t>
      </w:r>
    </w:p>
    <w:p w:rsidR="00883234" w:rsidRPr="00883234" w:rsidRDefault="00883234" w:rsidP="00883234">
      <w:pPr>
        <w:ind w:left="-110" w:firstLine="540"/>
      </w:pPr>
      <w:r w:rsidRPr="00883234">
        <w:t xml:space="preserve">в) А. Линкольн;            г) </w:t>
      </w:r>
      <w:proofErr w:type="spellStart"/>
      <w:r w:rsidRPr="00883234">
        <w:t>Т.Рузвельт</w:t>
      </w:r>
      <w:proofErr w:type="spellEnd"/>
      <w:r w:rsidRPr="00883234">
        <w:t>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6. Соотнесите имена политиков и страны:</w:t>
      </w:r>
    </w:p>
    <w:p w:rsidR="00883234" w:rsidRPr="00883234" w:rsidRDefault="00883234" w:rsidP="00883234">
      <w:pPr>
        <w:ind w:left="-110" w:firstLine="540"/>
      </w:pPr>
      <w:r w:rsidRPr="00883234">
        <w:t xml:space="preserve">  а) У </w:t>
      </w:r>
      <w:proofErr w:type="spellStart"/>
      <w:r w:rsidRPr="00883234">
        <w:t>Гладстон</w:t>
      </w:r>
      <w:proofErr w:type="spellEnd"/>
      <w:r w:rsidRPr="00883234">
        <w:t xml:space="preserve">;   б)Симон Боливар;  в) Отто фон Бисмарк;  г)  </w:t>
      </w:r>
      <w:proofErr w:type="spellStart"/>
      <w:r w:rsidRPr="00883234">
        <w:t>Цыси</w:t>
      </w:r>
      <w:proofErr w:type="spellEnd"/>
      <w:r w:rsidRPr="00883234">
        <w:t xml:space="preserve">;  д)Ж. </w:t>
      </w:r>
      <w:proofErr w:type="spellStart"/>
      <w:r w:rsidRPr="00883234">
        <w:t>Клемансо</w:t>
      </w:r>
      <w:proofErr w:type="spellEnd"/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А- Китай;  Б-Германия;  В-Англия;  Г- Франция;  Д-Колумбия  </w:t>
      </w:r>
    </w:p>
    <w:p w:rsidR="00883234" w:rsidRPr="00883234" w:rsidRDefault="00883234" w:rsidP="00883234">
      <w:pPr>
        <w:ind w:left="-110" w:firstLine="540"/>
      </w:pPr>
      <w:r w:rsidRPr="00883234">
        <w:t xml:space="preserve">     </w:t>
      </w:r>
    </w:p>
    <w:p w:rsidR="00883234" w:rsidRPr="00883234" w:rsidRDefault="00883234" w:rsidP="00883234">
      <w:pPr>
        <w:ind w:left="-110" w:firstLine="540"/>
      </w:pPr>
      <w:r w:rsidRPr="00883234">
        <w:t xml:space="preserve">7. Какая из стран относится к Западу? </w:t>
      </w:r>
    </w:p>
    <w:p w:rsidR="00883234" w:rsidRPr="00883234" w:rsidRDefault="00883234" w:rsidP="00883234">
      <w:pPr>
        <w:ind w:left="-110" w:firstLine="540"/>
      </w:pPr>
      <w:r w:rsidRPr="00883234">
        <w:t>а) Япония;  б) Китай;  в) Франция;   г) Индия.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8. Русско-японская война началась в:  </w:t>
      </w:r>
    </w:p>
    <w:p w:rsidR="00883234" w:rsidRPr="00883234" w:rsidRDefault="00883234" w:rsidP="00883234">
      <w:pPr>
        <w:ind w:left="-110" w:firstLine="540"/>
      </w:pPr>
      <w:r w:rsidRPr="00883234">
        <w:t>а)1861г.;  б)1868г.;  в)1875г.;  г) 1904г.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9.    Создание крупной, технически развитой промышленности – это:</w:t>
      </w:r>
    </w:p>
    <w:p w:rsidR="00883234" w:rsidRPr="00883234" w:rsidRDefault="00883234" w:rsidP="00883234">
      <w:pPr>
        <w:ind w:left="-110" w:firstLine="540"/>
      </w:pPr>
      <w:r w:rsidRPr="00883234">
        <w:t>а) мобилизация;  б) эмансипация; в) модернизация;  г) индустриализация.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10. Согласны ли вы с тем, что </w:t>
      </w:r>
    </w:p>
    <w:p w:rsidR="00883234" w:rsidRPr="00883234" w:rsidRDefault="00883234" w:rsidP="00883234">
      <w:pPr>
        <w:ind w:left="-110" w:firstLine="540"/>
      </w:pPr>
      <w:r w:rsidRPr="00883234">
        <w:t>А)  Клод Моне был художником.</w:t>
      </w:r>
    </w:p>
    <w:p w:rsidR="00883234" w:rsidRPr="00883234" w:rsidRDefault="00883234" w:rsidP="00883234">
      <w:pPr>
        <w:ind w:left="-110" w:firstLine="540"/>
      </w:pPr>
      <w:r w:rsidRPr="00883234">
        <w:t>Б) Братья Монгольфье создали первый воздушный шар.</w:t>
      </w:r>
    </w:p>
    <w:p w:rsidR="00883234" w:rsidRPr="00883234" w:rsidRDefault="00883234" w:rsidP="00883234">
      <w:pPr>
        <w:ind w:left="-110" w:firstLine="540"/>
      </w:pPr>
      <w:r w:rsidRPr="00883234">
        <w:t>а) верно только А;  б) верно только Б;     в) верны А и Б;    г) оба ответа неверны.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  <w:lang w:val="en-US"/>
        </w:rPr>
        <w:t>II</w:t>
      </w:r>
      <w:r w:rsidRPr="00883234">
        <w:rPr>
          <w:b/>
        </w:rPr>
        <w:t>. Вставьте пропущенное слово:</w:t>
      </w:r>
    </w:p>
    <w:p w:rsidR="00883234" w:rsidRPr="00883234" w:rsidRDefault="00883234" w:rsidP="00883234">
      <w:pPr>
        <w:ind w:left="-110" w:firstLine="540"/>
      </w:pPr>
      <w:r w:rsidRPr="00883234">
        <w:t>1 .Отто фон Бисмарк в  парламентской речи сказал: «…Границы Пруссии по Венским трактатам препятствуют здоровой государственной жизни: не речами и постановлениями</w:t>
      </w:r>
    </w:p>
    <w:p w:rsidR="00883234" w:rsidRPr="00883234" w:rsidRDefault="00883234" w:rsidP="00883234">
      <w:pPr>
        <w:ind w:left="-110" w:firstLine="540"/>
      </w:pPr>
      <w:r w:rsidRPr="00883234">
        <w:t>большинства решаются великие вопросы современности, а мечом и … ………»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2. С 1 января 1863 года все лица, содержащиеся в …………... .. в любом штате     будут отныне и навсегда свободны.   (  А. Линкольн).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>Ш. Прочтите текст и ответьте на вопросы к нему.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lastRenderedPageBreak/>
        <w:t xml:space="preserve">     К началу 19 века  африканский континент населяли различные народности. В Северной,  Восточной и Северо-Западной Африке в основном проживали арабы.  В Восточной и Южной частях континента обитала многочисленная народность банту ( в том числе племена зулусов и кафров), принадлежащая к негроидной расе. Негроидные народы населяли также Западную Африку, готтентоты и бушмены – юго-запад, </w:t>
      </w:r>
      <w:proofErr w:type="spellStart"/>
      <w:r w:rsidRPr="00883234">
        <w:t>мальгаши</w:t>
      </w:r>
      <w:proofErr w:type="spellEnd"/>
      <w:r w:rsidRPr="00883234">
        <w:t xml:space="preserve"> – остров Мадагаскар.</w:t>
      </w:r>
    </w:p>
    <w:p w:rsidR="00883234" w:rsidRPr="00883234" w:rsidRDefault="00883234" w:rsidP="00883234">
      <w:pPr>
        <w:ind w:left="-110" w:firstLine="540"/>
      </w:pPr>
      <w:r w:rsidRPr="00883234">
        <w:t xml:space="preserve">     Все эти народы находились на различных уровнях культурного развития. у одних (Эфиопия, Египет, Тунис, Марокко, Судан,  о. Мадагаскар) уже сложились крупные государственные или национальные образования, у других ещё сохранились родовые отношения. К числу древнейших государств Африки относятся Гана и Мали.</w:t>
      </w:r>
    </w:p>
    <w:p w:rsidR="00883234" w:rsidRPr="00883234" w:rsidRDefault="00883234" w:rsidP="00883234">
      <w:pPr>
        <w:ind w:left="-110" w:firstLine="540"/>
      </w:pPr>
      <w:r w:rsidRPr="00883234">
        <w:t xml:space="preserve">       Пигмеи принадлежали к числу наиболее отсталых народов мира,  они ещё не знали </w:t>
      </w:r>
      <w:proofErr w:type="spellStart"/>
      <w:r w:rsidRPr="00883234">
        <w:t>осёдлого</w:t>
      </w:r>
      <w:proofErr w:type="spellEnd"/>
      <w:r w:rsidRPr="00883234">
        <w:t xml:space="preserve"> образа жизни и занимались охотой и собирательством. Им были неизвестны занятия земледелием и обработка металлов.</w:t>
      </w:r>
    </w:p>
    <w:p w:rsidR="00883234" w:rsidRPr="00883234" w:rsidRDefault="00883234" w:rsidP="00883234">
      <w:pPr>
        <w:ind w:left="-110" w:firstLine="540"/>
      </w:pPr>
      <w:r w:rsidRPr="00883234">
        <w:t xml:space="preserve">     У многих африканских народов высокого развития достигла культура земледелия. особенно выращивание кофе, арахиса, какао-бобов.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1)Почему Африку называли Чёрным континентом?</w:t>
      </w:r>
    </w:p>
    <w:p w:rsidR="00883234" w:rsidRPr="00883234" w:rsidRDefault="00883234" w:rsidP="00883234">
      <w:pPr>
        <w:ind w:left="-110" w:firstLine="540"/>
      </w:pPr>
      <w:r w:rsidRPr="00883234">
        <w:t>2) В каких частях континента проживали негроидные народы7</w:t>
      </w:r>
    </w:p>
    <w:p w:rsidR="00883234" w:rsidRPr="00883234" w:rsidRDefault="00883234" w:rsidP="00883234">
      <w:pPr>
        <w:ind w:left="-110" w:firstLine="540"/>
      </w:pPr>
      <w:r w:rsidRPr="00883234">
        <w:t>3) Какие государства существовали в Африке  к началу 19 века?</w:t>
      </w:r>
    </w:p>
    <w:p w:rsidR="00883234" w:rsidRPr="00883234" w:rsidRDefault="00883234" w:rsidP="00883234">
      <w:pPr>
        <w:ind w:left="-110" w:firstLine="540"/>
      </w:pPr>
      <w:r w:rsidRPr="00883234">
        <w:t>4)Докажите, что пигмеи были самым отсталым народом мира.</w:t>
      </w:r>
    </w:p>
    <w:p w:rsidR="00883234" w:rsidRDefault="00883234" w:rsidP="00FB7F36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>
        <w:rPr>
          <w:b/>
        </w:rPr>
        <w:t>Итоговая к</w:t>
      </w:r>
      <w:r w:rsidRPr="00883234">
        <w:rPr>
          <w:b/>
        </w:rPr>
        <w:t>онтрольная работа</w:t>
      </w:r>
      <w:r>
        <w:rPr>
          <w:b/>
        </w:rPr>
        <w:t xml:space="preserve"> по истории </w:t>
      </w:r>
    </w:p>
    <w:p w:rsidR="00883234" w:rsidRPr="00883234" w:rsidRDefault="00883234" w:rsidP="00883234">
      <w:pPr>
        <w:ind w:left="-110" w:firstLine="540"/>
      </w:pPr>
      <w:r w:rsidRPr="00883234">
        <w:t>8 класс.</w:t>
      </w:r>
    </w:p>
    <w:p w:rsidR="00883234" w:rsidRPr="00883234" w:rsidRDefault="00883234" w:rsidP="00883234">
      <w:pPr>
        <w:ind w:left="-110" w:firstLine="540"/>
      </w:pPr>
      <w:r w:rsidRPr="00883234">
        <w:t>Ученик________________________________________</w:t>
      </w:r>
    </w:p>
    <w:p w:rsidR="00883234" w:rsidRPr="00883234" w:rsidRDefault="00883234" w:rsidP="00883234">
      <w:pPr>
        <w:ind w:left="-110" w:firstLine="540"/>
      </w:pPr>
      <w:r w:rsidRPr="00883234">
        <w:t>1 вариант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1. Какая категория населения России в начале 19 века относилась к податному сословию?</w:t>
      </w:r>
    </w:p>
    <w:p w:rsidR="00883234" w:rsidRPr="00883234" w:rsidRDefault="00883234" w:rsidP="00883234">
      <w:pPr>
        <w:ind w:left="-110" w:firstLine="540"/>
      </w:pPr>
      <w:r w:rsidRPr="00883234">
        <w:t xml:space="preserve">а) дворяне;  б) купцы; </w:t>
      </w:r>
      <w:r w:rsidRPr="00883234">
        <w:rPr>
          <w:b/>
        </w:rPr>
        <w:t>в) крестьяне</w:t>
      </w:r>
      <w:r w:rsidRPr="00883234">
        <w:t>;  г) духовенство.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2. Что такое отходничество?</w:t>
      </w:r>
    </w:p>
    <w:p w:rsidR="00883234" w:rsidRPr="00883234" w:rsidRDefault="00883234" w:rsidP="00883234">
      <w:pPr>
        <w:ind w:left="-110" w:firstLine="540"/>
      </w:pPr>
      <w:r w:rsidRPr="00883234">
        <w:t xml:space="preserve">а) переселение крестьян на юг Украины;  </w:t>
      </w:r>
    </w:p>
    <w:p w:rsidR="00883234" w:rsidRPr="00883234" w:rsidRDefault="00883234" w:rsidP="00883234">
      <w:pPr>
        <w:ind w:left="-110" w:firstLine="540"/>
      </w:pPr>
      <w:r w:rsidRPr="00883234">
        <w:t>б) уход крестьян в другие страны;</w:t>
      </w:r>
    </w:p>
    <w:p w:rsidR="00883234" w:rsidRPr="00883234" w:rsidRDefault="00883234" w:rsidP="00883234">
      <w:pPr>
        <w:ind w:left="-110" w:firstLine="540"/>
      </w:pPr>
      <w:r w:rsidRPr="00883234">
        <w:t>в) отдых от работы;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>г) уход из деревни на заработки.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t>3. В  Бородинском сражении командовал русской армией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>а) М.И. Кутузов</w:t>
      </w:r>
      <w:r w:rsidRPr="00883234">
        <w:t>;  б) Барклай де Толли;  в) князь Багратион; г) Александр 1.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4. Дата Бородинского сражения: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>а) 22 сентября 1812г.;  б) 14 декабря 1812г.;  в) 1 марта 1812г.;  г</w:t>
      </w:r>
      <w:r w:rsidRPr="00883234">
        <w:rPr>
          <w:b/>
        </w:rPr>
        <w:t>) 26 августа 1812г.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5. Какое из приведенных положений относится  к теории официальной народности, сформулированной С.С. </w:t>
      </w:r>
      <w:proofErr w:type="spellStart"/>
      <w:r w:rsidRPr="00883234">
        <w:t>Уваровым</w:t>
      </w:r>
      <w:proofErr w:type="spellEnd"/>
      <w:r w:rsidRPr="00883234">
        <w:t xml:space="preserve">? </w:t>
      </w:r>
    </w:p>
    <w:p w:rsidR="00883234" w:rsidRPr="00883234" w:rsidRDefault="00883234" w:rsidP="00883234">
      <w:pPr>
        <w:ind w:left="-110" w:firstLine="540"/>
      </w:pPr>
      <w:r w:rsidRPr="00883234">
        <w:t>а) православие, конституция, веротерпимость;</w:t>
      </w:r>
    </w:p>
    <w:p w:rsidR="00883234" w:rsidRPr="00883234" w:rsidRDefault="00883234" w:rsidP="00883234">
      <w:pPr>
        <w:ind w:left="-110" w:firstLine="540"/>
      </w:pPr>
      <w:r w:rsidRPr="00883234">
        <w:t>б</w:t>
      </w:r>
      <w:r w:rsidRPr="00883234">
        <w:rPr>
          <w:b/>
        </w:rPr>
        <w:t>) православие, самодержавие, народность;</w:t>
      </w:r>
    </w:p>
    <w:p w:rsidR="00883234" w:rsidRPr="00883234" w:rsidRDefault="00883234" w:rsidP="00883234">
      <w:pPr>
        <w:ind w:left="-110" w:firstLine="540"/>
      </w:pPr>
      <w:r w:rsidRPr="00883234">
        <w:t>в) конституция, просвещение, свобода;</w:t>
      </w:r>
    </w:p>
    <w:p w:rsidR="00883234" w:rsidRPr="00883234" w:rsidRDefault="00883234" w:rsidP="00883234">
      <w:pPr>
        <w:ind w:left="-110" w:firstLine="540"/>
      </w:pPr>
      <w:r w:rsidRPr="00883234">
        <w:t>г) веротерпимость, конституция,  диктатура закона.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6. Первая железная дорога соединила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Петербург и Москву;   </w:t>
      </w:r>
      <w:r w:rsidRPr="00883234">
        <w:rPr>
          <w:b/>
        </w:rPr>
        <w:t>б) Петербург и Царское село;</w:t>
      </w:r>
    </w:p>
    <w:p w:rsidR="00883234" w:rsidRPr="00883234" w:rsidRDefault="00883234" w:rsidP="00883234">
      <w:pPr>
        <w:ind w:left="-110" w:firstLine="540"/>
      </w:pPr>
      <w:r w:rsidRPr="00883234">
        <w:t>в) Петербург и Варшаву;  г) Петербург и Вену.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7. Какая реформа была проведена в 1861 году?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>а) крестьянская</w:t>
      </w:r>
      <w:r w:rsidRPr="00883234">
        <w:t>;  б) земская;  в) военная;  г) судебная.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lastRenderedPageBreak/>
        <w:t>8. Какое имя лишнее?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П.С.  Нахимов;  б) В.А. Корнилов;  в) В.И. Истомин;  </w:t>
      </w:r>
      <w:r w:rsidRPr="00883234">
        <w:rPr>
          <w:b/>
        </w:rPr>
        <w:t>г) Н.В. Гоголь.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9. Соотнесите имя и область деятельности.</w:t>
      </w:r>
    </w:p>
    <w:p w:rsidR="00883234" w:rsidRPr="00883234" w:rsidRDefault="00883234" w:rsidP="00883234">
      <w:pPr>
        <w:ind w:left="-110" w:firstLine="540"/>
      </w:pPr>
      <w:r w:rsidRPr="00883234">
        <w:t>а) Б.С. Якоби;  б) Н.И. Пирогов;  в) Н.В. Гоголь;  г) А.Г. Венецианов.</w:t>
      </w:r>
    </w:p>
    <w:p w:rsidR="00883234" w:rsidRPr="00883234" w:rsidRDefault="00883234" w:rsidP="00883234">
      <w:pPr>
        <w:ind w:left="-110" w:firstLine="540"/>
      </w:pPr>
      <w:r w:rsidRPr="00883234">
        <w:t>А) литература;  Б) живопись; В) физика;  Г) медицина.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>а –В;  б – Г;  в – А;  г – Б.</w:t>
      </w:r>
    </w:p>
    <w:p w:rsidR="00883234" w:rsidRPr="00883234" w:rsidRDefault="00883234" w:rsidP="00883234">
      <w:pPr>
        <w:ind w:left="-110" w:firstLine="540"/>
      </w:pPr>
      <w:r w:rsidRPr="00883234">
        <w:t>10. Вставьте пропущенные слова:</w:t>
      </w:r>
    </w:p>
    <w:p w:rsidR="00883234" w:rsidRPr="00883234" w:rsidRDefault="00883234" w:rsidP="00883234">
      <w:pPr>
        <w:ind w:left="-110" w:firstLine="540"/>
      </w:pPr>
      <w:r w:rsidRPr="00883234">
        <w:t>Российская империя была ________________ страной , т.к. большую часть населения составляли  _________________.  За пользование землей крестьяне несли повинности:  платили ______________ и отрабатывали ___________________.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(Слова: отходники, </w:t>
      </w:r>
      <w:r w:rsidRPr="00883234">
        <w:rPr>
          <w:b/>
        </w:rPr>
        <w:t>барщина,</w:t>
      </w:r>
      <w:r w:rsidRPr="00883234">
        <w:t xml:space="preserve">  расслоение, помещики, </w:t>
      </w:r>
      <w:r w:rsidRPr="00883234">
        <w:rPr>
          <w:b/>
        </w:rPr>
        <w:t>крестьяне,</w:t>
      </w:r>
      <w:r w:rsidRPr="00883234">
        <w:t xml:space="preserve"> </w:t>
      </w:r>
      <w:r w:rsidRPr="00883234">
        <w:rPr>
          <w:b/>
        </w:rPr>
        <w:t>сельскохозяйственной,</w:t>
      </w:r>
      <w:r w:rsidRPr="00883234">
        <w:t xml:space="preserve"> </w:t>
      </w:r>
      <w:proofErr w:type="spellStart"/>
      <w:r w:rsidRPr="00883234">
        <w:t>капиталистые</w:t>
      </w:r>
      <w:proofErr w:type="spellEnd"/>
      <w:r w:rsidRPr="00883234">
        <w:t xml:space="preserve">,  </w:t>
      </w:r>
      <w:r w:rsidRPr="00883234">
        <w:rPr>
          <w:b/>
        </w:rPr>
        <w:t>оброк.</w:t>
      </w:r>
      <w:r w:rsidRPr="00883234">
        <w:t xml:space="preserve">) 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                                                                                                   </w:t>
      </w:r>
    </w:p>
    <w:p w:rsidR="00883234" w:rsidRPr="00883234" w:rsidRDefault="00883234" w:rsidP="00883234">
      <w:pPr>
        <w:ind w:left="-110" w:firstLine="540"/>
        <w:rPr>
          <w:b/>
        </w:rPr>
      </w:pPr>
      <w:r>
        <w:rPr>
          <w:b/>
        </w:rPr>
        <w:t>Итоговая к</w:t>
      </w:r>
      <w:r w:rsidRPr="00883234">
        <w:rPr>
          <w:b/>
        </w:rPr>
        <w:t>онтрольная работа по исто</w:t>
      </w:r>
      <w:r>
        <w:rPr>
          <w:b/>
        </w:rPr>
        <w:t xml:space="preserve">рии </w:t>
      </w:r>
    </w:p>
    <w:p w:rsidR="00883234" w:rsidRPr="00883234" w:rsidRDefault="00883234" w:rsidP="00883234">
      <w:pPr>
        <w:ind w:left="-110" w:firstLine="540"/>
      </w:pPr>
      <w:r w:rsidRPr="00883234">
        <w:t>8 класс.</w:t>
      </w:r>
    </w:p>
    <w:p w:rsidR="00883234" w:rsidRPr="00883234" w:rsidRDefault="00883234" w:rsidP="00883234">
      <w:pPr>
        <w:ind w:left="-110" w:firstLine="540"/>
      </w:pPr>
      <w:r w:rsidRPr="00883234">
        <w:t>Ученик________________________________________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 xml:space="preserve">Часть </w:t>
      </w:r>
      <w:r w:rsidRPr="00883234">
        <w:rPr>
          <w:b/>
          <w:lang w:val="en-US"/>
        </w:rPr>
        <w:t>I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>Выберите правильный ответ</w:t>
      </w:r>
    </w:p>
    <w:p w:rsidR="00883234" w:rsidRPr="00883234" w:rsidRDefault="00883234" w:rsidP="00883234">
      <w:pPr>
        <w:ind w:left="-110" w:firstLine="540"/>
      </w:pPr>
      <w:r w:rsidRPr="00883234">
        <w:t>1. Какая категория населения России в начале 19 века не относилась к привилегированному сословию?</w:t>
      </w:r>
    </w:p>
    <w:p w:rsidR="00883234" w:rsidRPr="00883234" w:rsidRDefault="00883234" w:rsidP="00883234">
      <w:pPr>
        <w:ind w:left="-110" w:firstLine="540"/>
      </w:pPr>
      <w:r w:rsidRPr="00883234">
        <w:t xml:space="preserve">а) дворяне;  б) купцы;  в) </w:t>
      </w:r>
      <w:r w:rsidRPr="00883234">
        <w:rPr>
          <w:b/>
        </w:rPr>
        <w:t>крестьяне;</w:t>
      </w:r>
      <w:r w:rsidRPr="00883234">
        <w:t xml:space="preserve">  г) духовенство.</w:t>
      </w:r>
    </w:p>
    <w:p w:rsidR="00883234" w:rsidRPr="00883234" w:rsidRDefault="00883234" w:rsidP="00883234">
      <w:pPr>
        <w:ind w:left="-110" w:firstLine="540"/>
      </w:pPr>
      <w:r w:rsidRPr="00883234">
        <w:t>2. Промышленный переворот – это</w:t>
      </w:r>
    </w:p>
    <w:p w:rsidR="00883234" w:rsidRPr="00883234" w:rsidRDefault="00883234" w:rsidP="00883234">
      <w:pPr>
        <w:ind w:left="-110" w:firstLine="540"/>
      </w:pPr>
      <w:r w:rsidRPr="00883234">
        <w:t xml:space="preserve">а) распространение мануфактур;  </w:t>
      </w:r>
    </w:p>
    <w:p w:rsidR="00883234" w:rsidRPr="00883234" w:rsidRDefault="00883234" w:rsidP="00883234">
      <w:pPr>
        <w:ind w:left="-110" w:firstLine="540"/>
      </w:pPr>
      <w:r w:rsidRPr="00883234">
        <w:t>б) переход от фабрики к заводу;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>в</w:t>
      </w:r>
      <w:r w:rsidRPr="00883234">
        <w:rPr>
          <w:b/>
        </w:rPr>
        <w:t>) переход от ручного труда к машинному;</w:t>
      </w:r>
    </w:p>
    <w:p w:rsidR="00883234" w:rsidRPr="00883234" w:rsidRDefault="00883234" w:rsidP="00883234">
      <w:pPr>
        <w:ind w:left="-110" w:firstLine="540"/>
      </w:pPr>
      <w:r w:rsidRPr="00883234">
        <w:t>г) появление ремесленных мастерских.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3. Кто из этих людей был полководцем?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>а) М.И. Кутузов</w:t>
      </w:r>
      <w:r w:rsidRPr="00883234">
        <w:t>;  б) П.И. Пестель;  в) К.Ф. Рылеев; г) С.И. Муравьёв-Апостол.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4. Дата выступления декабристов:</w:t>
      </w:r>
    </w:p>
    <w:p w:rsidR="00883234" w:rsidRPr="00883234" w:rsidRDefault="00883234" w:rsidP="00883234">
      <w:pPr>
        <w:ind w:left="-110" w:firstLine="540"/>
      </w:pPr>
      <w:r w:rsidRPr="00883234">
        <w:t xml:space="preserve">а) 22 декабря 1812г.;  </w:t>
      </w:r>
      <w:r w:rsidRPr="00883234">
        <w:rPr>
          <w:b/>
        </w:rPr>
        <w:t>б) 14 декабря 1825г</w:t>
      </w:r>
      <w:r w:rsidRPr="00883234">
        <w:t>.;  в) 1 декабря 1814г.;  г) 26 декабря 1812г.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 xml:space="preserve">5. Какое из приведенных положений относится  к теории славянофилов? </w:t>
      </w:r>
    </w:p>
    <w:p w:rsidR="00883234" w:rsidRPr="00883234" w:rsidRDefault="00883234" w:rsidP="00883234">
      <w:pPr>
        <w:ind w:left="-110" w:firstLine="540"/>
      </w:pPr>
      <w:r w:rsidRPr="00883234">
        <w:t>а) православие, конституция, веротерпимость;</w:t>
      </w:r>
    </w:p>
    <w:p w:rsidR="00883234" w:rsidRPr="00883234" w:rsidRDefault="00883234" w:rsidP="00883234">
      <w:pPr>
        <w:ind w:left="-110" w:firstLine="540"/>
      </w:pPr>
      <w:r w:rsidRPr="00883234">
        <w:t>б) православие, самодержавие, народность;</w:t>
      </w:r>
    </w:p>
    <w:p w:rsidR="00883234" w:rsidRPr="00883234" w:rsidRDefault="00883234" w:rsidP="00883234">
      <w:pPr>
        <w:ind w:left="-110" w:firstLine="540"/>
      </w:pPr>
      <w:r w:rsidRPr="00883234">
        <w:t>в) конституция, просвещение, свобода;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>г</w:t>
      </w:r>
      <w:r w:rsidRPr="00883234">
        <w:rPr>
          <w:b/>
        </w:rPr>
        <w:t>)община, монархия, допетровская Русь, особый путь развития.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t>6. Война 1877-1878гг была с</w:t>
      </w:r>
    </w:p>
    <w:p w:rsidR="00883234" w:rsidRPr="00883234" w:rsidRDefault="00883234" w:rsidP="00883234">
      <w:pPr>
        <w:ind w:left="-110" w:firstLine="540"/>
      </w:pPr>
      <w:r w:rsidRPr="00883234">
        <w:t>а) Францией;   б) Австрией;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в) Англией;  </w:t>
      </w:r>
      <w:r w:rsidRPr="00883234">
        <w:rPr>
          <w:b/>
        </w:rPr>
        <w:t>г) Турцией.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7. Какая реформа была проведена в 1864 году?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крестьянская;  </w:t>
      </w:r>
      <w:r w:rsidRPr="00883234">
        <w:rPr>
          <w:b/>
        </w:rPr>
        <w:t>б) земская</w:t>
      </w:r>
      <w:r w:rsidRPr="00883234">
        <w:t xml:space="preserve">;  в) военная;  г) </w:t>
      </w:r>
      <w:r w:rsidRPr="00883234">
        <w:rPr>
          <w:b/>
        </w:rPr>
        <w:t>судебная.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t>8. Какое имя лишнее?</w:t>
      </w:r>
    </w:p>
    <w:p w:rsidR="00883234" w:rsidRPr="00883234" w:rsidRDefault="00883234" w:rsidP="00883234">
      <w:pPr>
        <w:ind w:left="-110" w:firstLine="540"/>
      </w:pPr>
      <w:r w:rsidRPr="00883234">
        <w:rPr>
          <w:b/>
        </w:rPr>
        <w:t>а) П.С.  Нахимов</w:t>
      </w:r>
      <w:r w:rsidRPr="00883234">
        <w:t>;  б) А.С. Пушкин;  в) И.С. Тургенев;  г) Н.В. Гоголь.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9. Кто написал картину: «Последний день Помпеи»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а) Н.И. Лобачевский;  б) А.С. Пушкин;  в) Глинка;  </w:t>
      </w:r>
      <w:r w:rsidRPr="00883234">
        <w:rPr>
          <w:b/>
        </w:rPr>
        <w:t xml:space="preserve">г) </w:t>
      </w:r>
      <w:proofErr w:type="spellStart"/>
      <w:r w:rsidRPr="00883234">
        <w:rPr>
          <w:b/>
        </w:rPr>
        <w:t>К.П.Брюллов</w:t>
      </w:r>
      <w:proofErr w:type="spellEnd"/>
      <w:r w:rsidRPr="00883234">
        <w:rPr>
          <w:b/>
        </w:rPr>
        <w:t>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10.Император, получивший прозвище – Освободитель</w:t>
      </w:r>
    </w:p>
    <w:p w:rsidR="00883234" w:rsidRPr="00883234" w:rsidRDefault="00883234" w:rsidP="00883234">
      <w:pPr>
        <w:ind w:left="-110" w:firstLine="540"/>
      </w:pPr>
      <w:r w:rsidRPr="00883234">
        <w:t xml:space="preserve">а) Александр 1;   б) Николай 1;  </w:t>
      </w:r>
      <w:r w:rsidRPr="00883234">
        <w:rPr>
          <w:b/>
        </w:rPr>
        <w:t xml:space="preserve">в) Александр </w:t>
      </w:r>
      <w:r w:rsidRPr="00883234">
        <w:rPr>
          <w:b/>
          <w:lang w:val="en-US"/>
        </w:rPr>
        <w:t>II</w:t>
      </w:r>
      <w:r w:rsidRPr="00883234">
        <w:rPr>
          <w:b/>
        </w:rPr>
        <w:t>;</w:t>
      </w:r>
      <w:r w:rsidRPr="00883234">
        <w:t xml:space="preserve">  г) Александр </w:t>
      </w:r>
      <w:r w:rsidRPr="00883234">
        <w:rPr>
          <w:lang w:val="en-US"/>
        </w:rPr>
        <w:t>III</w:t>
      </w:r>
      <w:r w:rsidRPr="00883234">
        <w:t>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 xml:space="preserve">Часть </w:t>
      </w:r>
      <w:r w:rsidRPr="00883234">
        <w:rPr>
          <w:b/>
          <w:lang w:val="en-US"/>
        </w:rPr>
        <w:t>II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 </w:t>
      </w:r>
      <w:r w:rsidRPr="00883234">
        <w:rPr>
          <w:b/>
        </w:rPr>
        <w:t>Вставьте пропущенные слова:</w:t>
      </w:r>
    </w:p>
    <w:p w:rsidR="00883234" w:rsidRPr="00883234" w:rsidRDefault="00883234" w:rsidP="00883234">
      <w:pPr>
        <w:ind w:left="-110" w:firstLine="540"/>
      </w:pPr>
      <w:r w:rsidRPr="00883234">
        <w:t>В 19 веке происходит расслоение крестьянства. Из крестьянской среды выделяются так называемые  __________________ крестьяне, которые занимаются  предпринимательством.</w:t>
      </w:r>
    </w:p>
    <w:p w:rsidR="00883234" w:rsidRPr="00883234" w:rsidRDefault="00883234" w:rsidP="00883234">
      <w:pPr>
        <w:ind w:left="-110" w:firstLine="540"/>
      </w:pPr>
      <w:r w:rsidRPr="00883234">
        <w:t>Появляются крестьяне -  _______________, временно уходившие на заработки в город. Главной повинностью __________________ крестьян, уходивших на заработки, был ___________.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t xml:space="preserve">(Слова: </w:t>
      </w:r>
      <w:r w:rsidRPr="00883234">
        <w:rPr>
          <w:b/>
        </w:rPr>
        <w:t>отходники,</w:t>
      </w:r>
      <w:r w:rsidRPr="00883234">
        <w:t xml:space="preserve"> барщина,  расслоение, помещики, крестьяне, </w:t>
      </w:r>
      <w:r w:rsidRPr="00883234">
        <w:rPr>
          <w:b/>
        </w:rPr>
        <w:t>крепостные.</w:t>
      </w:r>
      <w:r w:rsidRPr="00883234">
        <w:t xml:space="preserve"> сельскохозяйственной, </w:t>
      </w:r>
      <w:proofErr w:type="spellStart"/>
      <w:r w:rsidRPr="00883234">
        <w:rPr>
          <w:b/>
        </w:rPr>
        <w:t>капиталистые</w:t>
      </w:r>
      <w:proofErr w:type="spellEnd"/>
      <w:r w:rsidRPr="00883234">
        <w:rPr>
          <w:b/>
        </w:rPr>
        <w:t xml:space="preserve">,  оброк.) 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 xml:space="preserve">Часть </w:t>
      </w:r>
      <w:r w:rsidRPr="00883234">
        <w:rPr>
          <w:b/>
          <w:lang w:val="en-US"/>
        </w:rPr>
        <w:t>III</w:t>
      </w:r>
      <w:r w:rsidRPr="00883234">
        <w:rPr>
          <w:b/>
        </w:rPr>
        <w:t>.</w:t>
      </w:r>
    </w:p>
    <w:p w:rsidR="00883234" w:rsidRPr="00883234" w:rsidRDefault="00883234" w:rsidP="00883234">
      <w:pPr>
        <w:ind w:left="-110" w:firstLine="540"/>
        <w:rPr>
          <w:b/>
        </w:rPr>
      </w:pPr>
      <w:r w:rsidRPr="00883234">
        <w:rPr>
          <w:b/>
        </w:rPr>
        <w:t>Прочтите текст и ответьте на вопросы.</w:t>
      </w:r>
    </w:p>
    <w:p w:rsidR="00883234" w:rsidRPr="00883234" w:rsidRDefault="00883234" w:rsidP="00883234">
      <w:pPr>
        <w:ind w:left="-110" w:firstLine="540"/>
        <w:rPr>
          <w:b/>
        </w:rPr>
      </w:pPr>
    </w:p>
    <w:p w:rsidR="00883234" w:rsidRPr="00883234" w:rsidRDefault="00883234" w:rsidP="00883234">
      <w:pPr>
        <w:ind w:left="-110" w:firstLine="540"/>
      </w:pPr>
      <w:r w:rsidRPr="00883234">
        <w:t xml:space="preserve">1 марта император направился на развод войск в Михайловский парк. Он и на этот раз попытался обмануть судьбу, изменив обычный маршрут следования. Но террористы постарались исключить всякую случайность – на всём пути возможного следования царской кареты были выставлены бомбометатели. Император оказался в ловушке и был смертельно ранен бомбой, брошенной И. </w:t>
      </w:r>
      <w:proofErr w:type="spellStart"/>
      <w:r w:rsidRPr="00883234">
        <w:t>Гриневицким</w:t>
      </w:r>
      <w:proofErr w:type="spellEnd"/>
      <w:r w:rsidRPr="00883234">
        <w:t>, который также погиб. Через десять часов после взрыва император скончался.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С1. Назовите имя императора.</w:t>
      </w:r>
    </w:p>
    <w:p w:rsidR="00883234" w:rsidRPr="00883234" w:rsidRDefault="00883234" w:rsidP="00883234">
      <w:pPr>
        <w:ind w:left="-110" w:firstLine="540"/>
      </w:pPr>
      <w:r w:rsidRPr="00883234">
        <w:t>С2. Когда происходили эти события.</w:t>
      </w:r>
    </w:p>
    <w:p w:rsidR="00883234" w:rsidRPr="00883234" w:rsidRDefault="00883234" w:rsidP="00883234">
      <w:pPr>
        <w:ind w:left="-110" w:firstLine="540"/>
      </w:pPr>
      <w:r w:rsidRPr="00883234">
        <w:t>С3. Кто стал следующим императором?</w:t>
      </w:r>
    </w:p>
    <w:p w:rsidR="00883234" w:rsidRPr="00883234" w:rsidRDefault="00883234" w:rsidP="00883234">
      <w:pPr>
        <w:ind w:left="-110" w:firstLine="540"/>
      </w:pPr>
      <w:r w:rsidRPr="00883234">
        <w:t>С4. Какова судьба бомбометателей?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Ответы:</w:t>
      </w:r>
    </w:p>
    <w:p w:rsidR="00883234" w:rsidRPr="00883234" w:rsidRDefault="00883234" w:rsidP="00883234">
      <w:pPr>
        <w:ind w:left="-110" w:firstLine="540"/>
      </w:pPr>
      <w:r w:rsidRPr="00883234">
        <w:t>С1. Александр 2. – 2балла</w:t>
      </w:r>
    </w:p>
    <w:p w:rsidR="00883234" w:rsidRPr="00883234" w:rsidRDefault="00883234" w:rsidP="00883234">
      <w:pPr>
        <w:ind w:left="-110" w:firstLine="540"/>
      </w:pPr>
      <w:r w:rsidRPr="00883234">
        <w:t>С2. События происходили 1 марта 1881 года – 2 балла</w:t>
      </w:r>
    </w:p>
    <w:p w:rsidR="00883234" w:rsidRPr="00883234" w:rsidRDefault="00883234" w:rsidP="00883234">
      <w:pPr>
        <w:ind w:left="-110" w:firstLine="540"/>
      </w:pPr>
      <w:r w:rsidRPr="00883234">
        <w:t>С3. Следующим императором стал сын Александра 2 -  Александр 3. – 2 балла</w:t>
      </w:r>
    </w:p>
    <w:p w:rsidR="00883234" w:rsidRPr="00883234" w:rsidRDefault="00883234" w:rsidP="00883234">
      <w:pPr>
        <w:ind w:left="-110" w:firstLine="540"/>
      </w:pPr>
      <w:r w:rsidRPr="00883234">
        <w:t>С4. Бомбометатели  были повешены. – 2 балла</w:t>
      </w:r>
    </w:p>
    <w:p w:rsidR="00883234" w:rsidRPr="00883234" w:rsidRDefault="00883234" w:rsidP="00883234">
      <w:pPr>
        <w:ind w:left="-110" w:firstLine="540"/>
      </w:pPr>
    </w:p>
    <w:p w:rsidR="00883234" w:rsidRPr="00883234" w:rsidRDefault="00883234" w:rsidP="00883234">
      <w:pPr>
        <w:ind w:left="-110" w:firstLine="540"/>
      </w:pPr>
      <w:r w:rsidRPr="00883234">
        <w:t>Мах количество баллов – 22 балла</w:t>
      </w:r>
    </w:p>
    <w:p w:rsidR="00883234" w:rsidRPr="00883234" w:rsidRDefault="00883234" w:rsidP="00883234">
      <w:pPr>
        <w:ind w:left="-110" w:firstLine="540"/>
      </w:pPr>
      <w:r w:rsidRPr="00883234">
        <w:t>11-15 баллов – оценка «3»</w:t>
      </w:r>
    </w:p>
    <w:p w:rsidR="00883234" w:rsidRPr="00883234" w:rsidRDefault="00883234" w:rsidP="00883234">
      <w:pPr>
        <w:ind w:left="-110" w:firstLine="540"/>
      </w:pPr>
      <w:r w:rsidRPr="00883234">
        <w:t>16 – 20 баллов – оценка «4»</w:t>
      </w:r>
    </w:p>
    <w:p w:rsidR="00883234" w:rsidRPr="00883234" w:rsidRDefault="00883234" w:rsidP="00883234">
      <w:pPr>
        <w:ind w:left="-110" w:firstLine="540"/>
      </w:pPr>
      <w:r w:rsidRPr="00883234">
        <w:t>21 – 22 оценка «5»</w:t>
      </w:r>
    </w:p>
    <w:p w:rsidR="00883234" w:rsidRPr="00FB7F36" w:rsidRDefault="00883234" w:rsidP="00FB7F36">
      <w:pPr>
        <w:ind w:left="-110" w:firstLine="540"/>
        <w:sectPr w:rsidR="00883234" w:rsidRPr="00FB7F36" w:rsidSect="00DD1BD5">
          <w:pgSz w:w="11909" w:h="16838"/>
          <w:pgMar w:top="919" w:right="567" w:bottom="907" w:left="1134" w:header="0" w:footer="6" w:gutter="0"/>
          <w:cols w:space="720"/>
          <w:noEndnote/>
          <w:docGrid w:linePitch="360"/>
        </w:sectPr>
      </w:pPr>
    </w:p>
    <w:p w:rsidR="002A1D7B" w:rsidRDefault="002A1D7B" w:rsidP="00FB7F36">
      <w:pPr>
        <w:contextualSpacing/>
        <w:jc w:val="both"/>
      </w:pPr>
    </w:p>
    <w:sectPr w:rsidR="002A1D7B" w:rsidSect="007347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8A" w:rsidRDefault="0023758A">
      <w:r>
        <w:separator/>
      </w:r>
    </w:p>
  </w:endnote>
  <w:endnote w:type="continuationSeparator" w:id="0">
    <w:p w:rsidR="0023758A" w:rsidRDefault="002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CC" w:rsidRDefault="00B255C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41F6C">
      <w:rPr>
        <w:noProof/>
      </w:rPr>
      <w:t>10</w:t>
    </w:r>
    <w:r>
      <w:fldChar w:fldCharType="end"/>
    </w:r>
  </w:p>
  <w:p w:rsidR="00B255CC" w:rsidRDefault="00B255C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8A" w:rsidRDefault="0023758A">
      <w:r>
        <w:separator/>
      </w:r>
    </w:p>
  </w:footnote>
  <w:footnote w:type="continuationSeparator" w:id="0">
    <w:p w:rsidR="0023758A" w:rsidRDefault="0023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560E"/>
    <w:multiLevelType w:val="hybridMultilevel"/>
    <w:tmpl w:val="3144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370EF"/>
    <w:multiLevelType w:val="hybridMultilevel"/>
    <w:tmpl w:val="DBF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71D1"/>
    <w:multiLevelType w:val="multilevel"/>
    <w:tmpl w:val="7358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29974C9"/>
    <w:multiLevelType w:val="hybridMultilevel"/>
    <w:tmpl w:val="4088FEA4"/>
    <w:lvl w:ilvl="0" w:tplc="DF38E7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A6644"/>
    <w:multiLevelType w:val="multilevel"/>
    <w:tmpl w:val="0EF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B54342"/>
    <w:multiLevelType w:val="hybridMultilevel"/>
    <w:tmpl w:val="EA72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B2051"/>
    <w:multiLevelType w:val="hybridMultilevel"/>
    <w:tmpl w:val="8178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8735076"/>
    <w:multiLevelType w:val="hybridMultilevel"/>
    <w:tmpl w:val="C398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73697"/>
    <w:multiLevelType w:val="hybridMultilevel"/>
    <w:tmpl w:val="17CE7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C27C1B"/>
    <w:multiLevelType w:val="multilevel"/>
    <w:tmpl w:val="DF4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2"/>
  </w:num>
  <w:num w:numId="7">
    <w:abstractNumId w:val="14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0"/>
  </w:num>
  <w:num w:numId="16">
    <w:abstractNumId w:val="8"/>
  </w:num>
  <w:num w:numId="17">
    <w:abstractNumId w:val="16"/>
  </w:num>
  <w:num w:numId="1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7C"/>
    <w:rsid w:val="000078B8"/>
    <w:rsid w:val="00007AEC"/>
    <w:rsid w:val="0001275C"/>
    <w:rsid w:val="00013B21"/>
    <w:rsid w:val="00013B8C"/>
    <w:rsid w:val="0001411E"/>
    <w:rsid w:val="0001520A"/>
    <w:rsid w:val="000152A5"/>
    <w:rsid w:val="000226B9"/>
    <w:rsid w:val="00026274"/>
    <w:rsid w:val="00026BB8"/>
    <w:rsid w:val="00031BC9"/>
    <w:rsid w:val="0003239D"/>
    <w:rsid w:val="00034F76"/>
    <w:rsid w:val="00041953"/>
    <w:rsid w:val="000434E1"/>
    <w:rsid w:val="00044ECB"/>
    <w:rsid w:val="00051B47"/>
    <w:rsid w:val="0005318F"/>
    <w:rsid w:val="0006116A"/>
    <w:rsid w:val="00061454"/>
    <w:rsid w:val="000619F5"/>
    <w:rsid w:val="000712C8"/>
    <w:rsid w:val="000724CC"/>
    <w:rsid w:val="00073DC2"/>
    <w:rsid w:val="00074697"/>
    <w:rsid w:val="00080CE7"/>
    <w:rsid w:val="000933B1"/>
    <w:rsid w:val="000A0627"/>
    <w:rsid w:val="000A7066"/>
    <w:rsid w:val="000B0A53"/>
    <w:rsid w:val="000B1A69"/>
    <w:rsid w:val="000B4075"/>
    <w:rsid w:val="000C1841"/>
    <w:rsid w:val="000C2084"/>
    <w:rsid w:val="000C2D9B"/>
    <w:rsid w:val="000C2E3F"/>
    <w:rsid w:val="000C667F"/>
    <w:rsid w:val="000D340C"/>
    <w:rsid w:val="000E1E16"/>
    <w:rsid w:val="000E4D82"/>
    <w:rsid w:val="000F35B9"/>
    <w:rsid w:val="000F39A7"/>
    <w:rsid w:val="000F45C2"/>
    <w:rsid w:val="0010013B"/>
    <w:rsid w:val="0010121A"/>
    <w:rsid w:val="00101265"/>
    <w:rsid w:val="001013F8"/>
    <w:rsid w:val="00105C92"/>
    <w:rsid w:val="001105E7"/>
    <w:rsid w:val="001113EE"/>
    <w:rsid w:val="00116DBF"/>
    <w:rsid w:val="001213B5"/>
    <w:rsid w:val="00125908"/>
    <w:rsid w:val="00127C2F"/>
    <w:rsid w:val="0013040E"/>
    <w:rsid w:val="001402E0"/>
    <w:rsid w:val="00141AE7"/>
    <w:rsid w:val="00146F25"/>
    <w:rsid w:val="00152410"/>
    <w:rsid w:val="00155BA2"/>
    <w:rsid w:val="00155BDE"/>
    <w:rsid w:val="00157FEE"/>
    <w:rsid w:val="00165C60"/>
    <w:rsid w:val="00166279"/>
    <w:rsid w:val="00184DCB"/>
    <w:rsid w:val="001A2BE2"/>
    <w:rsid w:val="001A70D0"/>
    <w:rsid w:val="001B1040"/>
    <w:rsid w:val="001B1653"/>
    <w:rsid w:val="001B39F1"/>
    <w:rsid w:val="001B4380"/>
    <w:rsid w:val="001C3D3E"/>
    <w:rsid w:val="001C6C84"/>
    <w:rsid w:val="001D3566"/>
    <w:rsid w:val="001E294C"/>
    <w:rsid w:val="001E6BDB"/>
    <w:rsid w:val="001F2A35"/>
    <w:rsid w:val="00210C60"/>
    <w:rsid w:val="00211D86"/>
    <w:rsid w:val="00216F9A"/>
    <w:rsid w:val="00227029"/>
    <w:rsid w:val="00235440"/>
    <w:rsid w:val="002374AD"/>
    <w:rsid w:val="0023758A"/>
    <w:rsid w:val="00241E32"/>
    <w:rsid w:val="00244947"/>
    <w:rsid w:val="002552C1"/>
    <w:rsid w:val="00265C66"/>
    <w:rsid w:val="00267888"/>
    <w:rsid w:val="00274237"/>
    <w:rsid w:val="002765C0"/>
    <w:rsid w:val="00276B31"/>
    <w:rsid w:val="00282504"/>
    <w:rsid w:val="0028576D"/>
    <w:rsid w:val="00287C12"/>
    <w:rsid w:val="002A1D7B"/>
    <w:rsid w:val="002B025E"/>
    <w:rsid w:val="002B31B1"/>
    <w:rsid w:val="002B55CC"/>
    <w:rsid w:val="002B625F"/>
    <w:rsid w:val="002C342E"/>
    <w:rsid w:val="002C47E3"/>
    <w:rsid w:val="002C6F26"/>
    <w:rsid w:val="002D105A"/>
    <w:rsid w:val="002D1DE3"/>
    <w:rsid w:val="002D50B7"/>
    <w:rsid w:val="002D64E2"/>
    <w:rsid w:val="002D665F"/>
    <w:rsid w:val="002D68A4"/>
    <w:rsid w:val="002E2EAA"/>
    <w:rsid w:val="002F1E82"/>
    <w:rsid w:val="002F2DCD"/>
    <w:rsid w:val="002F4EC7"/>
    <w:rsid w:val="00301B18"/>
    <w:rsid w:val="0030445C"/>
    <w:rsid w:val="003168B6"/>
    <w:rsid w:val="003231B0"/>
    <w:rsid w:val="00324179"/>
    <w:rsid w:val="003264BD"/>
    <w:rsid w:val="0032783C"/>
    <w:rsid w:val="00330FEF"/>
    <w:rsid w:val="00346B3C"/>
    <w:rsid w:val="00361A74"/>
    <w:rsid w:val="003700FD"/>
    <w:rsid w:val="00372CD8"/>
    <w:rsid w:val="003836A0"/>
    <w:rsid w:val="0039025D"/>
    <w:rsid w:val="003A1D31"/>
    <w:rsid w:val="003A341B"/>
    <w:rsid w:val="003A513F"/>
    <w:rsid w:val="003A6F3F"/>
    <w:rsid w:val="003A72A0"/>
    <w:rsid w:val="003A7B2D"/>
    <w:rsid w:val="003B712E"/>
    <w:rsid w:val="003B74D7"/>
    <w:rsid w:val="003C20AF"/>
    <w:rsid w:val="003C4CD2"/>
    <w:rsid w:val="003C7AC4"/>
    <w:rsid w:val="003D37ED"/>
    <w:rsid w:val="003D3F1A"/>
    <w:rsid w:val="003E2F9B"/>
    <w:rsid w:val="003E38B4"/>
    <w:rsid w:val="003E51EB"/>
    <w:rsid w:val="003E5B11"/>
    <w:rsid w:val="003F74FB"/>
    <w:rsid w:val="00403EBA"/>
    <w:rsid w:val="00405773"/>
    <w:rsid w:val="00411F29"/>
    <w:rsid w:val="00412454"/>
    <w:rsid w:val="004138D9"/>
    <w:rsid w:val="00413BE4"/>
    <w:rsid w:val="0041589B"/>
    <w:rsid w:val="004211A5"/>
    <w:rsid w:val="00423097"/>
    <w:rsid w:val="00424047"/>
    <w:rsid w:val="004261A9"/>
    <w:rsid w:val="00426A4F"/>
    <w:rsid w:val="00434E97"/>
    <w:rsid w:val="00440427"/>
    <w:rsid w:val="00447072"/>
    <w:rsid w:val="00447A1D"/>
    <w:rsid w:val="00454421"/>
    <w:rsid w:val="004572EC"/>
    <w:rsid w:val="00467B1A"/>
    <w:rsid w:val="00474643"/>
    <w:rsid w:val="00481C2E"/>
    <w:rsid w:val="004A59E7"/>
    <w:rsid w:val="004B1B80"/>
    <w:rsid w:val="004C7661"/>
    <w:rsid w:val="004D0659"/>
    <w:rsid w:val="004D6307"/>
    <w:rsid w:val="004E47CA"/>
    <w:rsid w:val="004F39AB"/>
    <w:rsid w:val="004F41F6"/>
    <w:rsid w:val="00500942"/>
    <w:rsid w:val="0050153B"/>
    <w:rsid w:val="00504BA8"/>
    <w:rsid w:val="00507E56"/>
    <w:rsid w:val="0052098B"/>
    <w:rsid w:val="00521D12"/>
    <w:rsid w:val="00523A0A"/>
    <w:rsid w:val="00547328"/>
    <w:rsid w:val="00553A5B"/>
    <w:rsid w:val="00557301"/>
    <w:rsid w:val="005624C9"/>
    <w:rsid w:val="005630EF"/>
    <w:rsid w:val="00570983"/>
    <w:rsid w:val="00572383"/>
    <w:rsid w:val="00577536"/>
    <w:rsid w:val="00587953"/>
    <w:rsid w:val="00596E1E"/>
    <w:rsid w:val="00596EFA"/>
    <w:rsid w:val="005A07C1"/>
    <w:rsid w:val="005A1046"/>
    <w:rsid w:val="005A24EB"/>
    <w:rsid w:val="005A3A48"/>
    <w:rsid w:val="005A42AB"/>
    <w:rsid w:val="005A42EE"/>
    <w:rsid w:val="005B5C29"/>
    <w:rsid w:val="005D624C"/>
    <w:rsid w:val="005E56D3"/>
    <w:rsid w:val="005F13DB"/>
    <w:rsid w:val="005F725E"/>
    <w:rsid w:val="00601256"/>
    <w:rsid w:val="00601D86"/>
    <w:rsid w:val="006021E8"/>
    <w:rsid w:val="00602631"/>
    <w:rsid w:val="006132B4"/>
    <w:rsid w:val="00615A7C"/>
    <w:rsid w:val="00624A68"/>
    <w:rsid w:val="00626958"/>
    <w:rsid w:val="0062763B"/>
    <w:rsid w:val="00643020"/>
    <w:rsid w:val="00643F28"/>
    <w:rsid w:val="006474A6"/>
    <w:rsid w:val="0066246F"/>
    <w:rsid w:val="0066498B"/>
    <w:rsid w:val="00674AF5"/>
    <w:rsid w:val="0068012C"/>
    <w:rsid w:val="00683C7C"/>
    <w:rsid w:val="006853BD"/>
    <w:rsid w:val="00686FDF"/>
    <w:rsid w:val="006871AF"/>
    <w:rsid w:val="00690C90"/>
    <w:rsid w:val="00695232"/>
    <w:rsid w:val="00695F06"/>
    <w:rsid w:val="006A3D12"/>
    <w:rsid w:val="006A6D5B"/>
    <w:rsid w:val="006B0D10"/>
    <w:rsid w:val="006B1FF5"/>
    <w:rsid w:val="006B3986"/>
    <w:rsid w:val="006B490A"/>
    <w:rsid w:val="006C3086"/>
    <w:rsid w:val="006C65CD"/>
    <w:rsid w:val="006D133B"/>
    <w:rsid w:val="006D3371"/>
    <w:rsid w:val="006D58BD"/>
    <w:rsid w:val="006D606B"/>
    <w:rsid w:val="006D7E62"/>
    <w:rsid w:val="006E26C9"/>
    <w:rsid w:val="006E3C6E"/>
    <w:rsid w:val="006E526D"/>
    <w:rsid w:val="006F3872"/>
    <w:rsid w:val="006F77EF"/>
    <w:rsid w:val="00701AD8"/>
    <w:rsid w:val="00705BCF"/>
    <w:rsid w:val="00706AB6"/>
    <w:rsid w:val="007112F5"/>
    <w:rsid w:val="007212CE"/>
    <w:rsid w:val="00721C4B"/>
    <w:rsid w:val="0072603B"/>
    <w:rsid w:val="00730959"/>
    <w:rsid w:val="007347A8"/>
    <w:rsid w:val="00736EA4"/>
    <w:rsid w:val="007409F0"/>
    <w:rsid w:val="00743C66"/>
    <w:rsid w:val="007521AC"/>
    <w:rsid w:val="00754228"/>
    <w:rsid w:val="00754FD8"/>
    <w:rsid w:val="007617F3"/>
    <w:rsid w:val="00763E8E"/>
    <w:rsid w:val="00764123"/>
    <w:rsid w:val="0076498B"/>
    <w:rsid w:val="0076791E"/>
    <w:rsid w:val="00767A17"/>
    <w:rsid w:val="00770DB2"/>
    <w:rsid w:val="007731E0"/>
    <w:rsid w:val="0077564D"/>
    <w:rsid w:val="00783420"/>
    <w:rsid w:val="00793651"/>
    <w:rsid w:val="007959D8"/>
    <w:rsid w:val="007A17B7"/>
    <w:rsid w:val="007A3C89"/>
    <w:rsid w:val="007A7E35"/>
    <w:rsid w:val="007B0432"/>
    <w:rsid w:val="007B0865"/>
    <w:rsid w:val="007B1785"/>
    <w:rsid w:val="007B1ADC"/>
    <w:rsid w:val="007C0768"/>
    <w:rsid w:val="007C35A3"/>
    <w:rsid w:val="007C45B9"/>
    <w:rsid w:val="007D0E28"/>
    <w:rsid w:val="007D13D1"/>
    <w:rsid w:val="007D29DB"/>
    <w:rsid w:val="007E1D27"/>
    <w:rsid w:val="007E20CD"/>
    <w:rsid w:val="007E7165"/>
    <w:rsid w:val="007E7A3B"/>
    <w:rsid w:val="007F212C"/>
    <w:rsid w:val="00801942"/>
    <w:rsid w:val="0080275E"/>
    <w:rsid w:val="00806BA2"/>
    <w:rsid w:val="00807768"/>
    <w:rsid w:val="00810CCD"/>
    <w:rsid w:val="0081266E"/>
    <w:rsid w:val="008156A6"/>
    <w:rsid w:val="008215B0"/>
    <w:rsid w:val="00822EF1"/>
    <w:rsid w:val="00824431"/>
    <w:rsid w:val="00825A2F"/>
    <w:rsid w:val="008309E7"/>
    <w:rsid w:val="00831289"/>
    <w:rsid w:val="00831CBF"/>
    <w:rsid w:val="00831DCC"/>
    <w:rsid w:val="00835256"/>
    <w:rsid w:val="00841266"/>
    <w:rsid w:val="00851D74"/>
    <w:rsid w:val="00852A53"/>
    <w:rsid w:val="008562F7"/>
    <w:rsid w:val="00860AE3"/>
    <w:rsid w:val="00875647"/>
    <w:rsid w:val="00881D44"/>
    <w:rsid w:val="00883234"/>
    <w:rsid w:val="00886ABA"/>
    <w:rsid w:val="00887412"/>
    <w:rsid w:val="00891312"/>
    <w:rsid w:val="008938C2"/>
    <w:rsid w:val="008A793F"/>
    <w:rsid w:val="008B529F"/>
    <w:rsid w:val="008C6E05"/>
    <w:rsid w:val="008C7BE4"/>
    <w:rsid w:val="008D2977"/>
    <w:rsid w:val="008D2BC6"/>
    <w:rsid w:val="008D63DF"/>
    <w:rsid w:val="008E2122"/>
    <w:rsid w:val="008E52D3"/>
    <w:rsid w:val="008E6DA1"/>
    <w:rsid w:val="008F008C"/>
    <w:rsid w:val="008F6569"/>
    <w:rsid w:val="00901B0C"/>
    <w:rsid w:val="00903815"/>
    <w:rsid w:val="00905358"/>
    <w:rsid w:val="00906DE8"/>
    <w:rsid w:val="00907EE7"/>
    <w:rsid w:val="00910999"/>
    <w:rsid w:val="00911587"/>
    <w:rsid w:val="0091226C"/>
    <w:rsid w:val="00917885"/>
    <w:rsid w:val="00921404"/>
    <w:rsid w:val="00921748"/>
    <w:rsid w:val="0092394A"/>
    <w:rsid w:val="009244B8"/>
    <w:rsid w:val="00924EBC"/>
    <w:rsid w:val="0093296E"/>
    <w:rsid w:val="00933EF3"/>
    <w:rsid w:val="0094167A"/>
    <w:rsid w:val="009423F2"/>
    <w:rsid w:val="00944C83"/>
    <w:rsid w:val="00945D4F"/>
    <w:rsid w:val="00960C5F"/>
    <w:rsid w:val="00962002"/>
    <w:rsid w:val="00965999"/>
    <w:rsid w:val="00970630"/>
    <w:rsid w:val="00972A17"/>
    <w:rsid w:val="00980ADA"/>
    <w:rsid w:val="00982C85"/>
    <w:rsid w:val="00983C23"/>
    <w:rsid w:val="00994170"/>
    <w:rsid w:val="009947D7"/>
    <w:rsid w:val="009949E2"/>
    <w:rsid w:val="009A1B7C"/>
    <w:rsid w:val="009A1F50"/>
    <w:rsid w:val="009A2DAE"/>
    <w:rsid w:val="009A386B"/>
    <w:rsid w:val="009A4676"/>
    <w:rsid w:val="009B2603"/>
    <w:rsid w:val="009B5DBB"/>
    <w:rsid w:val="009B612E"/>
    <w:rsid w:val="009C0B51"/>
    <w:rsid w:val="009C2DBA"/>
    <w:rsid w:val="009D6DE3"/>
    <w:rsid w:val="009E15BC"/>
    <w:rsid w:val="009E608A"/>
    <w:rsid w:val="009E64CC"/>
    <w:rsid w:val="009E7FDF"/>
    <w:rsid w:val="00A02F5D"/>
    <w:rsid w:val="00A1011B"/>
    <w:rsid w:val="00A10E0D"/>
    <w:rsid w:val="00A1170C"/>
    <w:rsid w:val="00A12BFD"/>
    <w:rsid w:val="00A13F24"/>
    <w:rsid w:val="00A14DB8"/>
    <w:rsid w:val="00A24157"/>
    <w:rsid w:val="00A26C70"/>
    <w:rsid w:val="00A27A90"/>
    <w:rsid w:val="00A34C18"/>
    <w:rsid w:val="00A34D87"/>
    <w:rsid w:val="00A36DF2"/>
    <w:rsid w:val="00A527CB"/>
    <w:rsid w:val="00A52884"/>
    <w:rsid w:val="00A54B0C"/>
    <w:rsid w:val="00A66030"/>
    <w:rsid w:val="00A6675F"/>
    <w:rsid w:val="00A733CE"/>
    <w:rsid w:val="00A81660"/>
    <w:rsid w:val="00A8522F"/>
    <w:rsid w:val="00A87159"/>
    <w:rsid w:val="00A95D16"/>
    <w:rsid w:val="00A97036"/>
    <w:rsid w:val="00AA3E2D"/>
    <w:rsid w:val="00AA73AE"/>
    <w:rsid w:val="00AA76A9"/>
    <w:rsid w:val="00AB1FE8"/>
    <w:rsid w:val="00AB2D83"/>
    <w:rsid w:val="00AB48B4"/>
    <w:rsid w:val="00AC49D4"/>
    <w:rsid w:val="00AC5044"/>
    <w:rsid w:val="00AD16AB"/>
    <w:rsid w:val="00AE052B"/>
    <w:rsid w:val="00AE1A63"/>
    <w:rsid w:val="00AE388F"/>
    <w:rsid w:val="00AE5A30"/>
    <w:rsid w:val="00AF0F01"/>
    <w:rsid w:val="00AF541A"/>
    <w:rsid w:val="00B02562"/>
    <w:rsid w:val="00B057A9"/>
    <w:rsid w:val="00B0755F"/>
    <w:rsid w:val="00B21F7E"/>
    <w:rsid w:val="00B23B57"/>
    <w:rsid w:val="00B255CC"/>
    <w:rsid w:val="00B26B4C"/>
    <w:rsid w:val="00B366F4"/>
    <w:rsid w:val="00B529C1"/>
    <w:rsid w:val="00B5441E"/>
    <w:rsid w:val="00B54721"/>
    <w:rsid w:val="00B5484D"/>
    <w:rsid w:val="00B55489"/>
    <w:rsid w:val="00B55E9D"/>
    <w:rsid w:val="00B6024C"/>
    <w:rsid w:val="00B618DA"/>
    <w:rsid w:val="00B66492"/>
    <w:rsid w:val="00B70826"/>
    <w:rsid w:val="00B71416"/>
    <w:rsid w:val="00B73BF6"/>
    <w:rsid w:val="00B76A87"/>
    <w:rsid w:val="00B90C94"/>
    <w:rsid w:val="00B91117"/>
    <w:rsid w:val="00B94673"/>
    <w:rsid w:val="00B95A3F"/>
    <w:rsid w:val="00B97F3F"/>
    <w:rsid w:val="00BA46A2"/>
    <w:rsid w:val="00BB1AC0"/>
    <w:rsid w:val="00BB345C"/>
    <w:rsid w:val="00BC3B02"/>
    <w:rsid w:val="00BD11F6"/>
    <w:rsid w:val="00BD17B0"/>
    <w:rsid w:val="00BD1E14"/>
    <w:rsid w:val="00BD6ACA"/>
    <w:rsid w:val="00BE75DF"/>
    <w:rsid w:val="00BF0E7D"/>
    <w:rsid w:val="00BF21E4"/>
    <w:rsid w:val="00BF3710"/>
    <w:rsid w:val="00BF42E9"/>
    <w:rsid w:val="00C052F1"/>
    <w:rsid w:val="00C10408"/>
    <w:rsid w:val="00C10D9E"/>
    <w:rsid w:val="00C11B5A"/>
    <w:rsid w:val="00C11BEB"/>
    <w:rsid w:val="00C11D76"/>
    <w:rsid w:val="00C12B61"/>
    <w:rsid w:val="00C16002"/>
    <w:rsid w:val="00C22DBD"/>
    <w:rsid w:val="00C27355"/>
    <w:rsid w:val="00C30BC7"/>
    <w:rsid w:val="00C31617"/>
    <w:rsid w:val="00C4332B"/>
    <w:rsid w:val="00C45409"/>
    <w:rsid w:val="00C526A1"/>
    <w:rsid w:val="00C5387E"/>
    <w:rsid w:val="00C64FA5"/>
    <w:rsid w:val="00C6530F"/>
    <w:rsid w:val="00C73DBB"/>
    <w:rsid w:val="00C74CB5"/>
    <w:rsid w:val="00C75892"/>
    <w:rsid w:val="00C76C78"/>
    <w:rsid w:val="00C76D91"/>
    <w:rsid w:val="00C83A02"/>
    <w:rsid w:val="00CA45FC"/>
    <w:rsid w:val="00CB697C"/>
    <w:rsid w:val="00CC2312"/>
    <w:rsid w:val="00CC4BC2"/>
    <w:rsid w:val="00CD2DED"/>
    <w:rsid w:val="00CD537E"/>
    <w:rsid w:val="00CE3362"/>
    <w:rsid w:val="00CE606E"/>
    <w:rsid w:val="00CE656D"/>
    <w:rsid w:val="00CE7FE8"/>
    <w:rsid w:val="00CF0FB0"/>
    <w:rsid w:val="00CF3E22"/>
    <w:rsid w:val="00CF4743"/>
    <w:rsid w:val="00CF52C6"/>
    <w:rsid w:val="00CF6CE6"/>
    <w:rsid w:val="00D24AD6"/>
    <w:rsid w:val="00D27EE8"/>
    <w:rsid w:val="00D32FA6"/>
    <w:rsid w:val="00D33414"/>
    <w:rsid w:val="00D33D53"/>
    <w:rsid w:val="00D41F6C"/>
    <w:rsid w:val="00D43ADA"/>
    <w:rsid w:val="00D572B7"/>
    <w:rsid w:val="00D637C6"/>
    <w:rsid w:val="00D67CB4"/>
    <w:rsid w:val="00D710BF"/>
    <w:rsid w:val="00D72A20"/>
    <w:rsid w:val="00D73FD5"/>
    <w:rsid w:val="00D804E1"/>
    <w:rsid w:val="00D85531"/>
    <w:rsid w:val="00D90940"/>
    <w:rsid w:val="00D972DA"/>
    <w:rsid w:val="00DA4945"/>
    <w:rsid w:val="00DA6370"/>
    <w:rsid w:val="00DA6C8A"/>
    <w:rsid w:val="00DA6ED4"/>
    <w:rsid w:val="00DB413A"/>
    <w:rsid w:val="00DB44D2"/>
    <w:rsid w:val="00DB7811"/>
    <w:rsid w:val="00DC1D2F"/>
    <w:rsid w:val="00DC385E"/>
    <w:rsid w:val="00DC4A6D"/>
    <w:rsid w:val="00DC52A0"/>
    <w:rsid w:val="00DC6AFF"/>
    <w:rsid w:val="00DD0A1C"/>
    <w:rsid w:val="00DD1BD5"/>
    <w:rsid w:val="00DE1A2C"/>
    <w:rsid w:val="00DE2773"/>
    <w:rsid w:val="00DE2A2D"/>
    <w:rsid w:val="00DE6F02"/>
    <w:rsid w:val="00DE7416"/>
    <w:rsid w:val="00DE77EF"/>
    <w:rsid w:val="00DF08CA"/>
    <w:rsid w:val="00E00726"/>
    <w:rsid w:val="00E01D67"/>
    <w:rsid w:val="00E02B31"/>
    <w:rsid w:val="00E16CDB"/>
    <w:rsid w:val="00E17218"/>
    <w:rsid w:val="00E24EA9"/>
    <w:rsid w:val="00E2505B"/>
    <w:rsid w:val="00E33675"/>
    <w:rsid w:val="00E36682"/>
    <w:rsid w:val="00E36BC2"/>
    <w:rsid w:val="00E4114E"/>
    <w:rsid w:val="00E4794F"/>
    <w:rsid w:val="00E51B35"/>
    <w:rsid w:val="00E55852"/>
    <w:rsid w:val="00E56E28"/>
    <w:rsid w:val="00E672CB"/>
    <w:rsid w:val="00E70429"/>
    <w:rsid w:val="00E90245"/>
    <w:rsid w:val="00E91A13"/>
    <w:rsid w:val="00E91B56"/>
    <w:rsid w:val="00E92F47"/>
    <w:rsid w:val="00E96759"/>
    <w:rsid w:val="00E968C3"/>
    <w:rsid w:val="00EB1694"/>
    <w:rsid w:val="00EB2F73"/>
    <w:rsid w:val="00EB77DD"/>
    <w:rsid w:val="00EB7D2B"/>
    <w:rsid w:val="00EC23F0"/>
    <w:rsid w:val="00EC3218"/>
    <w:rsid w:val="00EC39CD"/>
    <w:rsid w:val="00ED2AAB"/>
    <w:rsid w:val="00ED2EF6"/>
    <w:rsid w:val="00ED3B53"/>
    <w:rsid w:val="00ED554B"/>
    <w:rsid w:val="00EE15B3"/>
    <w:rsid w:val="00EE4755"/>
    <w:rsid w:val="00EE51F8"/>
    <w:rsid w:val="00EE6A3C"/>
    <w:rsid w:val="00EF07D7"/>
    <w:rsid w:val="00EF11C1"/>
    <w:rsid w:val="00EF3099"/>
    <w:rsid w:val="00F00D08"/>
    <w:rsid w:val="00F13F69"/>
    <w:rsid w:val="00F141D8"/>
    <w:rsid w:val="00F163FB"/>
    <w:rsid w:val="00F20686"/>
    <w:rsid w:val="00F22AC3"/>
    <w:rsid w:val="00F26B84"/>
    <w:rsid w:val="00F46C5B"/>
    <w:rsid w:val="00F529F9"/>
    <w:rsid w:val="00F55E81"/>
    <w:rsid w:val="00F63637"/>
    <w:rsid w:val="00F639D5"/>
    <w:rsid w:val="00F81416"/>
    <w:rsid w:val="00F86459"/>
    <w:rsid w:val="00F87454"/>
    <w:rsid w:val="00F927FD"/>
    <w:rsid w:val="00F93CB8"/>
    <w:rsid w:val="00FA71AB"/>
    <w:rsid w:val="00FB1A97"/>
    <w:rsid w:val="00FB7F36"/>
    <w:rsid w:val="00FC0B09"/>
    <w:rsid w:val="00FC4A2F"/>
    <w:rsid w:val="00FE0965"/>
    <w:rsid w:val="00FF2B77"/>
    <w:rsid w:val="00FF3C0E"/>
    <w:rsid w:val="00FF5BDF"/>
    <w:rsid w:val="00FF5DB1"/>
    <w:rsid w:val="00FF609C"/>
    <w:rsid w:val="00FF6D82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140194B"/>
  <w15:chartTrackingRefBased/>
  <w15:docId w15:val="{725E8063-D4E5-41C7-BC02-7B1FCD93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6116A"/>
    <w:pPr>
      <w:overflowPunct w:val="0"/>
      <w:autoSpaceDE w:val="0"/>
      <w:autoSpaceDN w:val="0"/>
      <w:adjustRightInd w:val="0"/>
      <w:ind w:firstLine="560"/>
      <w:jc w:val="both"/>
      <w:textAlignment w:val="baseline"/>
    </w:pPr>
    <w:rPr>
      <w:sz w:val="20"/>
      <w:szCs w:val="20"/>
    </w:rPr>
  </w:style>
  <w:style w:type="paragraph" w:styleId="a5">
    <w:name w:val="footnote text"/>
    <w:basedOn w:val="a"/>
    <w:semiHidden/>
    <w:rsid w:val="006D133B"/>
    <w:rPr>
      <w:sz w:val="20"/>
      <w:szCs w:val="20"/>
    </w:rPr>
  </w:style>
  <w:style w:type="character" w:styleId="a6">
    <w:name w:val="footnote reference"/>
    <w:semiHidden/>
    <w:rsid w:val="006D133B"/>
    <w:rPr>
      <w:vertAlign w:val="superscript"/>
    </w:rPr>
  </w:style>
  <w:style w:type="character" w:styleId="a7">
    <w:name w:val="Hyperlink"/>
    <w:rsid w:val="00807768"/>
    <w:rPr>
      <w:color w:val="0000FF"/>
      <w:u w:val="single"/>
    </w:rPr>
  </w:style>
  <w:style w:type="paragraph" w:customStyle="1" w:styleId="a8">
    <w:name w:val="Название"/>
    <w:basedOn w:val="a"/>
    <w:link w:val="a9"/>
    <w:qFormat/>
    <w:rsid w:val="00447072"/>
    <w:pPr>
      <w:jc w:val="center"/>
    </w:pPr>
    <w:rPr>
      <w:b/>
      <w:bCs/>
      <w:sz w:val="20"/>
    </w:rPr>
  </w:style>
  <w:style w:type="character" w:customStyle="1" w:styleId="a9">
    <w:name w:val="Название Знак"/>
    <w:link w:val="a8"/>
    <w:rsid w:val="00447072"/>
    <w:rPr>
      <w:b/>
      <w:bCs/>
      <w:szCs w:val="24"/>
    </w:rPr>
  </w:style>
  <w:style w:type="paragraph" w:styleId="aa">
    <w:name w:val="List Paragraph"/>
    <w:basedOn w:val="a"/>
    <w:uiPriority w:val="34"/>
    <w:qFormat/>
    <w:rsid w:val="001402E0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link w:val="ac"/>
    <w:rsid w:val="006E52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E526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9B61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sonormalcxspmiddlecxspmiddle">
    <w:name w:val="msonormalcxspmiddlecxspmiddle"/>
    <w:basedOn w:val="a"/>
    <w:rsid w:val="009B612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9B612E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9B612E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9B612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8832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83234"/>
    <w:rPr>
      <w:sz w:val="24"/>
      <w:szCs w:val="24"/>
    </w:rPr>
  </w:style>
  <w:style w:type="paragraph" w:styleId="af0">
    <w:name w:val="footer"/>
    <w:basedOn w:val="a"/>
    <w:link w:val="af1"/>
    <w:uiPriority w:val="99"/>
    <w:rsid w:val="008832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83234"/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C30BC7"/>
    <w:rPr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0BC7"/>
    <w:pPr>
      <w:widowControl w:val="0"/>
      <w:shd w:val="clear" w:color="auto" w:fill="FFFFFF"/>
      <w:spacing w:after="240" w:line="240" w:lineRule="atLeast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54F6-F3A7-46D7-A44D-CEEB0302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6153</Words>
  <Characters>35078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</dc:creator>
  <cp:keywords/>
  <cp:lastModifiedBy>аст</cp:lastModifiedBy>
  <cp:revision>6</cp:revision>
  <cp:lastPrinted>2019-10-15T11:59:00Z</cp:lastPrinted>
  <dcterms:created xsi:type="dcterms:W3CDTF">2022-11-13T16:18:00Z</dcterms:created>
  <dcterms:modified xsi:type="dcterms:W3CDTF">2022-12-27T10:55:00Z</dcterms:modified>
</cp:coreProperties>
</file>