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1A" w:rsidRPr="0062201A" w:rsidRDefault="0062201A" w:rsidP="001F186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  <w:r w:rsidRPr="0062201A">
        <w:rPr>
          <w:rFonts w:ascii="Times New Roman" w:eastAsia="Calibri" w:hAnsi="Times New Roman"/>
          <w:lang w:eastAsia="en-US"/>
        </w:rPr>
        <w:t>Заветинский район</w:t>
      </w:r>
    </w:p>
    <w:p w:rsidR="0062201A" w:rsidRPr="0062201A" w:rsidRDefault="0062201A" w:rsidP="0062201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  <w:r w:rsidRPr="0062201A">
        <w:rPr>
          <w:rFonts w:ascii="Times New Roman" w:eastAsia="Calibri" w:hAnsi="Times New Roman"/>
          <w:lang w:eastAsia="en-US"/>
        </w:rPr>
        <w:t>Муниципальное бюджетное общеобразовательное учреждение</w:t>
      </w:r>
    </w:p>
    <w:p w:rsidR="0062201A" w:rsidRDefault="0062201A" w:rsidP="0062201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  <w:r w:rsidRPr="0062201A">
        <w:rPr>
          <w:rFonts w:ascii="Times New Roman" w:eastAsia="Calibri" w:hAnsi="Times New Roman"/>
          <w:lang w:eastAsia="en-US"/>
        </w:rPr>
        <w:t>Фоминская средняя общеобразовательная школа</w:t>
      </w:r>
    </w:p>
    <w:p w:rsidR="001F1862" w:rsidRDefault="001F1862" w:rsidP="0062201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</w:p>
    <w:p w:rsidR="001F1862" w:rsidRDefault="001F1862" w:rsidP="0062201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</w:p>
    <w:p w:rsidR="001F1862" w:rsidRPr="0062201A" w:rsidRDefault="001F1862" w:rsidP="0062201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/>
          <w:lang w:eastAsia="en-US"/>
        </w:rPr>
      </w:pPr>
    </w:p>
    <w:p w:rsidR="0062201A" w:rsidRPr="0062201A" w:rsidRDefault="0062201A" w:rsidP="00582CB8">
      <w:pPr>
        <w:widowControl w:val="0"/>
        <w:spacing w:after="0" w:line="240" w:lineRule="auto"/>
        <w:rPr>
          <w:rFonts w:ascii="Times New Roman" w:hAnsi="Times New Roman"/>
          <w:color w:val="000000"/>
          <w:lang w:eastAsia="en-US" w:bidi="ru-RU"/>
        </w:rPr>
      </w:pPr>
      <w:r w:rsidRPr="0062201A"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85"/>
      </w:tblGrid>
      <w:tr w:rsidR="00582CB8" w:rsidRPr="00582CB8" w:rsidTr="00582CB8">
        <w:tc>
          <w:tcPr>
            <w:tcW w:w="3261" w:type="dxa"/>
            <w:shd w:val="clear" w:color="auto" w:fill="auto"/>
          </w:tcPr>
          <w:p w:rsidR="00582CB8" w:rsidRPr="00582CB8" w:rsidRDefault="00582CB8" w:rsidP="00582CB8">
            <w:pPr>
              <w:jc w:val="center"/>
              <w:rPr>
                <w:rFonts w:ascii="Times New Roman" w:hAnsi="Times New Roman"/>
                <w:lang w:eastAsia="en-US" w:bidi="ru-RU"/>
              </w:rPr>
            </w:pPr>
            <w:r w:rsidRPr="00582CB8">
              <w:rPr>
                <w:rFonts w:ascii="Times New Roman" w:hAnsi="Times New Roman"/>
                <w:lang w:eastAsia="en-US" w:bidi="ru-RU"/>
              </w:rPr>
              <w:t xml:space="preserve">«РАССМОТРЕНО»  </w:t>
            </w:r>
          </w:p>
          <w:p w:rsidR="00582CB8" w:rsidRPr="00582CB8" w:rsidRDefault="00582CB8" w:rsidP="00246F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 w:bidi="hi-IN"/>
              </w:rPr>
            </w:pPr>
            <w:r w:rsidRPr="00582CB8">
              <w:rPr>
                <w:rFonts w:ascii="Times New Roman" w:hAnsi="Times New Roman"/>
                <w:lang w:eastAsia="en-US" w:bidi="ru-RU"/>
              </w:rPr>
              <w:t xml:space="preserve">Протокол заседания методического совета </w:t>
            </w:r>
            <w:r w:rsidRPr="00582CB8">
              <w:rPr>
                <w:rFonts w:ascii="Times New Roman" w:hAnsi="Times New Roman"/>
                <w:bCs/>
                <w:lang w:eastAsia="en-US" w:bidi="hi-IN"/>
              </w:rPr>
              <w:t>МБОУ Фоминской СОШ  № 1 от</w:t>
            </w:r>
            <w:r w:rsidR="00246FCF">
              <w:rPr>
                <w:rFonts w:ascii="Times New Roman" w:hAnsi="Times New Roman"/>
                <w:bCs/>
                <w:lang w:eastAsia="en-US" w:bidi="hi-IN"/>
              </w:rPr>
              <w:t xml:space="preserve"> 30.08.2022</w:t>
            </w:r>
            <w:r w:rsidRPr="00582CB8">
              <w:rPr>
                <w:rFonts w:ascii="Times New Roman" w:hAnsi="Times New Roman"/>
                <w:bCs/>
                <w:lang w:eastAsia="en-US" w:bidi="hi-IN"/>
              </w:rPr>
              <w:t xml:space="preserve">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582CB8" w:rsidRPr="00582CB8" w:rsidRDefault="00582CB8" w:rsidP="00582CB8">
            <w:pPr>
              <w:jc w:val="center"/>
              <w:rPr>
                <w:rFonts w:ascii="Times New Roman" w:hAnsi="Times New Roman"/>
                <w:lang w:eastAsia="en-US" w:bidi="ru-RU"/>
              </w:rPr>
            </w:pPr>
            <w:r w:rsidRPr="00582CB8">
              <w:rPr>
                <w:rFonts w:ascii="Times New Roman" w:hAnsi="Times New Roman"/>
                <w:lang w:eastAsia="en-US" w:bidi="ru-RU"/>
              </w:rPr>
              <w:t xml:space="preserve">«ПРИНЯТО» </w:t>
            </w:r>
          </w:p>
          <w:p w:rsidR="00582CB8" w:rsidRPr="00582CB8" w:rsidRDefault="00582CB8" w:rsidP="00246F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 w:bidi="hi-IN"/>
              </w:rPr>
            </w:pPr>
            <w:r w:rsidRPr="00582CB8">
              <w:rPr>
                <w:rFonts w:ascii="Times New Roman" w:hAnsi="Times New Roman"/>
                <w:lang w:eastAsia="en-US" w:bidi="ru-RU"/>
              </w:rPr>
              <w:t xml:space="preserve">Протокол заседания педагогического совета № 3 от </w:t>
            </w:r>
            <w:r w:rsidR="00246FCF">
              <w:rPr>
                <w:rFonts w:ascii="Times New Roman" w:hAnsi="Times New Roman"/>
                <w:lang w:eastAsia="en-US" w:bidi="ru-RU"/>
              </w:rPr>
              <w:t>31.08.2022</w:t>
            </w:r>
          </w:p>
        </w:tc>
        <w:tc>
          <w:tcPr>
            <w:tcW w:w="3685" w:type="dxa"/>
            <w:shd w:val="clear" w:color="auto" w:fill="auto"/>
          </w:tcPr>
          <w:p w:rsidR="00582CB8" w:rsidRPr="00582CB8" w:rsidRDefault="00582CB8" w:rsidP="00582CB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ru-RU"/>
              </w:rPr>
            </w:pPr>
            <w:r w:rsidRPr="00582CB8">
              <w:rPr>
                <w:rFonts w:ascii="Times New Roman" w:hAnsi="Times New Roman"/>
                <w:lang w:eastAsia="en-US" w:bidi="hi-IN"/>
              </w:rPr>
              <w:t>«УТВЕРЖДАЮ»</w:t>
            </w:r>
            <w:r w:rsidRPr="00582CB8">
              <w:rPr>
                <w:rFonts w:ascii="Times New Roman" w:hAnsi="Times New Roman"/>
                <w:lang w:eastAsia="en-US" w:bidi="ru-RU"/>
              </w:rPr>
              <w:t xml:space="preserve">  </w:t>
            </w:r>
          </w:p>
          <w:p w:rsidR="00582CB8" w:rsidRPr="00582CB8" w:rsidRDefault="00582CB8" w:rsidP="00582CB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ru-RU"/>
              </w:rPr>
            </w:pPr>
          </w:p>
          <w:p w:rsidR="00582CB8" w:rsidRPr="00582CB8" w:rsidRDefault="00246FCF" w:rsidP="00582CB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ru-RU"/>
              </w:rPr>
            </w:pPr>
            <w:r>
              <w:rPr>
                <w:rFonts w:ascii="Times New Roman" w:hAnsi="Times New Roman"/>
                <w:lang w:eastAsia="en-US" w:bidi="ru-RU"/>
              </w:rPr>
              <w:t>Приказ № 115 от 31.08.2022</w:t>
            </w:r>
          </w:p>
          <w:p w:rsidR="00582CB8" w:rsidRPr="00582CB8" w:rsidRDefault="00582CB8" w:rsidP="00582CB8">
            <w:pPr>
              <w:widowControl w:val="0"/>
              <w:spacing w:after="0" w:line="240" w:lineRule="auto"/>
              <w:rPr>
                <w:rFonts w:ascii="Times New Roman" w:hAnsi="Times New Roman"/>
                <w:lang w:eastAsia="en-US" w:bidi="ru-RU"/>
              </w:rPr>
            </w:pPr>
            <w:r w:rsidRPr="00582CB8">
              <w:rPr>
                <w:rFonts w:ascii="Times New Roman" w:hAnsi="Times New Roman"/>
                <w:lang w:eastAsia="en-US" w:bidi="ru-RU"/>
              </w:rPr>
              <w:t xml:space="preserve"> </w:t>
            </w:r>
            <w:r w:rsidRPr="00582CB8">
              <w:rPr>
                <w:rFonts w:ascii="Times New Roman" w:hAnsi="Times New Roman"/>
                <w:lang w:eastAsia="en-US" w:bidi="hi-IN"/>
              </w:rPr>
              <w:t xml:space="preserve">Директор МБОУ Фоминской СОШ                                </w:t>
            </w:r>
          </w:p>
          <w:p w:rsidR="00582CB8" w:rsidRPr="00582CB8" w:rsidRDefault="00582CB8" w:rsidP="00582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 w:bidi="hi-IN"/>
              </w:rPr>
            </w:pPr>
            <w:r w:rsidRPr="00582CB8">
              <w:rPr>
                <w:rFonts w:ascii="Times New Roman" w:hAnsi="Times New Roman"/>
                <w:b/>
                <w:bCs/>
                <w:sz w:val="24"/>
                <w:szCs w:val="24"/>
                <w:lang w:eastAsia="ja-JP" w:bidi="hi-IN"/>
              </w:rPr>
              <w:t xml:space="preserve">______________ </w:t>
            </w:r>
            <w:r w:rsidRPr="00582CB8">
              <w:rPr>
                <w:rFonts w:ascii="Times New Roman" w:hAnsi="Times New Roman"/>
                <w:bCs/>
                <w:sz w:val="24"/>
                <w:szCs w:val="24"/>
                <w:lang w:eastAsia="ja-JP" w:bidi="hi-IN"/>
              </w:rPr>
              <w:t>М.В. Овсюкова</w:t>
            </w:r>
          </w:p>
          <w:p w:rsidR="00582CB8" w:rsidRPr="00582CB8" w:rsidRDefault="00582CB8" w:rsidP="00582C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 w:bidi="hi-IN"/>
              </w:rPr>
            </w:pPr>
          </w:p>
        </w:tc>
      </w:tr>
    </w:tbl>
    <w:p w:rsidR="0062201A" w:rsidRPr="0062201A" w:rsidRDefault="0062201A" w:rsidP="0062201A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hAnsi="Times New Roman"/>
          <w:lang w:eastAsia="en-US"/>
        </w:rPr>
      </w:pPr>
    </w:p>
    <w:p w:rsidR="0062201A" w:rsidRPr="0062201A" w:rsidRDefault="0062201A" w:rsidP="0062201A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Times New Roman" w:hAnsi="Times New Roman"/>
          <w:lang w:eastAsia="en-US"/>
        </w:rPr>
      </w:pPr>
    </w:p>
    <w:p w:rsidR="0062201A" w:rsidRDefault="0062201A" w:rsidP="0062201A">
      <w:pPr>
        <w:widowControl w:val="0"/>
        <w:tabs>
          <w:tab w:val="left" w:pos="11624"/>
        </w:tabs>
        <w:spacing w:after="0" w:line="230" w:lineRule="exact"/>
        <w:rPr>
          <w:rFonts w:ascii="Times New Roman" w:hAnsi="Times New Roman"/>
          <w:lang w:eastAsia="en-US"/>
        </w:rPr>
      </w:pPr>
      <w:r w:rsidRPr="0062201A">
        <w:rPr>
          <w:rFonts w:ascii="Times New Roman" w:hAnsi="Times New Roman"/>
          <w:lang w:eastAsia="en-US"/>
        </w:rPr>
        <w:t xml:space="preserve">    </w:t>
      </w:r>
    </w:p>
    <w:p w:rsidR="001F1862" w:rsidRDefault="001F1862" w:rsidP="0062201A">
      <w:pPr>
        <w:widowControl w:val="0"/>
        <w:tabs>
          <w:tab w:val="left" w:pos="11624"/>
        </w:tabs>
        <w:spacing w:after="0" w:line="230" w:lineRule="exact"/>
        <w:rPr>
          <w:rFonts w:ascii="Times New Roman" w:hAnsi="Times New Roman"/>
          <w:lang w:eastAsia="en-US"/>
        </w:rPr>
      </w:pPr>
    </w:p>
    <w:p w:rsidR="001F1862" w:rsidRDefault="001F1862" w:rsidP="0062201A">
      <w:pPr>
        <w:widowControl w:val="0"/>
        <w:tabs>
          <w:tab w:val="left" w:pos="11624"/>
        </w:tabs>
        <w:spacing w:after="0" w:line="230" w:lineRule="exact"/>
        <w:rPr>
          <w:rFonts w:ascii="Times New Roman" w:hAnsi="Times New Roman"/>
          <w:lang w:eastAsia="en-US"/>
        </w:rPr>
      </w:pPr>
    </w:p>
    <w:p w:rsidR="001F1862" w:rsidRPr="0062201A" w:rsidRDefault="001F1862" w:rsidP="0062201A">
      <w:pPr>
        <w:widowControl w:val="0"/>
        <w:tabs>
          <w:tab w:val="left" w:pos="11624"/>
        </w:tabs>
        <w:spacing w:after="0" w:line="230" w:lineRule="exact"/>
        <w:rPr>
          <w:rFonts w:ascii="Times New Roman" w:hAnsi="Times New Roman"/>
          <w:sz w:val="24"/>
          <w:szCs w:val="24"/>
          <w:lang w:eastAsia="en-US"/>
        </w:rPr>
      </w:pPr>
    </w:p>
    <w:p w:rsidR="0062201A" w:rsidRPr="0062201A" w:rsidRDefault="0062201A" w:rsidP="0062201A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201A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62201A" w:rsidRPr="0062201A" w:rsidRDefault="0062201A" w:rsidP="0062201A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201A">
        <w:rPr>
          <w:rFonts w:ascii="Times New Roman" w:hAnsi="Times New Roman"/>
          <w:b/>
          <w:sz w:val="36"/>
          <w:szCs w:val="36"/>
        </w:rPr>
        <w:t>по истории России. Всеобщая истории.</w:t>
      </w:r>
    </w:p>
    <w:p w:rsidR="0062201A" w:rsidRPr="0062201A" w:rsidRDefault="0062201A" w:rsidP="0062201A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2201A" w:rsidRPr="0062201A" w:rsidRDefault="0062201A" w:rsidP="0062201A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62201A">
        <w:rPr>
          <w:rFonts w:ascii="Times New Roman" w:hAnsi="Times New Roman"/>
          <w:sz w:val="36"/>
          <w:szCs w:val="36"/>
        </w:rPr>
        <w:t>Уровень общего образования (класс</w:t>
      </w:r>
      <w:r>
        <w:rPr>
          <w:rFonts w:ascii="Times New Roman" w:hAnsi="Times New Roman"/>
          <w:sz w:val="36"/>
          <w:szCs w:val="36"/>
          <w:u w:val="single"/>
        </w:rPr>
        <w:t>)  основное общее 7</w:t>
      </w:r>
    </w:p>
    <w:p w:rsidR="0062201A" w:rsidRPr="0062201A" w:rsidRDefault="0062201A" w:rsidP="0062201A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62201A">
        <w:rPr>
          <w:rFonts w:ascii="Times New Roman" w:hAnsi="Times New Roman"/>
          <w:sz w:val="36"/>
          <w:szCs w:val="36"/>
        </w:rPr>
        <w:t xml:space="preserve">Количество часов  </w:t>
      </w:r>
      <w:r w:rsidR="008C50DC">
        <w:rPr>
          <w:rFonts w:ascii="Times New Roman" w:hAnsi="Times New Roman"/>
          <w:sz w:val="36"/>
          <w:szCs w:val="36"/>
          <w:u w:val="single"/>
        </w:rPr>
        <w:t>67</w:t>
      </w:r>
    </w:p>
    <w:p w:rsidR="0062201A" w:rsidRPr="0062201A" w:rsidRDefault="0062201A" w:rsidP="0062201A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u w:val="single"/>
        </w:rPr>
      </w:pPr>
      <w:r w:rsidRPr="0062201A">
        <w:rPr>
          <w:rFonts w:ascii="Times New Roman" w:hAnsi="Times New Roman"/>
          <w:sz w:val="36"/>
          <w:szCs w:val="36"/>
        </w:rPr>
        <w:t xml:space="preserve">Учитель </w:t>
      </w:r>
      <w:r w:rsidR="00DB43BB">
        <w:rPr>
          <w:rFonts w:ascii="Times New Roman" w:hAnsi="Times New Roman"/>
          <w:sz w:val="36"/>
          <w:szCs w:val="36"/>
          <w:u w:val="single"/>
        </w:rPr>
        <w:t>Ниниев С.М.</w:t>
      </w:r>
    </w:p>
    <w:p w:rsidR="0062201A" w:rsidRDefault="0062201A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</w:pPr>
      <w:r w:rsidRPr="0062201A">
        <w:rPr>
          <w:rFonts w:ascii="Times New Roman" w:hAnsi="Times New Roman"/>
          <w:sz w:val="36"/>
          <w:szCs w:val="36"/>
        </w:rPr>
        <w:t xml:space="preserve">Программа разработана на основе </w:t>
      </w:r>
      <w:r w:rsidR="00582CB8">
        <w:rPr>
          <w:rFonts w:ascii="Times New Roman" w:hAnsi="Times New Roman"/>
          <w:sz w:val="32"/>
          <w:szCs w:val="32"/>
          <w:u w:val="single"/>
          <w:lang w:bidi="ru-RU"/>
        </w:rPr>
        <w:t>Поурочных разработо</w:t>
      </w:r>
      <w:r w:rsidRPr="0062201A">
        <w:rPr>
          <w:rFonts w:ascii="Times New Roman" w:hAnsi="Times New Roman"/>
          <w:sz w:val="32"/>
          <w:szCs w:val="32"/>
          <w:u w:val="single"/>
          <w:lang w:bidi="ru-RU"/>
        </w:rPr>
        <w:t xml:space="preserve">к по Новой истории. 1500 – 1800 7класс </w:t>
      </w:r>
      <w:r w:rsidRPr="0062201A"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  <w:t>Юдовская А. Я., Ванюшкин</w:t>
      </w:r>
      <w:r w:rsidR="001F1862"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  <w:t>а Л. М., М. : Просвещение, 2014 и рабочей</w:t>
      </w:r>
      <w:r w:rsidRPr="0062201A"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  <w:t xml:space="preserve"> программ</w:t>
      </w:r>
      <w:r w:rsidR="001F1862"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  <w:t>ы</w:t>
      </w:r>
      <w:r w:rsidRPr="0062201A"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  <w:t xml:space="preserve"> и тематическое планирование курса «История России». 6—9 классы (основная школа) : учеб. пособие для общеобразоват. организаций / А. А. Данилов, О. Н. Журавлева, И. Е. Барыкина. М. : Просвещение, 2016.</w:t>
      </w:r>
    </w:p>
    <w:p w:rsidR="0062201A" w:rsidRDefault="0062201A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</w:pPr>
    </w:p>
    <w:p w:rsidR="0062201A" w:rsidRDefault="0062201A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2"/>
          <w:szCs w:val="32"/>
          <w:u w:val="single"/>
          <w:lang w:bidi="ru-RU"/>
        </w:rPr>
      </w:pPr>
    </w:p>
    <w:p w:rsidR="0062201A" w:rsidRDefault="0062201A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1F1862" w:rsidRDefault="001F1862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1F1862" w:rsidRDefault="001F1862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1F1862" w:rsidRDefault="001F1862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1F1862" w:rsidRDefault="001F1862" w:rsidP="0062201A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62201A" w:rsidRPr="0062201A" w:rsidRDefault="00246FCF" w:rsidP="0062201A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 w:rsidR="00042D1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</w:p>
    <w:p w:rsidR="0062201A" w:rsidRDefault="0062201A" w:rsidP="0062201A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01A">
        <w:rPr>
          <w:rFonts w:ascii="Times New Roman" w:hAnsi="Times New Roman"/>
          <w:sz w:val="28"/>
          <w:szCs w:val="28"/>
        </w:rPr>
        <w:t>хутор Фомин</w:t>
      </w:r>
    </w:p>
    <w:p w:rsidR="00171B4F" w:rsidRPr="00171B4F" w:rsidRDefault="00171B4F" w:rsidP="00087321">
      <w:pPr>
        <w:spacing w:line="240" w:lineRule="auto"/>
        <w:ind w:left="-110" w:firstLine="360"/>
        <w:jc w:val="center"/>
        <w:rPr>
          <w:rFonts w:ascii="Times New Roman" w:hAnsi="Times New Roman"/>
          <w:b/>
          <w:sz w:val="24"/>
          <w:szCs w:val="24"/>
        </w:rPr>
      </w:pPr>
      <w:r w:rsidRPr="00171B4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71B4F" w:rsidRPr="00171B4F" w:rsidRDefault="00171B4F" w:rsidP="0062201A">
      <w:pPr>
        <w:spacing w:line="240" w:lineRule="auto"/>
        <w:ind w:left="-110" w:firstLine="677"/>
        <w:rPr>
          <w:rFonts w:ascii="Times New Roman" w:hAnsi="Times New Roman"/>
          <w:sz w:val="24"/>
          <w:szCs w:val="24"/>
        </w:rPr>
      </w:pPr>
      <w:r w:rsidRPr="00171B4F">
        <w:rPr>
          <w:rFonts w:ascii="Times New Roman" w:hAnsi="Times New Roman"/>
          <w:sz w:val="24"/>
          <w:szCs w:val="24"/>
        </w:rPr>
        <w:t xml:space="preserve">  Рабочая программа по предмету история является частью основной общеобразовательной прог</w:t>
      </w:r>
      <w:r w:rsidR="00246FCF">
        <w:rPr>
          <w:rFonts w:ascii="Times New Roman" w:hAnsi="Times New Roman"/>
          <w:sz w:val="24"/>
          <w:szCs w:val="24"/>
        </w:rPr>
        <w:t>раммы МБОУ Фоминской СОШ на 2022-2023</w:t>
      </w:r>
      <w:r w:rsidRPr="00171B4F">
        <w:rPr>
          <w:rFonts w:ascii="Times New Roman" w:hAnsi="Times New Roman"/>
          <w:sz w:val="24"/>
          <w:szCs w:val="24"/>
        </w:rPr>
        <w:t xml:space="preserve"> учебный год и разработана на основе следующих документов: </w:t>
      </w:r>
    </w:p>
    <w:p w:rsidR="00171B4F" w:rsidRPr="00171B4F" w:rsidRDefault="00554D6F" w:rsidP="0062201A">
      <w:pPr>
        <w:spacing w:line="240" w:lineRule="auto"/>
        <w:ind w:left="-110" w:firstLine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1B4F" w:rsidRPr="00171B4F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171B4F" w:rsidRPr="00171B4F" w:rsidRDefault="00554D6F" w:rsidP="0062201A">
      <w:pPr>
        <w:spacing w:line="240" w:lineRule="auto"/>
        <w:ind w:left="-110" w:firstLine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1B4F" w:rsidRPr="00171B4F">
        <w:rPr>
          <w:rFonts w:ascii="Times New Roman" w:hAnsi="Times New Roman"/>
          <w:sz w:val="24"/>
          <w:szCs w:val="24"/>
        </w:rPr>
        <w:t xml:space="preserve"> Учебного плана МБОУ Фоминской СОШ; </w:t>
      </w:r>
    </w:p>
    <w:p w:rsidR="00171B4F" w:rsidRPr="00171B4F" w:rsidRDefault="00554D6F" w:rsidP="0062201A">
      <w:pPr>
        <w:spacing w:line="240" w:lineRule="auto"/>
        <w:ind w:left="-110" w:firstLine="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171B4F" w:rsidRPr="00171B4F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предмету история;</w:t>
      </w:r>
    </w:p>
    <w:p w:rsidR="00171B4F" w:rsidRPr="00E0600A" w:rsidRDefault="00554D6F" w:rsidP="00E0600A">
      <w:pPr>
        <w:spacing w:line="240" w:lineRule="auto"/>
        <w:ind w:left="-110" w:firstLine="67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171B4F" w:rsidRPr="00171B4F">
        <w:rPr>
          <w:rFonts w:ascii="Times New Roman" w:hAnsi="Times New Roman"/>
          <w:sz w:val="24"/>
          <w:szCs w:val="24"/>
        </w:rPr>
        <w:t xml:space="preserve">Рабочая программа. </w:t>
      </w:r>
      <w:r w:rsidR="0062201A">
        <w:rPr>
          <w:rFonts w:ascii="Times New Roman" w:hAnsi="Times New Roman"/>
          <w:sz w:val="24"/>
          <w:szCs w:val="24"/>
        </w:rPr>
        <w:t>Поурочные разработки</w:t>
      </w:r>
      <w:r w:rsidR="0062201A" w:rsidRPr="0062201A">
        <w:rPr>
          <w:rFonts w:ascii="Times New Roman" w:hAnsi="Times New Roman"/>
          <w:sz w:val="24"/>
          <w:szCs w:val="24"/>
        </w:rPr>
        <w:t xml:space="preserve"> по Новой истории. 1500 – 1800</w:t>
      </w:r>
      <w:r w:rsidR="0062201A">
        <w:rPr>
          <w:rFonts w:ascii="Times New Roman" w:hAnsi="Times New Roman"/>
          <w:sz w:val="24"/>
          <w:szCs w:val="24"/>
        </w:rPr>
        <w:t>.</w:t>
      </w:r>
      <w:r w:rsidR="0062201A" w:rsidRPr="0062201A">
        <w:rPr>
          <w:rFonts w:ascii="Times New Roman" w:hAnsi="Times New Roman"/>
          <w:sz w:val="24"/>
          <w:szCs w:val="24"/>
        </w:rPr>
        <w:t xml:space="preserve"> 7класс Юдовская А. Я., Ванюшкина Л. М., М. : Просвещение, 2014.</w:t>
      </w:r>
      <w:r w:rsidR="00042D1B">
        <w:rPr>
          <w:rFonts w:ascii="Times New Roman" w:hAnsi="Times New Roman"/>
          <w:sz w:val="24"/>
          <w:szCs w:val="24"/>
        </w:rPr>
        <w:t xml:space="preserve"> </w:t>
      </w:r>
      <w:r w:rsidR="0062201A" w:rsidRPr="0062201A">
        <w:rPr>
          <w:rFonts w:ascii="Times New Roman" w:hAnsi="Times New Roman"/>
          <w:sz w:val="24"/>
          <w:szCs w:val="24"/>
        </w:rPr>
        <w:t>и Рабочая программа и тематическое планирование курса «История России». 6—9 классы (основная школа) : учеб. пособие для общеобразоват. организаций / А. А. Данилов, О. Н. Журавлева, И. Е. Барыкина. М. : Просвещение, 2016.</w:t>
      </w:r>
    </w:p>
    <w:p w:rsidR="0062201A" w:rsidRDefault="009D6E72" w:rsidP="0062201A">
      <w:pPr>
        <w:spacing w:after="0" w:line="360" w:lineRule="auto"/>
        <w:ind w:left="-142" w:firstLine="677"/>
        <w:jc w:val="both"/>
        <w:outlineLvl w:val="0"/>
        <w:rPr>
          <w:rFonts w:ascii="Times New Roman" w:hAnsi="Times New Roman"/>
          <w:sz w:val="24"/>
          <w:szCs w:val="24"/>
        </w:rPr>
      </w:pPr>
      <w:r w:rsidRPr="009D6E72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для образовательных учреждений Российской Федерации в </w:t>
      </w:r>
      <w:r w:rsidR="00375A13">
        <w:rPr>
          <w:rFonts w:ascii="Times New Roman" w:hAnsi="Times New Roman"/>
          <w:sz w:val="24"/>
          <w:szCs w:val="24"/>
        </w:rPr>
        <w:t>7</w:t>
      </w:r>
      <w:r w:rsidRPr="009D6E72">
        <w:rPr>
          <w:rFonts w:ascii="Times New Roman" w:hAnsi="Times New Roman"/>
          <w:sz w:val="24"/>
          <w:szCs w:val="24"/>
        </w:rPr>
        <w:t xml:space="preserve"> классе по истории </w:t>
      </w:r>
      <w:r w:rsidRPr="009D6E72">
        <w:rPr>
          <w:rFonts w:ascii="Times New Roman" w:hAnsi="Times New Roman"/>
          <w:vanish/>
          <w:sz w:val="24"/>
          <w:szCs w:val="24"/>
        </w:rPr>
        <w:t>ошколы будет реализовано 100</w:t>
      </w:r>
      <w:r w:rsidRPr="009D6E72">
        <w:rPr>
          <w:rFonts w:ascii="Times New Roman" w:hAnsi="Times New Roman"/>
          <w:sz w:val="24"/>
          <w:szCs w:val="24"/>
        </w:rPr>
        <w:t>отведено 70 часов.</w:t>
      </w:r>
      <w:r w:rsidRPr="009D6E72">
        <w:rPr>
          <w:rFonts w:ascii="Times New Roman" w:hAnsi="Times New Roman"/>
          <w:vanish/>
          <w:sz w:val="24"/>
          <w:szCs w:val="24"/>
        </w:rPr>
        <w:t>ошколы будет реализовано 100</w:t>
      </w:r>
      <w:r w:rsidRPr="009D6E72">
        <w:rPr>
          <w:rFonts w:ascii="Times New Roman" w:hAnsi="Times New Roman"/>
          <w:sz w:val="24"/>
          <w:szCs w:val="24"/>
        </w:rPr>
        <w:t xml:space="preserve"> Согласно годовому календарному графику работы школы </w:t>
      </w:r>
      <w:r w:rsidR="001B0D38">
        <w:rPr>
          <w:rFonts w:ascii="Times New Roman" w:hAnsi="Times New Roman"/>
          <w:sz w:val="24"/>
          <w:szCs w:val="24"/>
        </w:rPr>
        <w:t xml:space="preserve">программа будет реализована в </w:t>
      </w:r>
      <w:r w:rsidR="008F7CF8">
        <w:rPr>
          <w:rFonts w:ascii="Times New Roman" w:hAnsi="Times New Roman"/>
          <w:sz w:val="24"/>
          <w:szCs w:val="24"/>
        </w:rPr>
        <w:t>полном объеме</w:t>
      </w:r>
    </w:p>
    <w:p w:rsidR="00154197" w:rsidRPr="00154197" w:rsidRDefault="009D6E72" w:rsidP="00154197">
      <w:pPr>
        <w:spacing w:after="0" w:line="360" w:lineRule="auto"/>
        <w:ind w:left="-142" w:firstLine="677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9D6E72">
        <w:rPr>
          <w:rFonts w:ascii="Times New Roman" w:hAnsi="Times New Roman"/>
          <w:sz w:val="24"/>
          <w:szCs w:val="24"/>
        </w:rPr>
        <w:t xml:space="preserve"> </w:t>
      </w:r>
      <w:r w:rsidR="00154197" w:rsidRPr="00154197">
        <w:rPr>
          <w:rFonts w:ascii="Times New Roman" w:hAnsi="Times New Roman"/>
          <w:sz w:val="24"/>
          <w:szCs w:val="24"/>
        </w:rPr>
        <w:t>Рабочая программа предна</w:t>
      </w:r>
      <w:r w:rsidR="00154197">
        <w:rPr>
          <w:rFonts w:ascii="Times New Roman" w:hAnsi="Times New Roman"/>
          <w:sz w:val="24"/>
          <w:szCs w:val="24"/>
        </w:rPr>
        <w:t>значена для изучения истории в 7</w:t>
      </w:r>
      <w:r w:rsidR="00154197" w:rsidRPr="00154197">
        <w:rPr>
          <w:rFonts w:ascii="Times New Roman" w:hAnsi="Times New Roman"/>
          <w:sz w:val="24"/>
          <w:szCs w:val="24"/>
        </w:rPr>
        <w:t xml:space="preserve"> классе общеобразовательной школы по учебнику: </w:t>
      </w:r>
      <w:r w:rsidR="00154197">
        <w:rPr>
          <w:rFonts w:ascii="Times New Roman" w:hAnsi="Times New Roman"/>
          <w:sz w:val="24"/>
          <w:szCs w:val="24"/>
        </w:rPr>
        <w:t>История Нового времени 1500-1800. Юдовская А.Я., Ванюшкин Л.М.,</w:t>
      </w:r>
      <w:r w:rsidR="00154197" w:rsidRPr="00154197">
        <w:rPr>
          <w:rFonts w:ascii="Times New Roman" w:hAnsi="Times New Roman"/>
          <w:sz w:val="24"/>
          <w:szCs w:val="24"/>
        </w:rPr>
        <w:t xml:space="preserve"> «Просвещение» Москва, 2014 и  История России в 2 частях. Под редакцией академика А.В.Торкунова. Москва «Просвещение», 2016. </w:t>
      </w:r>
      <w:r w:rsidR="00154197" w:rsidRPr="00154197">
        <w:rPr>
          <w:rFonts w:ascii="Times New Roman" w:hAnsi="Times New Roman"/>
          <w:sz w:val="24"/>
          <w:szCs w:val="24"/>
          <w:lang w:bidi="ru-RU"/>
        </w:rPr>
        <w:t>Учебник рекомендован Министерством образования и науки РФ</w:t>
      </w:r>
      <w:r w:rsidR="00154197" w:rsidRPr="00154197">
        <w:rPr>
          <w:rFonts w:ascii="Times New Roman" w:hAnsi="Times New Roman"/>
          <w:sz w:val="24"/>
          <w:szCs w:val="24"/>
        </w:rPr>
        <w:t xml:space="preserve"> </w:t>
      </w:r>
      <w:r w:rsidR="00154197" w:rsidRPr="00154197">
        <w:rPr>
          <w:rFonts w:ascii="Times New Roman" w:hAnsi="Times New Roman"/>
          <w:sz w:val="24"/>
          <w:szCs w:val="24"/>
          <w:lang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общего. среднего общего образования, утвержденный приказом Министерством образования и науки от 31 марта 2014 г. №253 ( с изменениями). </w:t>
      </w:r>
    </w:p>
    <w:p w:rsidR="00154197" w:rsidRPr="00154197" w:rsidRDefault="00154197" w:rsidP="00154197">
      <w:pPr>
        <w:spacing w:after="0" w:line="360" w:lineRule="auto"/>
        <w:ind w:left="-142" w:firstLine="677"/>
        <w:jc w:val="both"/>
        <w:outlineLvl w:val="0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b/>
          <w:sz w:val="24"/>
          <w:szCs w:val="24"/>
        </w:rPr>
        <w:t>Контрольные и практические работы</w:t>
      </w:r>
      <w:r w:rsidRPr="00154197">
        <w:rPr>
          <w:rFonts w:ascii="Times New Roman" w:hAnsi="Times New Roman"/>
          <w:sz w:val="24"/>
          <w:szCs w:val="24"/>
        </w:rPr>
        <w:t xml:space="preserve"> составлены по материалам методической литературы </w:t>
      </w:r>
      <w:r>
        <w:rPr>
          <w:rFonts w:ascii="Times New Roman" w:hAnsi="Times New Roman"/>
          <w:sz w:val="24"/>
          <w:szCs w:val="24"/>
        </w:rPr>
        <w:t>к</w:t>
      </w:r>
      <w:r w:rsidRPr="00154197">
        <w:rPr>
          <w:rFonts w:ascii="Times New Roman" w:hAnsi="Times New Roman"/>
          <w:sz w:val="24"/>
          <w:szCs w:val="24"/>
        </w:rPr>
        <w:t>онтрольно-измерительные материалы. История России: 7 класс / Сост. К.В.</w:t>
      </w:r>
      <w:r w:rsidR="001B0D38">
        <w:rPr>
          <w:rFonts w:ascii="Times New Roman" w:hAnsi="Times New Roman"/>
          <w:sz w:val="24"/>
          <w:szCs w:val="24"/>
        </w:rPr>
        <w:t xml:space="preserve"> </w:t>
      </w:r>
      <w:r w:rsidRPr="00154197">
        <w:rPr>
          <w:rFonts w:ascii="Times New Roman" w:hAnsi="Times New Roman"/>
          <w:sz w:val="24"/>
          <w:szCs w:val="24"/>
        </w:rPr>
        <w:t>Волкова. – М.:ВАКО.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54197">
        <w:rPr>
          <w:rFonts w:ascii="Times New Roman" w:hAnsi="Times New Roman"/>
          <w:sz w:val="24"/>
          <w:szCs w:val="24"/>
        </w:rPr>
        <w:t xml:space="preserve"> Контрольно-измерительные материалы. История Нового времени: 7 класс / Сост.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197"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hAnsi="Times New Roman"/>
          <w:sz w:val="24"/>
          <w:szCs w:val="24"/>
        </w:rPr>
        <w:t xml:space="preserve"> Волкова. – М.: ВАКО</w:t>
      </w:r>
      <w:r w:rsidRPr="00154197">
        <w:rPr>
          <w:rFonts w:ascii="Times New Roman" w:hAnsi="Times New Roman"/>
          <w:sz w:val="24"/>
          <w:szCs w:val="24"/>
        </w:rPr>
        <w:t>.2016.</w:t>
      </w:r>
    </w:p>
    <w:p w:rsidR="00154197" w:rsidRPr="00154197" w:rsidRDefault="00154197" w:rsidP="00154197">
      <w:pPr>
        <w:spacing w:after="0" w:line="360" w:lineRule="auto"/>
        <w:ind w:left="-142" w:firstLine="677"/>
        <w:jc w:val="both"/>
        <w:outlineLvl w:val="0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Рабочая программа и тематическое планирование учебного курса «История России» разработаны на основе Федерального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стандарта, подготовленных Российским историческим обществом. Разработка данного учебного курса является первым шагом на пути создания единой концепции непрерывного исторического образования, которая станет важным звеном в развитии системы образования в России, формировании гражданской идентичности подрастающего поколения.</w:t>
      </w:r>
    </w:p>
    <w:p w:rsidR="00154197" w:rsidRPr="009D6E72" w:rsidRDefault="00154197" w:rsidP="0062201A">
      <w:pPr>
        <w:spacing w:after="0" w:line="360" w:lineRule="auto"/>
        <w:ind w:left="-142" w:firstLine="67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5C1B" w:rsidRPr="003B2701" w:rsidRDefault="00171B4F" w:rsidP="00375A13">
      <w:pPr>
        <w:spacing w:line="240" w:lineRule="auto"/>
        <w:ind w:left="-110" w:firstLine="360"/>
        <w:jc w:val="center"/>
        <w:rPr>
          <w:rFonts w:ascii="Times New Roman" w:hAnsi="Times New Roman"/>
          <w:b/>
          <w:sz w:val="24"/>
          <w:szCs w:val="24"/>
        </w:rPr>
      </w:pPr>
      <w:r w:rsidRPr="00171B4F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изучения учебного </w:t>
      </w:r>
      <w:r w:rsidR="003B2701">
        <w:rPr>
          <w:rFonts w:ascii="Times New Roman" w:hAnsi="Times New Roman"/>
          <w:b/>
          <w:sz w:val="24"/>
          <w:szCs w:val="24"/>
        </w:rPr>
        <w:t>предмета.</w:t>
      </w:r>
    </w:p>
    <w:p w:rsidR="00705C1B" w:rsidRPr="0062201A" w:rsidRDefault="00944F84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b/>
          <w:sz w:val="24"/>
          <w:szCs w:val="24"/>
        </w:rPr>
        <w:t>Мета</w:t>
      </w:r>
      <w:r w:rsidR="00705C1B" w:rsidRPr="0062201A">
        <w:rPr>
          <w:rFonts w:ascii="Times New Roman" w:hAnsi="Times New Roman"/>
          <w:b/>
          <w:sz w:val="24"/>
          <w:szCs w:val="24"/>
        </w:rPr>
        <w:t xml:space="preserve">предметными   результатами </w:t>
      </w:r>
      <w:r w:rsidR="00705C1B" w:rsidRPr="0062201A">
        <w:rPr>
          <w:rFonts w:ascii="Times New Roman" w:hAnsi="Times New Roman"/>
          <w:sz w:val="24"/>
          <w:szCs w:val="24"/>
        </w:rPr>
        <w:t>освоен</w:t>
      </w:r>
      <w:r w:rsidR="003B2701" w:rsidRPr="0062201A">
        <w:rPr>
          <w:rFonts w:ascii="Times New Roman" w:hAnsi="Times New Roman"/>
          <w:sz w:val="24"/>
          <w:szCs w:val="24"/>
        </w:rPr>
        <w:t xml:space="preserve">ие программы  по истории </w:t>
      </w:r>
      <w:r w:rsidR="00860B77" w:rsidRPr="0062201A">
        <w:rPr>
          <w:rFonts w:ascii="Times New Roman" w:hAnsi="Times New Roman"/>
          <w:sz w:val="24"/>
          <w:szCs w:val="24"/>
        </w:rPr>
        <w:t>7</w:t>
      </w:r>
      <w:r w:rsidR="00705C1B" w:rsidRPr="0062201A">
        <w:rPr>
          <w:rFonts w:ascii="Times New Roman" w:hAnsi="Times New Roman"/>
          <w:sz w:val="24"/>
          <w:szCs w:val="24"/>
        </w:rPr>
        <w:t xml:space="preserve"> класс  является: 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1) владение разными видами чтения:</w:t>
      </w:r>
    </w:p>
    <w:p w:rsidR="00EA5BA5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- адекватное понимание информации устного и письменного сообщения; 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 способность извлекать информацию из различных источников, включая средства массовой информации, компакт – диски учебного назначения, ресурсы Интернета;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- умение вести самостоятельный поиск информации, ее анализ и отбор;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способность к преобразованию, сохранению информации, полученной в результате чтения, в том числе и с помощью технических средств и информационных технологий;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в устной и письменной форме;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2)  История России занимает особое место среди  исторических наук: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         -  применение приобретенных знаний, умений и навыков в повседневной жизни достижения цивилизации; 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         - способность ис</w:t>
      </w:r>
      <w:r w:rsidR="00DC7211" w:rsidRPr="0062201A">
        <w:rPr>
          <w:rFonts w:ascii="Times New Roman" w:hAnsi="Times New Roman"/>
          <w:sz w:val="24"/>
          <w:szCs w:val="24"/>
        </w:rPr>
        <w:t>пользовать изучение  истории в 7</w:t>
      </w:r>
      <w:r w:rsidRPr="0062201A">
        <w:rPr>
          <w:rFonts w:ascii="Times New Roman" w:hAnsi="Times New Roman"/>
          <w:sz w:val="24"/>
          <w:szCs w:val="24"/>
        </w:rPr>
        <w:t xml:space="preserve"> классе  как средство получения знания, умения и навыков по другим учебным предметам (математики, литературы)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3) коммуникативно-целесообразное  взаимодействие с окружающими людьми в процессе речевого общения, участие в спорах, обсуждениях.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b/>
          <w:sz w:val="24"/>
          <w:szCs w:val="24"/>
        </w:rPr>
        <w:t>Предметными   результатами</w:t>
      </w:r>
      <w:r w:rsidRPr="0062201A">
        <w:rPr>
          <w:rFonts w:ascii="Times New Roman" w:hAnsi="Times New Roman"/>
          <w:sz w:val="24"/>
          <w:szCs w:val="24"/>
        </w:rPr>
        <w:t xml:space="preserve"> освоение программы  по </w:t>
      </w:r>
      <w:r w:rsidRPr="0062201A">
        <w:rPr>
          <w:rFonts w:ascii="Times New Roman" w:hAnsi="Times New Roman"/>
          <w:color w:val="000000"/>
          <w:sz w:val="24"/>
          <w:szCs w:val="24"/>
        </w:rPr>
        <w:t>курса</w:t>
      </w:r>
      <w:r w:rsidR="00CD7740" w:rsidRPr="00622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201A">
        <w:rPr>
          <w:rFonts w:ascii="Times New Roman" w:hAnsi="Times New Roman"/>
          <w:sz w:val="24"/>
          <w:szCs w:val="24"/>
        </w:rPr>
        <w:t xml:space="preserve"> «Истори</w:t>
      </w:r>
      <w:r w:rsidR="00860B77" w:rsidRPr="0062201A">
        <w:rPr>
          <w:rFonts w:ascii="Times New Roman" w:hAnsi="Times New Roman"/>
          <w:sz w:val="24"/>
          <w:szCs w:val="24"/>
        </w:rPr>
        <w:t>я России, 16-18вв.» 7</w:t>
      </w:r>
      <w:r w:rsidRPr="0062201A">
        <w:rPr>
          <w:rFonts w:ascii="Times New Roman" w:hAnsi="Times New Roman"/>
          <w:sz w:val="24"/>
          <w:szCs w:val="24"/>
        </w:rPr>
        <w:t xml:space="preserve"> класса является: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1) понимание определяющей роли  ис</w:t>
      </w:r>
      <w:r w:rsidR="00860B77" w:rsidRPr="0062201A">
        <w:rPr>
          <w:rFonts w:ascii="Times New Roman" w:hAnsi="Times New Roman"/>
          <w:sz w:val="24"/>
          <w:szCs w:val="24"/>
        </w:rPr>
        <w:t xml:space="preserve">тории России </w:t>
      </w:r>
      <w:r w:rsidRPr="0062201A">
        <w:rPr>
          <w:rFonts w:ascii="Times New Roman" w:hAnsi="Times New Roman"/>
          <w:sz w:val="24"/>
          <w:szCs w:val="24"/>
        </w:rPr>
        <w:t xml:space="preserve">  в развитии интеллектуальных и творческих способностей личности, при получении образования, а также роли в процессе самообразования;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2) владение разными видами чтения: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  - адекватное понимание информации устного и письменного сообщения (цели, темы, текста, основной и дополнительной информации);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- овладение умениями информационной переработки прочитанного текста; приемами работы с книгой.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умение воспроизводить в устной и письменной  форме  прослушанный  текст с заданной степени свернутости.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 xml:space="preserve"> - способность свободно правильно излагать свои мысли в устной и письменной форме;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3) освоение системы знаний о фундаментальных законах, теориях.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использовать компьютерные технологии для обработки и ее представления в различных формах.</w:t>
      </w:r>
    </w:p>
    <w:p w:rsidR="00705C1B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- принимать решения в проблемных ситуациях;</w:t>
      </w:r>
    </w:p>
    <w:p w:rsidR="00944F84" w:rsidRPr="0062201A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4) овладение знаниями, чтобы сохранить все знания для себя и будущих поколений -  глобальная задача человечества.</w:t>
      </w:r>
      <w:r w:rsidR="00944F84" w:rsidRPr="0062201A">
        <w:rPr>
          <w:rFonts w:ascii="Times New Roman" w:hAnsi="Times New Roman"/>
          <w:b/>
          <w:sz w:val="24"/>
          <w:szCs w:val="24"/>
        </w:rPr>
        <w:t xml:space="preserve"> </w:t>
      </w:r>
    </w:p>
    <w:p w:rsidR="00944F84" w:rsidRPr="0062201A" w:rsidRDefault="008A4816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b/>
          <w:sz w:val="24"/>
          <w:szCs w:val="24"/>
        </w:rPr>
        <w:t xml:space="preserve">    </w:t>
      </w:r>
      <w:r w:rsidR="00944F84" w:rsidRPr="0062201A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="00944F84" w:rsidRPr="0062201A">
        <w:rPr>
          <w:rFonts w:ascii="Times New Roman" w:hAnsi="Times New Roman"/>
          <w:sz w:val="24"/>
          <w:szCs w:val="24"/>
        </w:rPr>
        <w:t>освоения  знаний учащимися 7 класса по  истории являются: формирование у учащихся основных исторических  понятий.</w:t>
      </w:r>
    </w:p>
    <w:p w:rsidR="00944F84" w:rsidRPr="0062201A" w:rsidRDefault="00944F84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Обобщать имеющиеся у учащихся знания и сформировать понятие об учебном предмете на более высоком  теоретическом уровне</w:t>
      </w:r>
    </w:p>
    <w:p w:rsidR="00944F84" w:rsidRPr="0062201A" w:rsidRDefault="00944F84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lastRenderedPageBreak/>
        <w:t>Установить связи между имеющимися у школьников знаниями об Истории России и Всемирной истории.</w:t>
      </w:r>
    </w:p>
    <w:p w:rsidR="00944F84" w:rsidRPr="0062201A" w:rsidRDefault="00944F84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1) понимание  истории России - как одной  из основных учебных предметов;  определяющей роли  в истории  развития интеллектуальных, творческих способностей и моральных качеств личности, ее значение в процессе получения школьного образования;</w:t>
      </w:r>
    </w:p>
    <w:p w:rsidR="00705C1B" w:rsidRPr="0062201A" w:rsidRDefault="00944F84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62201A">
        <w:rPr>
          <w:rFonts w:ascii="Times New Roman" w:hAnsi="Times New Roman"/>
          <w:sz w:val="24"/>
          <w:szCs w:val="24"/>
        </w:rPr>
        <w:t>2) освоение эстетич</w:t>
      </w:r>
      <w:r w:rsidR="00DC7211" w:rsidRPr="0062201A">
        <w:rPr>
          <w:rFonts w:ascii="Times New Roman" w:hAnsi="Times New Roman"/>
          <w:sz w:val="24"/>
          <w:szCs w:val="24"/>
        </w:rPr>
        <w:t>еской ценности   Истории России</w:t>
      </w:r>
      <w:r w:rsidRPr="0062201A">
        <w:rPr>
          <w:rFonts w:ascii="Times New Roman" w:hAnsi="Times New Roman"/>
          <w:sz w:val="24"/>
          <w:szCs w:val="24"/>
        </w:rPr>
        <w:t xml:space="preserve">; уважительное отношение  к курсу «Истории России,16-18вв. </w:t>
      </w:r>
      <w:r w:rsidRPr="0062201A">
        <w:rPr>
          <w:rFonts w:ascii="Times New Roman" w:hAnsi="Times New Roman"/>
          <w:b/>
          <w:sz w:val="24"/>
          <w:szCs w:val="24"/>
        </w:rPr>
        <w:t>»</w:t>
      </w:r>
      <w:r w:rsidR="00EA5BA5" w:rsidRPr="0062201A">
        <w:rPr>
          <w:rFonts w:ascii="Times New Roman" w:hAnsi="Times New Roman"/>
          <w:sz w:val="24"/>
          <w:szCs w:val="24"/>
        </w:rPr>
        <w:t>.</w:t>
      </w:r>
    </w:p>
    <w:p w:rsidR="00705C1B" w:rsidRPr="0062201A" w:rsidRDefault="00E233CE" w:rsidP="0062201A">
      <w:pPr>
        <w:pStyle w:val="af1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62201A">
        <w:rPr>
          <w:rFonts w:ascii="Times New Roman" w:hAnsi="Times New Roman"/>
          <w:b/>
          <w:sz w:val="24"/>
          <w:szCs w:val="24"/>
        </w:rPr>
        <w:t>Содержание учебного пре</w:t>
      </w:r>
      <w:r w:rsidR="00171B4F" w:rsidRPr="0062201A">
        <w:rPr>
          <w:rFonts w:ascii="Times New Roman" w:hAnsi="Times New Roman"/>
          <w:b/>
          <w:sz w:val="24"/>
          <w:szCs w:val="24"/>
        </w:rPr>
        <w:t>дмета</w:t>
      </w:r>
      <w:r w:rsidRPr="0062201A">
        <w:rPr>
          <w:rFonts w:ascii="Times New Roman" w:hAnsi="Times New Roman"/>
          <w:b/>
          <w:sz w:val="24"/>
          <w:szCs w:val="24"/>
        </w:rPr>
        <w:t>.</w:t>
      </w:r>
    </w:p>
    <w:p w:rsidR="00705C1B" w:rsidRDefault="00705C1B" w:rsidP="0062201A">
      <w:pPr>
        <w:pStyle w:val="af1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2201A">
        <w:rPr>
          <w:rFonts w:ascii="Times New Roman" w:hAnsi="Times New Roman"/>
          <w:color w:val="000000"/>
          <w:sz w:val="24"/>
          <w:szCs w:val="24"/>
        </w:rPr>
        <w:t>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 в   общей характеристики учебного предмета.  Основу структурирования  содержа</w:t>
      </w:r>
      <w:r w:rsidR="00860B77" w:rsidRPr="0062201A">
        <w:rPr>
          <w:rFonts w:ascii="Times New Roman" w:hAnsi="Times New Roman"/>
          <w:color w:val="000000"/>
          <w:sz w:val="24"/>
          <w:szCs w:val="24"/>
        </w:rPr>
        <w:t>ния курса  Истории</w:t>
      </w:r>
      <w:r w:rsidRPr="00622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0B77" w:rsidRPr="0062201A">
        <w:rPr>
          <w:rFonts w:ascii="Times New Roman" w:hAnsi="Times New Roman"/>
          <w:color w:val="000000"/>
          <w:sz w:val="24"/>
          <w:szCs w:val="24"/>
        </w:rPr>
        <w:t xml:space="preserve">России </w:t>
      </w:r>
      <w:r w:rsidRPr="0062201A">
        <w:rPr>
          <w:rFonts w:ascii="Times New Roman" w:hAnsi="Times New Roman"/>
          <w:color w:val="000000"/>
          <w:sz w:val="24"/>
          <w:szCs w:val="24"/>
        </w:rPr>
        <w:t>на базовом уровне   выделены содержательные линии курса:</w:t>
      </w:r>
      <w:r w:rsidR="00122E19" w:rsidRPr="0062201A">
        <w:rPr>
          <w:rFonts w:ascii="Times New Roman" w:hAnsi="Times New Roman"/>
          <w:sz w:val="24"/>
          <w:szCs w:val="24"/>
        </w:rPr>
        <w:t xml:space="preserve"> « Всеобщая история. История Нового времени»,</w:t>
      </w:r>
      <w:r w:rsidR="00122E19" w:rsidRPr="0062201A">
        <w:rPr>
          <w:rFonts w:ascii="Times New Roman" w:hAnsi="Times New Roman"/>
          <w:b/>
          <w:sz w:val="24"/>
          <w:szCs w:val="24"/>
        </w:rPr>
        <w:t xml:space="preserve">  «</w:t>
      </w:r>
      <w:r w:rsidR="00122E19" w:rsidRPr="0062201A">
        <w:rPr>
          <w:rFonts w:ascii="Times New Roman" w:hAnsi="Times New Roman"/>
          <w:sz w:val="24"/>
          <w:szCs w:val="24"/>
        </w:rPr>
        <w:t xml:space="preserve">Россия на рубеже XVI-XVII в.», « Россия в </w:t>
      </w:r>
      <w:r w:rsidR="00122E19" w:rsidRPr="0062201A">
        <w:rPr>
          <w:rFonts w:ascii="Times New Roman" w:hAnsi="Times New Roman"/>
          <w:sz w:val="24"/>
          <w:szCs w:val="24"/>
          <w:lang w:val="en-US"/>
        </w:rPr>
        <w:t>XVII</w:t>
      </w:r>
      <w:r w:rsidR="00122E19" w:rsidRPr="0062201A">
        <w:rPr>
          <w:rFonts w:ascii="Times New Roman" w:hAnsi="Times New Roman"/>
          <w:sz w:val="24"/>
          <w:szCs w:val="24"/>
        </w:rPr>
        <w:t xml:space="preserve"> в.», « Эпоха Просвещения. Время преобразований», «Традиционные общества Востока. Начало европейской колони</w:t>
      </w:r>
      <w:r w:rsidR="00DC7211" w:rsidRPr="0062201A">
        <w:rPr>
          <w:rFonts w:ascii="Times New Roman" w:hAnsi="Times New Roman"/>
          <w:sz w:val="24"/>
          <w:szCs w:val="24"/>
        </w:rPr>
        <w:t>зации», «Россия в 1762-1801гг.»</w:t>
      </w:r>
      <w:r w:rsidRPr="0062201A">
        <w:rPr>
          <w:rFonts w:ascii="Times New Roman" w:hAnsi="Times New Roman"/>
          <w:sz w:val="24"/>
          <w:szCs w:val="24"/>
        </w:rPr>
        <w:t>.</w:t>
      </w:r>
      <w:r w:rsidRPr="0062201A">
        <w:rPr>
          <w:rFonts w:ascii="Times New Roman" w:hAnsi="Times New Roman"/>
          <w:b/>
          <w:sz w:val="24"/>
          <w:szCs w:val="24"/>
        </w:rPr>
        <w:t xml:space="preserve"> </w:t>
      </w:r>
    </w:p>
    <w:p w:rsidR="00246FCF" w:rsidRDefault="00246FCF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246FCF" w:rsidRDefault="00246FCF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246FCF" w:rsidRDefault="00246FCF" w:rsidP="0062201A">
      <w:pPr>
        <w:pStyle w:val="af1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246FCF" w:rsidRPr="0062201A" w:rsidRDefault="00246FCF" w:rsidP="00124E6F">
      <w:pPr>
        <w:pStyle w:val="af1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55"/>
        <w:gridCol w:w="8363"/>
      </w:tblGrid>
      <w:tr w:rsidR="00171B4F" w:rsidRPr="002E31F1" w:rsidTr="008F7CF8">
        <w:tc>
          <w:tcPr>
            <w:tcW w:w="438" w:type="dxa"/>
            <w:shd w:val="clear" w:color="auto" w:fill="FFC000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55" w:type="dxa"/>
            <w:shd w:val="clear" w:color="auto" w:fill="FFC000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8363" w:type="dxa"/>
            <w:shd w:val="clear" w:color="auto" w:fill="FFC000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Основное содержание по темам</w:t>
            </w:r>
          </w:p>
        </w:tc>
      </w:tr>
      <w:tr w:rsidR="00171B4F" w:rsidRPr="002E31F1" w:rsidTr="008F7CF8">
        <w:trPr>
          <w:trHeight w:val="525"/>
        </w:trPr>
        <w:tc>
          <w:tcPr>
            <w:tcW w:w="438" w:type="dxa"/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</w:rPr>
              <w:t xml:space="preserve"> Ведение</w:t>
            </w:r>
            <w:r w:rsidR="008F7CF8">
              <w:rPr>
                <w:rFonts w:ascii="Times New Roman" w:hAnsi="Times New Roman" w:cs="Times New Roman"/>
                <w:b/>
              </w:rPr>
              <w:t xml:space="preserve">      1 час</w:t>
            </w:r>
          </w:p>
        </w:tc>
        <w:tc>
          <w:tcPr>
            <w:tcW w:w="8363" w:type="dxa"/>
            <w:shd w:val="clear" w:color="auto" w:fill="auto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Понятие «Новая история», хронологические рамки Новой истории. </w:t>
            </w:r>
          </w:p>
        </w:tc>
      </w:tr>
      <w:tr w:rsidR="00171B4F" w:rsidRPr="002E31F1" w:rsidTr="008F7CF8">
        <w:trPr>
          <w:trHeight w:val="449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71B4F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2E31F1">
              <w:rPr>
                <w:rFonts w:ascii="Times New Roman" w:hAnsi="Times New Roman" w:cs="Times New Roman"/>
                <w:b/>
              </w:rPr>
              <w:t xml:space="preserve">Всеобщая </w:t>
            </w:r>
            <w:r w:rsidR="008F7CF8">
              <w:rPr>
                <w:rFonts w:ascii="Times New Roman" w:hAnsi="Times New Roman" w:cs="Times New Roman"/>
                <w:b/>
              </w:rPr>
              <w:t xml:space="preserve"> </w:t>
            </w:r>
            <w:r w:rsidRPr="002E31F1">
              <w:rPr>
                <w:rFonts w:ascii="Times New Roman" w:hAnsi="Times New Roman" w:cs="Times New Roman"/>
                <w:b/>
              </w:rPr>
              <w:t>история, История Нового времени</w:t>
            </w:r>
          </w:p>
          <w:p w:rsidR="008F7CF8" w:rsidRPr="002E31F1" w:rsidRDefault="008F7CF8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21 час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Великие географические открытия и их последствия. 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Писарро. Начало создания колониальных империй. Пиратство. Ф. Дрейк. </w:t>
            </w:r>
          </w:p>
        </w:tc>
      </w:tr>
      <w:tr w:rsidR="00171B4F" w:rsidRPr="002E31F1" w:rsidTr="008F7CF8">
        <w:trPr>
          <w:trHeight w:val="262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4F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2E31F1">
              <w:rPr>
                <w:rFonts w:ascii="Times New Roman" w:hAnsi="Times New Roman" w:cs="Times New Roman"/>
                <w:b/>
              </w:rPr>
              <w:t>Ранние буржуазные революции. Международные отношения (борьба за первенство в Европе и колониях).</w:t>
            </w:r>
          </w:p>
          <w:p w:rsidR="008F7CF8" w:rsidRPr="002E31F1" w:rsidRDefault="008F7CF8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18 часов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Нидерланды под властью Испании. Революционно-освободительная борьба в провинциях Нидерландов. Создание Голландской республики.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Английская революция середины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Король и парламент. Гражданская война. Провозглашение республики. О. Кромвель. Реставрация монархии. «Славная революция».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Страны Европы и Азии в эпоху Просвещения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Эпоха Просвещения. Развитие естественных наук. И. Ньютон. Английское Просвещение. Д. Локк Французское Просвещение. Вольтер. Ш. Монтескье. Ж.Ж. Руссо. Д. Дидро. Художественная культура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>-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вв.: барокко, классицизм, сентиментализм.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Просвещенный абсолютизм в Центральной Европе. Австрия и Пруссия в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Фридрих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. Семилетняя война.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Английские колонии в Америке. Война за независимость и образование США. Т. Джефферсон. Б. Франклин. Дж. Вашингтон. Конституция </w:t>
            </w:r>
            <w:smartTag w:uri="urn:schemas-microsoft-com:office:smarttags" w:element="metricconverter">
              <w:smartTagPr>
                <w:attr w:name="ProductID" w:val="1787 г"/>
              </w:smartTagPr>
              <w:r w:rsidRPr="00042D1B">
                <w:rPr>
                  <w:rFonts w:ascii="Times New Roman" w:hAnsi="Times New Roman"/>
                  <w:sz w:val="24"/>
                  <w:szCs w:val="24"/>
                </w:rPr>
                <w:t>1787 г</w:t>
              </w:r>
            </w:smartTag>
            <w:r w:rsidRPr="0004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Ж.П. Марат. Свержение монархии. Революционный </w:t>
            </w:r>
            <w:r w:rsidRPr="00042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 </w:t>
            </w:r>
          </w:p>
          <w:p w:rsidR="00171B4F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</w:t>
            </w:r>
            <w:r w:rsidR="00042D1B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246FCF" w:rsidRPr="00042D1B" w:rsidRDefault="00246FC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B4F" w:rsidRPr="002E31F1" w:rsidTr="008F7CF8">
        <w:trPr>
          <w:trHeight w:val="28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1F1">
              <w:rPr>
                <w:rFonts w:ascii="Times New Roman" w:hAnsi="Times New Roman" w:cs="Times New Roman"/>
                <w:b/>
              </w:rPr>
              <w:t>Эпоха Просвещения. Время преобразова</w:t>
            </w:r>
            <w:r w:rsidR="001011C2">
              <w:rPr>
                <w:rFonts w:ascii="Times New Roman" w:hAnsi="Times New Roman" w:cs="Times New Roman"/>
                <w:b/>
              </w:rPr>
              <w:t>ний</w:t>
            </w:r>
            <w:r w:rsidRPr="002E31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Эпоха Возрождения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Духовные искания эпохи Возрождения. Гуманизм. Данте Алигьери. Э. Роттердамский. Ф. Рабле. Т. Мор. В. Шекспир. Искусство Ренессанса. Переворот во взглядах на природу. Н. Коперник. Дж. Бруно. Г. Галилей. Р. Декарт.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Начало процесса модернизации в Европе в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>-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      </w:r>
          </w:p>
        </w:tc>
      </w:tr>
      <w:tr w:rsidR="00171B4F" w:rsidRPr="002E31F1" w:rsidTr="008F7CF8">
        <w:trPr>
          <w:trHeight w:val="225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B4F" w:rsidRPr="00042D1B" w:rsidRDefault="00171B4F" w:rsidP="008F7CF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1F1">
              <w:rPr>
                <w:rFonts w:ascii="Times New Roman" w:hAnsi="Times New Roman"/>
                <w:b/>
                <w:sz w:val="24"/>
                <w:szCs w:val="24"/>
              </w:rPr>
              <w:t xml:space="preserve">Традиционные общества Востока. Начало европейской колонизации.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Создание колониальных империй. Установление британского колониального господства в Индии. Восстание сипаев 1857-1859 гг. «Опиумные войны». Движение тайпинов. Колониальные захваты в Африке. Империализм – идеология и политика.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Кризис традиционного общества в странах Азии на рубеже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>-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вв. Реставрация Мэйдзи. Начало модернизации в Японии. Революции в Иране, Османской империи, Китае. </w:t>
            </w:r>
          </w:p>
        </w:tc>
      </w:tr>
      <w:tr w:rsidR="00171B4F" w:rsidRPr="002E31F1" w:rsidTr="008F7CF8">
        <w:trPr>
          <w:trHeight w:val="636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31F1">
              <w:rPr>
                <w:rFonts w:ascii="Times New Roman" w:hAnsi="Times New Roman"/>
                <w:b/>
                <w:sz w:val="24"/>
                <w:szCs w:val="24"/>
              </w:rPr>
              <w:t>Россия на рубеже XVI-XVII в.</w:t>
            </w:r>
          </w:p>
          <w:p w:rsidR="00171B4F" w:rsidRPr="002E31F1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Условия развития страны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в.: территория, население, характер экономики. Предпосылки централизации страны. Иван IV Грозный. Установление царской власти. Реформы 50-60-х гг.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Земские соборы.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Расширение территории государства (присоединение Казанского и Астраханского ханств, Западной Сибири). Ермак. Освоение Дикого поля. Казачество. Борьба за Балтийское побережье. Ливонская война. Разгром Ливонского ордена. Опричнина. Становление самодержавной сословно-представительной монархии.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Русская культура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Влияние централизации страны на культурную жизнь. Публицистика. «Сказание о князьях Владимирских». Летописные своды. Начало русского книгопечатания. Иван Федоров. Оборонительное зодчество. Строительство шатровых храмов. Дионисий. Быт и нравы. «Домострой».</w:t>
            </w:r>
          </w:p>
        </w:tc>
      </w:tr>
      <w:tr w:rsidR="00171B4F" w:rsidRPr="002E31F1" w:rsidTr="008F7CF8">
        <w:trPr>
          <w:trHeight w:val="1066"/>
        </w:trPr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1B4F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31F1">
              <w:rPr>
                <w:rFonts w:ascii="Times New Roman" w:hAnsi="Times New Roman" w:cs="Times New Roman"/>
                <w:b/>
                <w:bCs/>
                <w:color w:val="000000"/>
              </w:rPr>
              <w:t>Россия в</w:t>
            </w:r>
            <w:r w:rsidRPr="002E31F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XVII</w:t>
            </w:r>
            <w:r w:rsidRPr="002E31F1">
              <w:rPr>
                <w:rFonts w:ascii="Times New Roman" w:hAnsi="Times New Roman" w:cs="Times New Roman"/>
                <w:b/>
                <w:bCs/>
                <w:color w:val="000000"/>
              </w:rPr>
              <w:t>вв.</w:t>
            </w:r>
          </w:p>
          <w:p w:rsidR="00171B4F" w:rsidRPr="00EA5BA5" w:rsidRDefault="00171B4F" w:rsidP="008F7CF8">
            <w:pPr>
              <w:spacing w:after="0" w:line="240" w:lineRule="auto"/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Смутное время. Царь Федор Иванович. Пресечение династии Рюриковичей. Б.Годунов. Установление крепостного права. Династические, социальные и международные причины Смуты. Самозванство. В. Шуйский. Восстание И. Болотникова. Агрессия Речи Посполитой и Швеции. Семибоярщина. Борьба против внешней экспансии. К.Минин. Д.Пожарский.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Россия в первой половине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Ликвидация последствий Смуты. Земский Собор </w:t>
            </w:r>
            <w:smartTag w:uri="urn:schemas-microsoft-com:office:smarttags" w:element="metricconverter">
              <w:smartTagPr>
                <w:attr w:name="ProductID" w:val="1613 г"/>
              </w:smartTagPr>
              <w:r w:rsidRPr="00042D1B">
                <w:rPr>
                  <w:rFonts w:ascii="Times New Roman" w:hAnsi="Times New Roman"/>
                  <w:sz w:val="24"/>
                  <w:szCs w:val="24"/>
                </w:rPr>
                <w:t>1613 г</w:t>
              </w:r>
            </w:smartTag>
            <w:r w:rsidRPr="00042D1B">
              <w:rPr>
                <w:rFonts w:ascii="Times New Roman" w:hAnsi="Times New Roman"/>
                <w:sz w:val="24"/>
                <w:szCs w:val="24"/>
              </w:rPr>
              <w:t xml:space="preserve">.: воцарение Романовых. Царь Михаил Федорович. Патриарх Филарет. Восстановление органов власти и экономики страны. Соглашения с Речью Посполитой и Турцией. Смоленская война.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Территория и хозяйство России в первой половине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Освоение Сибири, Дальнего Востока, Дикого Поля. Окончательное оформление крепостного </w:t>
            </w:r>
            <w:r w:rsidRPr="00042D1B">
              <w:rPr>
                <w:rFonts w:ascii="Times New Roman" w:hAnsi="Times New Roman"/>
                <w:sz w:val="24"/>
                <w:szCs w:val="24"/>
              </w:rPr>
              <w:lastRenderedPageBreak/>
              <w:t>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Россия во второй половине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Царь Алексей Михайлович. Шаги к абсолютизму. «Соборное Уложение»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042D1B">
                <w:rPr>
                  <w:rFonts w:ascii="Times New Roman" w:hAnsi="Times New Roman"/>
                  <w:sz w:val="24"/>
                  <w:szCs w:val="24"/>
                </w:rPr>
                <w:t>1649 г</w:t>
              </w:r>
            </w:smartTag>
            <w:r w:rsidRPr="00042D1B">
              <w:rPr>
                <w:rFonts w:ascii="Times New Roman" w:hAnsi="Times New Roman"/>
                <w:sz w:val="24"/>
                <w:szCs w:val="24"/>
              </w:rPr>
              <w:t xml:space="preserve">. Центральное и местное управление. Приказная система. Раскол в русской православной церкви. Никон и Аввакум. Социальные движения второй половины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Медный бунт. Восстание С.Разина. Царь Федор Алексеевич. Отмена местничества.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внешней политики России во второй половине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Запорожская сечь. Освободительная война 1648-1654 гг. под руковод</w:t>
            </w:r>
            <w:r w:rsidRPr="00042D1B">
              <w:rPr>
                <w:rFonts w:ascii="Times New Roman" w:hAnsi="Times New Roman"/>
                <w:sz w:val="24"/>
                <w:szCs w:val="24"/>
              </w:rPr>
              <w:softHyphen/>
              <w:t xml:space="preserve">ством Б. Хмельницкого. Переяславская Рада. Вхождение Левобережной Украины в состав России. Русско-польская война. Русско-шведские и русско-турецкие отношения во второй половине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Завершение присоединения Сибири.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Русская культура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Обмирщение культуры в XVII в.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Московское барокко. Симон Ушаков. Парсуна.</w:t>
            </w:r>
          </w:p>
        </w:tc>
      </w:tr>
      <w:tr w:rsidR="00171B4F" w:rsidRPr="002E31F1" w:rsidTr="008F7CF8">
        <w:tc>
          <w:tcPr>
            <w:tcW w:w="438" w:type="dxa"/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655" w:type="dxa"/>
            <w:shd w:val="clear" w:color="auto" w:fill="auto"/>
          </w:tcPr>
          <w:p w:rsidR="00171B4F" w:rsidRPr="002E31F1" w:rsidRDefault="00171B4F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F1">
              <w:rPr>
                <w:rFonts w:ascii="Times New Roman" w:hAnsi="Times New Roman"/>
                <w:b/>
                <w:sz w:val="24"/>
                <w:szCs w:val="24"/>
              </w:rPr>
              <w:t xml:space="preserve">Россия при Петре </w:t>
            </w:r>
            <w:r w:rsidRPr="002E31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171B4F" w:rsidRPr="002E31F1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Преобразования Петра Великого (конец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– первая четверть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в.)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Предпосылки реформ первой четверти XVIII в. Стрелецкие восстания. Регентство Софьи.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Воцарение Петра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>. Азовские походы. Создание флота и регулярной армии. Строительство мануфактур и заводов. Великое посольство. Северная война. Основание Петербурга. Полтавская битва. Прутский поход. Восстание К.Булавина. Провозглашение России империей. Установление абсолютизма. Подчинение церкви государству. Табель о рангах. Подушная подать. Превращение дворянства в господствующее, привилегированное сословие. Указ о престолонаследии.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В. Растрелли. Европеизация быта и нравов. Роль петровских преобразований в истории страны.</w:t>
            </w:r>
          </w:p>
        </w:tc>
      </w:tr>
      <w:tr w:rsidR="00171B4F" w:rsidRPr="002E31F1" w:rsidTr="008F7CF8">
        <w:tc>
          <w:tcPr>
            <w:tcW w:w="438" w:type="dxa"/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55" w:type="dxa"/>
            <w:shd w:val="clear" w:color="auto" w:fill="auto"/>
          </w:tcPr>
          <w:p w:rsidR="00171B4F" w:rsidRPr="002E31F1" w:rsidRDefault="00171B4F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F1">
              <w:rPr>
                <w:rFonts w:ascii="Times New Roman" w:hAnsi="Times New Roman"/>
                <w:b/>
                <w:sz w:val="24"/>
                <w:szCs w:val="24"/>
              </w:rPr>
              <w:t>Россия в 1725-1762 годах.</w:t>
            </w:r>
          </w:p>
          <w:p w:rsidR="00171B4F" w:rsidRPr="002E31F1" w:rsidRDefault="008F7CF8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Эпоха дворцовых переворотов (вторая четверть – середина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в.)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Причины дворцовых переворотов. Российские монархи эпохи дворцовых переворотов. Роль гвардии и аристократии в государственной жизни. Фаворитизм. Бироновщина. Расширение прав и привилегий дворянства. Манифест о вольности дворянства. Усиление крепостного права.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Войны с Персией и Турцией. Участие России в Семилетней войне. Вхождение в состав России казахских земель.</w:t>
            </w:r>
          </w:p>
        </w:tc>
      </w:tr>
      <w:tr w:rsidR="00171B4F" w:rsidRPr="002E31F1" w:rsidTr="008F7CF8">
        <w:tc>
          <w:tcPr>
            <w:tcW w:w="438" w:type="dxa"/>
            <w:shd w:val="clear" w:color="auto" w:fill="auto"/>
          </w:tcPr>
          <w:p w:rsidR="00171B4F" w:rsidRPr="002E31F1" w:rsidRDefault="00171B4F" w:rsidP="008F7CF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1F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55" w:type="dxa"/>
            <w:shd w:val="clear" w:color="auto" w:fill="auto"/>
          </w:tcPr>
          <w:p w:rsidR="00171B4F" w:rsidRDefault="00171B4F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1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31F1">
              <w:rPr>
                <w:rFonts w:ascii="Times New Roman" w:hAnsi="Times New Roman"/>
                <w:b/>
                <w:sz w:val="24"/>
                <w:szCs w:val="24"/>
              </w:rPr>
              <w:t>Россия в 1762-1801 гг</w:t>
            </w:r>
            <w:r w:rsidR="001011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F7CF8" w:rsidRPr="002E31F1" w:rsidRDefault="008F7CF8" w:rsidP="008F7C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часов</w:t>
            </w:r>
          </w:p>
          <w:p w:rsidR="00171B4F" w:rsidRPr="002E31F1" w:rsidRDefault="00171B4F" w:rsidP="008F7CF8">
            <w:pPr>
              <w:pStyle w:val="a7"/>
              <w:tabs>
                <w:tab w:val="left" w:pos="32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. Просвещенный абсолютизм. «Золотой век» русского дворянства.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Е. Пугачев. Критика самодержавия и крепостничества. А.Радищев.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. Попытки укрепления режима. Указ о наследовании престола. Манифест о трехдневной барщине.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Русско-турецкие войны конца </w:t>
            </w:r>
            <w:r w:rsidRPr="00042D1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sz w:val="24"/>
                <w:szCs w:val="24"/>
              </w:rPr>
              <w:t xml:space="preserve"> в. и присоединение Крыма, Причерноморья, Приазовья, Прикубанья и Новороссии. Разделы Польши и вхождение в состав России Правобережной Украины, части Литвы, Курляндии. Россия и Великая французская революция. Русское военное искусство. П. Румянцев. А. Суворов. Ф. Ушаков.</w:t>
            </w:r>
          </w:p>
          <w:p w:rsidR="00171B4F" w:rsidRPr="00042D1B" w:rsidRDefault="00171B4F" w:rsidP="008F7CF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Русская культура второй половины </w:t>
            </w:r>
            <w:r w:rsidRPr="00042D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042D1B">
              <w:rPr>
                <w:rFonts w:ascii="Times New Roman" w:hAnsi="Times New Roman"/>
                <w:b/>
                <w:sz w:val="24"/>
                <w:szCs w:val="24"/>
              </w:rPr>
              <w:t xml:space="preserve"> в. </w:t>
            </w:r>
          </w:p>
          <w:p w:rsidR="00171B4F" w:rsidRPr="00042D1B" w:rsidRDefault="00171B4F" w:rsidP="008F7CF8">
            <w:pPr>
              <w:pStyle w:val="af1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42D1B">
              <w:rPr>
                <w:rFonts w:ascii="Times New Roman" w:hAnsi="Times New Roman"/>
                <w:sz w:val="24"/>
                <w:szCs w:val="24"/>
              </w:rPr>
              <w:t>Век Просвещения. Сословный характер образования. Народные училища. Шляхетские корпуса. М.В.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Ф. Волков. Классицизм в архитектуре, изобразительном и музыкальном искусстве. Взаимодействие русской и западноевропейской культуры. Быт и нравы. Дворянская усадьба. Жизнь крестьян и горожан</w:t>
            </w:r>
          </w:p>
        </w:tc>
      </w:tr>
    </w:tbl>
    <w:p w:rsidR="00154197" w:rsidRDefault="00087321" w:rsidP="001C7AE6">
      <w:pPr>
        <w:pStyle w:val="a7"/>
        <w:spacing w:before="0" w:beforeAutospacing="0" w:after="0" w:afterAutospacing="0"/>
        <w:ind w:left="-1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</w:t>
      </w:r>
    </w:p>
    <w:p w:rsidR="00154197" w:rsidRPr="00154197" w:rsidRDefault="00154197" w:rsidP="000024B6">
      <w:pPr>
        <w:pStyle w:val="a7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154197">
        <w:rPr>
          <w:rFonts w:ascii="Times New Roman" w:hAnsi="Times New Roman"/>
          <w:b/>
          <w:bCs/>
        </w:rPr>
        <w:t>Система оценки планируемых результатов</w:t>
      </w:r>
    </w:p>
    <w:tbl>
      <w:tblPr>
        <w:tblpPr w:leftFromText="180" w:rightFromText="180" w:vertAnchor="text" w:horzAnchor="margin" w:tblpY="3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614"/>
      </w:tblGrid>
      <w:tr w:rsidR="00154197" w:rsidRPr="00154197" w:rsidTr="000024B6">
        <w:tc>
          <w:tcPr>
            <w:tcW w:w="3652" w:type="dxa"/>
            <w:shd w:val="clear" w:color="auto" w:fill="auto"/>
          </w:tcPr>
          <w:p w:rsidR="00154197" w:rsidRPr="00154197" w:rsidRDefault="00154197" w:rsidP="000024B6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>Название проверочной работы</w:t>
            </w:r>
          </w:p>
        </w:tc>
        <w:tc>
          <w:tcPr>
            <w:tcW w:w="6769" w:type="dxa"/>
            <w:shd w:val="clear" w:color="auto" w:fill="auto"/>
          </w:tcPr>
          <w:p w:rsidR="00154197" w:rsidRPr="00154197" w:rsidRDefault="00154197" w:rsidP="000024B6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>Вид и форма контроля</w:t>
            </w:r>
          </w:p>
        </w:tc>
      </w:tr>
      <w:tr w:rsidR="00154197" w:rsidRPr="00154197" w:rsidTr="000024B6">
        <w:tc>
          <w:tcPr>
            <w:tcW w:w="3652" w:type="dxa"/>
            <w:shd w:val="clear" w:color="auto" w:fill="auto"/>
          </w:tcPr>
          <w:p w:rsidR="00154197" w:rsidRPr="00154197" w:rsidRDefault="00154197" w:rsidP="0015419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>Входная контрольная работа</w:t>
            </w:r>
          </w:p>
        </w:tc>
        <w:tc>
          <w:tcPr>
            <w:tcW w:w="6769" w:type="dxa"/>
            <w:shd w:val="clear" w:color="auto" w:fill="auto"/>
          </w:tcPr>
          <w:p w:rsidR="00154197" w:rsidRPr="00154197" w:rsidRDefault="00154197" w:rsidP="0015419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</w:rPr>
              <w:t>по темам 6</w:t>
            </w:r>
            <w:r w:rsidRPr="00154197">
              <w:rPr>
                <w:rFonts w:ascii="Times New Roman" w:hAnsi="Times New Roman"/>
                <w:b/>
                <w:bCs/>
              </w:rPr>
              <w:t xml:space="preserve"> класса.</w:t>
            </w:r>
          </w:p>
        </w:tc>
      </w:tr>
      <w:tr w:rsidR="00154197" w:rsidRPr="00154197" w:rsidTr="000024B6">
        <w:tc>
          <w:tcPr>
            <w:tcW w:w="3652" w:type="dxa"/>
            <w:shd w:val="clear" w:color="auto" w:fill="auto"/>
          </w:tcPr>
          <w:p w:rsidR="00154197" w:rsidRPr="00154197" w:rsidRDefault="00154197" w:rsidP="0015419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 xml:space="preserve"> Полугодовая контрольная работа</w:t>
            </w:r>
          </w:p>
        </w:tc>
        <w:tc>
          <w:tcPr>
            <w:tcW w:w="6769" w:type="dxa"/>
            <w:shd w:val="clear" w:color="auto" w:fill="auto"/>
          </w:tcPr>
          <w:p w:rsidR="00154197" w:rsidRPr="00154197" w:rsidRDefault="00154197" w:rsidP="00D93D1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>Контрольная</w:t>
            </w:r>
            <w:r>
              <w:rPr>
                <w:rFonts w:ascii="Times New Roman" w:hAnsi="Times New Roman"/>
                <w:b/>
                <w:bCs/>
              </w:rPr>
              <w:t xml:space="preserve"> работа по разделу </w:t>
            </w:r>
            <w:r w:rsidR="00D93D17" w:rsidRPr="00154197">
              <w:rPr>
                <w:rFonts w:ascii="Times New Roman" w:hAnsi="Times New Roman"/>
                <w:b/>
                <w:bCs/>
              </w:rPr>
              <w:t>«История России»</w:t>
            </w:r>
            <w:r w:rsidR="00D93D17">
              <w:rPr>
                <w:rFonts w:ascii="Times New Roman" w:hAnsi="Times New Roman"/>
                <w:b/>
                <w:bCs/>
              </w:rPr>
              <w:t>«</w:t>
            </w:r>
          </w:p>
        </w:tc>
      </w:tr>
      <w:tr w:rsidR="00154197" w:rsidRPr="00154197" w:rsidTr="000024B6">
        <w:tc>
          <w:tcPr>
            <w:tcW w:w="3652" w:type="dxa"/>
            <w:shd w:val="clear" w:color="auto" w:fill="auto"/>
          </w:tcPr>
          <w:p w:rsidR="00154197" w:rsidRPr="00154197" w:rsidRDefault="00154197" w:rsidP="0015419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6769" w:type="dxa"/>
            <w:shd w:val="clear" w:color="auto" w:fill="auto"/>
          </w:tcPr>
          <w:p w:rsidR="00154197" w:rsidRPr="00154197" w:rsidRDefault="00154197" w:rsidP="00D93D17">
            <w:pPr>
              <w:pStyle w:val="a7"/>
              <w:ind w:left="-110"/>
              <w:jc w:val="center"/>
              <w:rPr>
                <w:rFonts w:ascii="Times New Roman" w:hAnsi="Times New Roman"/>
                <w:b/>
                <w:bCs/>
              </w:rPr>
            </w:pPr>
            <w:r w:rsidRPr="00154197">
              <w:rPr>
                <w:rFonts w:ascii="Times New Roman" w:hAnsi="Times New Roman"/>
                <w:b/>
                <w:bCs/>
              </w:rPr>
              <w:t xml:space="preserve">Контрольная работа по разделу </w:t>
            </w:r>
            <w:r w:rsidR="00D93D17">
              <w:rPr>
                <w:rFonts w:ascii="Times New Roman" w:hAnsi="Times New Roman"/>
                <w:b/>
                <w:bCs/>
              </w:rPr>
              <w:t>История Нового времени 1500-1800</w:t>
            </w:r>
            <w:r w:rsidR="00D93D17" w:rsidRPr="00154197">
              <w:rPr>
                <w:rFonts w:ascii="Times New Roman" w:hAnsi="Times New Roman"/>
                <w:b/>
                <w:bCs/>
              </w:rPr>
              <w:t>»</w:t>
            </w:r>
          </w:p>
        </w:tc>
      </w:tr>
    </w:tbl>
    <w:p w:rsidR="00154197" w:rsidRPr="00154197" w:rsidRDefault="00154197" w:rsidP="00154197">
      <w:pPr>
        <w:pStyle w:val="a7"/>
        <w:ind w:left="-110"/>
        <w:rPr>
          <w:rFonts w:ascii="Times New Roman" w:hAnsi="Times New Roman"/>
          <w:b/>
          <w:bCs/>
        </w:rPr>
      </w:pPr>
    </w:p>
    <w:p w:rsidR="00154197" w:rsidRDefault="00154197" w:rsidP="00124E6F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tbl>
      <w:tblPr>
        <w:tblW w:w="1031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939"/>
        <w:gridCol w:w="425"/>
        <w:gridCol w:w="850"/>
        <w:gridCol w:w="520"/>
        <w:gridCol w:w="47"/>
      </w:tblGrid>
      <w:tr w:rsidR="008033AE" w:rsidRPr="00EA666B" w:rsidTr="00124E6F">
        <w:trPr>
          <w:trHeight w:val="524"/>
        </w:trPr>
        <w:tc>
          <w:tcPr>
            <w:tcW w:w="535" w:type="dxa"/>
            <w:vMerge w:val="restart"/>
          </w:tcPr>
          <w:p w:rsidR="00154197" w:rsidRDefault="00154197" w:rsidP="001B6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33AE" w:rsidRPr="00EA666B" w:rsidRDefault="00AE192D" w:rsidP="00AE19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939" w:type="dxa"/>
            <w:vMerge w:val="restart"/>
          </w:tcPr>
          <w:p w:rsidR="00154197" w:rsidRPr="00AE192D" w:rsidRDefault="00154197" w:rsidP="00AE192D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Календарно-тематическое планирование                                                                                                                                                                                                             </w:t>
            </w:r>
            <w:r w:rsidR="00AE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  <w:p w:rsidR="008033AE" w:rsidRPr="00786A41" w:rsidRDefault="008033AE" w:rsidP="001B6131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A41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8033AE" w:rsidRPr="00124E6F" w:rsidRDefault="00AE192D" w:rsidP="00124E6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vMerge w:val="restart"/>
            <w:textDirection w:val="btLr"/>
          </w:tcPr>
          <w:p w:rsidR="008033AE" w:rsidRPr="00AE192D" w:rsidRDefault="00AE192D" w:rsidP="001B613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="008033AE" w:rsidRPr="00EA666B">
              <w:rPr>
                <w:rFonts w:ascii="Times New Roman" w:hAnsi="Times New Roman"/>
                <w:b/>
                <w:sz w:val="24"/>
                <w:szCs w:val="24"/>
              </w:rPr>
              <w:t>во 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033AE" w:rsidRPr="00EA666B" w:rsidRDefault="008033AE" w:rsidP="001B61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66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033AE" w:rsidRPr="00EA666B" w:rsidTr="00124E6F">
        <w:trPr>
          <w:trHeight w:val="450"/>
        </w:trPr>
        <w:tc>
          <w:tcPr>
            <w:tcW w:w="535" w:type="dxa"/>
            <w:vMerge/>
          </w:tcPr>
          <w:p w:rsidR="008033AE" w:rsidRPr="00EA666B" w:rsidRDefault="008033AE" w:rsidP="001B61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vMerge/>
          </w:tcPr>
          <w:p w:rsidR="008033AE" w:rsidRPr="00786A41" w:rsidRDefault="008033AE" w:rsidP="001B6131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8033AE" w:rsidRPr="00EA666B" w:rsidRDefault="008033AE" w:rsidP="001B613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033AE" w:rsidRPr="00EA666B" w:rsidRDefault="008033AE" w:rsidP="001B61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66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33AE" w:rsidRPr="00EA666B" w:rsidRDefault="008033AE" w:rsidP="001B613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66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13770" w:rsidRPr="00EA666B" w:rsidTr="00124E6F">
        <w:trPr>
          <w:trHeight w:val="454"/>
        </w:trPr>
        <w:tc>
          <w:tcPr>
            <w:tcW w:w="535" w:type="dxa"/>
          </w:tcPr>
          <w:p w:rsidR="00713770" w:rsidRPr="00EB754F" w:rsidRDefault="00713770" w:rsidP="003142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713770" w:rsidRPr="00EB754F" w:rsidRDefault="00713770" w:rsidP="00174357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Введение.  </w:t>
            </w:r>
          </w:p>
        </w:tc>
        <w:tc>
          <w:tcPr>
            <w:tcW w:w="425" w:type="dxa"/>
          </w:tcPr>
          <w:p w:rsidR="00713770" w:rsidRPr="00EB754F" w:rsidRDefault="00713770" w:rsidP="003142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3770" w:rsidRPr="00EA666B" w:rsidRDefault="00810F1D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713770"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3770" w:rsidRPr="00EA666B" w:rsidRDefault="00713770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357" w:rsidRPr="00EA666B" w:rsidTr="00124E6F">
        <w:trPr>
          <w:trHeight w:val="454"/>
        </w:trPr>
        <w:tc>
          <w:tcPr>
            <w:tcW w:w="535" w:type="dxa"/>
          </w:tcPr>
          <w:p w:rsidR="00174357" w:rsidRPr="00EB754F" w:rsidRDefault="00174357" w:rsidP="003142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174357" w:rsidRPr="00EB754F" w:rsidRDefault="00174357" w:rsidP="003142AB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Новое время – эпоха перемен.</w:t>
            </w:r>
          </w:p>
        </w:tc>
        <w:tc>
          <w:tcPr>
            <w:tcW w:w="425" w:type="dxa"/>
          </w:tcPr>
          <w:p w:rsidR="00174357" w:rsidRPr="00EB754F" w:rsidRDefault="003F2A4F" w:rsidP="003142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74357" w:rsidRDefault="006B2F6E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4357" w:rsidRPr="00EA666B" w:rsidRDefault="00174357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770" w:rsidRPr="00EB754F" w:rsidTr="00A850B1">
        <w:trPr>
          <w:trHeight w:val="570"/>
        </w:trPr>
        <w:tc>
          <w:tcPr>
            <w:tcW w:w="10316" w:type="dxa"/>
            <w:gridSpan w:val="6"/>
            <w:tcBorders>
              <w:bottom w:val="single" w:sz="4" w:space="0" w:color="000000"/>
            </w:tcBorders>
          </w:tcPr>
          <w:p w:rsidR="00713770" w:rsidRPr="00D93D17" w:rsidRDefault="00713770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D17">
              <w:rPr>
                <w:rFonts w:ascii="Times New Roman" w:hAnsi="Times New Roman"/>
                <w:b/>
                <w:sz w:val="24"/>
                <w:szCs w:val="24"/>
              </w:rPr>
              <w:t>Всеобщая история</w:t>
            </w:r>
          </w:p>
          <w:p w:rsidR="00713770" w:rsidRPr="00D93D17" w:rsidRDefault="00713770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D17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713770" w:rsidRDefault="00713770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D17">
              <w:rPr>
                <w:rFonts w:ascii="Times New Roman" w:hAnsi="Times New Roman"/>
                <w:b/>
                <w:sz w:val="24"/>
                <w:szCs w:val="24"/>
              </w:rPr>
              <w:t xml:space="preserve">Мир в начале нового времени. Великие географические открытия. Возрождение. </w:t>
            </w:r>
          </w:p>
          <w:p w:rsidR="00713770" w:rsidRPr="00EB754F" w:rsidRDefault="00713770" w:rsidP="00314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D17">
              <w:rPr>
                <w:rFonts w:ascii="Times New Roman" w:hAnsi="Times New Roman"/>
                <w:b/>
                <w:sz w:val="24"/>
                <w:szCs w:val="24"/>
              </w:rPr>
              <w:t>Реформация.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13 часов</w:t>
            </w:r>
          </w:p>
        </w:tc>
      </w:tr>
      <w:tr w:rsidR="006B2F6E" w:rsidRPr="00EB754F" w:rsidTr="00124E6F">
        <w:trPr>
          <w:trHeight w:val="570"/>
        </w:trPr>
        <w:tc>
          <w:tcPr>
            <w:tcW w:w="535" w:type="dxa"/>
            <w:tcBorders>
              <w:bottom w:val="single" w:sz="4" w:space="0" w:color="000000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39" w:type="dxa"/>
            <w:tcBorders>
              <w:bottom w:val="single" w:sz="4" w:space="0" w:color="000000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От Средневековья к Новому году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23"/>
        </w:trPr>
        <w:tc>
          <w:tcPr>
            <w:tcW w:w="535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Технические открытия и выход к Мировому океану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86"/>
        </w:trPr>
        <w:tc>
          <w:tcPr>
            <w:tcW w:w="53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Встреча миров. Великие географические открытия и их последствия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Усиление королевской власти в 16-17 веках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66"/>
        </w:trPr>
        <w:tc>
          <w:tcPr>
            <w:tcW w:w="53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42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383"/>
        </w:trPr>
        <w:tc>
          <w:tcPr>
            <w:tcW w:w="53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Абсолютизм в Европе</w:t>
            </w:r>
          </w:p>
        </w:tc>
        <w:tc>
          <w:tcPr>
            <w:tcW w:w="42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567" w:type="dxa"/>
            <w:gridSpan w:val="2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17"/>
        </w:trPr>
        <w:tc>
          <w:tcPr>
            <w:tcW w:w="53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Дух предпринимательства преобразует экономику</w:t>
            </w:r>
          </w:p>
        </w:tc>
        <w:tc>
          <w:tcPr>
            <w:tcW w:w="42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567" w:type="dxa"/>
            <w:gridSpan w:val="2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10"/>
        </w:trPr>
        <w:tc>
          <w:tcPr>
            <w:tcW w:w="53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Европейское общество в ранее Новое время</w:t>
            </w:r>
          </w:p>
        </w:tc>
        <w:tc>
          <w:tcPr>
            <w:tcW w:w="425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02"/>
        </w:trPr>
        <w:tc>
          <w:tcPr>
            <w:tcW w:w="535" w:type="dxa"/>
            <w:tcBorders>
              <w:bottom w:val="single" w:sz="4" w:space="0" w:color="auto"/>
            </w:tcBorders>
          </w:tcPr>
          <w:p w:rsidR="006B2F6E" w:rsidRPr="00480585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Великие гуманисты Европы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24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B2F6E" w:rsidRPr="00480585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Мир художественной культуры Возрождения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42"/>
        </w:trPr>
        <w:tc>
          <w:tcPr>
            <w:tcW w:w="535" w:type="dxa"/>
            <w:tcBorders>
              <w:top w:val="single" w:sz="4" w:space="0" w:color="auto"/>
            </w:tcBorders>
          </w:tcPr>
          <w:p w:rsidR="006B2F6E" w:rsidRPr="003142AB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Начало Реформации в Европе. Обновление христианств.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406"/>
        </w:trPr>
        <w:tc>
          <w:tcPr>
            <w:tcW w:w="53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Распространение Реформации в Европе. Контрреформация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2F6E" w:rsidRPr="00480585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rPr>
          <w:trHeight w:val="542"/>
        </w:trPr>
        <w:tc>
          <w:tcPr>
            <w:tcW w:w="53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Королевская власть и Реформации в Европе. Борьба за господство на морях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124E6F">
        <w:tc>
          <w:tcPr>
            <w:tcW w:w="535" w:type="dxa"/>
            <w:tcBorders>
              <w:top w:val="single" w:sz="4" w:space="0" w:color="auto"/>
            </w:tcBorders>
          </w:tcPr>
          <w:p w:rsidR="006B2F6E" w:rsidRPr="00EB754F" w:rsidRDefault="00C91523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2F6E" w:rsidRPr="00EB754F" w:rsidRDefault="00C91523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B2F6E" w:rsidRPr="00EB754F" w:rsidRDefault="006B2F6E" w:rsidP="006B2F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F6E" w:rsidRPr="00EB754F" w:rsidTr="00A850B1">
        <w:tc>
          <w:tcPr>
            <w:tcW w:w="10316" w:type="dxa"/>
            <w:gridSpan w:val="6"/>
          </w:tcPr>
          <w:p w:rsidR="006B2F6E" w:rsidRPr="006F42D2" w:rsidRDefault="006B2F6E" w:rsidP="006B2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D2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6B2F6E" w:rsidRPr="003F2A4F" w:rsidRDefault="006B2F6E" w:rsidP="003F2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D2">
              <w:rPr>
                <w:rFonts w:ascii="Times New Roman" w:hAnsi="Times New Roman"/>
                <w:b/>
                <w:sz w:val="24"/>
                <w:szCs w:val="24"/>
              </w:rPr>
              <w:t>Первые революции нового времен. Международные отношения</w:t>
            </w:r>
          </w:p>
        </w:tc>
      </w:tr>
      <w:tr w:rsidR="00C91523" w:rsidRPr="00EB754F" w:rsidTr="00124E6F">
        <w:tc>
          <w:tcPr>
            <w:tcW w:w="535" w:type="dxa"/>
          </w:tcPr>
          <w:p w:rsidR="00C91523" w:rsidRPr="00480585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42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Парламент против короля. Революция а Англии</w:t>
            </w:r>
          </w:p>
        </w:tc>
        <w:tc>
          <w:tcPr>
            <w:tcW w:w="42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rPr>
          <w:trHeight w:val="355"/>
        </w:trPr>
        <w:tc>
          <w:tcPr>
            <w:tcW w:w="535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Международные отношения в конце 15-17в.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1523" w:rsidRPr="00EB754F" w:rsidRDefault="005951FC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A850B1">
        <w:trPr>
          <w:trHeight w:val="355"/>
        </w:trPr>
        <w:tc>
          <w:tcPr>
            <w:tcW w:w="10316" w:type="dxa"/>
            <w:gridSpan w:val="6"/>
            <w:tcBorders>
              <w:bottom w:val="single" w:sz="4" w:space="0" w:color="auto"/>
            </w:tcBorders>
          </w:tcPr>
          <w:p w:rsidR="00C91523" w:rsidRPr="006F42D2" w:rsidRDefault="00C91523" w:rsidP="00C915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D2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2D2">
              <w:rPr>
                <w:rFonts w:ascii="Times New Roman" w:hAnsi="Times New Roman"/>
                <w:b/>
                <w:sz w:val="24"/>
                <w:szCs w:val="24"/>
              </w:rPr>
              <w:t>Традиционные общества Востока. Начало европейской колонизации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C91523" w:rsidRPr="00EB754F" w:rsidTr="00124E6F">
        <w:trPr>
          <w:trHeight w:val="512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Индия, Китай и Япония: традиционное общество в эпоху раннего Нового времени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rPr>
          <w:trHeight w:val="260"/>
        </w:trPr>
        <w:tc>
          <w:tcPr>
            <w:tcW w:w="535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Индия, Китай и Япония. Начало европейской колонизации.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91523" w:rsidRPr="00EB754F" w:rsidTr="00124E6F">
        <w:trPr>
          <w:trHeight w:val="276"/>
        </w:trPr>
        <w:tc>
          <w:tcPr>
            <w:tcW w:w="535" w:type="dxa"/>
            <w:tcBorders>
              <w:top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Повторение:  Новое время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91523" w:rsidRPr="00EB754F" w:rsidTr="00124E6F"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Россия в 16-17 веке</w:t>
            </w:r>
          </w:p>
        </w:tc>
        <w:tc>
          <w:tcPr>
            <w:tcW w:w="42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rPr>
          <w:trHeight w:val="424"/>
        </w:trPr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Наследие эпохи Возрождения</w:t>
            </w:r>
          </w:p>
        </w:tc>
        <w:tc>
          <w:tcPr>
            <w:tcW w:w="42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939" w:type="dxa"/>
          </w:tcPr>
          <w:p w:rsidR="00C91523" w:rsidRPr="00216F63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Франция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веке. Причины и начало французской революции</w:t>
            </w:r>
          </w:p>
        </w:tc>
        <w:tc>
          <w:tcPr>
            <w:tcW w:w="42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</w:t>
            </w:r>
            <w:r w:rsidR="00C915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Французская революция. От монархии к республике</w:t>
            </w:r>
          </w:p>
        </w:tc>
        <w:tc>
          <w:tcPr>
            <w:tcW w:w="425" w:type="dxa"/>
          </w:tcPr>
          <w:p w:rsidR="00C91523" w:rsidRPr="00D560A0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523" w:rsidRPr="00EB754F" w:rsidTr="00124E6F">
        <w:tc>
          <w:tcPr>
            <w:tcW w:w="535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939" w:type="dxa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якобинской диктатуры к 18 брюмера Наполеона Бонапарта</w:t>
            </w:r>
          </w:p>
        </w:tc>
        <w:tc>
          <w:tcPr>
            <w:tcW w:w="425" w:type="dxa"/>
          </w:tcPr>
          <w:p w:rsidR="00C91523" w:rsidRPr="00D560A0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91523" w:rsidRPr="00EB754F" w:rsidRDefault="00AB2CD1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C91523" w:rsidRPr="00EB754F">
              <w:rPr>
                <w:rFonts w:ascii="Times New Roman" w:hAnsi="Times New Roman"/>
                <w:sz w:val="28"/>
                <w:szCs w:val="28"/>
              </w:rPr>
              <w:t xml:space="preserve">.12 </w:t>
            </w:r>
          </w:p>
        </w:tc>
        <w:tc>
          <w:tcPr>
            <w:tcW w:w="567" w:type="dxa"/>
            <w:gridSpan w:val="2"/>
          </w:tcPr>
          <w:p w:rsidR="00C91523" w:rsidRPr="00EB754F" w:rsidRDefault="00C91523" w:rsidP="00C915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1FC" w:rsidRPr="00EB754F" w:rsidTr="00124E6F">
        <w:tc>
          <w:tcPr>
            <w:tcW w:w="535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39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Традиционные общества Востока. Начало европейской  колонизации</w:t>
            </w:r>
          </w:p>
        </w:tc>
        <w:tc>
          <w:tcPr>
            <w:tcW w:w="425" w:type="dxa"/>
          </w:tcPr>
          <w:p w:rsidR="005951FC" w:rsidRPr="00D560A0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51FC" w:rsidRPr="00EB754F" w:rsidRDefault="00AB2CD1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5951FC"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1FC" w:rsidRPr="00EB754F" w:rsidTr="00124E6F">
        <w:tc>
          <w:tcPr>
            <w:tcW w:w="535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939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проблемы и ключевые события Нового времени (итоговый урок)</w:t>
            </w:r>
          </w:p>
        </w:tc>
        <w:tc>
          <w:tcPr>
            <w:tcW w:w="425" w:type="dxa"/>
          </w:tcPr>
          <w:p w:rsidR="005951FC" w:rsidRPr="00A62CD7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51FC" w:rsidRPr="00EB754F" w:rsidRDefault="00AB2CD1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951FC"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1FC" w:rsidRPr="00EB754F" w:rsidTr="003F2A4F">
        <w:trPr>
          <w:trHeight w:val="307"/>
        </w:trPr>
        <w:tc>
          <w:tcPr>
            <w:tcW w:w="10316" w:type="dxa"/>
            <w:gridSpan w:val="6"/>
          </w:tcPr>
          <w:p w:rsidR="005951FC" w:rsidRPr="003F2A4F" w:rsidRDefault="005951FC" w:rsidP="003F2A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A41">
              <w:rPr>
                <w:rFonts w:ascii="Times New Roman" w:hAnsi="Times New Roman"/>
                <w:b/>
                <w:sz w:val="24"/>
                <w:szCs w:val="24"/>
              </w:rPr>
              <w:t>Раздел 1 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XVI в. (22</w:t>
            </w:r>
            <w:r w:rsidRPr="00D066EB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951FC" w:rsidRPr="00EB754F" w:rsidTr="00124E6F">
        <w:tc>
          <w:tcPr>
            <w:tcW w:w="535" w:type="dxa"/>
          </w:tcPr>
          <w:p w:rsidR="005951FC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939" w:type="dxa"/>
          </w:tcPr>
          <w:p w:rsidR="005951FC" w:rsidRPr="00EB754F" w:rsidRDefault="005951FC" w:rsidP="005951FC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Мир и Россия в начале эпохи Великих географических открытий.</w:t>
            </w:r>
          </w:p>
        </w:tc>
        <w:tc>
          <w:tcPr>
            <w:tcW w:w="425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51FC" w:rsidRPr="00EB754F" w:rsidRDefault="00AB2CD1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951FC"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1FC" w:rsidRPr="00EB754F" w:rsidTr="00124E6F">
        <w:tc>
          <w:tcPr>
            <w:tcW w:w="535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39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Территория, население и хозяйство России в начале XVI в.</w:t>
            </w:r>
          </w:p>
        </w:tc>
        <w:tc>
          <w:tcPr>
            <w:tcW w:w="425" w:type="dxa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51FC" w:rsidRPr="00EB754F" w:rsidRDefault="00AB2CD1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951FC"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5951FC" w:rsidRPr="00EB754F" w:rsidRDefault="005951FC" w:rsidP="005951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Полугодовая  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контрольная работа.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Формирование единых государств в Европе и России.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Российское государство в первой трети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Внешняя политика Российского государства в первой трети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Начало правления Ивана IV.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Реформы Избранной рады.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Внешняя политика России во второй половине XVI в. </w:t>
            </w:r>
          </w:p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Российское общество XVI в.: «служилые» и «тяглые».</w:t>
            </w:r>
          </w:p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D9693E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Опричнина.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Опричнина.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Россия в конце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Церковь и государство в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Культура и повседневная жизнь народов России в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Культура и повседневная жизнь народов России в XVI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Повторительно-обобщающий или контрольно-оценочный урок (по усмотрению</w:t>
            </w:r>
          </w:p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учителя)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567" w:type="dxa"/>
            <w:gridSpan w:val="2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A666B" w:rsidTr="00A850B1">
        <w:trPr>
          <w:trHeight w:val="857"/>
        </w:trPr>
        <w:tc>
          <w:tcPr>
            <w:tcW w:w="10316" w:type="dxa"/>
            <w:gridSpan w:val="6"/>
            <w:shd w:val="clear" w:color="auto" w:fill="FFC000"/>
          </w:tcPr>
          <w:p w:rsidR="00D9693E" w:rsidRPr="00786A41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93E" w:rsidRPr="00786A41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EB">
              <w:rPr>
                <w:rFonts w:ascii="Times New Roman" w:hAnsi="Times New Roman"/>
                <w:b/>
                <w:bCs/>
                <w:sz w:val="24"/>
                <w:szCs w:val="24"/>
              </w:rPr>
              <w:t>Тема II. Смутное время.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Россия при первых Романовых (20</w:t>
            </w:r>
            <w:r w:rsidRPr="00D066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D9693E" w:rsidRPr="00EB754F" w:rsidTr="00124E6F">
        <w:trPr>
          <w:gridAfter w:val="1"/>
          <w:wAfter w:w="47" w:type="dxa"/>
          <w:trHeight w:val="416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5051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Внешнеполитические связи России с Европой и Азией в конце XVI—начале XVII в.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17.0321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08"/>
        </w:trPr>
        <w:tc>
          <w:tcPr>
            <w:tcW w:w="535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Смута в Российском государстве.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27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Смута в Российском государстве.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06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Окончание Смутного времени. 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12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Экономическое развитие России в XVII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34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23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 Полугодовая контрольная работа.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299"/>
        </w:trPr>
        <w:tc>
          <w:tcPr>
            <w:tcW w:w="535" w:type="dxa"/>
            <w:tcBorders>
              <w:top w:val="single" w:sz="4" w:space="0" w:color="auto"/>
              <w:bottom w:val="single" w:sz="4" w:space="0" w:color="000000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000000"/>
            </w:tcBorders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Изменения в социальной структуре российского общества.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000000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20"/>
        </w:trPr>
        <w:tc>
          <w:tcPr>
            <w:tcW w:w="535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Народные движения в XVII 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1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Россия в системе международных отношений.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302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Россия в системе международных отношений.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239"/>
        </w:trPr>
        <w:tc>
          <w:tcPr>
            <w:tcW w:w="535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564"/>
        </w:trPr>
        <w:tc>
          <w:tcPr>
            <w:tcW w:w="535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939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Русская православная церковь в XVII в. Реформа патриарха Никона и раскол.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D9693E" w:rsidRPr="00EB754F" w:rsidRDefault="00D9693E" w:rsidP="00D969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939" w:type="dxa"/>
          </w:tcPr>
          <w:p w:rsidR="00D9693E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 xml:space="preserve">Русские путешественники и первопроходцы XVII в. </w:t>
            </w:r>
          </w:p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Культура народов России в XVII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276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93E" w:rsidRPr="00EB754F" w:rsidTr="00124E6F">
        <w:trPr>
          <w:gridAfter w:val="1"/>
          <w:wAfter w:w="47" w:type="dxa"/>
          <w:trHeight w:val="423"/>
        </w:trPr>
        <w:tc>
          <w:tcPr>
            <w:tcW w:w="53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939" w:type="dxa"/>
          </w:tcPr>
          <w:p w:rsidR="00D9693E" w:rsidRPr="00EB754F" w:rsidRDefault="00D9693E" w:rsidP="00D9693E">
            <w:pPr>
              <w:tabs>
                <w:tab w:val="left" w:pos="55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Народы России в XVII в. Cословный быт и картина мира русского человека в XVII в. Повседневная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54F">
              <w:rPr>
                <w:rFonts w:ascii="Times New Roman" w:hAnsi="Times New Roman"/>
                <w:sz w:val="28"/>
                <w:szCs w:val="28"/>
              </w:rPr>
              <w:t>жизнь народов Украины, Поволжья, Сибири и Северного Кавказа в XVII в.</w:t>
            </w:r>
          </w:p>
        </w:tc>
        <w:tc>
          <w:tcPr>
            <w:tcW w:w="425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520" w:type="dxa"/>
          </w:tcPr>
          <w:p w:rsidR="00D9693E" w:rsidRPr="00EB754F" w:rsidRDefault="00D9693E" w:rsidP="00D969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CD1" w:rsidRDefault="00AB2CD1" w:rsidP="00AD3563">
      <w:pPr>
        <w:ind w:left="-110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54C2B" w:rsidRPr="00AD3563" w:rsidRDefault="00A54C2B" w:rsidP="00AD3563">
      <w:pPr>
        <w:ind w:left="-110" w:firstLine="540"/>
        <w:jc w:val="center"/>
        <w:rPr>
          <w:rFonts w:ascii="Times New Roman" w:hAnsi="Times New Roman"/>
          <w:b/>
          <w:sz w:val="24"/>
          <w:szCs w:val="24"/>
        </w:rPr>
      </w:pPr>
      <w:r w:rsidRPr="00A54C2B">
        <w:rPr>
          <w:rFonts w:ascii="Times New Roman" w:hAnsi="Times New Roman"/>
          <w:b/>
          <w:sz w:val="24"/>
          <w:szCs w:val="24"/>
        </w:rPr>
        <w:lastRenderedPageBreak/>
        <w:t>Критерии оцениван</w:t>
      </w:r>
      <w:r w:rsidR="00AD3563">
        <w:rPr>
          <w:rFonts w:ascii="Times New Roman" w:hAnsi="Times New Roman"/>
          <w:b/>
          <w:sz w:val="24"/>
          <w:szCs w:val="24"/>
        </w:rPr>
        <w:t>ия по истории и обществознанию.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Оценка «5» ставится, если ученик: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2. Умеет составить полный и правильный ответ на основе изученного</w:t>
      </w:r>
      <w:r w:rsidR="00D846C0" w:rsidRPr="00154197">
        <w:rPr>
          <w:rFonts w:ascii="Times New Roman" w:hAnsi="Times New Roman"/>
          <w:sz w:val="24"/>
          <w:szCs w:val="24"/>
        </w:rPr>
        <w:t xml:space="preserve"> материала; выделять главные по</w:t>
      </w:r>
      <w:r w:rsidRPr="00154197">
        <w:rPr>
          <w:rFonts w:ascii="Times New Roman" w:hAnsi="Times New Roman"/>
          <w:sz w:val="24"/>
          <w:szCs w:val="24"/>
        </w:rPr>
        <w:t>ложения, самостоятельно подтверждать ответ конкретными примерам</w:t>
      </w:r>
      <w:r w:rsidR="00EF34AC" w:rsidRPr="00154197">
        <w:rPr>
          <w:rFonts w:ascii="Times New Roman" w:hAnsi="Times New Roman"/>
          <w:sz w:val="24"/>
          <w:szCs w:val="24"/>
        </w:rPr>
        <w:t>и, фактами; самостоятельно и ар</w:t>
      </w:r>
      <w:r w:rsidRPr="00154197">
        <w:rPr>
          <w:rFonts w:ascii="Times New Roman" w:hAnsi="Times New Roman"/>
          <w:sz w:val="24"/>
          <w:szCs w:val="24"/>
        </w:rPr>
        <w:t>гументировано делать анализ, обобщать, выводы. Устанавливает межпредметные (н</w:t>
      </w:r>
      <w:r w:rsidR="00EF34AC" w:rsidRPr="00154197">
        <w:rPr>
          <w:rFonts w:ascii="Times New Roman" w:hAnsi="Times New Roman"/>
          <w:sz w:val="24"/>
          <w:szCs w:val="24"/>
        </w:rPr>
        <w:t>а основе ранее при</w:t>
      </w:r>
      <w:r w:rsidRPr="00154197">
        <w:rPr>
          <w:rFonts w:ascii="Times New Roman" w:hAnsi="Times New Roman"/>
          <w:sz w:val="24"/>
          <w:szCs w:val="24"/>
        </w:rPr>
        <w:t xml:space="preserve">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</w:t>
      </w:r>
      <w:r w:rsidR="00AD3563" w:rsidRPr="00154197">
        <w:rPr>
          <w:rFonts w:ascii="Times New Roman" w:hAnsi="Times New Roman"/>
          <w:sz w:val="24"/>
          <w:szCs w:val="24"/>
        </w:rPr>
        <w:t xml:space="preserve">равляет по требованию учителя.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Оценка «4» ставится, если ученик: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3. Не обладает достаточным навыком работы со справочной литературой, учебником, перво</w:t>
      </w:r>
      <w:r w:rsidR="00DC7211" w:rsidRPr="00154197">
        <w:rPr>
          <w:rFonts w:ascii="Times New Roman" w:hAnsi="Times New Roman"/>
          <w:sz w:val="24"/>
          <w:szCs w:val="24"/>
        </w:rPr>
        <w:t>источника</w:t>
      </w:r>
      <w:r w:rsidRPr="00154197">
        <w:rPr>
          <w:rFonts w:ascii="Times New Roman" w:hAnsi="Times New Roman"/>
          <w:sz w:val="24"/>
          <w:szCs w:val="24"/>
        </w:rPr>
        <w:t>ми (правильно ориентируется, но работает медленно). Допускает негрубые нарушения прави</w:t>
      </w:r>
      <w:r w:rsidR="00AD3563" w:rsidRPr="00154197">
        <w:rPr>
          <w:rFonts w:ascii="Times New Roman" w:hAnsi="Times New Roman"/>
          <w:sz w:val="24"/>
          <w:szCs w:val="24"/>
        </w:rPr>
        <w:t xml:space="preserve">л оформления письменных работ. </w:t>
      </w:r>
    </w:p>
    <w:p w:rsidR="00A54C2B" w:rsidRPr="00154197" w:rsidRDefault="00AD3563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Оценка «3» стави</w:t>
      </w:r>
      <w:r w:rsidR="00A54C2B" w:rsidRPr="00154197">
        <w:rPr>
          <w:rFonts w:ascii="Times New Roman" w:hAnsi="Times New Roman"/>
          <w:sz w:val="24"/>
          <w:szCs w:val="24"/>
        </w:rPr>
        <w:t xml:space="preserve">тся, если ученик: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1. Усвоил основное содержание учебного материала, имеет пробелы в усвоении материала, не пре</w:t>
      </w:r>
      <w:r w:rsidR="00DC7211" w:rsidRPr="00154197">
        <w:rPr>
          <w:rFonts w:ascii="Times New Roman" w:hAnsi="Times New Roman"/>
          <w:sz w:val="24"/>
          <w:szCs w:val="24"/>
        </w:rPr>
        <w:t>пят</w:t>
      </w:r>
      <w:r w:rsidRPr="00154197">
        <w:rPr>
          <w:rFonts w:ascii="Times New Roman" w:hAnsi="Times New Roman"/>
          <w:sz w:val="24"/>
          <w:szCs w:val="24"/>
        </w:rPr>
        <w:t>ствующие дальнейшему усвоению программного материала; материал излагает не</w:t>
      </w:r>
      <w:r w:rsidR="00DC7211" w:rsidRPr="00154197">
        <w:rPr>
          <w:rFonts w:ascii="Times New Roman" w:hAnsi="Times New Roman"/>
          <w:sz w:val="24"/>
          <w:szCs w:val="24"/>
        </w:rPr>
        <w:t xml:space="preserve"> систематизировано</w:t>
      </w:r>
      <w:r w:rsidRPr="00154197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4. Испытывает затруднения в применении знаний, при объяснении к</w:t>
      </w:r>
      <w:r w:rsidR="00DC7211" w:rsidRPr="00154197">
        <w:rPr>
          <w:rFonts w:ascii="Times New Roman" w:hAnsi="Times New Roman"/>
          <w:sz w:val="24"/>
          <w:szCs w:val="24"/>
        </w:rPr>
        <w:t>онкретных явлений на основе тео</w:t>
      </w:r>
      <w:r w:rsidRPr="00154197">
        <w:rPr>
          <w:rFonts w:ascii="Times New Roman" w:hAnsi="Times New Roman"/>
          <w:sz w:val="24"/>
          <w:szCs w:val="24"/>
        </w:rPr>
        <w:t xml:space="preserve">рий, или в подтверждении конкретных примеров практического применения теорий.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lastRenderedPageBreak/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</w:t>
      </w:r>
      <w:r w:rsidR="007B3F86" w:rsidRPr="00154197">
        <w:rPr>
          <w:rFonts w:ascii="Times New Roman" w:hAnsi="Times New Roman"/>
          <w:sz w:val="24"/>
          <w:szCs w:val="24"/>
        </w:rPr>
        <w:t xml:space="preserve">ская одну - две грубые ошибки.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Оценка «2» ставится, если ученик: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1. Не усвоил и не раскрыл основное содержание материала; не делает выводов и обобщений.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2. Не знает и не понимает значительную или основную часть программного мате</w:t>
      </w:r>
      <w:r w:rsidR="00DC7211" w:rsidRPr="00154197">
        <w:rPr>
          <w:rFonts w:ascii="Times New Roman" w:hAnsi="Times New Roman"/>
          <w:sz w:val="24"/>
          <w:szCs w:val="24"/>
        </w:rPr>
        <w:t>риала в пределах по</w:t>
      </w:r>
      <w:r w:rsidRPr="00154197">
        <w:rPr>
          <w:rFonts w:ascii="Times New Roman" w:hAnsi="Times New Roman"/>
          <w:sz w:val="24"/>
          <w:szCs w:val="24"/>
        </w:rPr>
        <w:t xml:space="preserve">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A54C2B" w:rsidRPr="00154197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 xml:space="preserve">4. Не может ответить ни на один их поставленных вопросов. </w:t>
      </w:r>
    </w:p>
    <w:p w:rsidR="00A54C2B" w:rsidRDefault="00A54C2B" w:rsidP="0015419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154197">
        <w:rPr>
          <w:rFonts w:ascii="Times New Roman" w:hAnsi="Times New Roman"/>
          <w:sz w:val="24"/>
          <w:szCs w:val="24"/>
        </w:rPr>
        <w:t>5. Полностью не усвоил материал.</w:t>
      </w: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 w:rsidRPr="00862943">
        <w:rPr>
          <w:rFonts w:ascii="Times New Roman" w:hAnsi="Times New Roman"/>
          <w:b/>
          <w:sz w:val="24"/>
          <w:szCs w:val="24"/>
        </w:rPr>
        <w:t>Входная контрольная работа.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1. В какой город был приглашен княжить Рюрик: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Киев      б) Новгород      в) Изборск       г) Ладога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2. К какому веку относится правление Владимира Мономаха: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</w:t>
      </w:r>
      <w:r w:rsidRPr="00862943">
        <w:rPr>
          <w:rFonts w:ascii="Times New Roman" w:hAnsi="Times New Roman"/>
          <w:sz w:val="24"/>
          <w:szCs w:val="24"/>
          <w:lang w:val="en-US"/>
        </w:rPr>
        <w:t>XII</w:t>
      </w:r>
      <w:r w:rsidRPr="00862943">
        <w:rPr>
          <w:rFonts w:ascii="Times New Roman" w:hAnsi="Times New Roman"/>
          <w:sz w:val="24"/>
          <w:szCs w:val="24"/>
        </w:rPr>
        <w:t xml:space="preserve">     б)  </w:t>
      </w:r>
      <w:r w:rsidRPr="00862943">
        <w:rPr>
          <w:rFonts w:ascii="Times New Roman" w:hAnsi="Times New Roman"/>
          <w:sz w:val="24"/>
          <w:szCs w:val="24"/>
          <w:lang w:val="en-US"/>
        </w:rPr>
        <w:t>XI</w:t>
      </w:r>
      <w:r w:rsidRPr="00862943">
        <w:rPr>
          <w:rFonts w:ascii="Times New Roman" w:hAnsi="Times New Roman"/>
          <w:sz w:val="24"/>
          <w:szCs w:val="24"/>
        </w:rPr>
        <w:t xml:space="preserve">       в)   </w:t>
      </w:r>
      <w:r w:rsidRPr="00862943">
        <w:rPr>
          <w:rFonts w:ascii="Times New Roman" w:hAnsi="Times New Roman"/>
          <w:sz w:val="24"/>
          <w:szCs w:val="24"/>
          <w:lang w:val="en-US"/>
        </w:rPr>
        <w:t>XIII</w:t>
      </w:r>
      <w:r w:rsidRPr="00862943">
        <w:rPr>
          <w:rFonts w:ascii="Times New Roman" w:hAnsi="Times New Roman"/>
          <w:sz w:val="24"/>
          <w:szCs w:val="24"/>
        </w:rPr>
        <w:t xml:space="preserve">     г)    </w:t>
      </w:r>
      <w:r w:rsidRPr="00862943">
        <w:rPr>
          <w:rFonts w:ascii="Times New Roman" w:hAnsi="Times New Roman"/>
          <w:sz w:val="24"/>
          <w:szCs w:val="24"/>
          <w:lang w:val="en-US"/>
        </w:rPr>
        <w:t>IX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3.Битва между монголами и русскими в 1380г. получила название: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Ледовое побоище    б) Куликовская битва   в) стояние на Угре  г) битва на Калке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4. Установите соответствие между понятиями и их определениями: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1) вервь   2) тиун     3) закуп     4) рядович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княжеский слуга  б) община  в) работник по договору  г) крестьянин, взявший ссуду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5. Какое событие произошло в 1242г?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Битва на р. Калке  б) начало похода Батыя на Русь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  в) Невская битва. Г) Ледовое побоище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6.Какое событие произошло позже других: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Крещение Руси    б) Невская битва   в) Куликовская битва г) призвание варягов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7.Первая русская летопись называлась: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«Повесть временных лет»  б) «Слово о погибели земли русской»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В) «Слово о полку Игореве»   г) «Задонщина»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8.Русь попала в зависимость от Золотой Орды в результате: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нашествия хана Батыя     б) походов хана Мамая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  в) походов хана Кучума  г) набегов половцев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9. Владимир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>, Иван Калита, Иван Грозный – представителями какой династии царей они являлись: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Романовы   б) Гедиминовичи   в) Рюриковичи    г) Ольгердовичи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10.Какое литературное произведение было создано в </w:t>
      </w:r>
      <w:r w:rsidRPr="00862943">
        <w:rPr>
          <w:rFonts w:ascii="Times New Roman" w:hAnsi="Times New Roman"/>
          <w:sz w:val="24"/>
          <w:szCs w:val="24"/>
          <w:lang w:val="en-US"/>
        </w:rPr>
        <w:t>XII</w:t>
      </w:r>
      <w:r w:rsidRPr="00862943">
        <w:rPr>
          <w:rFonts w:ascii="Times New Roman" w:hAnsi="Times New Roman"/>
          <w:sz w:val="24"/>
          <w:szCs w:val="24"/>
        </w:rPr>
        <w:t xml:space="preserve"> веке: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«Домострой»   б) «Поучение детям»   в) «Апостол»   г) «Задонщина»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11.О каком деятеле идет речь: « Он уделял много внимания просвещению, переводу книг, при нем были возведены «Золотые ворота» в Киеве и Владимире…»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Иван Калита   Б) Владимир 1  В) Андрей Боголюбский  Г) Ярослав Мудрый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12.С полюдьем связана гибель князя…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Игоря Старого  Б) Олега Вещего В) Аскольда   Г) Дира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13.Расположи  киевских правителей в хронологической последовательности: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Ярослав Мудрый    б) Святослав Игоревич  в) Владимир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 xml:space="preserve">  г) Владимир Мономах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14.Как назывались погодные изложения событий: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баллады   б) жития   в)  былины   г) летописи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lastRenderedPageBreak/>
        <w:t xml:space="preserve">15.Центральными органами управления в Русском государстве </w:t>
      </w:r>
      <w:r w:rsidRPr="00862943">
        <w:rPr>
          <w:rFonts w:ascii="Times New Roman" w:hAnsi="Times New Roman"/>
          <w:sz w:val="24"/>
          <w:szCs w:val="24"/>
          <w:lang w:val="en-US"/>
        </w:rPr>
        <w:t>XV</w:t>
      </w:r>
      <w:r w:rsidRPr="00862943">
        <w:rPr>
          <w:rFonts w:ascii="Times New Roman" w:hAnsi="Times New Roman"/>
          <w:sz w:val="24"/>
          <w:szCs w:val="24"/>
        </w:rPr>
        <w:t>-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  <w:r w:rsidRPr="00862943">
        <w:rPr>
          <w:rFonts w:ascii="Times New Roman" w:hAnsi="Times New Roman"/>
          <w:sz w:val="24"/>
          <w:szCs w:val="24"/>
        </w:rPr>
        <w:t xml:space="preserve"> в. были: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приказы   б) наместники    в) волостели г) Боярская Дума   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1.В каком году было введено христианство на Руси: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886г.        б) 882г.      в) 988г.      г) 980г.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2. К какому веку относится правление Ярослава Мудрого: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</w:t>
      </w:r>
      <w:r w:rsidRPr="00862943">
        <w:rPr>
          <w:rFonts w:ascii="Times New Roman" w:hAnsi="Times New Roman"/>
          <w:sz w:val="24"/>
          <w:szCs w:val="24"/>
          <w:lang w:val="en-US"/>
        </w:rPr>
        <w:t>XII</w:t>
      </w:r>
      <w:r w:rsidRPr="00862943">
        <w:rPr>
          <w:rFonts w:ascii="Times New Roman" w:hAnsi="Times New Roman"/>
          <w:sz w:val="24"/>
          <w:szCs w:val="24"/>
        </w:rPr>
        <w:t xml:space="preserve">     б)  </w:t>
      </w:r>
      <w:r w:rsidRPr="00862943">
        <w:rPr>
          <w:rFonts w:ascii="Times New Roman" w:hAnsi="Times New Roman"/>
          <w:sz w:val="24"/>
          <w:szCs w:val="24"/>
          <w:lang w:val="en-US"/>
        </w:rPr>
        <w:t>XI</w:t>
      </w:r>
      <w:r w:rsidRPr="00862943">
        <w:rPr>
          <w:rFonts w:ascii="Times New Roman" w:hAnsi="Times New Roman"/>
          <w:sz w:val="24"/>
          <w:szCs w:val="24"/>
        </w:rPr>
        <w:t xml:space="preserve">       в)   </w:t>
      </w:r>
      <w:r w:rsidRPr="00862943">
        <w:rPr>
          <w:rFonts w:ascii="Times New Roman" w:hAnsi="Times New Roman"/>
          <w:sz w:val="24"/>
          <w:szCs w:val="24"/>
          <w:lang w:val="en-US"/>
        </w:rPr>
        <w:t>XIII</w:t>
      </w:r>
      <w:r w:rsidRPr="00862943">
        <w:rPr>
          <w:rFonts w:ascii="Times New Roman" w:hAnsi="Times New Roman"/>
          <w:sz w:val="24"/>
          <w:szCs w:val="24"/>
        </w:rPr>
        <w:t xml:space="preserve">     г)    </w:t>
      </w:r>
      <w:r w:rsidRPr="00862943">
        <w:rPr>
          <w:rFonts w:ascii="Times New Roman" w:hAnsi="Times New Roman"/>
          <w:sz w:val="24"/>
          <w:szCs w:val="24"/>
          <w:lang w:val="en-US"/>
        </w:rPr>
        <w:t>IX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3. Битва между монголами и русскими в 1223г. получила название: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Ледовое побоище    б) Мамаево побоище   в) стояние на Угре  г) битва на Калке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4. Установите соответствие между понятиями и их определениями: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1) вира    2) баскак    3) погост      4)  бортничество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место сбора дани   б)  сбор меда диких пчел в) штраф   г) сборщик дани 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5.Какое событие произошло в 1237г?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Битва на р. Калке  б) начало похода Батыя на Русь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  в) Невская битва. Г) Ледовое побоище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6.В честь взятия Казани Иван Грозный приказал построить Покровский собор, который строили: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Постник   б) Фьораванти    в) Чохов   г) Барма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7. Какое событие произошло раньше других: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Крещение Руси    б) Невская битва   в) Куликовская битва г) призвание варягов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8.Первый русский сборник законов назывался: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Устав   б) Стоглав   в) Русская Правда    г) Судебник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9.Свержение монгольского ига на Руси произошло после: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Куликовской битвы  б) стояния на реке Угре    в) похода Тохтамыша    г) набегов половцев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10. Василий Темный, Василий Косой, Дмитрий Шемяка были потомками: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 xml:space="preserve">    б)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  в) Дмитрия Донского   г) Василия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11. Какое литературное произведение было создано в 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  <w:r w:rsidRPr="00862943">
        <w:rPr>
          <w:rFonts w:ascii="Times New Roman" w:hAnsi="Times New Roman"/>
          <w:sz w:val="24"/>
          <w:szCs w:val="24"/>
        </w:rPr>
        <w:t xml:space="preserve"> веке: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«Домострой»   б) «Апостол»   в) «Поучение детям»   г) «Задонщина»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12. О каком деятеле идет речь: « Много потрудившись на землю русскую за Новгород и Псков за все великое княжение, отдавая живот свой за православную веру..»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Дмитрий Донской  б) Александр Невский  в) Иван Калита  г) Ярослав Мудрый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13. С введением уроков и погостов  связано имя …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Игоря Старого  Б) Олега Вещего В) Ольги   Г) Дира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14. Когда состоялся съезд князей в Любече?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882   Б) 983  В) 1097   Г) 1147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15.Как назывались  произведения, посвященные святым: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баллады   б) жития   в)  былины   г) летописи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b/>
          <w:i/>
          <w:sz w:val="24"/>
          <w:szCs w:val="24"/>
        </w:rPr>
        <w:t>Вариант 3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1. Из перечня выберите имя языческого бога Солнца…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Велес   Б) Даждьбог   В) Перун   Г) Сварог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2. К какому веку относятся крестовые походы на Русь…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</w:t>
      </w:r>
      <w:r w:rsidRPr="00862943">
        <w:rPr>
          <w:rFonts w:ascii="Times New Roman" w:hAnsi="Times New Roman"/>
          <w:sz w:val="24"/>
          <w:szCs w:val="24"/>
          <w:lang w:val="en-US"/>
        </w:rPr>
        <w:t>XI</w:t>
      </w:r>
      <w:r w:rsidRPr="00862943">
        <w:rPr>
          <w:rFonts w:ascii="Times New Roman" w:hAnsi="Times New Roman"/>
          <w:sz w:val="24"/>
          <w:szCs w:val="24"/>
        </w:rPr>
        <w:t xml:space="preserve">            Б) </w:t>
      </w:r>
      <w:r w:rsidRPr="00862943">
        <w:rPr>
          <w:rFonts w:ascii="Times New Roman" w:hAnsi="Times New Roman"/>
          <w:sz w:val="24"/>
          <w:szCs w:val="24"/>
          <w:lang w:val="en-US"/>
        </w:rPr>
        <w:t>XII</w:t>
      </w:r>
      <w:r w:rsidRPr="00862943">
        <w:rPr>
          <w:rFonts w:ascii="Times New Roman" w:hAnsi="Times New Roman"/>
          <w:sz w:val="24"/>
          <w:szCs w:val="24"/>
        </w:rPr>
        <w:t xml:space="preserve">         В) </w:t>
      </w:r>
      <w:r w:rsidRPr="00862943">
        <w:rPr>
          <w:rFonts w:ascii="Times New Roman" w:hAnsi="Times New Roman"/>
          <w:sz w:val="24"/>
          <w:szCs w:val="24"/>
          <w:lang w:val="en-US"/>
        </w:rPr>
        <w:t>XIII</w:t>
      </w:r>
      <w:r w:rsidRPr="00862943">
        <w:rPr>
          <w:rFonts w:ascii="Times New Roman" w:hAnsi="Times New Roman"/>
          <w:sz w:val="24"/>
          <w:szCs w:val="24"/>
        </w:rPr>
        <w:t xml:space="preserve">           Г)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3.Установите, в каких вариантах дается верное определение терминам: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дружина – войско князя  Б) уроки – вера в духов   В) погосты – место сбора дани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 Г) бортничество – сплав меди и олова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4.Укажите годы правления Ярослава Мудрого: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1157 – 1174гг  Б) 1019 – 1054гг   В) 1113 – 1125гг   Г) 1176 – 1212гг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5.Сколько лет существовало монгольское иго на Руси: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240       Б) 400       В) 150      Г) 340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6.Какое событие произошло позже других: А) введение опричнины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lastRenderedPageBreak/>
        <w:t>Б) Ледовое Побоище   В) прекращение династии Рюриковичей   Г) Куликовская битва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7.Высший постоянный орган при царе, для решения важных вопросов: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Государственный Совет Б)  Земство   В) Боярская Дума    Г) Государственная Дума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8.  Укажите годы правления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1462 – 1505гг  Б)  1533 – 1584гг.   В)   1565 – 1572гг     Г) 1174 – 1212гг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9.О ком сказаны слова: « Был в язычестве мстителем свирепым, а приняв веру Спасителя стал иным человеком…»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Владимире Святославиче   Б) Иване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 xml:space="preserve">  В) Ярославе Мудром    Г) Иване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10. Обряд венчания на царство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проводил митрополит: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Илларион  Б) Макарий  В) Сергий Радонежский   Г) Нил Сорский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11. Ливонская война 1558 – 1583гг шла в правление: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Иван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 xml:space="preserve">       Б)  Иван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  <w:r w:rsidRPr="00862943">
        <w:rPr>
          <w:rFonts w:ascii="Times New Roman" w:hAnsi="Times New Roman"/>
          <w:sz w:val="24"/>
          <w:szCs w:val="24"/>
        </w:rPr>
        <w:t xml:space="preserve">      В) Иван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 xml:space="preserve">      Г)  Иван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12. </w:t>
      </w:r>
      <w:r w:rsidRPr="00862943">
        <w:rPr>
          <w:rFonts w:ascii="Times New Roman" w:hAnsi="Times New Roman"/>
          <w:iCs/>
          <w:sz w:val="24"/>
          <w:szCs w:val="24"/>
        </w:rPr>
        <w:t>Наследственное земельное владение в Древней Руси на</w:t>
      </w:r>
      <w:r w:rsidRPr="00862943">
        <w:rPr>
          <w:rFonts w:ascii="Times New Roman" w:hAnsi="Times New Roman"/>
          <w:iCs/>
          <w:sz w:val="24"/>
          <w:szCs w:val="24"/>
        </w:rPr>
        <w:softHyphen/>
        <w:t>зывалось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земщиной  Б) вотчиной  В) слободой   Г) поместьем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13. Как называлась река, на берегах которой решался вопрос о независимости Руси в </w:t>
      </w:r>
      <w:smartTag w:uri="urn:schemas-microsoft-com:office:smarttags" w:element="place">
        <w:smartTagPr>
          <w:attr w:name="ProductID" w:val="1480 г"/>
        </w:smartTagPr>
        <w:r w:rsidRPr="00862943">
          <w:rPr>
            <w:rFonts w:ascii="Times New Roman" w:hAnsi="Times New Roman"/>
            <w:sz w:val="24"/>
            <w:szCs w:val="24"/>
          </w:rPr>
          <w:t>1480 г</w:t>
        </w:r>
      </w:smartTag>
      <w:r w:rsidRPr="00862943">
        <w:rPr>
          <w:rFonts w:ascii="Times New Roman" w:hAnsi="Times New Roman"/>
          <w:sz w:val="24"/>
          <w:szCs w:val="24"/>
        </w:rPr>
        <w:t>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Дон; Б) Волга; В) Угра; Г) Нева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14. «Избранной Радой» в 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  <w:r w:rsidRPr="00862943">
        <w:rPr>
          <w:rFonts w:ascii="Times New Roman" w:hAnsi="Times New Roman"/>
          <w:sz w:val="24"/>
          <w:szCs w:val="24"/>
        </w:rPr>
        <w:t xml:space="preserve"> в. называли: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Московский университет Б) собрание представителей сословий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В) приближенный к Ивану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круг людей   Г) представителей династии Рюриковичей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15. Кто освобождался от уплаты налогов в Российском централизованном государстве?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Крестьяне   Б) Купцы   В) Священники    Г) Военнослужащие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b/>
          <w:i/>
          <w:sz w:val="24"/>
          <w:szCs w:val="24"/>
        </w:rPr>
        <w:t>Вариант 4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1. Из перечня выберите имя языческого бога грома: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Сварог    Б)  Даждьбог   В) Перун    Г)  Велес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2.Первый крестовый поход на Русь был в…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1242г.     Б)  1240г.    В) 1237г.    Г) 1223г.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3.Кто из правителей жил позже других: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Святослав     Б) Олег     В) Рюрик     Г) Ольга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4.В каком варианте дается верное определение термину: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уроки- место сбора дани   Б) бортничество- сбор меда диких пчел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В) вече- народное собрание     Г) курултай – монгольский праздник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5.Укажите годы правления Дмитрия Донского: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1257-1303гг     Б) 1340-1353гг      В) 1359-1389гг     Г) 1353-1359гг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6.Какое событие произошло раньше других: А) прекращение династии Рюриковичей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Б) Куликовская битва  В) Ледовое побоище  Г)  Невская битва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7.Произведение «Поучение детям», созданное Владимиром Мономахом, относится к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   </w:t>
      </w:r>
      <w:r w:rsidRPr="00862943">
        <w:rPr>
          <w:rFonts w:ascii="Times New Roman" w:hAnsi="Times New Roman"/>
          <w:sz w:val="24"/>
          <w:szCs w:val="24"/>
          <w:lang w:val="en-US"/>
        </w:rPr>
        <w:t>X</w:t>
      </w:r>
      <w:r w:rsidRPr="00862943">
        <w:rPr>
          <w:rFonts w:ascii="Times New Roman" w:hAnsi="Times New Roman"/>
          <w:sz w:val="24"/>
          <w:szCs w:val="24"/>
        </w:rPr>
        <w:t xml:space="preserve">  веку             Б)     </w:t>
      </w:r>
      <w:r w:rsidRPr="00862943">
        <w:rPr>
          <w:rFonts w:ascii="Times New Roman" w:hAnsi="Times New Roman"/>
          <w:sz w:val="24"/>
          <w:szCs w:val="24"/>
          <w:lang w:val="en-US"/>
        </w:rPr>
        <w:t>XI</w:t>
      </w:r>
      <w:r w:rsidRPr="00862943">
        <w:rPr>
          <w:rFonts w:ascii="Times New Roman" w:hAnsi="Times New Roman"/>
          <w:sz w:val="24"/>
          <w:szCs w:val="24"/>
        </w:rPr>
        <w:t xml:space="preserve"> веку                      В)      </w:t>
      </w:r>
      <w:r w:rsidRPr="00862943">
        <w:rPr>
          <w:rFonts w:ascii="Times New Roman" w:hAnsi="Times New Roman"/>
          <w:sz w:val="24"/>
          <w:szCs w:val="24"/>
          <w:lang w:val="en-US"/>
        </w:rPr>
        <w:t>XII</w:t>
      </w:r>
      <w:r w:rsidRPr="00862943">
        <w:rPr>
          <w:rFonts w:ascii="Times New Roman" w:hAnsi="Times New Roman"/>
          <w:sz w:val="24"/>
          <w:szCs w:val="24"/>
        </w:rPr>
        <w:t xml:space="preserve">  веку                Г)</w:t>
      </w:r>
      <w:r w:rsidRPr="00862943">
        <w:rPr>
          <w:rFonts w:ascii="Times New Roman" w:hAnsi="Times New Roman"/>
          <w:sz w:val="24"/>
          <w:szCs w:val="24"/>
          <w:lang w:val="en-US"/>
        </w:rPr>
        <w:t>XIII</w:t>
      </w:r>
      <w:r w:rsidRPr="00862943">
        <w:rPr>
          <w:rFonts w:ascii="Times New Roman" w:hAnsi="Times New Roman"/>
          <w:sz w:val="24"/>
          <w:szCs w:val="24"/>
        </w:rPr>
        <w:t xml:space="preserve"> веку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8. Высший исполнительный орган России 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  <w:r w:rsidRPr="00862943">
        <w:rPr>
          <w:rFonts w:ascii="Times New Roman" w:hAnsi="Times New Roman"/>
          <w:sz w:val="24"/>
          <w:szCs w:val="24"/>
        </w:rPr>
        <w:t>-</w:t>
      </w:r>
      <w:r w:rsidRPr="00862943">
        <w:rPr>
          <w:rFonts w:ascii="Times New Roman" w:hAnsi="Times New Roman"/>
          <w:sz w:val="24"/>
          <w:szCs w:val="24"/>
          <w:lang w:val="en-US"/>
        </w:rPr>
        <w:t>XVIII</w:t>
      </w:r>
      <w:r w:rsidRPr="00862943">
        <w:rPr>
          <w:rFonts w:ascii="Times New Roman" w:hAnsi="Times New Roman"/>
          <w:sz w:val="24"/>
          <w:szCs w:val="24"/>
        </w:rPr>
        <w:t xml:space="preserve"> вв.: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Городская Дума    Б) Земства      В) приказы      Г) избы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9. Укажите годы деятельности Избранной Рады: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1533 – 1547гг    Б) 1547-1565гг    В) 1480-1505гг    Г) 1558-1583гг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10. О каком правителе идет речь: « В Москву прибывает грек Юрий с проектом брака московского правителя с византийской принцессой Софьей Палеолог…»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Борис Годунов    Б) Иван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 В) Иван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 xml:space="preserve">    Г)  Иван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11. Расположи события в хронологическом порядке:  А) феодальная война   Б) Любечский Съезд     В)  свержение монгольского ига   Г) установление монгольского ига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БГАВ       Б)   АБВГ       В)   ВАБГ       Г) БАГВ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12. Первая большая победа русских войск над главными силами Орды произошла на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р. Калке    Б)  р. Шелони    В)  р. Неве    Г) Куликовом поле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lastRenderedPageBreak/>
        <w:t>13. С событиями, какого века связано имя Александра Невского: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А)  </w:t>
      </w:r>
      <w:r w:rsidRPr="00862943">
        <w:rPr>
          <w:rFonts w:ascii="Times New Roman" w:hAnsi="Times New Roman"/>
          <w:sz w:val="24"/>
          <w:szCs w:val="24"/>
          <w:lang w:val="en-US"/>
        </w:rPr>
        <w:t>X</w:t>
      </w:r>
      <w:r w:rsidRPr="00862943">
        <w:rPr>
          <w:rFonts w:ascii="Times New Roman" w:hAnsi="Times New Roman"/>
          <w:sz w:val="24"/>
          <w:szCs w:val="24"/>
        </w:rPr>
        <w:t xml:space="preserve">  века                      Б)    </w:t>
      </w:r>
      <w:r w:rsidRPr="00862943">
        <w:rPr>
          <w:rFonts w:ascii="Times New Roman" w:hAnsi="Times New Roman"/>
          <w:sz w:val="24"/>
          <w:szCs w:val="24"/>
          <w:lang w:val="en-US"/>
        </w:rPr>
        <w:t>XI</w:t>
      </w:r>
      <w:r w:rsidRPr="00862943">
        <w:rPr>
          <w:rFonts w:ascii="Times New Roman" w:hAnsi="Times New Roman"/>
          <w:sz w:val="24"/>
          <w:szCs w:val="24"/>
        </w:rPr>
        <w:t xml:space="preserve">  века    В)  </w:t>
      </w:r>
      <w:r w:rsidRPr="00862943">
        <w:rPr>
          <w:rFonts w:ascii="Times New Roman" w:hAnsi="Times New Roman"/>
          <w:sz w:val="24"/>
          <w:szCs w:val="24"/>
          <w:lang w:val="en-US"/>
        </w:rPr>
        <w:t>XIII</w:t>
      </w:r>
      <w:r w:rsidRPr="00862943">
        <w:rPr>
          <w:rFonts w:ascii="Times New Roman" w:hAnsi="Times New Roman"/>
          <w:sz w:val="24"/>
          <w:szCs w:val="24"/>
        </w:rPr>
        <w:t xml:space="preserve"> века            Г) </w:t>
      </w:r>
      <w:r w:rsidRPr="00862943">
        <w:rPr>
          <w:rFonts w:ascii="Times New Roman" w:hAnsi="Times New Roman"/>
          <w:sz w:val="24"/>
          <w:szCs w:val="24"/>
          <w:lang w:val="en-US"/>
        </w:rPr>
        <w:t>XIV</w:t>
      </w:r>
      <w:r w:rsidRPr="00862943">
        <w:rPr>
          <w:rFonts w:ascii="Times New Roman" w:hAnsi="Times New Roman"/>
          <w:sz w:val="24"/>
          <w:szCs w:val="24"/>
        </w:rPr>
        <w:t xml:space="preserve">века   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14. Кто из названных правителей первым принял титул «Государь всея Руси»?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 А)  Иван Калита     Б)  Дмитрий Донской     В)  Иван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 xml:space="preserve">       Г)  Михаил Романов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15. В </w:t>
      </w:r>
      <w:r w:rsidRPr="00862943">
        <w:rPr>
          <w:rFonts w:ascii="Times New Roman" w:hAnsi="Times New Roman"/>
          <w:sz w:val="24"/>
          <w:szCs w:val="24"/>
          <w:lang w:val="en-US"/>
        </w:rPr>
        <w:t>XVI</w:t>
      </w:r>
      <w:r w:rsidRPr="00862943">
        <w:rPr>
          <w:rFonts w:ascii="Times New Roman" w:hAnsi="Times New Roman"/>
          <w:sz w:val="24"/>
          <w:szCs w:val="24"/>
        </w:rPr>
        <w:t xml:space="preserve"> в.  название «Стоглавый собор» на Руси получил(о):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А) храм Василия Блаженного в Москве     Б) собрание представителей всех сословий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В) собрание высшего духовенства         </w:t>
      </w:r>
      <w:r>
        <w:rPr>
          <w:rFonts w:ascii="Times New Roman" w:hAnsi="Times New Roman"/>
          <w:sz w:val="24"/>
          <w:szCs w:val="24"/>
        </w:rPr>
        <w:t xml:space="preserve">      Г) первый сборник законов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Ключи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Вариант 1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36"/>
        <w:gridCol w:w="339"/>
        <w:gridCol w:w="657"/>
        <w:gridCol w:w="336"/>
        <w:gridCol w:w="336"/>
        <w:gridCol w:w="336"/>
        <w:gridCol w:w="390"/>
        <w:gridCol w:w="336"/>
        <w:gridCol w:w="456"/>
        <w:gridCol w:w="456"/>
        <w:gridCol w:w="456"/>
        <w:gridCol w:w="657"/>
        <w:gridCol w:w="456"/>
        <w:gridCol w:w="456"/>
      </w:tblGrid>
      <w:tr w:rsidR="00862943" w:rsidRPr="00862943" w:rsidTr="00B01F30"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62943" w:rsidRPr="00862943" w:rsidTr="00B01F30">
        <w:trPr>
          <w:trHeight w:val="488"/>
        </w:trPr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багв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бваг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Вариант 2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9"/>
        <w:gridCol w:w="336"/>
        <w:gridCol w:w="657"/>
        <w:gridCol w:w="339"/>
        <w:gridCol w:w="336"/>
        <w:gridCol w:w="336"/>
        <w:gridCol w:w="377"/>
        <w:gridCol w:w="339"/>
        <w:gridCol w:w="456"/>
        <w:gridCol w:w="456"/>
        <w:gridCol w:w="456"/>
        <w:gridCol w:w="456"/>
        <w:gridCol w:w="456"/>
        <w:gridCol w:w="456"/>
      </w:tblGrid>
      <w:tr w:rsidR="00862943" w:rsidRPr="00862943" w:rsidTr="00B01F30"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62943" w:rsidRPr="00862943" w:rsidTr="00B01F30">
        <w:trPr>
          <w:trHeight w:val="488"/>
        </w:trPr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вгаб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Вариант 3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36"/>
        <w:gridCol w:w="563"/>
        <w:gridCol w:w="339"/>
        <w:gridCol w:w="336"/>
        <w:gridCol w:w="336"/>
        <w:gridCol w:w="336"/>
        <w:gridCol w:w="339"/>
        <w:gridCol w:w="336"/>
        <w:gridCol w:w="456"/>
        <w:gridCol w:w="456"/>
        <w:gridCol w:w="456"/>
        <w:gridCol w:w="456"/>
        <w:gridCol w:w="456"/>
        <w:gridCol w:w="456"/>
      </w:tblGrid>
      <w:tr w:rsidR="00862943" w:rsidRPr="00862943" w:rsidTr="00B01F30"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62943" w:rsidRPr="00862943" w:rsidTr="00B01F30">
        <w:trPr>
          <w:trHeight w:val="488"/>
        </w:trPr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А,в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Вариант 4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9"/>
        <w:gridCol w:w="336"/>
        <w:gridCol w:w="964"/>
        <w:gridCol w:w="336"/>
        <w:gridCol w:w="336"/>
        <w:gridCol w:w="377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862943" w:rsidRPr="00862943" w:rsidTr="00B01F30"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62943" w:rsidRPr="00862943" w:rsidTr="00B01F30"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А,б,в,г,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0 – 7 баллов  =  2 неудовлетворительно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8 – 10 баллов = 3  удовлетворительно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11 – 13 баллов     = 4 хорошо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14-15  баллов  =  </w:t>
      </w:r>
      <w:r>
        <w:rPr>
          <w:rFonts w:ascii="Times New Roman" w:hAnsi="Times New Roman"/>
          <w:sz w:val="24"/>
          <w:szCs w:val="24"/>
        </w:rPr>
        <w:t>5 отлично</w:t>
      </w:r>
    </w:p>
    <w:p w:rsidR="00C0418F" w:rsidRDefault="00C0418F" w:rsidP="0086294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C0418F" w:rsidRDefault="00C0418F" w:rsidP="00862943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C0418F" w:rsidRDefault="00C0418F" w:rsidP="00862943">
      <w:pPr>
        <w:pStyle w:val="af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Полугодовая контрольная работа</w:t>
      </w:r>
    </w:p>
    <w:p w:rsidR="00C0418F" w:rsidRDefault="00C0418F" w:rsidP="00862943">
      <w:pPr>
        <w:pStyle w:val="af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19EC" w:rsidRDefault="004D19EC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D19EC">
        <w:rPr>
          <w:rFonts w:ascii="Times New Roman" w:hAnsi="Times New Roman"/>
          <w:color w:val="333333"/>
          <w:sz w:val="24"/>
          <w:szCs w:val="24"/>
        </w:rPr>
        <w:t>Вариант I.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А1. Первыми странами, вставшими на путь исследования новых земель, были: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Португалия и Англия; в) Нидерланды и Испания;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б) Англия и Нидерланды; г) Испания и Португалия.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А2. Экспедицией под руководством Васко да Гама был открыт морской путь: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в Южную Америку;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в Африку.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в Индию;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в Северную Америку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А3. Общество, основанное на частной собственности и рыночном хозяйстве, называется: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аграрным;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феодальным; </w:t>
      </w:r>
      <w:r>
        <w:rPr>
          <w:rFonts w:ascii="Times New Roman" w:hAnsi="Times New Roman"/>
          <w:color w:val="333333"/>
          <w:sz w:val="24"/>
          <w:szCs w:val="24"/>
        </w:rPr>
        <w:tab/>
      </w:r>
    </w:p>
    <w:p w:rsidR="004D19EC" w:rsidRDefault="004D19EC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D19EC">
        <w:rPr>
          <w:rFonts w:ascii="Times New Roman" w:hAnsi="Times New Roman"/>
          <w:color w:val="333333"/>
          <w:sz w:val="24"/>
          <w:szCs w:val="24"/>
        </w:rPr>
        <w:lastRenderedPageBreak/>
        <w:t xml:space="preserve">б) передовым;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капиталистическим.</w:t>
      </w:r>
    </w:p>
    <w:p w:rsidR="004D19EC" w:rsidRPr="004D19EC" w:rsidRDefault="004D19EC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А4.Мысль о вращении Земли вокруг Солнца впервые высказал: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Эразм Роттердамский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Христофор Колумб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Б) Николай Коперник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Исаак Ньютон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А5. Начало Реформации: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1524;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1517;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1525;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1572.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А6. Кто изобрел паровую машину: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Джеймс Харгривс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Джеймс Уатт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Джон Кей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Генри Модсли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А7. Кто был автором Декларации Независимости Америки 4 июля 1776 г.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Томас Джефферсон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Бенджамин Франклин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б) Джордж Вашингтон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г) Авраам Линкольн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А8. Официальная религия Индии периода Империи Великих Моголов: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ислам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иудаизм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буддизм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индуизм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А9.Основатель Империя Великих Могол: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Бабур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Акбар 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Канси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Токугава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А10.В каком году началась Великая Французская революция?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В 1778г. 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В 1789г.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б) В 1788г.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г) 1799г.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b/>
          <w:color w:val="333333"/>
          <w:sz w:val="24"/>
          <w:szCs w:val="24"/>
        </w:rPr>
        <w:t>В1</w:t>
      </w:r>
      <w:r w:rsidRPr="004D19EC">
        <w:rPr>
          <w:rFonts w:ascii="Times New Roman" w:hAnsi="Times New Roman"/>
          <w:color w:val="333333"/>
          <w:sz w:val="24"/>
          <w:szCs w:val="24"/>
        </w:rPr>
        <w:t>. Причины Великих географических открытий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b/>
          <w:color w:val="333333"/>
          <w:sz w:val="24"/>
          <w:szCs w:val="24"/>
        </w:rPr>
        <w:t>В2</w:t>
      </w:r>
      <w:r w:rsidRPr="004D19EC">
        <w:rPr>
          <w:rFonts w:ascii="Times New Roman" w:hAnsi="Times New Roman"/>
          <w:color w:val="333333"/>
          <w:sz w:val="24"/>
          <w:szCs w:val="24"/>
        </w:rPr>
        <w:t>.Как повлияла Реформация на духовную, политическую и экономическую жизнь общества?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b/>
          <w:color w:val="333333"/>
          <w:sz w:val="24"/>
          <w:szCs w:val="24"/>
        </w:rPr>
        <w:t>В3.</w:t>
      </w:r>
      <w:r w:rsidRPr="004D19EC">
        <w:rPr>
          <w:rFonts w:ascii="Times New Roman" w:hAnsi="Times New Roman"/>
          <w:color w:val="333333"/>
          <w:sz w:val="24"/>
          <w:szCs w:val="24"/>
        </w:rPr>
        <w:t>Чем вызвано «закрытие» Китая и Японии?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В4.Объясните термины: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•абсолютизм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• мануфактура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• колония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В5.По какому принципу образован ряд: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Рафаэль, Леонардо да Винчи, Рембрандт ван Рейн, Альбрехт Дюрер;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С1.Дайте характеристику основным событиям (личности) периода Нового времени.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Вариант II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А1. В честь Магеллана был назван открытый им: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океан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; в) северо-восточный берег Америки;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б) материк;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пролив между Южной Америкой и островом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А2.Определите, в каком году было предпринято первое путешествие, возглавленное Христофором Колумбом: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1498;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1492;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б) 1486;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г) 1493.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lastRenderedPageBreak/>
        <w:t>А3.Принцип «один монарх, один закон, одна религия» характерен для: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республики 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абсолютизма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демократии 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раздробленности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А4. Гуманизмом называют: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науку о возникновении и развитии человеческого общества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Б) учение, признающее человека высшей ценностью мира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В) борьбу против продажи индульгенций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Г) христианскую религию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А5. Инициатором начала Реформации выступил: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Томас Мюнцер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Иоганн Тецель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Мартин Лютер 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Жан Кальвин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А6.Кто изобрел механическую прядильную машину: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Джеймс Харгривс 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Джеймс Уатт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Б) Джон Кей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Г) Генри Модсли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А7. Кто был автором Конституции США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Томас Джефферсон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Бенджамин Франклин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б) Джордж Вашингтон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г) Авраам Линкольн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А8.Официальная религия Индии периода Империи Великих Моголов: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ислам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иудаизм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буддизм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индуизм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А9.Религия, согласно которой предметы наделялись душой (ками) 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 xml:space="preserve">А) Даосизм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В) Конфуцианство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Синтоизм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Буддизм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А10.В каком году завершилась Великая Французская революция?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А) В 1778г. ;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 в) В 1789г.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 xml:space="preserve">б) В 1788г. 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4D19EC">
        <w:rPr>
          <w:rFonts w:ascii="Times New Roman" w:hAnsi="Times New Roman"/>
          <w:color w:val="333333"/>
          <w:sz w:val="24"/>
          <w:szCs w:val="24"/>
        </w:rPr>
        <w:t>г) 1799г.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В1.Значение эпохи Великих географических открытий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В2.Как повлияли идеи просветителей на развитие общества?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В3.Чем вызвано завоевание Индии Англией?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В4.Объясните термины: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•метрополия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• реформация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· конституционная монархия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В5. По какому принципу образован ряд:</w:t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Уильям Шекспир, Мигель Сервантес, Франсуа Рабле;</w:t>
      </w:r>
      <w:r w:rsidRPr="004D19EC">
        <w:rPr>
          <w:rFonts w:ascii="Times New Roman" w:hAnsi="Times New Roman"/>
          <w:color w:val="333333"/>
          <w:sz w:val="24"/>
          <w:szCs w:val="24"/>
        </w:rPr>
        <w:br/>
      </w:r>
      <w:r w:rsidRPr="004D19EC">
        <w:rPr>
          <w:rFonts w:ascii="Times New Roman" w:hAnsi="Times New Roman"/>
          <w:color w:val="333333"/>
          <w:sz w:val="24"/>
          <w:szCs w:val="24"/>
        </w:rPr>
        <w:br/>
        <w:t>С1.Дайте характеристику основным событиям (личности) периода Нового времени.</w:t>
      </w:r>
    </w:p>
    <w:p w:rsidR="00E02BF4" w:rsidRDefault="00E02BF4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E02BF4" w:rsidRDefault="00E02BF4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E02BF4" w:rsidRDefault="00E02BF4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E02BF4" w:rsidRDefault="00E02BF4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E02BF4" w:rsidRDefault="00E02BF4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4D19EC" w:rsidRDefault="004D19EC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ОТВЕТЫ</w:t>
      </w:r>
    </w:p>
    <w:p w:rsidR="004D19EC" w:rsidRDefault="004D19EC" w:rsidP="004D19E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3595"/>
        <w:gridCol w:w="1400"/>
        <w:gridCol w:w="3700"/>
      </w:tblGrid>
      <w:tr w:rsidR="004D19EC" w:rsidRPr="00F70A16" w:rsidTr="00F70A16">
        <w:tc>
          <w:tcPr>
            <w:tcW w:w="5210" w:type="dxa"/>
            <w:gridSpan w:val="2"/>
            <w:shd w:val="clear" w:color="auto" w:fill="auto"/>
          </w:tcPr>
          <w:p w:rsidR="004D19EC" w:rsidRPr="00F70A16" w:rsidRDefault="004D19EC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4D19EC" w:rsidRPr="00F70A16" w:rsidRDefault="004D19EC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2 вариант</w:t>
            </w:r>
          </w:p>
        </w:tc>
      </w:tr>
      <w:tr w:rsidR="00A23BD4" w:rsidRPr="00F70A16" w:rsidTr="00F70A16">
        <w:trPr>
          <w:trHeight w:val="560"/>
        </w:trPr>
        <w:tc>
          <w:tcPr>
            <w:tcW w:w="5210" w:type="dxa"/>
            <w:gridSpan w:val="2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Часть А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Часть А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вопрос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ответ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вопрос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ответ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г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Г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г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Б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Б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Б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</w:p>
        </w:tc>
      </w:tr>
      <w:tr w:rsidR="00A23BD4" w:rsidRPr="00F70A16" w:rsidTr="00F70A16">
        <w:tc>
          <w:tcPr>
            <w:tcW w:w="5210" w:type="dxa"/>
            <w:gridSpan w:val="2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Часть В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Часть В</w:t>
            </w:r>
          </w:p>
        </w:tc>
      </w:tr>
      <w:tr w:rsidR="00A23BD4" w:rsidRPr="00F70A16" w:rsidTr="00F70A16">
        <w:tc>
          <w:tcPr>
            <w:tcW w:w="1526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Великие художники эпохи Возрождения (Ренессанса) </w:t>
            </w: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419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</w:tcPr>
          <w:p w:rsidR="00A23BD4" w:rsidRPr="00F70A16" w:rsidRDefault="00A23BD4" w:rsidP="00F70A1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70A16">
              <w:rPr>
                <w:rFonts w:ascii="Times New Roman" w:hAnsi="Times New Roman"/>
                <w:color w:val="333333"/>
                <w:sz w:val="24"/>
                <w:szCs w:val="24"/>
              </w:rPr>
              <w:t>Известные писатели эпохи Возрождения (Ренессанса)</w:t>
            </w:r>
          </w:p>
        </w:tc>
      </w:tr>
    </w:tbl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А  - 1 балл за правильный ответ 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В – 2 балла</w:t>
      </w:r>
      <w:r w:rsidRPr="00E0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правильный ответ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Чсть С   - 3 балла</w:t>
      </w:r>
      <w:r w:rsidRPr="00E0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правильный ответ</w:t>
      </w:r>
    </w:p>
    <w:p w:rsidR="00E02BF4" w:rsidRDefault="00E02BF4" w:rsidP="00A23BD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A23BD4" w:rsidRPr="00862943" w:rsidRDefault="00E02BF4" w:rsidP="00A23BD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– 11</w:t>
      </w:r>
      <w:r w:rsidR="00A23BD4" w:rsidRPr="00862943">
        <w:rPr>
          <w:rFonts w:ascii="Times New Roman" w:hAnsi="Times New Roman"/>
          <w:sz w:val="24"/>
          <w:szCs w:val="24"/>
        </w:rPr>
        <w:t xml:space="preserve"> баллов  = 2 неудовлетворительно</w:t>
      </w:r>
    </w:p>
    <w:p w:rsidR="00A23BD4" w:rsidRPr="00862943" w:rsidRDefault="00E02BF4" w:rsidP="00A23BD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– 15</w:t>
      </w:r>
      <w:r w:rsidR="00A23BD4" w:rsidRPr="00862943">
        <w:rPr>
          <w:rFonts w:ascii="Times New Roman" w:hAnsi="Times New Roman"/>
          <w:sz w:val="24"/>
          <w:szCs w:val="24"/>
        </w:rPr>
        <w:t xml:space="preserve"> баллов = 3  удовлетворительно</w:t>
      </w:r>
    </w:p>
    <w:p w:rsidR="00A23BD4" w:rsidRPr="00862943" w:rsidRDefault="00E02BF4" w:rsidP="00A23BD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– 19</w:t>
      </w:r>
      <w:r w:rsidR="00A23BD4" w:rsidRPr="00862943">
        <w:rPr>
          <w:rFonts w:ascii="Times New Roman" w:hAnsi="Times New Roman"/>
          <w:sz w:val="24"/>
          <w:szCs w:val="24"/>
        </w:rPr>
        <w:t xml:space="preserve"> баллов     = 4 хорошо</w:t>
      </w:r>
    </w:p>
    <w:p w:rsidR="00A23BD4" w:rsidRPr="00862943" w:rsidRDefault="00E02BF4" w:rsidP="00A23BD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23BD4" w:rsidRPr="008629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23</w:t>
      </w:r>
      <w:r w:rsidR="00A23BD4" w:rsidRPr="00862943">
        <w:rPr>
          <w:rFonts w:ascii="Times New Roman" w:hAnsi="Times New Roman"/>
          <w:sz w:val="24"/>
          <w:szCs w:val="24"/>
        </w:rPr>
        <w:t xml:space="preserve">  баллов  =  </w:t>
      </w:r>
      <w:r w:rsidR="00A23BD4">
        <w:rPr>
          <w:rFonts w:ascii="Times New Roman" w:hAnsi="Times New Roman"/>
          <w:sz w:val="24"/>
          <w:szCs w:val="24"/>
        </w:rPr>
        <w:t>5 отлично</w:t>
      </w:r>
    </w:p>
    <w:p w:rsidR="003142AB" w:rsidRDefault="003142AB" w:rsidP="004D19EC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3142AB" w:rsidRPr="00862943" w:rsidRDefault="003142AB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контрольная работа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t xml:space="preserve">Вариант </w:t>
      </w:r>
      <w:r w:rsidRPr="00862943">
        <w:rPr>
          <w:rFonts w:ascii="Times New Roman" w:hAnsi="Times New Roman"/>
          <w:sz w:val="24"/>
          <w:szCs w:val="24"/>
          <w:u w:val="single"/>
          <w:lang w:val="en-US"/>
        </w:rPr>
        <w:t>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t>Часть А.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1) Предприятие, основанное на разделение труда и ручной технике: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мастерская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цех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мануфактура</w:t>
      </w:r>
      <w:r w:rsidRPr="00862943">
        <w:rPr>
          <w:rFonts w:ascii="Times New Roman" w:hAnsi="Times New Roman"/>
          <w:sz w:val="24"/>
          <w:szCs w:val="24"/>
        </w:rPr>
        <w:tab/>
        <w:t>Г. фабрика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2) В каком городе было создано Второе ополчение в период Смуты: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в Рязани</w:t>
      </w:r>
      <w:r w:rsidRPr="00862943">
        <w:rPr>
          <w:rFonts w:ascii="Times New Roman" w:hAnsi="Times New Roman"/>
          <w:sz w:val="24"/>
          <w:szCs w:val="24"/>
        </w:rPr>
        <w:tab/>
        <w:t>Б. в Ярославле</w:t>
      </w:r>
      <w:r w:rsidRPr="00862943">
        <w:rPr>
          <w:rFonts w:ascii="Times New Roman" w:hAnsi="Times New Roman"/>
          <w:sz w:val="24"/>
          <w:szCs w:val="24"/>
        </w:rPr>
        <w:tab/>
        <w:t>В. в Смоленске</w:t>
      </w:r>
      <w:r w:rsidRPr="00862943">
        <w:rPr>
          <w:rFonts w:ascii="Times New Roman" w:hAnsi="Times New Roman"/>
          <w:sz w:val="24"/>
          <w:szCs w:val="24"/>
        </w:rPr>
        <w:tab/>
        <w:t>Г. в Нижнем Новгороде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3) Кто был избран новым царём на Земском соборе 1613г.:</w:t>
      </w: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Василий Шуйский</w:t>
      </w:r>
      <w:r w:rsidRPr="00862943">
        <w:rPr>
          <w:rFonts w:ascii="Times New Roman" w:hAnsi="Times New Roman"/>
          <w:sz w:val="24"/>
          <w:szCs w:val="24"/>
        </w:rPr>
        <w:tab/>
        <w:t>Б.Михаил Фёдорович Романов</w:t>
      </w:r>
      <w:r w:rsidRPr="00862943">
        <w:rPr>
          <w:rFonts w:ascii="Times New Roman" w:hAnsi="Times New Roman"/>
          <w:sz w:val="24"/>
          <w:szCs w:val="24"/>
        </w:rPr>
        <w:tab/>
        <w:t>В. польский королевич Владислав</w:t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Алексей Михайлович Романов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4) Как называлось торгово-промышленное население городов в </w:t>
      </w:r>
      <w:r w:rsidRPr="00862943">
        <w:rPr>
          <w:rFonts w:ascii="Times New Roman" w:hAnsi="Times New Roman"/>
          <w:sz w:val="24"/>
          <w:szCs w:val="24"/>
          <w:lang w:val="en-US"/>
        </w:rPr>
        <w:t>XVII</w:t>
      </w:r>
      <w:r w:rsidRPr="00862943">
        <w:rPr>
          <w:rFonts w:ascii="Times New Roman" w:hAnsi="Times New Roman"/>
          <w:sz w:val="24"/>
          <w:szCs w:val="24"/>
        </w:rPr>
        <w:t>в.: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приказные люди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ясачные люди</w:t>
      </w:r>
      <w:r w:rsidRPr="00862943">
        <w:rPr>
          <w:rFonts w:ascii="Times New Roman" w:hAnsi="Times New Roman"/>
          <w:sz w:val="24"/>
          <w:szCs w:val="24"/>
        </w:rPr>
        <w:tab/>
        <w:t>В. посадские люди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приборные люди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5) Свод законов, принятый в правление Алексея Михайловича, получил название: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Судебник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Закон государства Российского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Русская правда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Соборное уложение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6) Выберите из списка события, произошедшие в правление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>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учреждение Сената, Синода, коллегий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Крымские и Азовские походы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lastRenderedPageBreak/>
        <w:t>В. Семилетняя война, учреждение Московского университета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раскол Русской Православной церкви, восстание С.Разина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7) Северная война закончилась мирным договором, который получил название: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Прутский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Ништадский</w:t>
      </w:r>
      <w:r w:rsidRPr="00862943">
        <w:rPr>
          <w:rFonts w:ascii="Times New Roman" w:hAnsi="Times New Roman"/>
          <w:sz w:val="24"/>
          <w:szCs w:val="24"/>
        </w:rPr>
        <w:tab/>
        <w:t>В. Каспийский</w:t>
      </w:r>
      <w:r w:rsidRPr="00862943">
        <w:rPr>
          <w:rFonts w:ascii="Times New Roman" w:hAnsi="Times New Roman"/>
          <w:sz w:val="24"/>
          <w:szCs w:val="24"/>
        </w:rPr>
        <w:tab/>
        <w:t>Г. Балтийский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8) Для социально-экономического развития России в </w:t>
      </w:r>
      <w:r w:rsidRPr="00862943">
        <w:rPr>
          <w:rFonts w:ascii="Times New Roman" w:hAnsi="Times New Roman"/>
          <w:sz w:val="24"/>
          <w:szCs w:val="24"/>
          <w:lang w:val="en-US"/>
        </w:rPr>
        <w:t>XVIII</w:t>
      </w:r>
      <w:r w:rsidRPr="00862943">
        <w:rPr>
          <w:rFonts w:ascii="Times New Roman" w:hAnsi="Times New Roman"/>
          <w:sz w:val="24"/>
          <w:szCs w:val="24"/>
        </w:rPr>
        <w:t xml:space="preserve"> веке не характерно: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сохранение и укрепление крепостного права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активная внешняя торговля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введение подушной подати</w:t>
      </w:r>
      <w:r w:rsidRPr="00862943">
        <w:rPr>
          <w:rFonts w:ascii="Times New Roman" w:hAnsi="Times New Roman"/>
          <w:sz w:val="24"/>
          <w:szCs w:val="24"/>
        </w:rPr>
        <w:tab/>
        <w:t>Г. ослабление абсолютизма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9) Какое учебное заведение было открыто в 1687г.:</w:t>
      </w: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Славяно-греко-латинская академия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Академия наук</w:t>
      </w:r>
      <w:r w:rsidRPr="00862943">
        <w:rPr>
          <w:rFonts w:ascii="Times New Roman" w:hAnsi="Times New Roman"/>
          <w:sz w:val="24"/>
          <w:szCs w:val="24"/>
        </w:rPr>
        <w:tab/>
        <w:t>В. Московский университет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первая цифирная школа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10) В чём выражалось отставание России от передовых стран Запада в начале </w:t>
      </w:r>
      <w:r w:rsidRPr="00862943">
        <w:rPr>
          <w:rFonts w:ascii="Times New Roman" w:hAnsi="Times New Roman"/>
          <w:sz w:val="24"/>
          <w:szCs w:val="24"/>
          <w:lang w:val="en-US"/>
        </w:rPr>
        <w:t>XVIII</w:t>
      </w:r>
      <w:r w:rsidRPr="00862943">
        <w:rPr>
          <w:rFonts w:ascii="Times New Roman" w:hAnsi="Times New Roman"/>
          <w:sz w:val="24"/>
          <w:szCs w:val="24"/>
        </w:rPr>
        <w:t>в.: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отсутствие регулярной армии</w:t>
      </w:r>
      <w:r w:rsidRPr="00862943">
        <w:rPr>
          <w:rFonts w:ascii="Times New Roman" w:hAnsi="Times New Roman"/>
          <w:sz w:val="24"/>
          <w:szCs w:val="24"/>
        </w:rPr>
        <w:tab/>
        <w:t>Б. слабое развитие мануфактурного производства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отсутствие флота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всё перечисленное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11) Какой документ при Петре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 xml:space="preserve"> определял продвижение по службе за счёт личной выслуги: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ревизия</w:t>
      </w:r>
      <w:r w:rsidRPr="00862943">
        <w:rPr>
          <w:rFonts w:ascii="Times New Roman" w:hAnsi="Times New Roman"/>
          <w:sz w:val="24"/>
          <w:szCs w:val="24"/>
        </w:rPr>
        <w:tab/>
        <w:t>Б. новый военный устав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табель о рангах</w:t>
      </w:r>
      <w:r w:rsidRPr="00862943">
        <w:rPr>
          <w:rFonts w:ascii="Times New Roman" w:hAnsi="Times New Roman"/>
          <w:sz w:val="24"/>
          <w:szCs w:val="24"/>
        </w:rPr>
        <w:tab/>
        <w:t>Г. духовный регламент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12) После смерти Елизаветы Петровны российский престол перешёл к: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А. Петру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ab/>
        <w:t xml:space="preserve">Б. Екатерине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ab/>
        <w:t xml:space="preserve">В. Петру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  <w:r w:rsidRPr="00862943">
        <w:rPr>
          <w:rFonts w:ascii="Times New Roman" w:hAnsi="Times New Roman"/>
          <w:sz w:val="24"/>
          <w:szCs w:val="24"/>
        </w:rPr>
        <w:tab/>
        <w:t>Г. Анне Иоанновне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13) Россия стала называться империей с: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1709г.</w:t>
      </w:r>
      <w:r w:rsidRPr="00862943">
        <w:rPr>
          <w:rFonts w:ascii="Times New Roman" w:hAnsi="Times New Roman"/>
          <w:sz w:val="24"/>
          <w:szCs w:val="24"/>
        </w:rPr>
        <w:tab/>
        <w:t>Б. 1714г.</w:t>
      </w:r>
      <w:r w:rsidRPr="00862943">
        <w:rPr>
          <w:rFonts w:ascii="Times New Roman" w:hAnsi="Times New Roman"/>
          <w:sz w:val="24"/>
          <w:szCs w:val="24"/>
        </w:rPr>
        <w:tab/>
        <w:t>В. 1721г.</w:t>
      </w:r>
      <w:r w:rsidRPr="00862943">
        <w:rPr>
          <w:rFonts w:ascii="Times New Roman" w:hAnsi="Times New Roman"/>
          <w:sz w:val="24"/>
          <w:szCs w:val="24"/>
        </w:rPr>
        <w:tab/>
        <w:t>Г. 1725г.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14) Что из названного относится к предпосылкам дворцовых переворотов в России:</w:t>
      </w: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прекращение деятельности земских соборов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создание карательных государственных органов – фискалов прокуратуры</w:t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ликвидация патриаршества на Руси</w:t>
      </w:r>
      <w:r w:rsidRPr="00862943">
        <w:rPr>
          <w:rFonts w:ascii="Times New Roman" w:hAnsi="Times New Roman"/>
          <w:sz w:val="24"/>
          <w:szCs w:val="24"/>
        </w:rPr>
        <w:tab/>
        <w:t>Г. изменение традиционной системы престолон</w:t>
      </w:r>
      <w:r>
        <w:rPr>
          <w:rFonts w:ascii="Times New Roman" w:hAnsi="Times New Roman"/>
          <w:sz w:val="24"/>
          <w:szCs w:val="24"/>
        </w:rPr>
        <w:t>аследия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15) Кто из названных лиц мог стать российской императрицей, лишь подписав «кондиции»: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А. Екатерина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ab/>
        <w:t xml:space="preserve">Б. Екатерина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  <w:r w:rsidRPr="00862943">
        <w:rPr>
          <w:rFonts w:ascii="Times New Roman" w:hAnsi="Times New Roman"/>
          <w:sz w:val="24"/>
          <w:szCs w:val="24"/>
        </w:rPr>
        <w:tab/>
        <w:t>В. Анна Иоанновна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Анна Леопольдовна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16)  Кто из русских полководцев особенно отличился в русско-турецкой войне 1787-1791гг.: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Д.Пожарский</w:t>
      </w:r>
      <w:r w:rsidRPr="00862943">
        <w:rPr>
          <w:rFonts w:ascii="Times New Roman" w:hAnsi="Times New Roman"/>
          <w:sz w:val="24"/>
          <w:szCs w:val="24"/>
        </w:rPr>
        <w:tab/>
        <w:t>Б. А.В.Суворов</w:t>
      </w:r>
      <w:r w:rsidRPr="00862943">
        <w:rPr>
          <w:rFonts w:ascii="Times New Roman" w:hAnsi="Times New Roman"/>
          <w:sz w:val="24"/>
          <w:szCs w:val="24"/>
        </w:rPr>
        <w:tab/>
        <w:t>В. М.И. Кутузов</w:t>
      </w:r>
      <w:r w:rsidRPr="00862943">
        <w:rPr>
          <w:rFonts w:ascii="Times New Roman" w:hAnsi="Times New Roman"/>
          <w:sz w:val="24"/>
          <w:szCs w:val="24"/>
        </w:rPr>
        <w:tab/>
        <w:t>Г. А.Д.Меньшиков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17) Какое сословие в 18в. было фактически бесправным: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мещанство</w:t>
      </w:r>
      <w:r w:rsidRPr="00862943">
        <w:rPr>
          <w:rFonts w:ascii="Times New Roman" w:hAnsi="Times New Roman"/>
          <w:sz w:val="24"/>
          <w:szCs w:val="24"/>
        </w:rPr>
        <w:tab/>
        <w:t>Б. крепостные крестьяне</w:t>
      </w:r>
      <w:r w:rsidRPr="00862943">
        <w:rPr>
          <w:rFonts w:ascii="Times New Roman" w:hAnsi="Times New Roman"/>
          <w:sz w:val="24"/>
          <w:szCs w:val="24"/>
        </w:rPr>
        <w:tab/>
        <w:t>В. наёмные рабочие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духовенство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t>Часть В.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1) Установите соответствие между именами деятелей </w:t>
      </w:r>
      <w:r w:rsidRPr="00862943">
        <w:rPr>
          <w:rFonts w:ascii="Times New Roman" w:hAnsi="Times New Roman"/>
          <w:sz w:val="24"/>
          <w:szCs w:val="24"/>
          <w:lang w:val="en-US"/>
        </w:rPr>
        <w:t>XVII</w:t>
      </w:r>
      <w:r w:rsidRPr="00862943">
        <w:rPr>
          <w:rFonts w:ascii="Times New Roman" w:hAnsi="Times New Roman"/>
          <w:sz w:val="24"/>
          <w:szCs w:val="24"/>
        </w:rPr>
        <w:t xml:space="preserve"> века и родом из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1. К.Минин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А) первооткрыватель, открывший пролив между Азией и Америкой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2. Никон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Б) предводитель крестьянской войны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3. С.И.Дежнев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В) один из организаторов второго Нижегородского ополчения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4. С.Т.Разин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Г) инициатор проведения религиозной реформы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2) Вставьте пропущенное слово: Главную роль в дворцовых переворотах </w:t>
      </w:r>
      <w:r w:rsidRPr="00862943">
        <w:rPr>
          <w:rFonts w:ascii="Times New Roman" w:hAnsi="Times New Roman"/>
          <w:sz w:val="24"/>
          <w:szCs w:val="24"/>
          <w:lang w:val="en-US"/>
        </w:rPr>
        <w:t>XVIII</w:t>
      </w:r>
      <w:r w:rsidRPr="00862943">
        <w:rPr>
          <w:rFonts w:ascii="Times New Roman" w:hAnsi="Times New Roman"/>
          <w:sz w:val="24"/>
          <w:szCs w:val="24"/>
        </w:rPr>
        <w:t>в. играл определённый слой населения - _________________, элита русских войск.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3) Установите в хронологической последовательности события Северной войны (запишите буквы в последовательном порядке): _____________________________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Полтавская битва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Гангутское сражение</w:t>
      </w:r>
      <w:r w:rsidRPr="00862943">
        <w:rPr>
          <w:rFonts w:ascii="Times New Roman" w:hAnsi="Times New Roman"/>
          <w:sz w:val="24"/>
          <w:szCs w:val="24"/>
        </w:rPr>
        <w:tab/>
        <w:t>В. сражение у деревни Лесной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Нишатдский мирный договор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t xml:space="preserve">Вариант </w:t>
      </w:r>
      <w:r w:rsidRPr="00862943">
        <w:rPr>
          <w:rFonts w:ascii="Times New Roman" w:hAnsi="Times New Roman"/>
          <w:sz w:val="24"/>
          <w:szCs w:val="24"/>
          <w:u w:val="single"/>
          <w:lang w:val="en-US"/>
        </w:rPr>
        <w:t>II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lastRenderedPageBreak/>
        <w:t>Часть А.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1) Мануфактура - это: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сельскохозяйственное предприятие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предприятие, основанное на разделении труда и ручной технике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объединение цехов</w:t>
      </w:r>
      <w:r w:rsidRPr="00862943">
        <w:rPr>
          <w:rFonts w:ascii="Times New Roman" w:hAnsi="Times New Roman"/>
          <w:sz w:val="24"/>
          <w:szCs w:val="24"/>
        </w:rPr>
        <w:tab/>
        <w:t>Г. объединение ряда владельцев ремесленных мастерских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2) Что из названного относится к итогам Смуты: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ослабление государственных структур</w:t>
      </w:r>
      <w:r w:rsidRPr="00862943">
        <w:rPr>
          <w:rFonts w:ascii="Times New Roman" w:hAnsi="Times New Roman"/>
          <w:sz w:val="24"/>
          <w:szCs w:val="24"/>
        </w:rPr>
        <w:tab/>
        <w:t>Б. установление урочных лет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начало создания банковского дела</w:t>
      </w:r>
      <w:r w:rsidRPr="00862943">
        <w:rPr>
          <w:rFonts w:ascii="Times New Roman" w:hAnsi="Times New Roman"/>
          <w:sz w:val="24"/>
          <w:szCs w:val="24"/>
        </w:rPr>
        <w:tab/>
        <w:t>Г. начало созыва Земских соборов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3) Освобождение Москвы от польских интервентов удалось благодаря действиям: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Семибоярщины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Первого ополчения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Второго ополчения</w:t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Михаила Фёдоровича Романова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4) Какое из названных понятий характеризует социально-экономическое развитие России в </w:t>
      </w:r>
      <w:r w:rsidRPr="00862943">
        <w:rPr>
          <w:rFonts w:ascii="Times New Roman" w:hAnsi="Times New Roman"/>
          <w:sz w:val="24"/>
          <w:szCs w:val="24"/>
          <w:lang w:val="en-US"/>
        </w:rPr>
        <w:t>XVII</w:t>
      </w:r>
      <w:r w:rsidRPr="00862943">
        <w:rPr>
          <w:rFonts w:ascii="Times New Roman" w:hAnsi="Times New Roman"/>
          <w:sz w:val="24"/>
          <w:szCs w:val="24"/>
        </w:rPr>
        <w:t>в.: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промышленный переворот</w:t>
      </w:r>
      <w:r w:rsidRPr="00862943">
        <w:rPr>
          <w:rFonts w:ascii="Times New Roman" w:hAnsi="Times New Roman"/>
          <w:sz w:val="24"/>
          <w:szCs w:val="24"/>
        </w:rPr>
        <w:tab/>
        <w:t>Б. мануфактура</w:t>
      </w:r>
      <w:r w:rsidRPr="00862943">
        <w:rPr>
          <w:rFonts w:ascii="Times New Roman" w:hAnsi="Times New Roman"/>
          <w:sz w:val="24"/>
          <w:szCs w:val="24"/>
        </w:rPr>
        <w:tab/>
        <w:t>В. монополия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фабрика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5) Окончательное закрепощение крестьян было юридически оформлено 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«Соборном уложении» Алексея Михайловича</w:t>
      </w:r>
      <w:r w:rsidRPr="00862943">
        <w:rPr>
          <w:rFonts w:ascii="Times New Roman" w:hAnsi="Times New Roman"/>
          <w:sz w:val="24"/>
          <w:szCs w:val="24"/>
        </w:rPr>
        <w:tab/>
        <w:t xml:space="preserve">Б. «Судебнике»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В. «Судебнике» Ивана </w:t>
      </w:r>
      <w:r w:rsidRPr="00862943">
        <w:rPr>
          <w:rFonts w:ascii="Times New Roman" w:hAnsi="Times New Roman"/>
          <w:sz w:val="24"/>
          <w:szCs w:val="24"/>
          <w:lang w:val="en-US"/>
        </w:rPr>
        <w:t>IV</w:t>
      </w:r>
      <w:r w:rsidRPr="00862943">
        <w:rPr>
          <w:rFonts w:ascii="Times New Roman" w:hAnsi="Times New Roman"/>
          <w:sz w:val="24"/>
          <w:szCs w:val="24"/>
        </w:rPr>
        <w:t xml:space="preserve"> 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 xml:space="preserve">Г. «Наказе» Екатерины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6) Выберите из списка события, произошедшие в правление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>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Великое посольство, Азовские походы</w:t>
      </w:r>
      <w:r w:rsidRPr="00862943">
        <w:rPr>
          <w:rFonts w:ascii="Times New Roman" w:hAnsi="Times New Roman"/>
          <w:sz w:val="24"/>
          <w:szCs w:val="24"/>
        </w:rPr>
        <w:tab/>
        <w:t>Б. Крымские походы, учреждение Славяно-греко-латинской академии</w:t>
      </w:r>
      <w:r w:rsidRPr="00862943">
        <w:rPr>
          <w:rFonts w:ascii="Times New Roman" w:hAnsi="Times New Roman"/>
          <w:sz w:val="24"/>
          <w:szCs w:val="24"/>
        </w:rPr>
        <w:tab/>
        <w:t>В. Семилетняя война, учреждение Московского университета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раскол Русской Православной церкви, восстание С.Т.Разина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7) Полтавская битва в ходе Северной войны состоялась 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lang w:val="en-US"/>
        </w:rPr>
      </w:pPr>
      <w:r w:rsidRPr="00862943">
        <w:rPr>
          <w:rFonts w:ascii="Times New Roman" w:hAnsi="Times New Roman"/>
          <w:sz w:val="24"/>
          <w:szCs w:val="24"/>
        </w:rPr>
        <w:t>А</w:t>
      </w:r>
      <w:r w:rsidRPr="00862943">
        <w:rPr>
          <w:rFonts w:ascii="Times New Roman" w:hAnsi="Times New Roman"/>
          <w:sz w:val="24"/>
          <w:szCs w:val="24"/>
          <w:lang w:val="en-US"/>
        </w:rPr>
        <w:t>. 1721</w:t>
      </w:r>
      <w:r w:rsidRPr="00862943">
        <w:rPr>
          <w:rFonts w:ascii="Times New Roman" w:hAnsi="Times New Roman"/>
          <w:sz w:val="24"/>
          <w:szCs w:val="24"/>
        </w:rPr>
        <w:t>г</w:t>
      </w:r>
      <w:r w:rsidRPr="00862943">
        <w:rPr>
          <w:rFonts w:ascii="Times New Roman" w:hAnsi="Times New Roman"/>
          <w:sz w:val="24"/>
          <w:szCs w:val="24"/>
          <w:lang w:val="en-US"/>
        </w:rPr>
        <w:t>.</w:t>
      </w:r>
      <w:r w:rsidRPr="00862943">
        <w:rPr>
          <w:rFonts w:ascii="Times New Roman" w:hAnsi="Times New Roman"/>
          <w:sz w:val="24"/>
          <w:szCs w:val="24"/>
          <w:lang w:val="en-US"/>
        </w:rPr>
        <w:tab/>
      </w:r>
      <w:r w:rsidRPr="00862943">
        <w:rPr>
          <w:rFonts w:ascii="Times New Roman" w:hAnsi="Times New Roman"/>
          <w:sz w:val="24"/>
          <w:szCs w:val="24"/>
          <w:lang w:val="en-US"/>
        </w:rPr>
        <w:tab/>
      </w:r>
      <w:r w:rsidRPr="00862943">
        <w:rPr>
          <w:rFonts w:ascii="Times New Roman" w:hAnsi="Times New Roman"/>
          <w:sz w:val="24"/>
          <w:szCs w:val="24"/>
        </w:rPr>
        <w:t>Б</w:t>
      </w:r>
      <w:r w:rsidRPr="00862943">
        <w:rPr>
          <w:rFonts w:ascii="Times New Roman" w:hAnsi="Times New Roman"/>
          <w:sz w:val="24"/>
          <w:szCs w:val="24"/>
          <w:lang w:val="en-US"/>
        </w:rPr>
        <w:t>. 1714</w:t>
      </w:r>
      <w:r w:rsidRPr="00862943">
        <w:rPr>
          <w:rFonts w:ascii="Times New Roman" w:hAnsi="Times New Roman"/>
          <w:sz w:val="24"/>
          <w:szCs w:val="24"/>
        </w:rPr>
        <w:t>г</w:t>
      </w:r>
      <w:r w:rsidRPr="00862943">
        <w:rPr>
          <w:rFonts w:ascii="Times New Roman" w:hAnsi="Times New Roman"/>
          <w:sz w:val="24"/>
          <w:szCs w:val="24"/>
          <w:lang w:val="en-US"/>
        </w:rPr>
        <w:t>.</w:t>
      </w:r>
      <w:r w:rsidRPr="00862943">
        <w:rPr>
          <w:rFonts w:ascii="Times New Roman" w:hAnsi="Times New Roman"/>
          <w:sz w:val="24"/>
          <w:szCs w:val="24"/>
          <w:lang w:val="en-US"/>
        </w:rPr>
        <w:tab/>
      </w:r>
      <w:r w:rsidRPr="00862943">
        <w:rPr>
          <w:rFonts w:ascii="Times New Roman" w:hAnsi="Times New Roman"/>
          <w:sz w:val="24"/>
          <w:szCs w:val="24"/>
        </w:rPr>
        <w:t>В</w:t>
      </w:r>
      <w:r w:rsidRPr="00862943">
        <w:rPr>
          <w:rFonts w:ascii="Times New Roman" w:hAnsi="Times New Roman"/>
          <w:sz w:val="24"/>
          <w:szCs w:val="24"/>
          <w:lang w:val="en-US"/>
        </w:rPr>
        <w:t>. 1720</w:t>
      </w:r>
      <w:r w:rsidRPr="00862943">
        <w:rPr>
          <w:rFonts w:ascii="Times New Roman" w:hAnsi="Times New Roman"/>
          <w:sz w:val="24"/>
          <w:szCs w:val="24"/>
        </w:rPr>
        <w:t>г</w:t>
      </w:r>
      <w:r w:rsidRPr="00862943">
        <w:rPr>
          <w:rFonts w:ascii="Times New Roman" w:hAnsi="Times New Roman"/>
          <w:sz w:val="24"/>
          <w:szCs w:val="24"/>
          <w:lang w:val="en-US"/>
        </w:rPr>
        <w:t>.</w:t>
      </w:r>
      <w:r w:rsidRPr="00862943">
        <w:rPr>
          <w:rFonts w:ascii="Times New Roman" w:hAnsi="Times New Roman"/>
          <w:sz w:val="24"/>
          <w:szCs w:val="24"/>
          <w:lang w:val="en-US"/>
        </w:rPr>
        <w:tab/>
      </w:r>
      <w:r w:rsidRPr="00862943">
        <w:rPr>
          <w:rFonts w:ascii="Times New Roman" w:hAnsi="Times New Roman"/>
          <w:sz w:val="24"/>
          <w:szCs w:val="24"/>
        </w:rPr>
        <w:t>Г</w:t>
      </w:r>
      <w:r w:rsidRPr="00862943">
        <w:rPr>
          <w:rFonts w:ascii="Times New Roman" w:hAnsi="Times New Roman"/>
          <w:sz w:val="24"/>
          <w:szCs w:val="24"/>
          <w:lang w:val="en-US"/>
        </w:rPr>
        <w:t>. 1709</w:t>
      </w:r>
      <w:r w:rsidRPr="00862943">
        <w:rPr>
          <w:rFonts w:ascii="Times New Roman" w:hAnsi="Times New Roman"/>
          <w:sz w:val="24"/>
          <w:szCs w:val="24"/>
        </w:rPr>
        <w:t>г</w:t>
      </w:r>
      <w:r w:rsidRPr="00862943">
        <w:rPr>
          <w:rFonts w:ascii="Times New Roman" w:hAnsi="Times New Roman"/>
          <w:sz w:val="24"/>
          <w:szCs w:val="24"/>
          <w:lang w:val="en-US"/>
        </w:rPr>
        <w:t>.</w:t>
      </w:r>
    </w:p>
    <w:p w:rsidR="00862943" w:rsidRPr="00DB43BB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lang w:val="en-US"/>
        </w:rPr>
      </w:pPr>
      <w:r w:rsidRPr="00DB43BB">
        <w:rPr>
          <w:rFonts w:ascii="Times New Roman" w:hAnsi="Times New Roman"/>
          <w:sz w:val="24"/>
          <w:szCs w:val="24"/>
          <w:lang w:val="en-US"/>
        </w:rPr>
        <w:t xml:space="preserve">8) </w:t>
      </w:r>
      <w:r w:rsidRPr="00862943">
        <w:rPr>
          <w:rFonts w:ascii="Times New Roman" w:hAnsi="Times New Roman"/>
          <w:sz w:val="24"/>
          <w:szCs w:val="24"/>
        </w:rPr>
        <w:t>Пётр</w:t>
      </w:r>
      <w:r w:rsidRPr="00DB43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DB43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2943">
        <w:rPr>
          <w:rFonts w:ascii="Times New Roman" w:hAnsi="Times New Roman"/>
          <w:sz w:val="24"/>
          <w:szCs w:val="24"/>
        </w:rPr>
        <w:t>ввёл</w:t>
      </w:r>
      <w:r w:rsidRPr="00DB43BB">
        <w:rPr>
          <w:rFonts w:ascii="Times New Roman" w:hAnsi="Times New Roman"/>
          <w:sz w:val="24"/>
          <w:szCs w:val="24"/>
          <w:lang w:val="en-US"/>
        </w:rPr>
        <w:t>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прогрессивный налог</w:t>
      </w:r>
      <w:r w:rsidRPr="00862943">
        <w:rPr>
          <w:rFonts w:ascii="Times New Roman" w:hAnsi="Times New Roman"/>
          <w:sz w:val="24"/>
          <w:szCs w:val="24"/>
        </w:rPr>
        <w:tab/>
        <w:t>Б. подоходный налог</w:t>
      </w:r>
      <w:r w:rsidRPr="00862943">
        <w:rPr>
          <w:rFonts w:ascii="Times New Roman" w:hAnsi="Times New Roman"/>
          <w:sz w:val="24"/>
          <w:szCs w:val="24"/>
        </w:rPr>
        <w:tab/>
        <w:t>В. подушную подать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посошное обложение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9) В систему государственного управления Петром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 xml:space="preserve"> были введены: 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Верховный тайный совет, Канцелярия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приказы, Дворец, Казна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Сенат, Синод, коллегии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Земский собор, Боярская дума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10) Кто из русских первооткрывателей открыл Берингов пролив: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С.Дежнев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Б. В.Атласов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Е.Хабаров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Г. В.Поярков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11) Выберите из предложенного списка черты, характеризующие эпоху дворцовых переворотов: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гражданская война и интервенция</w:t>
      </w:r>
      <w:r w:rsidRPr="00862943">
        <w:rPr>
          <w:rFonts w:ascii="Times New Roman" w:hAnsi="Times New Roman"/>
          <w:sz w:val="24"/>
          <w:szCs w:val="24"/>
        </w:rPr>
        <w:tab/>
        <w:t>Б. частая смена правителей, опора на гвардию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В. мятежи в армии, недовольной петровскими реформами</w:t>
      </w:r>
      <w:r w:rsidRPr="00862943">
        <w:rPr>
          <w:rFonts w:ascii="Times New Roman" w:hAnsi="Times New Roman"/>
          <w:sz w:val="24"/>
          <w:szCs w:val="24"/>
        </w:rPr>
        <w:tab/>
        <w:t>Г. ограничение дворянских привилегий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12) После смерти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  <w:r w:rsidRPr="00862943">
        <w:rPr>
          <w:rFonts w:ascii="Times New Roman" w:hAnsi="Times New Roman"/>
          <w:sz w:val="24"/>
          <w:szCs w:val="24"/>
        </w:rPr>
        <w:t xml:space="preserve"> российский престол перешёл к: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А. Петру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ab/>
        <w:t xml:space="preserve">Б. Екатерине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  <w:r w:rsidRPr="00862943">
        <w:rPr>
          <w:rFonts w:ascii="Times New Roman" w:hAnsi="Times New Roman"/>
          <w:sz w:val="24"/>
          <w:szCs w:val="24"/>
        </w:rPr>
        <w:tab/>
        <w:t>В. Елизавете Петровне</w:t>
      </w:r>
      <w:r w:rsidRPr="00862943">
        <w:rPr>
          <w:rFonts w:ascii="Times New Roman" w:hAnsi="Times New Roman"/>
          <w:sz w:val="24"/>
          <w:szCs w:val="24"/>
        </w:rPr>
        <w:tab/>
        <w:t>Г. Анне Иоанновне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13) Кто из названных лиц возглавил восстание в 1707-1708гг.: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Степан Разин</w:t>
      </w:r>
      <w:r w:rsidRPr="00862943">
        <w:rPr>
          <w:rFonts w:ascii="Times New Roman" w:hAnsi="Times New Roman"/>
          <w:sz w:val="24"/>
          <w:szCs w:val="24"/>
        </w:rPr>
        <w:tab/>
        <w:t>Б. Емельян Пугачёв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Кондратий Булавин</w:t>
      </w:r>
      <w:r w:rsidRPr="00862943">
        <w:rPr>
          <w:rFonts w:ascii="Times New Roman" w:hAnsi="Times New Roman"/>
          <w:sz w:val="24"/>
          <w:szCs w:val="24"/>
        </w:rPr>
        <w:tab/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Иван Болотников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14) Воцарение на российском престоле Елизаветы Петровны было результатом: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приглашения её на престол членами Верховного тайного совета</w:t>
      </w:r>
      <w:r w:rsidRPr="00862943">
        <w:rPr>
          <w:rFonts w:ascii="Times New Roman" w:hAnsi="Times New Roman"/>
          <w:sz w:val="24"/>
          <w:szCs w:val="24"/>
        </w:rPr>
        <w:tab/>
        <w:t>Б. дворцового переворота</w:t>
      </w:r>
      <w:r w:rsidRPr="00862943">
        <w:rPr>
          <w:rFonts w:ascii="Times New Roman" w:hAnsi="Times New Roman"/>
          <w:sz w:val="24"/>
          <w:szCs w:val="24"/>
        </w:rPr>
        <w:tab/>
        <w:t xml:space="preserve">В. назначения её наследницей престола по завещанию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особого решения Сената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15) Эпоха дворцовых переворотов в России закончилась с началом царствования: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А.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  <w:r w:rsidRPr="00862943">
        <w:rPr>
          <w:rFonts w:ascii="Times New Roman" w:hAnsi="Times New Roman"/>
          <w:sz w:val="24"/>
          <w:szCs w:val="24"/>
        </w:rPr>
        <w:tab/>
        <w:t>Б. Анны Иоанновны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 xml:space="preserve">В. Петра </w:t>
      </w:r>
      <w:r w:rsidRPr="00862943">
        <w:rPr>
          <w:rFonts w:ascii="Times New Roman" w:hAnsi="Times New Roman"/>
          <w:sz w:val="24"/>
          <w:szCs w:val="24"/>
          <w:lang w:val="en-US"/>
        </w:rPr>
        <w:t>III</w:t>
      </w:r>
      <w:r w:rsidRPr="00862943">
        <w:rPr>
          <w:rFonts w:ascii="Times New Roman" w:hAnsi="Times New Roman"/>
          <w:sz w:val="24"/>
          <w:szCs w:val="24"/>
        </w:rPr>
        <w:tab/>
        <w:t xml:space="preserve">Г. Екатерины </w:t>
      </w:r>
      <w:r w:rsidRPr="00862943">
        <w:rPr>
          <w:rFonts w:ascii="Times New Roman" w:hAnsi="Times New Roman"/>
          <w:sz w:val="24"/>
          <w:szCs w:val="24"/>
          <w:lang w:val="en-US"/>
        </w:rPr>
        <w:t>II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16) Какую турецкую крепость, считавшуюся неприступной, захватил А.В. Суворов: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Очаков</w:t>
      </w:r>
      <w:r w:rsidRPr="00862943">
        <w:rPr>
          <w:rFonts w:ascii="Times New Roman" w:hAnsi="Times New Roman"/>
          <w:sz w:val="24"/>
          <w:szCs w:val="24"/>
        </w:rPr>
        <w:tab/>
        <w:t>Б. Азов</w:t>
      </w:r>
      <w:r w:rsidRPr="00862943">
        <w:rPr>
          <w:rFonts w:ascii="Times New Roman" w:hAnsi="Times New Roman"/>
          <w:sz w:val="24"/>
          <w:szCs w:val="24"/>
        </w:rPr>
        <w:tab/>
        <w:t>В. Измаил</w:t>
      </w:r>
      <w:r w:rsidRPr="00862943">
        <w:rPr>
          <w:rFonts w:ascii="Times New Roman" w:hAnsi="Times New Roman"/>
          <w:sz w:val="24"/>
          <w:szCs w:val="24"/>
        </w:rPr>
        <w:tab/>
        <w:t>Г. Кинбурн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17) Сколько состоялось разделов Речи Посполитой (Польши):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один</w:t>
      </w:r>
      <w:r>
        <w:rPr>
          <w:rFonts w:ascii="Times New Roman" w:hAnsi="Times New Roman"/>
          <w:sz w:val="24"/>
          <w:szCs w:val="24"/>
        </w:rPr>
        <w:tab/>
        <w:t>Б. два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 три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 четыре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  <w:r w:rsidRPr="00862943">
        <w:rPr>
          <w:rFonts w:ascii="Times New Roman" w:hAnsi="Times New Roman"/>
          <w:sz w:val="24"/>
          <w:szCs w:val="24"/>
          <w:u w:val="single"/>
        </w:rPr>
        <w:t>Часть В.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1) Установите соответствие между именами деятелей </w:t>
      </w:r>
      <w:r w:rsidRPr="00862943">
        <w:rPr>
          <w:rFonts w:ascii="Times New Roman" w:hAnsi="Times New Roman"/>
          <w:sz w:val="24"/>
          <w:szCs w:val="24"/>
          <w:lang w:val="en-US"/>
        </w:rPr>
        <w:t>XVII</w:t>
      </w:r>
      <w:r w:rsidRPr="00862943">
        <w:rPr>
          <w:rFonts w:ascii="Times New Roman" w:hAnsi="Times New Roman"/>
          <w:sz w:val="24"/>
          <w:szCs w:val="24"/>
        </w:rPr>
        <w:t xml:space="preserve"> века и родом из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1. И.Сусанин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А) организатор старообрядцев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2. И.Болотников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Б) костромской крестьянин, спасший жизнь царя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3. Аввакум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В) один из руководителей второго Нижегородского ополчения</w:t>
            </w:r>
          </w:p>
        </w:tc>
      </w:tr>
      <w:tr w:rsidR="00862943" w:rsidRPr="00862943" w:rsidTr="00B01F30">
        <w:tc>
          <w:tcPr>
            <w:tcW w:w="2088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4. Д.Пожарский</w:t>
            </w:r>
          </w:p>
        </w:tc>
        <w:tc>
          <w:tcPr>
            <w:tcW w:w="748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Г) руководитель крестьянской войны в период Смуты</w:t>
            </w:r>
          </w:p>
        </w:tc>
      </w:tr>
    </w:tbl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 xml:space="preserve">2) Вставьте пропущенное слово: В </w:t>
      </w:r>
      <w:r w:rsidRPr="00862943">
        <w:rPr>
          <w:rFonts w:ascii="Times New Roman" w:hAnsi="Times New Roman"/>
          <w:sz w:val="24"/>
          <w:szCs w:val="24"/>
          <w:lang w:val="en-US"/>
        </w:rPr>
        <w:t>XVII</w:t>
      </w:r>
      <w:r w:rsidRPr="00862943">
        <w:rPr>
          <w:rFonts w:ascii="Times New Roman" w:hAnsi="Times New Roman"/>
          <w:sz w:val="24"/>
          <w:szCs w:val="24"/>
        </w:rPr>
        <w:t>в. впервые появились крупные всероссийские торговые ___________________ - Архангельская, Ирб</w:t>
      </w:r>
      <w:r>
        <w:rPr>
          <w:rFonts w:ascii="Times New Roman" w:hAnsi="Times New Roman"/>
          <w:sz w:val="24"/>
          <w:szCs w:val="24"/>
        </w:rPr>
        <w:t>итская, Свенская, Макарьевская.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3) Установите в хронологической последовательности события Северной войны (запишите буквы в последовательном порядке): _____________________________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А. Гангутское сражение</w:t>
      </w:r>
      <w:r w:rsidRPr="00862943">
        <w:rPr>
          <w:rFonts w:ascii="Times New Roman" w:hAnsi="Times New Roman"/>
          <w:sz w:val="24"/>
          <w:szCs w:val="24"/>
        </w:rPr>
        <w:tab/>
        <w:t>Б. битва под Нарвой</w:t>
      </w:r>
      <w:r w:rsidRPr="00862943">
        <w:rPr>
          <w:rFonts w:ascii="Times New Roman" w:hAnsi="Times New Roman"/>
          <w:sz w:val="24"/>
          <w:szCs w:val="24"/>
        </w:rPr>
        <w:tab/>
      </w:r>
      <w:r w:rsidRPr="00862943">
        <w:rPr>
          <w:rFonts w:ascii="Times New Roman" w:hAnsi="Times New Roman"/>
          <w:sz w:val="24"/>
          <w:szCs w:val="24"/>
        </w:rPr>
        <w:tab/>
        <w:t>В. битва при Лесной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Г. Основание Санкт-Петербурга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862943">
        <w:rPr>
          <w:rFonts w:ascii="Times New Roman" w:hAnsi="Times New Roman"/>
          <w:sz w:val="24"/>
          <w:szCs w:val="24"/>
        </w:rPr>
        <w:t>Ключи для те</w:t>
      </w:r>
      <w:r>
        <w:rPr>
          <w:rFonts w:ascii="Times New Roman" w:hAnsi="Times New Roman"/>
          <w:sz w:val="24"/>
          <w:szCs w:val="24"/>
        </w:rPr>
        <w:t>стов по итоговой</w:t>
      </w:r>
      <w:r w:rsidRPr="00862943">
        <w:rPr>
          <w:rFonts w:ascii="Times New Roman" w:hAnsi="Times New Roman"/>
          <w:sz w:val="24"/>
          <w:szCs w:val="24"/>
        </w:rPr>
        <w:t xml:space="preserve"> аттестации, 7 класс, история России</w:t>
      </w: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862943" w:rsidRPr="00862943" w:rsidRDefault="00862943" w:rsidP="00862943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62943" w:rsidRPr="00862943" w:rsidTr="00B01F30">
        <w:tc>
          <w:tcPr>
            <w:tcW w:w="4785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862943" w:rsidRPr="00862943" w:rsidTr="00B01F30">
        <w:tc>
          <w:tcPr>
            <w:tcW w:w="4785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Часть А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Часть А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62943" w:rsidRPr="00862943" w:rsidTr="00B01F30">
        <w:tc>
          <w:tcPr>
            <w:tcW w:w="4785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Часть В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Часть В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1-б, 2-г, 3-а, 4-в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1-в, 2-г, 3-а, 4-б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 xml:space="preserve">гвардия </w:t>
            </w:r>
          </w:p>
        </w:tc>
      </w:tr>
      <w:tr w:rsidR="00862943" w:rsidRPr="00862943" w:rsidTr="00B01F30">
        <w:tc>
          <w:tcPr>
            <w:tcW w:w="2392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Б-Г-В-А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862943" w:rsidRPr="00862943" w:rsidRDefault="00862943" w:rsidP="00862943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43">
              <w:rPr>
                <w:rFonts w:ascii="Times New Roman" w:hAnsi="Times New Roman"/>
                <w:sz w:val="24"/>
                <w:szCs w:val="24"/>
              </w:rPr>
              <w:t>В-А-Б-Г</w:t>
            </w:r>
          </w:p>
        </w:tc>
      </w:tr>
    </w:tbl>
    <w:p w:rsidR="00862943" w:rsidRDefault="00862943" w:rsidP="00C0418F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А  - 1 балл за правильный ответ 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В – 2 балла</w:t>
      </w:r>
      <w:r w:rsidRPr="00E0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правильный ответ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Чсть С   - 3 балла</w:t>
      </w:r>
      <w:r w:rsidRPr="00E0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правильный ответ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E02BF4" w:rsidRPr="00862943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– 9</w:t>
      </w:r>
      <w:r w:rsidRPr="00862943">
        <w:rPr>
          <w:rFonts w:ascii="Times New Roman" w:hAnsi="Times New Roman"/>
          <w:sz w:val="24"/>
          <w:szCs w:val="24"/>
        </w:rPr>
        <w:t xml:space="preserve"> баллов  = 2 неудовлетворительно</w:t>
      </w:r>
    </w:p>
    <w:p w:rsidR="00E02BF4" w:rsidRPr="00862943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13</w:t>
      </w:r>
      <w:r w:rsidRPr="00862943">
        <w:rPr>
          <w:rFonts w:ascii="Times New Roman" w:hAnsi="Times New Roman"/>
          <w:sz w:val="24"/>
          <w:szCs w:val="24"/>
        </w:rPr>
        <w:t xml:space="preserve"> баллов = 3  удовлетворительно</w:t>
      </w:r>
    </w:p>
    <w:p w:rsidR="00E02BF4" w:rsidRPr="00862943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– 17</w:t>
      </w:r>
      <w:r w:rsidRPr="00862943">
        <w:rPr>
          <w:rFonts w:ascii="Times New Roman" w:hAnsi="Times New Roman"/>
          <w:sz w:val="24"/>
          <w:szCs w:val="24"/>
        </w:rPr>
        <w:t xml:space="preserve"> баллов     = 4 хорошо</w:t>
      </w:r>
    </w:p>
    <w:p w:rsidR="00E02BF4" w:rsidRPr="00862943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629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Pr="00862943">
        <w:rPr>
          <w:rFonts w:ascii="Times New Roman" w:hAnsi="Times New Roman"/>
          <w:sz w:val="24"/>
          <w:szCs w:val="24"/>
        </w:rPr>
        <w:t xml:space="preserve">  баллов  =  </w:t>
      </w:r>
      <w:r>
        <w:rPr>
          <w:rFonts w:ascii="Times New Roman" w:hAnsi="Times New Roman"/>
          <w:sz w:val="24"/>
          <w:szCs w:val="24"/>
        </w:rPr>
        <w:t>5 отлично</w:t>
      </w:r>
    </w:p>
    <w:p w:rsidR="00E02BF4" w:rsidRDefault="00E02BF4" w:rsidP="00E02BF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E02BF4" w:rsidRPr="00862943" w:rsidRDefault="00E02BF4" w:rsidP="00C0418F">
      <w:pPr>
        <w:pStyle w:val="af1"/>
        <w:jc w:val="both"/>
        <w:rPr>
          <w:rFonts w:ascii="Times New Roman" w:hAnsi="Times New Roman"/>
          <w:sz w:val="24"/>
          <w:szCs w:val="24"/>
        </w:rPr>
      </w:pPr>
    </w:p>
    <w:sectPr w:rsidR="00E02BF4" w:rsidRPr="00862943" w:rsidSect="00435127"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49" w:rsidRDefault="00EA7C49" w:rsidP="0062201A">
      <w:pPr>
        <w:spacing w:after="0" w:line="240" w:lineRule="auto"/>
      </w:pPr>
      <w:r>
        <w:separator/>
      </w:r>
    </w:p>
  </w:endnote>
  <w:endnote w:type="continuationSeparator" w:id="0">
    <w:p w:rsidR="00EA7C49" w:rsidRDefault="00EA7C49" w:rsidP="0062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57" w:rsidRDefault="0017435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9693E">
      <w:rPr>
        <w:noProof/>
      </w:rPr>
      <w:t>8</w:t>
    </w:r>
    <w:r>
      <w:fldChar w:fldCharType="end"/>
    </w:r>
  </w:p>
  <w:p w:rsidR="00174357" w:rsidRDefault="001743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49" w:rsidRDefault="00EA7C49" w:rsidP="0062201A">
      <w:pPr>
        <w:spacing w:after="0" w:line="240" w:lineRule="auto"/>
      </w:pPr>
      <w:r>
        <w:separator/>
      </w:r>
    </w:p>
  </w:footnote>
  <w:footnote w:type="continuationSeparator" w:id="0">
    <w:p w:rsidR="00EA7C49" w:rsidRDefault="00EA7C49" w:rsidP="0062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2334"/>
    <w:multiLevelType w:val="hybridMultilevel"/>
    <w:tmpl w:val="6F241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6AB73697"/>
    <w:multiLevelType w:val="hybridMultilevel"/>
    <w:tmpl w:val="17CE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34"/>
    <w:rsid w:val="000024B6"/>
    <w:rsid w:val="00003B34"/>
    <w:rsid w:val="00006F77"/>
    <w:rsid w:val="00010BDC"/>
    <w:rsid w:val="00014275"/>
    <w:rsid w:val="00021B06"/>
    <w:rsid w:val="00025622"/>
    <w:rsid w:val="00026A52"/>
    <w:rsid w:val="000340A9"/>
    <w:rsid w:val="00035787"/>
    <w:rsid w:val="00037F08"/>
    <w:rsid w:val="00041511"/>
    <w:rsid w:val="00042D1B"/>
    <w:rsid w:val="0005036A"/>
    <w:rsid w:val="00053AD3"/>
    <w:rsid w:val="000573FA"/>
    <w:rsid w:val="00064D2A"/>
    <w:rsid w:val="00080A6E"/>
    <w:rsid w:val="00085B8B"/>
    <w:rsid w:val="00087321"/>
    <w:rsid w:val="000E7B20"/>
    <w:rsid w:val="000F508B"/>
    <w:rsid w:val="001011C2"/>
    <w:rsid w:val="00102421"/>
    <w:rsid w:val="00104446"/>
    <w:rsid w:val="00111F8F"/>
    <w:rsid w:val="0011485D"/>
    <w:rsid w:val="00122E19"/>
    <w:rsid w:val="00124E6F"/>
    <w:rsid w:val="00130616"/>
    <w:rsid w:val="00144B18"/>
    <w:rsid w:val="0014712B"/>
    <w:rsid w:val="001501AF"/>
    <w:rsid w:val="00153FAF"/>
    <w:rsid w:val="00154197"/>
    <w:rsid w:val="001617CD"/>
    <w:rsid w:val="0017056F"/>
    <w:rsid w:val="00171B4F"/>
    <w:rsid w:val="00174357"/>
    <w:rsid w:val="00177BB5"/>
    <w:rsid w:val="00181849"/>
    <w:rsid w:val="00182E36"/>
    <w:rsid w:val="00185E2E"/>
    <w:rsid w:val="00186E3D"/>
    <w:rsid w:val="0019719D"/>
    <w:rsid w:val="001B0D38"/>
    <w:rsid w:val="001B6131"/>
    <w:rsid w:val="001C7AE6"/>
    <w:rsid w:val="001D7170"/>
    <w:rsid w:val="001E7A39"/>
    <w:rsid w:val="001F0C2A"/>
    <w:rsid w:val="001F1862"/>
    <w:rsid w:val="00201631"/>
    <w:rsid w:val="00201C51"/>
    <w:rsid w:val="0020430B"/>
    <w:rsid w:val="00204D13"/>
    <w:rsid w:val="00210688"/>
    <w:rsid w:val="00212F19"/>
    <w:rsid w:val="002147FE"/>
    <w:rsid w:val="002150F8"/>
    <w:rsid w:val="00216F63"/>
    <w:rsid w:val="00221F9B"/>
    <w:rsid w:val="00222E6D"/>
    <w:rsid w:val="00225DE1"/>
    <w:rsid w:val="00237095"/>
    <w:rsid w:val="00243974"/>
    <w:rsid w:val="00246FCF"/>
    <w:rsid w:val="00257F19"/>
    <w:rsid w:val="00257F8B"/>
    <w:rsid w:val="002660D3"/>
    <w:rsid w:val="00270D0B"/>
    <w:rsid w:val="00293B75"/>
    <w:rsid w:val="002A0E4A"/>
    <w:rsid w:val="002A700F"/>
    <w:rsid w:val="002B36D5"/>
    <w:rsid w:val="002B6267"/>
    <w:rsid w:val="002C29CD"/>
    <w:rsid w:val="002D0E70"/>
    <w:rsid w:val="002D7148"/>
    <w:rsid w:val="002E31F1"/>
    <w:rsid w:val="002E4E36"/>
    <w:rsid w:val="002F3A2A"/>
    <w:rsid w:val="00311DB9"/>
    <w:rsid w:val="00312546"/>
    <w:rsid w:val="003142AB"/>
    <w:rsid w:val="0034093D"/>
    <w:rsid w:val="0034330D"/>
    <w:rsid w:val="0035017E"/>
    <w:rsid w:val="00372A6C"/>
    <w:rsid w:val="00375A13"/>
    <w:rsid w:val="00387804"/>
    <w:rsid w:val="00390F74"/>
    <w:rsid w:val="00390F85"/>
    <w:rsid w:val="003918B6"/>
    <w:rsid w:val="00395EF2"/>
    <w:rsid w:val="003A41F3"/>
    <w:rsid w:val="003B2701"/>
    <w:rsid w:val="003B3886"/>
    <w:rsid w:val="003C1015"/>
    <w:rsid w:val="003C5972"/>
    <w:rsid w:val="003D4C8B"/>
    <w:rsid w:val="003E6B5E"/>
    <w:rsid w:val="003E7A07"/>
    <w:rsid w:val="003F2A4F"/>
    <w:rsid w:val="003F6D67"/>
    <w:rsid w:val="003F7B5E"/>
    <w:rsid w:val="0041154F"/>
    <w:rsid w:val="00414980"/>
    <w:rsid w:val="004163D5"/>
    <w:rsid w:val="00421A15"/>
    <w:rsid w:val="00424721"/>
    <w:rsid w:val="00425A4D"/>
    <w:rsid w:val="00426C1E"/>
    <w:rsid w:val="00431D0C"/>
    <w:rsid w:val="00433401"/>
    <w:rsid w:val="00434AC8"/>
    <w:rsid w:val="00435127"/>
    <w:rsid w:val="00437BBB"/>
    <w:rsid w:val="0044421F"/>
    <w:rsid w:val="004642EA"/>
    <w:rsid w:val="00472595"/>
    <w:rsid w:val="00477B2A"/>
    <w:rsid w:val="00480585"/>
    <w:rsid w:val="00486FEE"/>
    <w:rsid w:val="004975A0"/>
    <w:rsid w:val="004A2871"/>
    <w:rsid w:val="004A58E2"/>
    <w:rsid w:val="004A720B"/>
    <w:rsid w:val="004B161E"/>
    <w:rsid w:val="004B21EA"/>
    <w:rsid w:val="004B7A74"/>
    <w:rsid w:val="004D19EC"/>
    <w:rsid w:val="004E786C"/>
    <w:rsid w:val="00500F00"/>
    <w:rsid w:val="00503A12"/>
    <w:rsid w:val="00505A84"/>
    <w:rsid w:val="00511BBA"/>
    <w:rsid w:val="0051283C"/>
    <w:rsid w:val="00520FE5"/>
    <w:rsid w:val="00522AEE"/>
    <w:rsid w:val="00524028"/>
    <w:rsid w:val="00524183"/>
    <w:rsid w:val="00524A0E"/>
    <w:rsid w:val="00533121"/>
    <w:rsid w:val="00554D6F"/>
    <w:rsid w:val="005642BD"/>
    <w:rsid w:val="00567215"/>
    <w:rsid w:val="00575959"/>
    <w:rsid w:val="005807C6"/>
    <w:rsid w:val="00582CB8"/>
    <w:rsid w:val="0058376D"/>
    <w:rsid w:val="005842F5"/>
    <w:rsid w:val="00591499"/>
    <w:rsid w:val="00591532"/>
    <w:rsid w:val="005951FC"/>
    <w:rsid w:val="005952FF"/>
    <w:rsid w:val="005A40C2"/>
    <w:rsid w:val="005A44AE"/>
    <w:rsid w:val="005B583F"/>
    <w:rsid w:val="005B5856"/>
    <w:rsid w:val="005C3D50"/>
    <w:rsid w:val="005C6860"/>
    <w:rsid w:val="005D11CB"/>
    <w:rsid w:val="005D1FFF"/>
    <w:rsid w:val="005E146B"/>
    <w:rsid w:val="005E1D26"/>
    <w:rsid w:val="005E20B4"/>
    <w:rsid w:val="005F4F38"/>
    <w:rsid w:val="006001FA"/>
    <w:rsid w:val="0061049D"/>
    <w:rsid w:val="00614958"/>
    <w:rsid w:val="0062201A"/>
    <w:rsid w:val="00630E10"/>
    <w:rsid w:val="006574B1"/>
    <w:rsid w:val="006959D6"/>
    <w:rsid w:val="006B2F6E"/>
    <w:rsid w:val="006B7BE9"/>
    <w:rsid w:val="006C3B02"/>
    <w:rsid w:val="006D4DAA"/>
    <w:rsid w:val="006D53C4"/>
    <w:rsid w:val="006F2D59"/>
    <w:rsid w:val="006F3835"/>
    <w:rsid w:val="006F42D2"/>
    <w:rsid w:val="00705C1B"/>
    <w:rsid w:val="00713770"/>
    <w:rsid w:val="00713A26"/>
    <w:rsid w:val="00731907"/>
    <w:rsid w:val="00750918"/>
    <w:rsid w:val="00760CE5"/>
    <w:rsid w:val="00763E25"/>
    <w:rsid w:val="00772C0C"/>
    <w:rsid w:val="00786A41"/>
    <w:rsid w:val="00793714"/>
    <w:rsid w:val="007A1197"/>
    <w:rsid w:val="007B3F86"/>
    <w:rsid w:val="007C38EE"/>
    <w:rsid w:val="007E1227"/>
    <w:rsid w:val="007E7518"/>
    <w:rsid w:val="007F28DA"/>
    <w:rsid w:val="007F2DBB"/>
    <w:rsid w:val="007F568D"/>
    <w:rsid w:val="008033AE"/>
    <w:rsid w:val="0080381E"/>
    <w:rsid w:val="00805F44"/>
    <w:rsid w:val="00810F1D"/>
    <w:rsid w:val="008228B2"/>
    <w:rsid w:val="008250A7"/>
    <w:rsid w:val="008268ED"/>
    <w:rsid w:val="0083194E"/>
    <w:rsid w:val="008424B2"/>
    <w:rsid w:val="008529DC"/>
    <w:rsid w:val="00856412"/>
    <w:rsid w:val="00860B77"/>
    <w:rsid w:val="00862943"/>
    <w:rsid w:val="00885421"/>
    <w:rsid w:val="00886192"/>
    <w:rsid w:val="008914C8"/>
    <w:rsid w:val="0089278E"/>
    <w:rsid w:val="008967FC"/>
    <w:rsid w:val="008A4816"/>
    <w:rsid w:val="008A4B14"/>
    <w:rsid w:val="008B48EE"/>
    <w:rsid w:val="008B53A9"/>
    <w:rsid w:val="008C246C"/>
    <w:rsid w:val="008C2651"/>
    <w:rsid w:val="008C50DC"/>
    <w:rsid w:val="008C6F97"/>
    <w:rsid w:val="008D355D"/>
    <w:rsid w:val="008D5522"/>
    <w:rsid w:val="008E295F"/>
    <w:rsid w:val="008F2957"/>
    <w:rsid w:val="008F7CF8"/>
    <w:rsid w:val="00920436"/>
    <w:rsid w:val="00923F3D"/>
    <w:rsid w:val="00926959"/>
    <w:rsid w:val="009302A6"/>
    <w:rsid w:val="00940529"/>
    <w:rsid w:val="00941E13"/>
    <w:rsid w:val="00944F84"/>
    <w:rsid w:val="00945C2E"/>
    <w:rsid w:val="00951F99"/>
    <w:rsid w:val="009567A4"/>
    <w:rsid w:val="0097117C"/>
    <w:rsid w:val="00974B0F"/>
    <w:rsid w:val="00980B7B"/>
    <w:rsid w:val="009A1B21"/>
    <w:rsid w:val="009A4105"/>
    <w:rsid w:val="009B64EE"/>
    <w:rsid w:val="009C1E5A"/>
    <w:rsid w:val="009D6E72"/>
    <w:rsid w:val="009F3EF5"/>
    <w:rsid w:val="009F5B3A"/>
    <w:rsid w:val="00A07EC9"/>
    <w:rsid w:val="00A07FFE"/>
    <w:rsid w:val="00A12BB4"/>
    <w:rsid w:val="00A23BD4"/>
    <w:rsid w:val="00A2530F"/>
    <w:rsid w:val="00A32077"/>
    <w:rsid w:val="00A37293"/>
    <w:rsid w:val="00A43F79"/>
    <w:rsid w:val="00A46D08"/>
    <w:rsid w:val="00A54C2B"/>
    <w:rsid w:val="00A62CD7"/>
    <w:rsid w:val="00A8495D"/>
    <w:rsid w:val="00A850B1"/>
    <w:rsid w:val="00A92C81"/>
    <w:rsid w:val="00A92D58"/>
    <w:rsid w:val="00A9484D"/>
    <w:rsid w:val="00AA1160"/>
    <w:rsid w:val="00AB2CD1"/>
    <w:rsid w:val="00AD3563"/>
    <w:rsid w:val="00AD3F5F"/>
    <w:rsid w:val="00AD43A3"/>
    <w:rsid w:val="00AE09FB"/>
    <w:rsid w:val="00AE192D"/>
    <w:rsid w:val="00AE485E"/>
    <w:rsid w:val="00AF2654"/>
    <w:rsid w:val="00B01F30"/>
    <w:rsid w:val="00B068CD"/>
    <w:rsid w:val="00B40B58"/>
    <w:rsid w:val="00B4246B"/>
    <w:rsid w:val="00B45CAD"/>
    <w:rsid w:val="00B47B43"/>
    <w:rsid w:val="00B56744"/>
    <w:rsid w:val="00B66937"/>
    <w:rsid w:val="00B70882"/>
    <w:rsid w:val="00BA54C7"/>
    <w:rsid w:val="00BC00D1"/>
    <w:rsid w:val="00BD5BA1"/>
    <w:rsid w:val="00BE3E33"/>
    <w:rsid w:val="00BE43C7"/>
    <w:rsid w:val="00BE4ECF"/>
    <w:rsid w:val="00BF44B5"/>
    <w:rsid w:val="00C0418F"/>
    <w:rsid w:val="00C247FF"/>
    <w:rsid w:val="00C303EB"/>
    <w:rsid w:val="00C53B22"/>
    <w:rsid w:val="00C564F8"/>
    <w:rsid w:val="00C5712E"/>
    <w:rsid w:val="00C57707"/>
    <w:rsid w:val="00C60B87"/>
    <w:rsid w:val="00C635E4"/>
    <w:rsid w:val="00C6391E"/>
    <w:rsid w:val="00C77F5F"/>
    <w:rsid w:val="00C8069D"/>
    <w:rsid w:val="00C91523"/>
    <w:rsid w:val="00C91B32"/>
    <w:rsid w:val="00C95F4B"/>
    <w:rsid w:val="00CB2977"/>
    <w:rsid w:val="00CC0325"/>
    <w:rsid w:val="00CC2267"/>
    <w:rsid w:val="00CC46BB"/>
    <w:rsid w:val="00CD7740"/>
    <w:rsid w:val="00CE4E85"/>
    <w:rsid w:val="00D066EB"/>
    <w:rsid w:val="00D11A11"/>
    <w:rsid w:val="00D14A3E"/>
    <w:rsid w:val="00D410CC"/>
    <w:rsid w:val="00D51CFF"/>
    <w:rsid w:val="00D560A0"/>
    <w:rsid w:val="00D643C0"/>
    <w:rsid w:val="00D66339"/>
    <w:rsid w:val="00D72AD2"/>
    <w:rsid w:val="00D7408C"/>
    <w:rsid w:val="00D844CE"/>
    <w:rsid w:val="00D846C0"/>
    <w:rsid w:val="00D86E2D"/>
    <w:rsid w:val="00D90342"/>
    <w:rsid w:val="00D93D17"/>
    <w:rsid w:val="00D9693E"/>
    <w:rsid w:val="00DA0685"/>
    <w:rsid w:val="00DB174E"/>
    <w:rsid w:val="00DB43BB"/>
    <w:rsid w:val="00DC2E8C"/>
    <w:rsid w:val="00DC7211"/>
    <w:rsid w:val="00DC73B1"/>
    <w:rsid w:val="00DD242E"/>
    <w:rsid w:val="00DD430D"/>
    <w:rsid w:val="00DE36FD"/>
    <w:rsid w:val="00DF1956"/>
    <w:rsid w:val="00E002D8"/>
    <w:rsid w:val="00E012E3"/>
    <w:rsid w:val="00E0171B"/>
    <w:rsid w:val="00E02BF4"/>
    <w:rsid w:val="00E0600A"/>
    <w:rsid w:val="00E14589"/>
    <w:rsid w:val="00E21C0F"/>
    <w:rsid w:val="00E233CE"/>
    <w:rsid w:val="00E45431"/>
    <w:rsid w:val="00E45D6C"/>
    <w:rsid w:val="00E46602"/>
    <w:rsid w:val="00E52616"/>
    <w:rsid w:val="00E548DA"/>
    <w:rsid w:val="00E607B2"/>
    <w:rsid w:val="00E74820"/>
    <w:rsid w:val="00E826B1"/>
    <w:rsid w:val="00E90F7A"/>
    <w:rsid w:val="00E94F7E"/>
    <w:rsid w:val="00EA169A"/>
    <w:rsid w:val="00EA1EF5"/>
    <w:rsid w:val="00EA4F4D"/>
    <w:rsid w:val="00EA5BA5"/>
    <w:rsid w:val="00EA666B"/>
    <w:rsid w:val="00EA7C49"/>
    <w:rsid w:val="00EB0CED"/>
    <w:rsid w:val="00EB6EA7"/>
    <w:rsid w:val="00EB754F"/>
    <w:rsid w:val="00EC10D7"/>
    <w:rsid w:val="00ED05B7"/>
    <w:rsid w:val="00ED5291"/>
    <w:rsid w:val="00EF1E96"/>
    <w:rsid w:val="00EF34AC"/>
    <w:rsid w:val="00F009AC"/>
    <w:rsid w:val="00F111AD"/>
    <w:rsid w:val="00F12419"/>
    <w:rsid w:val="00F1759E"/>
    <w:rsid w:val="00F27CBC"/>
    <w:rsid w:val="00F34BFC"/>
    <w:rsid w:val="00F34E6A"/>
    <w:rsid w:val="00F40E80"/>
    <w:rsid w:val="00F421D8"/>
    <w:rsid w:val="00F63E4F"/>
    <w:rsid w:val="00F67229"/>
    <w:rsid w:val="00F70A16"/>
    <w:rsid w:val="00F833AC"/>
    <w:rsid w:val="00F84D07"/>
    <w:rsid w:val="00F85001"/>
    <w:rsid w:val="00F85F1E"/>
    <w:rsid w:val="00FA0718"/>
    <w:rsid w:val="00FA3D45"/>
    <w:rsid w:val="00FA4C4B"/>
    <w:rsid w:val="00FB0C0D"/>
    <w:rsid w:val="00FC466B"/>
    <w:rsid w:val="00FC5B55"/>
    <w:rsid w:val="00FD71AB"/>
    <w:rsid w:val="00FD7DC1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878365"/>
  <w15:chartTrackingRefBased/>
  <w15:docId w15:val="{85453E2E-6899-4458-8BAC-97F34471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азвание"/>
    <w:basedOn w:val="a"/>
    <w:link w:val="a5"/>
    <w:qFormat/>
    <w:rsid w:val="005642BD"/>
    <w:pPr>
      <w:spacing w:after="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character" w:customStyle="1" w:styleId="a5">
    <w:name w:val="Название Знак"/>
    <w:link w:val="a4"/>
    <w:rsid w:val="005642BD"/>
    <w:rPr>
      <w:rFonts w:ascii="Times New Roman" w:hAnsi="Times New Roman"/>
      <w:b/>
      <w:bCs/>
      <w:szCs w:val="24"/>
    </w:rPr>
  </w:style>
  <w:style w:type="paragraph" w:styleId="a6">
    <w:name w:val="List Paragraph"/>
    <w:basedOn w:val="a"/>
    <w:uiPriority w:val="34"/>
    <w:qFormat/>
    <w:rsid w:val="00B7088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3">
    <w:name w:val="Body Text 3"/>
    <w:basedOn w:val="a"/>
    <w:rsid w:val="00705C1B"/>
    <w:pPr>
      <w:spacing w:after="0" w:line="240" w:lineRule="auto"/>
    </w:pPr>
    <w:rPr>
      <w:rFonts w:ascii="Times New Roman" w:hAnsi="Times New Roman"/>
      <w:color w:val="000000"/>
      <w:sz w:val="23"/>
      <w:szCs w:val="23"/>
    </w:rPr>
  </w:style>
  <w:style w:type="paragraph" w:styleId="a7">
    <w:name w:val="Normal (Web)"/>
    <w:basedOn w:val="a"/>
    <w:rsid w:val="00705C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sonormalcxspmiddlecxspmiddle">
    <w:name w:val="msonormalcxspmiddlecxspmiddle"/>
    <w:basedOn w:val="a"/>
    <w:rsid w:val="00705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705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705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705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826B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826B1"/>
  </w:style>
  <w:style w:type="paragraph" w:styleId="ab">
    <w:name w:val="Body Text"/>
    <w:basedOn w:val="a"/>
    <w:rsid w:val="001501AF"/>
    <w:pPr>
      <w:spacing w:after="120"/>
    </w:pPr>
  </w:style>
  <w:style w:type="paragraph" w:styleId="ac">
    <w:name w:val="Body Text Indent"/>
    <w:basedOn w:val="a"/>
    <w:rsid w:val="00ED5291"/>
    <w:pPr>
      <w:spacing w:after="120"/>
      <w:ind w:left="283"/>
    </w:pPr>
  </w:style>
  <w:style w:type="paragraph" w:styleId="ad">
    <w:name w:val="Balloon Text"/>
    <w:basedOn w:val="a"/>
    <w:link w:val="ae"/>
    <w:uiPriority w:val="99"/>
    <w:semiHidden/>
    <w:unhideWhenUsed/>
    <w:rsid w:val="002D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D71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622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62201A"/>
    <w:rPr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62201A"/>
    <w:rPr>
      <w:sz w:val="22"/>
      <w:szCs w:val="22"/>
    </w:rPr>
  </w:style>
  <w:style w:type="paragraph" w:styleId="af1">
    <w:name w:val="No Spacing"/>
    <w:uiPriority w:val="1"/>
    <w:qFormat/>
    <w:rsid w:val="006220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6629-2506-4729-AA96-9241D28B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9954</TotalTime>
  <Pages>1</Pages>
  <Words>6837</Words>
  <Characters>38972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аст</cp:lastModifiedBy>
  <cp:revision>8</cp:revision>
  <cp:lastPrinted>2018-10-16T07:29:00Z</cp:lastPrinted>
  <dcterms:created xsi:type="dcterms:W3CDTF">2022-11-13T15:32:00Z</dcterms:created>
  <dcterms:modified xsi:type="dcterms:W3CDTF">2023-01-13T06:51:00Z</dcterms:modified>
</cp:coreProperties>
</file>