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65" w:rsidRPr="005F47AE" w:rsidRDefault="00752465" w:rsidP="005B6347">
      <w:pPr>
        <w:contextualSpacing/>
        <w:rPr>
          <w:rFonts w:ascii="Times New Roman" w:hAnsi="Times New Roman"/>
          <w:b/>
          <w:sz w:val="24"/>
          <w:szCs w:val="24"/>
        </w:rPr>
      </w:pPr>
    </w:p>
    <w:p w:rsidR="00593D85" w:rsidRPr="005F47AE" w:rsidRDefault="00593D85" w:rsidP="00593D8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  <w:r w:rsidRPr="005F47AE">
        <w:rPr>
          <w:rFonts w:ascii="Times New Roman" w:hAnsi="Times New Roman"/>
        </w:rPr>
        <w:t>Заветинский район</w:t>
      </w:r>
    </w:p>
    <w:p w:rsidR="00593D85" w:rsidRPr="005F47AE" w:rsidRDefault="00593D85" w:rsidP="00593D8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  <w:r w:rsidRPr="005F47AE">
        <w:rPr>
          <w:rFonts w:ascii="Times New Roman" w:hAnsi="Times New Roman"/>
        </w:rPr>
        <w:t>Муниципальное бюджетное общеобразовательное учреждение</w:t>
      </w:r>
    </w:p>
    <w:p w:rsidR="00593D85" w:rsidRPr="005F47AE" w:rsidRDefault="00593D85" w:rsidP="00593D8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  <w:r w:rsidRPr="005F47AE">
        <w:rPr>
          <w:rFonts w:ascii="Times New Roman" w:hAnsi="Times New Roman"/>
        </w:rPr>
        <w:t>Фоминская средняя общеобразовательная школа</w:t>
      </w:r>
    </w:p>
    <w:p w:rsidR="00593D85" w:rsidRPr="005F47AE" w:rsidRDefault="00593D85" w:rsidP="00593D85">
      <w:pPr>
        <w:widowControl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5F47AE"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«Утверждаю» </w:t>
      </w:r>
    </w:p>
    <w:p w:rsidR="00593D85" w:rsidRPr="005F47AE" w:rsidRDefault="00593D85" w:rsidP="00593D85">
      <w:pPr>
        <w:widowControl w:val="0"/>
        <w:spacing w:after="0" w:line="240" w:lineRule="auto"/>
        <w:ind w:right="160"/>
        <w:rPr>
          <w:rFonts w:ascii="Times New Roman" w:eastAsia="Times New Roman" w:hAnsi="Times New Roman"/>
          <w:lang w:bidi="ru-RU"/>
        </w:rPr>
      </w:pPr>
      <w:r w:rsidRPr="005F47AE">
        <w:rPr>
          <w:rFonts w:ascii="Times New Roman" w:eastAsia="Times New Roman" w:hAnsi="Times New Roman"/>
          <w:lang w:bidi="ru-RU"/>
        </w:rPr>
        <w:t xml:space="preserve">СОГЛАСОВАНО                                                                                    СОГЛАСОВАНО </w:t>
      </w:r>
    </w:p>
    <w:p w:rsidR="00593D85" w:rsidRPr="005F47AE" w:rsidRDefault="00593D85" w:rsidP="00593D85">
      <w:pPr>
        <w:widowControl w:val="0"/>
        <w:spacing w:after="0" w:line="240" w:lineRule="auto"/>
        <w:ind w:right="160"/>
        <w:rPr>
          <w:rFonts w:ascii="Times New Roman" w:eastAsia="Times New Roman" w:hAnsi="Times New Roman"/>
        </w:rPr>
      </w:pPr>
      <w:r w:rsidRPr="005F47AE">
        <w:rPr>
          <w:rFonts w:ascii="Times New Roman" w:eastAsia="Times New Roman" w:hAnsi="Times New Roman"/>
          <w:lang w:bidi="ru-RU"/>
        </w:rPr>
        <w:t xml:space="preserve">                                                                                                    Заместитель директора по УВР                                                               </w:t>
      </w:r>
      <w:r w:rsidRPr="005F47AE">
        <w:rPr>
          <w:rFonts w:ascii="Times New Roman" w:eastAsia="Times New Roman" w:hAnsi="Times New Roman"/>
        </w:rPr>
        <w:t>Директор МБОУ Фоминская СОШ</w:t>
      </w:r>
    </w:p>
    <w:p w:rsidR="00593D85" w:rsidRPr="005F47AE" w:rsidRDefault="00593D85" w:rsidP="00593D85">
      <w:pPr>
        <w:widowControl w:val="0"/>
        <w:spacing w:after="0" w:line="240" w:lineRule="auto"/>
        <w:ind w:right="160"/>
        <w:rPr>
          <w:rFonts w:ascii="Times New Roman" w:eastAsia="Times New Roman" w:hAnsi="Times New Roman"/>
        </w:rPr>
      </w:pPr>
      <w:r w:rsidRPr="005F47AE">
        <w:rPr>
          <w:rFonts w:ascii="Times New Roman" w:eastAsia="Times New Roman" w:hAnsi="Times New Roman"/>
          <w:lang w:bidi="ru-RU"/>
        </w:rPr>
        <w:t>Протокол заседания методического совета                                    __________</w:t>
      </w:r>
      <w:r w:rsidRPr="005F47AE">
        <w:rPr>
          <w:rFonts w:ascii="Times New Roman" w:eastAsia="Times New Roman" w:hAnsi="Times New Roman"/>
          <w:bCs/>
        </w:rPr>
        <w:t xml:space="preserve">О.А.Павленко                                              </w:t>
      </w:r>
      <w:r w:rsidR="005F47AE">
        <w:rPr>
          <w:rFonts w:ascii="Times New Roman" w:eastAsia="Times New Roman" w:hAnsi="Times New Roman"/>
          <w:bCs/>
        </w:rPr>
        <w:t xml:space="preserve">                    Приказ от 30.08.2022  № 92</w:t>
      </w:r>
    </w:p>
    <w:p w:rsidR="00593D85" w:rsidRPr="005F47AE" w:rsidRDefault="00593D85" w:rsidP="00593D85">
      <w:pPr>
        <w:widowControl w:val="0"/>
        <w:tabs>
          <w:tab w:val="left" w:leader="underscore" w:pos="2682"/>
        </w:tabs>
        <w:spacing w:after="0" w:line="240" w:lineRule="auto"/>
        <w:rPr>
          <w:rFonts w:ascii="Times New Roman" w:eastAsia="Times New Roman" w:hAnsi="Times New Roman"/>
        </w:rPr>
      </w:pPr>
      <w:r w:rsidRPr="005F47AE">
        <w:rPr>
          <w:rFonts w:ascii="Times New Roman" w:eastAsia="Times New Roman" w:hAnsi="Times New Roman"/>
          <w:lang w:bidi="ru-RU"/>
        </w:rPr>
        <w:t xml:space="preserve">МБОУ Фоминская СОШ                                                         </w:t>
      </w:r>
      <w:r w:rsidR="005F47AE">
        <w:rPr>
          <w:rFonts w:ascii="Times New Roman" w:eastAsia="Times New Roman" w:hAnsi="Times New Roman"/>
          <w:lang w:bidi="ru-RU"/>
        </w:rPr>
        <w:t xml:space="preserve">                             28.08.2022</w:t>
      </w:r>
      <w:r w:rsidRPr="005F47AE">
        <w:rPr>
          <w:rFonts w:ascii="Times New Roman" w:eastAsia="Times New Roman" w:hAnsi="Times New Roman"/>
          <w:lang w:bidi="ru-RU"/>
        </w:rPr>
        <w:t xml:space="preserve">г.                                                                       </w:t>
      </w:r>
      <w:r w:rsidRPr="005F47AE">
        <w:rPr>
          <w:rFonts w:ascii="Times New Roman" w:eastAsia="Times New Roman" w:hAnsi="Times New Roman"/>
        </w:rPr>
        <w:t>________________</w:t>
      </w:r>
      <w:r w:rsidR="005F47AE">
        <w:rPr>
          <w:rFonts w:ascii="Times New Roman" w:eastAsia="Times New Roman" w:hAnsi="Times New Roman"/>
        </w:rPr>
        <w:t>Овсюкова М.В.</w:t>
      </w:r>
      <w:r w:rsidRPr="005F47AE">
        <w:rPr>
          <w:rFonts w:ascii="Times New Roman" w:eastAsia="Times New Roman" w:hAnsi="Times New Roman"/>
        </w:rPr>
        <w:t xml:space="preserve">  </w:t>
      </w:r>
    </w:p>
    <w:p w:rsidR="00593D85" w:rsidRPr="005F47AE" w:rsidRDefault="005F47AE" w:rsidP="00593D85">
      <w:pPr>
        <w:widowControl w:val="0"/>
        <w:tabs>
          <w:tab w:val="right" w:pos="1882"/>
          <w:tab w:val="right" w:pos="2702"/>
          <w:tab w:val="left" w:pos="6105"/>
        </w:tabs>
        <w:spacing w:after="0" w:line="240" w:lineRule="auto"/>
        <w:rPr>
          <w:rFonts w:ascii="Times New Roman" w:eastAsia="Times New Roman" w:hAnsi="Times New Roman"/>
          <w:lang w:bidi="ru-RU"/>
        </w:rPr>
      </w:pPr>
      <w:r>
        <w:rPr>
          <w:rFonts w:ascii="Times New Roman" w:eastAsia="Times New Roman" w:hAnsi="Times New Roman"/>
          <w:lang w:bidi="ru-RU"/>
        </w:rPr>
        <w:t xml:space="preserve">      От 28.08.2022</w:t>
      </w:r>
      <w:r w:rsidR="00593D85" w:rsidRPr="005F47AE">
        <w:rPr>
          <w:rFonts w:ascii="Times New Roman" w:eastAsia="Times New Roman" w:hAnsi="Times New Roman"/>
          <w:lang w:bidi="ru-RU"/>
        </w:rPr>
        <w:tab/>
        <w:t>г.</w:t>
      </w:r>
      <w:r w:rsidR="00593D85" w:rsidRPr="005F47AE">
        <w:rPr>
          <w:rFonts w:ascii="Times New Roman" w:eastAsia="Times New Roman" w:hAnsi="Times New Roman"/>
          <w:lang w:bidi="ru-RU"/>
        </w:rPr>
        <w:tab/>
        <w:t>№ 1</w:t>
      </w:r>
      <w:r w:rsidR="00593D85" w:rsidRPr="005F47AE">
        <w:rPr>
          <w:rFonts w:ascii="Times New Roman" w:eastAsia="Times New Roman" w:hAnsi="Times New Roman"/>
          <w:lang w:bidi="ru-RU"/>
        </w:rPr>
        <w:tab/>
      </w:r>
    </w:p>
    <w:p w:rsidR="00593D85" w:rsidRPr="005F47AE" w:rsidRDefault="00593D85" w:rsidP="00593D85">
      <w:pPr>
        <w:widowControl w:val="0"/>
        <w:tabs>
          <w:tab w:val="right" w:pos="1882"/>
          <w:tab w:val="right" w:pos="2702"/>
          <w:tab w:val="right" w:pos="2986"/>
        </w:tabs>
        <w:spacing w:after="0" w:line="240" w:lineRule="auto"/>
        <w:rPr>
          <w:rFonts w:ascii="Times New Roman" w:eastAsia="Times New Roman" w:hAnsi="Times New Roman"/>
        </w:rPr>
      </w:pPr>
    </w:p>
    <w:p w:rsidR="00593D85" w:rsidRPr="005F47AE" w:rsidRDefault="00593D85" w:rsidP="00593D85">
      <w:pPr>
        <w:widowControl w:val="0"/>
        <w:tabs>
          <w:tab w:val="right" w:pos="1882"/>
          <w:tab w:val="right" w:pos="2702"/>
          <w:tab w:val="right" w:pos="2986"/>
        </w:tabs>
        <w:spacing w:after="0" w:line="288" w:lineRule="exact"/>
        <w:rPr>
          <w:rFonts w:ascii="Times New Roman" w:eastAsia="Times New Roman" w:hAnsi="Times New Roman"/>
          <w:lang w:eastAsia="ru-RU"/>
        </w:rPr>
      </w:pPr>
    </w:p>
    <w:p w:rsidR="00593D85" w:rsidRPr="005F47AE" w:rsidRDefault="00593D85" w:rsidP="00593D85">
      <w:pPr>
        <w:widowControl w:val="0"/>
        <w:spacing w:after="0" w:line="240" w:lineRule="atLeast"/>
        <w:rPr>
          <w:rFonts w:ascii="Times New Roman" w:eastAsia="Times New Roman" w:hAnsi="Times New Roman"/>
        </w:rPr>
      </w:pPr>
    </w:p>
    <w:p w:rsidR="00593D85" w:rsidRPr="005F47AE" w:rsidRDefault="00593D85" w:rsidP="00593D85">
      <w:pPr>
        <w:widowControl w:val="0"/>
        <w:spacing w:after="0" w:line="230" w:lineRule="exact"/>
        <w:ind w:left="4020"/>
        <w:rPr>
          <w:rFonts w:ascii="Times New Roman" w:eastAsia="Times New Roman" w:hAnsi="Times New Roman"/>
        </w:rPr>
      </w:pPr>
      <w:r w:rsidRPr="005F47AE">
        <w:rPr>
          <w:rFonts w:ascii="Times New Roman" w:eastAsia="Times New Roman" w:hAnsi="Times New Roman"/>
        </w:rPr>
        <w:t xml:space="preserve">                           </w:t>
      </w:r>
    </w:p>
    <w:p w:rsidR="00593D85" w:rsidRPr="005F47AE" w:rsidRDefault="00593D85" w:rsidP="00593D85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/>
          <w:bCs/>
        </w:rPr>
      </w:pPr>
      <w:r w:rsidRPr="005F47AE">
        <w:rPr>
          <w:rFonts w:ascii="Times New Roman" w:eastAsia="Times New Roman" w:hAnsi="Times New Roman"/>
          <w:bCs/>
        </w:rPr>
        <w:t xml:space="preserve">                                                                                    </w:t>
      </w:r>
    </w:p>
    <w:p w:rsidR="00593D85" w:rsidRPr="005F47AE" w:rsidRDefault="00593D85" w:rsidP="00593D85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/>
          <w:bCs/>
        </w:rPr>
      </w:pPr>
      <w:r w:rsidRPr="005F47AE">
        <w:rPr>
          <w:rFonts w:ascii="Times New Roman" w:eastAsia="Times New Roman" w:hAnsi="Times New Roman"/>
          <w:bCs/>
        </w:rPr>
        <w:t xml:space="preserve">                                                                                           </w:t>
      </w:r>
    </w:p>
    <w:p w:rsidR="00593D85" w:rsidRPr="005F47AE" w:rsidRDefault="00593D85" w:rsidP="00593D85">
      <w:pPr>
        <w:widowControl w:val="0"/>
        <w:spacing w:after="0" w:line="230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5F47A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593D85" w:rsidRPr="005F47AE" w:rsidRDefault="00593D85" w:rsidP="00593D85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F47AE">
        <w:rPr>
          <w:rFonts w:ascii="Times New Roman" w:eastAsia="Times New Roman" w:hAnsi="Times New Roman"/>
          <w:b/>
          <w:sz w:val="36"/>
          <w:szCs w:val="36"/>
          <w:lang w:eastAsia="ru-RU"/>
        </w:rPr>
        <w:t>Рабочая программа</w:t>
      </w:r>
    </w:p>
    <w:p w:rsidR="00593D85" w:rsidRPr="005F47AE" w:rsidRDefault="00593D85" w:rsidP="00593D85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F47AE">
        <w:rPr>
          <w:rFonts w:ascii="Times New Roman" w:eastAsia="Times New Roman" w:hAnsi="Times New Roman"/>
          <w:b/>
          <w:sz w:val="36"/>
          <w:szCs w:val="36"/>
          <w:lang w:eastAsia="ru-RU"/>
        </w:rPr>
        <w:t>обществозн</w:t>
      </w:r>
      <w:r w:rsidR="000C2095" w:rsidRPr="005F47AE">
        <w:rPr>
          <w:rFonts w:ascii="Times New Roman" w:eastAsia="Times New Roman" w:hAnsi="Times New Roman"/>
          <w:b/>
          <w:sz w:val="36"/>
          <w:szCs w:val="36"/>
          <w:lang w:eastAsia="ru-RU"/>
        </w:rPr>
        <w:t>анию</w:t>
      </w:r>
    </w:p>
    <w:p w:rsidR="00593D85" w:rsidRPr="005F47AE" w:rsidRDefault="00593D85" w:rsidP="00593D85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93D85" w:rsidRPr="005F47AE" w:rsidRDefault="00593D85" w:rsidP="00593D85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u w:val="single"/>
          <w:lang w:eastAsia="ru-RU"/>
        </w:rPr>
      </w:pPr>
      <w:r w:rsidRPr="005F47AE">
        <w:rPr>
          <w:rFonts w:ascii="Times New Roman" w:eastAsia="Times New Roman" w:hAnsi="Times New Roman"/>
          <w:sz w:val="36"/>
          <w:szCs w:val="36"/>
          <w:lang w:eastAsia="ru-RU"/>
        </w:rPr>
        <w:t>Уровень общего образования (класс</w:t>
      </w:r>
      <w:r w:rsidRPr="005F47AE">
        <w:rPr>
          <w:rFonts w:ascii="Times New Roman" w:eastAsia="Times New Roman" w:hAnsi="Times New Roman"/>
          <w:sz w:val="36"/>
          <w:szCs w:val="36"/>
          <w:u w:val="single"/>
          <w:lang w:eastAsia="ru-RU"/>
        </w:rPr>
        <w:t>)  основное общее 8</w:t>
      </w:r>
    </w:p>
    <w:p w:rsidR="00593D85" w:rsidRPr="005F47AE" w:rsidRDefault="00593D85" w:rsidP="00593D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u w:val="single"/>
          <w:lang w:eastAsia="ru-RU"/>
        </w:rPr>
      </w:pPr>
      <w:r w:rsidRPr="005F47AE">
        <w:rPr>
          <w:rFonts w:ascii="Times New Roman" w:eastAsia="Times New Roman" w:hAnsi="Times New Roman"/>
          <w:sz w:val="36"/>
          <w:szCs w:val="36"/>
          <w:lang w:eastAsia="ru-RU"/>
        </w:rPr>
        <w:t xml:space="preserve">Количество часов  </w:t>
      </w:r>
      <w:r w:rsidR="005C22DF" w:rsidRPr="005F47AE">
        <w:rPr>
          <w:rFonts w:ascii="Times New Roman" w:eastAsia="Times New Roman" w:hAnsi="Times New Roman"/>
          <w:sz w:val="36"/>
          <w:szCs w:val="36"/>
          <w:u w:val="single"/>
          <w:lang w:eastAsia="ru-RU"/>
        </w:rPr>
        <w:t>33</w:t>
      </w:r>
    </w:p>
    <w:p w:rsidR="00593D85" w:rsidRDefault="00593D85" w:rsidP="00593D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Учитель</w:t>
      </w:r>
      <w:r w:rsidR="005F47AE">
        <w:rPr>
          <w:rFonts w:ascii="Times New Roman" w:eastAsia="Times New Roman" w:hAnsi="Times New Roman"/>
          <w:sz w:val="36"/>
          <w:szCs w:val="36"/>
          <w:lang w:eastAsia="ru-RU"/>
        </w:rPr>
        <w:t>: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5F47AE">
        <w:rPr>
          <w:rFonts w:ascii="Times New Roman" w:eastAsia="Times New Roman" w:hAnsi="Times New Roman"/>
          <w:sz w:val="36"/>
          <w:szCs w:val="36"/>
          <w:lang w:eastAsia="ru-RU"/>
        </w:rPr>
        <w:t>Ниниев С.М.</w:t>
      </w:r>
    </w:p>
    <w:p w:rsidR="00593D85" w:rsidRDefault="00593D85" w:rsidP="00593D85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/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Программа разработана на основе </w:t>
      </w:r>
      <w:r>
        <w:rPr>
          <w:rFonts w:ascii="Times New Roman" w:eastAsia="Courier New" w:hAnsi="Times New Roman"/>
          <w:color w:val="000000"/>
          <w:sz w:val="36"/>
          <w:szCs w:val="36"/>
          <w:u w:val="single"/>
          <w:lang w:eastAsia="ru-RU" w:bidi="ru-RU"/>
        </w:rPr>
        <w:t xml:space="preserve"> </w:t>
      </w:r>
      <w:r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  <w:t>Рабочая программа. Предметная линия учебников под редакц</w:t>
      </w:r>
      <w:r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  <w:t>и</w:t>
      </w:r>
      <w:r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  <w:t xml:space="preserve">ей. Л.Н. Боголюбов. 5-9 классы: пособие для учителей общеобразовательных организаций/ [ Н.И. Городецкая, Л.Ф. Иванова и др.].- 3-е издание – М.: Просвещение,2014 </w:t>
      </w:r>
    </w:p>
    <w:p w:rsidR="00593D85" w:rsidRDefault="00593D85" w:rsidP="00593D85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/>
          <w:color w:val="000000"/>
          <w:sz w:val="36"/>
          <w:szCs w:val="36"/>
          <w:u w:val="single"/>
          <w:lang w:eastAsia="ru-RU" w:bidi="ru-RU"/>
        </w:rPr>
      </w:pPr>
    </w:p>
    <w:p w:rsidR="00593D85" w:rsidRDefault="00593D85" w:rsidP="00593D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/>
          <w:color w:val="000000"/>
          <w:sz w:val="36"/>
          <w:szCs w:val="36"/>
          <w:u w:val="single"/>
          <w:lang w:eastAsia="ru-RU" w:bidi="ru-RU"/>
        </w:rPr>
      </w:pPr>
    </w:p>
    <w:p w:rsidR="00593D85" w:rsidRDefault="00593D85" w:rsidP="00593D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/>
          <w:color w:val="000000"/>
          <w:sz w:val="36"/>
          <w:szCs w:val="36"/>
          <w:u w:val="single"/>
          <w:lang w:eastAsia="ru-RU" w:bidi="ru-RU"/>
        </w:rPr>
      </w:pPr>
    </w:p>
    <w:p w:rsidR="00593D85" w:rsidRDefault="005F47AE" w:rsidP="00593D85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2022-2023</w:t>
      </w:r>
      <w:r w:rsidR="00593D85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</w:t>
      </w:r>
    </w:p>
    <w:p w:rsidR="00593D85" w:rsidRDefault="00593D85" w:rsidP="00593D85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хутор Фомин</w:t>
      </w:r>
    </w:p>
    <w:p w:rsidR="00593D85" w:rsidRDefault="00593D85" w:rsidP="00593D8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93D85" w:rsidRDefault="00593D85" w:rsidP="00593D8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B7840" w:rsidRPr="006365C4" w:rsidRDefault="004B7840" w:rsidP="005B6347">
      <w:pPr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365C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4B7840" w:rsidRPr="005B6347" w:rsidRDefault="004B7840" w:rsidP="005B6347">
      <w:pPr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365C4">
        <w:rPr>
          <w:rFonts w:ascii="Times New Roman" w:hAnsi="Times New Roman"/>
          <w:b/>
          <w:sz w:val="24"/>
          <w:szCs w:val="24"/>
        </w:rPr>
        <w:t>к рабочей программе по обществознанию</w:t>
      </w:r>
      <w:r w:rsidR="00ED71F9" w:rsidRPr="00ED71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65C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для 8</w:t>
      </w:r>
      <w:r w:rsidR="005B6347">
        <w:rPr>
          <w:rFonts w:ascii="Times New Roman" w:hAnsi="Times New Roman"/>
          <w:b/>
          <w:sz w:val="24"/>
          <w:szCs w:val="24"/>
        </w:rPr>
        <w:t xml:space="preserve"> класса.</w:t>
      </w:r>
    </w:p>
    <w:p w:rsidR="004B7840" w:rsidRPr="005F47AE" w:rsidRDefault="004B7840" w:rsidP="005B6347">
      <w:pPr>
        <w:pStyle w:val="msonormalcxspmiddlecxspmiddle"/>
        <w:tabs>
          <w:tab w:val="left" w:pos="2235"/>
        </w:tabs>
        <w:spacing w:line="276" w:lineRule="auto"/>
        <w:ind w:left="-142" w:firstLine="360"/>
      </w:pPr>
      <w:r w:rsidRPr="00E94E6C">
        <w:t xml:space="preserve">  Рабочая </w:t>
      </w:r>
      <w:r w:rsidRPr="005F47AE">
        <w:t>программа</w:t>
      </w:r>
      <w:r w:rsidR="00ED71F9" w:rsidRPr="005F47AE">
        <w:t xml:space="preserve"> по предмету обществоз</w:t>
      </w:r>
      <w:r w:rsidR="00410ABF" w:rsidRPr="005F47AE">
        <w:t xml:space="preserve">нание </w:t>
      </w:r>
      <w:r w:rsidRPr="005F47AE">
        <w:t>является частью основной общеобразовательной прог</w:t>
      </w:r>
      <w:r w:rsidR="005F47AE" w:rsidRPr="005F47AE">
        <w:t>раммы МБОУ Фоминской СОШ на 2022-2023</w:t>
      </w:r>
      <w:r w:rsidRPr="005F47AE">
        <w:t xml:space="preserve"> учебный год и разработана на основе следующих докуме</w:t>
      </w:r>
      <w:r w:rsidRPr="005F47AE">
        <w:t>н</w:t>
      </w:r>
      <w:r w:rsidRPr="005F47AE">
        <w:t xml:space="preserve">тов: </w:t>
      </w:r>
    </w:p>
    <w:p w:rsidR="004B7840" w:rsidRPr="005F47AE" w:rsidRDefault="004B7840" w:rsidP="005B6347">
      <w:pPr>
        <w:pStyle w:val="msonormalcxspmiddlecxspmiddle"/>
        <w:tabs>
          <w:tab w:val="left" w:pos="2235"/>
        </w:tabs>
        <w:spacing w:line="276" w:lineRule="auto"/>
      </w:pPr>
      <w:r w:rsidRPr="005F47AE">
        <w:t xml:space="preserve">    1.Федерального государственного образовательного стандарта основного общ</w:t>
      </w:r>
      <w:r w:rsidRPr="005F47AE">
        <w:t>е</w:t>
      </w:r>
      <w:r w:rsidRPr="005F47AE">
        <w:t xml:space="preserve">го образования; </w:t>
      </w:r>
    </w:p>
    <w:p w:rsidR="004B7840" w:rsidRPr="005F47AE" w:rsidRDefault="004B7840" w:rsidP="005B6347">
      <w:pPr>
        <w:pStyle w:val="msonormalcxspmiddlecxspmiddle"/>
        <w:tabs>
          <w:tab w:val="left" w:pos="2235"/>
        </w:tabs>
        <w:spacing w:line="276" w:lineRule="auto"/>
        <w:ind w:left="-142" w:firstLine="360"/>
      </w:pPr>
      <w:r w:rsidRPr="005F47AE">
        <w:t xml:space="preserve">2. Учебного плана МБОУ Фоминской СОШ; </w:t>
      </w:r>
    </w:p>
    <w:p w:rsidR="004B7840" w:rsidRPr="005F47AE" w:rsidRDefault="004B7840" w:rsidP="005B6347">
      <w:pPr>
        <w:pStyle w:val="msonormalcxspmiddlecxspmiddle"/>
        <w:tabs>
          <w:tab w:val="left" w:pos="2235"/>
        </w:tabs>
        <w:spacing w:line="276" w:lineRule="auto"/>
        <w:ind w:left="-142" w:firstLine="360"/>
      </w:pPr>
      <w:r w:rsidRPr="005F47AE">
        <w:t>3.Примерной программы основного общего образования по предмету физическая культура;</w:t>
      </w:r>
    </w:p>
    <w:p w:rsidR="004B7840" w:rsidRPr="005F47AE" w:rsidRDefault="004B7840" w:rsidP="005B6347">
      <w:pPr>
        <w:pStyle w:val="msonormalcxspmiddlecxspmiddle"/>
        <w:spacing w:line="276" w:lineRule="auto"/>
      </w:pPr>
      <w:r w:rsidRPr="005F47AE">
        <w:t xml:space="preserve"> 4</w:t>
      </w:r>
      <w:r w:rsidR="005B6347" w:rsidRPr="005F47AE">
        <w:t>.</w:t>
      </w:r>
      <w:r w:rsidRPr="005F47AE">
        <w:t xml:space="preserve"> </w:t>
      </w:r>
      <w:r w:rsidR="005B6347" w:rsidRPr="005F47AE">
        <w:t>Рабочая программа. Предметная линия учебников под редакцией. Л.Н. Боголюбов. 5-9 классы: пособие для учителей общеобразовательных орг</w:t>
      </w:r>
      <w:r w:rsidR="005B6347" w:rsidRPr="005F47AE">
        <w:t>а</w:t>
      </w:r>
      <w:r w:rsidR="005B6347" w:rsidRPr="005F47AE">
        <w:t xml:space="preserve">низаций/ [ Н.И. Городецкая, Л.Ф. Иванова и др.].- 3-е издание – М.: Просвещение,2014 </w:t>
      </w:r>
    </w:p>
    <w:p w:rsidR="004B7840" w:rsidRPr="005F47AE" w:rsidRDefault="004B7840" w:rsidP="005B6347">
      <w:pPr>
        <w:pStyle w:val="msonormalcxspmiddlecxspmiddle"/>
        <w:tabs>
          <w:tab w:val="left" w:pos="2235"/>
        </w:tabs>
        <w:spacing w:line="276" w:lineRule="auto"/>
        <w:rPr>
          <w:b/>
        </w:rPr>
      </w:pPr>
      <w:r w:rsidRPr="005F47AE">
        <w:rPr>
          <w:b/>
        </w:rPr>
        <w:t xml:space="preserve"> Место учебного пре</w:t>
      </w:r>
      <w:r w:rsidR="005B6347" w:rsidRPr="005F47AE">
        <w:rPr>
          <w:b/>
        </w:rPr>
        <w:t>дмета</w:t>
      </w:r>
      <w:r w:rsidRPr="005F47AE">
        <w:rPr>
          <w:b/>
        </w:rPr>
        <w:t xml:space="preserve"> в учебном плане.</w:t>
      </w:r>
    </w:p>
    <w:p w:rsidR="004B7840" w:rsidRPr="005F47AE" w:rsidRDefault="004B7840" w:rsidP="005B6347">
      <w:pPr>
        <w:pStyle w:val="msonormalcxspmiddlecxspmiddle"/>
        <w:tabs>
          <w:tab w:val="left" w:pos="2235"/>
        </w:tabs>
        <w:spacing w:line="276" w:lineRule="auto"/>
        <w:ind w:left="-142" w:firstLine="360"/>
      </w:pPr>
      <w:r w:rsidRPr="005F47AE">
        <w:t>Согласно Федеральному базисному учебному плану Муниципального образовательного учрежде</w:t>
      </w:r>
      <w:r w:rsidR="005B6347" w:rsidRPr="005F47AE">
        <w:t>ния. Данная рабочая программа 8</w:t>
      </w:r>
      <w:r w:rsidRPr="005F47AE">
        <w:t xml:space="preserve"> класса</w:t>
      </w:r>
      <w:r w:rsidR="005B6347" w:rsidRPr="005F47AE">
        <w:t xml:space="preserve"> по общ</w:t>
      </w:r>
      <w:r w:rsidR="005B6347" w:rsidRPr="005F47AE">
        <w:t>е</w:t>
      </w:r>
      <w:r w:rsidR="005B6347" w:rsidRPr="005F47AE">
        <w:t xml:space="preserve">ствознанию </w:t>
      </w:r>
      <w:r w:rsidR="00FC40D3">
        <w:t xml:space="preserve"> предлагается в объеме 34</w:t>
      </w:r>
      <w:r w:rsidRPr="005F47AE">
        <w:t xml:space="preserve"> часов, в неделю 1 час;  в связи с календарным графиком раб</w:t>
      </w:r>
      <w:r w:rsidR="00FC40D3">
        <w:t>оты школы будет реализована в 33 часа, 1 час выпадает на праздничные дни</w:t>
      </w:r>
      <w:r w:rsidRPr="005F47AE">
        <w:rPr>
          <w:vanish/>
        </w:rPr>
        <w:t>ошколы будет реализовано 100</w:t>
      </w:r>
      <w:r w:rsidRPr="005F47AE">
        <w:t>.</w:t>
      </w:r>
      <w:r w:rsidRPr="005F47AE">
        <w:rPr>
          <w:vanish/>
        </w:rPr>
        <w:t>ошколы будет реализовано 100</w:t>
      </w:r>
      <w:r w:rsidRPr="005F47AE">
        <w:t xml:space="preserve">  В программе предусмотрен резерв свободного учебного времени в объеме 10 </w:t>
      </w:r>
      <w:r w:rsidRPr="005F47AE">
        <w:rPr>
          <w:i/>
          <w:iCs/>
        </w:rPr>
        <w:t xml:space="preserve">% </w:t>
      </w:r>
      <w:r w:rsidRPr="005F47AE">
        <w:t>для реализации авторских подходов, использо</w:t>
      </w:r>
      <w:r w:rsidRPr="005F47AE">
        <w:softHyphen/>
        <w:t>вания разноо</w:t>
      </w:r>
      <w:r w:rsidRPr="005F47AE">
        <w:t>б</w:t>
      </w:r>
      <w:r w:rsidRPr="005F47AE">
        <w:t>разных форм организации учебного процесса.</w:t>
      </w:r>
    </w:p>
    <w:p w:rsidR="004B7840" w:rsidRDefault="004B7840" w:rsidP="005B6347">
      <w:pPr>
        <w:pStyle w:val="msonormalcxspmiddlecxspmiddle"/>
        <w:tabs>
          <w:tab w:val="left" w:pos="2235"/>
        </w:tabs>
        <w:spacing w:line="276" w:lineRule="auto"/>
        <w:ind w:left="-142" w:firstLine="360"/>
        <w:jc w:val="both"/>
        <w:rPr>
          <w:b/>
        </w:rPr>
      </w:pPr>
      <w:r w:rsidRPr="00E94E6C">
        <w:rPr>
          <w:b/>
        </w:rPr>
        <w:t>Планируемые результаты изучения учебного предмета.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b/>
          <w:sz w:val="24"/>
          <w:szCs w:val="24"/>
        </w:rPr>
        <w:t xml:space="preserve">Личностными результатами </w:t>
      </w:r>
      <w:r w:rsidRPr="002C5D8D">
        <w:rPr>
          <w:rFonts w:ascii="Times New Roman" w:hAnsi="Times New Roman"/>
          <w:sz w:val="24"/>
          <w:szCs w:val="24"/>
        </w:rPr>
        <w:t>в этом на</w:t>
      </w:r>
      <w:r w:rsidRPr="002C5D8D">
        <w:rPr>
          <w:rFonts w:ascii="Times New Roman" w:hAnsi="Times New Roman"/>
          <w:sz w:val="24"/>
          <w:szCs w:val="24"/>
        </w:rPr>
        <w:softHyphen/>
        <w:t>правлении приоритетами для учебного предмета «Обществознание» на этапе основного общего обр</w:t>
      </w:r>
      <w:r w:rsidRPr="002C5D8D">
        <w:rPr>
          <w:rFonts w:ascii="Times New Roman" w:hAnsi="Times New Roman"/>
          <w:sz w:val="24"/>
          <w:szCs w:val="24"/>
        </w:rPr>
        <w:t>а</w:t>
      </w:r>
      <w:r w:rsidRPr="002C5D8D">
        <w:rPr>
          <w:rFonts w:ascii="Times New Roman" w:hAnsi="Times New Roman"/>
          <w:sz w:val="24"/>
          <w:szCs w:val="24"/>
        </w:rPr>
        <w:t>зования явля</w:t>
      </w:r>
      <w:r w:rsidRPr="002C5D8D">
        <w:rPr>
          <w:rFonts w:ascii="Times New Roman" w:hAnsi="Times New Roman"/>
          <w:sz w:val="24"/>
          <w:szCs w:val="24"/>
        </w:rPr>
        <w:softHyphen/>
        <w:t>ются: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•  умение сознательно организовывать свою познава</w:t>
      </w:r>
      <w:r w:rsidRPr="002C5D8D">
        <w:rPr>
          <w:rFonts w:ascii="Times New Roman" w:hAnsi="Times New Roman"/>
          <w:sz w:val="24"/>
          <w:szCs w:val="24"/>
        </w:rPr>
        <w:softHyphen/>
        <w:t>тельную деятельность (от постановки ц</w:t>
      </w:r>
      <w:r w:rsidRPr="002C5D8D">
        <w:rPr>
          <w:rFonts w:ascii="Times New Roman" w:hAnsi="Times New Roman"/>
          <w:sz w:val="24"/>
          <w:szCs w:val="24"/>
        </w:rPr>
        <w:t>е</w:t>
      </w:r>
      <w:r w:rsidRPr="002C5D8D">
        <w:rPr>
          <w:rFonts w:ascii="Times New Roman" w:hAnsi="Times New Roman"/>
          <w:sz w:val="24"/>
          <w:szCs w:val="24"/>
        </w:rPr>
        <w:t>ли до получения и оценки результата);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•  владение такими видами публичных выступлений, как высказывание, монолог, дискуссия; следование эти</w:t>
      </w:r>
      <w:r w:rsidRPr="002C5D8D">
        <w:rPr>
          <w:rFonts w:ascii="Times New Roman" w:hAnsi="Times New Roman"/>
          <w:sz w:val="24"/>
          <w:szCs w:val="24"/>
        </w:rPr>
        <w:softHyphen/>
        <w:t>ческим нормам и правилам вед</w:t>
      </w:r>
      <w:r w:rsidRPr="002C5D8D">
        <w:rPr>
          <w:rFonts w:ascii="Times New Roman" w:hAnsi="Times New Roman"/>
          <w:sz w:val="24"/>
          <w:szCs w:val="24"/>
        </w:rPr>
        <w:t>е</w:t>
      </w:r>
      <w:r w:rsidRPr="002C5D8D">
        <w:rPr>
          <w:rFonts w:ascii="Times New Roman" w:hAnsi="Times New Roman"/>
          <w:sz w:val="24"/>
          <w:szCs w:val="24"/>
        </w:rPr>
        <w:t>ния диалога;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•   выполнение познавательных и практических зада</w:t>
      </w:r>
      <w:r w:rsidRPr="002C5D8D">
        <w:rPr>
          <w:rFonts w:ascii="Times New Roman" w:hAnsi="Times New Roman"/>
          <w:sz w:val="24"/>
          <w:szCs w:val="24"/>
        </w:rPr>
        <w:softHyphen/>
        <w:t>ний, в том числе с использованием проектной деятельнос</w:t>
      </w:r>
      <w:r w:rsidRPr="002C5D8D">
        <w:rPr>
          <w:rFonts w:ascii="Times New Roman" w:hAnsi="Times New Roman"/>
          <w:sz w:val="24"/>
          <w:szCs w:val="24"/>
        </w:rPr>
        <w:softHyphen/>
        <w:t>ти, на уроках и в доступной с</w:t>
      </w:r>
      <w:r w:rsidRPr="002C5D8D">
        <w:rPr>
          <w:rFonts w:ascii="Times New Roman" w:hAnsi="Times New Roman"/>
          <w:sz w:val="24"/>
          <w:szCs w:val="24"/>
        </w:rPr>
        <w:t>о</w:t>
      </w:r>
      <w:r w:rsidRPr="002C5D8D">
        <w:rPr>
          <w:rFonts w:ascii="Times New Roman" w:hAnsi="Times New Roman"/>
          <w:sz w:val="24"/>
          <w:szCs w:val="24"/>
        </w:rPr>
        <w:t>циальной практике, рас</w:t>
      </w:r>
      <w:r w:rsidRPr="002C5D8D">
        <w:rPr>
          <w:rFonts w:ascii="Times New Roman" w:hAnsi="Times New Roman"/>
          <w:sz w:val="24"/>
          <w:szCs w:val="24"/>
        </w:rPr>
        <w:softHyphen/>
        <w:t>считанных на: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—   использование элементов причинно-следственного анализа;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lastRenderedPageBreak/>
        <w:t>—  исследование несложных реальных связей и зависи</w:t>
      </w:r>
      <w:r w:rsidRPr="002C5D8D">
        <w:rPr>
          <w:rFonts w:ascii="Times New Roman" w:hAnsi="Times New Roman"/>
          <w:sz w:val="24"/>
          <w:szCs w:val="24"/>
        </w:rPr>
        <w:softHyphen/>
        <w:t>мостей;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—  определение сущностных характеристик изучаемого объекта;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—  выбор верных критериев для сравнения, сопоставле</w:t>
      </w:r>
      <w:r w:rsidRPr="002C5D8D">
        <w:rPr>
          <w:rFonts w:ascii="Times New Roman" w:hAnsi="Times New Roman"/>
          <w:sz w:val="24"/>
          <w:szCs w:val="24"/>
        </w:rPr>
        <w:softHyphen/>
        <w:t>ния, оценки объектов;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—  поиск и извлечение нужной информации по задан</w:t>
      </w:r>
      <w:r w:rsidRPr="002C5D8D">
        <w:rPr>
          <w:rFonts w:ascii="Times New Roman" w:hAnsi="Times New Roman"/>
          <w:sz w:val="24"/>
          <w:szCs w:val="24"/>
        </w:rPr>
        <w:softHyphen/>
        <w:t>ной теме в адаптированных источниках различного типа;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— 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</w:t>
      </w:r>
      <w:r w:rsidRPr="002C5D8D">
        <w:rPr>
          <w:rFonts w:ascii="Times New Roman" w:hAnsi="Times New Roman"/>
          <w:sz w:val="24"/>
          <w:szCs w:val="24"/>
        </w:rPr>
        <w:softHyphen/>
        <w:t>тельной и коммуникати</w:t>
      </w:r>
      <w:r w:rsidRPr="002C5D8D">
        <w:rPr>
          <w:rFonts w:ascii="Times New Roman" w:hAnsi="Times New Roman"/>
          <w:sz w:val="24"/>
          <w:szCs w:val="24"/>
        </w:rPr>
        <w:t>в</w:t>
      </w:r>
      <w:r w:rsidRPr="002C5D8D">
        <w:rPr>
          <w:rFonts w:ascii="Times New Roman" w:hAnsi="Times New Roman"/>
          <w:sz w:val="24"/>
          <w:szCs w:val="24"/>
        </w:rPr>
        <w:t>ной ситуации;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—   объяснение изученных положений на конкретных примерах;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—  оценку своих учебных достижений, поведения, черт своей личности с учетом мнения других людей, в том чис</w:t>
      </w:r>
      <w:r w:rsidRPr="002C5D8D">
        <w:rPr>
          <w:rFonts w:ascii="Times New Roman" w:hAnsi="Times New Roman"/>
          <w:sz w:val="24"/>
          <w:szCs w:val="24"/>
        </w:rPr>
        <w:softHyphen/>
        <w:t>ле для корректировки со</w:t>
      </w:r>
      <w:r w:rsidRPr="002C5D8D">
        <w:rPr>
          <w:rFonts w:ascii="Times New Roman" w:hAnsi="Times New Roman"/>
          <w:sz w:val="24"/>
          <w:szCs w:val="24"/>
        </w:rPr>
        <w:t>б</w:t>
      </w:r>
      <w:r w:rsidRPr="002C5D8D">
        <w:rPr>
          <w:rFonts w:ascii="Times New Roman" w:hAnsi="Times New Roman"/>
          <w:sz w:val="24"/>
          <w:szCs w:val="24"/>
        </w:rPr>
        <w:t>ственного поведения в окружа</w:t>
      </w:r>
      <w:r w:rsidRPr="002C5D8D">
        <w:rPr>
          <w:rFonts w:ascii="Times New Roman" w:hAnsi="Times New Roman"/>
          <w:sz w:val="24"/>
          <w:szCs w:val="24"/>
        </w:rPr>
        <w:softHyphen/>
        <w:t>ющей среде, следование в повседневной жизни этическим и правовым нормам, выполнение экологических требова</w:t>
      </w:r>
      <w:r w:rsidRPr="002C5D8D">
        <w:rPr>
          <w:rFonts w:ascii="Times New Roman" w:hAnsi="Times New Roman"/>
          <w:sz w:val="24"/>
          <w:szCs w:val="24"/>
        </w:rPr>
        <w:softHyphen/>
        <w:t>ний;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—   определение собственного отношения к явлениям современной жизни, формулирование своей точки зрения.</w:t>
      </w:r>
    </w:p>
    <w:p w:rsidR="00F17AF2" w:rsidRPr="006C3E2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Перечисленные познавательные и практические зада</w:t>
      </w:r>
      <w:r w:rsidRPr="002C5D8D">
        <w:rPr>
          <w:rFonts w:ascii="Times New Roman" w:hAnsi="Times New Roman"/>
          <w:sz w:val="24"/>
          <w:szCs w:val="24"/>
        </w:rPr>
        <w:softHyphen/>
        <w:t>ния предполагают использование компьютерных техноло</w:t>
      </w:r>
      <w:r w:rsidRPr="002C5D8D">
        <w:rPr>
          <w:rFonts w:ascii="Times New Roman" w:hAnsi="Times New Roman"/>
          <w:sz w:val="24"/>
          <w:szCs w:val="24"/>
        </w:rPr>
        <w:softHyphen/>
        <w:t>гий для обработки, передачи информ</w:t>
      </w:r>
      <w:r w:rsidRPr="002C5D8D">
        <w:rPr>
          <w:rFonts w:ascii="Times New Roman" w:hAnsi="Times New Roman"/>
          <w:sz w:val="24"/>
          <w:szCs w:val="24"/>
        </w:rPr>
        <w:t>а</w:t>
      </w:r>
      <w:r w:rsidRPr="002C5D8D">
        <w:rPr>
          <w:rFonts w:ascii="Times New Roman" w:hAnsi="Times New Roman"/>
          <w:sz w:val="24"/>
          <w:szCs w:val="24"/>
        </w:rPr>
        <w:t>ции, презентации результатов познавательной и практической деятельнос</w:t>
      </w:r>
      <w:r w:rsidRPr="002C5D8D">
        <w:rPr>
          <w:rFonts w:ascii="Times New Roman" w:hAnsi="Times New Roman"/>
          <w:sz w:val="24"/>
          <w:szCs w:val="24"/>
        </w:rPr>
        <w:softHyphen/>
        <w:t>ти.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 xml:space="preserve"> 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</w:t>
      </w:r>
      <w:r w:rsidRPr="002C5D8D">
        <w:rPr>
          <w:rFonts w:ascii="Times New Roman" w:hAnsi="Times New Roman"/>
          <w:b/>
          <w:sz w:val="24"/>
          <w:szCs w:val="24"/>
        </w:rPr>
        <w:t xml:space="preserve">предметными   результатами </w:t>
      </w:r>
      <w:r w:rsidRPr="002C5D8D">
        <w:rPr>
          <w:rFonts w:ascii="Times New Roman" w:hAnsi="Times New Roman"/>
          <w:sz w:val="24"/>
          <w:szCs w:val="24"/>
        </w:rPr>
        <w:t>освоение</w:t>
      </w:r>
      <w:r w:rsidR="000D6188">
        <w:rPr>
          <w:rFonts w:ascii="Times New Roman" w:hAnsi="Times New Roman"/>
          <w:sz w:val="24"/>
          <w:szCs w:val="24"/>
        </w:rPr>
        <w:t xml:space="preserve"> программы  по обществознанию 8 </w:t>
      </w:r>
      <w:r w:rsidRPr="002C5D8D">
        <w:rPr>
          <w:rFonts w:ascii="Times New Roman" w:hAnsi="Times New Roman"/>
          <w:sz w:val="24"/>
          <w:szCs w:val="24"/>
        </w:rPr>
        <w:t>класса  явл</w:t>
      </w:r>
      <w:r w:rsidRPr="002C5D8D">
        <w:rPr>
          <w:rFonts w:ascii="Times New Roman" w:hAnsi="Times New Roman"/>
          <w:sz w:val="24"/>
          <w:szCs w:val="24"/>
        </w:rPr>
        <w:t>я</w:t>
      </w:r>
      <w:r w:rsidRPr="002C5D8D">
        <w:rPr>
          <w:rFonts w:ascii="Times New Roman" w:hAnsi="Times New Roman"/>
          <w:sz w:val="24"/>
          <w:szCs w:val="24"/>
        </w:rPr>
        <w:t>ется: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1. владение разными видами чтения: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 xml:space="preserve">  - адекватное понимание информации устного и письменного сообщ</w:t>
      </w:r>
      <w:r w:rsidRPr="002C5D8D">
        <w:rPr>
          <w:rFonts w:ascii="Times New Roman" w:hAnsi="Times New Roman"/>
          <w:sz w:val="24"/>
          <w:szCs w:val="24"/>
        </w:rPr>
        <w:t>е</w:t>
      </w:r>
      <w:r w:rsidRPr="002C5D8D">
        <w:rPr>
          <w:rFonts w:ascii="Times New Roman" w:hAnsi="Times New Roman"/>
          <w:sz w:val="24"/>
          <w:szCs w:val="24"/>
        </w:rPr>
        <w:t xml:space="preserve">ния; 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-  способность извлекать информацию из различных источников, включая средства массовой информации, компакт – диски учебного назн</w:t>
      </w:r>
      <w:r w:rsidRPr="002C5D8D">
        <w:rPr>
          <w:rFonts w:ascii="Times New Roman" w:hAnsi="Times New Roman"/>
          <w:sz w:val="24"/>
          <w:szCs w:val="24"/>
        </w:rPr>
        <w:t>а</w:t>
      </w:r>
      <w:r w:rsidRPr="002C5D8D">
        <w:rPr>
          <w:rFonts w:ascii="Times New Roman" w:hAnsi="Times New Roman"/>
          <w:sz w:val="24"/>
          <w:szCs w:val="24"/>
        </w:rPr>
        <w:t>чения, ресурсы Интернета;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 xml:space="preserve">  - умение вести самостоятельный поиск информации, ее анализ и о</w:t>
      </w:r>
      <w:r w:rsidRPr="002C5D8D">
        <w:rPr>
          <w:rFonts w:ascii="Times New Roman" w:hAnsi="Times New Roman"/>
          <w:sz w:val="24"/>
          <w:szCs w:val="24"/>
        </w:rPr>
        <w:t>т</w:t>
      </w:r>
      <w:r w:rsidRPr="002C5D8D">
        <w:rPr>
          <w:rFonts w:ascii="Times New Roman" w:hAnsi="Times New Roman"/>
          <w:sz w:val="24"/>
          <w:szCs w:val="24"/>
        </w:rPr>
        <w:t>бор;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- способность к преобразованию, сохранению информации, полученной в результате чтения, в том числе и с помощью технических средств и инфо</w:t>
      </w:r>
      <w:r w:rsidRPr="002C5D8D">
        <w:rPr>
          <w:rFonts w:ascii="Times New Roman" w:hAnsi="Times New Roman"/>
          <w:sz w:val="24"/>
          <w:szCs w:val="24"/>
        </w:rPr>
        <w:t>р</w:t>
      </w:r>
      <w:r w:rsidRPr="002C5D8D">
        <w:rPr>
          <w:rFonts w:ascii="Times New Roman" w:hAnsi="Times New Roman"/>
          <w:sz w:val="24"/>
          <w:szCs w:val="24"/>
        </w:rPr>
        <w:t>мационных технологий;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- способность определять цели предстоящей учебной деятельности (индивидуальной и коллективной), последовательность действий, оцен</w:t>
      </w:r>
      <w:r w:rsidRPr="002C5D8D">
        <w:rPr>
          <w:rFonts w:ascii="Times New Roman" w:hAnsi="Times New Roman"/>
          <w:sz w:val="24"/>
          <w:szCs w:val="24"/>
        </w:rPr>
        <w:t>и</w:t>
      </w:r>
      <w:r w:rsidRPr="002C5D8D">
        <w:rPr>
          <w:rFonts w:ascii="Times New Roman" w:hAnsi="Times New Roman"/>
          <w:sz w:val="24"/>
          <w:szCs w:val="24"/>
        </w:rPr>
        <w:t>вать достигнутые результаты и адекватно формул</w:t>
      </w:r>
      <w:r w:rsidRPr="002C5D8D">
        <w:rPr>
          <w:rFonts w:ascii="Times New Roman" w:hAnsi="Times New Roman"/>
          <w:sz w:val="24"/>
          <w:szCs w:val="24"/>
        </w:rPr>
        <w:t>и</w:t>
      </w:r>
      <w:r w:rsidRPr="002C5D8D">
        <w:rPr>
          <w:rFonts w:ascii="Times New Roman" w:hAnsi="Times New Roman"/>
          <w:sz w:val="24"/>
          <w:szCs w:val="24"/>
        </w:rPr>
        <w:t>ровать в устной и письменной форме;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2. коммуникативно-целесообразное  взаимодействие с окружающими людьми в процессе р</w:t>
      </w:r>
      <w:r w:rsidRPr="002C5D8D">
        <w:rPr>
          <w:rFonts w:ascii="Times New Roman" w:hAnsi="Times New Roman"/>
          <w:sz w:val="24"/>
          <w:szCs w:val="24"/>
        </w:rPr>
        <w:t>е</w:t>
      </w:r>
      <w:r w:rsidRPr="002C5D8D">
        <w:rPr>
          <w:rFonts w:ascii="Times New Roman" w:hAnsi="Times New Roman"/>
          <w:sz w:val="24"/>
          <w:szCs w:val="24"/>
        </w:rPr>
        <w:t>чевого общения, участие в спорах, обсуждениях.</w:t>
      </w:r>
    </w:p>
    <w:p w:rsidR="00F706EB" w:rsidRPr="002C5D8D" w:rsidRDefault="00F706EB" w:rsidP="005B634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b/>
          <w:sz w:val="24"/>
          <w:szCs w:val="24"/>
        </w:rPr>
        <w:t>Предметными   результатами</w:t>
      </w:r>
      <w:r w:rsidRPr="002C5D8D">
        <w:rPr>
          <w:rFonts w:ascii="Times New Roman" w:hAnsi="Times New Roman"/>
          <w:sz w:val="24"/>
          <w:szCs w:val="24"/>
        </w:rPr>
        <w:t xml:space="preserve"> освоение програ</w:t>
      </w:r>
      <w:r w:rsidR="000D6188">
        <w:rPr>
          <w:rFonts w:ascii="Times New Roman" w:hAnsi="Times New Roman"/>
          <w:sz w:val="24"/>
          <w:szCs w:val="24"/>
        </w:rPr>
        <w:t>ммы  по курса «Обществознание» 8</w:t>
      </w:r>
      <w:r w:rsidRPr="002C5D8D">
        <w:rPr>
          <w:rFonts w:ascii="Times New Roman" w:hAnsi="Times New Roman"/>
          <w:sz w:val="24"/>
          <w:szCs w:val="24"/>
        </w:rPr>
        <w:t xml:space="preserve"> класса является:</w:t>
      </w:r>
    </w:p>
    <w:p w:rsidR="00F706EB" w:rsidRPr="002C5D8D" w:rsidRDefault="00F706EB" w:rsidP="005B634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1) понимание определяющей роли обществознания в развитии интеллектуальных и творческих способностей личности, при получении обр</w:t>
      </w:r>
      <w:r w:rsidRPr="002C5D8D">
        <w:rPr>
          <w:rFonts w:ascii="Times New Roman" w:hAnsi="Times New Roman"/>
          <w:sz w:val="24"/>
          <w:szCs w:val="24"/>
        </w:rPr>
        <w:t>а</w:t>
      </w:r>
      <w:r w:rsidRPr="002C5D8D">
        <w:rPr>
          <w:rFonts w:ascii="Times New Roman" w:hAnsi="Times New Roman"/>
          <w:sz w:val="24"/>
          <w:szCs w:val="24"/>
        </w:rPr>
        <w:t>зования, а также роли в процессе самообразов</w:t>
      </w:r>
      <w:r w:rsidRPr="002C5D8D">
        <w:rPr>
          <w:rFonts w:ascii="Times New Roman" w:hAnsi="Times New Roman"/>
          <w:sz w:val="24"/>
          <w:szCs w:val="24"/>
        </w:rPr>
        <w:t>а</w:t>
      </w:r>
      <w:r w:rsidRPr="002C5D8D">
        <w:rPr>
          <w:rFonts w:ascii="Times New Roman" w:hAnsi="Times New Roman"/>
          <w:sz w:val="24"/>
          <w:szCs w:val="24"/>
        </w:rPr>
        <w:t>ния;</w:t>
      </w:r>
    </w:p>
    <w:p w:rsidR="00F706EB" w:rsidRPr="002C5D8D" w:rsidRDefault="00F706EB" w:rsidP="005B634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2) владение разными видами чтения:</w:t>
      </w:r>
    </w:p>
    <w:p w:rsidR="00F706EB" w:rsidRPr="002C5D8D" w:rsidRDefault="00F706EB" w:rsidP="005B634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 xml:space="preserve">   - адекватное понимание информации устного и письменного сообщ</w:t>
      </w:r>
      <w:r w:rsidRPr="002C5D8D">
        <w:rPr>
          <w:rFonts w:ascii="Times New Roman" w:hAnsi="Times New Roman"/>
          <w:sz w:val="24"/>
          <w:szCs w:val="24"/>
        </w:rPr>
        <w:t>е</w:t>
      </w:r>
      <w:r w:rsidRPr="002C5D8D">
        <w:rPr>
          <w:rFonts w:ascii="Times New Roman" w:hAnsi="Times New Roman"/>
          <w:sz w:val="24"/>
          <w:szCs w:val="24"/>
        </w:rPr>
        <w:t>ния (цели, темы, текста, основной и дополнительной информации);</w:t>
      </w:r>
    </w:p>
    <w:p w:rsidR="00F706EB" w:rsidRPr="002C5D8D" w:rsidRDefault="00F706EB" w:rsidP="005B634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 xml:space="preserve"> - овладение умениями информационной переработки прочитанного текста; приемами работы с книгой.</w:t>
      </w:r>
    </w:p>
    <w:p w:rsidR="00F706EB" w:rsidRPr="002C5D8D" w:rsidRDefault="00F706EB" w:rsidP="005B634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- умение воспроизводить в устной и письменной  форме  прослушанный  текст с заданной степени свернутости.</w:t>
      </w:r>
    </w:p>
    <w:p w:rsidR="00F706EB" w:rsidRPr="002C5D8D" w:rsidRDefault="00F706EB" w:rsidP="005B634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 xml:space="preserve"> - способность свободно правильно излагать свои мысли в устной и письменной форме;</w:t>
      </w:r>
    </w:p>
    <w:p w:rsidR="00F706EB" w:rsidRPr="002C5D8D" w:rsidRDefault="00F706EB" w:rsidP="005B634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lastRenderedPageBreak/>
        <w:t>3) освоение системы знаний о фундаментальных законах, теориях.</w:t>
      </w:r>
    </w:p>
    <w:p w:rsidR="00F706EB" w:rsidRPr="002C5D8D" w:rsidRDefault="00F706EB" w:rsidP="005B634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- использовать компьютерные технологии для обработки и ее представления в различных формах.</w:t>
      </w:r>
    </w:p>
    <w:p w:rsidR="00F706EB" w:rsidRPr="002C5D8D" w:rsidRDefault="00F706EB" w:rsidP="005B634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- принимать решения в проблемных ситуациях;</w:t>
      </w:r>
    </w:p>
    <w:p w:rsidR="00F706EB" w:rsidRDefault="00F706EB" w:rsidP="005B634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C5D8D">
        <w:rPr>
          <w:rFonts w:ascii="Times New Roman" w:hAnsi="Times New Roman"/>
          <w:sz w:val="24"/>
          <w:szCs w:val="24"/>
        </w:rPr>
        <w:t>4) овладение знаниями, чтобы сохранить все знания для себя и будущих поколений -  гл</w:t>
      </w:r>
      <w:r w:rsidRPr="002C5D8D">
        <w:rPr>
          <w:rFonts w:ascii="Times New Roman" w:hAnsi="Times New Roman"/>
          <w:sz w:val="24"/>
          <w:szCs w:val="24"/>
        </w:rPr>
        <w:t>о</w:t>
      </w:r>
      <w:r w:rsidR="000D6188">
        <w:rPr>
          <w:rFonts w:ascii="Times New Roman" w:hAnsi="Times New Roman"/>
          <w:sz w:val="24"/>
          <w:szCs w:val="24"/>
        </w:rPr>
        <w:t>бальная задача человечества.</w:t>
      </w:r>
    </w:p>
    <w:p w:rsidR="00F706EB" w:rsidRPr="002C5D8D" w:rsidRDefault="00F706EB" w:rsidP="005B6347">
      <w:pPr>
        <w:pStyle w:val="aa"/>
        <w:spacing w:line="276" w:lineRule="auto"/>
        <w:ind w:left="360"/>
        <w:jc w:val="center"/>
        <w:rPr>
          <w:u w:val="none"/>
        </w:rPr>
      </w:pPr>
    </w:p>
    <w:p w:rsidR="004B7840" w:rsidRDefault="00F706EB" w:rsidP="005B6347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he-IL" w:bidi="he-IL"/>
        </w:rPr>
        <w:t xml:space="preserve">Содержание курса обществознания </w:t>
      </w:r>
      <w:r w:rsidRPr="00F706EB">
        <w:rPr>
          <w:rFonts w:ascii="Times New Roman" w:hAnsi="Times New Roman"/>
          <w:b/>
          <w:bCs/>
          <w:sz w:val="24"/>
          <w:szCs w:val="24"/>
          <w:lang w:eastAsia="he-IL" w:bidi="he-IL"/>
        </w:rPr>
        <w:t>8</w:t>
      </w:r>
      <w:r w:rsidR="005B6347">
        <w:rPr>
          <w:rFonts w:ascii="Times New Roman" w:hAnsi="Times New Roman"/>
          <w:b/>
          <w:bCs/>
          <w:sz w:val="24"/>
          <w:szCs w:val="24"/>
          <w:lang w:eastAsia="he-IL" w:bidi="he-IL"/>
        </w:rPr>
        <w:t xml:space="preserve"> класс </w:t>
      </w:r>
    </w:p>
    <w:p w:rsidR="004B7840" w:rsidRDefault="004B7840" w:rsidP="005B6347">
      <w:pPr>
        <w:numPr>
          <w:ilvl w:val="0"/>
          <w:numId w:val="19"/>
        </w:numPr>
        <w:autoSpaceDE w:val="0"/>
        <w:rPr>
          <w:rFonts w:ascii="Times New Roman" w:hAnsi="Times New Roman"/>
          <w:b/>
          <w:sz w:val="24"/>
          <w:szCs w:val="24"/>
        </w:rPr>
      </w:pPr>
      <w:r w:rsidRPr="00D27368">
        <w:rPr>
          <w:rFonts w:ascii="Times New Roman" w:hAnsi="Times New Roman"/>
          <w:b/>
          <w:sz w:val="24"/>
          <w:szCs w:val="24"/>
        </w:rPr>
        <w:t>Личность и общество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4B7840" w:rsidRDefault="004B7840" w:rsidP="005B6347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B7840">
        <w:rPr>
          <w:rFonts w:ascii="Times New Roman" w:hAnsi="Times New Roman"/>
          <w:sz w:val="24"/>
          <w:szCs w:val="24"/>
        </w:rPr>
        <w:t>Личность. Социализация индивида. Мировоззрение. Жизненные ценности и ориентиры. Общ</w:t>
      </w:r>
      <w:r w:rsidRPr="004B7840">
        <w:rPr>
          <w:rFonts w:ascii="Times New Roman" w:hAnsi="Times New Roman"/>
          <w:sz w:val="24"/>
          <w:szCs w:val="24"/>
        </w:rPr>
        <w:t>е</w:t>
      </w:r>
      <w:r w:rsidRPr="004B7840">
        <w:rPr>
          <w:rFonts w:ascii="Times New Roman" w:hAnsi="Times New Roman"/>
          <w:sz w:val="24"/>
          <w:szCs w:val="24"/>
        </w:rPr>
        <w:t>ство как форма жизнедеятельности людей. Основ</w:t>
      </w:r>
      <w:r w:rsidRPr="004B7840">
        <w:rPr>
          <w:rFonts w:ascii="Times New Roman" w:hAnsi="Times New Roman"/>
          <w:sz w:val="24"/>
          <w:szCs w:val="24"/>
        </w:rPr>
        <w:softHyphen/>
        <w:t>ные сферы общественной жизни, их взаимосвязь. Обще</w:t>
      </w:r>
      <w:r w:rsidRPr="004B7840">
        <w:rPr>
          <w:rFonts w:ascii="Times New Roman" w:hAnsi="Times New Roman"/>
          <w:sz w:val="24"/>
          <w:szCs w:val="24"/>
        </w:rPr>
        <w:softHyphen/>
        <w:t>ственные отношения. Социальные изменения и их фо</w:t>
      </w:r>
      <w:r w:rsidRPr="004B7840">
        <w:rPr>
          <w:rFonts w:ascii="Times New Roman" w:hAnsi="Times New Roman"/>
          <w:sz w:val="24"/>
          <w:szCs w:val="24"/>
        </w:rPr>
        <w:t>р</w:t>
      </w:r>
      <w:r w:rsidRPr="004B7840">
        <w:rPr>
          <w:rFonts w:ascii="Times New Roman" w:hAnsi="Times New Roman"/>
          <w:sz w:val="24"/>
          <w:szCs w:val="24"/>
        </w:rPr>
        <w:t>мы. Развитие общест</w:t>
      </w:r>
      <w:r w:rsidRPr="004B7840">
        <w:rPr>
          <w:rFonts w:ascii="Times New Roman" w:hAnsi="Times New Roman"/>
          <w:sz w:val="24"/>
          <w:szCs w:val="24"/>
        </w:rPr>
        <w:softHyphen/>
        <w:t xml:space="preserve">ва. Человечество в </w:t>
      </w:r>
      <w:r w:rsidRPr="004B7840">
        <w:rPr>
          <w:rFonts w:ascii="Times New Roman" w:hAnsi="Times New Roman"/>
          <w:sz w:val="24"/>
          <w:szCs w:val="24"/>
          <w:lang w:val="en-US"/>
        </w:rPr>
        <w:t>XXI</w:t>
      </w:r>
      <w:r w:rsidRPr="004B7840">
        <w:rPr>
          <w:rFonts w:ascii="Times New Roman" w:hAnsi="Times New Roman"/>
          <w:sz w:val="24"/>
          <w:szCs w:val="24"/>
        </w:rPr>
        <w:t xml:space="preserve"> веке, тенденции развития, основные вызовы и угрозы. Причины и опасность международного терроризма. Глобальные проблемы современн</w:t>
      </w:r>
      <w:r w:rsidRPr="004B7840">
        <w:rPr>
          <w:rFonts w:ascii="Times New Roman" w:hAnsi="Times New Roman"/>
          <w:sz w:val="24"/>
          <w:szCs w:val="24"/>
        </w:rPr>
        <w:t>о</w:t>
      </w:r>
      <w:r w:rsidRPr="004B7840">
        <w:rPr>
          <w:rFonts w:ascii="Times New Roman" w:hAnsi="Times New Roman"/>
          <w:sz w:val="24"/>
          <w:szCs w:val="24"/>
        </w:rPr>
        <w:t>с</w:t>
      </w:r>
      <w:r w:rsidRPr="004B7840">
        <w:rPr>
          <w:rFonts w:ascii="Times New Roman" w:hAnsi="Times New Roman"/>
          <w:sz w:val="24"/>
          <w:szCs w:val="24"/>
        </w:rPr>
        <w:softHyphen/>
        <w:t>ти.</w:t>
      </w:r>
    </w:p>
    <w:p w:rsidR="004B7840" w:rsidRPr="004B7840" w:rsidRDefault="004B7840" w:rsidP="005B6347">
      <w:pPr>
        <w:numPr>
          <w:ilvl w:val="0"/>
          <w:numId w:val="19"/>
        </w:numPr>
        <w:autoSpaceDE w:val="0"/>
        <w:rPr>
          <w:rFonts w:ascii="Times New Roman" w:hAnsi="Times New Roman"/>
          <w:sz w:val="24"/>
          <w:szCs w:val="24"/>
        </w:rPr>
      </w:pPr>
      <w:r w:rsidRPr="004B7840">
        <w:rPr>
          <w:rFonts w:ascii="Times New Roman" w:hAnsi="Times New Roman"/>
          <w:b/>
          <w:sz w:val="24"/>
          <w:szCs w:val="24"/>
        </w:rPr>
        <w:t>Сфера</w:t>
      </w:r>
      <w:r w:rsidRPr="00D27368">
        <w:rPr>
          <w:rFonts w:ascii="Times New Roman" w:hAnsi="Times New Roman"/>
          <w:b/>
          <w:sz w:val="24"/>
          <w:szCs w:val="24"/>
        </w:rPr>
        <w:t xml:space="preserve"> духовной культуры</w:t>
      </w:r>
    </w:p>
    <w:p w:rsidR="004B7840" w:rsidRPr="004B7840" w:rsidRDefault="004B7840" w:rsidP="005B6347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4B7840">
        <w:rPr>
          <w:rFonts w:ascii="Times New Roman" w:hAnsi="Times New Roman"/>
          <w:sz w:val="24"/>
          <w:szCs w:val="24"/>
        </w:rPr>
        <w:t xml:space="preserve"> </w:t>
      </w:r>
      <w:r w:rsidRPr="004E397E">
        <w:rPr>
          <w:rFonts w:ascii="Times New Roman" w:hAnsi="Times New Roman"/>
          <w:sz w:val="24"/>
          <w:szCs w:val="24"/>
        </w:rPr>
        <w:t>Сфера духовной культуры и ее особенности. Культура личности и общества. Тенденции разв</w:t>
      </w:r>
      <w:r w:rsidRPr="004E397E">
        <w:rPr>
          <w:rFonts w:ascii="Times New Roman" w:hAnsi="Times New Roman"/>
          <w:sz w:val="24"/>
          <w:szCs w:val="24"/>
        </w:rPr>
        <w:t>и</w:t>
      </w:r>
      <w:r w:rsidRPr="004E397E">
        <w:rPr>
          <w:rFonts w:ascii="Times New Roman" w:hAnsi="Times New Roman"/>
          <w:sz w:val="24"/>
          <w:szCs w:val="24"/>
        </w:rPr>
        <w:t>тия духовной культуры в современной России. Социальные ценности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97E">
        <w:rPr>
          <w:rFonts w:ascii="Times New Roman" w:hAnsi="Times New Roman"/>
          <w:sz w:val="24"/>
          <w:szCs w:val="24"/>
        </w:rPr>
        <w:t>нормы</w:t>
      </w:r>
      <w:r w:rsidRPr="006C3E2D">
        <w:rPr>
          <w:rFonts w:ascii="Times New Roman" w:hAnsi="Times New Roman"/>
          <w:sz w:val="24"/>
          <w:szCs w:val="24"/>
        </w:rPr>
        <w:t xml:space="preserve">. </w:t>
      </w:r>
      <w:r w:rsidRPr="004E397E">
        <w:rPr>
          <w:rFonts w:ascii="Times New Roman" w:hAnsi="Times New Roman"/>
          <w:sz w:val="24"/>
          <w:szCs w:val="24"/>
        </w:rPr>
        <w:t>Мораль. Основные ценности и нормы морали. Гума</w:t>
      </w:r>
      <w:r w:rsidRPr="004E397E">
        <w:rPr>
          <w:rFonts w:ascii="Times New Roman" w:hAnsi="Times New Roman"/>
          <w:sz w:val="24"/>
          <w:szCs w:val="24"/>
        </w:rPr>
        <w:softHyphen/>
        <w:t>низм. Патриотизм и гражданственность. Добро и зло — главные понятия этики. Критерии морального поведения. Долг и совесть. Объективные обязанности и моральная ответственность. Долг общественный и долг моральный. Совесть — внутренний самоконтроль человека.</w:t>
      </w:r>
      <w:r w:rsidRPr="006C3E2D">
        <w:rPr>
          <w:rFonts w:ascii="Times New Roman" w:hAnsi="Times New Roman"/>
          <w:sz w:val="24"/>
          <w:szCs w:val="24"/>
        </w:rPr>
        <w:t xml:space="preserve"> </w:t>
      </w:r>
      <w:r w:rsidRPr="004E397E">
        <w:rPr>
          <w:rFonts w:ascii="Times New Roman" w:hAnsi="Times New Roman"/>
          <w:sz w:val="24"/>
          <w:szCs w:val="24"/>
        </w:rPr>
        <w:t>Моральный выбор. Свобода и ответственность. Мораль</w:t>
      </w:r>
      <w:r w:rsidRPr="004E397E">
        <w:rPr>
          <w:rFonts w:ascii="Times New Roman" w:hAnsi="Times New Roman"/>
          <w:sz w:val="24"/>
          <w:szCs w:val="24"/>
        </w:rPr>
        <w:softHyphen/>
        <w:t>ные знания и практическое повед</w:t>
      </w:r>
      <w:r w:rsidRPr="004E397E">
        <w:rPr>
          <w:rFonts w:ascii="Times New Roman" w:hAnsi="Times New Roman"/>
          <w:sz w:val="24"/>
          <w:szCs w:val="24"/>
        </w:rPr>
        <w:t>е</w:t>
      </w:r>
      <w:r w:rsidRPr="004E397E">
        <w:rPr>
          <w:rFonts w:ascii="Times New Roman" w:hAnsi="Times New Roman"/>
          <w:sz w:val="24"/>
          <w:szCs w:val="24"/>
        </w:rPr>
        <w:t>ние. Критический ана</w:t>
      </w:r>
      <w:r w:rsidRPr="004E397E">
        <w:rPr>
          <w:rFonts w:ascii="Times New Roman" w:hAnsi="Times New Roman"/>
          <w:sz w:val="24"/>
          <w:szCs w:val="24"/>
        </w:rPr>
        <w:softHyphen/>
        <w:t>лиз собственных помыслов и поступков. Значимость образования в условиях информационного общества. Основные элементы системы образования в Российской Федерации. Н</w:t>
      </w:r>
      <w:r w:rsidRPr="004E397E">
        <w:rPr>
          <w:rFonts w:ascii="Times New Roman" w:hAnsi="Times New Roman"/>
          <w:sz w:val="24"/>
          <w:szCs w:val="24"/>
        </w:rPr>
        <w:t>е</w:t>
      </w:r>
      <w:r w:rsidRPr="004E397E">
        <w:rPr>
          <w:rFonts w:ascii="Times New Roman" w:hAnsi="Times New Roman"/>
          <w:sz w:val="24"/>
          <w:szCs w:val="24"/>
        </w:rPr>
        <w:t>прерывность образования. Са</w:t>
      </w:r>
      <w:r w:rsidRPr="004E397E">
        <w:rPr>
          <w:rFonts w:ascii="Times New Roman" w:hAnsi="Times New Roman"/>
          <w:sz w:val="24"/>
          <w:szCs w:val="24"/>
        </w:rPr>
        <w:softHyphen/>
        <w:t>мообразование. Наука, ее значение в жизни современного общества. Нра</w:t>
      </w:r>
      <w:r w:rsidRPr="004E397E">
        <w:rPr>
          <w:rFonts w:ascii="Times New Roman" w:hAnsi="Times New Roman"/>
          <w:sz w:val="24"/>
          <w:szCs w:val="24"/>
        </w:rPr>
        <w:t>в</w:t>
      </w:r>
      <w:r w:rsidRPr="004E397E">
        <w:rPr>
          <w:rFonts w:ascii="Times New Roman" w:hAnsi="Times New Roman"/>
          <w:sz w:val="24"/>
          <w:szCs w:val="24"/>
        </w:rPr>
        <w:t>ственные принципы труда</w:t>
      </w:r>
      <w:r w:rsidRPr="00F17AF2">
        <w:rPr>
          <w:rFonts w:ascii="Times New Roman" w:hAnsi="Times New Roman"/>
          <w:sz w:val="24"/>
          <w:szCs w:val="24"/>
        </w:rPr>
        <w:t>.</w:t>
      </w:r>
    </w:p>
    <w:p w:rsidR="00CF6730" w:rsidRDefault="004B7840" w:rsidP="005B6347">
      <w:pPr>
        <w:numPr>
          <w:ilvl w:val="0"/>
          <w:numId w:val="19"/>
        </w:numPr>
        <w:autoSpaceDE w:val="0"/>
        <w:rPr>
          <w:rFonts w:ascii="Times New Roman" w:hAnsi="Times New Roman"/>
          <w:b/>
          <w:sz w:val="24"/>
          <w:szCs w:val="24"/>
        </w:rPr>
      </w:pPr>
      <w:r w:rsidRPr="00D27368">
        <w:rPr>
          <w:rFonts w:ascii="Times New Roman" w:hAnsi="Times New Roman"/>
          <w:b/>
          <w:sz w:val="24"/>
          <w:szCs w:val="24"/>
        </w:rPr>
        <w:t>Экономика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B7840" w:rsidRDefault="004B7840" w:rsidP="005B6347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E397E">
        <w:rPr>
          <w:rFonts w:ascii="Times New Roman" w:hAnsi="Times New Roman"/>
          <w:sz w:val="24"/>
          <w:szCs w:val="24"/>
        </w:rPr>
        <w:t>Потребности и ресурсы. Ограниченность ресурсов и экономический выбор. Свободные и экон</w:t>
      </w:r>
      <w:r w:rsidRPr="004E397E">
        <w:rPr>
          <w:rFonts w:ascii="Times New Roman" w:hAnsi="Times New Roman"/>
          <w:sz w:val="24"/>
          <w:szCs w:val="24"/>
        </w:rPr>
        <w:t>о</w:t>
      </w:r>
      <w:r w:rsidRPr="004E397E">
        <w:rPr>
          <w:rFonts w:ascii="Times New Roman" w:hAnsi="Times New Roman"/>
          <w:sz w:val="24"/>
          <w:szCs w:val="24"/>
        </w:rPr>
        <w:t>мические блага. Альтернативная стоимость (цена выбора). Основные вопросы экономики: что, как и для кого про</w:t>
      </w:r>
      <w:r w:rsidRPr="004E397E">
        <w:rPr>
          <w:rFonts w:ascii="Times New Roman" w:hAnsi="Times New Roman"/>
          <w:sz w:val="24"/>
          <w:szCs w:val="24"/>
        </w:rPr>
        <w:softHyphen/>
        <w:t>изводить. Экономические системы и собственность. Функции экономической сист</w:t>
      </w:r>
      <w:r w:rsidRPr="004E397E">
        <w:rPr>
          <w:rFonts w:ascii="Times New Roman" w:hAnsi="Times New Roman"/>
          <w:sz w:val="24"/>
          <w:szCs w:val="24"/>
        </w:rPr>
        <w:t>е</w:t>
      </w:r>
      <w:r w:rsidRPr="004E397E">
        <w:rPr>
          <w:rFonts w:ascii="Times New Roman" w:hAnsi="Times New Roman"/>
          <w:sz w:val="24"/>
          <w:szCs w:val="24"/>
        </w:rPr>
        <w:t>мы. Модели эко</w:t>
      </w:r>
      <w:r w:rsidRPr="004E397E">
        <w:rPr>
          <w:rFonts w:ascii="Times New Roman" w:hAnsi="Times New Roman"/>
          <w:sz w:val="24"/>
          <w:szCs w:val="24"/>
        </w:rPr>
        <w:softHyphen/>
        <w:t>номических систем.</w:t>
      </w:r>
      <w:r w:rsidRPr="006C3E2D">
        <w:rPr>
          <w:rFonts w:ascii="Times New Roman" w:hAnsi="Times New Roman"/>
          <w:sz w:val="24"/>
          <w:szCs w:val="24"/>
        </w:rPr>
        <w:t xml:space="preserve"> </w:t>
      </w:r>
      <w:r w:rsidRPr="004E397E">
        <w:rPr>
          <w:rFonts w:ascii="Times New Roman" w:hAnsi="Times New Roman"/>
          <w:sz w:val="24"/>
          <w:szCs w:val="24"/>
        </w:rPr>
        <w:t>Собственность. Право собственности. Формы собствен</w:t>
      </w:r>
      <w:r w:rsidRPr="004E397E">
        <w:rPr>
          <w:rFonts w:ascii="Times New Roman" w:hAnsi="Times New Roman"/>
          <w:sz w:val="24"/>
          <w:szCs w:val="24"/>
        </w:rPr>
        <w:softHyphen/>
        <w:t>ности. Защита прав собственности.</w:t>
      </w:r>
      <w:r w:rsidRPr="006C3E2D">
        <w:rPr>
          <w:rFonts w:ascii="Times New Roman" w:hAnsi="Times New Roman"/>
          <w:sz w:val="24"/>
          <w:szCs w:val="24"/>
        </w:rPr>
        <w:t xml:space="preserve"> </w:t>
      </w:r>
      <w:r w:rsidRPr="004E397E">
        <w:rPr>
          <w:rFonts w:ascii="Times New Roman" w:hAnsi="Times New Roman"/>
          <w:sz w:val="24"/>
          <w:szCs w:val="24"/>
        </w:rPr>
        <w:t>Рынок. Рыночный м</w:t>
      </w:r>
      <w:r w:rsidRPr="004E397E">
        <w:rPr>
          <w:rFonts w:ascii="Times New Roman" w:hAnsi="Times New Roman"/>
          <w:sz w:val="24"/>
          <w:szCs w:val="24"/>
        </w:rPr>
        <w:t>е</w:t>
      </w:r>
      <w:r w:rsidRPr="004E397E">
        <w:rPr>
          <w:rFonts w:ascii="Times New Roman" w:hAnsi="Times New Roman"/>
          <w:sz w:val="24"/>
          <w:szCs w:val="24"/>
        </w:rPr>
        <w:t>ханизм регулирования экономи</w:t>
      </w:r>
      <w:r w:rsidRPr="004E397E">
        <w:rPr>
          <w:rFonts w:ascii="Times New Roman" w:hAnsi="Times New Roman"/>
          <w:sz w:val="24"/>
          <w:szCs w:val="24"/>
        </w:rPr>
        <w:softHyphen/>
        <w:t>ки. Спрос и предложение. Рыночное равновесие.</w:t>
      </w:r>
      <w:r w:rsidRPr="006C3E2D">
        <w:rPr>
          <w:rFonts w:ascii="Times New Roman" w:hAnsi="Times New Roman"/>
          <w:sz w:val="24"/>
          <w:szCs w:val="24"/>
        </w:rPr>
        <w:t xml:space="preserve"> </w:t>
      </w:r>
      <w:r w:rsidRPr="004E397E">
        <w:rPr>
          <w:rFonts w:ascii="Times New Roman" w:hAnsi="Times New Roman"/>
          <w:sz w:val="24"/>
          <w:szCs w:val="24"/>
        </w:rPr>
        <w:t>Производство. Товары и усл</w:t>
      </w:r>
      <w:r w:rsidRPr="004E397E">
        <w:rPr>
          <w:rFonts w:ascii="Times New Roman" w:hAnsi="Times New Roman"/>
          <w:sz w:val="24"/>
          <w:szCs w:val="24"/>
        </w:rPr>
        <w:t>у</w:t>
      </w:r>
      <w:r w:rsidRPr="004E397E">
        <w:rPr>
          <w:rFonts w:ascii="Times New Roman" w:hAnsi="Times New Roman"/>
          <w:sz w:val="24"/>
          <w:szCs w:val="24"/>
        </w:rPr>
        <w:t>ги. Факторы производ</w:t>
      </w:r>
      <w:r w:rsidRPr="004E397E">
        <w:rPr>
          <w:rFonts w:ascii="Times New Roman" w:hAnsi="Times New Roman"/>
          <w:sz w:val="24"/>
          <w:szCs w:val="24"/>
        </w:rPr>
        <w:softHyphen/>
        <w:t>ства. Разделение труда и специализация.</w:t>
      </w:r>
      <w:r w:rsidRPr="006C3E2D">
        <w:rPr>
          <w:rFonts w:ascii="Times New Roman" w:hAnsi="Times New Roman"/>
          <w:sz w:val="24"/>
          <w:szCs w:val="24"/>
        </w:rPr>
        <w:t xml:space="preserve"> </w:t>
      </w:r>
      <w:r w:rsidRPr="004E397E">
        <w:rPr>
          <w:rFonts w:ascii="Times New Roman" w:hAnsi="Times New Roman"/>
          <w:sz w:val="24"/>
          <w:szCs w:val="24"/>
        </w:rPr>
        <w:t>Предпринимательство. Цели фирмы, ее основные орга</w:t>
      </w:r>
      <w:r w:rsidRPr="004E397E">
        <w:rPr>
          <w:rFonts w:ascii="Times New Roman" w:hAnsi="Times New Roman"/>
          <w:sz w:val="24"/>
          <w:szCs w:val="24"/>
        </w:rPr>
        <w:softHyphen/>
        <w:t>низационно-правовые формы. Малое предприниматель</w:t>
      </w:r>
      <w:r w:rsidRPr="004E397E">
        <w:rPr>
          <w:rFonts w:ascii="Times New Roman" w:hAnsi="Times New Roman"/>
          <w:sz w:val="24"/>
          <w:szCs w:val="24"/>
        </w:rPr>
        <w:softHyphen/>
        <w:t>ство и ферме</w:t>
      </w:r>
      <w:r w:rsidRPr="004E397E">
        <w:rPr>
          <w:rFonts w:ascii="Times New Roman" w:hAnsi="Times New Roman"/>
          <w:sz w:val="24"/>
          <w:szCs w:val="24"/>
        </w:rPr>
        <w:t>р</w:t>
      </w:r>
      <w:r w:rsidRPr="004E397E">
        <w:rPr>
          <w:rFonts w:ascii="Times New Roman" w:hAnsi="Times New Roman"/>
          <w:sz w:val="24"/>
          <w:szCs w:val="24"/>
        </w:rPr>
        <w:t>ское хозяйство.</w:t>
      </w:r>
      <w:r w:rsidRPr="006C3E2D">
        <w:rPr>
          <w:rFonts w:ascii="Times New Roman" w:hAnsi="Times New Roman"/>
          <w:sz w:val="24"/>
          <w:szCs w:val="24"/>
        </w:rPr>
        <w:t xml:space="preserve"> </w:t>
      </w:r>
      <w:r w:rsidRPr="004E397E">
        <w:rPr>
          <w:rFonts w:ascii="Times New Roman" w:hAnsi="Times New Roman"/>
          <w:sz w:val="24"/>
          <w:szCs w:val="24"/>
        </w:rPr>
        <w:t>Роль государства в экономике. Экономические цели и функции государства. Государственный бюджет. Налоги, уплачиваемые гра</w:t>
      </w:r>
      <w:r w:rsidRPr="004E397E">
        <w:rPr>
          <w:rFonts w:ascii="Times New Roman" w:hAnsi="Times New Roman"/>
          <w:sz w:val="24"/>
          <w:szCs w:val="24"/>
        </w:rPr>
        <w:t>ж</w:t>
      </w:r>
      <w:r w:rsidRPr="004E397E">
        <w:rPr>
          <w:rFonts w:ascii="Times New Roman" w:hAnsi="Times New Roman"/>
          <w:sz w:val="24"/>
          <w:szCs w:val="24"/>
        </w:rPr>
        <w:t>данами.</w:t>
      </w:r>
      <w:r w:rsidRPr="006C3E2D">
        <w:rPr>
          <w:rFonts w:ascii="Times New Roman" w:hAnsi="Times New Roman"/>
          <w:sz w:val="24"/>
          <w:szCs w:val="24"/>
        </w:rPr>
        <w:t xml:space="preserve">  </w:t>
      </w:r>
      <w:r w:rsidRPr="004E397E">
        <w:rPr>
          <w:rFonts w:ascii="Times New Roman" w:hAnsi="Times New Roman"/>
          <w:sz w:val="24"/>
          <w:szCs w:val="24"/>
        </w:rPr>
        <w:t>Распределение. Неравенство доходов. Перераспределе</w:t>
      </w:r>
      <w:r w:rsidRPr="004E397E">
        <w:rPr>
          <w:rFonts w:ascii="Times New Roman" w:hAnsi="Times New Roman"/>
          <w:sz w:val="24"/>
          <w:szCs w:val="24"/>
        </w:rPr>
        <w:softHyphen/>
        <w:t>ние доходов. Экономические меры социал</w:t>
      </w:r>
      <w:r w:rsidRPr="004E397E">
        <w:rPr>
          <w:rFonts w:ascii="Times New Roman" w:hAnsi="Times New Roman"/>
          <w:sz w:val="24"/>
          <w:szCs w:val="24"/>
        </w:rPr>
        <w:t>ь</w:t>
      </w:r>
      <w:r w:rsidRPr="004E397E">
        <w:rPr>
          <w:rFonts w:ascii="Times New Roman" w:hAnsi="Times New Roman"/>
          <w:sz w:val="24"/>
          <w:szCs w:val="24"/>
        </w:rPr>
        <w:t>ной поддерж</w:t>
      </w:r>
      <w:r w:rsidRPr="004E397E">
        <w:rPr>
          <w:rFonts w:ascii="Times New Roman" w:hAnsi="Times New Roman"/>
          <w:sz w:val="24"/>
          <w:szCs w:val="24"/>
        </w:rPr>
        <w:softHyphen/>
        <w:t>ки населения.</w:t>
      </w:r>
      <w:r w:rsidRPr="006C3E2D">
        <w:rPr>
          <w:rFonts w:ascii="Times New Roman" w:hAnsi="Times New Roman"/>
          <w:sz w:val="24"/>
          <w:szCs w:val="24"/>
        </w:rPr>
        <w:t xml:space="preserve"> </w:t>
      </w:r>
      <w:r w:rsidRPr="004E397E">
        <w:rPr>
          <w:rFonts w:ascii="Times New Roman" w:hAnsi="Times New Roman"/>
          <w:sz w:val="24"/>
          <w:szCs w:val="24"/>
        </w:rPr>
        <w:t>Потребление. Семейное потребление. Страховые услу</w:t>
      </w:r>
      <w:r w:rsidRPr="004E397E">
        <w:rPr>
          <w:rFonts w:ascii="Times New Roman" w:hAnsi="Times New Roman"/>
          <w:sz w:val="24"/>
          <w:szCs w:val="24"/>
        </w:rPr>
        <w:softHyphen/>
        <w:t>ги, предоставляемые гражданам. Социальное страхование.  Экономические основы защиты прав потребит</w:t>
      </w:r>
      <w:r w:rsidRPr="004E397E">
        <w:rPr>
          <w:rFonts w:ascii="Times New Roman" w:hAnsi="Times New Roman"/>
          <w:sz w:val="24"/>
          <w:szCs w:val="24"/>
        </w:rPr>
        <w:t>е</w:t>
      </w:r>
      <w:r w:rsidRPr="004E397E">
        <w:rPr>
          <w:rFonts w:ascii="Times New Roman" w:hAnsi="Times New Roman"/>
          <w:sz w:val="24"/>
          <w:szCs w:val="24"/>
        </w:rPr>
        <w:t>ля.</w:t>
      </w:r>
      <w:r w:rsidRPr="006C3E2D">
        <w:rPr>
          <w:rFonts w:ascii="Times New Roman" w:hAnsi="Times New Roman"/>
          <w:sz w:val="24"/>
          <w:szCs w:val="24"/>
        </w:rPr>
        <w:t xml:space="preserve"> </w:t>
      </w:r>
      <w:r w:rsidRPr="004E397E">
        <w:rPr>
          <w:rFonts w:ascii="Times New Roman" w:hAnsi="Times New Roman"/>
          <w:sz w:val="24"/>
          <w:szCs w:val="24"/>
        </w:rPr>
        <w:t xml:space="preserve">Реальные </w:t>
      </w:r>
      <w:r w:rsidRPr="004E397E">
        <w:rPr>
          <w:rFonts w:ascii="Times New Roman" w:hAnsi="Times New Roman"/>
          <w:sz w:val="24"/>
          <w:szCs w:val="24"/>
        </w:rPr>
        <w:lastRenderedPageBreak/>
        <w:t>и номинальные доходы. Инфляция. Банков</w:t>
      </w:r>
      <w:r w:rsidRPr="004E397E">
        <w:rPr>
          <w:rFonts w:ascii="Times New Roman" w:hAnsi="Times New Roman"/>
          <w:sz w:val="24"/>
          <w:szCs w:val="24"/>
        </w:rPr>
        <w:softHyphen/>
        <w:t>ские услуги, предоставляемые гражданам. Фо</w:t>
      </w:r>
      <w:r w:rsidRPr="004E397E">
        <w:rPr>
          <w:rFonts w:ascii="Times New Roman" w:hAnsi="Times New Roman"/>
          <w:sz w:val="24"/>
          <w:szCs w:val="24"/>
        </w:rPr>
        <w:t>р</w:t>
      </w:r>
      <w:r w:rsidRPr="004E397E">
        <w:rPr>
          <w:rFonts w:ascii="Times New Roman" w:hAnsi="Times New Roman"/>
          <w:sz w:val="24"/>
          <w:szCs w:val="24"/>
        </w:rPr>
        <w:t>мы сбере</w:t>
      </w:r>
      <w:r w:rsidRPr="004E397E">
        <w:rPr>
          <w:rFonts w:ascii="Times New Roman" w:hAnsi="Times New Roman"/>
          <w:sz w:val="24"/>
          <w:szCs w:val="24"/>
        </w:rPr>
        <w:softHyphen/>
        <w:t>жения граждан. Потребительский кредит.</w:t>
      </w:r>
      <w:r w:rsidRPr="006C3E2D">
        <w:rPr>
          <w:rFonts w:ascii="Times New Roman" w:hAnsi="Times New Roman"/>
          <w:sz w:val="24"/>
          <w:szCs w:val="24"/>
        </w:rPr>
        <w:t xml:space="preserve"> </w:t>
      </w:r>
      <w:r w:rsidRPr="004E397E">
        <w:rPr>
          <w:rFonts w:ascii="Times New Roman" w:hAnsi="Times New Roman"/>
          <w:sz w:val="24"/>
          <w:szCs w:val="24"/>
        </w:rPr>
        <w:t>Безработица. Причины безработицы. Экономические и с</w:t>
      </w:r>
      <w:r w:rsidRPr="004E397E">
        <w:rPr>
          <w:rFonts w:ascii="Times New Roman" w:hAnsi="Times New Roman"/>
          <w:sz w:val="24"/>
          <w:szCs w:val="24"/>
        </w:rPr>
        <w:t>о</w:t>
      </w:r>
      <w:r w:rsidRPr="004E397E">
        <w:rPr>
          <w:rFonts w:ascii="Times New Roman" w:hAnsi="Times New Roman"/>
          <w:sz w:val="24"/>
          <w:szCs w:val="24"/>
        </w:rPr>
        <w:t>циальные последствия безработицы. Роль государства в обеспечении занятости. Профсоюз. Обмен. Мировое хозяйство. Международная торговля. Обменные курсы валют. Внешнеторговая полит</w:t>
      </w:r>
      <w:r w:rsidRPr="004E397E">
        <w:rPr>
          <w:rFonts w:ascii="Times New Roman" w:hAnsi="Times New Roman"/>
          <w:sz w:val="24"/>
          <w:szCs w:val="24"/>
        </w:rPr>
        <w:t>и</w:t>
      </w:r>
      <w:r w:rsidRPr="004E397E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>.</w:t>
      </w:r>
    </w:p>
    <w:p w:rsidR="004B7840" w:rsidRDefault="004B7840" w:rsidP="005B6347">
      <w:pPr>
        <w:numPr>
          <w:ilvl w:val="0"/>
          <w:numId w:val="19"/>
        </w:numPr>
        <w:autoSpaceDE w:val="0"/>
        <w:rPr>
          <w:rFonts w:ascii="Times New Roman" w:hAnsi="Times New Roman"/>
          <w:b/>
          <w:sz w:val="24"/>
          <w:szCs w:val="24"/>
        </w:rPr>
      </w:pPr>
      <w:r w:rsidRPr="00D27368">
        <w:rPr>
          <w:rFonts w:ascii="Times New Roman" w:hAnsi="Times New Roman"/>
          <w:b/>
          <w:sz w:val="24"/>
          <w:szCs w:val="24"/>
        </w:rPr>
        <w:t>Социальная сфера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B7840" w:rsidRPr="004B7840" w:rsidRDefault="004B7840" w:rsidP="005B6347">
      <w:pPr>
        <w:autoSpaceDE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4B7840">
        <w:rPr>
          <w:rFonts w:ascii="Times New Roman" w:hAnsi="Times New Roman"/>
          <w:sz w:val="24"/>
          <w:szCs w:val="24"/>
        </w:rPr>
        <w:t>Социальный статус и социальная роль. Многообразие социальных ролей личности. Полово</w:t>
      </w:r>
      <w:r w:rsidRPr="004B7840">
        <w:rPr>
          <w:rFonts w:ascii="Times New Roman" w:hAnsi="Times New Roman"/>
          <w:sz w:val="24"/>
          <w:szCs w:val="24"/>
        </w:rPr>
        <w:t>з</w:t>
      </w:r>
      <w:r w:rsidRPr="004B7840">
        <w:rPr>
          <w:rFonts w:ascii="Times New Roman" w:hAnsi="Times New Roman"/>
          <w:sz w:val="24"/>
          <w:szCs w:val="24"/>
        </w:rPr>
        <w:t>растные роли в современном обществе. Социальные роли подростка. От</w:t>
      </w:r>
      <w:r w:rsidRPr="004B7840">
        <w:rPr>
          <w:rFonts w:ascii="Times New Roman" w:hAnsi="Times New Roman"/>
          <w:sz w:val="24"/>
          <w:szCs w:val="24"/>
        </w:rPr>
        <w:softHyphen/>
        <w:t>ношения между поколениями. Этнические группы. Межнациональные и межконфессиональные отношения. От</w:t>
      </w:r>
      <w:r w:rsidRPr="004B7840">
        <w:rPr>
          <w:rFonts w:ascii="Times New Roman" w:hAnsi="Times New Roman"/>
          <w:sz w:val="24"/>
          <w:szCs w:val="24"/>
        </w:rPr>
        <w:softHyphen/>
        <w:t>ношение к ист</w:t>
      </w:r>
      <w:r w:rsidRPr="004B7840">
        <w:rPr>
          <w:rFonts w:ascii="Times New Roman" w:hAnsi="Times New Roman"/>
          <w:sz w:val="24"/>
          <w:szCs w:val="24"/>
        </w:rPr>
        <w:t>о</w:t>
      </w:r>
      <w:r w:rsidRPr="004B7840">
        <w:rPr>
          <w:rFonts w:ascii="Times New Roman" w:hAnsi="Times New Roman"/>
          <w:sz w:val="24"/>
          <w:szCs w:val="24"/>
        </w:rPr>
        <w:t>рическому прошлому, традициям, обыча</w:t>
      </w:r>
      <w:r w:rsidRPr="004B7840">
        <w:rPr>
          <w:rFonts w:ascii="Times New Roman" w:hAnsi="Times New Roman"/>
          <w:sz w:val="24"/>
          <w:szCs w:val="24"/>
        </w:rPr>
        <w:softHyphen/>
        <w:t>ям народа. Взаимодействие людей в многонациональном и многоконфессиональном обществе. Отклоня</w:t>
      </w:r>
      <w:r w:rsidRPr="004B7840">
        <w:rPr>
          <w:rFonts w:ascii="Times New Roman" w:hAnsi="Times New Roman"/>
          <w:sz w:val="24"/>
          <w:szCs w:val="24"/>
        </w:rPr>
        <w:t>ю</w:t>
      </w:r>
      <w:r w:rsidRPr="004B7840">
        <w:rPr>
          <w:rFonts w:ascii="Times New Roman" w:hAnsi="Times New Roman"/>
          <w:sz w:val="24"/>
          <w:szCs w:val="24"/>
        </w:rPr>
        <w:t>щееся поведение. Опасность наркомании и алкоголизма для человека и общества. Социальная значи</w:t>
      </w:r>
      <w:r w:rsidRPr="004B7840">
        <w:rPr>
          <w:rFonts w:ascii="Times New Roman" w:hAnsi="Times New Roman"/>
          <w:sz w:val="24"/>
          <w:szCs w:val="24"/>
        </w:rPr>
        <w:softHyphen/>
        <w:t>мость здорового о</w:t>
      </w:r>
      <w:r w:rsidRPr="004B7840">
        <w:rPr>
          <w:rFonts w:ascii="Times New Roman" w:hAnsi="Times New Roman"/>
          <w:sz w:val="24"/>
          <w:szCs w:val="24"/>
        </w:rPr>
        <w:t>б</w:t>
      </w:r>
      <w:r w:rsidRPr="004B7840">
        <w:rPr>
          <w:rFonts w:ascii="Times New Roman" w:hAnsi="Times New Roman"/>
          <w:sz w:val="24"/>
          <w:szCs w:val="24"/>
        </w:rPr>
        <w:t>раза жизни.</w:t>
      </w:r>
      <w:r w:rsidRPr="004B7840">
        <w:rPr>
          <w:rFonts w:ascii="Times New Roman" w:hAnsi="Times New Roman"/>
          <w:b/>
          <w:sz w:val="24"/>
          <w:szCs w:val="24"/>
        </w:rPr>
        <w:t xml:space="preserve"> </w:t>
      </w:r>
    </w:p>
    <w:p w:rsidR="004B7840" w:rsidRPr="004B7840" w:rsidRDefault="004B7840" w:rsidP="005B6347">
      <w:pPr>
        <w:autoSpaceDE w:val="0"/>
        <w:jc w:val="both"/>
        <w:rPr>
          <w:rFonts w:ascii="Times New Roman" w:hAnsi="Times New Roman"/>
          <w:bCs/>
          <w:sz w:val="24"/>
          <w:szCs w:val="24"/>
          <w:lang w:eastAsia="he-IL" w:bidi="he-IL"/>
        </w:rPr>
      </w:pPr>
    </w:p>
    <w:p w:rsidR="00F95515" w:rsidRPr="00D27368" w:rsidRDefault="00F95515" w:rsidP="005B6347">
      <w:pPr>
        <w:pStyle w:val="a6"/>
        <w:widowControl w:val="0"/>
        <w:tabs>
          <w:tab w:val="left" w:pos="0"/>
        </w:tabs>
        <w:spacing w:line="276" w:lineRule="auto"/>
        <w:ind w:left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E2BB4" w:rsidRPr="00D27368" w:rsidRDefault="00EE2BB4" w:rsidP="005B6347">
      <w:pPr>
        <w:contextualSpacing/>
        <w:rPr>
          <w:rFonts w:ascii="Times New Roman" w:hAnsi="Times New Roman"/>
          <w:sz w:val="24"/>
          <w:szCs w:val="24"/>
        </w:rPr>
      </w:pPr>
    </w:p>
    <w:p w:rsidR="00600D97" w:rsidRPr="00D27368" w:rsidRDefault="00600D97" w:rsidP="005B6347">
      <w:pPr>
        <w:contextualSpacing/>
        <w:jc w:val="center"/>
        <w:rPr>
          <w:rFonts w:ascii="Times New Roman" w:hAnsi="Times New Roman"/>
          <w:sz w:val="24"/>
          <w:szCs w:val="24"/>
        </w:rPr>
        <w:sectPr w:rsidR="00600D97" w:rsidRPr="00D27368" w:rsidSect="005B634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E2BB4" w:rsidRPr="00D27368" w:rsidRDefault="00EE2BB4" w:rsidP="005B634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7368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  <w:r w:rsidR="00600D97" w:rsidRPr="00D27368">
        <w:rPr>
          <w:rFonts w:ascii="Times New Roman" w:hAnsi="Times New Roman"/>
          <w:b/>
          <w:sz w:val="24"/>
          <w:szCs w:val="24"/>
        </w:rPr>
        <w:t xml:space="preserve"> </w:t>
      </w:r>
      <w:r w:rsidR="005975A6">
        <w:rPr>
          <w:rFonts w:ascii="Times New Roman" w:hAnsi="Times New Roman"/>
          <w:b/>
          <w:sz w:val="24"/>
          <w:szCs w:val="24"/>
        </w:rPr>
        <w:t xml:space="preserve">  </w:t>
      </w:r>
    </w:p>
    <w:tbl>
      <w:tblPr>
        <w:tblpPr w:leftFromText="180" w:rightFromText="180" w:vertAnchor="text" w:tblpY="1"/>
        <w:tblOverlap w:val="never"/>
        <w:tblW w:w="16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1213"/>
        <w:gridCol w:w="1417"/>
        <w:gridCol w:w="1276"/>
        <w:gridCol w:w="1417"/>
      </w:tblGrid>
      <w:tr w:rsidR="00A80322" w:rsidRPr="00D27368" w:rsidTr="005C22DF">
        <w:trPr>
          <w:cantSplit/>
          <w:trHeight w:val="630"/>
        </w:trPr>
        <w:tc>
          <w:tcPr>
            <w:tcW w:w="695" w:type="dxa"/>
            <w:vMerge w:val="restart"/>
          </w:tcPr>
          <w:p w:rsidR="00A80322" w:rsidRPr="00D27368" w:rsidRDefault="00A80322" w:rsidP="005C22D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736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213" w:type="dxa"/>
            <w:vMerge w:val="restart"/>
            <w:tcBorders>
              <w:top w:val="single" w:sz="4" w:space="0" w:color="auto"/>
            </w:tcBorders>
          </w:tcPr>
          <w:p w:rsidR="00A80322" w:rsidRDefault="00A80322" w:rsidP="005C22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Тема урока   </w:t>
            </w:r>
          </w:p>
          <w:p w:rsidR="00A80322" w:rsidRPr="00D27368" w:rsidRDefault="00A80322" w:rsidP="005C22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</w:tcPr>
          <w:p w:rsidR="00A80322" w:rsidRPr="00D27368" w:rsidRDefault="00A80322" w:rsidP="005C22DF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7368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r w:rsidRPr="00D27368">
              <w:rPr>
                <w:rFonts w:ascii="Times New Roman" w:hAnsi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0322" w:rsidRPr="00D27368" w:rsidRDefault="00A80322" w:rsidP="005C22DF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0322" w:rsidRPr="00B25C2D" w:rsidRDefault="004B7840" w:rsidP="005C22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A80322" w:rsidRPr="00D27368" w:rsidTr="005C22DF">
        <w:trPr>
          <w:cantSplit/>
          <w:trHeight w:val="424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A80322" w:rsidRPr="00D27368" w:rsidRDefault="00A80322" w:rsidP="005C22D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13" w:type="dxa"/>
            <w:vMerge/>
            <w:tcBorders>
              <w:bottom w:val="single" w:sz="4" w:space="0" w:color="auto"/>
            </w:tcBorders>
          </w:tcPr>
          <w:p w:rsidR="00A80322" w:rsidRDefault="00A80322" w:rsidP="005C22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A80322" w:rsidRPr="00D27368" w:rsidRDefault="00A80322" w:rsidP="005C22DF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22" w:rsidRPr="00D27368" w:rsidRDefault="004B7840" w:rsidP="005C22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22" w:rsidRPr="00D27368" w:rsidRDefault="004B7840" w:rsidP="005C22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6C3E2D" w:rsidRPr="00D27368" w:rsidTr="005C22DF">
        <w:tc>
          <w:tcPr>
            <w:tcW w:w="16018" w:type="dxa"/>
            <w:gridSpan w:val="5"/>
            <w:tcBorders>
              <w:right w:val="single" w:sz="4" w:space="0" w:color="auto"/>
            </w:tcBorders>
            <w:shd w:val="clear" w:color="auto" w:fill="FFC000"/>
          </w:tcPr>
          <w:p w:rsidR="005C22DF" w:rsidRDefault="005C22DF" w:rsidP="005C22DF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6C3E2D" w:rsidRDefault="006C3E2D" w:rsidP="005C22DF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127">
              <w:rPr>
                <w:rFonts w:ascii="Times New Roman" w:hAnsi="Times New Roman"/>
                <w:b/>
              </w:rPr>
              <w:t>ЛИЧНОСТЬ И ОБЩЕСТВО</w:t>
            </w:r>
            <w:r w:rsidR="005C22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C22DF" w:rsidRPr="00D27368" w:rsidRDefault="005C22DF" w:rsidP="005C22DF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0322" w:rsidRPr="00D27368" w:rsidTr="001C0BAE">
        <w:trPr>
          <w:trHeight w:val="368"/>
        </w:trPr>
        <w:tc>
          <w:tcPr>
            <w:tcW w:w="695" w:type="dxa"/>
            <w:tcBorders>
              <w:bottom w:val="single" w:sz="4" w:space="0" w:color="auto"/>
            </w:tcBorders>
          </w:tcPr>
          <w:p w:rsidR="00A80322" w:rsidRPr="00D27368" w:rsidRDefault="00D12BC5" w:rsidP="005C22DF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3" w:type="dxa"/>
            <w:tcBorders>
              <w:bottom w:val="single" w:sz="4" w:space="0" w:color="auto"/>
            </w:tcBorders>
          </w:tcPr>
          <w:p w:rsidR="00A80322" w:rsidRPr="00D27368" w:rsidRDefault="00A80322" w:rsidP="005C22DF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1B1F">
              <w:rPr>
                <w:rFonts w:ascii="Times New Roman" w:hAnsi="Times New Roman"/>
                <w:sz w:val="24"/>
                <w:szCs w:val="24"/>
              </w:rPr>
              <w:t>Что делает человека ч</w:t>
            </w:r>
            <w:r w:rsidRPr="00691B1F">
              <w:rPr>
                <w:rFonts w:ascii="Times New Roman" w:hAnsi="Times New Roman"/>
                <w:sz w:val="24"/>
                <w:szCs w:val="24"/>
              </w:rPr>
              <w:t>е</w:t>
            </w:r>
            <w:r w:rsidRPr="00691B1F">
              <w:rPr>
                <w:rFonts w:ascii="Times New Roman" w:hAnsi="Times New Roman"/>
                <w:sz w:val="24"/>
                <w:szCs w:val="24"/>
              </w:rPr>
              <w:t xml:space="preserve">ловеком? 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80322" w:rsidRPr="00D27368" w:rsidRDefault="00A80322" w:rsidP="005C22DF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22" w:rsidRPr="00D27368" w:rsidRDefault="00A80322" w:rsidP="00503F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75A6">
              <w:rPr>
                <w:rFonts w:ascii="Times New Roman" w:hAnsi="Times New Roman"/>
                <w:sz w:val="24"/>
                <w:szCs w:val="24"/>
              </w:rPr>
              <w:t>0</w:t>
            </w:r>
            <w:r w:rsidR="00FC40D3">
              <w:rPr>
                <w:rFonts w:ascii="Times New Roman" w:hAnsi="Times New Roman"/>
                <w:sz w:val="24"/>
                <w:szCs w:val="24"/>
              </w:rPr>
              <w:t>2</w:t>
            </w:r>
            <w:r w:rsidR="005975A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80322" w:rsidRPr="00D27368" w:rsidRDefault="00A80322" w:rsidP="005C22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BC5" w:rsidRPr="00D27368" w:rsidTr="005C22DF">
        <w:trPr>
          <w:trHeight w:val="419"/>
        </w:trPr>
        <w:tc>
          <w:tcPr>
            <w:tcW w:w="695" w:type="dxa"/>
            <w:tcBorders>
              <w:top w:val="single" w:sz="4" w:space="0" w:color="auto"/>
            </w:tcBorders>
          </w:tcPr>
          <w:p w:rsidR="00D12BC5" w:rsidRPr="00D27368" w:rsidRDefault="00D12BC5" w:rsidP="005C22DF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13" w:type="dxa"/>
            <w:tcBorders>
              <w:top w:val="single" w:sz="4" w:space="0" w:color="auto"/>
            </w:tcBorders>
          </w:tcPr>
          <w:p w:rsidR="00D12BC5" w:rsidRPr="00691B1F" w:rsidRDefault="00D12BC5" w:rsidP="005C22DF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человек реализует себя?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D12BC5" w:rsidRPr="00D27368" w:rsidRDefault="005975A6" w:rsidP="005C22DF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BC5" w:rsidRPr="00D27368" w:rsidRDefault="00FC40D3" w:rsidP="00503F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5975A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12BC5" w:rsidRPr="00D27368" w:rsidRDefault="00D12BC5" w:rsidP="005C22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322" w:rsidRPr="00D27368" w:rsidTr="001C0BAE">
        <w:trPr>
          <w:trHeight w:val="512"/>
        </w:trPr>
        <w:tc>
          <w:tcPr>
            <w:tcW w:w="695" w:type="dxa"/>
            <w:tcBorders>
              <w:bottom w:val="single" w:sz="4" w:space="0" w:color="000000"/>
            </w:tcBorders>
          </w:tcPr>
          <w:p w:rsidR="00A80322" w:rsidRPr="00D27368" w:rsidRDefault="00A80322" w:rsidP="005C22DF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13" w:type="dxa"/>
            <w:tcBorders>
              <w:bottom w:val="single" w:sz="4" w:space="0" w:color="000000"/>
            </w:tcBorders>
          </w:tcPr>
          <w:p w:rsidR="00A80322" w:rsidRPr="00D27368" w:rsidRDefault="00A80322" w:rsidP="005C22DF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1B1F">
              <w:rPr>
                <w:rFonts w:ascii="Times New Roman" w:hAnsi="Times New Roman"/>
                <w:sz w:val="24"/>
                <w:szCs w:val="24"/>
              </w:rPr>
              <w:t>Человек, общество, пр</w:t>
            </w:r>
            <w:r w:rsidRPr="00691B1F">
              <w:rPr>
                <w:rFonts w:ascii="Times New Roman" w:hAnsi="Times New Roman"/>
                <w:sz w:val="24"/>
                <w:szCs w:val="24"/>
              </w:rPr>
              <w:t>и</w:t>
            </w:r>
            <w:r w:rsidR="00D12BC5">
              <w:rPr>
                <w:rFonts w:ascii="Times New Roman" w:hAnsi="Times New Roman"/>
                <w:sz w:val="24"/>
                <w:szCs w:val="24"/>
              </w:rPr>
              <w:t xml:space="preserve">рода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</w:tcPr>
          <w:p w:rsidR="00A80322" w:rsidRPr="00D27368" w:rsidRDefault="00A80322" w:rsidP="005C22DF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322" w:rsidRPr="00D27368" w:rsidRDefault="00FC40D3" w:rsidP="005C22DF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975A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A80322" w:rsidRPr="00D27368" w:rsidRDefault="00A80322" w:rsidP="005C22DF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322" w:rsidRPr="00D27368" w:rsidTr="005C22DF">
        <w:tc>
          <w:tcPr>
            <w:tcW w:w="695" w:type="dxa"/>
          </w:tcPr>
          <w:p w:rsidR="00A80322" w:rsidRPr="00D27368" w:rsidRDefault="00A80322" w:rsidP="005C22DF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13" w:type="dxa"/>
          </w:tcPr>
          <w:p w:rsidR="00A80322" w:rsidRPr="00D27368" w:rsidRDefault="00FC40D3" w:rsidP="005C22DF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0322" w:rsidRPr="00D27368" w:rsidRDefault="00A80322" w:rsidP="005C22DF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0322" w:rsidRPr="00D27368" w:rsidRDefault="00FC40D3" w:rsidP="005C22D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975A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80322" w:rsidRPr="00D27368" w:rsidRDefault="00A80322" w:rsidP="005C22D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c>
          <w:tcPr>
            <w:tcW w:w="695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13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1B1F">
              <w:rPr>
                <w:rFonts w:ascii="Times New Roman" w:hAnsi="Times New Roman"/>
                <w:sz w:val="24"/>
                <w:szCs w:val="24"/>
              </w:rPr>
              <w:t>Общес</w:t>
            </w:r>
            <w:r>
              <w:rPr>
                <w:rFonts w:ascii="Times New Roman" w:hAnsi="Times New Roman"/>
                <w:sz w:val="24"/>
                <w:szCs w:val="24"/>
              </w:rPr>
              <w:t>тво как форма  жизни</w:t>
            </w:r>
            <w:r w:rsidRPr="00691B1F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Pr="00691B1F">
              <w:rPr>
                <w:rFonts w:ascii="Times New Roman" w:hAnsi="Times New Roman"/>
                <w:sz w:val="24"/>
                <w:szCs w:val="24"/>
              </w:rPr>
              <w:t>ю</w:t>
            </w:r>
            <w:r w:rsidRPr="00691B1F">
              <w:rPr>
                <w:rFonts w:ascii="Times New Roman" w:hAnsi="Times New Roman"/>
                <w:sz w:val="24"/>
                <w:szCs w:val="24"/>
              </w:rPr>
              <w:t>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c>
          <w:tcPr>
            <w:tcW w:w="695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13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 общества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c>
          <w:tcPr>
            <w:tcW w:w="695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13" w:type="dxa"/>
          </w:tcPr>
          <w:p w:rsidR="00FC40D3" w:rsidRPr="00D27368" w:rsidRDefault="00FC40D3" w:rsidP="00FC4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стать личностью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rPr>
          <w:trHeight w:val="480"/>
        </w:trPr>
        <w:tc>
          <w:tcPr>
            <w:tcW w:w="16018" w:type="dxa"/>
            <w:gridSpan w:val="5"/>
            <w:tcBorders>
              <w:bottom w:val="single" w:sz="4" w:space="0" w:color="auto"/>
            </w:tcBorders>
            <w:shd w:val="clear" w:color="auto" w:fill="FFC000"/>
          </w:tcPr>
          <w:p w:rsidR="00FC40D3" w:rsidRDefault="00FC40D3" w:rsidP="00FC40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40D3" w:rsidRDefault="00FC40D3" w:rsidP="00FC40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Сфера духовной культуры</w:t>
            </w:r>
          </w:p>
          <w:p w:rsidR="00FC40D3" w:rsidRPr="0079624F" w:rsidRDefault="00FC40D3" w:rsidP="00FC40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C40D3" w:rsidRPr="00D27368" w:rsidTr="005C22DF">
        <w:trPr>
          <w:trHeight w:val="524"/>
        </w:trPr>
        <w:tc>
          <w:tcPr>
            <w:tcW w:w="695" w:type="dxa"/>
            <w:tcBorders>
              <w:top w:val="single" w:sz="4" w:space="0" w:color="auto"/>
            </w:tcBorders>
          </w:tcPr>
          <w:p w:rsidR="00FC40D3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13" w:type="dxa"/>
            <w:tcBorders>
              <w:top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1B1F">
              <w:rPr>
                <w:rFonts w:ascii="Times New Roman" w:hAnsi="Times New Roman"/>
                <w:sz w:val="24"/>
                <w:szCs w:val="24"/>
              </w:rPr>
              <w:t>Практикум по теме «Личность и общ</w:t>
            </w:r>
            <w:r>
              <w:rPr>
                <w:rFonts w:ascii="Times New Roman" w:hAnsi="Times New Roman"/>
                <w:sz w:val="24"/>
                <w:szCs w:val="24"/>
              </w:rPr>
              <w:t>ество»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rPr>
          <w:trHeight w:val="423"/>
        </w:trPr>
        <w:tc>
          <w:tcPr>
            <w:tcW w:w="695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13" w:type="dxa"/>
          </w:tcPr>
          <w:p w:rsidR="00FC40D3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1B1F">
              <w:rPr>
                <w:rFonts w:ascii="Times New Roman" w:hAnsi="Times New Roman"/>
                <w:sz w:val="24"/>
                <w:szCs w:val="24"/>
              </w:rPr>
              <w:t>Сфера духовной жизн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0D3" w:rsidRPr="00D27368" w:rsidRDefault="00FC40D3" w:rsidP="00FC40D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c>
          <w:tcPr>
            <w:tcW w:w="695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13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Мораль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0D3" w:rsidRPr="00D27368" w:rsidRDefault="00FC40D3" w:rsidP="00FC40D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c>
          <w:tcPr>
            <w:tcW w:w="695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213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 и совесть.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0D3" w:rsidRPr="00D27368" w:rsidRDefault="00FC40D3" w:rsidP="00FC40D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c>
          <w:tcPr>
            <w:tcW w:w="695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213" w:type="dxa"/>
          </w:tcPr>
          <w:p w:rsidR="00FC40D3" w:rsidRPr="00D27368" w:rsidRDefault="00FC40D3" w:rsidP="00FC4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06DC">
              <w:rPr>
                <w:rFonts w:ascii="Times New Roman" w:hAnsi="Times New Roman"/>
                <w:sz w:val="24"/>
                <w:szCs w:val="24"/>
              </w:rPr>
              <w:t>Моральн</w:t>
            </w:r>
            <w:r>
              <w:rPr>
                <w:rFonts w:ascii="Times New Roman" w:hAnsi="Times New Roman"/>
                <w:sz w:val="24"/>
                <w:szCs w:val="24"/>
              </w:rPr>
              <w:t>ый выбор — это ответственность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0D3" w:rsidRPr="00D27368" w:rsidRDefault="00FC40D3" w:rsidP="00FC40D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c>
          <w:tcPr>
            <w:tcW w:w="695" w:type="dxa"/>
            <w:tcBorders>
              <w:bottom w:val="single" w:sz="4" w:space="0" w:color="000000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13" w:type="dxa"/>
            <w:tcBorders>
              <w:bottom w:val="single" w:sz="4" w:space="0" w:color="000000"/>
            </w:tcBorders>
          </w:tcPr>
          <w:p w:rsidR="00FC40D3" w:rsidRPr="00D27368" w:rsidRDefault="00FC40D3" w:rsidP="00FC4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c>
          <w:tcPr>
            <w:tcW w:w="695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213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06DC">
              <w:rPr>
                <w:rFonts w:ascii="Times New Roman" w:hAnsi="Times New Roman"/>
                <w:sz w:val="24"/>
                <w:szCs w:val="24"/>
              </w:rPr>
              <w:t xml:space="preserve">Наука в современном обществе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0D3" w:rsidRPr="00D27368" w:rsidRDefault="00FC40D3" w:rsidP="00FC4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c>
          <w:tcPr>
            <w:tcW w:w="695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13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Полугодовая контрольная работа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0D3" w:rsidRPr="00D27368" w:rsidRDefault="00FC40D3" w:rsidP="00FC4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rPr>
          <w:trHeight w:val="553"/>
        </w:trPr>
        <w:tc>
          <w:tcPr>
            <w:tcW w:w="695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213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06DC">
              <w:rPr>
                <w:rFonts w:ascii="Times New Roman" w:hAnsi="Times New Roman"/>
                <w:sz w:val="24"/>
                <w:szCs w:val="24"/>
              </w:rPr>
              <w:t>Рел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игия как одна из форм культуры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c>
          <w:tcPr>
            <w:tcW w:w="695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213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Социальная структура общества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c>
          <w:tcPr>
            <w:tcW w:w="695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213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статусы и роли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c>
          <w:tcPr>
            <w:tcW w:w="695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213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1FCD">
              <w:rPr>
                <w:rFonts w:ascii="Times New Roman" w:hAnsi="Times New Roman"/>
                <w:sz w:val="24"/>
                <w:szCs w:val="24"/>
              </w:rPr>
              <w:t>Нации и межнациональные отношения Этнич</w:t>
            </w:r>
            <w:r w:rsidRPr="00241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241FCD">
              <w:rPr>
                <w:rFonts w:ascii="Times New Roman" w:hAnsi="Times New Roman"/>
                <w:sz w:val="24"/>
                <w:szCs w:val="24"/>
              </w:rPr>
              <w:t>ские группы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c>
          <w:tcPr>
            <w:tcW w:w="695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213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7C10">
              <w:rPr>
                <w:rFonts w:ascii="Times New Roman" w:hAnsi="Times New Roman"/>
                <w:sz w:val="24"/>
                <w:szCs w:val="24"/>
              </w:rPr>
              <w:t>Отклоняющееся повед</w:t>
            </w:r>
            <w:r w:rsidRPr="004D7C10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0D3" w:rsidRPr="00D27368" w:rsidRDefault="00FC40D3" w:rsidP="00FC4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rPr>
          <w:trHeight w:val="340"/>
        </w:trPr>
        <w:tc>
          <w:tcPr>
            <w:tcW w:w="16018" w:type="dxa"/>
            <w:gridSpan w:val="5"/>
            <w:tcBorders>
              <w:bottom w:val="single" w:sz="4" w:space="0" w:color="auto"/>
            </w:tcBorders>
            <w:shd w:val="clear" w:color="auto" w:fill="FFC000"/>
          </w:tcPr>
          <w:p w:rsidR="00FC40D3" w:rsidRDefault="00FC40D3" w:rsidP="00FC40D3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40D3" w:rsidRDefault="00FC40D3" w:rsidP="00FC40D3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7C1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</w:p>
          <w:p w:rsidR="00FC40D3" w:rsidRPr="004D7C10" w:rsidRDefault="00FC40D3" w:rsidP="00FC40D3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C40D3" w:rsidRPr="00D27368" w:rsidTr="005C22DF">
        <w:trPr>
          <w:trHeight w:val="378"/>
        </w:trPr>
        <w:tc>
          <w:tcPr>
            <w:tcW w:w="695" w:type="dxa"/>
            <w:tcBorders>
              <w:top w:val="single" w:sz="4" w:space="0" w:color="auto"/>
            </w:tcBorders>
          </w:tcPr>
          <w:p w:rsidR="00FC40D3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213" w:type="dxa"/>
            <w:tcBorders>
              <w:top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7C10">
              <w:rPr>
                <w:rFonts w:ascii="Times New Roman" w:hAnsi="Times New Roman"/>
                <w:sz w:val="24"/>
                <w:szCs w:val="24"/>
              </w:rPr>
              <w:t>Эконом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ика и её роль в жизни общества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C40D3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40D3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c>
          <w:tcPr>
            <w:tcW w:w="695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213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7C10">
              <w:rPr>
                <w:rFonts w:ascii="Times New Roman" w:hAnsi="Times New Roman"/>
                <w:sz w:val="24"/>
                <w:szCs w:val="24"/>
              </w:rPr>
              <w:t>Главные вопросы экон</w:t>
            </w:r>
            <w:r w:rsidRPr="004D7C10">
              <w:rPr>
                <w:rFonts w:ascii="Times New Roman" w:hAnsi="Times New Roman"/>
                <w:sz w:val="24"/>
                <w:szCs w:val="24"/>
              </w:rPr>
              <w:t>о</w:t>
            </w:r>
            <w:r w:rsidRPr="004D7C10">
              <w:rPr>
                <w:rFonts w:ascii="Times New Roman" w:hAnsi="Times New Roman"/>
                <w:sz w:val="24"/>
                <w:szCs w:val="24"/>
              </w:rPr>
              <w:t>мики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D7C10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c>
          <w:tcPr>
            <w:tcW w:w="695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213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7C10">
              <w:rPr>
                <w:rFonts w:ascii="Times New Roman" w:hAnsi="Times New Roman"/>
                <w:sz w:val="24"/>
                <w:szCs w:val="24"/>
              </w:rPr>
              <w:t xml:space="preserve"> Рыночная экон</w:t>
            </w:r>
            <w:r w:rsidRPr="004D7C1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мика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rPr>
          <w:trHeight w:val="440"/>
        </w:trPr>
        <w:tc>
          <w:tcPr>
            <w:tcW w:w="695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213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75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роизводство — основа экономики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c>
          <w:tcPr>
            <w:tcW w:w="695" w:type="dxa"/>
            <w:tcBorders>
              <w:bottom w:val="single" w:sz="4" w:space="0" w:color="000000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213" w:type="dxa"/>
            <w:tcBorders>
              <w:bottom w:val="single" w:sz="4" w:space="0" w:color="000000"/>
            </w:tcBorders>
          </w:tcPr>
          <w:p w:rsidR="00FC40D3" w:rsidRPr="0079624F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6347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едпринимательская деятельность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40D3" w:rsidRPr="00D27368" w:rsidRDefault="00FC40D3" w:rsidP="00FC4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FC40D3" w:rsidRPr="00D27368" w:rsidRDefault="00FC40D3" w:rsidP="00FC4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rPr>
          <w:trHeight w:val="384"/>
        </w:trPr>
        <w:tc>
          <w:tcPr>
            <w:tcW w:w="695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13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75">
              <w:rPr>
                <w:rFonts w:ascii="Times New Roman" w:hAnsi="Times New Roman"/>
                <w:sz w:val="24"/>
                <w:szCs w:val="24"/>
              </w:rPr>
              <w:t xml:space="preserve"> Роль государства в эк</w:t>
            </w:r>
            <w:r w:rsidRPr="00A1597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номике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rPr>
          <w:trHeight w:val="420"/>
        </w:trPr>
        <w:tc>
          <w:tcPr>
            <w:tcW w:w="695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213" w:type="dxa"/>
          </w:tcPr>
          <w:p w:rsidR="00FC40D3" w:rsidRPr="00D27368" w:rsidRDefault="00FC40D3" w:rsidP="00FC4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Распределение доходов</w:t>
            </w:r>
            <w:r w:rsidRPr="00A15975">
              <w:rPr>
                <w:rFonts w:ascii="Times New Roman" w:hAnsi="Times New Roman"/>
                <w:sz w:val="24"/>
                <w:szCs w:val="24"/>
              </w:rPr>
              <w:t>. Потребление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15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0D3" w:rsidRPr="00D27368" w:rsidRDefault="00FC40D3" w:rsidP="00FC4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c>
          <w:tcPr>
            <w:tcW w:w="695" w:type="dxa"/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213" w:type="dxa"/>
          </w:tcPr>
          <w:p w:rsidR="00FC40D3" w:rsidRPr="00D27368" w:rsidRDefault="00FC40D3" w:rsidP="00FC4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Инфляция и семейная </w:t>
            </w:r>
            <w:r w:rsidRPr="00A15975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0D3" w:rsidRPr="00D27368" w:rsidRDefault="00FC40D3" w:rsidP="00FC4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rPr>
          <w:trHeight w:val="506"/>
        </w:trPr>
        <w:tc>
          <w:tcPr>
            <w:tcW w:w="695" w:type="dxa"/>
            <w:tcBorders>
              <w:bottom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213" w:type="dxa"/>
            <w:tcBorders>
              <w:bottom w:val="single" w:sz="4" w:space="0" w:color="auto"/>
            </w:tcBorders>
          </w:tcPr>
          <w:p w:rsidR="00FC40D3" w:rsidRPr="005B6347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6347">
              <w:rPr>
                <w:rFonts w:ascii="Times New Roman" w:hAnsi="Times New Roman"/>
                <w:sz w:val="24"/>
                <w:szCs w:val="24"/>
              </w:rPr>
              <w:t>Безработица, её прич</w:t>
            </w:r>
            <w:r w:rsidRPr="005B6347">
              <w:rPr>
                <w:rFonts w:ascii="Times New Roman" w:hAnsi="Times New Roman"/>
                <w:sz w:val="24"/>
                <w:szCs w:val="24"/>
              </w:rPr>
              <w:t>и</w:t>
            </w:r>
            <w:r w:rsidRPr="005B6347">
              <w:rPr>
                <w:rFonts w:ascii="Times New Roman" w:hAnsi="Times New Roman"/>
                <w:sz w:val="24"/>
                <w:szCs w:val="24"/>
              </w:rPr>
              <w:t>ны и  последствия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rPr>
          <w:trHeight w:val="366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213" w:type="dxa"/>
            <w:tcBorders>
              <w:top w:val="single" w:sz="4" w:space="0" w:color="auto"/>
              <w:bottom w:val="single" w:sz="4" w:space="0" w:color="auto"/>
            </w:tcBorders>
          </w:tcPr>
          <w:p w:rsidR="00FC40D3" w:rsidRPr="005B6347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6347">
              <w:rPr>
                <w:rFonts w:ascii="Times New Roman" w:hAnsi="Times New Roman"/>
                <w:sz w:val="24"/>
                <w:szCs w:val="24"/>
              </w:rPr>
              <w:t>Мировое хозяйство и международная то</w:t>
            </w:r>
            <w:r w:rsidRPr="005B6347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говля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F16176">
        <w:trPr>
          <w:trHeight w:val="423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213" w:type="dxa"/>
            <w:tcBorders>
              <w:top w:val="single" w:sz="4" w:space="0" w:color="auto"/>
              <w:bottom w:val="single" w:sz="4" w:space="0" w:color="auto"/>
            </w:tcBorders>
          </w:tcPr>
          <w:p w:rsidR="00FC40D3" w:rsidRPr="005B6347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6347">
              <w:rPr>
                <w:rFonts w:ascii="Times New Roman" w:hAnsi="Times New Roman"/>
                <w:sz w:val="24"/>
                <w:szCs w:val="24"/>
              </w:rPr>
              <w:t>Практикум по теме «Эконом</w:t>
            </w:r>
            <w:r w:rsidRPr="005B6347">
              <w:rPr>
                <w:rFonts w:ascii="Times New Roman" w:hAnsi="Times New Roman"/>
                <w:sz w:val="24"/>
                <w:szCs w:val="24"/>
              </w:rPr>
              <w:t>и</w:t>
            </w:r>
            <w:r w:rsidRPr="005B6347">
              <w:rPr>
                <w:rFonts w:ascii="Times New Roman" w:hAnsi="Times New Roman"/>
                <w:sz w:val="24"/>
                <w:szCs w:val="24"/>
              </w:rPr>
              <w:t>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FC40D3">
        <w:trPr>
          <w:trHeight w:val="423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FC40D3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213" w:type="dxa"/>
            <w:tcBorders>
              <w:top w:val="single" w:sz="4" w:space="0" w:color="auto"/>
              <w:bottom w:val="single" w:sz="4" w:space="0" w:color="auto"/>
            </w:tcBorders>
          </w:tcPr>
          <w:p w:rsidR="00FC40D3" w:rsidRPr="005B6347" w:rsidRDefault="00D16E2A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3" w:rsidRDefault="00FC40D3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3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D3" w:rsidRPr="00D27368" w:rsidTr="005C22DF">
        <w:trPr>
          <w:trHeight w:val="423"/>
        </w:trPr>
        <w:tc>
          <w:tcPr>
            <w:tcW w:w="695" w:type="dxa"/>
            <w:tcBorders>
              <w:top w:val="single" w:sz="4" w:space="0" w:color="auto"/>
            </w:tcBorders>
          </w:tcPr>
          <w:p w:rsidR="00FC40D3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213" w:type="dxa"/>
            <w:tcBorders>
              <w:top w:val="single" w:sz="4" w:space="0" w:color="auto"/>
            </w:tcBorders>
          </w:tcPr>
          <w:p w:rsidR="00FC40D3" w:rsidRDefault="00D16E2A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C40D3" w:rsidRDefault="00D16E2A" w:rsidP="00FC40D3">
            <w:pPr>
              <w:tabs>
                <w:tab w:val="left" w:pos="59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0D3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40D3" w:rsidRPr="00D27368" w:rsidRDefault="00FC40D3" w:rsidP="00FC40D3">
            <w:pPr>
              <w:tabs>
                <w:tab w:val="left" w:pos="59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2BB4" w:rsidRPr="00D27368" w:rsidRDefault="00C4357A" w:rsidP="005B6347">
      <w:pPr>
        <w:tabs>
          <w:tab w:val="left" w:pos="5985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  <w:r w:rsidR="00A67C0C">
        <w:rPr>
          <w:rFonts w:ascii="Times New Roman" w:hAnsi="Times New Roman"/>
          <w:sz w:val="24"/>
          <w:szCs w:val="24"/>
        </w:rPr>
        <w:t xml:space="preserve"> </w:t>
      </w:r>
    </w:p>
    <w:p w:rsidR="00F25BC8" w:rsidRPr="00F25BC8" w:rsidRDefault="00F25BC8" w:rsidP="005B63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5BC8" w:rsidRPr="00F25BC8" w:rsidRDefault="00F25BC8" w:rsidP="005B63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B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25BC8" w:rsidRPr="00F25BC8" w:rsidRDefault="00F25BC8" w:rsidP="005B63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5BC8" w:rsidRPr="00F25BC8" w:rsidRDefault="00F25BC8" w:rsidP="005B63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0FE6" w:rsidRDefault="00490FE6" w:rsidP="005B63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  <w:sectPr w:rsidR="00490FE6" w:rsidSect="0066484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490FE6" w:rsidRDefault="00490FE6" w:rsidP="005B63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7119" w:rsidRDefault="00497119" w:rsidP="005B63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7119" w:rsidRDefault="00497119" w:rsidP="005B63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7119" w:rsidRDefault="00497119" w:rsidP="005B63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97119" w:rsidSect="00497119">
      <w:type w:val="continuous"/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5EF" w:rsidRDefault="003715EF" w:rsidP="00A15975">
      <w:pPr>
        <w:spacing w:after="0" w:line="240" w:lineRule="auto"/>
      </w:pPr>
      <w:r>
        <w:separator/>
      </w:r>
    </w:p>
  </w:endnote>
  <w:endnote w:type="continuationSeparator" w:id="0">
    <w:p w:rsidR="003715EF" w:rsidRDefault="003715EF" w:rsidP="00A1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5EF" w:rsidRDefault="003715EF" w:rsidP="00A15975">
      <w:pPr>
        <w:spacing w:after="0" w:line="240" w:lineRule="auto"/>
      </w:pPr>
      <w:r>
        <w:separator/>
      </w:r>
    </w:p>
  </w:footnote>
  <w:footnote w:type="continuationSeparator" w:id="0">
    <w:p w:rsidR="003715EF" w:rsidRDefault="003715EF" w:rsidP="00A15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07E77"/>
    <w:multiLevelType w:val="multilevel"/>
    <w:tmpl w:val="E69C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24DCE"/>
    <w:multiLevelType w:val="multilevel"/>
    <w:tmpl w:val="5D46D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A75252"/>
    <w:multiLevelType w:val="hybridMultilevel"/>
    <w:tmpl w:val="D4A2D0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73B69"/>
    <w:multiLevelType w:val="multilevel"/>
    <w:tmpl w:val="CF5E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934CD2"/>
    <w:multiLevelType w:val="multilevel"/>
    <w:tmpl w:val="43D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FD4813"/>
    <w:multiLevelType w:val="multilevel"/>
    <w:tmpl w:val="99D4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89365D"/>
    <w:multiLevelType w:val="multilevel"/>
    <w:tmpl w:val="B3B83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F0199A"/>
    <w:multiLevelType w:val="multilevel"/>
    <w:tmpl w:val="9880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F14847"/>
    <w:multiLevelType w:val="multilevel"/>
    <w:tmpl w:val="0BF04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0A67BD"/>
    <w:multiLevelType w:val="multilevel"/>
    <w:tmpl w:val="2ED4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386790"/>
    <w:multiLevelType w:val="hybridMultilevel"/>
    <w:tmpl w:val="2BE69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73697"/>
    <w:multiLevelType w:val="hybridMultilevel"/>
    <w:tmpl w:val="17CE7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A1447C"/>
    <w:multiLevelType w:val="multilevel"/>
    <w:tmpl w:val="0C28DA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80344A"/>
    <w:multiLevelType w:val="multilevel"/>
    <w:tmpl w:val="5AF8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D72CF4"/>
    <w:multiLevelType w:val="multilevel"/>
    <w:tmpl w:val="7100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13"/>
  </w:num>
  <w:num w:numId="11">
    <w:abstractNumId w:val="10"/>
  </w:num>
  <w:num w:numId="12">
    <w:abstractNumId w:val="4"/>
  </w:num>
  <w:num w:numId="13">
    <w:abstractNumId w:val="18"/>
  </w:num>
  <w:num w:numId="14">
    <w:abstractNumId w:val="12"/>
  </w:num>
  <w:num w:numId="15">
    <w:abstractNumId w:val="11"/>
  </w:num>
  <w:num w:numId="16">
    <w:abstractNumId w:val="7"/>
  </w:num>
  <w:num w:numId="17">
    <w:abstractNumId w:val="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D9"/>
    <w:rsid w:val="00016A85"/>
    <w:rsid w:val="000326EC"/>
    <w:rsid w:val="00040C1E"/>
    <w:rsid w:val="000606DC"/>
    <w:rsid w:val="00090600"/>
    <w:rsid w:val="00096D00"/>
    <w:rsid w:val="000C2095"/>
    <w:rsid w:val="000C25D0"/>
    <w:rsid w:val="000D0539"/>
    <w:rsid w:val="000D6188"/>
    <w:rsid w:val="000E711B"/>
    <w:rsid w:val="000F3C4A"/>
    <w:rsid w:val="000F597D"/>
    <w:rsid w:val="000F5B44"/>
    <w:rsid w:val="000F6AEC"/>
    <w:rsid w:val="000F6E0A"/>
    <w:rsid w:val="001521A0"/>
    <w:rsid w:val="0016227C"/>
    <w:rsid w:val="00163D51"/>
    <w:rsid w:val="00172787"/>
    <w:rsid w:val="001761BD"/>
    <w:rsid w:val="001827AA"/>
    <w:rsid w:val="0018604D"/>
    <w:rsid w:val="001867DC"/>
    <w:rsid w:val="001958C2"/>
    <w:rsid w:val="001972C3"/>
    <w:rsid w:val="001C0BAE"/>
    <w:rsid w:val="001D729D"/>
    <w:rsid w:val="001F072D"/>
    <w:rsid w:val="002301CE"/>
    <w:rsid w:val="00241FCD"/>
    <w:rsid w:val="00250727"/>
    <w:rsid w:val="00254D18"/>
    <w:rsid w:val="0027253D"/>
    <w:rsid w:val="0028244D"/>
    <w:rsid w:val="00291124"/>
    <w:rsid w:val="0029693A"/>
    <w:rsid w:val="002A5060"/>
    <w:rsid w:val="002C2A42"/>
    <w:rsid w:val="002E4EAB"/>
    <w:rsid w:val="00316230"/>
    <w:rsid w:val="00324ACB"/>
    <w:rsid w:val="003259E1"/>
    <w:rsid w:val="003279E2"/>
    <w:rsid w:val="00332300"/>
    <w:rsid w:val="00332B81"/>
    <w:rsid w:val="003543B8"/>
    <w:rsid w:val="003715EF"/>
    <w:rsid w:val="00376573"/>
    <w:rsid w:val="00397B07"/>
    <w:rsid w:val="003A787B"/>
    <w:rsid w:val="003E321E"/>
    <w:rsid w:val="003E7E51"/>
    <w:rsid w:val="003F478C"/>
    <w:rsid w:val="00403746"/>
    <w:rsid w:val="00410ABF"/>
    <w:rsid w:val="004177E7"/>
    <w:rsid w:val="004265F4"/>
    <w:rsid w:val="00431D72"/>
    <w:rsid w:val="0044380A"/>
    <w:rsid w:val="00457F01"/>
    <w:rsid w:val="004611DE"/>
    <w:rsid w:val="00472469"/>
    <w:rsid w:val="004807B3"/>
    <w:rsid w:val="00480DF5"/>
    <w:rsid w:val="00490FE6"/>
    <w:rsid w:val="00497119"/>
    <w:rsid w:val="004B4029"/>
    <w:rsid w:val="004B4B81"/>
    <w:rsid w:val="004B6564"/>
    <w:rsid w:val="004B7840"/>
    <w:rsid w:val="004C43AE"/>
    <w:rsid w:val="004D2958"/>
    <w:rsid w:val="004D7C10"/>
    <w:rsid w:val="004E397E"/>
    <w:rsid w:val="004E5509"/>
    <w:rsid w:val="00503F6D"/>
    <w:rsid w:val="005644F0"/>
    <w:rsid w:val="00586027"/>
    <w:rsid w:val="00593D85"/>
    <w:rsid w:val="005975A6"/>
    <w:rsid w:val="005B6347"/>
    <w:rsid w:val="005C22DF"/>
    <w:rsid w:val="005C2AB5"/>
    <w:rsid w:val="005D07A4"/>
    <w:rsid w:val="005D2E7A"/>
    <w:rsid w:val="005E4C37"/>
    <w:rsid w:val="005F47AE"/>
    <w:rsid w:val="005F4E11"/>
    <w:rsid w:val="00600D97"/>
    <w:rsid w:val="00605268"/>
    <w:rsid w:val="00606C35"/>
    <w:rsid w:val="006157E6"/>
    <w:rsid w:val="00617C23"/>
    <w:rsid w:val="00623F58"/>
    <w:rsid w:val="00626595"/>
    <w:rsid w:val="00652CFF"/>
    <w:rsid w:val="0066484A"/>
    <w:rsid w:val="00691B1F"/>
    <w:rsid w:val="006A6928"/>
    <w:rsid w:val="006C3E2D"/>
    <w:rsid w:val="006F36A9"/>
    <w:rsid w:val="00710BF3"/>
    <w:rsid w:val="00720ECD"/>
    <w:rsid w:val="00727886"/>
    <w:rsid w:val="0074481A"/>
    <w:rsid w:val="00752465"/>
    <w:rsid w:val="007604E5"/>
    <w:rsid w:val="00761584"/>
    <w:rsid w:val="007645C0"/>
    <w:rsid w:val="00775BB4"/>
    <w:rsid w:val="0079165A"/>
    <w:rsid w:val="0079624F"/>
    <w:rsid w:val="007C68B9"/>
    <w:rsid w:val="007E1F7D"/>
    <w:rsid w:val="007E636E"/>
    <w:rsid w:val="007E6403"/>
    <w:rsid w:val="00802823"/>
    <w:rsid w:val="00830B83"/>
    <w:rsid w:val="0083211D"/>
    <w:rsid w:val="00833F07"/>
    <w:rsid w:val="00846ACF"/>
    <w:rsid w:val="008654DF"/>
    <w:rsid w:val="00876917"/>
    <w:rsid w:val="008A3990"/>
    <w:rsid w:val="008B180C"/>
    <w:rsid w:val="008D0A34"/>
    <w:rsid w:val="008F3241"/>
    <w:rsid w:val="008F64D0"/>
    <w:rsid w:val="008F7DA1"/>
    <w:rsid w:val="00931BC7"/>
    <w:rsid w:val="009525B7"/>
    <w:rsid w:val="0096128D"/>
    <w:rsid w:val="0096426B"/>
    <w:rsid w:val="00982127"/>
    <w:rsid w:val="00985B0D"/>
    <w:rsid w:val="009A6CD9"/>
    <w:rsid w:val="009B44E3"/>
    <w:rsid w:val="009B4B9E"/>
    <w:rsid w:val="009D1D49"/>
    <w:rsid w:val="009E7D45"/>
    <w:rsid w:val="00A15975"/>
    <w:rsid w:val="00A34F9B"/>
    <w:rsid w:val="00A533E1"/>
    <w:rsid w:val="00A60610"/>
    <w:rsid w:val="00A67C0C"/>
    <w:rsid w:val="00A80322"/>
    <w:rsid w:val="00A85415"/>
    <w:rsid w:val="00A94A38"/>
    <w:rsid w:val="00AA02B0"/>
    <w:rsid w:val="00AA4DEC"/>
    <w:rsid w:val="00AA7741"/>
    <w:rsid w:val="00AB4717"/>
    <w:rsid w:val="00AC2BB8"/>
    <w:rsid w:val="00AD5227"/>
    <w:rsid w:val="00AE6BB3"/>
    <w:rsid w:val="00B12F81"/>
    <w:rsid w:val="00B25C2D"/>
    <w:rsid w:val="00B53185"/>
    <w:rsid w:val="00B81A39"/>
    <w:rsid w:val="00B9157C"/>
    <w:rsid w:val="00B915D0"/>
    <w:rsid w:val="00BB4D99"/>
    <w:rsid w:val="00BC2D5C"/>
    <w:rsid w:val="00BC2F07"/>
    <w:rsid w:val="00BC606E"/>
    <w:rsid w:val="00BE505C"/>
    <w:rsid w:val="00BF1A07"/>
    <w:rsid w:val="00C06072"/>
    <w:rsid w:val="00C33DFF"/>
    <w:rsid w:val="00C35279"/>
    <w:rsid w:val="00C42628"/>
    <w:rsid w:val="00C4357A"/>
    <w:rsid w:val="00C468FE"/>
    <w:rsid w:val="00C51954"/>
    <w:rsid w:val="00C53692"/>
    <w:rsid w:val="00C71046"/>
    <w:rsid w:val="00C87640"/>
    <w:rsid w:val="00CB4455"/>
    <w:rsid w:val="00CD61B7"/>
    <w:rsid w:val="00CE71CA"/>
    <w:rsid w:val="00CF4DD2"/>
    <w:rsid w:val="00CF5CC0"/>
    <w:rsid w:val="00CF6716"/>
    <w:rsid w:val="00CF6730"/>
    <w:rsid w:val="00D03926"/>
    <w:rsid w:val="00D12BC5"/>
    <w:rsid w:val="00D16E2A"/>
    <w:rsid w:val="00D248E2"/>
    <w:rsid w:val="00D25BA0"/>
    <w:rsid w:val="00D27368"/>
    <w:rsid w:val="00D43CAC"/>
    <w:rsid w:val="00D60690"/>
    <w:rsid w:val="00D83F2E"/>
    <w:rsid w:val="00DC4339"/>
    <w:rsid w:val="00DD7A85"/>
    <w:rsid w:val="00E143B5"/>
    <w:rsid w:val="00E15BC8"/>
    <w:rsid w:val="00E16A11"/>
    <w:rsid w:val="00E229F4"/>
    <w:rsid w:val="00E26FB5"/>
    <w:rsid w:val="00E31FFE"/>
    <w:rsid w:val="00E52A37"/>
    <w:rsid w:val="00E819EF"/>
    <w:rsid w:val="00E85405"/>
    <w:rsid w:val="00E85B51"/>
    <w:rsid w:val="00E95C3A"/>
    <w:rsid w:val="00EA591A"/>
    <w:rsid w:val="00EB4496"/>
    <w:rsid w:val="00ED71F9"/>
    <w:rsid w:val="00EE2BB4"/>
    <w:rsid w:val="00F01617"/>
    <w:rsid w:val="00F16176"/>
    <w:rsid w:val="00F16965"/>
    <w:rsid w:val="00F17AF2"/>
    <w:rsid w:val="00F25BC8"/>
    <w:rsid w:val="00F34440"/>
    <w:rsid w:val="00F36CD9"/>
    <w:rsid w:val="00F41E3D"/>
    <w:rsid w:val="00F706EB"/>
    <w:rsid w:val="00F71E11"/>
    <w:rsid w:val="00F808AD"/>
    <w:rsid w:val="00F80EAA"/>
    <w:rsid w:val="00F84231"/>
    <w:rsid w:val="00F86B8B"/>
    <w:rsid w:val="00F95515"/>
    <w:rsid w:val="00F96EB3"/>
    <w:rsid w:val="00F97AA1"/>
    <w:rsid w:val="00FA4FAF"/>
    <w:rsid w:val="00FC40D3"/>
    <w:rsid w:val="00FC7087"/>
    <w:rsid w:val="00FC7E7E"/>
    <w:rsid w:val="00FD0417"/>
    <w:rsid w:val="00FD7DBB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03ED"/>
  <w15:chartTrackingRefBased/>
  <w15:docId w15:val="{251DE4CC-9217-4524-ACCF-A9AE8C09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CD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F6730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link w:val="a4"/>
    <w:qFormat/>
    <w:rsid w:val="009A6CD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4"/>
      <w:lang w:eastAsia="ru-RU"/>
    </w:rPr>
  </w:style>
  <w:style w:type="character" w:customStyle="1" w:styleId="a4">
    <w:name w:val="Название Знак"/>
    <w:link w:val="a3"/>
    <w:rsid w:val="009A6CD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9A6CD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9A6CD9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iPriority w:val="99"/>
    <w:semiHidden/>
    <w:unhideWhenUsed/>
    <w:rsid w:val="00CF673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F6730"/>
    <w:rPr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CF6730"/>
    <w:rPr>
      <w:rFonts w:ascii="Arial" w:eastAsia="Times New Roman" w:hAnsi="Arial"/>
      <w:b/>
      <w:i/>
      <w:sz w:val="28"/>
    </w:rPr>
  </w:style>
  <w:style w:type="paragraph" w:styleId="a5">
    <w:name w:val="Block Text"/>
    <w:basedOn w:val="a"/>
    <w:semiHidden/>
    <w:unhideWhenUsed/>
    <w:rsid w:val="00CF6730"/>
    <w:pPr>
      <w:spacing w:before="240" w:after="0" w:line="240" w:lineRule="auto"/>
      <w:ind w:left="540" w:right="2551" w:firstLine="540"/>
      <w:jc w:val="both"/>
    </w:pPr>
    <w:rPr>
      <w:rFonts w:ascii="Arial" w:eastAsia="Times New Roman" w:hAnsi="Arial"/>
      <w:b/>
      <w:szCs w:val="20"/>
      <w:lang w:eastAsia="ru-RU"/>
    </w:rPr>
  </w:style>
  <w:style w:type="paragraph" w:styleId="a6">
    <w:name w:val="Plain Text"/>
    <w:basedOn w:val="a"/>
    <w:link w:val="a7"/>
    <w:semiHidden/>
    <w:unhideWhenUsed/>
    <w:rsid w:val="00CF673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link w:val="a6"/>
    <w:semiHidden/>
    <w:rsid w:val="00CF6730"/>
    <w:rPr>
      <w:rFonts w:ascii="Courier New" w:eastAsia="Times New Roman" w:hAnsi="Courier New"/>
    </w:rPr>
  </w:style>
  <w:style w:type="table" w:styleId="a8">
    <w:name w:val="Table Grid"/>
    <w:basedOn w:val="a1"/>
    <w:uiPriority w:val="59"/>
    <w:rsid w:val="00B915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Light Shading"/>
    <w:basedOn w:val="a1"/>
    <w:uiPriority w:val="60"/>
    <w:rsid w:val="00B915D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60"/>
    <w:rsid w:val="00B915D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B915D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B915D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B915D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B915D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ParagraphStyle">
    <w:name w:val="Paragraph Style"/>
    <w:rsid w:val="00F706EB"/>
    <w:pPr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styleId="aa">
    <w:name w:val="List Paragraph"/>
    <w:basedOn w:val="a"/>
    <w:qFormat/>
    <w:rsid w:val="00F706E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u w:val="single"/>
      <w:lang w:eastAsia="ar-SA"/>
    </w:rPr>
  </w:style>
  <w:style w:type="paragraph" w:styleId="ab">
    <w:name w:val="Body Text"/>
    <w:basedOn w:val="a"/>
    <w:rsid w:val="004E397E"/>
    <w:pPr>
      <w:spacing w:after="120"/>
    </w:pPr>
  </w:style>
  <w:style w:type="paragraph" w:customStyle="1" w:styleId="style56">
    <w:name w:val="style56"/>
    <w:basedOn w:val="a"/>
    <w:rsid w:val="004E3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A159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15975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A159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15975"/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0F6AEC"/>
  </w:style>
  <w:style w:type="paragraph" w:customStyle="1" w:styleId="c11">
    <w:name w:val="c11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8">
    <w:name w:val="c48"/>
    <w:rsid w:val="000F6AEC"/>
  </w:style>
  <w:style w:type="paragraph" w:customStyle="1" w:styleId="c0">
    <w:name w:val="c0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0F6AEC"/>
  </w:style>
  <w:style w:type="paragraph" w:customStyle="1" w:styleId="c4">
    <w:name w:val="c4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uiPriority w:val="99"/>
    <w:semiHidden/>
    <w:unhideWhenUsed/>
    <w:rsid w:val="000F6AEC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0F6AEC"/>
    <w:rPr>
      <w:color w:val="800080"/>
      <w:u w:val="single"/>
    </w:rPr>
  </w:style>
  <w:style w:type="character" w:customStyle="1" w:styleId="apple-converted-space">
    <w:name w:val="apple-converted-space"/>
    <w:rsid w:val="000F6AEC"/>
  </w:style>
  <w:style w:type="paragraph" w:styleId="af2">
    <w:name w:val="Normal (Web)"/>
    <w:basedOn w:val="a"/>
    <w:uiPriority w:val="99"/>
    <w:semiHidden/>
    <w:unhideWhenUsed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rsid w:val="000F6AEC"/>
  </w:style>
  <w:style w:type="paragraph" w:customStyle="1" w:styleId="c116">
    <w:name w:val="c116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1">
    <w:name w:val="c111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1">
    <w:name w:val="c101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8">
    <w:name w:val="c38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5">
    <w:name w:val="c35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7">
    <w:name w:val="c37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3">
    <w:name w:val="c83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9">
    <w:name w:val="c49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1">
    <w:name w:val="c91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8">
    <w:name w:val="c68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6">
    <w:name w:val="c86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7">
    <w:name w:val="c57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6">
    <w:name w:val="c106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">
    <w:name w:val="c33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0">
    <w:name w:val="c40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2">
    <w:name w:val="c122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3">
    <w:name w:val="c73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4">
    <w:name w:val="c44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0">
    <w:name w:val="c60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4">
    <w:name w:val="c74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5">
    <w:name w:val="c95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5">
    <w:name w:val="c55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6">
    <w:name w:val="c56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1">
    <w:name w:val="c41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8">
    <w:name w:val="c98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0">
    <w:name w:val="c70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1">
    <w:name w:val="c121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9">
    <w:name w:val="c99"/>
    <w:rsid w:val="000F6AEC"/>
  </w:style>
  <w:style w:type="paragraph" w:customStyle="1" w:styleId="c39">
    <w:name w:val="c39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4">
    <w:name w:val="c84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7">
    <w:name w:val="c107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2">
    <w:name w:val="c92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0">
    <w:name w:val="c110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7">
    <w:name w:val="c117"/>
    <w:basedOn w:val="a"/>
    <w:rsid w:val="000F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490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490FE6"/>
    <w:rPr>
      <w:rFonts w:ascii="Tahoma" w:hAnsi="Tahoma" w:cs="Tahoma"/>
      <w:sz w:val="16"/>
      <w:szCs w:val="16"/>
      <w:lang w:eastAsia="en-US"/>
    </w:rPr>
  </w:style>
  <w:style w:type="paragraph" w:customStyle="1" w:styleId="msonormalcxspmiddlecxspmiddle">
    <w:name w:val="msonormalcxspmiddlecxspmiddle"/>
    <w:basedOn w:val="a"/>
    <w:rsid w:val="004B78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7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аст</cp:lastModifiedBy>
  <cp:revision>1</cp:revision>
  <cp:lastPrinted>2021-04-08T17:28:00Z</cp:lastPrinted>
  <dcterms:created xsi:type="dcterms:W3CDTF">2011-01-19T20:08:00Z</dcterms:created>
  <dcterms:modified xsi:type="dcterms:W3CDTF">2023-01-11T19:11:00Z</dcterms:modified>
</cp:coreProperties>
</file>