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B2" w:rsidRPr="00720975" w:rsidRDefault="007945B2" w:rsidP="007945B2">
      <w:pPr>
        <w:shd w:val="clear" w:color="auto" w:fill="FFFFFF"/>
        <w:jc w:val="center"/>
        <w:rPr>
          <w:b/>
          <w:color w:val="000000"/>
        </w:rPr>
      </w:pPr>
      <w:r w:rsidRPr="00720975">
        <w:rPr>
          <w:b/>
          <w:color w:val="000000"/>
        </w:rPr>
        <w:t>Муниципальное бюджетное общеобразовательное учреждение</w:t>
      </w:r>
    </w:p>
    <w:p w:rsidR="007945B2" w:rsidRPr="00720975" w:rsidRDefault="007945B2" w:rsidP="007945B2">
      <w:pPr>
        <w:shd w:val="clear" w:color="auto" w:fill="FFFFFF"/>
        <w:spacing w:before="30" w:after="30"/>
        <w:jc w:val="center"/>
        <w:rPr>
          <w:b/>
          <w:color w:val="000000"/>
        </w:rPr>
      </w:pPr>
      <w:r w:rsidRPr="00720975">
        <w:rPr>
          <w:b/>
          <w:color w:val="000000"/>
        </w:rPr>
        <w:t xml:space="preserve">Россошанская основная  общеобразовательная школа </w:t>
      </w:r>
    </w:p>
    <w:p w:rsidR="007945B2" w:rsidRPr="00877E3E" w:rsidRDefault="007945B2" w:rsidP="007945B2">
      <w:pPr>
        <w:shd w:val="clear" w:color="auto" w:fill="FFFFFF"/>
        <w:spacing w:before="30" w:after="30"/>
        <w:jc w:val="center"/>
        <w:rPr>
          <w:color w:val="000000"/>
        </w:rPr>
      </w:pPr>
      <w:r w:rsidRPr="00877E3E"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7945B2" w:rsidRPr="00D12D69" w:rsidTr="0010130C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5B2" w:rsidRPr="00D12D69" w:rsidRDefault="007945B2" w:rsidP="0010130C">
            <w:pPr>
              <w:spacing w:before="30"/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5B2" w:rsidRPr="00D12D69" w:rsidRDefault="007945B2" w:rsidP="0010130C">
            <w:pPr>
              <w:spacing w:before="30"/>
              <w:jc w:val="center"/>
            </w:pPr>
          </w:p>
        </w:tc>
      </w:tr>
    </w:tbl>
    <w:p w:rsidR="002379C2" w:rsidRDefault="007945B2" w:rsidP="002379C2">
      <w:pPr>
        <w:shd w:val="clear" w:color="auto" w:fill="FFFFFF"/>
        <w:spacing w:before="30" w:after="30"/>
        <w:rPr>
          <w:b/>
        </w:rPr>
      </w:pPr>
      <w:r w:rsidRPr="00DD197C">
        <w:rPr>
          <w:b/>
        </w:rPr>
        <w:t xml:space="preserve">Согласовано                              </w:t>
      </w:r>
      <w:r>
        <w:rPr>
          <w:b/>
        </w:rPr>
        <w:t xml:space="preserve">         </w:t>
      </w:r>
      <w:r w:rsidR="002379C2">
        <w:rPr>
          <w:b/>
        </w:rPr>
        <w:t xml:space="preserve">                                                                         У</w:t>
      </w:r>
      <w:r w:rsidRPr="00DD197C">
        <w:rPr>
          <w:b/>
        </w:rPr>
        <w:t>тверждено</w:t>
      </w:r>
    </w:p>
    <w:p w:rsidR="007945B2" w:rsidRPr="002379C2" w:rsidRDefault="007945B2" w:rsidP="002379C2">
      <w:pPr>
        <w:shd w:val="clear" w:color="auto" w:fill="FFFFFF"/>
        <w:spacing w:before="30" w:after="30"/>
        <w:rPr>
          <w:color w:val="000000"/>
        </w:rPr>
      </w:pPr>
      <w:r>
        <w:rPr>
          <w:sz w:val="22"/>
          <w:szCs w:val="22"/>
        </w:rPr>
        <w:t>Председатель профкома</w:t>
      </w:r>
      <w:r w:rsidRPr="00DD197C">
        <w:rPr>
          <w:sz w:val="22"/>
          <w:szCs w:val="22"/>
        </w:rPr>
        <w:t xml:space="preserve">               </w:t>
      </w:r>
      <w:r w:rsidR="002379C2">
        <w:rPr>
          <w:sz w:val="22"/>
          <w:szCs w:val="22"/>
        </w:rPr>
        <w:t xml:space="preserve">                                                                 </w:t>
      </w:r>
      <w:r w:rsidRPr="00DD197C">
        <w:rPr>
          <w:sz w:val="22"/>
          <w:szCs w:val="22"/>
        </w:rPr>
        <w:t>Директор</w:t>
      </w:r>
    </w:p>
    <w:p w:rsidR="007945B2" w:rsidRPr="00DD197C" w:rsidRDefault="007945B2" w:rsidP="007945B2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D197C">
        <w:rPr>
          <w:rFonts w:ascii="Times New Roman" w:hAnsi="Times New Roman" w:cs="Times New Roman"/>
          <w:sz w:val="22"/>
          <w:szCs w:val="22"/>
        </w:rPr>
        <w:t xml:space="preserve">МБОУ Россошанской ООШ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2379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МБОУ Россошанск</w:t>
      </w:r>
      <w:r w:rsidRPr="00DD197C">
        <w:rPr>
          <w:rFonts w:ascii="Times New Roman" w:hAnsi="Times New Roman" w:cs="Times New Roman"/>
          <w:sz w:val="22"/>
          <w:szCs w:val="22"/>
        </w:rPr>
        <w:t>ой ООШ</w:t>
      </w:r>
    </w:p>
    <w:p w:rsidR="007945B2" w:rsidRPr="00DD197C" w:rsidRDefault="007945B2" w:rsidP="007945B2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D197C">
        <w:rPr>
          <w:rFonts w:ascii="Times New Roman" w:hAnsi="Times New Roman" w:cs="Times New Roman"/>
          <w:sz w:val="22"/>
          <w:szCs w:val="22"/>
        </w:rPr>
        <w:t xml:space="preserve">________ </w:t>
      </w:r>
      <w:r w:rsidR="002379C2">
        <w:rPr>
          <w:rFonts w:ascii="Times New Roman" w:hAnsi="Times New Roman" w:cs="Times New Roman"/>
          <w:sz w:val="22"/>
          <w:szCs w:val="22"/>
        </w:rPr>
        <w:t>Писарь Н. В</w:t>
      </w:r>
      <w:r>
        <w:rPr>
          <w:rFonts w:ascii="Times New Roman" w:hAnsi="Times New Roman" w:cs="Times New Roman"/>
          <w:sz w:val="22"/>
          <w:szCs w:val="22"/>
        </w:rPr>
        <w:t xml:space="preserve">.                 </w:t>
      </w:r>
      <w:r w:rsidR="002379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D197C">
        <w:rPr>
          <w:rFonts w:ascii="Times New Roman" w:hAnsi="Times New Roman" w:cs="Times New Roman"/>
          <w:sz w:val="22"/>
          <w:szCs w:val="22"/>
        </w:rPr>
        <w:t xml:space="preserve">_________ </w:t>
      </w:r>
      <w:r w:rsidR="002379C2">
        <w:rPr>
          <w:rFonts w:ascii="Times New Roman" w:hAnsi="Times New Roman" w:cs="Times New Roman"/>
          <w:sz w:val="22"/>
          <w:szCs w:val="22"/>
        </w:rPr>
        <w:t>Ордынский А. Н.</w:t>
      </w:r>
    </w:p>
    <w:p w:rsidR="007945B2" w:rsidRPr="00DD197C" w:rsidRDefault="002379C2" w:rsidP="007945B2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r w:rsidR="007945B2">
        <w:rPr>
          <w:rFonts w:ascii="Times New Roman" w:hAnsi="Times New Roman" w:cs="Times New Roman"/>
          <w:sz w:val="22"/>
          <w:szCs w:val="22"/>
        </w:rPr>
        <w:t>Приказ от  ________201</w:t>
      </w:r>
      <w:r w:rsidR="00C05445">
        <w:rPr>
          <w:rFonts w:ascii="Times New Roman" w:hAnsi="Times New Roman" w:cs="Times New Roman"/>
          <w:sz w:val="22"/>
          <w:szCs w:val="22"/>
        </w:rPr>
        <w:t>9</w:t>
      </w:r>
      <w:r w:rsidR="007945B2" w:rsidRPr="00DD197C">
        <w:rPr>
          <w:rFonts w:ascii="Times New Roman" w:hAnsi="Times New Roman" w:cs="Times New Roman"/>
          <w:sz w:val="22"/>
          <w:szCs w:val="22"/>
        </w:rPr>
        <w:t xml:space="preserve"> г № ___</w:t>
      </w:r>
    </w:p>
    <w:p w:rsidR="007945B2" w:rsidRDefault="007945B2" w:rsidP="007945B2">
      <w:pPr>
        <w:jc w:val="both"/>
        <w:rPr>
          <w:rFonts w:eastAsia="CourierNewPSMT"/>
        </w:rPr>
      </w:pPr>
    </w:p>
    <w:p w:rsidR="007945B2" w:rsidRPr="007945B2" w:rsidRDefault="007945B2" w:rsidP="007945B2">
      <w:pPr>
        <w:jc w:val="center"/>
        <w:rPr>
          <w:rFonts w:eastAsia="ArialMT"/>
          <w:b/>
        </w:rPr>
      </w:pPr>
      <w:r w:rsidRPr="007945B2">
        <w:rPr>
          <w:rFonts w:eastAsia="ArialMT"/>
          <w:b/>
        </w:rPr>
        <w:t xml:space="preserve">ПРАВИЛА </w:t>
      </w:r>
    </w:p>
    <w:p w:rsidR="007945B2" w:rsidRDefault="007945B2" w:rsidP="007945B2">
      <w:pPr>
        <w:jc w:val="center"/>
        <w:rPr>
          <w:rFonts w:eastAsia="ArialMT"/>
          <w:b/>
        </w:rPr>
      </w:pPr>
      <w:r w:rsidRPr="007945B2">
        <w:rPr>
          <w:rFonts w:eastAsia="ArialMT"/>
          <w:b/>
        </w:rPr>
        <w:t>ВНУТРЕННЕГО ТРУДОВОГО РАСПОРЯДКА</w:t>
      </w:r>
    </w:p>
    <w:p w:rsidR="007945B2" w:rsidRPr="007945B2" w:rsidRDefault="007945B2" w:rsidP="007945B2">
      <w:pPr>
        <w:jc w:val="center"/>
        <w:rPr>
          <w:b/>
        </w:rPr>
      </w:pPr>
      <w:r>
        <w:rPr>
          <w:rFonts w:eastAsia="ArialMT"/>
          <w:b/>
        </w:rPr>
        <w:t>МБОУ Россошанской ООШ</w:t>
      </w:r>
    </w:p>
    <w:p w:rsidR="007945B2" w:rsidRDefault="007945B2" w:rsidP="007945B2">
      <w:pPr>
        <w:jc w:val="both"/>
        <w:rPr>
          <w:rFonts w:eastAsia="CourierNewPSMT"/>
        </w:rPr>
      </w:pPr>
    </w:p>
    <w:p w:rsidR="007945B2" w:rsidRPr="00C07EBB" w:rsidRDefault="007945B2" w:rsidP="007945B2">
      <w:pPr>
        <w:jc w:val="both"/>
        <w:rPr>
          <w:rFonts w:eastAsia="CourierNewPSMT"/>
        </w:rPr>
      </w:pPr>
    </w:p>
    <w:p w:rsidR="007945B2" w:rsidRPr="002379C2" w:rsidRDefault="007945B2" w:rsidP="007945B2">
      <w:pPr>
        <w:jc w:val="center"/>
        <w:rPr>
          <w:rFonts w:eastAsia="ArialMT" w:cs="ArialMT"/>
          <w:b/>
          <w:sz w:val="20"/>
          <w:szCs w:val="20"/>
        </w:rPr>
      </w:pPr>
      <w:r w:rsidRPr="002379C2">
        <w:rPr>
          <w:rFonts w:eastAsia="ArialMT"/>
          <w:b/>
          <w:sz w:val="28"/>
          <w:szCs w:val="28"/>
        </w:rPr>
        <w:t>1. Общие положения</w:t>
      </w:r>
    </w:p>
    <w:p w:rsidR="007945B2" w:rsidRPr="00C07EBB" w:rsidRDefault="007945B2" w:rsidP="007945B2">
      <w:pPr>
        <w:jc w:val="both"/>
        <w:rPr>
          <w:rFonts w:eastAsia="ArialMT" w:cs="ArialMT"/>
          <w:sz w:val="20"/>
          <w:szCs w:val="20"/>
        </w:rPr>
      </w:pPr>
    </w:p>
    <w:p w:rsidR="007945B2" w:rsidRPr="00C07EBB" w:rsidRDefault="007945B2" w:rsidP="002379C2">
      <w:pPr>
        <w:autoSpaceDE w:val="0"/>
        <w:spacing w:line="276" w:lineRule="auto"/>
        <w:jc w:val="both"/>
        <w:rPr>
          <w:rFonts w:eastAsia="CourierNewPSMT"/>
        </w:rPr>
      </w:pPr>
      <w:r w:rsidRPr="00C07EBB">
        <w:rPr>
          <w:rFonts w:eastAsia="CourierNewPSMT"/>
        </w:rPr>
        <w:t xml:space="preserve">1.1. Настоящими Правилами внутреннего трудового распорядка (далее </w:t>
      </w:r>
      <w:r w:rsidRPr="00C07EBB">
        <w:rPr>
          <w:rStyle w:val="FontStyle21"/>
        </w:rPr>
        <w:t>—</w:t>
      </w:r>
      <w:r w:rsidRPr="00C07EBB">
        <w:rPr>
          <w:rFonts w:eastAsia="CourierNewPSMT"/>
        </w:rPr>
        <w:t xml:space="preserve"> Правила) устанавливается единый трудовой распорядок у </w:t>
      </w:r>
      <w:r>
        <w:rPr>
          <w:rFonts w:eastAsia="CourierNewPSMT"/>
        </w:rPr>
        <w:t xml:space="preserve">работников муниципального бюджетного общеобразовательного учреждения Россошанской основной общеобразовательной школы </w:t>
      </w:r>
    </w:p>
    <w:p w:rsidR="007945B2" w:rsidRPr="00C07EBB" w:rsidRDefault="007945B2" w:rsidP="002379C2">
      <w:pPr>
        <w:autoSpaceDE w:val="0"/>
        <w:spacing w:line="276" w:lineRule="auto"/>
        <w:jc w:val="both"/>
        <w:rPr>
          <w:rFonts w:eastAsia="CourierNewPSMT"/>
          <w:sz w:val="22"/>
          <w:szCs w:val="22"/>
        </w:rPr>
      </w:pPr>
      <w:r w:rsidRPr="00C07EBB">
        <w:rPr>
          <w:rFonts w:eastAsia="CourierNewPSMT"/>
        </w:rPr>
        <w:t xml:space="preserve">(далее </w:t>
      </w:r>
      <w:r w:rsidRPr="00C07EBB">
        <w:rPr>
          <w:rStyle w:val="FontStyle21"/>
        </w:rPr>
        <w:t>—</w:t>
      </w:r>
      <w:r w:rsidRPr="00C07EBB">
        <w:rPr>
          <w:rFonts w:eastAsia="CourierNewPSMT"/>
        </w:rPr>
        <w:t xml:space="preserve"> Школа).</w:t>
      </w:r>
    </w:p>
    <w:p w:rsidR="007945B2" w:rsidRPr="00C07EBB" w:rsidRDefault="007945B2" w:rsidP="002379C2">
      <w:pPr>
        <w:autoSpaceDE w:val="0"/>
        <w:spacing w:before="120" w:after="120" w:line="276" w:lineRule="auto"/>
        <w:jc w:val="both"/>
        <w:rPr>
          <w:rFonts w:eastAsia="ArialMT"/>
        </w:rPr>
      </w:pPr>
      <w:r w:rsidRPr="00C07EBB">
        <w:rPr>
          <w:rFonts w:eastAsia="ArialMT"/>
        </w:rPr>
        <w:t xml:space="preserve">1.2. Правила составлены в соответствии с Трудовым кодексом РФ, Законом РФ </w:t>
      </w:r>
      <w:r>
        <w:rPr>
          <w:rFonts w:eastAsia="ArialMT"/>
        </w:rPr>
        <w:t xml:space="preserve">от 29.12.2012 г. № 273 </w:t>
      </w:r>
      <w:r w:rsidRPr="00C07EBB">
        <w:rPr>
          <w:rFonts w:eastAsia="ArialMT"/>
        </w:rPr>
        <w:t>«Об образовании</w:t>
      </w:r>
      <w:r>
        <w:rPr>
          <w:rFonts w:eastAsia="ArialMT"/>
        </w:rPr>
        <w:t xml:space="preserve"> в Российской Федерации</w:t>
      </w:r>
      <w:r w:rsidRPr="00C07EBB">
        <w:rPr>
          <w:rFonts w:eastAsia="ArialMT"/>
        </w:rPr>
        <w:t xml:space="preserve">», </w:t>
      </w:r>
      <w:r w:rsidRPr="000E704F">
        <w:t>Порядком организации и осуществления образовательной деятельности по основным общеобразовательным программам</w:t>
      </w:r>
      <w:r>
        <w:t xml:space="preserve"> </w:t>
      </w:r>
      <w:r w:rsidRPr="000E704F">
        <w:t>-образовательным программам начального общего, основного общего и среднего общего образования (приказ Министерства образования и науки Российской Федерации от 30.08.2013г.№ 1015) с изменениями (приказ Министерства образования и науки Российской Федерации от 13.12.2013г. № 1342</w:t>
      </w:r>
      <w:r>
        <w:t xml:space="preserve">),  </w:t>
      </w:r>
      <w:r w:rsidRPr="00C07EBB">
        <w:rPr>
          <w:rFonts w:eastAsia="ArialMT"/>
        </w:rPr>
        <w:t>иными нормативными правовыми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7945B2" w:rsidRPr="00C07EBB" w:rsidRDefault="007945B2" w:rsidP="002379C2">
      <w:pPr>
        <w:autoSpaceDE w:val="0"/>
        <w:spacing w:after="120" w:line="276" w:lineRule="auto"/>
        <w:jc w:val="both"/>
        <w:rPr>
          <w:rFonts w:eastAsia="ArialMT"/>
        </w:rPr>
      </w:pPr>
      <w:r w:rsidRPr="00C07EBB">
        <w:rPr>
          <w:rFonts w:eastAsia="ArialMT"/>
        </w:rPr>
        <w:t>1.3. Правила имеют целью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:rsidR="007945B2" w:rsidRPr="00C07EBB" w:rsidRDefault="007945B2" w:rsidP="002379C2">
      <w:pPr>
        <w:autoSpaceDE w:val="0"/>
        <w:spacing w:after="120" w:line="276" w:lineRule="auto"/>
        <w:jc w:val="both"/>
        <w:rPr>
          <w:rFonts w:eastAsia="ArialMT"/>
        </w:rPr>
      </w:pPr>
      <w:r w:rsidRPr="00C07EBB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7945B2" w:rsidRPr="00C07EBB" w:rsidRDefault="007945B2" w:rsidP="002379C2">
      <w:pPr>
        <w:autoSpaceDE w:val="0"/>
        <w:spacing w:after="120" w:line="276" w:lineRule="auto"/>
        <w:jc w:val="both"/>
        <w:rPr>
          <w:rFonts w:eastAsia="ArialMT"/>
        </w:rPr>
      </w:pPr>
      <w:r w:rsidRPr="00C07EBB">
        <w:rPr>
          <w:rFonts w:eastAsia="ArialMT"/>
        </w:rPr>
        <w:t>1.5. Правила вывешиваются в Школе в учительской комнате на видном месте.</w:t>
      </w:r>
    </w:p>
    <w:p w:rsidR="007945B2" w:rsidRPr="00C07EBB" w:rsidRDefault="007945B2" w:rsidP="002379C2">
      <w:pPr>
        <w:autoSpaceDE w:val="0"/>
        <w:spacing w:after="120" w:line="276" w:lineRule="auto"/>
        <w:jc w:val="both"/>
        <w:rPr>
          <w:rFonts w:eastAsia="ArialMT"/>
        </w:rPr>
      </w:pPr>
      <w:r w:rsidRPr="00C07EBB">
        <w:rPr>
          <w:rFonts w:eastAsia="ArialMT"/>
        </w:rPr>
        <w:t>1.6. При приеме на работу администрация Школы обязана ознакомить работника с Правилами под расписку.</w:t>
      </w:r>
    </w:p>
    <w:p w:rsidR="007945B2" w:rsidRPr="00C07EBB" w:rsidRDefault="007945B2" w:rsidP="002379C2">
      <w:pPr>
        <w:autoSpaceDE w:val="0"/>
        <w:spacing w:after="120" w:line="276" w:lineRule="auto"/>
        <w:jc w:val="both"/>
        <w:rPr>
          <w:rFonts w:eastAsia="ArialMT"/>
        </w:rPr>
      </w:pPr>
      <w:r w:rsidRPr="00C07EBB">
        <w:rPr>
          <w:rFonts w:eastAsia="ArialMT"/>
        </w:rPr>
        <w:t>1.7. Правила являются приложением к коллективному договору, действующему в Школе.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972EC4" w:rsidRDefault="007945B2" w:rsidP="002379C2">
      <w:pPr>
        <w:autoSpaceDE w:val="0"/>
        <w:spacing w:line="276" w:lineRule="auto"/>
        <w:jc w:val="center"/>
        <w:rPr>
          <w:rFonts w:eastAsia="ArialMT"/>
          <w:b/>
        </w:rPr>
      </w:pPr>
      <w:r w:rsidRPr="00972EC4">
        <w:rPr>
          <w:rFonts w:eastAsia="ArialMT"/>
          <w:b/>
          <w:sz w:val="28"/>
          <w:szCs w:val="28"/>
        </w:rPr>
        <w:t>2. Порядок приема и увольнения работников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C07EBB" w:rsidRDefault="007945B2" w:rsidP="002379C2">
      <w:pPr>
        <w:shd w:val="clear" w:color="auto" w:fill="FFFFFF"/>
        <w:spacing w:line="276" w:lineRule="auto"/>
        <w:jc w:val="both"/>
        <w:rPr>
          <w:spacing w:val="-5"/>
        </w:rPr>
      </w:pPr>
      <w:r w:rsidRPr="00C07EBB">
        <w:rPr>
          <w:spacing w:val="-1"/>
        </w:rPr>
        <w:t>2.1. Прием на работу.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2.1.1. Работники реализуют свое право на труд путем заключения трудового договора со Школой.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 xml:space="preserve">2.1.2. Трудовой договор заключается в письменной форме и составляется в двух экземплярах по </w:t>
      </w:r>
      <w:r w:rsidRPr="00C07EBB">
        <w:rPr>
          <w:spacing w:val="-5"/>
        </w:rPr>
        <w:lastRenderedPageBreak/>
        <w:t>одному для каждой из сторон: работника и Школы.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2.1.3. При приеме на работу заключение срочного трудового договора допускается только в  случаях, предусмотренных статьями 58 и 59 Трудового кодекса РФ.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1"/>
        </w:rPr>
      </w:pPr>
      <w:r w:rsidRPr="00C07EBB">
        <w:rPr>
          <w:spacing w:val="-5"/>
        </w:rPr>
        <w:t>2.1.4. При заключении трудового договора работник предоставляет администрации Школы</w:t>
      </w:r>
      <w:r w:rsidRPr="00C07EBB">
        <w:rPr>
          <w:spacing w:val="-5"/>
        </w:rPr>
        <w:br/>
        <w:t>следующие документы:</w:t>
      </w:r>
    </w:p>
    <w:p w:rsidR="007945B2" w:rsidRPr="00C07EBB" w:rsidRDefault="007945B2" w:rsidP="002379C2">
      <w:pPr>
        <w:numPr>
          <w:ilvl w:val="0"/>
          <w:numId w:val="5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  <w:rPr>
          <w:spacing w:val="1"/>
        </w:rPr>
      </w:pPr>
      <w:r w:rsidRPr="00C07EBB">
        <w:rPr>
          <w:spacing w:val="1"/>
        </w:rPr>
        <w:t>паспорт или иной документ, удостоверяющий личность;</w:t>
      </w:r>
    </w:p>
    <w:p w:rsidR="007945B2" w:rsidRPr="00C07EBB" w:rsidRDefault="007945B2" w:rsidP="002379C2">
      <w:pPr>
        <w:numPr>
          <w:ilvl w:val="0"/>
          <w:numId w:val="5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  <w:rPr>
          <w:spacing w:val="1"/>
        </w:rPr>
      </w:pPr>
      <w:r w:rsidRPr="00C07EBB">
        <w:rPr>
          <w:spacing w:val="1"/>
        </w:rPr>
        <w:t xml:space="preserve">трудовую книжку, за исключением случаев, когда трудовой договор заключается впервые </w:t>
      </w:r>
      <w:r w:rsidRPr="00C07EBB">
        <w:rPr>
          <w:spacing w:val="-1"/>
        </w:rPr>
        <w:t>или работник поступает на работу на условиях совместительства;</w:t>
      </w:r>
    </w:p>
    <w:p w:rsidR="007945B2" w:rsidRPr="00C07EBB" w:rsidRDefault="007945B2" w:rsidP="002379C2">
      <w:pPr>
        <w:numPr>
          <w:ilvl w:val="0"/>
          <w:numId w:val="5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 w:rsidRPr="00C07EBB">
        <w:rPr>
          <w:spacing w:val="1"/>
        </w:rPr>
        <w:t>страховое свидетельство государственного пенсионного страхования;</w:t>
      </w:r>
    </w:p>
    <w:p w:rsidR="007945B2" w:rsidRPr="00C07EBB" w:rsidRDefault="007945B2" w:rsidP="002379C2">
      <w:pPr>
        <w:numPr>
          <w:ilvl w:val="0"/>
          <w:numId w:val="5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  <w:rPr>
          <w:spacing w:val="-2"/>
        </w:rPr>
      </w:pPr>
      <w:r w:rsidRPr="00C07EBB">
        <w:t>документ об образовании, квалификации, наличии специальных знаний;</w:t>
      </w:r>
    </w:p>
    <w:p w:rsidR="007945B2" w:rsidRPr="00C07EBB" w:rsidRDefault="007945B2" w:rsidP="002379C2">
      <w:pPr>
        <w:numPr>
          <w:ilvl w:val="0"/>
          <w:numId w:val="5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 w:rsidRPr="00C07EBB">
        <w:rPr>
          <w:spacing w:val="-2"/>
        </w:rPr>
        <w:t xml:space="preserve">документы воинского учета — для военнообязанных и лиц, подлежащих призыву на военную </w:t>
      </w:r>
      <w:r w:rsidRPr="00C07EBB">
        <w:rPr>
          <w:spacing w:val="-9"/>
        </w:rPr>
        <w:t>службу;</w:t>
      </w:r>
    </w:p>
    <w:p w:rsidR="007945B2" w:rsidRPr="007945B2" w:rsidRDefault="007945B2" w:rsidP="002379C2">
      <w:pPr>
        <w:numPr>
          <w:ilvl w:val="0"/>
          <w:numId w:val="5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  <w:rPr>
          <w:spacing w:val="-5"/>
        </w:rPr>
      </w:pPr>
      <w:r w:rsidRPr="00C07EBB">
        <w:t>медицинское заключение (медицинская книжка) об отсутствии противопоказаний по состоянию здоровья для работы в образовательном учреждении</w:t>
      </w:r>
      <w:r>
        <w:t>;</w:t>
      </w:r>
    </w:p>
    <w:p w:rsidR="007945B2" w:rsidRPr="00C07EBB" w:rsidRDefault="007945B2" w:rsidP="002379C2">
      <w:pPr>
        <w:numPr>
          <w:ilvl w:val="0"/>
          <w:numId w:val="5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  <w:rPr>
          <w:spacing w:val="-5"/>
        </w:rPr>
      </w:pPr>
      <w:r>
        <w:t>справку об отсутствии судимости</w:t>
      </w:r>
      <w:r w:rsidRPr="00C07EBB">
        <w:t>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26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2.1.5. Прием на работу оформляется приказом директора Школы и объявляется работнику под расписку в трехдневный срок со дня подписания трудового договора.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26"/>
        </w:tabs>
        <w:autoSpaceDE w:val="0"/>
        <w:spacing w:before="120" w:line="276" w:lineRule="auto"/>
        <w:ind w:left="900" w:hanging="616"/>
        <w:jc w:val="both"/>
        <w:rPr>
          <w:sz w:val="2"/>
          <w:szCs w:val="2"/>
        </w:rPr>
      </w:pPr>
      <w:r w:rsidRPr="00C07EBB">
        <w:rPr>
          <w:spacing w:val="-5"/>
        </w:rPr>
        <w:t>2.1.6. При приеме на работу администрация Школы обязана ознакомить работника со следующими документами:</w:t>
      </w:r>
    </w:p>
    <w:p w:rsidR="007945B2" w:rsidRPr="00C07EBB" w:rsidRDefault="007945B2" w:rsidP="002379C2">
      <w:pPr>
        <w:spacing w:line="276" w:lineRule="auto"/>
        <w:jc w:val="both"/>
        <w:rPr>
          <w:sz w:val="2"/>
          <w:szCs w:val="2"/>
        </w:rPr>
      </w:pPr>
    </w:p>
    <w:p w:rsidR="007945B2" w:rsidRPr="00C07EBB" w:rsidRDefault="007945B2" w:rsidP="002379C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spacing w:line="276" w:lineRule="auto"/>
        <w:jc w:val="both"/>
      </w:pPr>
      <w:r w:rsidRPr="007945B2">
        <w:rPr>
          <w:spacing w:val="-1"/>
        </w:rPr>
        <w:t>уставом Школы</w:t>
      </w:r>
    </w:p>
    <w:p w:rsidR="007945B2" w:rsidRPr="007945B2" w:rsidRDefault="007945B2" w:rsidP="002379C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spacing w:line="276" w:lineRule="auto"/>
        <w:jc w:val="both"/>
        <w:rPr>
          <w:spacing w:val="1"/>
        </w:rPr>
      </w:pPr>
      <w:r w:rsidRPr="00C07EBB">
        <w:t>настоящими Правилами;</w:t>
      </w:r>
    </w:p>
    <w:p w:rsidR="007945B2" w:rsidRPr="007945B2" w:rsidRDefault="007945B2" w:rsidP="002379C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spacing w:line="276" w:lineRule="auto"/>
        <w:jc w:val="both"/>
        <w:rPr>
          <w:spacing w:val="1"/>
        </w:rPr>
      </w:pPr>
      <w:r w:rsidRPr="007945B2">
        <w:rPr>
          <w:spacing w:val="1"/>
        </w:rPr>
        <w:t>приказом по охране труда и соблюдению правил техники безопасности;</w:t>
      </w:r>
    </w:p>
    <w:p w:rsidR="007945B2" w:rsidRPr="00C07EBB" w:rsidRDefault="007945B2" w:rsidP="002379C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spacing w:line="276" w:lineRule="auto"/>
        <w:jc w:val="both"/>
      </w:pPr>
      <w:r w:rsidRPr="007945B2">
        <w:rPr>
          <w:spacing w:val="1"/>
        </w:rPr>
        <w:t>должностной инструкцией работника;</w:t>
      </w:r>
    </w:p>
    <w:p w:rsidR="007945B2" w:rsidRPr="007945B2" w:rsidRDefault="007945B2" w:rsidP="002379C2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spacing w:before="5" w:line="276" w:lineRule="auto"/>
        <w:jc w:val="both"/>
        <w:rPr>
          <w:spacing w:val="-5"/>
        </w:rPr>
      </w:pPr>
      <w:r w:rsidRPr="00C07EBB">
        <w:t>иными локальными актами, регламентирующими трудовую деятельность работника.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2.1.7. При приеме на работу может устанавливаться испытательный срок — не более 3 месяцев, а для директора Школы, бухгалтера</w:t>
      </w:r>
      <w:r>
        <w:rPr>
          <w:spacing w:val="-5"/>
        </w:rPr>
        <w:t xml:space="preserve"> </w:t>
      </w:r>
      <w:r w:rsidRPr="00C07EBB">
        <w:rPr>
          <w:spacing w:val="-5"/>
        </w:rPr>
        <w:t>— не более 6 месяцев.</w:t>
      </w:r>
    </w:p>
    <w:p w:rsidR="007945B2" w:rsidRPr="00C07EBB" w:rsidRDefault="007945B2" w:rsidP="002379C2">
      <w:pPr>
        <w:widowControl w:val="0"/>
        <w:shd w:val="clear" w:color="auto" w:fill="FFFFFF"/>
        <w:autoSpaceDE w:val="0"/>
        <w:spacing w:before="120" w:line="276" w:lineRule="auto"/>
        <w:ind w:firstLine="284"/>
        <w:jc w:val="both"/>
        <w:rPr>
          <w:spacing w:val="-5"/>
        </w:rPr>
      </w:pPr>
      <w:r w:rsidRPr="00C07EBB">
        <w:rPr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2.1.8. На каждого работника Школы оформляется трудовая книжка в соответствии с требованиями Инструкции о порядке ведения трудовых книжек. Трудовые книжки работников Школы хранятся в Школе.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2.1.9. С каждой записью, вносимой на основании приказа директора Школы в трудовую книжку, администрация Школы обязана ознакомить ее владельца.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8"/>
        </w:rPr>
      </w:pPr>
      <w:r w:rsidRPr="00C07EBB">
        <w:rPr>
          <w:spacing w:val="-5"/>
        </w:rPr>
        <w:t>2.1.10. На каждого работника ведется личное дело, после увольнения работника личное дело хранится в Школе.</w:t>
      </w:r>
    </w:p>
    <w:p w:rsidR="007945B2" w:rsidRPr="00C07EBB" w:rsidRDefault="007945B2" w:rsidP="002379C2">
      <w:pPr>
        <w:shd w:val="clear" w:color="auto" w:fill="FFFFFF"/>
        <w:spacing w:before="120" w:line="276" w:lineRule="auto"/>
        <w:jc w:val="both"/>
        <w:rPr>
          <w:spacing w:val="-5"/>
        </w:rPr>
      </w:pPr>
      <w:r w:rsidRPr="00C07EBB">
        <w:rPr>
          <w:spacing w:val="-8"/>
        </w:rPr>
        <w:t>2.2.</w:t>
      </w:r>
      <w:r w:rsidRPr="00C07EBB">
        <w:t xml:space="preserve"> </w:t>
      </w:r>
      <w:r w:rsidRPr="00C07EBB">
        <w:rPr>
          <w:spacing w:val="-1"/>
        </w:rPr>
        <w:t>Отказ в приеме на работу.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2.2.1. Не допускается необоснованный отказ в заключении трудового договора.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 xml:space="preserve">2.2.2. Прием на работу осуществляется только исходя из деловых качеств Работника.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</w:t>
      </w:r>
      <w:r w:rsidRPr="00C07EBB">
        <w:rPr>
          <w:spacing w:val="-5"/>
        </w:rPr>
        <w:lastRenderedPageBreak/>
        <w:t>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 не допускается.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2.2.3. Лицо, лишенное решением суда права работать в образовательном учреждении в течение определенного срока, не может быть принято на работу в Школу в течение этого срока.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2.2.4. Запрещается отказывать в заключении трудового договора женщинам по мотивам, связанным с беременностью или наличием детей.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2.2.5. 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одного  месяца со дня увольнения с прежнего места работы.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2.2.6. По требованию лица, которому отказано в заключении трудового договора, администрация Школы обязана сообщить причину отказа в письменной форме.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2.2.7. Отказ в заключении трудового договора может быть обжалован в судебном порядке.</w:t>
      </w:r>
    </w:p>
    <w:p w:rsidR="007945B2" w:rsidRPr="00C07EBB" w:rsidRDefault="007945B2" w:rsidP="002379C2">
      <w:pPr>
        <w:shd w:val="clear" w:color="auto" w:fill="FFFFFF"/>
        <w:spacing w:before="120" w:line="276" w:lineRule="auto"/>
        <w:jc w:val="both"/>
        <w:rPr>
          <w:spacing w:val="-5"/>
        </w:rPr>
      </w:pPr>
      <w:r w:rsidRPr="00C07EBB">
        <w:rPr>
          <w:spacing w:val="-5"/>
        </w:rPr>
        <w:t>2.3.</w:t>
      </w:r>
      <w:r w:rsidRPr="00C07EBB">
        <w:t xml:space="preserve"> </w:t>
      </w:r>
      <w:r w:rsidRPr="00C07EBB">
        <w:rPr>
          <w:spacing w:val="-1"/>
        </w:rPr>
        <w:t>Увольнение работников.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2.3.1. Увольнение работника - прекращение трудового договора - осуществляется только по основаниям, предусмотренным законодательством о труде и об образовании.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2.3.2. Работник имеет право в любое время расторгнуть трудовой договор по собственному желанию, предупредив об этом администрацию Школы письменно за две недели.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2.3.3. Директор школы при расторжении трудового договора по собственному желанию обязан предупредить Учредителя (его представителя) об этом в письменной форме не позднее чем за один месяц.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2.3.4. При расторжении трудового договора директор Школы издает приказ об увольнении с указанием основания увольнения в соответствии с Трудовым кодексом РФ или Законом РФ «Об образовании</w:t>
      </w:r>
      <w:r>
        <w:rPr>
          <w:spacing w:val="-5"/>
        </w:rPr>
        <w:t xml:space="preserve"> в Российской Федерации</w:t>
      </w:r>
      <w:r w:rsidRPr="00C07EBB">
        <w:rPr>
          <w:spacing w:val="-5"/>
        </w:rPr>
        <w:t>».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2.3.5. Записи в трудовую книжку о причинах прекращения трудового договора должны производиться в точном соответствии 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</w:t>
      </w:r>
      <w:r w:rsidR="005B1AD2">
        <w:rPr>
          <w:spacing w:val="-5"/>
        </w:rPr>
        <w:t xml:space="preserve"> в Российской Федерации</w:t>
      </w:r>
      <w:r w:rsidRPr="00C07EBB">
        <w:rPr>
          <w:spacing w:val="-5"/>
        </w:rPr>
        <w:t>».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1"/>
        </w:rPr>
      </w:pPr>
      <w:r w:rsidRPr="00C07EBB">
        <w:rPr>
          <w:spacing w:val="-5"/>
        </w:rPr>
        <w:t>2.3.6. Днем увольнения работника является последний день работы. В последний день работы администрация Школы обязана выдать работнику трудовую книжку и, по письменному заявлению, другие документы (или их копии), связанные с работой, а также произвести с ним окончательный расчет.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right="5" w:firstLine="360"/>
        <w:jc w:val="both"/>
        <w:rPr>
          <w:spacing w:val="-3"/>
        </w:rPr>
      </w:pPr>
      <w:r w:rsidRPr="00C07EBB">
        <w:rPr>
          <w:spacing w:val="1"/>
        </w:rPr>
        <w:t xml:space="preserve">В случае если в день увольнения работника выдать трудовую книжку невозможно в связи с </w:t>
      </w:r>
      <w:r w:rsidRPr="00C07EBB">
        <w:rPr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 w:rsidRPr="00C07EBB">
        <w:rPr>
          <w:spacing w:val="-4"/>
        </w:rPr>
        <w:t>дать согласие на отправление ее по почте. Со дня направления уведомления администрация Шко</w:t>
      </w:r>
      <w:r w:rsidRPr="00C07EBB">
        <w:rPr>
          <w:spacing w:val="-1"/>
        </w:rPr>
        <w:t>лы освобождается от ответственности за задержку выдачи трудовой книжки.</w:t>
      </w:r>
    </w:p>
    <w:p w:rsidR="007945B2" w:rsidRPr="00C07EBB" w:rsidRDefault="007945B2" w:rsidP="002379C2">
      <w:pPr>
        <w:shd w:val="clear" w:color="auto" w:fill="FFFFFF"/>
        <w:spacing w:before="106" w:line="276" w:lineRule="auto"/>
        <w:ind w:left="29" w:right="5" w:firstLine="269"/>
        <w:jc w:val="both"/>
        <w:rPr>
          <w:spacing w:val="-5"/>
        </w:rPr>
      </w:pPr>
      <w:r w:rsidRPr="00C07EBB">
        <w:rPr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 w:rsidRPr="00C07EBB">
        <w:rPr>
          <w:spacing w:val="-2"/>
        </w:rPr>
        <w:t>следующего дня после предъявления уволенным работником требования о расчете.</w:t>
      </w:r>
    </w:p>
    <w:p w:rsidR="007945B2" w:rsidRPr="00C07EBB" w:rsidRDefault="007945B2" w:rsidP="002379C2">
      <w:pPr>
        <w:autoSpaceDE w:val="0"/>
        <w:spacing w:line="276" w:lineRule="auto"/>
        <w:jc w:val="center"/>
        <w:rPr>
          <w:rFonts w:eastAsia="ArialMT"/>
          <w:sz w:val="28"/>
          <w:szCs w:val="28"/>
        </w:rPr>
      </w:pPr>
    </w:p>
    <w:p w:rsidR="007945B2" w:rsidRPr="00C07EBB" w:rsidRDefault="007945B2" w:rsidP="002379C2">
      <w:pPr>
        <w:autoSpaceDE w:val="0"/>
        <w:spacing w:line="276" w:lineRule="auto"/>
        <w:jc w:val="center"/>
        <w:rPr>
          <w:rFonts w:eastAsia="ArialMT"/>
        </w:rPr>
      </w:pPr>
      <w:r w:rsidRPr="00C07EBB">
        <w:rPr>
          <w:rFonts w:eastAsia="ArialMT"/>
          <w:sz w:val="28"/>
          <w:szCs w:val="28"/>
        </w:rPr>
        <w:lastRenderedPageBreak/>
        <w:t>3. Основные права, обязанности и ответственность администрации школы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C07EBB" w:rsidRDefault="007945B2" w:rsidP="002379C2">
      <w:pPr>
        <w:widowControl w:val="0"/>
        <w:shd w:val="clear" w:color="auto" w:fill="FFFFFF"/>
        <w:tabs>
          <w:tab w:val="left" w:pos="672"/>
        </w:tabs>
        <w:autoSpaceDE w:val="0"/>
        <w:spacing w:before="10" w:line="276" w:lineRule="auto"/>
        <w:jc w:val="both"/>
      </w:pPr>
      <w:r w:rsidRPr="00C07EBB">
        <w:rPr>
          <w:spacing w:val="-1"/>
        </w:rPr>
        <w:t>3.1. Непосредственное управление Школой осуществляет директор.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72"/>
        </w:tabs>
        <w:autoSpaceDE w:val="0"/>
        <w:spacing w:before="106" w:line="276" w:lineRule="auto"/>
        <w:jc w:val="both"/>
        <w:rPr>
          <w:sz w:val="2"/>
          <w:szCs w:val="2"/>
        </w:rPr>
      </w:pPr>
      <w:r w:rsidRPr="00C07EBB">
        <w:t>3.2. Директор Школы имеет право в порядке, установленном трудовым законодательством:</w:t>
      </w:r>
    </w:p>
    <w:p w:rsidR="007945B2" w:rsidRPr="00C07EBB" w:rsidRDefault="007945B2" w:rsidP="002379C2">
      <w:pPr>
        <w:spacing w:line="276" w:lineRule="auto"/>
        <w:jc w:val="both"/>
        <w:rPr>
          <w:sz w:val="2"/>
          <w:szCs w:val="2"/>
        </w:rPr>
      </w:pP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3.2.2. применять к работникам меры дисциплинарного взыскания: замечание, выговор, увольнение;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3.2.3. совместно с Советом Школы осуществлять поощрение и премирование работников;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3.2.4. привлекать работников к материальной ответственности в установленном законом порядке;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3.2.5. требовать от работников исполнения ими трудовых обязанностей и бережного отношения к имуществу Школы и других работников, соблюдения настоящих Правил;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after="120" w:line="276" w:lineRule="auto"/>
        <w:ind w:left="902" w:hanging="618"/>
        <w:jc w:val="both"/>
        <w:rPr>
          <w:spacing w:val="-1"/>
        </w:rPr>
      </w:pPr>
      <w:r w:rsidRPr="00C07EBB">
        <w:rPr>
          <w:spacing w:val="-5"/>
        </w:rPr>
        <w:t>3.2.6. принимать локальные нормативные акты, содержащие обязательные для работников нормы.</w:t>
      </w:r>
    </w:p>
    <w:p w:rsidR="007945B2" w:rsidRPr="00C07EBB" w:rsidRDefault="007945B2" w:rsidP="002379C2">
      <w:pPr>
        <w:shd w:val="clear" w:color="auto" w:fill="FFFFFF"/>
        <w:spacing w:line="276" w:lineRule="auto"/>
        <w:jc w:val="both"/>
        <w:rPr>
          <w:spacing w:val="-5"/>
        </w:rPr>
      </w:pPr>
      <w:r w:rsidRPr="00C07EBB">
        <w:rPr>
          <w:spacing w:val="-1"/>
        </w:rPr>
        <w:t>3.3. Директор школы обязан: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3.3.2. предоставлять работникам работу, обусловленную трудовым договоров;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3.3.3. обеспечивать безопасность труда и условия труда, отвечающие требованиям охраны и гигиены труда;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3.3.4. обеспечивать работников оборудованием, инструментами, технической документацией и</w:t>
      </w:r>
      <w:r>
        <w:rPr>
          <w:spacing w:val="-5"/>
        </w:rPr>
        <w:t xml:space="preserve"> </w:t>
      </w:r>
      <w:r w:rsidRPr="00C07EBB">
        <w:rPr>
          <w:spacing w:val="-5"/>
        </w:rPr>
        <w:t>иными средствами, необходимыми для исполнения ими трудовых обязанностей;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4"/>
        </w:rPr>
      </w:pPr>
      <w:r w:rsidRPr="00C07EBB">
        <w:rPr>
          <w:spacing w:val="-5"/>
        </w:rPr>
        <w:t>3.3.6.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72"/>
        </w:tabs>
        <w:autoSpaceDE w:val="0"/>
        <w:spacing w:before="120" w:line="276" w:lineRule="auto"/>
        <w:jc w:val="both"/>
      </w:pPr>
      <w:r w:rsidRPr="00C07EBB">
        <w:rPr>
          <w:spacing w:val="-4"/>
        </w:rPr>
        <w:t>3.4. Администрация школы осуществляет внутришкольный контроль, посещение уроков, школь</w:t>
      </w:r>
      <w:r w:rsidRPr="00C07EBB">
        <w:rPr>
          <w:spacing w:val="-1"/>
        </w:rPr>
        <w:t>ных и внешкольных мероприятий.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72"/>
        </w:tabs>
        <w:autoSpaceDE w:val="0"/>
        <w:spacing w:before="106" w:line="276" w:lineRule="auto"/>
        <w:jc w:val="both"/>
        <w:rPr>
          <w:sz w:val="2"/>
          <w:szCs w:val="2"/>
        </w:rPr>
      </w:pPr>
      <w:r w:rsidRPr="00C07EBB">
        <w:t>3.5. Школа как юридическое лицо несет ответственность перед работниками:</w:t>
      </w:r>
    </w:p>
    <w:p w:rsidR="007945B2" w:rsidRPr="00C07EBB" w:rsidRDefault="007945B2" w:rsidP="002379C2">
      <w:pPr>
        <w:spacing w:line="276" w:lineRule="auto"/>
        <w:jc w:val="both"/>
        <w:rPr>
          <w:sz w:val="2"/>
          <w:szCs w:val="2"/>
        </w:rPr>
      </w:pP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3.5.1. за ущерб, причиненный в результате незаконного лишения работника возможности трудиться: за задержку трудовой книжки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3.5.2. за задержку выплаты заработной платы, оплаты отпуска, выплат при увольнении и других выплат, причитающихся работнику;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3.5.3. за причинение ущерба имуществу работника;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rFonts w:eastAsia="ArialMT"/>
        </w:rPr>
      </w:pPr>
      <w:r w:rsidRPr="00C07EBB">
        <w:rPr>
          <w:spacing w:val="-5"/>
        </w:rPr>
        <w:t>3.5.4. в иных случаях, предусмотренных законодательством.</w:t>
      </w:r>
    </w:p>
    <w:p w:rsidR="007945B2" w:rsidRPr="00C07EBB" w:rsidRDefault="007945B2" w:rsidP="002379C2">
      <w:pPr>
        <w:autoSpaceDE w:val="0"/>
        <w:spacing w:line="276" w:lineRule="auto"/>
        <w:jc w:val="both"/>
        <w:rPr>
          <w:rFonts w:eastAsia="ArialMT"/>
        </w:rPr>
      </w:pP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972EC4" w:rsidRDefault="007945B2" w:rsidP="002379C2">
      <w:pPr>
        <w:autoSpaceDE w:val="0"/>
        <w:spacing w:line="276" w:lineRule="auto"/>
        <w:jc w:val="center"/>
        <w:rPr>
          <w:rFonts w:eastAsia="ArialMT"/>
          <w:b/>
        </w:rPr>
      </w:pPr>
      <w:r w:rsidRPr="00972EC4">
        <w:rPr>
          <w:rFonts w:eastAsia="ArialMT"/>
          <w:b/>
          <w:sz w:val="28"/>
          <w:szCs w:val="28"/>
        </w:rPr>
        <w:t>4. Основные права и обязанности работников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C07EBB" w:rsidRDefault="007945B2" w:rsidP="002379C2">
      <w:pPr>
        <w:shd w:val="clear" w:color="auto" w:fill="FFFFFF"/>
        <w:spacing w:line="276" w:lineRule="auto"/>
        <w:jc w:val="both"/>
        <w:rPr>
          <w:spacing w:val="-5"/>
        </w:rPr>
      </w:pPr>
      <w:r w:rsidRPr="00C07EBB">
        <w:t>4.1. Работник имеет право на: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4.1.1. заключение, изменение и расторжение трудового договора в порядке и на условиях, которые установлены Трудовым кодексом РФ и иными федеральными законами;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4.1.2. предоставление ему работы, обусловленной трудовым договором;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4.1.3.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4.1.4. своевременную и в полном объеме выплату заработной платы в соответствии с трудовым договором;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удлиненных для отдельных категорий работников;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4.1.6. полную достоверную информацию об условиях труда и требованиях охраны труда на рабочем месте;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4.1.7. профессиональную подготовку, переподготовку и повышение своей квалификации;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35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4.1.8. объединение, включая право на создание профессиональных союзов и вступление в них</w:t>
      </w:r>
      <w:r>
        <w:rPr>
          <w:spacing w:val="-5"/>
        </w:rPr>
        <w:t xml:space="preserve"> </w:t>
      </w:r>
      <w:r w:rsidRPr="00C07EBB">
        <w:rPr>
          <w:spacing w:val="-5"/>
        </w:rPr>
        <w:t>для защиты своих трудовых прав, свобод и законных интересов;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35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4.1.9. участие в управлении Школой в формах, предусмотренных законодательством и уставом Школы;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4.1.10. защиту своих трудовых прав, свобод, законных интересов всеми не запрещенными законом способами;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4.1.11. защиту своей профессиональной чести и достоинства;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4.1.12. возмещение вреда, причиненного работнику в связи с исполнением им трудовых обязанностей;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4.1.13. обязательное социальное страхование в случаях, предусмотренных законодательством РФ;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11"/>
        </w:tabs>
        <w:autoSpaceDE w:val="0"/>
        <w:spacing w:before="120" w:line="276" w:lineRule="auto"/>
        <w:ind w:left="900" w:hanging="616"/>
        <w:jc w:val="both"/>
        <w:rPr>
          <w:spacing w:val="-8"/>
        </w:rPr>
      </w:pPr>
      <w:r w:rsidRPr="00C07EBB">
        <w:rPr>
          <w:spacing w:val="-5"/>
        </w:rPr>
        <w:t xml:space="preserve">4.1.14. предоставление отпуска без сохранения заработной платы по основаниям и на срок, установленные Трудовым кодексом РФ и иными федеральными законами, а также по любым другим основаниям продолжительностью не более </w:t>
      </w:r>
      <w:r w:rsidR="005B1AD2">
        <w:rPr>
          <w:spacing w:val="-5"/>
        </w:rPr>
        <w:t>10</w:t>
      </w:r>
      <w:r w:rsidRPr="00C07EBB">
        <w:rPr>
          <w:spacing w:val="-5"/>
        </w:rPr>
        <w:t xml:space="preserve"> дней в учебном году при отсутствии отрицательных последствий для образовательного процесса.</w:t>
      </w:r>
    </w:p>
    <w:p w:rsidR="007945B2" w:rsidRPr="00C07EBB" w:rsidRDefault="007945B2" w:rsidP="002379C2">
      <w:pPr>
        <w:shd w:val="clear" w:color="auto" w:fill="FFFFFF"/>
        <w:spacing w:before="120" w:line="276" w:lineRule="auto"/>
        <w:jc w:val="both"/>
        <w:rPr>
          <w:spacing w:val="-5"/>
        </w:rPr>
      </w:pPr>
      <w:r w:rsidRPr="00C07EBB">
        <w:rPr>
          <w:spacing w:val="-8"/>
        </w:rPr>
        <w:t>4.2.</w:t>
      </w:r>
      <w:r w:rsidRPr="00C07EBB">
        <w:t xml:space="preserve"> Педагогические работники Школы, кроме перечисленных в п. 4.1. прав, имеют право на: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3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4.2.1.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 при исполнении профессиональных обязанностей;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3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4.2.2. сокращенную продолжительность рабочего времени;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3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lastRenderedPageBreak/>
        <w:t>4.2.3. удлиненный оплачиваемый отпуск в соответствии с законодательством РФ;</w:t>
      </w:r>
    </w:p>
    <w:p w:rsidR="007945B2" w:rsidRPr="005B1AD2" w:rsidRDefault="007945B2" w:rsidP="002379C2">
      <w:pPr>
        <w:widowControl w:val="0"/>
        <w:shd w:val="clear" w:color="auto" w:fill="FFFFFF"/>
        <w:tabs>
          <w:tab w:val="left" w:pos="83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4.2.4. длительный отпуск сроком до одного года, предоставляемый не реже чем через каждые 10 лет непрерывной преподавательской работы в порядке, устанавливаемом Учредителем;</w:t>
      </w:r>
    </w:p>
    <w:p w:rsidR="007945B2" w:rsidRPr="00C07EBB" w:rsidRDefault="007945B2" w:rsidP="002379C2">
      <w:pPr>
        <w:shd w:val="clear" w:color="auto" w:fill="FFFFFF"/>
        <w:spacing w:before="120" w:line="276" w:lineRule="auto"/>
        <w:jc w:val="both"/>
        <w:rPr>
          <w:spacing w:val="-5"/>
        </w:rPr>
      </w:pPr>
      <w:r w:rsidRPr="00C07EBB">
        <w:rPr>
          <w:spacing w:val="-6"/>
        </w:rPr>
        <w:t>4.3.</w:t>
      </w:r>
      <w:r w:rsidRPr="00C07EBB">
        <w:t xml:space="preserve"> </w:t>
      </w:r>
      <w:r w:rsidRPr="00C07EBB">
        <w:rPr>
          <w:spacing w:val="-2"/>
        </w:rPr>
        <w:t>Работник обязан: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4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4.3.1. добросовестно исполнять трудовые обязанности, возложенные на него трудовым договором;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4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4.3.2. соблюдать Устав Школы и настоящие Правила;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4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4.3.3. соблюдать трудовую дисциплину;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4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4.3.4. выполнять установленные нормы труда;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4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4.3.5. соблюдать требования по охране труда и обеспечению безопасности труда;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4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4.3.6. бережно относиться к имуществу Школы и других работников;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4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4.3.7. незамедлительно сообщить директору Школы о возникновении ситуации, представляющей угрозу жизни и здоровью участников образовательного процесса, сохранности имущества Школы;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3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4.3.8. поддерживать дисциплину в Школе на основе уважения человеческого достоинства обучающихся без применения методов физического и психического насилия;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30"/>
        </w:tabs>
        <w:autoSpaceDE w:val="0"/>
        <w:spacing w:before="120" w:line="276" w:lineRule="auto"/>
        <w:ind w:left="900" w:hanging="616"/>
        <w:jc w:val="both"/>
        <w:rPr>
          <w:spacing w:val="-3"/>
        </w:rPr>
      </w:pPr>
      <w:r w:rsidRPr="00C07EBB">
        <w:rPr>
          <w:spacing w:val="-5"/>
        </w:rPr>
        <w:t>4.3.9. проходить предварительные и периодические медицинские осмотры.</w:t>
      </w:r>
    </w:p>
    <w:p w:rsidR="007945B2" w:rsidRPr="00C07EBB" w:rsidRDefault="007945B2" w:rsidP="002379C2">
      <w:pPr>
        <w:shd w:val="clear" w:color="auto" w:fill="FFFFFF"/>
        <w:spacing w:before="120" w:line="276" w:lineRule="auto"/>
        <w:jc w:val="both"/>
        <w:rPr>
          <w:spacing w:val="-10"/>
        </w:rPr>
      </w:pPr>
      <w:r w:rsidRPr="00C07EBB">
        <w:rPr>
          <w:spacing w:val="-3"/>
        </w:rPr>
        <w:t xml:space="preserve">4.4. </w:t>
      </w:r>
      <w:r w:rsidRPr="00C07EBB">
        <w:rPr>
          <w:spacing w:val="1"/>
        </w:rPr>
        <w:t xml:space="preserve">Работникам Школы в период организации образовательного процесса (в период урока) </w:t>
      </w:r>
      <w:r w:rsidRPr="00C07EBB">
        <w:t>запрещается:</w:t>
      </w:r>
    </w:p>
    <w:p w:rsidR="007945B2" w:rsidRPr="00C07EBB" w:rsidRDefault="007945B2" w:rsidP="002379C2">
      <w:pPr>
        <w:shd w:val="clear" w:color="auto" w:fill="FFFFFF"/>
        <w:tabs>
          <w:tab w:val="left" w:pos="514"/>
        </w:tabs>
        <w:spacing w:before="110" w:line="276" w:lineRule="auto"/>
        <w:ind w:left="540" w:hanging="257"/>
        <w:jc w:val="both"/>
        <w:rPr>
          <w:spacing w:val="-7"/>
        </w:rPr>
      </w:pPr>
      <w:r w:rsidRPr="00C07EBB">
        <w:rPr>
          <w:spacing w:val="-10"/>
        </w:rPr>
        <w:t>а)</w:t>
      </w:r>
      <w:r w:rsidRPr="00C07EBB">
        <w:tab/>
      </w:r>
      <w:r w:rsidRPr="00C07EBB">
        <w:rPr>
          <w:spacing w:val="1"/>
        </w:rPr>
        <w:t>изменять по своему усмотрению расписание уроков (занятий) и график работы;</w:t>
      </w:r>
    </w:p>
    <w:p w:rsidR="007945B2" w:rsidRPr="00C07EBB" w:rsidRDefault="007945B2" w:rsidP="002379C2">
      <w:pPr>
        <w:shd w:val="clear" w:color="auto" w:fill="FFFFFF"/>
        <w:tabs>
          <w:tab w:val="left" w:pos="514"/>
        </w:tabs>
        <w:spacing w:before="110" w:line="276" w:lineRule="auto"/>
        <w:ind w:left="540" w:hanging="257"/>
        <w:jc w:val="both"/>
        <w:rPr>
          <w:spacing w:val="-12"/>
        </w:rPr>
      </w:pPr>
      <w:r w:rsidRPr="00C07EBB">
        <w:rPr>
          <w:spacing w:val="-7"/>
        </w:rPr>
        <w:t>б)</w:t>
      </w:r>
      <w:r w:rsidRPr="00C07EBB">
        <w:tab/>
      </w:r>
      <w:r w:rsidRPr="00C07EBB">
        <w:rPr>
          <w:spacing w:val="-2"/>
        </w:rPr>
        <w:t>отменять, удлинять или сокращать продолжительность уроков и (занятий) и перерывов (пе</w:t>
      </w:r>
      <w:r w:rsidRPr="00C07EBB">
        <w:t>ремен) между ними;</w:t>
      </w:r>
    </w:p>
    <w:p w:rsidR="007945B2" w:rsidRPr="00C07EBB" w:rsidRDefault="007945B2" w:rsidP="002379C2">
      <w:pPr>
        <w:shd w:val="clear" w:color="auto" w:fill="FFFFFF"/>
        <w:tabs>
          <w:tab w:val="left" w:pos="514"/>
        </w:tabs>
        <w:spacing w:before="106" w:line="276" w:lineRule="auto"/>
        <w:ind w:left="540" w:hanging="257"/>
        <w:jc w:val="both"/>
        <w:rPr>
          <w:spacing w:val="-5"/>
        </w:rPr>
      </w:pPr>
      <w:r w:rsidRPr="00C07EBB">
        <w:rPr>
          <w:spacing w:val="-12"/>
        </w:rPr>
        <w:t>в)</w:t>
      </w:r>
      <w:r w:rsidRPr="00C07EBB">
        <w:tab/>
      </w:r>
      <w:r w:rsidRPr="00C07EBB">
        <w:rPr>
          <w:spacing w:val="-2"/>
        </w:rPr>
        <w:t>удалять обучающихся с уроков;</w:t>
      </w:r>
    </w:p>
    <w:p w:rsidR="007945B2" w:rsidRPr="00C07EBB" w:rsidRDefault="007945B2" w:rsidP="002379C2">
      <w:pPr>
        <w:shd w:val="clear" w:color="auto" w:fill="FFFFFF"/>
        <w:tabs>
          <w:tab w:val="left" w:pos="514"/>
        </w:tabs>
        <w:spacing w:before="110" w:line="276" w:lineRule="auto"/>
        <w:ind w:left="540" w:hanging="257"/>
        <w:jc w:val="both"/>
        <w:rPr>
          <w:spacing w:val="-6"/>
        </w:rPr>
      </w:pPr>
      <w:r w:rsidRPr="00C07EBB">
        <w:rPr>
          <w:spacing w:val="-5"/>
        </w:rPr>
        <w:t>г)</w:t>
      </w:r>
      <w:r w:rsidRPr="00C07EBB">
        <w:tab/>
        <w:t>курить в помещении и на территории Школы;</w:t>
      </w:r>
    </w:p>
    <w:p w:rsidR="007945B2" w:rsidRPr="00C07EBB" w:rsidRDefault="007945B2" w:rsidP="002379C2">
      <w:pPr>
        <w:shd w:val="clear" w:color="auto" w:fill="FFFFFF"/>
        <w:tabs>
          <w:tab w:val="left" w:pos="514"/>
        </w:tabs>
        <w:spacing w:before="115" w:line="276" w:lineRule="auto"/>
        <w:ind w:left="540" w:hanging="257"/>
        <w:jc w:val="both"/>
        <w:rPr>
          <w:spacing w:val="-4"/>
        </w:rPr>
      </w:pPr>
      <w:r w:rsidRPr="00C07EBB">
        <w:rPr>
          <w:spacing w:val="-6"/>
        </w:rPr>
        <w:t>д)</w:t>
      </w:r>
      <w:r w:rsidRPr="00C07EBB">
        <w:tab/>
      </w:r>
      <w:r w:rsidRPr="00C07EBB">
        <w:rPr>
          <w:spacing w:val="-2"/>
        </w:rPr>
        <w:t>отвлекать обучающихся во время учебного процесса на иные, не связанные с учебным про</w:t>
      </w:r>
      <w:r w:rsidRPr="00C07EBB">
        <w:t>цессом, мероприятия, освобождать от занятий для выполнения общественных поручений;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left="540" w:right="29" w:hanging="257"/>
        <w:jc w:val="both"/>
      </w:pPr>
      <w:r w:rsidRPr="00C07EBB">
        <w:rPr>
          <w:spacing w:val="-4"/>
        </w:rPr>
        <w:t>е) отвлекать работников Школы в рабочее время от их непосредственной работы для выполне</w:t>
      </w:r>
      <w:r w:rsidRPr="00C07EBB">
        <w:rPr>
          <w:spacing w:val="-2"/>
        </w:rPr>
        <w:t>ния общественных обязанностей и проведения разного рода мероприятий, не связанных с основной деятельностью Школы;</w:t>
      </w:r>
    </w:p>
    <w:p w:rsidR="007945B2" w:rsidRPr="00C07EBB" w:rsidRDefault="007945B2" w:rsidP="002379C2">
      <w:pPr>
        <w:shd w:val="clear" w:color="auto" w:fill="FFFFFF"/>
        <w:spacing w:before="101" w:line="276" w:lineRule="auto"/>
        <w:ind w:left="540" w:right="29" w:hanging="257"/>
        <w:jc w:val="both"/>
        <w:rPr>
          <w:spacing w:val="-4"/>
        </w:rPr>
      </w:pPr>
      <w:r w:rsidRPr="00C07EBB">
        <w:t>ж) созывать в рабочее время собрания, заседания и всякого рода совещания по обществен</w:t>
      </w:r>
      <w:r w:rsidRPr="00C07EBB">
        <w:rPr>
          <w:spacing w:val="-4"/>
        </w:rPr>
        <w:t>ным делам.</w:t>
      </w:r>
    </w:p>
    <w:p w:rsidR="007945B2" w:rsidRPr="00C07EBB" w:rsidRDefault="007945B2" w:rsidP="002379C2">
      <w:pPr>
        <w:shd w:val="clear" w:color="auto" w:fill="FFFFFF"/>
        <w:spacing w:before="120" w:line="276" w:lineRule="auto"/>
        <w:jc w:val="both"/>
        <w:rPr>
          <w:spacing w:val="-5"/>
        </w:rPr>
      </w:pPr>
      <w:r w:rsidRPr="00C07EBB">
        <w:rPr>
          <w:spacing w:val="-4"/>
        </w:rPr>
        <w:t>4.5.</w:t>
      </w:r>
      <w:r w:rsidRPr="00C07EBB">
        <w:t xml:space="preserve"> Работник несет материальную ответственность за причиненный Школе прямой действи</w:t>
      </w:r>
      <w:r w:rsidRPr="00C07EBB">
        <w:rPr>
          <w:spacing w:val="-3"/>
        </w:rPr>
        <w:t>тельный ущерб.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3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4.5.1. Под прямым действительным ущербом понимается реальное уменьшение наличного  имущества Школы или ухудшение состояния указанного имущест</w:t>
      </w:r>
      <w:r w:rsidR="005B1AD2">
        <w:rPr>
          <w:spacing w:val="-5"/>
        </w:rPr>
        <w:t>ва (в том числе имущества треть</w:t>
      </w:r>
      <w:r w:rsidRPr="00C07EBB">
        <w:rPr>
          <w:spacing w:val="-5"/>
        </w:rPr>
        <w:t xml:space="preserve">их лиц, находящегося в Школе, если Школа несет ответственность за сохранность этого имущества), а также необходимость для Школы произвести затраты либо </w:t>
      </w:r>
      <w:r w:rsidRPr="00C07EBB">
        <w:rPr>
          <w:spacing w:val="-5"/>
        </w:rPr>
        <w:lastRenderedPageBreak/>
        <w:t>излишние выплаты на приобретение или восстановление имущества.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5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4.5.2. За причиненный ущерб работник несет материальную ответственность в пределах своего  среднего месячного заработка, за исключением случаев, предусмотренных пунктами 4.5.3. и 4.5.4. настоящих Правил.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50"/>
        </w:tabs>
        <w:autoSpaceDE w:val="0"/>
        <w:spacing w:before="120" w:line="276" w:lineRule="auto"/>
        <w:ind w:left="900" w:hanging="616"/>
        <w:jc w:val="both"/>
        <w:rPr>
          <w:spacing w:val="-10"/>
        </w:rPr>
      </w:pPr>
      <w:r w:rsidRPr="00C07EBB">
        <w:rPr>
          <w:spacing w:val="-5"/>
        </w:rPr>
        <w:t>4.5.3. Материальная ответственность в полном размере причиненного ущерба возлагается на работника в следующих случаях:</w:t>
      </w:r>
    </w:p>
    <w:p w:rsidR="007945B2" w:rsidRPr="00C07EBB" w:rsidRDefault="007945B2" w:rsidP="002379C2">
      <w:pPr>
        <w:shd w:val="clear" w:color="auto" w:fill="FFFFFF"/>
        <w:spacing w:before="5" w:line="276" w:lineRule="auto"/>
        <w:ind w:left="1080" w:hanging="266"/>
        <w:jc w:val="both"/>
        <w:rPr>
          <w:spacing w:val="-9"/>
        </w:rPr>
      </w:pPr>
      <w:r w:rsidRPr="00C07EBB">
        <w:rPr>
          <w:spacing w:val="-10"/>
        </w:rPr>
        <w:t>а)</w:t>
      </w:r>
      <w:r w:rsidRPr="00C07EBB">
        <w:tab/>
      </w:r>
      <w:r w:rsidRPr="00C07EBB">
        <w:rPr>
          <w:spacing w:val="-3"/>
        </w:rPr>
        <w:t xml:space="preserve">недостачи ценностей, вверенных ему на основании специального письменного договора или </w:t>
      </w:r>
      <w:r w:rsidRPr="00C07EBB">
        <w:rPr>
          <w:spacing w:val="-1"/>
        </w:rPr>
        <w:t>полученных им по разовому документу;</w:t>
      </w:r>
    </w:p>
    <w:p w:rsidR="007945B2" w:rsidRPr="00C07EBB" w:rsidRDefault="007945B2" w:rsidP="002379C2">
      <w:pPr>
        <w:shd w:val="clear" w:color="auto" w:fill="FFFFFF"/>
        <w:spacing w:line="276" w:lineRule="auto"/>
        <w:ind w:left="1080" w:hanging="266"/>
        <w:jc w:val="both"/>
        <w:rPr>
          <w:spacing w:val="-14"/>
        </w:rPr>
      </w:pPr>
      <w:r w:rsidRPr="00C07EBB">
        <w:rPr>
          <w:spacing w:val="-9"/>
        </w:rPr>
        <w:t>б)</w:t>
      </w:r>
      <w:r w:rsidRPr="00C07EBB">
        <w:tab/>
        <w:t>умышленного причинения ущерба;</w:t>
      </w:r>
    </w:p>
    <w:p w:rsidR="007945B2" w:rsidRPr="00C07EBB" w:rsidRDefault="007945B2" w:rsidP="002379C2">
      <w:pPr>
        <w:shd w:val="clear" w:color="auto" w:fill="FFFFFF"/>
        <w:spacing w:line="276" w:lineRule="auto"/>
        <w:ind w:left="1080" w:hanging="266"/>
        <w:jc w:val="both"/>
        <w:rPr>
          <w:spacing w:val="-5"/>
        </w:rPr>
      </w:pPr>
      <w:r w:rsidRPr="00C07EBB">
        <w:rPr>
          <w:spacing w:val="-14"/>
        </w:rPr>
        <w:t>в)</w:t>
      </w:r>
      <w:r w:rsidRPr="00C07EBB">
        <w:tab/>
      </w:r>
      <w:r w:rsidRPr="00C07EBB">
        <w:rPr>
          <w:spacing w:val="-2"/>
        </w:rPr>
        <w:t>причинения ущерба в состоянии алкогольного, наркотического или токсического опьянения;</w:t>
      </w:r>
    </w:p>
    <w:p w:rsidR="007945B2" w:rsidRPr="00C07EBB" w:rsidRDefault="007945B2" w:rsidP="002379C2">
      <w:pPr>
        <w:shd w:val="clear" w:color="auto" w:fill="FFFFFF"/>
        <w:spacing w:line="276" w:lineRule="auto"/>
        <w:ind w:left="1080" w:hanging="266"/>
        <w:jc w:val="both"/>
        <w:rPr>
          <w:spacing w:val="-4"/>
        </w:rPr>
      </w:pPr>
      <w:r w:rsidRPr="00C07EBB">
        <w:rPr>
          <w:spacing w:val="-5"/>
        </w:rPr>
        <w:t>г)</w:t>
      </w:r>
      <w:r w:rsidRPr="00C07EBB">
        <w:tab/>
      </w:r>
      <w:r w:rsidRPr="00C07EBB">
        <w:rPr>
          <w:spacing w:val="-1"/>
        </w:rPr>
        <w:t>причинения ущерба в результате преступных действий работника, установленных приговором суда;</w:t>
      </w:r>
    </w:p>
    <w:p w:rsidR="007945B2" w:rsidRPr="00C07EBB" w:rsidRDefault="007945B2" w:rsidP="002379C2">
      <w:pPr>
        <w:shd w:val="clear" w:color="auto" w:fill="FFFFFF"/>
        <w:spacing w:line="276" w:lineRule="auto"/>
        <w:ind w:left="1080" w:hanging="266"/>
        <w:jc w:val="both"/>
        <w:rPr>
          <w:spacing w:val="-7"/>
        </w:rPr>
      </w:pPr>
      <w:r w:rsidRPr="00C07EBB">
        <w:rPr>
          <w:spacing w:val="-4"/>
        </w:rPr>
        <w:t>д)</w:t>
      </w:r>
      <w:r w:rsidRPr="00C07EBB">
        <w:tab/>
        <w:t xml:space="preserve">причинения ущерба в результате административного проступка, если таковой установлен </w:t>
      </w:r>
      <w:r w:rsidRPr="00C07EBB">
        <w:rPr>
          <w:spacing w:val="1"/>
        </w:rPr>
        <w:t>соответствующим государственным органом;</w:t>
      </w:r>
    </w:p>
    <w:p w:rsidR="007945B2" w:rsidRPr="00C07EBB" w:rsidRDefault="007945B2" w:rsidP="002379C2">
      <w:pPr>
        <w:shd w:val="clear" w:color="auto" w:fill="FFFFFF"/>
        <w:spacing w:line="276" w:lineRule="auto"/>
        <w:ind w:left="1080" w:hanging="266"/>
        <w:jc w:val="both"/>
        <w:rPr>
          <w:spacing w:val="-7"/>
        </w:rPr>
      </w:pPr>
      <w:r w:rsidRPr="00C07EBB">
        <w:rPr>
          <w:spacing w:val="-7"/>
        </w:rPr>
        <w:t>е)</w:t>
      </w:r>
      <w:r w:rsidRPr="00C07EBB">
        <w:tab/>
      </w:r>
      <w:r w:rsidRPr="00C07EBB">
        <w:rPr>
          <w:spacing w:val="-1"/>
        </w:rPr>
        <w:t>разглашения сведений, составляющих охраняемую законом тайну (служебную, коммерчес</w:t>
      </w:r>
      <w:r w:rsidRPr="00C07EBB">
        <w:rPr>
          <w:spacing w:val="-2"/>
        </w:rPr>
        <w:t>кую или иную), в случаях, предусмотренных федеральными законами;</w:t>
      </w:r>
    </w:p>
    <w:p w:rsidR="007945B2" w:rsidRPr="00C07EBB" w:rsidRDefault="007945B2" w:rsidP="002379C2">
      <w:pPr>
        <w:shd w:val="clear" w:color="auto" w:fill="FFFFFF"/>
        <w:spacing w:line="276" w:lineRule="auto"/>
        <w:ind w:left="1080" w:hanging="266"/>
        <w:jc w:val="both"/>
        <w:rPr>
          <w:spacing w:val="-5"/>
        </w:rPr>
      </w:pPr>
      <w:r w:rsidRPr="00C07EBB">
        <w:rPr>
          <w:spacing w:val="-7"/>
        </w:rPr>
        <w:t>ж)</w:t>
      </w:r>
      <w:r w:rsidRPr="00C07EBB">
        <w:tab/>
        <w:t>причинения ущерба не при исполнении работником трудовых обязанностей.</w:t>
      </w:r>
    </w:p>
    <w:p w:rsidR="007945B2" w:rsidRDefault="007945B2" w:rsidP="002379C2">
      <w:pPr>
        <w:widowControl w:val="0"/>
        <w:shd w:val="clear" w:color="auto" w:fill="FFFFFF"/>
        <w:tabs>
          <w:tab w:val="left" w:pos="830"/>
        </w:tabs>
        <w:autoSpaceDE w:val="0"/>
        <w:spacing w:before="120" w:line="276" w:lineRule="auto"/>
        <w:ind w:left="900" w:hanging="616"/>
        <w:jc w:val="both"/>
        <w:rPr>
          <w:spacing w:val="-5"/>
        </w:rPr>
      </w:pPr>
      <w:r w:rsidRPr="00C07EBB">
        <w:rPr>
          <w:spacing w:val="-5"/>
        </w:rPr>
        <w:t>4.5.4. Работники, занимающие нижеперечисленные должности или выполняющие нижеперечисленные работы, несут материальную ответственность в полном размере причиненного ущерба на основании письменных договоров о полной материальной ответственности</w:t>
      </w:r>
      <w:r w:rsidR="005B1AD2">
        <w:rPr>
          <w:spacing w:val="-5"/>
        </w:rPr>
        <w:t>.</w:t>
      </w:r>
    </w:p>
    <w:p w:rsidR="007945B2" w:rsidRPr="00C07EBB" w:rsidRDefault="007945B2" w:rsidP="002379C2">
      <w:pPr>
        <w:shd w:val="clear" w:color="auto" w:fill="FFFFFF"/>
        <w:tabs>
          <w:tab w:val="left" w:leader="underscore" w:pos="8923"/>
        </w:tabs>
        <w:spacing w:before="120" w:line="276" w:lineRule="auto"/>
        <w:ind w:left="284" w:right="11"/>
        <w:jc w:val="both"/>
        <w:rPr>
          <w:rFonts w:eastAsia="ArialMT"/>
        </w:rPr>
      </w:pPr>
      <w:r w:rsidRPr="00C07EBB">
        <w:rPr>
          <w:spacing w:val="-1"/>
        </w:rPr>
        <w:t>4.6. Работники Школы привлекаются к дисциплинарной ответственности в порядке, установленном п</w:t>
      </w:r>
      <w:r>
        <w:rPr>
          <w:spacing w:val="-1"/>
        </w:rPr>
        <w:t>.</w:t>
      </w:r>
      <w:r w:rsidRPr="00C07EBB">
        <w:rPr>
          <w:spacing w:val="-1"/>
        </w:rPr>
        <w:t xml:space="preserve"> 7.4.</w:t>
      </w:r>
      <w:r>
        <w:rPr>
          <w:spacing w:val="-1"/>
        </w:rPr>
        <w:t>–</w:t>
      </w:r>
      <w:r w:rsidRPr="00C07EBB">
        <w:rPr>
          <w:spacing w:val="-1"/>
        </w:rPr>
        <w:t>7.13. настоящих Правил.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972EC4" w:rsidRDefault="007945B2" w:rsidP="002379C2">
      <w:pPr>
        <w:autoSpaceDE w:val="0"/>
        <w:spacing w:line="276" w:lineRule="auto"/>
        <w:jc w:val="center"/>
        <w:rPr>
          <w:b/>
        </w:rPr>
      </w:pPr>
      <w:r w:rsidRPr="00972EC4">
        <w:rPr>
          <w:rFonts w:eastAsia="ArialMT"/>
          <w:b/>
          <w:sz w:val="28"/>
          <w:szCs w:val="28"/>
        </w:rPr>
        <w:t>5. Режим работы и время отдыха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C07EBB" w:rsidRDefault="007945B2" w:rsidP="002379C2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</w:pPr>
      <w:r w:rsidRPr="00C07EBB">
        <w:rPr>
          <w:spacing w:val="-1"/>
        </w:rPr>
        <w:t xml:space="preserve">5.1. В Школе устанавливается </w:t>
      </w:r>
      <w:r w:rsidR="005B1AD2">
        <w:rPr>
          <w:spacing w:val="-1"/>
        </w:rPr>
        <w:t xml:space="preserve">шестидневная </w:t>
      </w:r>
      <w:r w:rsidRPr="00C07EBB">
        <w:rPr>
          <w:spacing w:val="-1"/>
        </w:rPr>
        <w:t xml:space="preserve">   рабочая неделя.</w:t>
      </w:r>
    </w:p>
    <w:p w:rsidR="007945B2" w:rsidRPr="005B1AD2" w:rsidRDefault="004E5E70" w:rsidP="002379C2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spacing w:val="-1"/>
          <w:sz w:val="20"/>
          <w:szCs w:val="20"/>
          <w:u w:val="single"/>
        </w:rPr>
      </w:pPr>
      <w:r w:rsidRPr="004E5E70">
        <w:pict>
          <v:line id="_x0000_s1037" style="position:absolute;left:0;text-align:left;z-index:251671552" from="10.5pt,10.8pt" to="100.5pt,10.8pt" strokeweight=".26mm">
            <v:stroke joinstyle="miter" endcap="square"/>
          </v:line>
        </w:pict>
      </w:r>
      <w:r w:rsidRPr="004E5E70">
        <w:pict>
          <v:line id="_x0000_s1039" style="position:absolute;left:0;text-align:left;z-index:251673600" from="250.5pt,10.8pt" to="448.5pt,10.8pt" strokeweight=".26mm">
            <v:stroke joinstyle="miter" endcap="square"/>
          </v:line>
        </w:pict>
      </w:r>
      <w:r w:rsidR="007945B2" w:rsidRPr="00C07EBB">
        <w:rPr>
          <w:spacing w:val="-1"/>
        </w:rPr>
        <w:t xml:space="preserve">с  </w:t>
      </w:r>
      <w:r w:rsidR="005B1AD2">
        <w:rPr>
          <w:spacing w:val="-1"/>
        </w:rPr>
        <w:t>одним  выходным</w:t>
      </w:r>
      <w:r w:rsidR="007945B2" w:rsidRPr="00C07EBB">
        <w:rPr>
          <w:spacing w:val="-1"/>
        </w:rPr>
        <w:t xml:space="preserve"> днем </w:t>
      </w:r>
      <w:r w:rsidR="005B1AD2" w:rsidRPr="005B1AD2">
        <w:rPr>
          <w:spacing w:val="-1"/>
          <w:u w:val="single"/>
        </w:rPr>
        <w:t>воскресеньем</w:t>
      </w:r>
    </w:p>
    <w:p w:rsidR="007945B2" w:rsidRPr="00C07EBB" w:rsidRDefault="004E5E70" w:rsidP="002379C2">
      <w:pPr>
        <w:shd w:val="clear" w:color="auto" w:fill="FFFFFF"/>
        <w:tabs>
          <w:tab w:val="left" w:leader="underscore" w:pos="8923"/>
        </w:tabs>
        <w:spacing w:before="120" w:line="276" w:lineRule="auto"/>
        <w:ind w:right="11"/>
        <w:jc w:val="both"/>
        <w:rPr>
          <w:spacing w:val="-1"/>
        </w:rPr>
      </w:pPr>
      <w:r w:rsidRPr="004E5E7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63.5pt;margin-top:2.45pt;width:278.95pt;height:17.95pt;z-index:251679744;mso-wrap-distance-left:9.05pt;mso-wrap-distance-right:9.05pt" stroked="f">
            <v:fill opacity="0" color2="black"/>
            <v:textbox inset="0,0,0,0">
              <w:txbxContent>
                <w:p w:rsidR="007945B2" w:rsidRPr="005B1AD2" w:rsidRDefault="007945B2" w:rsidP="005B1AD2"/>
              </w:txbxContent>
            </v:textbox>
          </v:shape>
        </w:pict>
      </w:r>
      <w:r w:rsidR="007945B2" w:rsidRPr="00C07EBB">
        <w:rPr>
          <w:spacing w:val="-1"/>
        </w:rPr>
        <w:t>Занятия в Школе проводятся в</w:t>
      </w:r>
      <w:r w:rsidR="005B1AD2">
        <w:rPr>
          <w:spacing w:val="-1"/>
        </w:rPr>
        <w:t xml:space="preserve"> одну смену.</w:t>
      </w:r>
      <w:r w:rsidR="007945B2" w:rsidRPr="00C07EBB">
        <w:rPr>
          <w:spacing w:val="-1"/>
        </w:rPr>
        <w:t xml:space="preserve"> </w:t>
      </w:r>
    </w:p>
    <w:p w:rsidR="007945B2" w:rsidRPr="00AD30B4" w:rsidRDefault="004E5E70" w:rsidP="002379C2">
      <w:pPr>
        <w:shd w:val="clear" w:color="auto" w:fill="FFFFFF"/>
        <w:tabs>
          <w:tab w:val="left" w:leader="underscore" w:pos="8923"/>
        </w:tabs>
        <w:spacing w:before="120" w:line="276" w:lineRule="auto"/>
        <w:ind w:right="11"/>
        <w:jc w:val="both"/>
        <w:rPr>
          <w:spacing w:val="-3"/>
        </w:rPr>
      </w:pPr>
      <w:r w:rsidRPr="004E5E70">
        <w:pict>
          <v:line id="_x0000_s1044" style="position:absolute;left:0;text-align:left;z-index:251678720" from="0,15.7pt" to="370.75pt,15.7pt" strokeweight=".26mm">
            <v:stroke joinstyle="miter" endcap="square"/>
          </v:line>
        </w:pict>
      </w:r>
      <w:r w:rsidR="005B1AD2" w:rsidRPr="00AD30B4">
        <w:rPr>
          <w:spacing w:val="-1"/>
        </w:rPr>
        <w:t>Время начала занятий 9 часов 00 мин.</w:t>
      </w:r>
      <w:r w:rsidR="00AD30B4" w:rsidRPr="00AD30B4">
        <w:rPr>
          <w:spacing w:val="-1"/>
        </w:rPr>
        <w:t xml:space="preserve"> Время окончания занятий 14 часов 40 мин.</w:t>
      </w:r>
      <w:r w:rsidR="007945B2" w:rsidRPr="00AD30B4">
        <w:rPr>
          <w:spacing w:val="-1"/>
        </w:rPr>
        <w:t xml:space="preserve">                                                                                                                                 </w:t>
      </w:r>
    </w:p>
    <w:p w:rsidR="007945B2" w:rsidRPr="00C07EBB" w:rsidRDefault="004E5E70" w:rsidP="002379C2">
      <w:pPr>
        <w:widowControl w:val="0"/>
        <w:shd w:val="clear" w:color="auto" w:fill="FFFFFF"/>
        <w:tabs>
          <w:tab w:val="left" w:pos="672"/>
        </w:tabs>
        <w:autoSpaceDE w:val="0"/>
        <w:spacing w:before="106" w:line="276" w:lineRule="auto"/>
        <w:jc w:val="both"/>
        <w:rPr>
          <w:spacing w:val="-3"/>
        </w:rPr>
      </w:pPr>
      <w:r w:rsidRPr="004E5E70">
        <w:pict>
          <v:shape id="_x0000_s1048" type="#_x0000_t202" style="position:absolute;left:0;text-align:left;margin-left:19.8pt;margin-top:3.6pt;width:349.15pt;height:3.55pt;z-index:251682816;mso-wrap-distance-left:9.05pt;mso-wrap-distance-right:9.05pt" stroked="f">
            <v:fill opacity="0" color2="black"/>
            <v:textbox inset="0,0,0,0">
              <w:txbxContent>
                <w:p w:rsidR="007945B2" w:rsidRDefault="007945B2" w:rsidP="007945B2"/>
              </w:txbxContent>
            </v:textbox>
          </v:shape>
        </w:pict>
      </w:r>
      <w:r w:rsidR="007945B2" w:rsidRPr="00C07EBB">
        <w:rPr>
          <w:spacing w:val="-3"/>
        </w:rPr>
        <w:t xml:space="preserve">5.2. Продолжительность рабочей недели </w:t>
      </w:r>
      <w:r w:rsidR="007945B2">
        <w:rPr>
          <w:rStyle w:val="FontStyle21"/>
        </w:rPr>
        <w:t>—</w:t>
      </w:r>
      <w:r w:rsidR="007945B2" w:rsidRPr="00C07EBB">
        <w:rPr>
          <w:spacing w:val="-3"/>
        </w:rPr>
        <w:t xml:space="preserve"> 40 часов, для педагогических работников устанавливается сокращенная рабочая неделя.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72"/>
        </w:tabs>
        <w:autoSpaceDE w:val="0"/>
        <w:spacing w:before="110" w:line="276" w:lineRule="auto"/>
        <w:jc w:val="both"/>
        <w:rPr>
          <w:spacing w:val="-2"/>
        </w:rPr>
      </w:pPr>
      <w:r w:rsidRPr="00C07EBB">
        <w:rPr>
          <w:spacing w:val="-3"/>
        </w:rPr>
        <w:t>5.3. Продолжительность рабочего дня, режим рабочего времени и выходные дни для обслужи</w:t>
      </w:r>
      <w:r w:rsidRPr="00C07EBB">
        <w:rPr>
          <w:spacing w:val="-2"/>
        </w:rPr>
        <w:t xml:space="preserve">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</w:t>
      </w:r>
      <w:r w:rsidRPr="00C07EBB">
        <w:rPr>
          <w:spacing w:val="1"/>
        </w:rPr>
        <w:t>Школы по согласованию с выборным профсоюзным органом.</w:t>
      </w:r>
    </w:p>
    <w:p w:rsidR="007945B2" w:rsidRDefault="007945B2" w:rsidP="002379C2">
      <w:pPr>
        <w:shd w:val="clear" w:color="auto" w:fill="FFFFFF"/>
        <w:spacing w:before="106" w:line="276" w:lineRule="auto"/>
        <w:ind w:firstLine="284"/>
        <w:jc w:val="both"/>
        <w:rPr>
          <w:spacing w:val="-2"/>
        </w:rPr>
      </w:pPr>
      <w:r w:rsidRPr="00C07EBB">
        <w:rPr>
          <w:spacing w:val="-2"/>
        </w:rPr>
        <w:t>Графики сменности доводятся до сведения указанных работников не позднее чем за один месяц до введения их в действие.</w:t>
      </w:r>
    </w:p>
    <w:p w:rsidR="00AD30B4" w:rsidRDefault="00AD30B4" w:rsidP="002379C2">
      <w:pPr>
        <w:shd w:val="clear" w:color="auto" w:fill="FFFFFF"/>
        <w:spacing w:before="106" w:line="276" w:lineRule="auto"/>
        <w:ind w:firstLine="284"/>
        <w:jc w:val="both"/>
        <w:rPr>
          <w:spacing w:val="-2"/>
        </w:rPr>
      </w:pPr>
    </w:p>
    <w:p w:rsidR="007945B2" w:rsidRPr="00C07EBB" w:rsidRDefault="004E5E70" w:rsidP="002379C2">
      <w:pPr>
        <w:widowControl w:val="0"/>
        <w:shd w:val="clear" w:color="auto" w:fill="FFFFFF"/>
        <w:tabs>
          <w:tab w:val="left" w:pos="677"/>
        </w:tabs>
        <w:autoSpaceDE w:val="0"/>
        <w:spacing w:before="341" w:line="276" w:lineRule="auto"/>
        <w:jc w:val="both"/>
      </w:pPr>
      <w:r>
        <w:pict>
          <v:line id="_x0000_s1050" style="position:absolute;left:0;text-align:left;z-index:251684864" from="0,2.1pt" to="486.45pt,2.1pt" strokeweight=".26mm">
            <v:stroke joinstyle="miter" endcap="square"/>
          </v:line>
        </w:pict>
      </w:r>
      <w:r w:rsidR="007945B2" w:rsidRPr="00C07EBB">
        <w:rPr>
          <w:spacing w:val="-2"/>
        </w:rPr>
        <w:t>5.5. Рабочее время педагогических работников включает преподавательскую (учебную) рабо</w:t>
      </w:r>
      <w:r w:rsidR="007945B2" w:rsidRPr="00C07EBB">
        <w:rPr>
          <w:spacing w:val="-3"/>
        </w:rPr>
        <w:t xml:space="preserve">ту, </w:t>
      </w:r>
      <w:r w:rsidR="007945B2" w:rsidRPr="00C07EBB">
        <w:rPr>
          <w:spacing w:val="-3"/>
        </w:rPr>
        <w:lastRenderedPageBreak/>
        <w:t>воспитательную, а также другую педагогическую работу, предусмотренную должностными обя</w:t>
      </w:r>
      <w:r w:rsidR="007945B2" w:rsidRPr="00C07EBB">
        <w:t>занностями и настоящими Правилами.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77"/>
        </w:tabs>
        <w:autoSpaceDE w:val="0"/>
        <w:spacing w:before="106" w:line="276" w:lineRule="auto"/>
        <w:jc w:val="both"/>
        <w:rPr>
          <w:spacing w:val="-2"/>
        </w:rPr>
      </w:pPr>
      <w:r w:rsidRPr="00C07EBB">
        <w:t>5.6. Учебная нагрузка педагогического работника устанавливается исходя из количества ча</w:t>
      </w:r>
      <w:r w:rsidRPr="00C07EBB">
        <w:rPr>
          <w:spacing w:val="-1"/>
        </w:rPr>
        <w:t xml:space="preserve">сов по учебному плану и учебным программам, обеспеченности кадрами, других условий работы </w:t>
      </w:r>
      <w:r w:rsidRPr="00C07EBB">
        <w:t>в Школе и закрепляется в заключенном с работником трудовом договоре.</w:t>
      </w:r>
    </w:p>
    <w:p w:rsidR="007945B2" w:rsidRPr="00C07EBB" w:rsidRDefault="007945B2" w:rsidP="002379C2">
      <w:pPr>
        <w:shd w:val="clear" w:color="auto" w:fill="FFFFFF"/>
        <w:spacing w:before="106" w:line="276" w:lineRule="auto"/>
        <w:ind w:firstLine="284"/>
        <w:jc w:val="both"/>
        <w:rPr>
          <w:spacing w:val="-2"/>
        </w:rPr>
      </w:pPr>
      <w:r w:rsidRPr="00C07EBB">
        <w:rPr>
          <w:spacing w:val="-2"/>
        </w:rPr>
        <w:t>Учебная нагрузка, объем которой больше или меньше нормы часов за ставку заработной пла</w:t>
      </w:r>
      <w:r w:rsidRPr="00C07EBB">
        <w:rPr>
          <w:spacing w:val="-1"/>
        </w:rPr>
        <w:t>ты, устанавливается только с письменного согласия работника.</w:t>
      </w:r>
    </w:p>
    <w:p w:rsidR="007945B2" w:rsidRPr="00C07EBB" w:rsidRDefault="007945B2" w:rsidP="002379C2">
      <w:pPr>
        <w:shd w:val="clear" w:color="auto" w:fill="FFFFFF"/>
        <w:spacing w:before="106" w:line="276" w:lineRule="auto"/>
        <w:ind w:firstLine="284"/>
        <w:jc w:val="both"/>
        <w:rPr>
          <w:spacing w:val="-2"/>
        </w:rPr>
      </w:pPr>
      <w:r w:rsidRPr="00C07EBB">
        <w:rPr>
          <w:spacing w:val="-2"/>
        </w:rPr>
        <w:t>Установленный в начале учебного года объем учебной нагрузки не может быть уменьшен в течение учебного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7945B2" w:rsidRPr="00C07EBB" w:rsidRDefault="007945B2" w:rsidP="002379C2">
      <w:pPr>
        <w:shd w:val="clear" w:color="auto" w:fill="FFFFFF"/>
        <w:spacing w:before="106" w:line="276" w:lineRule="auto"/>
        <w:ind w:firstLine="284"/>
        <w:jc w:val="both"/>
        <w:rPr>
          <w:spacing w:val="-2"/>
        </w:rPr>
      </w:pPr>
      <w:r w:rsidRPr="00C07EBB">
        <w:rPr>
          <w:spacing w:val="-2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7945B2" w:rsidRPr="00C07EBB" w:rsidRDefault="007945B2" w:rsidP="002379C2">
      <w:pPr>
        <w:shd w:val="clear" w:color="auto" w:fill="FFFFFF"/>
        <w:spacing w:before="106" w:line="276" w:lineRule="auto"/>
        <w:ind w:firstLine="284"/>
        <w:jc w:val="both"/>
        <w:rPr>
          <w:spacing w:val="-1"/>
        </w:rPr>
      </w:pPr>
      <w:r w:rsidRPr="00C07EBB">
        <w:rPr>
          <w:spacing w:val="-2"/>
        </w:rPr>
        <w:t>При установлении учебной нагрузки на новый учебный год учителям и другим педагогическим 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06"/>
        </w:tabs>
        <w:autoSpaceDE w:val="0"/>
        <w:spacing w:before="110" w:line="276" w:lineRule="auto"/>
        <w:jc w:val="both"/>
        <w:rPr>
          <w:spacing w:val="-1"/>
        </w:rPr>
      </w:pPr>
      <w:r w:rsidRPr="00C07EBB">
        <w:rPr>
          <w:spacing w:val="-1"/>
        </w:rPr>
        <w:t>5.7. В случае производственной необходимости администрация Школы имеет право перевес</w:t>
      </w:r>
      <w:r w:rsidRPr="00C07EBB">
        <w:rPr>
          <w:spacing w:val="-2"/>
        </w:rPr>
        <w:t xml:space="preserve">ти работника на срок до одного месяца на не обусловленную трудовым договором работу в Школе </w:t>
      </w:r>
      <w:r w:rsidRPr="00C07EBB">
        <w:rPr>
          <w:spacing w:val="-4"/>
        </w:rPr>
        <w:t xml:space="preserve">с оплатой труда по выполняемой работе, но не ниже среднего заработка по прежней работе. Такой </w:t>
      </w:r>
      <w:r w:rsidRPr="00C07EBB">
        <w:t>перевод допускается для предотвращения катастрофы, производственной аварии или устране</w:t>
      </w:r>
      <w:r w:rsidRPr="00C07EBB">
        <w:rPr>
          <w:spacing w:val="-2"/>
        </w:rPr>
        <w:t xml:space="preserve">ния последствий катастрофы, аварии или стихийного бедствия; для предотвращения несчастных </w:t>
      </w:r>
      <w:r w:rsidRPr="00C07EBB">
        <w:rPr>
          <w:spacing w:val="1"/>
        </w:rPr>
        <w:t xml:space="preserve">случаев,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</w:t>
      </w:r>
      <w:r w:rsidRPr="00C07EBB">
        <w:rPr>
          <w:spacing w:val="2"/>
        </w:rPr>
        <w:t>состоянию здоровья.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06"/>
        </w:tabs>
        <w:autoSpaceDE w:val="0"/>
        <w:spacing w:before="110" w:line="276" w:lineRule="auto"/>
        <w:jc w:val="both"/>
        <w:rPr>
          <w:spacing w:val="1"/>
        </w:rPr>
      </w:pPr>
      <w:r w:rsidRPr="00C07EBB">
        <w:rPr>
          <w:spacing w:val="-1"/>
        </w:rPr>
        <w:t xml:space="preserve">5.8. Перевод работника для замещения отсутствующего работника может производиться без </w:t>
      </w:r>
      <w:r w:rsidRPr="00C07EBB">
        <w:rPr>
          <w:spacing w:val="2"/>
        </w:rPr>
        <w:t xml:space="preserve">его согласия в случаях, когда имеется угроза жизни и здоровью участников образовательного </w:t>
      </w:r>
      <w:r w:rsidRPr="00C07EBB">
        <w:rPr>
          <w:spacing w:val="-2"/>
        </w:rPr>
        <w:t xml:space="preserve">процесса, возникновения несчастных случаев и иных подобных чрезвычайных последствий. Если </w:t>
      </w:r>
      <w:r w:rsidRPr="00C07EBB">
        <w:t>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соглашением сторон трудо</w:t>
      </w:r>
      <w:r w:rsidRPr="00C07EBB">
        <w:rPr>
          <w:spacing w:val="4"/>
        </w:rPr>
        <w:t>вого договора.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06"/>
        </w:tabs>
        <w:autoSpaceDE w:val="0"/>
        <w:spacing w:before="106" w:line="276" w:lineRule="auto"/>
        <w:jc w:val="both"/>
        <w:rPr>
          <w:spacing w:val="-2"/>
        </w:rPr>
      </w:pPr>
      <w:r w:rsidRPr="00C07EBB">
        <w:rPr>
          <w:spacing w:val="1"/>
        </w:rPr>
        <w:t xml:space="preserve">5.9. Рабочее время педагогического работника, связанное с проведением уроков (занятий), </w:t>
      </w:r>
      <w:r w:rsidRPr="00C07EBB">
        <w:rPr>
          <w:spacing w:val="-1"/>
        </w:rPr>
        <w:t>определяется расписанием уроков (занятий). Расписание уроков (занятий) составляется и утвер</w:t>
      </w:r>
      <w:r w:rsidRPr="00C07EBB">
        <w:rPr>
          <w:spacing w:val="1"/>
        </w:rPr>
        <w:t xml:space="preserve">ждается администрацией школы по согласованию с выборным профсоюзным органом с учетом </w:t>
      </w:r>
      <w:r w:rsidRPr="00C07EBB">
        <w:rPr>
          <w:spacing w:val="2"/>
        </w:rPr>
        <w:t>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left="10" w:hanging="10"/>
        <w:jc w:val="both"/>
        <w:rPr>
          <w:spacing w:val="-4"/>
        </w:rPr>
      </w:pPr>
      <w:r w:rsidRPr="00C07EBB">
        <w:rPr>
          <w:spacing w:val="-2"/>
        </w:rPr>
        <w:t>5.10.</w:t>
      </w:r>
      <w:r w:rsidRPr="00C07EBB">
        <w:t xml:space="preserve"> </w:t>
      </w:r>
      <w:r w:rsidRPr="00C07EBB">
        <w:rPr>
          <w:spacing w:val="2"/>
        </w:rPr>
        <w:t xml:space="preserve">Педагогическим работникам (если это возможно исходя из объема выполняемой ими </w:t>
      </w:r>
      <w:r w:rsidRPr="00C07EBB">
        <w:rPr>
          <w:spacing w:val="-2"/>
        </w:rPr>
        <w:t>учебной нагрузки и количества часов по учебному плану, отведенных на преподаваемую ими дисциплину) устанавливается один свободный от проведения занятий день в неделю для методичес</w:t>
      </w:r>
      <w:r w:rsidRPr="00C07EBB">
        <w:t>кой работы и повышения квалификации.</w:t>
      </w:r>
    </w:p>
    <w:p w:rsidR="007945B2" w:rsidRPr="00C07EBB" w:rsidRDefault="007945B2" w:rsidP="002379C2">
      <w:pPr>
        <w:shd w:val="clear" w:color="auto" w:fill="FFFFFF"/>
        <w:spacing w:before="24" w:line="276" w:lineRule="auto"/>
        <w:ind w:right="10"/>
        <w:jc w:val="both"/>
        <w:rPr>
          <w:spacing w:val="2"/>
        </w:rPr>
      </w:pPr>
      <w:r w:rsidRPr="00C07EBB">
        <w:rPr>
          <w:spacing w:val="-4"/>
        </w:rPr>
        <w:t>5.11.</w:t>
      </w:r>
      <w:r w:rsidRPr="00C07EBB">
        <w:t xml:space="preserve"> </w:t>
      </w:r>
      <w:r w:rsidRPr="00C07EBB">
        <w:rPr>
          <w:spacing w:val="-2"/>
        </w:rPr>
        <w:t>К рабочему времени относятся следующие периоды:</w:t>
      </w:r>
    </w:p>
    <w:p w:rsidR="007945B2" w:rsidRPr="00C07EBB" w:rsidRDefault="007945B2" w:rsidP="002379C2">
      <w:pPr>
        <w:numPr>
          <w:ilvl w:val="0"/>
          <w:numId w:val="3"/>
        </w:numPr>
        <w:shd w:val="clear" w:color="auto" w:fill="FFFFFF"/>
        <w:spacing w:before="24" w:line="276" w:lineRule="auto"/>
        <w:ind w:right="10"/>
        <w:jc w:val="both"/>
      </w:pPr>
      <w:r w:rsidRPr="00C07EBB">
        <w:rPr>
          <w:spacing w:val="2"/>
        </w:rPr>
        <w:t>заседание педагогического совета;</w:t>
      </w:r>
    </w:p>
    <w:p w:rsidR="007945B2" w:rsidRPr="00C07EBB" w:rsidRDefault="007945B2" w:rsidP="002379C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pacing w:val="1"/>
        </w:rPr>
      </w:pPr>
      <w:r w:rsidRPr="00C07EBB">
        <w:t>общее собрание коллектива (в случаях предусмотренных законодательством);</w:t>
      </w:r>
    </w:p>
    <w:p w:rsidR="007945B2" w:rsidRPr="00C07EBB" w:rsidRDefault="007945B2" w:rsidP="002379C2">
      <w:pPr>
        <w:numPr>
          <w:ilvl w:val="0"/>
          <w:numId w:val="3"/>
        </w:numPr>
        <w:shd w:val="clear" w:color="auto" w:fill="FFFFFF"/>
        <w:spacing w:before="10" w:line="276" w:lineRule="auto"/>
        <w:jc w:val="both"/>
      </w:pPr>
      <w:r w:rsidRPr="00C07EBB">
        <w:rPr>
          <w:spacing w:val="1"/>
        </w:rPr>
        <w:lastRenderedPageBreak/>
        <w:t>заседание методического объединения;</w:t>
      </w:r>
    </w:p>
    <w:p w:rsidR="007945B2" w:rsidRPr="00C07EBB" w:rsidRDefault="007945B2" w:rsidP="002379C2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pacing w:val="-2"/>
        </w:rPr>
      </w:pPr>
      <w:r w:rsidRPr="00C07EBB">
        <w:t>родительские собрания и собрания коллектива учащихся;</w:t>
      </w:r>
    </w:p>
    <w:p w:rsidR="007945B2" w:rsidRPr="00C07EBB" w:rsidRDefault="007945B2" w:rsidP="002379C2">
      <w:pPr>
        <w:numPr>
          <w:ilvl w:val="0"/>
          <w:numId w:val="3"/>
        </w:numPr>
        <w:shd w:val="clear" w:color="auto" w:fill="FFFFFF"/>
        <w:spacing w:before="86" w:line="276" w:lineRule="auto"/>
        <w:ind w:right="10"/>
        <w:jc w:val="both"/>
        <w:rPr>
          <w:spacing w:val="1"/>
        </w:rPr>
      </w:pPr>
      <w:r w:rsidRPr="00C07EBB">
        <w:rPr>
          <w:spacing w:val="-2"/>
        </w:rPr>
        <w:t xml:space="preserve">дежурства педагогов на внеурочных мероприятиях, продолжительность которых составляет от </w:t>
      </w:r>
      <w:r w:rsidRPr="00C07EBB">
        <w:rPr>
          <w:spacing w:val="1"/>
        </w:rPr>
        <w:t>одного часа до 2,5 часов.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06"/>
        </w:tabs>
        <w:autoSpaceDE w:val="0"/>
        <w:spacing w:before="110" w:line="276" w:lineRule="auto"/>
        <w:jc w:val="both"/>
        <w:rPr>
          <w:spacing w:val="-4"/>
        </w:rPr>
      </w:pPr>
      <w:r w:rsidRPr="00C07EBB">
        <w:rPr>
          <w:spacing w:val="1"/>
        </w:rPr>
        <w:t xml:space="preserve">5.12. Директор Школы привлекает педагогических работников к дежурству по Школе. График </w:t>
      </w:r>
      <w:r w:rsidRPr="00C07EBB">
        <w:rPr>
          <w:spacing w:val="-1"/>
        </w:rPr>
        <w:t>дежурств составляется на месяц, утверждается директором по согласованию с выборным проф</w:t>
      </w:r>
      <w:r w:rsidRPr="00C07EBB">
        <w:rPr>
          <w:spacing w:val="-2"/>
        </w:rPr>
        <w:t xml:space="preserve">союзным органом и вывешивается на видном месте. Дежурство должно начинаться не ранее чем </w:t>
      </w:r>
      <w:r w:rsidRPr="00C07EBB">
        <w:rPr>
          <w:spacing w:val="1"/>
        </w:rPr>
        <w:t xml:space="preserve">за 20 минут до начала занятий обучающихся данной смены и продолжаться не более 20 минут </w:t>
      </w:r>
      <w:r w:rsidRPr="00C07EBB">
        <w:rPr>
          <w:spacing w:val="-1"/>
        </w:rPr>
        <w:t>после их окончания.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806"/>
        </w:tabs>
        <w:autoSpaceDE w:val="0"/>
        <w:spacing w:before="110" w:line="276" w:lineRule="auto"/>
        <w:jc w:val="both"/>
      </w:pPr>
      <w:r w:rsidRPr="00C07EBB">
        <w:rPr>
          <w:spacing w:val="-4"/>
        </w:rPr>
        <w:t xml:space="preserve">5.13. Время осенних, зимних и весенних каникул, а также время летних каникул, не совпадающее </w:t>
      </w:r>
      <w:r w:rsidRPr="00C07EBB">
        <w:rPr>
          <w:spacing w:val="-1"/>
        </w:rPr>
        <w:t>с очередным отпуском, является рабочим временем педагогических и других работников образо</w:t>
      </w:r>
      <w:r w:rsidRPr="00C07EBB">
        <w:rPr>
          <w:spacing w:val="-3"/>
        </w:rPr>
        <w:t>вательных учреждений.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firstLine="284"/>
        <w:jc w:val="both"/>
        <w:rPr>
          <w:spacing w:val="-3"/>
        </w:rPr>
      </w:pPr>
      <w:r w:rsidRPr="00C07EBB">
        <w:t>График работы в каникулы утверждается приказом директора Школы.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left="5" w:hanging="5"/>
        <w:jc w:val="both"/>
      </w:pPr>
      <w:r w:rsidRPr="00C07EBB">
        <w:rPr>
          <w:spacing w:val="-3"/>
        </w:rPr>
        <w:t>5.14.</w:t>
      </w:r>
      <w:r w:rsidRPr="00C07EBB">
        <w:t xml:space="preserve"> </w:t>
      </w:r>
      <w:r w:rsidRPr="00C07EBB">
        <w:rPr>
          <w:spacing w:val="1"/>
        </w:rPr>
        <w:t xml:space="preserve">Рабочее время, свободное от уроков, дежурств, участия во внеурочных мероприятиях, </w:t>
      </w:r>
      <w:r w:rsidRPr="00C07EBB">
        <w:rPr>
          <w:spacing w:val="3"/>
        </w:rPr>
        <w:t xml:space="preserve">предусмотренных планом образовательного учреждения (заседания педагогического совета, </w:t>
      </w:r>
      <w:r w:rsidRPr="00C07EBB">
        <w:t>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58"/>
        </w:tabs>
        <w:autoSpaceDE w:val="0"/>
        <w:spacing w:before="110" w:line="276" w:lineRule="auto"/>
        <w:jc w:val="both"/>
      </w:pPr>
      <w:r w:rsidRPr="00C07EBB">
        <w:t>5.15. Работникам Школы предоставляется ежегодный оплачиваемый отпуск сроком не менее</w:t>
      </w:r>
      <w:r>
        <w:t xml:space="preserve"> </w:t>
      </w:r>
      <w:r w:rsidRPr="00C07EBB">
        <w:rPr>
          <w:spacing w:val="-1"/>
        </w:rPr>
        <w:t>28 календарных дней. Педагогическим работникам предоставляется удлиненный отпуск продол</w:t>
      </w:r>
      <w:r w:rsidRPr="00C07EBB">
        <w:rPr>
          <w:spacing w:val="-3"/>
        </w:rPr>
        <w:t>жительностью 56 календарных дней. Отпуск предоставляется в соответствии с графиком, утверж</w:t>
      </w:r>
      <w:r w:rsidRPr="00C07EBB">
        <w:rPr>
          <w:spacing w:val="-2"/>
        </w:rPr>
        <w:t>даемым директором Школы с учетом мнения выборного профсоюзного органа не позднее чем за</w:t>
      </w:r>
      <w:r>
        <w:rPr>
          <w:spacing w:val="-2"/>
        </w:rPr>
        <w:t xml:space="preserve"> </w:t>
      </w:r>
      <w:r w:rsidRPr="00C07EBB">
        <w:rPr>
          <w:spacing w:val="-2"/>
        </w:rPr>
        <w:t>две недели до наступления календарного года. О времени начала отпуска работник должен быть</w:t>
      </w:r>
      <w:r>
        <w:rPr>
          <w:spacing w:val="-2"/>
        </w:rPr>
        <w:t xml:space="preserve"> </w:t>
      </w:r>
      <w:r w:rsidRPr="00C07EBB">
        <w:rPr>
          <w:spacing w:val="-3"/>
        </w:rPr>
        <w:t>извещен не позднее чем за две недели до его начала.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58"/>
        </w:tabs>
        <w:autoSpaceDE w:val="0"/>
        <w:spacing w:before="106" w:line="276" w:lineRule="auto"/>
        <w:jc w:val="both"/>
        <w:rPr>
          <w:spacing w:val="-5"/>
        </w:rPr>
      </w:pPr>
      <w:r w:rsidRPr="00C07EBB">
        <w:t>5.16. Работникам Школы могут предоставляться дополнительные неоплачиваемые отпуска в</w:t>
      </w:r>
      <w:r>
        <w:t xml:space="preserve"> </w:t>
      </w:r>
      <w:r w:rsidRPr="00C07EBB">
        <w:t>соответствии со статьей 128 Трудового кодекса РФ.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58"/>
        </w:tabs>
        <w:autoSpaceDE w:val="0"/>
        <w:spacing w:before="106" w:line="276" w:lineRule="auto"/>
        <w:jc w:val="both"/>
        <w:rPr>
          <w:spacing w:val="-2"/>
        </w:rPr>
      </w:pPr>
      <w:r w:rsidRPr="00C07EBB">
        <w:rPr>
          <w:spacing w:val="-5"/>
        </w:rPr>
        <w:t>5.17. Педагогическим работникам через каждые 10 лет непрерывной педагогической работы пре</w:t>
      </w:r>
      <w:r w:rsidRPr="00C07EBB">
        <w:rPr>
          <w:spacing w:val="-4"/>
        </w:rPr>
        <w:t>доставляется длительный отпуск сроком до одного года в порядке, определяемом Учредителем.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58"/>
          <w:tab w:val="left" w:leader="underscore" w:pos="5266"/>
        </w:tabs>
        <w:autoSpaceDE w:val="0"/>
        <w:spacing w:before="110" w:line="276" w:lineRule="auto"/>
        <w:jc w:val="both"/>
        <w:rPr>
          <w:spacing w:val="-2"/>
        </w:rPr>
      </w:pPr>
      <w:r w:rsidRPr="00C07EBB">
        <w:rPr>
          <w:spacing w:val="-2"/>
        </w:rPr>
        <w:t>5.18. Работникам с ненормированным рабочим днем, перечисленным в п. 5.5., устанавливает</w:t>
      </w:r>
      <w:r w:rsidRPr="00C07EBB">
        <w:rPr>
          <w:spacing w:val="-4"/>
        </w:rPr>
        <w:t>ся дополнительный оплачиваемый отпуск, сроком</w:t>
      </w:r>
      <w:r w:rsidRPr="00C07EBB">
        <w:tab/>
      </w:r>
      <w:r w:rsidRPr="00C07EBB">
        <w:rPr>
          <w:spacing w:val="-2"/>
        </w:rPr>
        <w:t>календарных дней в соответствии с нормативным правовым актом Учредителя.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58"/>
        </w:tabs>
        <w:autoSpaceDE w:val="0"/>
        <w:spacing w:before="110" w:line="276" w:lineRule="auto"/>
        <w:jc w:val="both"/>
        <w:rPr>
          <w:rFonts w:eastAsia="ArialMT"/>
        </w:rPr>
      </w:pPr>
      <w:r w:rsidRPr="00C07EBB">
        <w:rPr>
          <w:spacing w:val="-2"/>
        </w:rPr>
        <w:t>5.19. Администрация Школы ведет учет рабочего времени, фактически отработанного каждым</w:t>
      </w:r>
      <w:r>
        <w:rPr>
          <w:spacing w:val="-2"/>
        </w:rPr>
        <w:t xml:space="preserve"> </w:t>
      </w:r>
      <w:r w:rsidRPr="00C07EBB">
        <w:rPr>
          <w:spacing w:val="-5"/>
        </w:rPr>
        <w:t>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7945B2" w:rsidRPr="00C07EBB" w:rsidRDefault="007945B2" w:rsidP="002379C2">
      <w:pPr>
        <w:autoSpaceDE w:val="0"/>
        <w:spacing w:line="276" w:lineRule="auto"/>
        <w:jc w:val="both"/>
        <w:rPr>
          <w:rFonts w:eastAsia="ArialMT"/>
        </w:rPr>
      </w:pPr>
    </w:p>
    <w:p w:rsidR="007945B2" w:rsidRPr="00972EC4" w:rsidRDefault="007945B2" w:rsidP="002379C2">
      <w:pPr>
        <w:autoSpaceDE w:val="0"/>
        <w:spacing w:line="276" w:lineRule="auto"/>
        <w:jc w:val="center"/>
        <w:rPr>
          <w:rFonts w:eastAsia="ArialMT"/>
          <w:b/>
        </w:rPr>
      </w:pPr>
      <w:r w:rsidRPr="00972EC4">
        <w:rPr>
          <w:rFonts w:eastAsia="ArialMT"/>
          <w:b/>
          <w:sz w:val="28"/>
          <w:szCs w:val="28"/>
        </w:rPr>
        <w:t>6. Оплата труда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C07EBB" w:rsidRDefault="007945B2" w:rsidP="002379C2">
      <w:pPr>
        <w:widowControl w:val="0"/>
        <w:shd w:val="clear" w:color="auto" w:fill="FFFFFF"/>
        <w:tabs>
          <w:tab w:val="left" w:pos="658"/>
        </w:tabs>
        <w:autoSpaceDE w:val="0"/>
        <w:spacing w:line="276" w:lineRule="auto"/>
        <w:jc w:val="both"/>
        <w:rPr>
          <w:spacing w:val="-2"/>
        </w:rPr>
      </w:pPr>
      <w:r w:rsidRPr="00C07EBB">
        <w:rPr>
          <w:spacing w:val="-3"/>
        </w:rPr>
        <w:t xml:space="preserve">6.1. Оплата труда работников Школы осуществляется в соответствии с </w:t>
      </w:r>
      <w:r w:rsidR="00AD30B4">
        <w:rPr>
          <w:spacing w:val="-3"/>
        </w:rPr>
        <w:t>Положением о системе оплаты труда работников МБОУ Россошанской ООШ</w:t>
      </w:r>
      <w:r w:rsidRPr="00C07EBB">
        <w:t>, штатным расписанием и сметой расходов.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58"/>
        </w:tabs>
        <w:autoSpaceDE w:val="0"/>
        <w:spacing w:before="110" w:line="276" w:lineRule="auto"/>
        <w:jc w:val="both"/>
      </w:pPr>
      <w:r w:rsidRPr="00C07EBB">
        <w:rPr>
          <w:spacing w:val="-2"/>
        </w:rPr>
        <w:t>6.2. Оплата труда работников Школы осуществляется в зависимости от установленного разря</w:t>
      </w:r>
      <w:r w:rsidRPr="00C07EBB">
        <w:rPr>
          <w:spacing w:val="2"/>
        </w:rPr>
        <w:t xml:space="preserve">да по оплате труда в соответствии с занимаемой должностью, уровнем образования и стажем </w:t>
      </w:r>
      <w:r w:rsidRPr="00C07EBB">
        <w:t xml:space="preserve">работы, а также </w:t>
      </w:r>
      <w:r w:rsidR="00AD30B4">
        <w:t xml:space="preserve">квалификационной категорией </w:t>
      </w:r>
      <w:r w:rsidRPr="00C07EBB">
        <w:t xml:space="preserve"> по итогам аттестации.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58"/>
        </w:tabs>
        <w:autoSpaceDE w:val="0"/>
        <w:spacing w:before="110" w:line="276" w:lineRule="auto"/>
        <w:jc w:val="both"/>
      </w:pPr>
      <w:r w:rsidRPr="00C07EBB">
        <w:lastRenderedPageBreak/>
        <w:t>6.3. Оплата труда педагогическим работникам осуществляется в зависимости от установлен</w:t>
      </w:r>
      <w:r w:rsidRPr="00C07EBB">
        <w:rPr>
          <w:spacing w:val="1"/>
        </w:rPr>
        <w:t xml:space="preserve">ной учебной нагрузки при тарификации, которая производится один раз в год, но раздельно по </w:t>
      </w:r>
      <w:r w:rsidRPr="00C07EBB">
        <w:rPr>
          <w:spacing w:val="-2"/>
        </w:rPr>
        <w:t xml:space="preserve">полугодиям, если учебными планами на каждое полугодие предусматривается разное количество  </w:t>
      </w:r>
      <w:r w:rsidRPr="00C07EBB">
        <w:rPr>
          <w:spacing w:val="-3"/>
        </w:rPr>
        <w:t>часов на предмет.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firstLine="284"/>
        <w:jc w:val="both"/>
      </w:pPr>
      <w:r w:rsidRPr="00C07EBB">
        <w:t>Тарификация утверждается директором Школы не позднее 5 сентября текущего года с учетом мнения выборного профсоюзного органа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firstLine="284"/>
        <w:jc w:val="both"/>
        <w:rPr>
          <w:spacing w:val="-4"/>
        </w:rPr>
      </w:pPr>
      <w:r w:rsidRPr="00C07EBB"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7945B2" w:rsidRPr="00C07EBB" w:rsidRDefault="007945B2" w:rsidP="002379C2">
      <w:pPr>
        <w:shd w:val="clear" w:color="auto" w:fill="FFFFFF"/>
        <w:spacing w:before="106" w:line="276" w:lineRule="auto"/>
        <w:jc w:val="both"/>
      </w:pPr>
      <w:r w:rsidRPr="00C07EBB">
        <w:rPr>
          <w:spacing w:val="-4"/>
        </w:rPr>
        <w:t>6.4.</w:t>
      </w:r>
      <w:r w:rsidRPr="00C07EBB">
        <w:t xml:space="preserve"> </w:t>
      </w:r>
      <w:r w:rsidRPr="00C07EBB">
        <w:rPr>
          <w:spacing w:val="1"/>
        </w:rPr>
        <w:t xml:space="preserve">За время работы в период осенних, зимних, весенних и летних каникул обучающихся, а </w:t>
      </w:r>
      <w:r w:rsidRPr="00C07EBB">
        <w:rPr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spacing w:val="-3"/>
        </w:rPr>
        <w:t xml:space="preserve"> </w:t>
      </w:r>
      <w:r w:rsidRPr="00C07EBB">
        <w:rPr>
          <w:spacing w:val="2"/>
        </w:rPr>
        <w:t>руководящего, административно-хозяйственного и учебно-вспомогательного персонала, веду</w:t>
      </w:r>
      <w:r w:rsidRPr="00C07EBB">
        <w:rPr>
          <w:spacing w:val="-1"/>
        </w:rPr>
        <w:t>щих в течение учебного года преподавательскую работу, в том числе занятия с кружками, произ</w:t>
      </w:r>
      <w:r w:rsidRPr="00C07EBB">
        <w:rPr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spacing w:val="-2"/>
        </w:rPr>
        <w:t xml:space="preserve"> </w:t>
      </w:r>
      <w:r w:rsidRPr="00C07EBB">
        <w:rPr>
          <w:spacing w:val="-2"/>
        </w:rPr>
        <w:t>каникул или периоду отмены учебных занятий.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firstLine="284"/>
        <w:jc w:val="both"/>
        <w:rPr>
          <w:spacing w:val="-4"/>
        </w:rPr>
      </w:pPr>
      <w:r w:rsidRPr="00C07EBB"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7945B2" w:rsidRPr="00C07EBB" w:rsidRDefault="007945B2" w:rsidP="002379C2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  <w:rPr>
          <w:iCs/>
          <w:spacing w:val="-4"/>
          <w:sz w:val="20"/>
          <w:szCs w:val="20"/>
        </w:rPr>
      </w:pPr>
      <w:r w:rsidRPr="00C07EBB">
        <w:rPr>
          <w:spacing w:val="-4"/>
        </w:rPr>
        <w:t>6.5.</w:t>
      </w:r>
      <w:r w:rsidRPr="00C07EBB">
        <w:t xml:space="preserve"> Выплата заработной платы в Школе производится два раза в месяц</w:t>
      </w:r>
      <w:r w:rsidR="00AD30B4">
        <w:t>.</w:t>
      </w:r>
      <w:r w:rsidRPr="00C07EBB">
        <w:t xml:space="preserve"> </w:t>
      </w:r>
      <w:r w:rsidRPr="00C07EBB">
        <w:rPr>
          <w:spacing w:val="-3"/>
        </w:rPr>
        <w:t>По заявлению работника его заработная плата может перечисляться</w:t>
      </w:r>
      <w:r>
        <w:rPr>
          <w:spacing w:val="-3"/>
        </w:rPr>
        <w:t xml:space="preserve"> </w:t>
      </w:r>
      <w:r w:rsidRPr="00C07EBB">
        <w:rPr>
          <w:spacing w:val="-12"/>
        </w:rPr>
        <w:t xml:space="preserve">на </w:t>
      </w:r>
      <w:r w:rsidR="00AD30B4">
        <w:rPr>
          <w:spacing w:val="-12"/>
        </w:rPr>
        <w:t xml:space="preserve">сберегательную книжку.  </w:t>
      </w:r>
      <w:r w:rsidRPr="00C07EBB">
        <w:rPr>
          <w:spacing w:val="-12"/>
        </w:rPr>
        <w:t xml:space="preserve"> </w:t>
      </w:r>
      <w:r w:rsidRPr="00C07EBB">
        <w:tab/>
        <w:t>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96"/>
        </w:tabs>
        <w:autoSpaceDE w:val="0"/>
        <w:spacing w:before="110" w:line="276" w:lineRule="auto"/>
        <w:jc w:val="both"/>
        <w:rPr>
          <w:spacing w:val="-2"/>
        </w:rPr>
      </w:pPr>
      <w:r w:rsidRPr="00C07EBB">
        <w:rPr>
          <w:spacing w:val="-3"/>
        </w:rPr>
        <w:t>6.6. В Школе устанавливаются стимулирующие выплаты, доплаты, премирование работников в</w:t>
      </w:r>
      <w:r>
        <w:rPr>
          <w:spacing w:val="-3"/>
        </w:rPr>
        <w:t xml:space="preserve"> </w:t>
      </w:r>
      <w:r w:rsidRPr="00C07EBB">
        <w:rPr>
          <w:spacing w:val="-2"/>
        </w:rPr>
        <w:t xml:space="preserve">соответствии с Положением о материальном стимулировании, доплатах и надбавках, </w:t>
      </w:r>
      <w:r w:rsidR="00AD30B4">
        <w:rPr>
          <w:spacing w:val="-2"/>
        </w:rPr>
        <w:t xml:space="preserve">рассмотренным на педсовете, согласованным с Советом школы и </w:t>
      </w:r>
      <w:r w:rsidRPr="00C07EBB">
        <w:rPr>
          <w:spacing w:val="-2"/>
        </w:rPr>
        <w:t>утвержден</w:t>
      </w:r>
      <w:r w:rsidRPr="00C07EBB">
        <w:rPr>
          <w:spacing w:val="-1"/>
        </w:rPr>
        <w:t xml:space="preserve">ным </w:t>
      </w:r>
      <w:r w:rsidR="00AD30B4">
        <w:rPr>
          <w:spacing w:val="-1"/>
        </w:rPr>
        <w:t>директором</w:t>
      </w:r>
      <w:r w:rsidRPr="00C07EBB">
        <w:rPr>
          <w:spacing w:val="-1"/>
        </w:rPr>
        <w:t>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96"/>
        </w:tabs>
        <w:autoSpaceDE w:val="0"/>
        <w:spacing w:before="101" w:line="276" w:lineRule="auto"/>
        <w:jc w:val="both"/>
        <w:rPr>
          <w:rFonts w:eastAsia="ArialMT"/>
        </w:rPr>
      </w:pPr>
      <w:r w:rsidRPr="00C07EBB">
        <w:rPr>
          <w:spacing w:val="-2"/>
        </w:rPr>
        <w:t>6.7. Работникам при выполнении работ в условиях труда, отклоняющихся от нормальных, про</w:t>
      </w:r>
      <w:r w:rsidRPr="00C07EBB">
        <w:rPr>
          <w:spacing w:val="2"/>
        </w:rPr>
        <w:t xml:space="preserve">изводятся доплаты в соответствии с законодательством, коллективным договором, трудовым  </w:t>
      </w:r>
      <w:r w:rsidRPr="00C07EBB">
        <w:rPr>
          <w:spacing w:val="7"/>
        </w:rPr>
        <w:t>договором.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972EC4" w:rsidRDefault="007945B2" w:rsidP="002379C2">
      <w:pPr>
        <w:autoSpaceDE w:val="0"/>
        <w:spacing w:line="276" w:lineRule="auto"/>
        <w:jc w:val="center"/>
        <w:rPr>
          <w:rFonts w:eastAsia="ArialMT"/>
          <w:b/>
        </w:rPr>
      </w:pPr>
      <w:r w:rsidRPr="00972EC4">
        <w:rPr>
          <w:rFonts w:eastAsia="ArialMT"/>
          <w:b/>
          <w:sz w:val="28"/>
          <w:szCs w:val="28"/>
        </w:rPr>
        <w:t>7. Применяемые к работникам меры поощрения и взыскания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C07EBB" w:rsidRDefault="007945B2" w:rsidP="002379C2">
      <w:pPr>
        <w:shd w:val="clear" w:color="auto" w:fill="FFFFFF"/>
        <w:spacing w:line="276" w:lineRule="auto"/>
        <w:ind w:left="5" w:right="48" w:hanging="5"/>
        <w:jc w:val="both"/>
        <w:rPr>
          <w:spacing w:val="-1"/>
        </w:rPr>
      </w:pPr>
      <w:r w:rsidRPr="00C07EBB">
        <w:t>7.1. Работодатель поощряет работников, добросовестно исполняющих трудовые обязаннос</w:t>
      </w:r>
      <w:r w:rsidRPr="00C07EBB">
        <w:rPr>
          <w:spacing w:val="-2"/>
        </w:rPr>
        <w:t>ти, в следующих формах:</w:t>
      </w:r>
    </w:p>
    <w:p w:rsidR="007945B2" w:rsidRPr="00C07EBB" w:rsidRDefault="007945B2" w:rsidP="002379C2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spacing w:line="276" w:lineRule="auto"/>
        <w:ind w:left="912"/>
        <w:jc w:val="both"/>
        <w:rPr>
          <w:spacing w:val="-1"/>
        </w:rPr>
      </w:pPr>
      <w:r w:rsidRPr="00C07EBB">
        <w:rPr>
          <w:spacing w:val="-1"/>
        </w:rPr>
        <w:t>объявление благодарности;</w:t>
      </w:r>
    </w:p>
    <w:p w:rsidR="007945B2" w:rsidRPr="00C07EBB" w:rsidRDefault="007945B2" w:rsidP="002379C2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spacing w:line="276" w:lineRule="auto"/>
        <w:ind w:left="912"/>
        <w:jc w:val="both"/>
      </w:pPr>
      <w:r w:rsidRPr="00C07EBB">
        <w:rPr>
          <w:spacing w:val="-1"/>
        </w:rPr>
        <w:t>выплата премии;</w:t>
      </w:r>
    </w:p>
    <w:p w:rsidR="007945B2" w:rsidRPr="00C07EBB" w:rsidRDefault="007945B2" w:rsidP="002379C2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spacing w:line="276" w:lineRule="auto"/>
        <w:ind w:left="912"/>
        <w:jc w:val="both"/>
        <w:rPr>
          <w:spacing w:val="2"/>
        </w:rPr>
      </w:pPr>
      <w:r w:rsidRPr="00C07EBB">
        <w:t>награждение ценным подарком;</w:t>
      </w:r>
    </w:p>
    <w:p w:rsidR="007945B2" w:rsidRPr="00C07EBB" w:rsidRDefault="007945B2" w:rsidP="002379C2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spacing w:line="276" w:lineRule="auto"/>
        <w:ind w:left="912"/>
        <w:jc w:val="both"/>
      </w:pPr>
      <w:r w:rsidRPr="00C07EBB">
        <w:rPr>
          <w:spacing w:val="2"/>
        </w:rPr>
        <w:t>награждение почетной грамотой;</w:t>
      </w:r>
    </w:p>
    <w:p w:rsidR="007945B2" w:rsidRDefault="007945B2" w:rsidP="002379C2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spacing w:line="276" w:lineRule="auto"/>
        <w:ind w:left="912"/>
        <w:jc w:val="both"/>
      </w:pPr>
      <w:r w:rsidRPr="00C07EBB">
        <w:t>представление к награждению государственными наградами;</w:t>
      </w:r>
    </w:p>
    <w:p w:rsidR="00AD30B4" w:rsidRDefault="00AD30B4" w:rsidP="002379C2">
      <w:pPr>
        <w:widowControl w:val="0"/>
        <w:shd w:val="clear" w:color="auto" w:fill="FFFFFF"/>
        <w:tabs>
          <w:tab w:val="left" w:pos="552"/>
        </w:tabs>
        <w:autoSpaceDE w:val="0"/>
        <w:spacing w:line="276" w:lineRule="auto"/>
        <w:ind w:left="-708"/>
        <w:jc w:val="both"/>
      </w:pPr>
    </w:p>
    <w:p w:rsidR="007945B2" w:rsidRPr="00972EC4" w:rsidRDefault="004E5E70" w:rsidP="002379C2">
      <w:pPr>
        <w:widowControl w:val="0"/>
        <w:shd w:val="clear" w:color="auto" w:fill="FFFFFF"/>
        <w:tabs>
          <w:tab w:val="left" w:pos="696"/>
        </w:tabs>
        <w:autoSpaceDE w:val="0"/>
        <w:spacing w:before="110" w:line="276" w:lineRule="auto"/>
        <w:jc w:val="both"/>
        <w:rPr>
          <w:spacing w:val="-2"/>
        </w:rPr>
      </w:pPr>
      <w:r w:rsidRPr="004E5E70">
        <w:pict>
          <v:line id="_x0000_s1055" style="position:absolute;left:0;text-align:left;z-index:251689984" from="52.5pt,-.25pt" to="449.35pt,-.25pt" strokeweight=".09mm">
            <v:stroke joinstyle="miter" endcap="square"/>
          </v:line>
        </w:pict>
      </w:r>
      <w:r w:rsidR="007945B2" w:rsidRPr="00C07EBB">
        <w:rPr>
          <w:spacing w:val="-3"/>
        </w:rPr>
        <w:t>7.2. Поощрение в виде выплаты премии осуществляется в соответствии с Положением о мате</w:t>
      </w:r>
      <w:r w:rsidR="007945B2" w:rsidRPr="00C07EBB">
        <w:rPr>
          <w:spacing w:val="-2"/>
        </w:rPr>
        <w:t xml:space="preserve">риальном стимулировании, доплатах и надбавках, </w:t>
      </w:r>
      <w:r w:rsidR="00972EC4">
        <w:rPr>
          <w:spacing w:val="-2"/>
        </w:rPr>
        <w:t xml:space="preserve">рассмотренным на педсовете, согласованным с Советом школы и </w:t>
      </w:r>
      <w:r w:rsidR="00972EC4" w:rsidRPr="00C07EBB">
        <w:rPr>
          <w:spacing w:val="-2"/>
        </w:rPr>
        <w:t>утвержден</w:t>
      </w:r>
      <w:r w:rsidR="00972EC4" w:rsidRPr="00C07EBB">
        <w:rPr>
          <w:spacing w:val="-1"/>
        </w:rPr>
        <w:t xml:space="preserve">ным </w:t>
      </w:r>
      <w:r w:rsidR="00972EC4">
        <w:rPr>
          <w:spacing w:val="-1"/>
        </w:rPr>
        <w:t>директором</w:t>
      </w:r>
      <w:r w:rsidR="00972EC4" w:rsidRPr="00C07EBB">
        <w:rPr>
          <w:spacing w:val="-1"/>
        </w:rPr>
        <w:t>.</w:t>
      </w:r>
      <w:r w:rsidR="007945B2" w:rsidRPr="00C07EBB">
        <w:rPr>
          <w:spacing w:val="-2"/>
        </w:rPr>
        <w:t xml:space="preserve"> Иные меры по</w:t>
      </w:r>
      <w:r w:rsidR="007945B2" w:rsidRPr="00C07EBB">
        <w:rPr>
          <w:spacing w:val="4"/>
        </w:rPr>
        <w:t>ощрения по представлению совета Школы объявляются приказом директора Школы.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96"/>
        </w:tabs>
        <w:autoSpaceDE w:val="0"/>
        <w:spacing w:before="110" w:line="276" w:lineRule="auto"/>
        <w:jc w:val="both"/>
        <w:rPr>
          <w:spacing w:val="-2"/>
        </w:rPr>
      </w:pPr>
      <w:r w:rsidRPr="00C07EBB">
        <w:rPr>
          <w:spacing w:val="-1"/>
        </w:rPr>
        <w:t>7.3. Сведения о поощрении вносятся в трудовую книжку работника в установленном порядке.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96"/>
        </w:tabs>
        <w:autoSpaceDE w:val="0"/>
        <w:spacing w:before="110" w:line="276" w:lineRule="auto"/>
        <w:jc w:val="both"/>
        <w:rPr>
          <w:sz w:val="2"/>
          <w:szCs w:val="2"/>
        </w:rPr>
      </w:pPr>
      <w:r w:rsidRPr="00C07EBB">
        <w:rPr>
          <w:spacing w:val="-2"/>
        </w:rPr>
        <w:t xml:space="preserve">7.4. За совершение дисциплинарного проступка, то есть неисполнение или ненадлежащее </w:t>
      </w:r>
      <w:r w:rsidRPr="00C07EBB">
        <w:rPr>
          <w:spacing w:val="-2"/>
        </w:rPr>
        <w:lastRenderedPageBreak/>
        <w:t>ис</w:t>
      </w:r>
      <w:r w:rsidRPr="00C07EBB">
        <w:rPr>
          <w:spacing w:val="-1"/>
        </w:rPr>
        <w:t xml:space="preserve">полнение работником по его вине возложенных на него трудовых обязанностей, директор Школы </w:t>
      </w:r>
      <w:r w:rsidRPr="00C07EBB">
        <w:t>имеет право применить следующие дисциплинарные взыскания:</w:t>
      </w:r>
    </w:p>
    <w:p w:rsidR="007945B2" w:rsidRPr="00C07EBB" w:rsidRDefault="007945B2" w:rsidP="002379C2">
      <w:pPr>
        <w:spacing w:line="276" w:lineRule="auto"/>
        <w:jc w:val="both"/>
        <w:rPr>
          <w:sz w:val="2"/>
          <w:szCs w:val="2"/>
        </w:rPr>
      </w:pPr>
    </w:p>
    <w:p w:rsidR="007945B2" w:rsidRPr="00C07EBB" w:rsidRDefault="007945B2" w:rsidP="002379C2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spacing w:line="276" w:lineRule="auto"/>
        <w:jc w:val="both"/>
      </w:pPr>
      <w:r w:rsidRPr="00C07EBB">
        <w:rPr>
          <w:spacing w:val="-1"/>
        </w:rPr>
        <w:t>замечание;</w:t>
      </w:r>
    </w:p>
    <w:p w:rsidR="00972EC4" w:rsidRDefault="007945B2" w:rsidP="002379C2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spacing w:line="276" w:lineRule="auto"/>
        <w:jc w:val="both"/>
        <w:rPr>
          <w:spacing w:val="-4"/>
        </w:rPr>
      </w:pPr>
      <w:r w:rsidRPr="00C07EBB">
        <w:t>выговор;</w:t>
      </w:r>
    </w:p>
    <w:p w:rsidR="007945B2" w:rsidRPr="00972EC4" w:rsidRDefault="007945B2" w:rsidP="002379C2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spacing w:line="276" w:lineRule="auto"/>
        <w:jc w:val="both"/>
        <w:rPr>
          <w:spacing w:val="-4"/>
        </w:rPr>
      </w:pPr>
      <w:r w:rsidRPr="00972EC4">
        <w:rPr>
          <w:spacing w:val="-4"/>
        </w:rPr>
        <w:t xml:space="preserve">увольнение по соответствующим основаниям, установленным Трудовым Кодексом РФ и (или) </w:t>
      </w:r>
      <w:r w:rsidRPr="00C07EBB">
        <w:t>Законом РФ «Об образовании».</w:t>
      </w:r>
    </w:p>
    <w:p w:rsidR="007945B2" w:rsidRPr="00C07EBB" w:rsidRDefault="007945B2" w:rsidP="002379C2">
      <w:pPr>
        <w:spacing w:line="276" w:lineRule="auto"/>
        <w:jc w:val="both"/>
        <w:rPr>
          <w:sz w:val="2"/>
          <w:szCs w:val="2"/>
        </w:rPr>
      </w:pPr>
    </w:p>
    <w:p w:rsidR="007945B2" w:rsidRPr="00C07EBB" w:rsidRDefault="007945B2" w:rsidP="002379C2">
      <w:pPr>
        <w:widowControl w:val="0"/>
        <w:shd w:val="clear" w:color="auto" w:fill="FFFFFF"/>
        <w:tabs>
          <w:tab w:val="left" w:pos="696"/>
        </w:tabs>
        <w:autoSpaceDE w:val="0"/>
        <w:spacing w:before="110" w:line="276" w:lineRule="auto"/>
        <w:jc w:val="both"/>
        <w:rPr>
          <w:spacing w:val="4"/>
        </w:rPr>
      </w:pPr>
      <w:r w:rsidRPr="00C07EBB">
        <w:t>7.5. Дисциплинарное взыскание на директора Школы налагает Учредитель.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96"/>
        </w:tabs>
        <w:autoSpaceDE w:val="0"/>
        <w:spacing w:before="106" w:line="276" w:lineRule="auto"/>
        <w:jc w:val="both"/>
        <w:rPr>
          <w:spacing w:val="-2"/>
        </w:rPr>
      </w:pPr>
      <w:r w:rsidRPr="00C07EBB">
        <w:rPr>
          <w:spacing w:val="4"/>
        </w:rPr>
        <w:t>7.6. Дисциплинарное расследование нарушений педагогическим работником Школы норм</w:t>
      </w:r>
      <w:r>
        <w:rPr>
          <w:spacing w:val="4"/>
        </w:rPr>
        <w:t xml:space="preserve"> </w:t>
      </w:r>
      <w:r w:rsidRPr="00C07EBB">
        <w:rPr>
          <w:spacing w:val="-1"/>
        </w:rPr>
        <w:t>профессионального поведения и (или) устава Школы может быть проведено только по поступив</w:t>
      </w:r>
      <w:r w:rsidRPr="00C07EBB">
        <w:rPr>
          <w:spacing w:val="-2"/>
        </w:rPr>
        <w:t>шей на него жалобе, поданной в письменной форме. Копия жалобы должна быть передана данно</w:t>
      </w:r>
      <w:r w:rsidRPr="00C07EBB">
        <w:rPr>
          <w:spacing w:val="2"/>
        </w:rPr>
        <w:t>му педагогическому работнику.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ind w:right="11" w:firstLine="284"/>
        <w:jc w:val="both"/>
        <w:rPr>
          <w:spacing w:val="-2"/>
        </w:rPr>
      </w:pPr>
      <w:r w:rsidRPr="00C07EBB">
        <w:rPr>
          <w:spacing w:val="-2"/>
        </w:rPr>
        <w:t>Ход дисциплинарного расследования и принятые по его результатам решения могут быть пре</w:t>
      </w:r>
      <w:r w:rsidRPr="00C07EBB">
        <w:rPr>
          <w:spacing w:val="1"/>
        </w:rPr>
        <w:t>даны гласности только с согласия заинтересованного педагогического работника Школы, за ис</w:t>
      </w:r>
      <w:r w:rsidRPr="00C07EBB">
        <w:rPr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 w:rsidRPr="00C07EBB">
        <w:rPr>
          <w:spacing w:val="1"/>
        </w:rPr>
        <w:t>необходимости защиты интересов обучающихся.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jc w:val="both"/>
        <w:rPr>
          <w:spacing w:val="1"/>
        </w:rPr>
      </w:pPr>
      <w:r w:rsidRPr="00C07EBB">
        <w:rPr>
          <w:spacing w:val="-2"/>
        </w:rPr>
        <w:t>7.7.</w:t>
      </w:r>
      <w:r w:rsidRPr="00C07EBB">
        <w:t xml:space="preserve"> До применения дисциплинарного взыскания директор Школы должен затребовать от ра</w:t>
      </w:r>
      <w:r w:rsidRPr="00C07EBB">
        <w:rPr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spacing w:val="-2"/>
        </w:rPr>
        <w:t xml:space="preserve"> </w:t>
      </w:r>
      <w:r w:rsidRPr="00C07EBB">
        <w:rPr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spacing w:val="-1"/>
        </w:rPr>
        <w:t xml:space="preserve"> </w:t>
      </w:r>
      <w:r w:rsidRPr="00C07EBB">
        <w:rPr>
          <w:spacing w:val="1"/>
        </w:rPr>
        <w:t>для применения дисциплинарного взыскания.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72"/>
        </w:tabs>
        <w:autoSpaceDE w:val="0"/>
        <w:spacing w:before="120" w:line="276" w:lineRule="auto"/>
        <w:jc w:val="both"/>
        <w:rPr>
          <w:spacing w:val="1"/>
        </w:rPr>
      </w:pPr>
      <w:r w:rsidRPr="00C07EBB">
        <w:rPr>
          <w:spacing w:val="1"/>
        </w:rPr>
        <w:t>7.8. Дисциплинарное взыскание применяется не позднее одного месяца со дня обнаруже</w:t>
      </w:r>
      <w:r w:rsidRPr="00C07EBB">
        <w:rPr>
          <w:spacing w:val="-4"/>
        </w:rPr>
        <w:t>ния проступка, не считая времени болезни работника, пребывания его в отпуске, а также време</w:t>
      </w:r>
      <w:r w:rsidRPr="00C07EBB">
        <w:rPr>
          <w:spacing w:val="-1"/>
        </w:rPr>
        <w:t>ни, необходимого на учет мнения представительного органа работников.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672"/>
        </w:tabs>
        <w:autoSpaceDE w:val="0"/>
        <w:spacing w:before="110" w:line="276" w:lineRule="auto"/>
        <w:jc w:val="both"/>
        <w:rPr>
          <w:spacing w:val="-10"/>
        </w:rPr>
      </w:pPr>
      <w:r w:rsidRPr="00C07EBB">
        <w:rPr>
          <w:spacing w:val="1"/>
        </w:rPr>
        <w:t>7.9.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</w:t>
      </w:r>
      <w:r w:rsidRPr="00C07EBB">
        <w:rPr>
          <w:spacing w:val="-2"/>
        </w:rPr>
        <w:t>тельности или аудиторской проверки — позднее двух лет со дня его совершения. В указанные</w:t>
      </w:r>
      <w:r>
        <w:rPr>
          <w:spacing w:val="-2"/>
        </w:rPr>
        <w:t xml:space="preserve"> </w:t>
      </w:r>
      <w:r w:rsidRPr="00C07EBB">
        <w:rPr>
          <w:spacing w:val="-1"/>
        </w:rPr>
        <w:t>сроки не включается время производства по уголовному делу.</w:t>
      </w:r>
    </w:p>
    <w:p w:rsidR="007945B2" w:rsidRPr="00C07EBB" w:rsidRDefault="007945B2" w:rsidP="002379C2">
      <w:pPr>
        <w:shd w:val="clear" w:color="auto" w:fill="FFFFFF"/>
        <w:spacing w:before="110" w:line="276" w:lineRule="auto"/>
        <w:jc w:val="both"/>
        <w:rPr>
          <w:spacing w:val="-1"/>
        </w:rPr>
      </w:pPr>
      <w:r w:rsidRPr="00C07EBB">
        <w:rPr>
          <w:spacing w:val="-10"/>
        </w:rPr>
        <w:t>7.10.</w:t>
      </w:r>
      <w:r w:rsidRPr="00C07EBB">
        <w:t xml:space="preserve"> За каждый дисциплинарный проступок может быть применено только одно дисципли</w:t>
      </w:r>
      <w:r w:rsidRPr="00C07EBB">
        <w:rPr>
          <w:spacing w:val="-7"/>
        </w:rPr>
        <w:t>нарное взыскание.</w:t>
      </w:r>
    </w:p>
    <w:p w:rsidR="007945B2" w:rsidRPr="00C07EBB" w:rsidRDefault="007945B2" w:rsidP="002379C2">
      <w:pPr>
        <w:shd w:val="clear" w:color="auto" w:fill="FFFFFF"/>
        <w:spacing w:before="106" w:line="276" w:lineRule="auto"/>
        <w:ind w:right="6" w:firstLine="284"/>
        <w:jc w:val="both"/>
        <w:rPr>
          <w:spacing w:val="1"/>
        </w:rPr>
      </w:pPr>
      <w:r w:rsidRPr="00C07EBB">
        <w:rPr>
          <w:spacing w:val="-1"/>
        </w:rPr>
        <w:t>Приказ директора Школы о применении дисциплинарного взыскания объявляется работни</w:t>
      </w:r>
      <w:r w:rsidRPr="00C07EBB">
        <w:t xml:space="preserve">ку под расписку в течение трех рабочих дней со дня его издания. В случае отказа работника </w:t>
      </w:r>
      <w:r w:rsidRPr="00C07EBB">
        <w:rPr>
          <w:spacing w:val="-1"/>
        </w:rPr>
        <w:t>подписать указанный приказ составляется соответствующий акт.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68"/>
        </w:tabs>
        <w:autoSpaceDE w:val="0"/>
        <w:spacing w:before="106" w:line="276" w:lineRule="auto"/>
        <w:jc w:val="both"/>
        <w:rPr>
          <w:spacing w:val="-2"/>
        </w:rPr>
      </w:pPr>
      <w:r w:rsidRPr="00C07EBB">
        <w:rPr>
          <w:spacing w:val="1"/>
        </w:rPr>
        <w:t xml:space="preserve">7.11. Дисциплинарное взыскание может быть обжаловано работником в государственную </w:t>
      </w:r>
      <w:r w:rsidRPr="00C07EBB">
        <w:rPr>
          <w:spacing w:val="-1"/>
        </w:rPr>
        <w:t>инспекцию труда или органы по рассмотрению индивидуальных трудовых споров.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68"/>
        </w:tabs>
        <w:autoSpaceDE w:val="0"/>
        <w:spacing w:before="110" w:line="276" w:lineRule="auto"/>
        <w:jc w:val="both"/>
        <w:rPr>
          <w:spacing w:val="2"/>
        </w:rPr>
      </w:pPr>
      <w:r w:rsidRPr="00C07EBB">
        <w:rPr>
          <w:spacing w:val="-2"/>
        </w:rPr>
        <w:t xml:space="preserve">7.12. Если в течение года со дня применения дисциплинарного взыскания работник не будет </w:t>
      </w:r>
      <w:r w:rsidRPr="00C07EBB">
        <w:t>подвергнут новому дисциплинарному взысканию, то он считается не имеющим дисциплинар</w:t>
      </w:r>
      <w:r w:rsidRPr="00C07EBB">
        <w:rPr>
          <w:spacing w:val="-4"/>
        </w:rPr>
        <w:t>ного взыскания.</w:t>
      </w:r>
    </w:p>
    <w:p w:rsidR="007945B2" w:rsidRPr="00C07EBB" w:rsidRDefault="007945B2" w:rsidP="002379C2">
      <w:pPr>
        <w:widowControl w:val="0"/>
        <w:shd w:val="clear" w:color="auto" w:fill="FFFFFF"/>
        <w:tabs>
          <w:tab w:val="left" w:pos="768"/>
        </w:tabs>
        <w:autoSpaceDE w:val="0"/>
        <w:spacing w:before="110" w:line="276" w:lineRule="auto"/>
        <w:jc w:val="both"/>
        <w:rPr>
          <w:rFonts w:eastAsia="ArialMT"/>
        </w:rPr>
      </w:pPr>
      <w:r w:rsidRPr="00C07EBB">
        <w:rPr>
          <w:spacing w:val="2"/>
        </w:rPr>
        <w:t>7.13. Директор Школы до истечения года со дня применения дисциплинарного взыскания имеет право снять его с работника по собственной инициативе, просьбе самого работника,</w:t>
      </w:r>
      <w:r>
        <w:rPr>
          <w:spacing w:val="2"/>
        </w:rPr>
        <w:t xml:space="preserve"> </w:t>
      </w:r>
      <w:r w:rsidRPr="00C07EBB">
        <w:rPr>
          <w:spacing w:val="-2"/>
        </w:rPr>
        <w:t>Совета Школы или Общего собрания коллектива Школы.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972EC4" w:rsidRDefault="007945B2" w:rsidP="002379C2">
      <w:pPr>
        <w:autoSpaceDE w:val="0"/>
        <w:spacing w:line="276" w:lineRule="auto"/>
        <w:jc w:val="center"/>
        <w:rPr>
          <w:rFonts w:eastAsia="ArialMT"/>
          <w:b/>
        </w:rPr>
      </w:pPr>
      <w:r w:rsidRPr="00972EC4">
        <w:rPr>
          <w:rFonts w:eastAsia="ArialMT"/>
          <w:b/>
          <w:sz w:val="28"/>
          <w:szCs w:val="28"/>
        </w:rPr>
        <w:t>8. Особые вопросы регулирования трудовых отношений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C07EBB" w:rsidRDefault="007945B2" w:rsidP="002379C2">
      <w:pPr>
        <w:autoSpaceDE w:val="0"/>
        <w:spacing w:line="276" w:lineRule="auto"/>
        <w:jc w:val="both"/>
        <w:rPr>
          <w:rFonts w:eastAsia="ArialMT"/>
        </w:rPr>
      </w:pPr>
      <w:r w:rsidRPr="00C07EBB">
        <w:rPr>
          <w:rFonts w:eastAsia="ArialMT"/>
        </w:rPr>
        <w:lastRenderedPageBreak/>
        <w:t>В данном разделе отражаются иные вопросы регулирования трудовых отношений, регламентация которых представляется существенной для Работников и Работодателя.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972EC4" w:rsidRDefault="007945B2" w:rsidP="002379C2">
      <w:pPr>
        <w:autoSpaceDE w:val="0"/>
        <w:spacing w:line="276" w:lineRule="auto"/>
        <w:jc w:val="center"/>
        <w:rPr>
          <w:rFonts w:eastAsia="ArialMT"/>
          <w:b/>
        </w:rPr>
      </w:pPr>
      <w:r w:rsidRPr="00972EC4">
        <w:rPr>
          <w:rFonts w:eastAsia="ArialMT"/>
          <w:b/>
          <w:sz w:val="28"/>
          <w:szCs w:val="28"/>
        </w:rPr>
        <w:t>9. Заключительные положения</w:t>
      </w:r>
    </w:p>
    <w:p w:rsidR="007945B2" w:rsidRPr="00C07EBB" w:rsidRDefault="007945B2" w:rsidP="002379C2">
      <w:pPr>
        <w:autoSpaceDE w:val="0"/>
        <w:spacing w:line="276" w:lineRule="auto"/>
        <w:rPr>
          <w:rFonts w:eastAsia="ArialMT"/>
        </w:rPr>
      </w:pPr>
    </w:p>
    <w:p w:rsidR="007945B2" w:rsidRPr="00C07EBB" w:rsidRDefault="007945B2" w:rsidP="002379C2">
      <w:pPr>
        <w:autoSpaceDE w:val="0"/>
        <w:spacing w:line="276" w:lineRule="auto"/>
        <w:jc w:val="both"/>
        <w:rPr>
          <w:rFonts w:eastAsia="ArialMT"/>
        </w:rPr>
      </w:pPr>
      <w:r w:rsidRPr="00C07EBB">
        <w:rPr>
          <w:rFonts w:eastAsia="ArialMT"/>
        </w:rPr>
        <w:t>9.1.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:rsidR="007945B2" w:rsidRPr="00C07EBB" w:rsidRDefault="007945B2" w:rsidP="002379C2">
      <w:pPr>
        <w:autoSpaceDE w:val="0"/>
        <w:spacing w:before="120" w:line="276" w:lineRule="auto"/>
        <w:jc w:val="both"/>
        <w:rPr>
          <w:rFonts w:eastAsia="ArialMT"/>
        </w:rPr>
      </w:pPr>
      <w:r w:rsidRPr="00C07EBB">
        <w:rPr>
          <w:rFonts w:eastAsia="ArialMT"/>
        </w:rPr>
        <w:t>9.2. Действие Правил распространяется на всех работников, независимо от их должности, принадлежности к профсоюзу, длительности трудовых отношений с</w:t>
      </w:r>
      <w:r>
        <w:rPr>
          <w:rFonts w:eastAsia="ArialMT"/>
        </w:rPr>
        <w:t xml:space="preserve"> </w:t>
      </w:r>
      <w:r w:rsidRPr="00C07EBB">
        <w:rPr>
          <w:rFonts w:eastAsia="ArialMT"/>
        </w:rPr>
        <w:t>Работодателем, характера выполняемой работы и иных обстоятельств.</w:t>
      </w:r>
    </w:p>
    <w:p w:rsidR="006341A6" w:rsidRDefault="006341A6" w:rsidP="002379C2">
      <w:pPr>
        <w:spacing w:line="276" w:lineRule="auto"/>
        <w:jc w:val="both"/>
      </w:pPr>
    </w:p>
    <w:sectPr w:rsidR="006341A6" w:rsidSect="004E5E70">
      <w:footerReference w:type="default" r:id="rId7"/>
      <w:pgSz w:w="11906" w:h="16838"/>
      <w:pgMar w:top="899" w:right="850" w:bottom="1134" w:left="1080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98" w:rsidRDefault="00292C98" w:rsidP="002379C2">
      <w:r>
        <w:separator/>
      </w:r>
    </w:p>
  </w:endnote>
  <w:endnote w:type="continuationSeparator" w:id="1">
    <w:p w:rsidR="00292C98" w:rsidRDefault="00292C98" w:rsidP="00237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New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0766"/>
      <w:docPartObj>
        <w:docPartGallery w:val="Page Numbers (Bottom of Page)"/>
        <w:docPartUnique/>
      </w:docPartObj>
    </w:sdtPr>
    <w:sdtContent>
      <w:p w:rsidR="002379C2" w:rsidRDefault="004E5E70">
        <w:pPr>
          <w:pStyle w:val="a6"/>
          <w:jc w:val="right"/>
        </w:pPr>
        <w:fldSimple w:instr=" PAGE   \* MERGEFORMAT ">
          <w:r w:rsidR="00C05445">
            <w:rPr>
              <w:noProof/>
            </w:rPr>
            <w:t>2</w:t>
          </w:r>
        </w:fldSimple>
      </w:p>
    </w:sdtContent>
  </w:sdt>
  <w:p w:rsidR="002379C2" w:rsidRDefault="002379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98" w:rsidRDefault="00292C98" w:rsidP="002379C2">
      <w:r>
        <w:separator/>
      </w:r>
    </w:p>
  </w:footnote>
  <w:footnote w:type="continuationSeparator" w:id="1">
    <w:p w:rsidR="00292C98" w:rsidRDefault="00292C98" w:rsidP="00237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6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pacing w:val="1"/>
      </w:rPr>
    </w:lvl>
  </w:abstractNum>
  <w:abstractNum w:abstractNumId="3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cs="Symbol" w:hint="default"/>
        <w:color w:val="000000"/>
        <w:spacing w:val="-1"/>
      </w:rPr>
    </w:lvl>
  </w:abstractNum>
  <w:abstractNum w:abstractNumId="4">
    <w:nsid w:val="00000005"/>
    <w:multiLevelType w:val="singleLevel"/>
    <w:tmpl w:val="00000005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1"/>
      </w:rPr>
    </w:lvl>
  </w:abstractNum>
  <w:abstractNum w:abstractNumId="5">
    <w:nsid w:val="008821BB"/>
    <w:multiLevelType w:val="hybridMultilevel"/>
    <w:tmpl w:val="83EA419C"/>
    <w:lvl w:ilvl="0" w:tplc="3BCED0A8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53EB236F"/>
    <w:multiLevelType w:val="hybridMultilevel"/>
    <w:tmpl w:val="01569196"/>
    <w:lvl w:ilvl="0" w:tplc="3BCED0A8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5B2"/>
    <w:rsid w:val="00212525"/>
    <w:rsid w:val="002379C2"/>
    <w:rsid w:val="00292C98"/>
    <w:rsid w:val="004343B6"/>
    <w:rsid w:val="00452EDC"/>
    <w:rsid w:val="00456ADA"/>
    <w:rsid w:val="004E5E70"/>
    <w:rsid w:val="005B1AD2"/>
    <w:rsid w:val="005E1396"/>
    <w:rsid w:val="006341A6"/>
    <w:rsid w:val="00636E27"/>
    <w:rsid w:val="007945B2"/>
    <w:rsid w:val="00972EC4"/>
    <w:rsid w:val="00AD30B4"/>
    <w:rsid w:val="00BF6742"/>
    <w:rsid w:val="00C05445"/>
    <w:rsid w:val="00C06FEC"/>
    <w:rsid w:val="00D12A8D"/>
    <w:rsid w:val="00D30844"/>
    <w:rsid w:val="00E3586E"/>
    <w:rsid w:val="00FD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7945B2"/>
    <w:rPr>
      <w:rFonts w:ascii="Bookman Old Style" w:hAnsi="Bookman Old Style" w:cs="Bookman Old Style"/>
      <w:color w:val="000000"/>
      <w:spacing w:val="1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945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45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45B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379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7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2379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9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4435</Words>
  <Characters>25281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3</cp:revision>
  <cp:lastPrinted>2014-10-12T11:44:00Z</cp:lastPrinted>
  <dcterms:created xsi:type="dcterms:W3CDTF">2014-10-12T10:57:00Z</dcterms:created>
  <dcterms:modified xsi:type="dcterms:W3CDTF">2021-01-22T10:50:00Z</dcterms:modified>
</cp:coreProperties>
</file>