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58" w:rsidRPr="001101EC" w:rsidRDefault="00CF396B" w:rsidP="00CF396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978887" cy="65001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378" cy="650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1DC6" w:rsidRPr="001101EC" w:rsidRDefault="00321DC6" w:rsidP="00321DC6">
      <w:pPr>
        <w:pStyle w:val="a7"/>
        <w:jc w:val="center"/>
        <w:rPr>
          <w:rFonts w:ascii="Times New Roman" w:hAnsi="Times New Roman"/>
          <w:b/>
          <w:w w:val="0"/>
          <w:sz w:val="24"/>
          <w:shd w:val="clear" w:color="000000" w:fill="FFFFFF"/>
          <w:lang w:eastAsia="ko-KR"/>
        </w:rPr>
      </w:pPr>
      <w:r w:rsidRPr="001101EC">
        <w:rPr>
          <w:rFonts w:ascii="Times New Roman" w:hAnsi="Times New Roman"/>
          <w:b/>
          <w:w w:val="0"/>
          <w:sz w:val="24"/>
          <w:shd w:val="clear" w:color="000000" w:fill="FFFFFF"/>
          <w:lang w:eastAsia="ko-KR"/>
        </w:rPr>
        <w:lastRenderedPageBreak/>
        <w:t>1. ОСОБЕННОСТИ ОРГАНИЗУЕМОГО В ШКОЛЕ</w:t>
      </w:r>
    </w:p>
    <w:p w:rsidR="00321DC6" w:rsidRPr="001101EC" w:rsidRDefault="00321DC6" w:rsidP="00321DC6">
      <w:pPr>
        <w:pStyle w:val="a7"/>
        <w:jc w:val="center"/>
        <w:rPr>
          <w:rFonts w:ascii="Times New Roman" w:hAnsi="Times New Roman"/>
          <w:b/>
          <w:w w:val="0"/>
          <w:sz w:val="24"/>
          <w:shd w:val="clear" w:color="000000" w:fill="FFFFFF"/>
          <w:lang w:eastAsia="ko-KR"/>
        </w:rPr>
      </w:pPr>
      <w:r w:rsidRPr="001101EC">
        <w:rPr>
          <w:rFonts w:ascii="Times New Roman" w:hAnsi="Times New Roman"/>
          <w:b/>
          <w:w w:val="0"/>
          <w:sz w:val="24"/>
          <w:shd w:val="clear" w:color="000000" w:fill="FFFFFF"/>
          <w:lang w:eastAsia="ko-KR"/>
        </w:rPr>
        <w:t>ВОСПИТАТЕЛЬНОГО ПРОЦЕССА</w:t>
      </w:r>
    </w:p>
    <w:p w:rsidR="00F071F9" w:rsidRPr="00F071F9" w:rsidRDefault="00321DC6" w:rsidP="00F67E8E">
      <w:pPr>
        <w:autoSpaceDE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101EC">
        <w:rPr>
          <w:rFonts w:ascii="Times New Roman" w:hAnsi="Times New Roman"/>
          <w:sz w:val="28"/>
          <w:szCs w:val="28"/>
        </w:rPr>
        <w:t xml:space="preserve">      </w:t>
      </w:r>
      <w:r w:rsidR="00F071F9" w:rsidRPr="00F071F9">
        <w:rPr>
          <w:rFonts w:ascii="Times New Roman" w:hAnsi="Times New Roman"/>
          <w:sz w:val="28"/>
          <w:szCs w:val="28"/>
          <w:lang w:eastAsia="ar-SA"/>
        </w:rPr>
        <w:t xml:space="preserve">МБОУ </w:t>
      </w:r>
      <w:proofErr w:type="spellStart"/>
      <w:r w:rsidR="00F071F9" w:rsidRPr="00F071F9">
        <w:rPr>
          <w:rFonts w:ascii="Times New Roman" w:hAnsi="Times New Roman"/>
          <w:sz w:val="28"/>
          <w:szCs w:val="28"/>
          <w:lang w:eastAsia="ar-SA"/>
        </w:rPr>
        <w:t>Россошанская</w:t>
      </w:r>
      <w:proofErr w:type="spellEnd"/>
      <w:r w:rsidR="00F071F9" w:rsidRPr="00F071F9">
        <w:rPr>
          <w:rFonts w:ascii="Times New Roman" w:hAnsi="Times New Roman"/>
          <w:sz w:val="28"/>
          <w:szCs w:val="28"/>
          <w:lang w:eastAsia="ar-SA"/>
        </w:rPr>
        <w:t xml:space="preserve"> ООШ располагается в хуторе Севостьянове </w:t>
      </w:r>
      <w:proofErr w:type="spellStart"/>
      <w:r w:rsidR="00F071F9" w:rsidRPr="00F071F9">
        <w:rPr>
          <w:rFonts w:ascii="Times New Roman" w:hAnsi="Times New Roman"/>
          <w:sz w:val="28"/>
          <w:szCs w:val="28"/>
          <w:lang w:eastAsia="ar-SA"/>
        </w:rPr>
        <w:t>Милютинского</w:t>
      </w:r>
      <w:proofErr w:type="spellEnd"/>
      <w:r w:rsidR="00F071F9" w:rsidRPr="00F071F9">
        <w:rPr>
          <w:rFonts w:ascii="Times New Roman" w:hAnsi="Times New Roman"/>
          <w:sz w:val="28"/>
          <w:szCs w:val="28"/>
          <w:lang w:eastAsia="ar-SA"/>
        </w:rPr>
        <w:t xml:space="preserve"> района в 50 километрах от районного центра. Хутор входит в состав </w:t>
      </w:r>
      <w:proofErr w:type="spellStart"/>
      <w:r w:rsidR="00F071F9" w:rsidRPr="00F071F9">
        <w:rPr>
          <w:rFonts w:ascii="Times New Roman" w:hAnsi="Times New Roman"/>
          <w:sz w:val="28"/>
          <w:szCs w:val="28"/>
          <w:lang w:eastAsia="ar-SA"/>
        </w:rPr>
        <w:t>Селивановского</w:t>
      </w:r>
      <w:proofErr w:type="spellEnd"/>
      <w:r w:rsidR="00F071F9" w:rsidRPr="00F071F9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поселения, администрация которого находится в станице </w:t>
      </w:r>
      <w:proofErr w:type="spellStart"/>
      <w:r w:rsidR="00F071F9" w:rsidRPr="00F071F9">
        <w:rPr>
          <w:rFonts w:ascii="Times New Roman" w:hAnsi="Times New Roman"/>
          <w:sz w:val="28"/>
          <w:szCs w:val="28"/>
          <w:lang w:eastAsia="ar-SA"/>
        </w:rPr>
        <w:t>Селивановской</w:t>
      </w:r>
      <w:proofErr w:type="spellEnd"/>
      <w:r w:rsidR="00F071F9" w:rsidRPr="00F071F9">
        <w:rPr>
          <w:rFonts w:ascii="Times New Roman" w:hAnsi="Times New Roman"/>
          <w:sz w:val="28"/>
          <w:szCs w:val="28"/>
          <w:lang w:eastAsia="ar-SA"/>
        </w:rPr>
        <w:t>, р</w:t>
      </w:r>
      <w:r w:rsidR="00F67E8E">
        <w:rPr>
          <w:rFonts w:ascii="Times New Roman" w:hAnsi="Times New Roman"/>
          <w:sz w:val="28"/>
          <w:szCs w:val="28"/>
          <w:lang w:eastAsia="ar-SA"/>
        </w:rPr>
        <w:t xml:space="preserve">асположенной в 10 км от хутора. </w:t>
      </w:r>
      <w:r w:rsidR="00F071F9" w:rsidRPr="00F071F9">
        <w:rPr>
          <w:rFonts w:ascii="Times New Roman" w:hAnsi="Times New Roman"/>
          <w:sz w:val="28"/>
          <w:szCs w:val="28"/>
          <w:lang w:eastAsia="ar-SA"/>
        </w:rPr>
        <w:t>На территории хутора располагаются следующие предприятия и организации:</w:t>
      </w:r>
    </w:p>
    <w:p w:rsidR="00F071F9" w:rsidRPr="00F071F9" w:rsidRDefault="00F071F9" w:rsidP="002F57CE">
      <w:pPr>
        <w:numPr>
          <w:ilvl w:val="0"/>
          <w:numId w:val="17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сельский дом культуры;</w:t>
      </w:r>
    </w:p>
    <w:p w:rsidR="00F071F9" w:rsidRPr="00F071F9" w:rsidRDefault="00F071F9" w:rsidP="002F57CE">
      <w:pPr>
        <w:numPr>
          <w:ilvl w:val="0"/>
          <w:numId w:val="17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сельская библиотека;</w:t>
      </w:r>
    </w:p>
    <w:p w:rsidR="00F071F9" w:rsidRPr="00F071F9" w:rsidRDefault="00F071F9" w:rsidP="002F57CE">
      <w:pPr>
        <w:numPr>
          <w:ilvl w:val="0"/>
          <w:numId w:val="17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почтовое отделение;</w:t>
      </w:r>
    </w:p>
    <w:p w:rsidR="00F071F9" w:rsidRPr="00F071F9" w:rsidRDefault="00F071F9" w:rsidP="002F57CE">
      <w:pPr>
        <w:numPr>
          <w:ilvl w:val="0"/>
          <w:numId w:val="17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фельдшерский медицинский пункт;</w:t>
      </w:r>
    </w:p>
    <w:p w:rsidR="00F071F9" w:rsidRPr="00F071F9" w:rsidRDefault="00F071F9" w:rsidP="002F57CE">
      <w:pPr>
        <w:numPr>
          <w:ilvl w:val="0"/>
          <w:numId w:val="17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2 магазина индивидуальных предпринимателей</w:t>
      </w:r>
    </w:p>
    <w:p w:rsidR="00F071F9" w:rsidRPr="00F071F9" w:rsidRDefault="00F071F9" w:rsidP="002F57CE">
      <w:pPr>
        <w:numPr>
          <w:ilvl w:val="0"/>
          <w:numId w:val="17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 xml:space="preserve">МБОУ </w:t>
      </w:r>
      <w:proofErr w:type="spellStart"/>
      <w:r w:rsidRPr="00F071F9">
        <w:rPr>
          <w:rFonts w:ascii="Times New Roman" w:hAnsi="Times New Roman"/>
          <w:sz w:val="28"/>
          <w:szCs w:val="28"/>
          <w:lang w:eastAsia="ar-SA"/>
        </w:rPr>
        <w:t>Россошанская</w:t>
      </w:r>
      <w:proofErr w:type="spellEnd"/>
      <w:r w:rsidRPr="00F071F9">
        <w:rPr>
          <w:rFonts w:ascii="Times New Roman" w:hAnsi="Times New Roman"/>
          <w:sz w:val="28"/>
          <w:szCs w:val="28"/>
          <w:lang w:eastAsia="ar-SA"/>
        </w:rPr>
        <w:t xml:space="preserve"> основная общеобразовательная школа </w:t>
      </w:r>
    </w:p>
    <w:p w:rsidR="00F071F9" w:rsidRPr="00F071F9" w:rsidRDefault="00F071F9" w:rsidP="002F57CE">
      <w:pPr>
        <w:numPr>
          <w:ilvl w:val="0"/>
          <w:numId w:val="18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Социальный, культурный «фон»</w:t>
      </w:r>
      <w:r w:rsidRPr="00F071F9">
        <w:rPr>
          <w:rFonts w:ascii="Times New Roman" w:hAnsi="Times New Roman"/>
          <w:sz w:val="28"/>
          <w:szCs w:val="28"/>
          <w:lang w:eastAsia="ar-SA"/>
        </w:rPr>
        <w:t xml:space="preserve">, существующий в МБОУ </w:t>
      </w:r>
      <w:proofErr w:type="spellStart"/>
      <w:r w:rsidRPr="00F071F9">
        <w:rPr>
          <w:rFonts w:ascii="Times New Roman" w:hAnsi="Times New Roman"/>
          <w:sz w:val="28"/>
          <w:szCs w:val="28"/>
          <w:lang w:eastAsia="ar-SA"/>
        </w:rPr>
        <w:t>Россошанской</w:t>
      </w:r>
      <w:proofErr w:type="spellEnd"/>
      <w:r w:rsidRPr="00F071F9">
        <w:rPr>
          <w:rFonts w:ascii="Times New Roman" w:hAnsi="Times New Roman"/>
          <w:sz w:val="28"/>
          <w:szCs w:val="28"/>
          <w:lang w:eastAsia="ar-SA"/>
        </w:rPr>
        <w:t xml:space="preserve"> ООШ: </w:t>
      </w:r>
    </w:p>
    <w:p w:rsidR="00F071F9" w:rsidRPr="00F071F9" w:rsidRDefault="0063631F" w:rsidP="0063631F">
      <w:pPr>
        <w:suppressAutoHyphens/>
        <w:snapToGrid w:val="0"/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12"/>
          <w:szCs w:val="12"/>
          <w:lang w:eastAsia="ar-SA"/>
        </w:rPr>
        <w:t xml:space="preserve">                      </w:t>
      </w:r>
      <w:r w:rsidR="00F071F9" w:rsidRPr="00F071F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071F9" w:rsidRPr="00F071F9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 </w:t>
      </w:r>
    </w:p>
    <w:p w:rsidR="0063631F" w:rsidRDefault="0063631F" w:rsidP="0063631F">
      <w:pPr>
        <w:suppressAutoHyphens/>
        <w:snapToGrid w:val="0"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 w:rsidRPr="0063631F">
        <w:rPr>
          <w:rFonts w:ascii="Times New Roman" w:hAnsi="Times New Roman"/>
          <w:i/>
          <w:sz w:val="28"/>
          <w:szCs w:val="28"/>
          <w:u w:val="single"/>
          <w:lang w:eastAsia="ar-SA"/>
        </w:rPr>
        <w:t>Количество обучающихся в начальной школе: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3631F" w:rsidRDefault="0063631F" w:rsidP="0063631F">
      <w:pPr>
        <w:suppressAutoHyphens/>
        <w:snapToGrid w:val="0"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.-   3 чел.</w:t>
      </w:r>
    </w:p>
    <w:p w:rsidR="0063631F" w:rsidRDefault="0063631F" w:rsidP="0063631F">
      <w:pPr>
        <w:suppressAutoHyphens/>
        <w:snapToGrid w:val="0"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 – 3 чел.</w:t>
      </w:r>
    </w:p>
    <w:p w:rsidR="0063631F" w:rsidRDefault="0063631F" w:rsidP="0063631F">
      <w:pPr>
        <w:suppressAutoHyphens/>
        <w:snapToGrid w:val="0"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 - </w:t>
      </w:r>
      <w:r w:rsidR="00F67E8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4 чел.</w:t>
      </w:r>
    </w:p>
    <w:p w:rsidR="0063631F" w:rsidRDefault="0063631F" w:rsidP="0063631F">
      <w:pPr>
        <w:suppressAutoHyphens/>
        <w:snapToGrid w:val="0"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 – 2 чел. Итого: 12 чел.</w:t>
      </w:r>
    </w:p>
    <w:p w:rsidR="0063631F" w:rsidRDefault="0063631F" w:rsidP="0063631F">
      <w:pPr>
        <w:suppressAutoHyphens/>
        <w:snapToGrid w:val="0"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 w:rsidRPr="0063631F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 </w:t>
      </w:r>
      <w:r w:rsidRPr="0063631F">
        <w:rPr>
          <w:rFonts w:ascii="Times New Roman" w:hAnsi="Times New Roman"/>
          <w:i/>
          <w:iCs/>
          <w:sz w:val="28"/>
          <w:szCs w:val="28"/>
          <w:u w:val="single"/>
          <w:lang w:eastAsia="ar-SA"/>
        </w:rPr>
        <w:t>Количество обучающихся в основной школе:</w:t>
      </w:r>
      <w:r w:rsidR="00F67E8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F071F9" w:rsidRPr="00F071F9" w:rsidRDefault="0063631F" w:rsidP="0063631F">
      <w:pPr>
        <w:suppressAutoHyphens/>
        <w:snapToGrid w:val="0"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</w:t>
      </w:r>
      <w:r w:rsidR="00F67E8E">
        <w:rPr>
          <w:rFonts w:ascii="Times New Roman" w:hAnsi="Times New Roman"/>
          <w:sz w:val="28"/>
          <w:szCs w:val="28"/>
          <w:lang w:eastAsia="ar-SA"/>
        </w:rPr>
        <w:t xml:space="preserve"> 5 </w:t>
      </w:r>
      <w:proofErr w:type="spellStart"/>
      <w:r w:rsidR="00F67E8E"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 w:rsidR="00F67E8E">
        <w:rPr>
          <w:rFonts w:ascii="Times New Roman" w:hAnsi="Times New Roman"/>
          <w:sz w:val="28"/>
          <w:szCs w:val="28"/>
          <w:lang w:eastAsia="ar-SA"/>
        </w:rPr>
        <w:t>.   –   3</w:t>
      </w:r>
      <w:r w:rsidR="00F071F9" w:rsidRPr="00F071F9">
        <w:rPr>
          <w:rFonts w:ascii="Times New Roman" w:hAnsi="Times New Roman"/>
          <w:sz w:val="28"/>
          <w:szCs w:val="28"/>
          <w:lang w:eastAsia="ar-SA"/>
        </w:rPr>
        <w:t xml:space="preserve"> чел.</w:t>
      </w:r>
    </w:p>
    <w:p w:rsidR="00F071F9" w:rsidRPr="00F071F9" w:rsidRDefault="00F67E8E" w:rsidP="0063631F">
      <w:pPr>
        <w:suppressAutoHyphens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6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   –   2</w:t>
      </w:r>
      <w:r w:rsidR="00F071F9" w:rsidRPr="00F071F9">
        <w:rPr>
          <w:rFonts w:ascii="Times New Roman" w:hAnsi="Times New Roman"/>
          <w:sz w:val="28"/>
          <w:szCs w:val="28"/>
          <w:lang w:eastAsia="ar-SA"/>
        </w:rPr>
        <w:t xml:space="preserve"> чел.</w:t>
      </w:r>
    </w:p>
    <w:p w:rsidR="00F071F9" w:rsidRPr="00F071F9" w:rsidRDefault="00F67E8E" w:rsidP="0063631F">
      <w:pPr>
        <w:suppressAutoHyphens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7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   –   3 чел</w:t>
      </w:r>
      <w:r w:rsidR="00F071F9" w:rsidRPr="00F071F9">
        <w:rPr>
          <w:rFonts w:ascii="Times New Roman" w:hAnsi="Times New Roman"/>
          <w:sz w:val="28"/>
          <w:szCs w:val="28"/>
          <w:lang w:eastAsia="ar-SA"/>
        </w:rPr>
        <w:t>.</w:t>
      </w:r>
    </w:p>
    <w:p w:rsidR="00F071F9" w:rsidRPr="00F071F9" w:rsidRDefault="00F071F9" w:rsidP="0063631F">
      <w:pPr>
        <w:suppressAutoHyphens/>
        <w:spacing w:after="0" w:line="360" w:lineRule="auto"/>
        <w:ind w:left="708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 xml:space="preserve">   8 </w:t>
      </w:r>
      <w:proofErr w:type="spellStart"/>
      <w:r w:rsidRPr="00F071F9">
        <w:rPr>
          <w:rFonts w:ascii="Times New Roman" w:hAnsi="Times New Roman"/>
          <w:sz w:val="28"/>
          <w:szCs w:val="28"/>
          <w:lang w:eastAsia="ar-SA"/>
        </w:rPr>
        <w:t>кл</w:t>
      </w:r>
      <w:proofErr w:type="spellEnd"/>
      <w:r w:rsidRPr="00F071F9">
        <w:rPr>
          <w:rFonts w:ascii="Times New Roman" w:hAnsi="Times New Roman"/>
          <w:sz w:val="28"/>
          <w:szCs w:val="28"/>
          <w:lang w:eastAsia="ar-SA"/>
        </w:rPr>
        <w:t>.   –</w:t>
      </w:r>
      <w:r w:rsidR="00F67E8E">
        <w:rPr>
          <w:rFonts w:ascii="Times New Roman" w:hAnsi="Times New Roman"/>
          <w:sz w:val="28"/>
          <w:szCs w:val="28"/>
          <w:lang w:eastAsia="ar-SA"/>
        </w:rPr>
        <w:t xml:space="preserve">   2</w:t>
      </w:r>
      <w:r w:rsidRPr="00F071F9">
        <w:rPr>
          <w:rFonts w:ascii="Times New Roman" w:hAnsi="Times New Roman"/>
          <w:sz w:val="28"/>
          <w:szCs w:val="28"/>
          <w:lang w:eastAsia="ar-SA"/>
        </w:rPr>
        <w:t xml:space="preserve"> чел.</w:t>
      </w:r>
    </w:p>
    <w:p w:rsidR="00F071F9" w:rsidRPr="00F67E8E" w:rsidRDefault="00F071F9" w:rsidP="0063631F">
      <w:pPr>
        <w:suppressAutoHyphens/>
        <w:spacing w:after="0" w:line="360" w:lineRule="auto"/>
        <w:ind w:left="708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F071F9">
        <w:rPr>
          <w:rFonts w:ascii="Times New Roman" w:hAnsi="Times New Roman"/>
          <w:sz w:val="28"/>
          <w:szCs w:val="28"/>
          <w:u w:val="single"/>
          <w:lang w:eastAsia="ar-SA"/>
        </w:rPr>
        <w:t xml:space="preserve">9 </w:t>
      </w:r>
      <w:proofErr w:type="spellStart"/>
      <w:r w:rsidRPr="00F071F9">
        <w:rPr>
          <w:rFonts w:ascii="Times New Roman" w:hAnsi="Times New Roman"/>
          <w:sz w:val="28"/>
          <w:szCs w:val="28"/>
          <w:u w:val="single"/>
          <w:lang w:eastAsia="ar-SA"/>
        </w:rPr>
        <w:t>кл</w:t>
      </w:r>
      <w:proofErr w:type="spellEnd"/>
      <w:r w:rsidRPr="00F071F9">
        <w:rPr>
          <w:rFonts w:ascii="Times New Roman" w:hAnsi="Times New Roman"/>
          <w:sz w:val="28"/>
          <w:szCs w:val="28"/>
          <w:u w:val="single"/>
          <w:lang w:eastAsia="ar-SA"/>
        </w:rPr>
        <w:t>.   –   1 чел.</w:t>
      </w:r>
      <w:r w:rsidR="00F67E8E">
        <w:rPr>
          <w:rFonts w:ascii="Times New Roman" w:hAnsi="Times New Roman"/>
          <w:sz w:val="28"/>
          <w:szCs w:val="28"/>
          <w:u w:val="single"/>
          <w:lang w:eastAsia="ar-SA"/>
        </w:rPr>
        <w:t xml:space="preserve">  </w:t>
      </w:r>
      <w:r w:rsidR="00F67E8E">
        <w:rPr>
          <w:rFonts w:ascii="Times New Roman" w:hAnsi="Times New Roman"/>
          <w:sz w:val="28"/>
          <w:szCs w:val="28"/>
          <w:lang w:eastAsia="ar-SA"/>
        </w:rPr>
        <w:t>Итого: 11</w:t>
      </w:r>
      <w:r w:rsidR="0063631F">
        <w:rPr>
          <w:rFonts w:ascii="Times New Roman" w:hAnsi="Times New Roman"/>
          <w:sz w:val="28"/>
          <w:szCs w:val="28"/>
          <w:lang w:eastAsia="ar-SA"/>
        </w:rPr>
        <w:t xml:space="preserve"> чел</w:t>
      </w:r>
      <w:r w:rsidRPr="00F071F9">
        <w:rPr>
          <w:rFonts w:ascii="Times New Roman" w:hAnsi="Times New Roman"/>
          <w:sz w:val="28"/>
          <w:szCs w:val="28"/>
          <w:lang w:eastAsia="ar-SA"/>
        </w:rPr>
        <w:t>.</w:t>
      </w:r>
    </w:p>
    <w:p w:rsidR="00F071F9" w:rsidRPr="00F071F9" w:rsidRDefault="00F071F9" w:rsidP="00F071F9">
      <w:p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12"/>
          <w:szCs w:val="12"/>
          <w:lang w:eastAsia="ar-SA"/>
        </w:rPr>
      </w:pPr>
    </w:p>
    <w:p w:rsidR="00F071F9" w:rsidRPr="00F071F9" w:rsidRDefault="00F071F9" w:rsidP="00F071F9">
      <w:pPr>
        <w:suppressAutoHyphens/>
        <w:autoSpaceDE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i/>
          <w:iCs/>
          <w:sz w:val="28"/>
          <w:szCs w:val="28"/>
          <w:u w:val="single"/>
          <w:lang w:eastAsia="ar-SA"/>
        </w:rPr>
        <w:t>Социальный паспорт семей</w:t>
      </w:r>
      <w:r w:rsidRPr="00F071F9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</w:t>
      </w:r>
      <w:r w:rsidRPr="00F071F9">
        <w:rPr>
          <w:rFonts w:ascii="Times New Roman" w:hAnsi="Times New Roman"/>
          <w:sz w:val="28"/>
          <w:szCs w:val="28"/>
          <w:lang w:eastAsia="ar-SA"/>
        </w:rPr>
        <w:t xml:space="preserve">обучающихся </w:t>
      </w:r>
      <w:r w:rsidRPr="00F071F9">
        <w:rPr>
          <w:rFonts w:ascii="Times New Roman" w:hAnsi="Times New Roman"/>
          <w:sz w:val="28"/>
          <w:szCs w:val="28"/>
          <w:u w:val="single"/>
          <w:lang w:eastAsia="ar-SA"/>
        </w:rPr>
        <w:t>основной</w:t>
      </w:r>
      <w:r w:rsidR="00F67E8E">
        <w:rPr>
          <w:rFonts w:ascii="Times New Roman" w:hAnsi="Times New Roman"/>
          <w:sz w:val="28"/>
          <w:szCs w:val="28"/>
          <w:lang w:eastAsia="ar-SA"/>
        </w:rPr>
        <w:t xml:space="preserve"> школы: на 15. 08. 2021</w:t>
      </w:r>
      <w:r w:rsidRPr="00F071F9">
        <w:rPr>
          <w:rFonts w:ascii="Times New Roman" w:hAnsi="Times New Roman"/>
          <w:sz w:val="28"/>
          <w:szCs w:val="28"/>
          <w:lang w:eastAsia="ar-SA"/>
        </w:rPr>
        <w:t xml:space="preserve"> г.:</w:t>
      </w:r>
    </w:p>
    <w:p w:rsidR="00F67E8E" w:rsidRPr="00F67E8E" w:rsidRDefault="00F67E8E" w:rsidP="002F57CE">
      <w:pPr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67E8E">
        <w:rPr>
          <w:rFonts w:ascii="Times New Roman" w:hAnsi="Times New Roman"/>
          <w:sz w:val="28"/>
          <w:szCs w:val="28"/>
          <w:lang w:eastAsia="ru-RU"/>
        </w:rPr>
        <w:t xml:space="preserve">В 2020 -2021 учебном году зарегистрированы 13 семей, </w:t>
      </w:r>
      <w:r w:rsidRPr="00F67E8E">
        <w:rPr>
          <w:rFonts w:ascii="Times New Roman" w:hAnsi="Times New Roman"/>
          <w:b/>
          <w:sz w:val="28"/>
          <w:szCs w:val="28"/>
          <w:lang w:eastAsia="ru-RU"/>
        </w:rPr>
        <w:t xml:space="preserve">8 семей отнесены к категории «группа риска» (в составе семей 17 детей): </w:t>
      </w:r>
    </w:p>
    <w:p w:rsidR="00F67E8E" w:rsidRPr="00F67E8E" w:rsidRDefault="00F67E8E" w:rsidP="002F57CE">
      <w:pPr>
        <w:widowControl w:val="0"/>
        <w:numPr>
          <w:ilvl w:val="0"/>
          <w:numId w:val="21"/>
        </w:numPr>
        <w:tabs>
          <w:tab w:val="left" w:pos="142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67E8E">
        <w:rPr>
          <w:rFonts w:ascii="Times New Roman" w:hAnsi="Times New Roman"/>
          <w:b/>
          <w:sz w:val="28"/>
          <w:szCs w:val="28"/>
          <w:lang w:eastAsia="ru-RU"/>
        </w:rPr>
        <w:t>малообеспеченные – 8 семей</w:t>
      </w:r>
    </w:p>
    <w:p w:rsidR="00F67E8E" w:rsidRPr="00F67E8E" w:rsidRDefault="00F67E8E" w:rsidP="002F57CE">
      <w:pPr>
        <w:widowControl w:val="0"/>
        <w:numPr>
          <w:ilvl w:val="0"/>
          <w:numId w:val="21"/>
        </w:numPr>
        <w:tabs>
          <w:tab w:val="left" w:pos="142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E8E">
        <w:rPr>
          <w:rFonts w:ascii="Times New Roman" w:hAnsi="Times New Roman"/>
          <w:sz w:val="28"/>
          <w:szCs w:val="28"/>
          <w:lang w:eastAsia="ru-RU"/>
        </w:rPr>
        <w:t xml:space="preserve">многодетные — 3 </w:t>
      </w:r>
      <w:proofErr w:type="gramStart"/>
      <w:r w:rsidR="0060591C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="0060591C">
        <w:rPr>
          <w:rFonts w:ascii="Times New Roman" w:hAnsi="Times New Roman"/>
          <w:sz w:val="28"/>
          <w:szCs w:val="28"/>
          <w:lang w:eastAsia="ru-RU"/>
        </w:rPr>
        <w:t>Вознюк</w:t>
      </w:r>
      <w:proofErr w:type="spellEnd"/>
      <w:r w:rsidR="006059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0591C">
        <w:rPr>
          <w:rFonts w:ascii="Times New Roman" w:hAnsi="Times New Roman"/>
          <w:sz w:val="28"/>
          <w:szCs w:val="28"/>
          <w:lang w:eastAsia="ru-RU"/>
        </w:rPr>
        <w:t>С.В.,</w:t>
      </w:r>
      <w:r w:rsidRPr="00F67E8E">
        <w:rPr>
          <w:rFonts w:ascii="Times New Roman" w:hAnsi="Times New Roman"/>
          <w:sz w:val="28"/>
          <w:szCs w:val="28"/>
          <w:lang w:eastAsia="ru-RU"/>
        </w:rPr>
        <w:t>Лопаткин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А.Н., Сотникова М.Д. )</w:t>
      </w:r>
    </w:p>
    <w:p w:rsidR="00F67E8E" w:rsidRPr="00F67E8E" w:rsidRDefault="00F67E8E" w:rsidP="002F57CE">
      <w:pPr>
        <w:widowControl w:val="0"/>
        <w:numPr>
          <w:ilvl w:val="0"/>
          <w:numId w:val="21"/>
        </w:numPr>
        <w:tabs>
          <w:tab w:val="left" w:pos="142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E8E">
        <w:rPr>
          <w:rFonts w:ascii="Times New Roman" w:hAnsi="Times New Roman"/>
          <w:sz w:val="28"/>
          <w:szCs w:val="28"/>
          <w:lang w:eastAsia="ru-RU"/>
        </w:rPr>
        <w:t xml:space="preserve">повторно брачные – 3 (Буянов Н.И. и </w:t>
      </w:r>
      <w:proofErr w:type="spellStart"/>
      <w:r w:rsidRPr="00F67E8E">
        <w:rPr>
          <w:rFonts w:ascii="Times New Roman" w:hAnsi="Times New Roman"/>
          <w:sz w:val="28"/>
          <w:szCs w:val="28"/>
          <w:lang w:eastAsia="ru-RU"/>
        </w:rPr>
        <w:t>Буянова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Н.А.,  </w:t>
      </w:r>
      <w:proofErr w:type="spellStart"/>
      <w:r w:rsidRPr="00F67E8E">
        <w:rPr>
          <w:rFonts w:ascii="Times New Roman" w:hAnsi="Times New Roman"/>
          <w:sz w:val="28"/>
          <w:szCs w:val="28"/>
          <w:lang w:eastAsia="ru-RU"/>
        </w:rPr>
        <w:t>Вознюк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С.В.</w:t>
      </w:r>
      <w:proofErr w:type="gramStart"/>
      <w:r w:rsidRPr="00F67E8E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F67E8E" w:rsidRDefault="00F67E8E" w:rsidP="002F57CE">
      <w:pPr>
        <w:widowControl w:val="0"/>
        <w:numPr>
          <w:ilvl w:val="0"/>
          <w:numId w:val="21"/>
        </w:numPr>
        <w:tabs>
          <w:tab w:val="left" w:pos="142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E8E">
        <w:rPr>
          <w:rFonts w:ascii="Times New Roman" w:hAnsi="Times New Roman"/>
          <w:sz w:val="28"/>
          <w:szCs w:val="28"/>
          <w:lang w:eastAsia="ru-RU"/>
        </w:rPr>
        <w:t xml:space="preserve">неполные – 4 </w:t>
      </w:r>
      <w:proofErr w:type="gramStart"/>
      <w:r w:rsidRPr="00F67E8E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Чумакова Е.И., </w:t>
      </w:r>
      <w:proofErr w:type="spellStart"/>
      <w:r w:rsidRPr="00F67E8E">
        <w:rPr>
          <w:rFonts w:ascii="Times New Roman" w:hAnsi="Times New Roman"/>
          <w:sz w:val="28"/>
          <w:szCs w:val="28"/>
          <w:lang w:eastAsia="ru-RU"/>
        </w:rPr>
        <w:t>Климаева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Т.С., </w:t>
      </w:r>
      <w:proofErr w:type="spellStart"/>
      <w:r w:rsidRPr="00F67E8E">
        <w:rPr>
          <w:rFonts w:ascii="Times New Roman" w:hAnsi="Times New Roman"/>
          <w:sz w:val="28"/>
          <w:szCs w:val="28"/>
          <w:lang w:eastAsia="ru-RU"/>
        </w:rPr>
        <w:t>Шаповалова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М.Н., Богомолова О.А.)</w:t>
      </w:r>
    </w:p>
    <w:p w:rsidR="00F67E8E" w:rsidRPr="00F67E8E" w:rsidRDefault="00F67E8E" w:rsidP="00F67E8E">
      <w:pPr>
        <w:widowControl w:val="0"/>
        <w:tabs>
          <w:tab w:val="left" w:pos="1429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F67E8E">
        <w:rPr>
          <w:rFonts w:ascii="Times New Roman" w:hAnsi="Times New Roman"/>
          <w:sz w:val="28"/>
          <w:szCs w:val="28"/>
          <w:lang w:eastAsia="ru-RU"/>
        </w:rPr>
        <w:t xml:space="preserve">В 2020-2021 учебном году в списке семей, находящихся в трудной жизненной ситуации  зарегистрирована 1 семья:  </w:t>
      </w:r>
      <w:proofErr w:type="spellStart"/>
      <w:r w:rsidRPr="00F67E8E">
        <w:rPr>
          <w:rFonts w:ascii="Times New Roman" w:hAnsi="Times New Roman"/>
          <w:sz w:val="28"/>
          <w:szCs w:val="28"/>
          <w:lang w:eastAsia="ru-RU"/>
        </w:rPr>
        <w:t>Чумаковой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Е.И. Классными руководителями  4 класса </w:t>
      </w:r>
      <w:proofErr w:type="spellStart"/>
      <w:r w:rsidRPr="00F67E8E">
        <w:rPr>
          <w:rFonts w:ascii="Times New Roman" w:hAnsi="Times New Roman"/>
          <w:sz w:val="28"/>
          <w:szCs w:val="28"/>
          <w:lang w:eastAsia="ru-RU"/>
        </w:rPr>
        <w:t>Икрянниковой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Л.А., 7 класса  </w:t>
      </w:r>
      <w:proofErr w:type="spellStart"/>
      <w:r w:rsidRPr="00F67E8E">
        <w:rPr>
          <w:rFonts w:ascii="Times New Roman" w:hAnsi="Times New Roman"/>
          <w:sz w:val="28"/>
          <w:szCs w:val="28"/>
          <w:lang w:eastAsia="ru-RU"/>
        </w:rPr>
        <w:t>Лагуновой</w:t>
      </w:r>
      <w:proofErr w:type="spellEnd"/>
      <w:r w:rsidRPr="00F67E8E">
        <w:rPr>
          <w:rFonts w:ascii="Times New Roman" w:hAnsi="Times New Roman"/>
          <w:sz w:val="28"/>
          <w:szCs w:val="28"/>
          <w:lang w:eastAsia="ru-RU"/>
        </w:rPr>
        <w:t xml:space="preserve"> Н.Ю.,  спланирована   в течение учебного года индивидуальная работа с указанными семьями.</w:t>
      </w:r>
    </w:p>
    <w:p w:rsidR="00F071F9" w:rsidRPr="00F67E8E" w:rsidRDefault="00F071F9" w:rsidP="00F071F9">
      <w:pPr>
        <w:suppressLineNumbers/>
        <w:suppressAutoHyphens/>
        <w:spacing w:after="0" w:line="360" w:lineRule="auto"/>
        <w:ind w:left="708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F071F9" w:rsidRPr="00F071F9" w:rsidRDefault="00F071F9" w:rsidP="00F071F9">
      <w:pPr>
        <w:suppressAutoHyphens/>
        <w:autoSpaceDE w:val="0"/>
        <w:spacing w:after="0" w:line="360" w:lineRule="auto"/>
        <w:ind w:left="720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Виды деятельности</w:t>
      </w:r>
      <w:r w:rsidRPr="00F071F9">
        <w:rPr>
          <w:rFonts w:ascii="Times New Roman" w:hAnsi="Times New Roman"/>
          <w:sz w:val="28"/>
          <w:szCs w:val="28"/>
          <w:lang w:eastAsia="ar-SA"/>
        </w:rPr>
        <w:t xml:space="preserve">: 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 xml:space="preserve">социально-полезный труд, 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экологическая деятельность социальной направленности,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деятельность детской организации «Бригантина»;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клубно-кружковая деятельность;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создание проектов социальной направленности;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lastRenderedPageBreak/>
        <w:t>поисковая деятельность и др.</w:t>
      </w:r>
    </w:p>
    <w:p w:rsidR="00F071F9" w:rsidRPr="00F071F9" w:rsidRDefault="00F071F9" w:rsidP="00F071F9">
      <w:pPr>
        <w:tabs>
          <w:tab w:val="left" w:pos="1440"/>
        </w:tabs>
        <w:suppressAutoHyphens/>
        <w:autoSpaceDE w:val="0"/>
        <w:spacing w:after="0" w:line="360" w:lineRule="auto"/>
        <w:ind w:left="720"/>
        <w:rPr>
          <w:rFonts w:ascii="Times New Roman" w:hAnsi="Times New Roman"/>
          <w:sz w:val="16"/>
          <w:szCs w:val="16"/>
          <w:lang w:eastAsia="ar-SA"/>
        </w:rPr>
      </w:pPr>
    </w:p>
    <w:p w:rsidR="00F071F9" w:rsidRPr="00F071F9" w:rsidRDefault="00F071F9" w:rsidP="00F071F9">
      <w:pPr>
        <w:suppressAutoHyphens/>
        <w:autoSpaceDE w:val="0"/>
        <w:spacing w:after="0" w:line="360" w:lineRule="auto"/>
        <w:ind w:left="720"/>
        <w:rPr>
          <w:rFonts w:ascii="Times New Roman" w:hAnsi="Times New Roman"/>
          <w:b/>
          <w:i/>
          <w:iCs/>
          <w:sz w:val="28"/>
          <w:szCs w:val="28"/>
          <w:lang w:eastAsia="ar-SA"/>
        </w:rPr>
      </w:pPr>
      <w:r w:rsidRPr="00F071F9">
        <w:rPr>
          <w:rFonts w:ascii="Times New Roman" w:hAnsi="Times New Roman"/>
          <w:b/>
          <w:i/>
          <w:iCs/>
          <w:sz w:val="28"/>
          <w:szCs w:val="28"/>
          <w:lang w:eastAsia="ar-SA"/>
        </w:rPr>
        <w:t>Внешние партнеры   по р</w:t>
      </w:r>
      <w:r w:rsidR="00F67E8E">
        <w:rPr>
          <w:rFonts w:ascii="Times New Roman" w:hAnsi="Times New Roman"/>
          <w:b/>
          <w:i/>
          <w:iCs/>
          <w:sz w:val="28"/>
          <w:szCs w:val="28"/>
          <w:lang w:eastAsia="ar-SA"/>
        </w:rPr>
        <w:t>еализации Программы воспитания</w:t>
      </w:r>
      <w:r w:rsidRPr="00F071F9">
        <w:rPr>
          <w:rFonts w:ascii="Times New Roman" w:hAnsi="Times New Roman"/>
          <w:b/>
          <w:i/>
          <w:iCs/>
          <w:sz w:val="28"/>
          <w:szCs w:val="28"/>
          <w:lang w:eastAsia="ar-SA"/>
        </w:rPr>
        <w:t xml:space="preserve"> подростков: 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сельский дом культуры;</w:t>
      </w:r>
    </w:p>
    <w:p w:rsidR="00F071F9" w:rsidRPr="00F071F9" w:rsidRDefault="00F071F9" w:rsidP="002F57CE">
      <w:pPr>
        <w:numPr>
          <w:ilvl w:val="0"/>
          <w:numId w:val="19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F071F9">
        <w:rPr>
          <w:rFonts w:ascii="Times New Roman" w:hAnsi="Times New Roman"/>
          <w:sz w:val="28"/>
          <w:szCs w:val="28"/>
          <w:lang w:eastAsia="ar-SA"/>
        </w:rPr>
        <w:t>сельская библиотека;</w:t>
      </w:r>
    </w:p>
    <w:p w:rsidR="00321DC6" w:rsidRPr="001101EC" w:rsidRDefault="00321DC6" w:rsidP="00321DC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    В школе созданы образовательные зоны по различным направлениям, среди них площадк</w:t>
      </w:r>
      <w:r w:rsidR="00F67E8E">
        <w:rPr>
          <w:rFonts w:ascii="Times New Roman" w:hAnsi="Times New Roman"/>
          <w:sz w:val="28"/>
          <w:szCs w:val="28"/>
        </w:rPr>
        <w:t xml:space="preserve">а для занятий физической культурой и спортивный зал </w:t>
      </w:r>
      <w:r w:rsidR="00AC5375" w:rsidRPr="001101EC">
        <w:rPr>
          <w:rFonts w:ascii="Times New Roman" w:hAnsi="Times New Roman"/>
          <w:sz w:val="28"/>
          <w:szCs w:val="28"/>
        </w:rPr>
        <w:t>кабинет</w:t>
      </w:r>
      <w:r w:rsidR="00F67E8E">
        <w:rPr>
          <w:rFonts w:ascii="Times New Roman" w:hAnsi="Times New Roman"/>
          <w:sz w:val="28"/>
          <w:szCs w:val="28"/>
        </w:rPr>
        <w:t xml:space="preserve"> информатики с ПК. </w:t>
      </w:r>
      <w:r w:rsidR="00AC5375" w:rsidRPr="001101EC">
        <w:rPr>
          <w:rFonts w:ascii="Times New Roman" w:hAnsi="Times New Roman"/>
          <w:sz w:val="28"/>
          <w:szCs w:val="28"/>
        </w:rPr>
        <w:t>Н</w:t>
      </w:r>
      <w:r w:rsidRPr="001101EC">
        <w:rPr>
          <w:rFonts w:ascii="Times New Roman" w:hAnsi="Times New Roman"/>
          <w:sz w:val="28"/>
          <w:szCs w:val="28"/>
        </w:rPr>
        <w:t xml:space="preserve">алажен  выпуск </w:t>
      </w:r>
      <w:r w:rsidR="00F67E8E">
        <w:rPr>
          <w:rFonts w:ascii="Times New Roman" w:hAnsi="Times New Roman"/>
          <w:sz w:val="28"/>
          <w:szCs w:val="28"/>
        </w:rPr>
        <w:t xml:space="preserve">еженедельной </w:t>
      </w:r>
      <w:r w:rsidRPr="001101EC">
        <w:rPr>
          <w:rFonts w:ascii="Times New Roman" w:hAnsi="Times New Roman"/>
          <w:sz w:val="28"/>
          <w:szCs w:val="28"/>
        </w:rPr>
        <w:t>школь</w:t>
      </w:r>
      <w:r w:rsidR="0060591C">
        <w:rPr>
          <w:rFonts w:ascii="Times New Roman" w:hAnsi="Times New Roman"/>
          <w:sz w:val="28"/>
          <w:szCs w:val="28"/>
        </w:rPr>
        <w:t>ной газеты «Донцы-молодцы</w:t>
      </w:r>
      <w:r w:rsidRPr="001101EC">
        <w:rPr>
          <w:rFonts w:ascii="Times New Roman" w:hAnsi="Times New Roman"/>
          <w:sz w:val="28"/>
          <w:szCs w:val="28"/>
        </w:rPr>
        <w:t xml:space="preserve">». </w:t>
      </w:r>
      <w:r w:rsidR="00AC5375" w:rsidRPr="001101EC">
        <w:rPr>
          <w:rFonts w:ascii="Times New Roman" w:hAnsi="Times New Roman"/>
          <w:sz w:val="28"/>
          <w:szCs w:val="28"/>
        </w:rPr>
        <w:t xml:space="preserve"> </w:t>
      </w:r>
      <w:r w:rsidR="0060591C">
        <w:rPr>
          <w:rFonts w:ascii="Times New Roman" w:hAnsi="Times New Roman"/>
          <w:sz w:val="28"/>
          <w:szCs w:val="28"/>
        </w:rPr>
        <w:t>Есть школьный краеведческий музей  «История х. Севостьянова</w:t>
      </w:r>
      <w:r w:rsidRPr="001101EC">
        <w:rPr>
          <w:rFonts w:ascii="Times New Roman" w:hAnsi="Times New Roman"/>
          <w:sz w:val="28"/>
          <w:szCs w:val="28"/>
        </w:rPr>
        <w:t>»</w:t>
      </w:r>
      <w:r w:rsidR="00BA135B">
        <w:rPr>
          <w:rFonts w:ascii="Times New Roman" w:hAnsi="Times New Roman"/>
          <w:sz w:val="28"/>
          <w:szCs w:val="28"/>
        </w:rPr>
        <w:t>.</w:t>
      </w:r>
      <w:r w:rsidRPr="001101EC">
        <w:rPr>
          <w:rFonts w:ascii="Times New Roman" w:hAnsi="Times New Roman"/>
          <w:sz w:val="28"/>
          <w:szCs w:val="28"/>
        </w:rPr>
        <w:t xml:space="preserve">   Единое информационное образовательное пространство позволяет обеспечивать эффективную поддержку по осуществлению взаимосвязи с обра</w:t>
      </w:r>
      <w:r w:rsidR="0060591C">
        <w:rPr>
          <w:rFonts w:ascii="Times New Roman" w:hAnsi="Times New Roman"/>
          <w:sz w:val="28"/>
          <w:szCs w:val="28"/>
        </w:rPr>
        <w:t>зовательными учреждениями района</w:t>
      </w:r>
      <w:r w:rsidRPr="001101EC">
        <w:rPr>
          <w:rFonts w:ascii="Times New Roman" w:hAnsi="Times New Roman"/>
          <w:sz w:val="28"/>
          <w:szCs w:val="28"/>
        </w:rPr>
        <w:t>.</w:t>
      </w:r>
    </w:p>
    <w:p w:rsidR="00321DC6" w:rsidRPr="001101EC" w:rsidRDefault="0060591C" w:rsidP="00321DC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школе обучаются 23 ученика</w:t>
      </w:r>
      <w:r w:rsidR="00AC5375" w:rsidRPr="001101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13</w:t>
      </w:r>
      <w:r w:rsidR="00321DC6" w:rsidRPr="001101EC">
        <w:rPr>
          <w:rFonts w:ascii="Times New Roman" w:hAnsi="Times New Roman"/>
          <w:sz w:val="28"/>
          <w:szCs w:val="28"/>
        </w:rPr>
        <w:t>%</w:t>
      </w:r>
      <w:r w:rsidR="00AC5375" w:rsidRPr="001101EC">
        <w:rPr>
          <w:rFonts w:ascii="Times New Roman" w:hAnsi="Times New Roman"/>
          <w:sz w:val="28"/>
          <w:szCs w:val="28"/>
        </w:rPr>
        <w:t xml:space="preserve"> </w:t>
      </w:r>
      <w:r w:rsidR="00321DC6" w:rsidRPr="001101EC">
        <w:rPr>
          <w:rFonts w:ascii="Times New Roman" w:hAnsi="Times New Roman"/>
          <w:sz w:val="28"/>
          <w:szCs w:val="28"/>
        </w:rPr>
        <w:t xml:space="preserve"> из них воспитываются в многодетных семьях,</w:t>
      </w:r>
      <w:r w:rsidR="00AC5375" w:rsidRPr="00110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FF5C10" w:rsidRPr="001101EC">
        <w:rPr>
          <w:rFonts w:ascii="Times New Roman" w:hAnsi="Times New Roman"/>
          <w:sz w:val="28"/>
          <w:szCs w:val="28"/>
        </w:rPr>
        <w:t>7</w:t>
      </w:r>
      <w:r w:rsidR="00321DC6" w:rsidRPr="001101EC">
        <w:rPr>
          <w:rFonts w:ascii="Times New Roman" w:hAnsi="Times New Roman"/>
          <w:sz w:val="28"/>
          <w:szCs w:val="28"/>
        </w:rPr>
        <w:t>% в неполных семьях,</w:t>
      </w:r>
      <w:r w:rsidR="00AC5375" w:rsidRPr="001101EC">
        <w:rPr>
          <w:rFonts w:ascii="Times New Roman" w:hAnsi="Times New Roman"/>
          <w:sz w:val="28"/>
          <w:szCs w:val="28"/>
        </w:rPr>
        <w:t xml:space="preserve"> </w:t>
      </w:r>
      <w:r w:rsidR="00321DC6" w:rsidRPr="001101EC">
        <w:rPr>
          <w:rFonts w:ascii="Times New Roman" w:hAnsi="Times New Roman"/>
          <w:sz w:val="28"/>
          <w:szCs w:val="28"/>
        </w:rPr>
        <w:t xml:space="preserve"> 1 ребенок имеет статус  инвалид</w:t>
      </w:r>
      <w:r w:rsidR="00AC5375" w:rsidRPr="001101EC">
        <w:rPr>
          <w:rFonts w:ascii="Times New Roman" w:hAnsi="Times New Roman"/>
          <w:sz w:val="28"/>
          <w:szCs w:val="28"/>
        </w:rPr>
        <w:t>а</w:t>
      </w:r>
      <w:r w:rsidR="00321DC6" w:rsidRPr="001101EC">
        <w:rPr>
          <w:rFonts w:ascii="Times New Roman" w:hAnsi="Times New Roman"/>
          <w:sz w:val="28"/>
          <w:szCs w:val="28"/>
        </w:rPr>
        <w:t xml:space="preserve"> с ОВЗ.</w:t>
      </w:r>
    </w:p>
    <w:p w:rsidR="00321DC6" w:rsidRPr="001101EC" w:rsidRDefault="00321DC6" w:rsidP="00321DC6">
      <w:pPr>
        <w:pStyle w:val="a7"/>
        <w:rPr>
          <w:rFonts w:ascii="Times New Roman" w:hAnsi="Times New Roman"/>
          <w:bCs/>
          <w:iCs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   </w:t>
      </w:r>
    </w:p>
    <w:p w:rsidR="0060591C" w:rsidRPr="0060591C" w:rsidRDefault="0060591C" w:rsidP="0060591C">
      <w:pPr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60591C">
        <w:rPr>
          <w:rFonts w:ascii="Times New Roman" w:hAnsi="Times New Roman"/>
          <w:color w:val="000000"/>
          <w:sz w:val="28"/>
          <w:szCs w:val="28"/>
        </w:rPr>
        <w:t xml:space="preserve">В МБОУ </w:t>
      </w:r>
      <w:proofErr w:type="spellStart"/>
      <w:r w:rsidRPr="0060591C">
        <w:rPr>
          <w:rFonts w:ascii="Times New Roman" w:hAnsi="Times New Roman"/>
          <w:color w:val="000000"/>
          <w:sz w:val="28"/>
          <w:szCs w:val="28"/>
        </w:rPr>
        <w:t>Россошанской</w:t>
      </w:r>
      <w:proofErr w:type="spellEnd"/>
      <w:r w:rsidRPr="0060591C">
        <w:rPr>
          <w:rFonts w:ascii="Times New Roman" w:hAnsi="Times New Roman"/>
          <w:color w:val="000000"/>
          <w:sz w:val="28"/>
          <w:szCs w:val="28"/>
        </w:rPr>
        <w:t xml:space="preserve"> ООШ, как и в других школах донского края, ведется работа по сохранению, распространению и развитию казачьей культуры. Деятельность </w:t>
      </w:r>
      <w:r w:rsidRPr="0060591C">
        <w:rPr>
          <w:rFonts w:ascii="Times New Roman" w:hAnsi="Times New Roman"/>
          <w:sz w:val="28"/>
          <w:szCs w:val="28"/>
        </w:rPr>
        <w:t xml:space="preserve"> детского казачьего объединения «Донцы» направлена на возрождение казачества, сохранение и развитие исторических, культурных, духовных и патриотических традиций казачества, проведения мероприятий по военно-патриотическому воспитанию молодежи, культурно-массовой и спортивной деятельности, воспитания молодёжи в духе православия и казачьего традиционализма.  Педагогический коллектив пришёл к выводу о создании новой воспитательной модели. в современных условиях использование имеющегося богатейшего опыта казачьего воспитания является одним из основных направлений в духовно-нравственном</w:t>
      </w:r>
      <w:r w:rsidRPr="0060591C">
        <w:rPr>
          <w:rFonts w:ascii="Times New Roman" w:hAnsi="Times New Roman"/>
          <w:color w:val="000000"/>
          <w:sz w:val="28"/>
          <w:szCs w:val="28"/>
        </w:rPr>
        <w:t xml:space="preserve"> становлении молодежи, формировании гуманистических, социально- значимых ценностей и образцов гражданского поведения, толерантного сознания. </w:t>
      </w:r>
    </w:p>
    <w:p w:rsidR="0060591C" w:rsidRPr="0060591C" w:rsidRDefault="0060591C" w:rsidP="006059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591C">
        <w:rPr>
          <w:rFonts w:ascii="Times New Roman" w:hAnsi="Times New Roman"/>
          <w:color w:val="000000"/>
          <w:sz w:val="28"/>
          <w:szCs w:val="28"/>
        </w:rPr>
        <w:t xml:space="preserve">         Определение казачьей направленности в воспитательной системе школы предполагает создание благоприятной культурной среды для воспитания подрастающего поколения</w:t>
      </w:r>
      <w:r w:rsidRPr="0060591C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</w:p>
    <w:p w:rsidR="00321DC6" w:rsidRPr="001101EC" w:rsidRDefault="00321DC6" w:rsidP="00FF5C10">
      <w:pPr>
        <w:pStyle w:val="a7"/>
        <w:rPr>
          <w:rFonts w:ascii="Times New Roman" w:hAnsi="Times New Roman"/>
          <w:b/>
          <w:w w:val="0"/>
          <w:sz w:val="24"/>
          <w:shd w:val="clear" w:color="000000" w:fill="FFFFFF"/>
          <w:lang w:eastAsia="ko-KR"/>
        </w:rPr>
      </w:pPr>
    </w:p>
    <w:p w:rsidR="002C2358" w:rsidRPr="001101EC" w:rsidRDefault="002C2358" w:rsidP="006B0149">
      <w:pPr>
        <w:pStyle w:val="a7"/>
        <w:rPr>
          <w:rFonts w:ascii="Times New Roman" w:hAnsi="Times New Roman"/>
          <w:color w:val="FF0000"/>
          <w:sz w:val="24"/>
          <w:szCs w:val="24"/>
        </w:rPr>
      </w:pPr>
    </w:p>
    <w:p w:rsidR="0063631F" w:rsidRDefault="0063631F" w:rsidP="006B0149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2C2358" w:rsidRPr="001101EC" w:rsidRDefault="002C2358" w:rsidP="006B0149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  <w:lastRenderedPageBreak/>
        <w:t>2. ЦЕЛЬ И ЗАДАЧИ ВОСПИТАНИЯ</w:t>
      </w:r>
    </w:p>
    <w:p w:rsidR="002C2358" w:rsidRDefault="002C2358" w:rsidP="006B014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   За последнее время отсутствие стабильности в экономической и социальной сферах жизни способствовало появлению ряда факторов, оказывающих отрицательное воздействие на духовную сферу жизни общества. Все это отразилось на отношении молодежи к таким ценностям, как </w:t>
      </w:r>
      <w:r w:rsidRPr="001101EC">
        <w:rPr>
          <w:rStyle w:val="CharAttribute484"/>
          <w:rFonts w:hAnsi="Times New Roman"/>
          <w:i w:val="0"/>
          <w:iCs/>
          <w:szCs w:val="28"/>
        </w:rPr>
        <w:t>семья, труд, отечество, природа, мир, знания, культура, здоровье, человек.</w:t>
      </w:r>
      <w:r w:rsidRPr="001101EC">
        <w:rPr>
          <w:rFonts w:ascii="Times New Roman" w:hAnsi="Times New Roman"/>
          <w:sz w:val="28"/>
          <w:szCs w:val="28"/>
        </w:rPr>
        <w:t xml:space="preserve"> В нашем обществе на протяжении длительного времени прослеживается тенденция значительного ослабления восприятия в сознании у молодежи этих ценностей или изменения в ориентирах на них.</w:t>
      </w:r>
    </w:p>
    <w:p w:rsidR="00BA135B" w:rsidRPr="001101EC" w:rsidRDefault="00BA135B" w:rsidP="006B014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0591C" w:rsidRDefault="002C2358" w:rsidP="00BA135B">
      <w:pPr>
        <w:pStyle w:val="a7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101EC">
        <w:rPr>
          <w:rStyle w:val="CharAttribute484"/>
          <w:rFonts w:hAnsi="Times New Roman"/>
          <w:i w:val="0"/>
          <w:szCs w:val="28"/>
        </w:rPr>
        <w:t>Исходя из этого</w:t>
      </w:r>
      <w:r w:rsidR="00DF1292" w:rsidRPr="001101EC">
        <w:rPr>
          <w:rStyle w:val="CharAttribute484"/>
          <w:rFonts w:hAnsi="Times New Roman"/>
          <w:i w:val="0"/>
          <w:szCs w:val="28"/>
        </w:rPr>
        <w:t>,</w:t>
      </w:r>
      <w:r w:rsidRPr="001101EC">
        <w:rPr>
          <w:rStyle w:val="CharAttribute484"/>
          <w:rFonts w:hAnsi="Times New Roman"/>
          <w:i w:val="0"/>
          <w:szCs w:val="28"/>
        </w:rPr>
        <w:t xml:space="preserve"> и основываясь на </w:t>
      </w:r>
      <w:r w:rsidRPr="001101EC">
        <w:rPr>
          <w:rStyle w:val="CharAttribute484"/>
          <w:rFonts w:hAnsi="Times New Roman"/>
          <w:i w:val="0"/>
          <w:iCs/>
          <w:szCs w:val="28"/>
        </w:rPr>
        <w:t>базовых для нашего общества ценностях</w:t>
      </w:r>
      <w:r w:rsidR="00DF1292" w:rsidRPr="001101EC">
        <w:rPr>
          <w:rStyle w:val="CharAttribute484"/>
          <w:rFonts w:hAnsi="Times New Roman"/>
          <w:i w:val="0"/>
          <w:iCs/>
          <w:szCs w:val="28"/>
        </w:rPr>
        <w:t>,</w:t>
      </w:r>
      <w:r w:rsidRPr="001101EC">
        <w:rPr>
          <w:rStyle w:val="CharAttribute484"/>
          <w:rFonts w:hAnsi="Times New Roman"/>
          <w:i w:val="0"/>
          <w:iCs/>
          <w:szCs w:val="28"/>
        </w:rPr>
        <w:t xml:space="preserve">  </w:t>
      </w:r>
      <w:r w:rsidRPr="001101EC">
        <w:rPr>
          <w:rStyle w:val="CharAttribute484"/>
          <w:rFonts w:hAnsi="Times New Roman"/>
          <w:i w:val="0"/>
          <w:szCs w:val="28"/>
        </w:rPr>
        <w:t xml:space="preserve"> общая </w:t>
      </w:r>
      <w:r w:rsidRPr="00526F9D">
        <w:rPr>
          <w:rStyle w:val="CharAttribute484"/>
          <w:rFonts w:hAnsi="Times New Roman"/>
          <w:b/>
          <w:bCs/>
          <w:i w:val="0"/>
          <w:iCs/>
          <w:szCs w:val="28"/>
          <w:u w:val="single"/>
        </w:rPr>
        <w:t>цель</w:t>
      </w:r>
      <w:r w:rsidR="00DF1292" w:rsidRPr="00526F9D">
        <w:rPr>
          <w:rStyle w:val="CharAttribute484"/>
          <w:rFonts w:hAnsi="Times New Roman"/>
          <w:b/>
          <w:bCs/>
          <w:i w:val="0"/>
          <w:iCs/>
          <w:szCs w:val="28"/>
          <w:u w:val="single"/>
        </w:rPr>
        <w:t xml:space="preserve"> </w:t>
      </w:r>
      <w:r w:rsidRPr="00526F9D">
        <w:rPr>
          <w:rStyle w:val="CharAttribute484"/>
          <w:rFonts w:hAnsi="Times New Roman"/>
          <w:b/>
          <w:i w:val="0"/>
          <w:szCs w:val="28"/>
          <w:u w:val="single"/>
        </w:rPr>
        <w:t>воспитания</w:t>
      </w:r>
      <w:r w:rsidR="0060591C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2C2358" w:rsidRDefault="002C2358" w:rsidP="00BA135B">
      <w:pPr>
        <w:pStyle w:val="a7"/>
        <w:rPr>
          <w:rStyle w:val="CharAttribute484"/>
          <w:rFonts w:hAnsi="Times New Roman"/>
          <w:i w:val="0"/>
          <w:iCs/>
          <w:szCs w:val="28"/>
        </w:rPr>
      </w:pPr>
      <w:r w:rsidRPr="0060591C">
        <w:rPr>
          <w:rFonts w:ascii="Times New Roman" w:hAnsi="Times New Roman"/>
          <w:b/>
          <w:color w:val="000000"/>
          <w:sz w:val="28"/>
          <w:szCs w:val="28"/>
        </w:rPr>
        <w:t>личностное развитие школьников, проявляющееся:</w:t>
      </w:r>
      <w:r w:rsidRPr="0060591C">
        <w:rPr>
          <w:rFonts w:ascii="Times New Roman" w:hAnsi="Times New Roman"/>
          <w:b/>
          <w:color w:val="000000"/>
          <w:sz w:val="28"/>
          <w:szCs w:val="28"/>
        </w:rPr>
        <w:br/>
      </w:r>
      <w:r w:rsidRPr="001101EC">
        <w:rPr>
          <w:rFonts w:ascii="Times New Roman" w:hAnsi="Times New Roman"/>
          <w:color w:val="000000"/>
          <w:sz w:val="28"/>
          <w:szCs w:val="28"/>
        </w:rPr>
        <w:t>1) в усвоении ими знаний основных норм, которые общество выработало на основе этих ценностей (усвоении социально значимых знаний);</w:t>
      </w:r>
      <w:r w:rsidRPr="001101EC">
        <w:rPr>
          <w:rFonts w:ascii="Times New Roman" w:hAnsi="Times New Roman"/>
          <w:color w:val="000000"/>
          <w:sz w:val="28"/>
          <w:szCs w:val="28"/>
        </w:rPr>
        <w:br/>
        <w:t>2) в развитии их позитивных отношений к этим общественным ценностям (развитии социально значимых отношений);</w:t>
      </w:r>
      <w:r w:rsidRPr="001101EC">
        <w:rPr>
          <w:rFonts w:ascii="Times New Roman" w:hAnsi="Times New Roman"/>
          <w:color w:val="000000"/>
          <w:sz w:val="28"/>
          <w:szCs w:val="28"/>
        </w:rPr>
        <w:br/>
        <w:t>3) в приобретении ими соответствующего этим ценностям опыта поведения, опыта применения сформированных знаний и отношений на практике (приобретении опыта осуществления социально</w:t>
      </w:r>
      <w:r w:rsidR="00DF1292" w:rsidRPr="001101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01EC">
        <w:rPr>
          <w:rStyle w:val="CharAttribute484"/>
          <w:rFonts w:hAnsi="Times New Roman"/>
          <w:i w:val="0"/>
          <w:iCs/>
          <w:szCs w:val="28"/>
        </w:rPr>
        <w:t>значимых дел).</w:t>
      </w:r>
    </w:p>
    <w:p w:rsidR="0060591C" w:rsidRPr="0060591C" w:rsidRDefault="0044743F" w:rsidP="0060591C">
      <w:pPr>
        <w:pStyle w:val="a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4)</w:t>
      </w:r>
      <w:r w:rsidR="0060591C" w:rsidRPr="0060591C">
        <w:rPr>
          <w:rFonts w:ascii="Times New Roman" w:hAnsi="Times New Roman"/>
          <w:iCs/>
          <w:sz w:val="28"/>
          <w:szCs w:val="28"/>
        </w:rPr>
        <w:t xml:space="preserve"> создание в школе единого воспитательного пространства, главной ценностью которого является личность каждого ребенка;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 </w:t>
      </w:r>
    </w:p>
    <w:p w:rsidR="0060591C" w:rsidRPr="001101EC" w:rsidRDefault="0060591C" w:rsidP="00BA135B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2C2358" w:rsidRPr="0044743F" w:rsidRDefault="0044743F" w:rsidP="00BA135B">
      <w:pPr>
        <w:pStyle w:val="a7"/>
        <w:rPr>
          <w:rFonts w:ascii="Times New Roman" w:hAnsi="Times New Roman"/>
          <w:b/>
          <w:sz w:val="28"/>
          <w:szCs w:val="28"/>
        </w:rPr>
      </w:pPr>
      <w:r w:rsidRPr="0044743F">
        <w:rPr>
          <w:rFonts w:ascii="Times New Roman" w:hAnsi="Times New Roman"/>
          <w:b/>
          <w:sz w:val="28"/>
          <w:szCs w:val="28"/>
        </w:rPr>
        <w:t>Ц</w:t>
      </w:r>
      <w:r w:rsidR="002C2358" w:rsidRPr="0044743F">
        <w:rPr>
          <w:rFonts w:ascii="Times New Roman" w:hAnsi="Times New Roman"/>
          <w:b/>
          <w:sz w:val="28"/>
          <w:szCs w:val="28"/>
        </w:rPr>
        <w:t>елевые приоритеты, со</w:t>
      </w:r>
      <w:r w:rsidRPr="0044743F">
        <w:rPr>
          <w:rFonts w:ascii="Times New Roman" w:hAnsi="Times New Roman"/>
          <w:b/>
          <w:sz w:val="28"/>
          <w:szCs w:val="28"/>
        </w:rPr>
        <w:t>ответствующие двум</w:t>
      </w:r>
      <w:r w:rsidR="002C2358" w:rsidRPr="0044743F">
        <w:rPr>
          <w:rFonts w:ascii="Times New Roman" w:hAnsi="Times New Roman"/>
          <w:b/>
          <w:sz w:val="28"/>
          <w:szCs w:val="28"/>
        </w:rPr>
        <w:t xml:space="preserve"> уровням общего образования:</w:t>
      </w:r>
    </w:p>
    <w:p w:rsidR="0063631F" w:rsidRPr="0063631F" w:rsidRDefault="002C2358" w:rsidP="002F57C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b/>
          <w:sz w:val="28"/>
          <w:szCs w:val="28"/>
        </w:rPr>
      </w:pPr>
      <w:r w:rsidRPr="001101EC">
        <w:rPr>
          <w:rFonts w:ascii="Times New Roman" w:hAnsi="Times New Roman"/>
          <w:bCs/>
          <w:iCs/>
          <w:sz w:val="28"/>
          <w:szCs w:val="28"/>
        </w:rPr>
        <w:t xml:space="preserve">В воспитании детей младшего школьного возраста (уровень начального общего образования) таким целевым приоритетом является </w:t>
      </w:r>
    </w:p>
    <w:p w:rsidR="002C2358" w:rsidRPr="0063631F" w:rsidRDefault="002C2358" w:rsidP="0063631F">
      <w:pPr>
        <w:pStyle w:val="a7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743F">
        <w:rPr>
          <w:rFonts w:ascii="Times New Roman" w:hAnsi="Times New Roman"/>
          <w:b/>
          <w:sz w:val="28"/>
          <w:szCs w:val="28"/>
        </w:rPr>
        <w:t>создание благоприятных условий для усвоения школьни</w:t>
      </w:r>
      <w:r w:rsidR="00E85908" w:rsidRPr="0044743F">
        <w:rPr>
          <w:rFonts w:ascii="Times New Roman" w:hAnsi="Times New Roman"/>
          <w:b/>
          <w:sz w:val="28"/>
          <w:szCs w:val="28"/>
        </w:rPr>
        <w:t xml:space="preserve">ками социально значимых знаний  - </w:t>
      </w:r>
      <w:r w:rsidRPr="0044743F">
        <w:rPr>
          <w:rFonts w:ascii="Times New Roman" w:hAnsi="Times New Roman"/>
          <w:b/>
          <w:sz w:val="28"/>
          <w:szCs w:val="28"/>
        </w:rPr>
        <w:t xml:space="preserve">основных </w:t>
      </w:r>
      <w:r w:rsidRPr="0044743F">
        <w:rPr>
          <w:rFonts w:ascii="Times New Roman" w:hAnsi="Times New Roman"/>
          <w:b/>
          <w:color w:val="00000A"/>
          <w:sz w:val="28"/>
          <w:szCs w:val="28"/>
        </w:rPr>
        <w:t>норм и традиций того общества, в котором они живут.</w:t>
      </w:r>
    </w:p>
    <w:p w:rsidR="002C2358" w:rsidRPr="0044743F" w:rsidRDefault="002C2358" w:rsidP="006B0149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1101EC">
        <w:rPr>
          <w:rFonts w:ascii="Times New Roman" w:hAnsi="Times New Roman"/>
          <w:bCs/>
          <w:iCs/>
          <w:sz w:val="28"/>
          <w:szCs w:val="28"/>
        </w:rPr>
        <w:t xml:space="preserve">2. В воспитании детей подросткового возраста (уровень основного общего образования) таким приоритетом является </w:t>
      </w:r>
      <w:r w:rsidRPr="0044743F">
        <w:rPr>
          <w:rFonts w:ascii="Times New Roman" w:hAnsi="Times New Roman"/>
          <w:b/>
          <w:sz w:val="28"/>
          <w:szCs w:val="28"/>
        </w:rPr>
        <w:t>создание благоприятных условий для развития социально значимых отношений школьников.</w:t>
      </w:r>
    </w:p>
    <w:p w:rsidR="002C2358" w:rsidRPr="001101EC" w:rsidRDefault="002C2358" w:rsidP="006B014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Добросовестная работа педагогов, направленная на достижение поставленной цели,</w:t>
      </w:r>
      <w:r w:rsidR="00A31396" w:rsidRPr="001101EC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Pr="001101EC">
        <w:rPr>
          <w:rFonts w:ascii="Times New Roman" w:hAnsi="Times New Roman"/>
          <w:bCs/>
          <w:sz w:val="28"/>
          <w:szCs w:val="28"/>
          <w:lang w:eastAsia="ko-KR"/>
        </w:rPr>
        <w:t>позволит ребенку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получить необходимые социальные навыки, которые помогут ему лучше ориентироваться в сложном мире человеческих </w:t>
      </w:r>
      <w:r w:rsidRPr="001101EC">
        <w:rPr>
          <w:rFonts w:ascii="Times New Roman" w:hAnsi="Times New Roman"/>
          <w:sz w:val="28"/>
          <w:szCs w:val="28"/>
          <w:lang w:eastAsia="ko-KR"/>
        </w:rPr>
        <w:lastRenderedPageBreak/>
        <w:t>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C2358" w:rsidRDefault="002C2358" w:rsidP="006B0149">
      <w:pPr>
        <w:pStyle w:val="a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135B">
        <w:rPr>
          <w:rFonts w:ascii="Times New Roman" w:hAnsi="Times New Roman"/>
          <w:b/>
          <w:sz w:val="28"/>
          <w:szCs w:val="28"/>
          <w:u w:val="single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A135B">
        <w:rPr>
          <w:rFonts w:ascii="Times New Roman" w:hAnsi="Times New Roman"/>
          <w:b/>
          <w:i/>
          <w:sz w:val="28"/>
          <w:szCs w:val="28"/>
          <w:u w:val="single"/>
        </w:rPr>
        <w:t>задач</w:t>
      </w:r>
      <w:r w:rsidRPr="00BA135B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44743F" w:rsidRPr="0044743F" w:rsidRDefault="0044743F" w:rsidP="004474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43F">
        <w:rPr>
          <w:rFonts w:ascii="Times New Roman" w:hAnsi="Times New Roman"/>
          <w:sz w:val="28"/>
          <w:szCs w:val="28"/>
        </w:rPr>
        <w:t>- развитие школьной гуманистической системы воспитания, где главным критерием является развитие личности ребенка, вхождение его в мир культуры;</w:t>
      </w:r>
      <w:r w:rsidRPr="0044743F">
        <w:rPr>
          <w:rFonts w:ascii="Times New Roman" w:hAnsi="Times New Roman"/>
          <w:sz w:val="28"/>
          <w:szCs w:val="28"/>
        </w:rPr>
        <w:br/>
        <w:t>- координация деятельности и взаимодействие всех звеньев системы: базового и дополнительного образования, школы и социума;</w:t>
      </w:r>
      <w:r w:rsidRPr="0044743F">
        <w:rPr>
          <w:rFonts w:ascii="Times New Roman" w:hAnsi="Times New Roman"/>
          <w:sz w:val="28"/>
          <w:szCs w:val="28"/>
        </w:rPr>
        <w:br/>
        <w:t>- органическое включение регионального компонента в учебно-воспитательный процесс: познание истории и культуры Дона;</w:t>
      </w:r>
      <w:r w:rsidRPr="0044743F">
        <w:rPr>
          <w:rFonts w:ascii="Times New Roman" w:hAnsi="Times New Roman"/>
          <w:sz w:val="28"/>
          <w:szCs w:val="28"/>
        </w:rPr>
        <w:br/>
        <w:t>- межведомственное взаимодействие и координация усилий всех участников воспитательного процесса в организации досуга и каникулярного времени обучающихся, в профилактической работе по профилактике правонарушений и безнадзорности среди несовершеннолетних;</w:t>
      </w:r>
      <w:r w:rsidRPr="0044743F">
        <w:rPr>
          <w:rFonts w:ascii="Times New Roman" w:hAnsi="Times New Roman"/>
          <w:sz w:val="28"/>
          <w:szCs w:val="28"/>
        </w:rPr>
        <w:br/>
        <w:t>- освоение и использование в практической деятельности новых педагогических технологий и методик воспитательной работы;</w:t>
      </w:r>
      <w:r w:rsidRPr="0044743F">
        <w:rPr>
          <w:rFonts w:ascii="Times New Roman" w:hAnsi="Times New Roman"/>
          <w:sz w:val="28"/>
          <w:szCs w:val="28"/>
        </w:rPr>
        <w:br/>
        <w:t>- использование всех возможных средств воспитания у обучающихся общей культуры, верности духовных традиций России и Донского края, ответственности, правосознания, уважения к ценностям демократического общества;</w:t>
      </w:r>
      <w:r w:rsidRPr="0044743F">
        <w:rPr>
          <w:rFonts w:ascii="Times New Roman" w:hAnsi="Times New Roman"/>
          <w:sz w:val="28"/>
          <w:szCs w:val="28"/>
        </w:rPr>
        <w:br/>
        <w:t>- развитие форм ученического самоуправления;</w:t>
      </w:r>
      <w:r w:rsidRPr="0044743F">
        <w:rPr>
          <w:rFonts w:ascii="Times New Roman" w:hAnsi="Times New Roman"/>
          <w:sz w:val="28"/>
          <w:szCs w:val="28"/>
        </w:rPr>
        <w:br/>
        <w:t>- помочь детям убедиться в социокультурной и личностной значимости ценностей здорового образа жизни, познания истины, саморазвития и самосовершенствования, активной жизненной позиции в процессе самореализации, добропорядочности и моральной  ответственности, законопослушности и гражданской ответственности, патриотизма и преданности идеалам (Родины, семьи, корпорации), индивидуальности и личного достоинства;</w:t>
      </w:r>
    </w:p>
    <w:p w:rsidR="0044743F" w:rsidRPr="0044743F" w:rsidRDefault="0044743F" w:rsidP="004474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43F">
        <w:rPr>
          <w:rFonts w:ascii="Times New Roman" w:hAnsi="Times New Roman"/>
          <w:sz w:val="28"/>
          <w:szCs w:val="28"/>
        </w:rPr>
        <w:t>- совершенствование системы организации внеурочной жизнедеятельности воспитанников.</w:t>
      </w:r>
    </w:p>
    <w:p w:rsidR="0044743F" w:rsidRPr="00BA135B" w:rsidRDefault="0044743F" w:rsidP="006B0149">
      <w:pPr>
        <w:pStyle w:val="a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C33A6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556C" w:rsidRPr="001101EC">
        <w:rPr>
          <w:rFonts w:ascii="Times New Roman" w:hAnsi="Times New Roman"/>
          <w:sz w:val="28"/>
          <w:szCs w:val="28"/>
        </w:rPr>
        <w:t xml:space="preserve">реализация </w:t>
      </w:r>
      <w:r w:rsidR="000C33A6" w:rsidRPr="001101EC">
        <w:rPr>
          <w:rFonts w:ascii="Times New Roman" w:hAnsi="Times New Roman"/>
          <w:sz w:val="28"/>
          <w:szCs w:val="28"/>
        </w:rPr>
        <w:t xml:space="preserve"> потенциал</w:t>
      </w:r>
      <w:r w:rsidR="00BC556C" w:rsidRPr="001101EC">
        <w:rPr>
          <w:rFonts w:ascii="Times New Roman" w:hAnsi="Times New Roman"/>
          <w:sz w:val="28"/>
          <w:szCs w:val="28"/>
        </w:rPr>
        <w:t>а</w:t>
      </w:r>
      <w:r w:rsidR="000C33A6" w:rsidRPr="001101EC">
        <w:rPr>
          <w:rFonts w:ascii="Times New Roman" w:hAnsi="Times New Roman"/>
          <w:sz w:val="28"/>
          <w:szCs w:val="28"/>
        </w:rPr>
        <w:t xml:space="preserve"> классного руководства в вос</w:t>
      </w:r>
      <w:r w:rsidR="00BC556C" w:rsidRPr="001101EC">
        <w:rPr>
          <w:rFonts w:ascii="Times New Roman" w:hAnsi="Times New Roman"/>
          <w:sz w:val="28"/>
          <w:szCs w:val="28"/>
        </w:rPr>
        <w:t>питании школьников, поддерж</w:t>
      </w:r>
      <w:r w:rsidR="00DB28D1" w:rsidRPr="001101EC">
        <w:rPr>
          <w:rFonts w:ascii="Times New Roman" w:hAnsi="Times New Roman"/>
          <w:sz w:val="28"/>
          <w:szCs w:val="28"/>
        </w:rPr>
        <w:t>ка</w:t>
      </w:r>
      <w:r w:rsidR="00BC556C" w:rsidRPr="001101EC">
        <w:rPr>
          <w:rFonts w:ascii="Times New Roman" w:hAnsi="Times New Roman"/>
          <w:sz w:val="28"/>
          <w:szCs w:val="28"/>
        </w:rPr>
        <w:t xml:space="preserve">  активного участия</w:t>
      </w:r>
      <w:r w:rsidR="000C33A6" w:rsidRPr="001101EC">
        <w:rPr>
          <w:rFonts w:ascii="Times New Roman" w:hAnsi="Times New Roman"/>
          <w:sz w:val="28"/>
          <w:szCs w:val="28"/>
        </w:rPr>
        <w:t xml:space="preserve"> классных сообществ в жизни школы;</w:t>
      </w:r>
    </w:p>
    <w:p w:rsidR="000C33A6" w:rsidRPr="001101EC" w:rsidRDefault="0044743F" w:rsidP="0044743F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lastRenderedPageBreak/>
        <w:t xml:space="preserve">- </w:t>
      </w:r>
      <w:r w:rsidR="00BC556C" w:rsidRPr="001101EC">
        <w:rPr>
          <w:rStyle w:val="CharAttribute484"/>
          <w:rFonts w:eastAsia="№Е"/>
          <w:i w:val="0"/>
          <w:szCs w:val="28"/>
        </w:rPr>
        <w:t>использование</w:t>
      </w:r>
      <w:r w:rsidR="000C33A6" w:rsidRPr="001101EC">
        <w:rPr>
          <w:rStyle w:val="CharAttribute484"/>
          <w:rFonts w:eastAsia="№Е"/>
          <w:i w:val="0"/>
          <w:szCs w:val="28"/>
        </w:rPr>
        <w:t xml:space="preserve"> в воспитании детей возможнос</w:t>
      </w:r>
      <w:r w:rsidR="00DB28D1" w:rsidRPr="001101EC">
        <w:rPr>
          <w:rStyle w:val="CharAttribute484"/>
          <w:rFonts w:eastAsia="№Е"/>
          <w:i w:val="0"/>
          <w:szCs w:val="28"/>
        </w:rPr>
        <w:t>ти школьного урока, поддержка использования</w:t>
      </w:r>
      <w:r w:rsidR="000C33A6" w:rsidRPr="001101EC">
        <w:rPr>
          <w:rStyle w:val="CharAttribute484"/>
          <w:rFonts w:eastAsia="№Е"/>
          <w:i w:val="0"/>
          <w:szCs w:val="28"/>
        </w:rPr>
        <w:t xml:space="preserve"> на уроках интерактивных форм занятий с учащимися; </w:t>
      </w:r>
    </w:p>
    <w:p w:rsidR="000C33A6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3778" w:rsidRPr="001101EC">
        <w:rPr>
          <w:rFonts w:ascii="Times New Roman" w:hAnsi="Times New Roman"/>
          <w:sz w:val="28"/>
          <w:szCs w:val="28"/>
        </w:rPr>
        <w:t>вовлечение</w:t>
      </w:r>
      <w:r w:rsidR="000C33A6" w:rsidRPr="001101EC">
        <w:rPr>
          <w:rFonts w:ascii="Times New Roman" w:hAnsi="Times New Roman"/>
          <w:sz w:val="28"/>
          <w:szCs w:val="28"/>
        </w:rPr>
        <w:t xml:space="preserve">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</w:t>
      </w:r>
      <w:r w:rsidR="00F13778" w:rsidRPr="001101EC">
        <w:rPr>
          <w:rFonts w:ascii="Times New Roman" w:hAnsi="Times New Roman"/>
          <w:sz w:val="28"/>
          <w:szCs w:val="28"/>
        </w:rPr>
        <w:t xml:space="preserve">ация их воспитательных </w:t>
      </w:r>
      <w:r w:rsidR="000C33A6" w:rsidRPr="001101EC">
        <w:rPr>
          <w:rFonts w:ascii="Times New Roman" w:hAnsi="Times New Roman"/>
          <w:sz w:val="28"/>
          <w:szCs w:val="28"/>
        </w:rPr>
        <w:t>возможност</w:t>
      </w:r>
      <w:r w:rsidR="00F13778" w:rsidRPr="001101EC">
        <w:rPr>
          <w:rFonts w:ascii="Times New Roman" w:hAnsi="Times New Roman"/>
          <w:sz w:val="28"/>
          <w:szCs w:val="28"/>
        </w:rPr>
        <w:t>ей</w:t>
      </w:r>
      <w:r w:rsidR="000C33A6" w:rsidRPr="001101EC">
        <w:rPr>
          <w:rFonts w:ascii="Times New Roman" w:hAnsi="Times New Roman"/>
          <w:w w:val="0"/>
          <w:sz w:val="28"/>
          <w:szCs w:val="28"/>
        </w:rPr>
        <w:t>;</w:t>
      </w:r>
    </w:p>
    <w:p w:rsidR="000C33A6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33A6" w:rsidRPr="001101EC">
        <w:rPr>
          <w:rFonts w:ascii="Times New Roman" w:hAnsi="Times New Roman"/>
          <w:sz w:val="28"/>
          <w:szCs w:val="28"/>
        </w:rPr>
        <w:t>организ</w:t>
      </w:r>
      <w:r w:rsidR="006F6218" w:rsidRPr="001101EC">
        <w:rPr>
          <w:rFonts w:ascii="Times New Roman" w:hAnsi="Times New Roman"/>
          <w:sz w:val="28"/>
          <w:szCs w:val="28"/>
        </w:rPr>
        <w:t>ация работы</w:t>
      </w:r>
      <w:r w:rsidR="000C33A6" w:rsidRPr="001101EC">
        <w:rPr>
          <w:rFonts w:ascii="Times New Roman" w:hAnsi="Times New Roman"/>
          <w:sz w:val="28"/>
          <w:szCs w:val="28"/>
        </w:rPr>
        <w:t xml:space="preserve"> с семьями школьников, их родителями или законны</w:t>
      </w:r>
      <w:r w:rsidR="006F6218" w:rsidRPr="001101EC">
        <w:rPr>
          <w:rFonts w:ascii="Times New Roman" w:hAnsi="Times New Roman"/>
          <w:sz w:val="28"/>
          <w:szCs w:val="28"/>
        </w:rPr>
        <w:t>ми представителями, направленная</w:t>
      </w:r>
      <w:r w:rsidR="000C33A6" w:rsidRPr="001101EC">
        <w:rPr>
          <w:rFonts w:ascii="Times New Roman" w:hAnsi="Times New Roman"/>
          <w:sz w:val="28"/>
          <w:szCs w:val="28"/>
        </w:rPr>
        <w:t xml:space="preserve"> на совместное решение проблем личностного развития детей.</w:t>
      </w:r>
    </w:p>
    <w:p w:rsidR="000C33A6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08F7" w:rsidRPr="001101EC">
        <w:rPr>
          <w:rFonts w:ascii="Times New Roman" w:hAnsi="Times New Roman"/>
          <w:sz w:val="28"/>
          <w:szCs w:val="28"/>
        </w:rPr>
        <w:t>и</w:t>
      </w:r>
      <w:r w:rsidR="000C33A6" w:rsidRPr="001101EC">
        <w:rPr>
          <w:rFonts w:ascii="Times New Roman" w:hAnsi="Times New Roman"/>
          <w:sz w:val="28"/>
          <w:szCs w:val="28"/>
        </w:rPr>
        <w:t>нициирова</w:t>
      </w:r>
      <w:r w:rsidR="006F6218" w:rsidRPr="001101EC">
        <w:rPr>
          <w:rFonts w:ascii="Times New Roman" w:hAnsi="Times New Roman"/>
          <w:sz w:val="28"/>
          <w:szCs w:val="28"/>
        </w:rPr>
        <w:t xml:space="preserve">ние  и поддержка ученического самоуправления </w:t>
      </w:r>
      <w:r w:rsidR="000C33A6" w:rsidRPr="001101EC">
        <w:rPr>
          <w:rFonts w:ascii="Times New Roman" w:hAnsi="Times New Roman"/>
          <w:sz w:val="28"/>
          <w:szCs w:val="28"/>
        </w:rPr>
        <w:t xml:space="preserve"> – как на уровне школы, так и на уровне классных сообществ; </w:t>
      </w:r>
    </w:p>
    <w:p w:rsidR="000C33A6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308F7" w:rsidRPr="001101EC">
        <w:rPr>
          <w:rFonts w:ascii="Times New Roman" w:hAnsi="Times New Roman"/>
          <w:sz w:val="28"/>
          <w:szCs w:val="28"/>
        </w:rPr>
        <w:t xml:space="preserve">организация  </w:t>
      </w:r>
      <w:proofErr w:type="spellStart"/>
      <w:r w:rsidR="001308F7" w:rsidRPr="001101EC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1308F7" w:rsidRPr="001101EC">
        <w:rPr>
          <w:rFonts w:ascii="Times New Roman" w:hAnsi="Times New Roman"/>
          <w:sz w:val="28"/>
          <w:szCs w:val="28"/>
        </w:rPr>
        <w:t xml:space="preserve">  работы</w:t>
      </w:r>
      <w:r w:rsidR="000C33A6" w:rsidRPr="001101EC">
        <w:rPr>
          <w:rFonts w:ascii="Times New Roman" w:hAnsi="Times New Roman"/>
          <w:sz w:val="28"/>
          <w:szCs w:val="28"/>
        </w:rPr>
        <w:t xml:space="preserve"> со школьниками;</w:t>
      </w:r>
    </w:p>
    <w:p w:rsidR="002C2358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0"/>
          <w:sz w:val="28"/>
          <w:szCs w:val="28"/>
        </w:rPr>
        <w:t xml:space="preserve">- </w:t>
      </w:r>
      <w:r w:rsidR="002C2358" w:rsidRPr="001101EC">
        <w:rPr>
          <w:rFonts w:ascii="Times New Roman" w:hAnsi="Times New Roman"/>
          <w:w w:val="0"/>
          <w:sz w:val="28"/>
          <w:szCs w:val="28"/>
        </w:rPr>
        <w:t>реализ</w:t>
      </w:r>
      <w:r w:rsidR="001308F7" w:rsidRPr="001101EC">
        <w:rPr>
          <w:rFonts w:ascii="Times New Roman" w:hAnsi="Times New Roman"/>
          <w:w w:val="0"/>
          <w:sz w:val="28"/>
          <w:szCs w:val="28"/>
        </w:rPr>
        <w:t>ация воспитательных</w:t>
      </w:r>
      <w:r w:rsidR="002C2358" w:rsidRPr="001101EC">
        <w:rPr>
          <w:rFonts w:ascii="Times New Roman" w:hAnsi="Times New Roman"/>
          <w:w w:val="0"/>
          <w:sz w:val="28"/>
          <w:szCs w:val="28"/>
        </w:rPr>
        <w:t xml:space="preserve"> возможност</w:t>
      </w:r>
      <w:r w:rsidR="001308F7" w:rsidRPr="001101EC">
        <w:rPr>
          <w:rFonts w:ascii="Times New Roman" w:hAnsi="Times New Roman"/>
          <w:w w:val="0"/>
          <w:sz w:val="28"/>
          <w:szCs w:val="28"/>
        </w:rPr>
        <w:t xml:space="preserve">ей </w:t>
      </w:r>
      <w:r w:rsidR="002C2358" w:rsidRPr="001101EC">
        <w:rPr>
          <w:rFonts w:ascii="Times New Roman" w:hAnsi="Times New Roman"/>
          <w:sz w:val="28"/>
          <w:szCs w:val="28"/>
        </w:rPr>
        <w:t xml:space="preserve"> о</w:t>
      </w:r>
      <w:r w:rsidR="002C2358" w:rsidRPr="001101EC">
        <w:rPr>
          <w:rFonts w:ascii="Times New Roman" w:hAnsi="Times New Roman"/>
          <w:w w:val="0"/>
          <w:sz w:val="28"/>
          <w:szCs w:val="28"/>
        </w:rPr>
        <w:t xml:space="preserve">бщешкольных ключевых </w:t>
      </w:r>
      <w:r w:rsidR="002C2358" w:rsidRPr="001101EC">
        <w:rPr>
          <w:rFonts w:ascii="Times New Roman" w:hAnsi="Times New Roman"/>
          <w:sz w:val="28"/>
          <w:szCs w:val="28"/>
        </w:rPr>
        <w:t>дел</w:t>
      </w:r>
      <w:r w:rsidR="002C2358" w:rsidRPr="001101EC">
        <w:rPr>
          <w:rFonts w:ascii="Times New Roman" w:hAnsi="Times New Roman"/>
          <w:w w:val="0"/>
          <w:sz w:val="28"/>
          <w:szCs w:val="28"/>
        </w:rPr>
        <w:t>,</w:t>
      </w:r>
      <w:r w:rsidR="002C2358" w:rsidRPr="001101EC">
        <w:rPr>
          <w:rFonts w:ascii="Times New Roman" w:hAnsi="Times New Roman"/>
          <w:sz w:val="28"/>
          <w:szCs w:val="28"/>
        </w:rPr>
        <w:t xml:space="preserve"> поддерж</w:t>
      </w:r>
      <w:r w:rsidR="001308F7" w:rsidRPr="001101EC">
        <w:rPr>
          <w:rFonts w:ascii="Times New Roman" w:hAnsi="Times New Roman"/>
          <w:sz w:val="28"/>
          <w:szCs w:val="28"/>
        </w:rPr>
        <w:t xml:space="preserve">ка </w:t>
      </w:r>
      <w:r w:rsidR="002C2358" w:rsidRPr="001101EC">
        <w:rPr>
          <w:rFonts w:ascii="Times New Roman" w:hAnsi="Times New Roman"/>
          <w:sz w:val="28"/>
          <w:szCs w:val="28"/>
        </w:rPr>
        <w:t xml:space="preserve"> традиции их </w:t>
      </w:r>
      <w:r w:rsidR="002C2358" w:rsidRPr="001101EC">
        <w:rPr>
          <w:rFonts w:ascii="Times New Roman" w:hAnsi="Times New Roman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0C33A6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33A6" w:rsidRPr="001101EC">
        <w:rPr>
          <w:rFonts w:ascii="Times New Roman" w:hAnsi="Times New Roman"/>
          <w:sz w:val="28"/>
          <w:szCs w:val="28"/>
        </w:rPr>
        <w:t>поддерж</w:t>
      </w:r>
      <w:r w:rsidR="001308F7" w:rsidRPr="001101EC">
        <w:rPr>
          <w:rFonts w:ascii="Times New Roman" w:hAnsi="Times New Roman"/>
          <w:sz w:val="28"/>
          <w:szCs w:val="28"/>
        </w:rPr>
        <w:t>ка деятельности</w:t>
      </w:r>
      <w:r w:rsidR="000C33A6" w:rsidRPr="001101EC">
        <w:rPr>
          <w:rFonts w:ascii="Times New Roman" w:hAnsi="Times New Roman"/>
          <w:sz w:val="28"/>
          <w:szCs w:val="28"/>
        </w:rPr>
        <w:t xml:space="preserve"> функционирующих на базе школы д</w:t>
      </w:r>
      <w:r w:rsidR="000C33A6" w:rsidRPr="001101EC">
        <w:rPr>
          <w:rFonts w:ascii="Times New Roman" w:hAnsi="Times New Roman"/>
          <w:w w:val="0"/>
          <w:sz w:val="28"/>
          <w:szCs w:val="28"/>
        </w:rPr>
        <w:t>етских общественных объединений и организаций;</w:t>
      </w:r>
    </w:p>
    <w:p w:rsidR="000C33A6" w:rsidRPr="001101EC" w:rsidRDefault="0044743F" w:rsidP="0044743F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i w:val="0"/>
          <w:szCs w:val="28"/>
        </w:rPr>
        <w:t xml:space="preserve">- </w:t>
      </w:r>
      <w:r w:rsidR="00B057E4" w:rsidRPr="001101EC">
        <w:rPr>
          <w:rStyle w:val="CharAttribute484"/>
          <w:rFonts w:eastAsia="№Е"/>
          <w:i w:val="0"/>
          <w:szCs w:val="28"/>
        </w:rPr>
        <w:t>организация работы</w:t>
      </w:r>
      <w:r w:rsidR="000C33A6" w:rsidRPr="001101EC">
        <w:rPr>
          <w:rStyle w:val="CharAttribute484"/>
          <w:rFonts w:eastAsia="№Е"/>
          <w:i w:val="0"/>
          <w:szCs w:val="28"/>
        </w:rPr>
        <w:t xml:space="preserve"> школьных медиа, реализ</w:t>
      </w:r>
      <w:r w:rsidR="00B057E4" w:rsidRPr="001101EC">
        <w:rPr>
          <w:rStyle w:val="CharAttribute484"/>
          <w:rFonts w:eastAsia="№Е"/>
          <w:i w:val="0"/>
          <w:szCs w:val="28"/>
        </w:rPr>
        <w:t>ация</w:t>
      </w:r>
      <w:r w:rsidR="000C33A6" w:rsidRPr="001101EC">
        <w:rPr>
          <w:rStyle w:val="CharAttribute484"/>
          <w:rFonts w:eastAsia="№Е"/>
          <w:i w:val="0"/>
          <w:szCs w:val="28"/>
        </w:rPr>
        <w:t xml:space="preserve"> их воспи</w:t>
      </w:r>
      <w:r w:rsidR="00B057E4" w:rsidRPr="001101EC">
        <w:rPr>
          <w:rStyle w:val="CharAttribute484"/>
          <w:rFonts w:eastAsia="№Е"/>
          <w:i w:val="0"/>
          <w:szCs w:val="28"/>
        </w:rPr>
        <w:t xml:space="preserve">тательного </w:t>
      </w:r>
      <w:r w:rsidR="000C33A6" w:rsidRPr="001101EC">
        <w:rPr>
          <w:rStyle w:val="CharAttribute484"/>
          <w:rFonts w:eastAsia="№Е"/>
          <w:i w:val="0"/>
          <w:szCs w:val="28"/>
        </w:rPr>
        <w:t xml:space="preserve"> потенциал</w:t>
      </w:r>
      <w:r w:rsidR="00B057E4" w:rsidRPr="001101EC">
        <w:rPr>
          <w:rStyle w:val="CharAttribute484"/>
          <w:rFonts w:eastAsia="№Е"/>
          <w:i w:val="0"/>
          <w:szCs w:val="28"/>
        </w:rPr>
        <w:t>а</w:t>
      </w:r>
      <w:r w:rsidR="000C33A6" w:rsidRPr="001101EC">
        <w:rPr>
          <w:rStyle w:val="CharAttribute484"/>
          <w:rFonts w:eastAsia="№Е"/>
          <w:i w:val="0"/>
          <w:szCs w:val="28"/>
        </w:rPr>
        <w:t xml:space="preserve">; </w:t>
      </w:r>
    </w:p>
    <w:p w:rsidR="00F871B9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71B9" w:rsidRPr="001101EC">
        <w:rPr>
          <w:rFonts w:ascii="Times New Roman" w:hAnsi="Times New Roman"/>
          <w:sz w:val="28"/>
          <w:szCs w:val="28"/>
        </w:rPr>
        <w:t>организ</w:t>
      </w:r>
      <w:r w:rsidR="000929AC" w:rsidRPr="001101EC">
        <w:rPr>
          <w:rFonts w:ascii="Times New Roman" w:hAnsi="Times New Roman"/>
          <w:sz w:val="28"/>
          <w:szCs w:val="28"/>
        </w:rPr>
        <w:t xml:space="preserve">ация </w:t>
      </w:r>
      <w:r w:rsidR="00F871B9" w:rsidRPr="001101EC">
        <w:rPr>
          <w:rFonts w:ascii="Times New Roman" w:hAnsi="Times New Roman"/>
          <w:sz w:val="28"/>
          <w:szCs w:val="28"/>
        </w:rPr>
        <w:t xml:space="preserve"> для школьников </w:t>
      </w:r>
      <w:r w:rsidR="000929AC" w:rsidRPr="001101EC">
        <w:rPr>
          <w:rFonts w:ascii="Times New Roman" w:hAnsi="Times New Roman"/>
          <w:w w:val="0"/>
          <w:sz w:val="28"/>
          <w:szCs w:val="28"/>
        </w:rPr>
        <w:t xml:space="preserve">экскурсий, экспедиций, походов </w:t>
      </w:r>
      <w:r w:rsidR="00F871B9" w:rsidRPr="001101EC">
        <w:rPr>
          <w:rFonts w:ascii="Times New Roman" w:hAnsi="Times New Roman"/>
          <w:w w:val="0"/>
          <w:sz w:val="28"/>
          <w:szCs w:val="28"/>
        </w:rPr>
        <w:t xml:space="preserve"> и реализ</w:t>
      </w:r>
      <w:r w:rsidR="000929AC" w:rsidRPr="001101EC">
        <w:rPr>
          <w:rFonts w:ascii="Times New Roman" w:hAnsi="Times New Roman"/>
          <w:w w:val="0"/>
          <w:sz w:val="28"/>
          <w:szCs w:val="28"/>
        </w:rPr>
        <w:t>ация  их воспитательного</w:t>
      </w:r>
      <w:r w:rsidR="00F871B9" w:rsidRPr="001101EC">
        <w:rPr>
          <w:rFonts w:ascii="Times New Roman" w:hAnsi="Times New Roman"/>
          <w:w w:val="0"/>
          <w:sz w:val="28"/>
          <w:szCs w:val="28"/>
        </w:rPr>
        <w:t xml:space="preserve"> потенциал</w:t>
      </w:r>
      <w:r w:rsidR="000929AC" w:rsidRPr="001101EC">
        <w:rPr>
          <w:rFonts w:ascii="Times New Roman" w:hAnsi="Times New Roman"/>
          <w:w w:val="0"/>
          <w:sz w:val="28"/>
          <w:szCs w:val="28"/>
        </w:rPr>
        <w:t>а</w:t>
      </w:r>
      <w:r w:rsidR="00F871B9" w:rsidRPr="001101EC">
        <w:rPr>
          <w:rFonts w:ascii="Times New Roman" w:hAnsi="Times New Roman"/>
          <w:w w:val="0"/>
          <w:sz w:val="28"/>
          <w:szCs w:val="28"/>
        </w:rPr>
        <w:t>;</w:t>
      </w:r>
    </w:p>
    <w:p w:rsidR="00F871B9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53AD" w:rsidRPr="001101EC">
        <w:rPr>
          <w:rFonts w:ascii="Times New Roman" w:hAnsi="Times New Roman"/>
          <w:sz w:val="28"/>
          <w:szCs w:val="28"/>
        </w:rPr>
        <w:t xml:space="preserve">развитие </w:t>
      </w:r>
      <w:r w:rsidR="00F871B9" w:rsidRPr="001101EC">
        <w:rPr>
          <w:rFonts w:ascii="Times New Roman" w:hAnsi="Times New Roman"/>
          <w:sz w:val="28"/>
          <w:szCs w:val="28"/>
        </w:rPr>
        <w:t xml:space="preserve"> </w:t>
      </w:r>
      <w:r w:rsidR="007754C2" w:rsidRPr="001101EC">
        <w:rPr>
          <w:rFonts w:ascii="Times New Roman" w:hAnsi="Times New Roman"/>
          <w:w w:val="0"/>
          <w:sz w:val="28"/>
          <w:szCs w:val="28"/>
        </w:rPr>
        <w:t xml:space="preserve">предметно-эстетической  среды </w:t>
      </w:r>
      <w:r w:rsidR="00F871B9" w:rsidRPr="001101EC">
        <w:rPr>
          <w:rFonts w:ascii="Times New Roman" w:hAnsi="Times New Roman"/>
          <w:w w:val="0"/>
          <w:sz w:val="28"/>
          <w:szCs w:val="28"/>
        </w:rPr>
        <w:t xml:space="preserve"> школы</w:t>
      </w:r>
      <w:r w:rsidR="00F871B9" w:rsidRPr="001101EC">
        <w:rPr>
          <w:rFonts w:ascii="Times New Roman" w:hAnsi="Times New Roman"/>
          <w:sz w:val="28"/>
          <w:szCs w:val="28"/>
        </w:rPr>
        <w:t xml:space="preserve"> и реализ</w:t>
      </w:r>
      <w:r w:rsidR="007754C2" w:rsidRPr="001101EC">
        <w:rPr>
          <w:rFonts w:ascii="Times New Roman" w:hAnsi="Times New Roman"/>
          <w:sz w:val="28"/>
          <w:szCs w:val="28"/>
        </w:rPr>
        <w:t>ация  ее воспитательных возможностей</w:t>
      </w:r>
      <w:r w:rsidR="00F871B9" w:rsidRPr="001101EC">
        <w:rPr>
          <w:rFonts w:ascii="Times New Roman" w:hAnsi="Times New Roman"/>
          <w:sz w:val="28"/>
          <w:szCs w:val="28"/>
        </w:rPr>
        <w:t>;</w:t>
      </w:r>
    </w:p>
    <w:p w:rsidR="00F871B9" w:rsidRPr="001101EC" w:rsidRDefault="0044743F" w:rsidP="0044743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71B9" w:rsidRPr="001101EC">
        <w:rPr>
          <w:rFonts w:ascii="Times New Roman" w:hAnsi="Times New Roman"/>
          <w:sz w:val="28"/>
          <w:szCs w:val="28"/>
        </w:rPr>
        <w:t>организ</w:t>
      </w:r>
      <w:r w:rsidR="007550E8" w:rsidRPr="001101EC">
        <w:rPr>
          <w:rFonts w:ascii="Times New Roman" w:hAnsi="Times New Roman"/>
          <w:sz w:val="28"/>
          <w:szCs w:val="28"/>
        </w:rPr>
        <w:t xml:space="preserve">ация  в школе волонтерской </w:t>
      </w:r>
      <w:r w:rsidR="00F871B9" w:rsidRPr="001101EC">
        <w:rPr>
          <w:rFonts w:ascii="Times New Roman" w:hAnsi="Times New Roman"/>
          <w:sz w:val="28"/>
          <w:szCs w:val="28"/>
        </w:rPr>
        <w:t xml:space="preserve"> д</w:t>
      </w:r>
      <w:r w:rsidR="007550E8" w:rsidRPr="001101EC">
        <w:rPr>
          <w:rFonts w:ascii="Times New Roman" w:hAnsi="Times New Roman"/>
          <w:sz w:val="28"/>
          <w:szCs w:val="28"/>
        </w:rPr>
        <w:t xml:space="preserve">еятельности </w:t>
      </w:r>
      <w:r w:rsidR="00F871B9" w:rsidRPr="001101EC">
        <w:rPr>
          <w:rFonts w:ascii="Times New Roman" w:hAnsi="Times New Roman"/>
          <w:sz w:val="28"/>
          <w:szCs w:val="28"/>
        </w:rPr>
        <w:t xml:space="preserve"> и привле</w:t>
      </w:r>
      <w:r w:rsidR="007550E8" w:rsidRPr="001101EC">
        <w:rPr>
          <w:rFonts w:ascii="Times New Roman" w:hAnsi="Times New Roman"/>
          <w:sz w:val="28"/>
          <w:szCs w:val="28"/>
        </w:rPr>
        <w:t xml:space="preserve">чение </w:t>
      </w:r>
      <w:r w:rsidR="00F871B9" w:rsidRPr="001101EC">
        <w:rPr>
          <w:rFonts w:ascii="Times New Roman" w:hAnsi="Times New Roman"/>
          <w:sz w:val="28"/>
          <w:szCs w:val="28"/>
        </w:rPr>
        <w:t xml:space="preserve">к ней школьников для освоения ими новых видов социально </w:t>
      </w:r>
      <w:r w:rsidR="007550E8" w:rsidRPr="001101EC">
        <w:rPr>
          <w:rFonts w:ascii="Times New Roman" w:hAnsi="Times New Roman"/>
          <w:sz w:val="28"/>
          <w:szCs w:val="28"/>
        </w:rPr>
        <w:t xml:space="preserve"> - </w:t>
      </w:r>
      <w:r w:rsidR="00F871B9" w:rsidRPr="001101EC">
        <w:rPr>
          <w:rFonts w:ascii="Times New Roman" w:hAnsi="Times New Roman"/>
          <w:sz w:val="28"/>
          <w:szCs w:val="28"/>
        </w:rPr>
        <w:t>значимой деятельности;</w:t>
      </w:r>
    </w:p>
    <w:p w:rsidR="002C2358" w:rsidRPr="001101EC" w:rsidRDefault="002C2358" w:rsidP="006B014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C2358" w:rsidRPr="001101EC" w:rsidRDefault="002C2358" w:rsidP="006B0149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  <w:t>3. ВИДЫ, ФОРМЫ И СОДЕРЖАНИЕ ДЕЯТЕЛЬНОСТИ</w:t>
      </w:r>
    </w:p>
    <w:p w:rsidR="002C2358" w:rsidRPr="001101EC" w:rsidRDefault="002C2358" w:rsidP="006B0149">
      <w:pPr>
        <w:widowControl w:val="0"/>
        <w:wordWrap w:val="0"/>
        <w:autoSpaceDE w:val="0"/>
        <w:autoSpaceDN w:val="0"/>
        <w:spacing w:line="240" w:lineRule="auto"/>
        <w:ind w:firstLine="567"/>
        <w:jc w:val="both"/>
        <w:rPr>
          <w:rFonts w:ascii="Times New Roman" w:hAnsi="Times New Roman"/>
          <w:color w:val="000000"/>
          <w:w w:val="0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color w:val="000000"/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244AE" w:rsidRPr="001101EC" w:rsidRDefault="002244AE" w:rsidP="00F20F7C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color w:val="000000"/>
          <w:w w:val="0"/>
          <w:sz w:val="28"/>
          <w:szCs w:val="28"/>
        </w:rPr>
        <w:t>Инвариантные модули</w:t>
      </w:r>
    </w:p>
    <w:p w:rsidR="00F871B9" w:rsidRPr="00E361A8" w:rsidRDefault="00F871B9" w:rsidP="00E361A8">
      <w:pPr>
        <w:pStyle w:val="a7"/>
        <w:jc w:val="center"/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E361A8"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3.1. Модуль «Классное руководство и наставничество»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lastRenderedPageBreak/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Pr="001101EC">
        <w:rPr>
          <w:rFonts w:ascii="Times New Roman" w:hAnsi="Times New Roman"/>
          <w:i/>
          <w:sz w:val="28"/>
          <w:szCs w:val="28"/>
        </w:rPr>
        <w:t>.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101EC">
        <w:rPr>
          <w:rFonts w:ascii="Times New Roman" w:hAnsi="Times New Roman"/>
          <w:b/>
          <w:bCs/>
          <w:i/>
          <w:iCs/>
          <w:sz w:val="28"/>
          <w:szCs w:val="28"/>
        </w:rPr>
        <w:t>Работа с классом:</w:t>
      </w:r>
    </w:p>
    <w:p w:rsidR="00F871B9" w:rsidRPr="001101EC" w:rsidRDefault="00F871B9" w:rsidP="002F57CE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871B9" w:rsidRPr="001101EC" w:rsidRDefault="00F871B9" w:rsidP="002F57CE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организация интересных и полезных для личностного развития ребенка совместных дел</w:t>
      </w:r>
      <w:r w:rsidR="00992C44" w:rsidRPr="001101EC">
        <w:rPr>
          <w:rFonts w:ascii="Times New Roman" w:hAnsi="Times New Roman"/>
          <w:sz w:val="28"/>
          <w:szCs w:val="28"/>
        </w:rPr>
        <w:t xml:space="preserve">, </w:t>
      </w:r>
      <w:r w:rsidRPr="001101EC">
        <w:rPr>
          <w:rFonts w:ascii="Times New Roman" w:hAnsi="Times New Roman"/>
          <w:sz w:val="28"/>
          <w:szCs w:val="28"/>
        </w:rPr>
        <w:t xml:space="preserve"> с учащимися вверенного ему класса; </w:t>
      </w:r>
    </w:p>
    <w:p w:rsidR="00F871B9" w:rsidRPr="001101EC" w:rsidRDefault="00F871B9" w:rsidP="002F57CE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проведение классных часов</w:t>
      </w:r>
      <w:r w:rsidR="00992C44" w:rsidRPr="001101EC">
        <w:rPr>
          <w:rFonts w:ascii="Times New Roman" w:hAnsi="Times New Roman"/>
          <w:sz w:val="28"/>
          <w:szCs w:val="28"/>
        </w:rPr>
        <w:t>,</w:t>
      </w:r>
      <w:r w:rsidRPr="001101EC">
        <w:rPr>
          <w:rFonts w:ascii="Times New Roman" w:hAnsi="Times New Roman"/>
          <w:sz w:val="28"/>
          <w:szCs w:val="28"/>
        </w:rPr>
        <w:t xml:space="preserve">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F871B9" w:rsidRPr="001101EC" w:rsidRDefault="00F871B9" w:rsidP="002F57CE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1101EC">
        <w:rPr>
          <w:rFonts w:ascii="Times New Roman" w:hAnsi="Times New Roman"/>
          <w:sz w:val="28"/>
          <w:szCs w:val="28"/>
        </w:rPr>
        <w:t>сплочение коллект</w:t>
      </w:r>
      <w:r w:rsidR="00560D4A" w:rsidRPr="001101EC">
        <w:rPr>
          <w:rFonts w:ascii="Times New Roman" w:hAnsi="Times New Roman"/>
          <w:sz w:val="28"/>
          <w:szCs w:val="28"/>
        </w:rPr>
        <w:t xml:space="preserve">ива класса через  </w:t>
      </w:r>
      <w:r w:rsidRPr="001101EC">
        <w:rPr>
          <w:rFonts w:ascii="Times New Roman" w:hAnsi="Times New Roman"/>
          <w:sz w:val="28"/>
          <w:szCs w:val="28"/>
        </w:rPr>
        <w:t xml:space="preserve">игры и тренинги на сплочение и </w:t>
      </w:r>
      <w:proofErr w:type="spellStart"/>
      <w:r w:rsidRPr="001101EC">
        <w:rPr>
          <w:rFonts w:ascii="Times New Roman" w:hAnsi="Times New Roman"/>
          <w:sz w:val="28"/>
          <w:szCs w:val="28"/>
        </w:rPr>
        <w:t>командообразование</w:t>
      </w:r>
      <w:proofErr w:type="spellEnd"/>
      <w:r w:rsidRPr="001101EC">
        <w:rPr>
          <w:rFonts w:ascii="Times New Roman" w:hAnsi="Times New Roman"/>
          <w:sz w:val="28"/>
          <w:szCs w:val="28"/>
        </w:rPr>
        <w:t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</w:t>
      </w:r>
      <w:r w:rsidR="00560D4A" w:rsidRPr="001101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D4A" w:rsidRPr="001101EC">
        <w:rPr>
          <w:rFonts w:ascii="Times New Roman" w:hAnsi="Times New Roman"/>
          <w:sz w:val="28"/>
          <w:szCs w:val="28"/>
        </w:rPr>
        <w:t>микрогруппами</w:t>
      </w:r>
      <w:proofErr w:type="spellEnd"/>
      <w:r w:rsidR="00560D4A" w:rsidRPr="001101EC">
        <w:rPr>
          <w:rFonts w:ascii="Times New Roman" w:hAnsi="Times New Roman"/>
          <w:sz w:val="28"/>
          <w:szCs w:val="28"/>
        </w:rPr>
        <w:t xml:space="preserve"> поздравления;</w:t>
      </w:r>
      <w:r w:rsidRPr="001101EC">
        <w:rPr>
          <w:rFonts w:ascii="Times New Roman" w:hAnsi="Times New Roman"/>
          <w:sz w:val="28"/>
          <w:szCs w:val="28"/>
        </w:rPr>
        <w:t xml:space="preserve"> сюрпризы, творческие подарки и розыгрыши; регулярные </w:t>
      </w:r>
      <w:proofErr w:type="spellStart"/>
      <w:r w:rsidRPr="001101EC">
        <w:rPr>
          <w:rFonts w:ascii="Times New Roman" w:hAnsi="Times New Roman"/>
          <w:sz w:val="28"/>
          <w:szCs w:val="28"/>
        </w:rPr>
        <w:t>внутриклассные</w:t>
      </w:r>
      <w:proofErr w:type="spellEnd"/>
      <w:r w:rsidRPr="001101EC">
        <w:rPr>
          <w:rFonts w:ascii="Times New Roman" w:hAnsi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F871B9" w:rsidRPr="001101EC" w:rsidRDefault="00F871B9" w:rsidP="002F57CE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560D4A" w:rsidRPr="001101EC" w:rsidRDefault="00560D4A" w:rsidP="00560D4A">
      <w:pPr>
        <w:pStyle w:val="a7"/>
        <w:ind w:left="1287"/>
        <w:jc w:val="both"/>
        <w:rPr>
          <w:rFonts w:ascii="Times New Roman" w:hAnsi="Times New Roman"/>
          <w:sz w:val="28"/>
          <w:szCs w:val="28"/>
        </w:rPr>
      </w:pPr>
    </w:p>
    <w:p w:rsidR="00F871B9" w:rsidRPr="001101EC" w:rsidRDefault="00F871B9" w:rsidP="00560D4A">
      <w:pPr>
        <w:spacing w:after="0"/>
        <w:ind w:left="567" w:right="-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101EC">
        <w:rPr>
          <w:rFonts w:ascii="Times New Roman" w:hAnsi="Times New Roman"/>
          <w:b/>
          <w:bCs/>
          <w:i/>
          <w:iCs/>
          <w:sz w:val="28"/>
          <w:szCs w:val="28"/>
        </w:rPr>
        <w:t>Индивидуальная работа с учащимися:</w:t>
      </w:r>
    </w:p>
    <w:p w:rsidR="00F871B9" w:rsidRPr="001101EC" w:rsidRDefault="00F871B9" w:rsidP="002F57CE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</w:t>
      </w:r>
    </w:p>
    <w:p w:rsidR="00F871B9" w:rsidRPr="001101EC" w:rsidRDefault="00F871B9" w:rsidP="002F57CE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 и </w:t>
      </w: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социальным педагогом; </w:t>
      </w:r>
    </w:p>
    <w:p w:rsidR="00F871B9" w:rsidRPr="001101EC" w:rsidRDefault="00F871B9" w:rsidP="002F57CE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поддержка ребенка в решении важных для него жизненных проблем </w:t>
      </w: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lastRenderedPageBreak/>
        <w:t xml:space="preserve">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F871B9" w:rsidRPr="001101EC" w:rsidRDefault="00F871B9" w:rsidP="002F57CE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F871B9" w:rsidRPr="001101EC" w:rsidRDefault="00F871B9" w:rsidP="002F57CE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40F01" w:rsidRPr="001101EC" w:rsidRDefault="00640F01" w:rsidP="00640F01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F871B9" w:rsidRPr="001101EC" w:rsidRDefault="00F871B9" w:rsidP="00640F01">
      <w:pPr>
        <w:tabs>
          <w:tab w:val="left" w:pos="851"/>
          <w:tab w:val="left" w:pos="1310"/>
        </w:tabs>
        <w:spacing w:after="0"/>
        <w:ind w:left="567" w:right="175"/>
        <w:jc w:val="both"/>
        <w:rPr>
          <w:rFonts w:ascii="Times New Roman" w:hAnsi="Times New Roman"/>
          <w:b/>
          <w:bCs/>
          <w:iCs/>
          <w:kern w:val="2"/>
          <w:sz w:val="28"/>
          <w:szCs w:val="28"/>
        </w:rPr>
      </w:pPr>
      <w:r w:rsidRPr="001101EC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t>Работа с учителями, преподающими в классе:</w:t>
      </w:r>
    </w:p>
    <w:p w:rsidR="00F871B9" w:rsidRPr="001101EC" w:rsidRDefault="00F871B9" w:rsidP="002F57CE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F871B9" w:rsidRPr="001101EC" w:rsidRDefault="00F871B9" w:rsidP="002F57CE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совместное проведение мероприятий, дающих педагогам возможность лучше узнавать и понимать своих учеников,  увидев их в иной, отличной </w:t>
      </w:r>
      <w:proofErr w:type="gramStart"/>
      <w:r w:rsidRPr="001101EC">
        <w:rPr>
          <w:rFonts w:ascii="Times New Roman" w:hAnsi="Times New Roman"/>
          <w:sz w:val="28"/>
          <w:szCs w:val="28"/>
        </w:rPr>
        <w:t>от</w:t>
      </w:r>
      <w:proofErr w:type="gramEnd"/>
      <w:r w:rsidRPr="001101EC">
        <w:rPr>
          <w:rFonts w:ascii="Times New Roman" w:hAnsi="Times New Roman"/>
          <w:sz w:val="28"/>
          <w:szCs w:val="28"/>
        </w:rPr>
        <w:t xml:space="preserve"> учебной, обстановке;</w:t>
      </w:r>
    </w:p>
    <w:p w:rsidR="00F871B9" w:rsidRPr="001101EC" w:rsidRDefault="00F871B9" w:rsidP="002F57CE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40F01" w:rsidRPr="001101EC" w:rsidRDefault="00640F01" w:rsidP="00640F01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F871B9" w:rsidRPr="001101EC" w:rsidRDefault="00F871B9" w:rsidP="00640F01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1101EC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t>Работа с родителями учащихся или их законными представителями:</w:t>
      </w:r>
    </w:p>
    <w:p w:rsidR="00F871B9" w:rsidRPr="001101EC" w:rsidRDefault="00F871B9" w:rsidP="002F57CE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F871B9" w:rsidRPr="001101EC" w:rsidRDefault="00F871B9" w:rsidP="002F57CE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F871B9" w:rsidRPr="001101EC" w:rsidRDefault="00F871B9" w:rsidP="002F57CE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F871B9" w:rsidRPr="001101EC" w:rsidRDefault="00F871B9" w:rsidP="002F57CE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871B9" w:rsidRPr="001101EC" w:rsidRDefault="00F871B9" w:rsidP="002F57CE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lastRenderedPageBreak/>
        <w:t>привлечение членов семей школьников к организации и проведению дел класса;</w:t>
      </w:r>
    </w:p>
    <w:p w:rsidR="00F871B9" w:rsidRPr="001101EC" w:rsidRDefault="00F871B9" w:rsidP="002F57CE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организация экскурсий и поездок совместно с родителями;</w:t>
      </w:r>
    </w:p>
    <w:p w:rsidR="00F871B9" w:rsidRPr="001101EC" w:rsidRDefault="00F871B9" w:rsidP="002F57CE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Pr="00E361A8" w:rsidRDefault="00F871B9" w:rsidP="00F871B9">
      <w:pPr>
        <w:jc w:val="center"/>
        <w:rPr>
          <w:rFonts w:ascii="Times New Roman" w:hAnsi="Times New Roman"/>
          <w:b/>
          <w:color w:val="000000"/>
          <w:w w:val="0"/>
          <w:sz w:val="28"/>
          <w:szCs w:val="28"/>
        </w:rPr>
      </w:pPr>
      <w:r w:rsidRPr="00E361A8">
        <w:rPr>
          <w:rFonts w:ascii="Times New Roman" w:hAnsi="Times New Roman"/>
          <w:b/>
          <w:color w:val="000000"/>
          <w:w w:val="0"/>
          <w:sz w:val="28"/>
          <w:szCs w:val="28"/>
        </w:rPr>
        <w:t>3.2. Модуль «Школьный урок»</w:t>
      </w:r>
    </w:p>
    <w:p w:rsidR="00F871B9" w:rsidRPr="001101EC" w:rsidRDefault="00F871B9" w:rsidP="00071294">
      <w:pPr>
        <w:adjustRightInd w:val="0"/>
        <w:ind w:right="-1" w:firstLine="567"/>
        <w:rPr>
          <w:rStyle w:val="CharAttribute501"/>
          <w:rFonts w:eastAsia="№Е" w:hAnsi="Times New Roman"/>
          <w:i w:val="0"/>
          <w:szCs w:val="28"/>
          <w:u w:val="none"/>
        </w:rPr>
      </w:pPr>
      <w:r w:rsidRPr="001101EC">
        <w:rPr>
          <w:rStyle w:val="CharAttribute512"/>
          <w:rFonts w:eastAsia="№Е" w:hAnsi="Times New Roman"/>
          <w:szCs w:val="28"/>
        </w:rPr>
        <w:t xml:space="preserve">Реализация школьными педагогами воспитательного потенциала урока предполагает следующее </w:t>
      </w: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57178" w:rsidRPr="001101EC" w:rsidRDefault="00F871B9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/>
          <w:i w:val="0"/>
          <w:szCs w:val="28"/>
          <w:u w:val="none"/>
        </w:rPr>
      </w:pP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071294" w:rsidRPr="001101EC" w:rsidRDefault="00F871B9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hAnsi="Times New Roman"/>
          <w:i w:val="0"/>
          <w:szCs w:val="28"/>
          <w:u w:val="none"/>
        </w:rPr>
      </w:pP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</w:t>
      </w:r>
      <w:r w:rsidR="00C5314B"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с получаемой на уроке социально - </w:t>
      </w: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>значимой информацией</w:t>
      </w:r>
      <w:r w:rsidR="00C5314B"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, </w:t>
      </w: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 инициирование ее обсуждения, высказывания учащимися своего мнения по ее поводу, выработки своего к ней отношения; </w:t>
      </w:r>
    </w:p>
    <w:p w:rsidR="00B73E64" w:rsidRPr="001101EC" w:rsidRDefault="00F871B9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01EC">
        <w:rPr>
          <w:rStyle w:val="CharAttribute501"/>
          <w:rFonts w:eastAsia="№Е" w:hAnsi="Times New Roman"/>
          <w:i w:val="0"/>
          <w:iCs/>
          <w:szCs w:val="28"/>
          <w:u w:val="none"/>
        </w:rPr>
        <w:t xml:space="preserve">использование </w:t>
      </w:r>
      <w:r w:rsidRPr="001101EC">
        <w:rPr>
          <w:rFonts w:ascii="Times New Roman" w:hAnsi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  <w:r w:rsidR="00BC571A" w:rsidRPr="001101EC">
        <w:rPr>
          <w:rFonts w:ascii="Times New Roman" w:hAnsi="Times New Roman"/>
          <w:sz w:val="28"/>
          <w:szCs w:val="28"/>
        </w:rPr>
        <w:t>;</w:t>
      </w:r>
    </w:p>
    <w:p w:rsidR="00F871B9" w:rsidRPr="001101EC" w:rsidRDefault="00F871B9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1101EC">
        <w:rPr>
          <w:rFonts w:ascii="Times New Roman" w:hAnsi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F871B9" w:rsidRPr="001101EC" w:rsidRDefault="00F871B9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lastRenderedPageBreak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F871B9" w:rsidRPr="001101EC" w:rsidRDefault="00F871B9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/>
          <w:i w:val="0"/>
          <w:szCs w:val="28"/>
          <w:u w:val="none"/>
        </w:rPr>
      </w:pP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871B9" w:rsidRPr="001101EC" w:rsidRDefault="00F871B9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/>
          <w:i w:val="0"/>
          <w:szCs w:val="28"/>
          <w:u w:val="none"/>
        </w:rPr>
      </w:pP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</w:t>
      </w:r>
      <w:r w:rsidR="001F4294"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 решения теоретической проблемы;</w:t>
      </w: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 навык генерировани</w:t>
      </w:r>
      <w:r w:rsidR="001F4294" w:rsidRPr="001101EC">
        <w:rPr>
          <w:rStyle w:val="CharAttribute501"/>
          <w:rFonts w:eastAsia="№Е" w:hAnsi="Times New Roman"/>
          <w:i w:val="0"/>
          <w:szCs w:val="28"/>
          <w:u w:val="none"/>
        </w:rPr>
        <w:t>я и оформления собственных идей;</w:t>
      </w: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 навык уважительного отношения к чужим идеям, оформленным в рабо</w:t>
      </w:r>
      <w:r w:rsidR="001F4294" w:rsidRPr="001101EC">
        <w:rPr>
          <w:rStyle w:val="CharAttribute501"/>
          <w:rFonts w:eastAsia="№Е" w:hAnsi="Times New Roman"/>
          <w:i w:val="0"/>
          <w:szCs w:val="28"/>
          <w:u w:val="none"/>
        </w:rPr>
        <w:t>тах других исследователей;</w:t>
      </w:r>
      <w:r w:rsidRPr="001101EC">
        <w:rPr>
          <w:rStyle w:val="CharAttribute501"/>
          <w:rFonts w:eastAsia="№Е" w:hAnsi="Times New Roman"/>
          <w:i w:val="0"/>
          <w:szCs w:val="28"/>
          <w:u w:val="none"/>
        </w:rPr>
        <w:t xml:space="preserve"> навык публичного выступления перед аудиторией, аргументирования и отстаивания своей точки зрения.</w:t>
      </w: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F871B9" w:rsidRPr="00E361A8" w:rsidRDefault="00F871B9" w:rsidP="00F871B9">
      <w:pPr>
        <w:pStyle w:val="a7"/>
        <w:jc w:val="center"/>
        <w:rPr>
          <w:rFonts w:ascii="Times New Roman" w:hAnsi="Times New Roman"/>
          <w:b/>
          <w:w w:val="0"/>
          <w:sz w:val="28"/>
          <w:szCs w:val="28"/>
          <w:lang w:eastAsia="ko-KR"/>
        </w:rPr>
      </w:pPr>
      <w:r w:rsidRPr="00E361A8">
        <w:rPr>
          <w:rFonts w:ascii="Times New Roman" w:hAnsi="Times New Roman"/>
          <w:b/>
          <w:w w:val="0"/>
          <w:sz w:val="28"/>
          <w:szCs w:val="28"/>
          <w:lang w:eastAsia="ko-KR"/>
        </w:rPr>
        <w:t>Модуль 3.3 «Курсы внеурочной деятельности</w:t>
      </w:r>
    </w:p>
    <w:p w:rsidR="00F871B9" w:rsidRPr="00E361A8" w:rsidRDefault="00F871B9" w:rsidP="00F871B9">
      <w:pPr>
        <w:pStyle w:val="a7"/>
        <w:jc w:val="center"/>
        <w:rPr>
          <w:rFonts w:ascii="Times New Roman" w:hAnsi="Times New Roman"/>
          <w:b/>
          <w:w w:val="0"/>
          <w:sz w:val="28"/>
          <w:szCs w:val="28"/>
          <w:lang w:eastAsia="ko-KR"/>
        </w:rPr>
      </w:pPr>
      <w:r w:rsidRPr="00E361A8">
        <w:rPr>
          <w:rFonts w:ascii="Times New Roman" w:hAnsi="Times New Roman"/>
          <w:b/>
          <w:w w:val="0"/>
          <w:sz w:val="28"/>
          <w:szCs w:val="28"/>
          <w:lang w:eastAsia="ko-KR"/>
        </w:rPr>
        <w:t>и дополнительного образования»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     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самореализоваться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 xml:space="preserve"> в ней, приобрести социально значимые знания, развить в себе важные для своего</w:t>
      </w:r>
      <w:r w:rsidR="0082326E" w:rsidRPr="001101EC">
        <w:rPr>
          <w:rFonts w:ascii="Times New Roman" w:hAnsi="Times New Roman"/>
          <w:sz w:val="28"/>
          <w:szCs w:val="28"/>
          <w:lang w:eastAsia="ko-KR"/>
        </w:rPr>
        <w:t xml:space="preserve"> личностного развития социально - </w:t>
      </w:r>
      <w:r w:rsidRPr="001101EC">
        <w:rPr>
          <w:rFonts w:ascii="Times New Roman" w:hAnsi="Times New Roman"/>
          <w:sz w:val="28"/>
          <w:szCs w:val="28"/>
          <w:lang w:eastAsia="ko-KR"/>
        </w:rPr>
        <w:t>значимые отношения, по</w:t>
      </w:r>
      <w:r w:rsidR="0082326E" w:rsidRPr="001101EC">
        <w:rPr>
          <w:rFonts w:ascii="Times New Roman" w:hAnsi="Times New Roman"/>
          <w:sz w:val="28"/>
          <w:szCs w:val="28"/>
          <w:lang w:eastAsia="ko-KR"/>
        </w:rPr>
        <w:t xml:space="preserve">лучить опыт участия в социально - </w:t>
      </w:r>
      <w:r w:rsidRPr="001101EC">
        <w:rPr>
          <w:rFonts w:ascii="Times New Roman" w:hAnsi="Times New Roman"/>
          <w:sz w:val="28"/>
          <w:szCs w:val="28"/>
          <w:lang w:eastAsia="ko-KR"/>
        </w:rPr>
        <w:t>значимых делах;</w:t>
      </w:r>
    </w:p>
    <w:p w:rsidR="00F871B9" w:rsidRPr="001101EC" w:rsidRDefault="00F871B9" w:rsidP="00F871B9">
      <w:pPr>
        <w:pStyle w:val="a7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101EC">
        <w:rPr>
          <w:rFonts w:ascii="Times New Roman" w:eastAsia="Batang" w:hAnsi="Times New Roman"/>
          <w:sz w:val="28"/>
          <w:szCs w:val="28"/>
          <w:lang w:eastAsia="ko-KR"/>
        </w:rPr>
        <w:t xml:space="preserve">- формирование в </w:t>
      </w:r>
      <w:r w:rsidRPr="001101EC">
        <w:rPr>
          <w:rFonts w:ascii="Times New Roman" w:hAnsi="Times New Roman"/>
          <w:sz w:val="28"/>
          <w:szCs w:val="28"/>
          <w:lang w:eastAsia="ko-KR"/>
        </w:rPr>
        <w:t>кружках,</w:t>
      </w:r>
      <w:r w:rsidR="00E361A8">
        <w:rPr>
          <w:rFonts w:ascii="Times New Roman" w:hAnsi="Times New Roman"/>
          <w:sz w:val="28"/>
          <w:szCs w:val="28"/>
          <w:lang w:eastAsia="ko-KR"/>
        </w:rPr>
        <w:t xml:space="preserve"> секциях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детско-взрослых общностей,</w:t>
      </w:r>
      <w:r w:rsidR="003B41DA" w:rsidRPr="001101EC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Pr="001101EC">
        <w:rPr>
          <w:rFonts w:ascii="Times New Roman" w:eastAsia="Batang" w:hAnsi="Times New Roman"/>
          <w:sz w:val="28"/>
          <w:szCs w:val="28"/>
          <w:lang w:eastAsia="ko-KR"/>
        </w:rPr>
        <w:t xml:space="preserve">которые 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могли бы </w:t>
      </w:r>
      <w:r w:rsidRPr="001101EC">
        <w:rPr>
          <w:rFonts w:ascii="Times New Roman" w:eastAsia="Batang" w:hAnsi="Times New Roman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- </w:t>
      </w:r>
      <w:r w:rsidRPr="001101EC">
        <w:rPr>
          <w:rFonts w:ascii="Times New Roman" w:eastAsia="Batang" w:hAnsi="Times New Roman"/>
          <w:sz w:val="28"/>
          <w:szCs w:val="28"/>
          <w:lang w:eastAsia="ko-KR"/>
        </w:rPr>
        <w:t>создание в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3B41DA" w:rsidRPr="001101EC" w:rsidRDefault="003B41DA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i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</w:t>
      </w:r>
      <w:r w:rsidR="00CA1E52" w:rsidRPr="001101EC">
        <w:rPr>
          <w:rFonts w:ascii="Times New Roman" w:hAnsi="Times New Roman"/>
          <w:sz w:val="28"/>
          <w:szCs w:val="28"/>
          <w:lang w:eastAsia="ko-KR"/>
        </w:rPr>
        <w:t xml:space="preserve">: 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sz w:val="28"/>
          <w:szCs w:val="28"/>
          <w:lang w:eastAsia="ko-KR"/>
        </w:rPr>
        <w:lastRenderedPageBreak/>
        <w:t>Познавательная деятельность</w:t>
      </w:r>
      <w:r w:rsidR="0063631F">
        <w:rPr>
          <w:rFonts w:ascii="Times New Roman" w:hAnsi="Times New Roman"/>
          <w:b/>
          <w:sz w:val="28"/>
          <w:szCs w:val="28"/>
          <w:lang w:eastAsia="ko-KR"/>
        </w:rPr>
        <w:t xml:space="preserve"> (интеллектуальное направление)</w:t>
      </w:r>
      <w:r w:rsidRPr="001101EC">
        <w:rPr>
          <w:rFonts w:ascii="Times New Roman" w:hAnsi="Times New Roman"/>
          <w:b/>
          <w:sz w:val="28"/>
          <w:szCs w:val="28"/>
          <w:lang w:eastAsia="ko-KR"/>
        </w:rPr>
        <w:t>.</w:t>
      </w:r>
      <w:r w:rsidR="00F01E35" w:rsidRPr="001101EC">
        <w:rPr>
          <w:rFonts w:ascii="Times New Roman" w:hAnsi="Times New Roman"/>
          <w:b/>
          <w:sz w:val="28"/>
          <w:szCs w:val="28"/>
          <w:lang w:eastAsia="ko-KR"/>
        </w:rPr>
        <w:t xml:space="preserve"> </w:t>
      </w:r>
      <w:r w:rsidRPr="001101EC">
        <w:rPr>
          <w:rFonts w:ascii="Times New Roman" w:hAnsi="Times New Roman"/>
          <w:sz w:val="28"/>
          <w:szCs w:val="28"/>
          <w:lang w:eastAsia="ko-KR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F871B9" w:rsidRPr="001101EC" w:rsidRDefault="0063631F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«Шахматная школа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(1-4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F871B9" w:rsidRPr="001101EC" w:rsidRDefault="00E361A8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Милютинский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 район-мой родной край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 w:rsidR="0063631F">
        <w:rPr>
          <w:rFonts w:ascii="Times New Roman" w:hAnsi="Times New Roman"/>
          <w:sz w:val="28"/>
          <w:szCs w:val="28"/>
          <w:lang w:eastAsia="ko-KR"/>
        </w:rPr>
        <w:t xml:space="preserve"> (5-6 </w:t>
      </w:r>
      <w:proofErr w:type="spellStart"/>
      <w:r w:rsidR="0063631F"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 w:rsidR="0063631F"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F871B9" w:rsidRPr="001101EC" w:rsidRDefault="0063631F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«Увлекательная химия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(7-8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F871B9" w:rsidRPr="001101EC" w:rsidRDefault="0063631F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«Проектная деятельность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(6,8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.</w:t>
      </w:r>
    </w:p>
    <w:p w:rsidR="00CA1E52" w:rsidRPr="001101EC" w:rsidRDefault="00CA1E52" w:rsidP="00CA1E52">
      <w:pPr>
        <w:pStyle w:val="a7"/>
        <w:ind w:left="720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sz w:val="28"/>
          <w:szCs w:val="28"/>
          <w:lang w:eastAsia="ko-KR"/>
        </w:rPr>
        <w:t>Художественное творчество</w:t>
      </w:r>
      <w:r w:rsidR="0063631F">
        <w:rPr>
          <w:rFonts w:ascii="Times New Roman" w:hAnsi="Times New Roman"/>
          <w:b/>
          <w:sz w:val="28"/>
          <w:szCs w:val="28"/>
          <w:lang w:eastAsia="ko-KR"/>
        </w:rPr>
        <w:t xml:space="preserve"> (общекультурное, художественно-эстетическое направление)</w:t>
      </w:r>
      <w:r w:rsidRPr="001101EC">
        <w:rPr>
          <w:rFonts w:ascii="Times New Roman" w:hAnsi="Times New Roman"/>
          <w:b/>
          <w:sz w:val="28"/>
          <w:szCs w:val="28"/>
          <w:lang w:eastAsia="ko-KR"/>
        </w:rPr>
        <w:t xml:space="preserve">. 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Курсы внеурочной деятельности и дополнительного образования, создающие благоприятные условия для </w:t>
      </w:r>
      <w:r w:rsidR="00F01E35" w:rsidRPr="001101EC">
        <w:rPr>
          <w:rFonts w:ascii="Times New Roman" w:hAnsi="Times New Roman"/>
          <w:sz w:val="28"/>
          <w:szCs w:val="28"/>
          <w:lang w:eastAsia="ko-KR"/>
        </w:rPr>
        <w:t>«социальной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F871B9" w:rsidRPr="001101EC" w:rsidRDefault="00F871B9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 «</w:t>
      </w:r>
      <w:r w:rsidR="0063631F">
        <w:rPr>
          <w:rFonts w:ascii="Times New Roman" w:hAnsi="Times New Roman"/>
          <w:sz w:val="28"/>
          <w:szCs w:val="28"/>
          <w:lang w:eastAsia="ko-KR"/>
        </w:rPr>
        <w:t>Палитра детских голосов</w:t>
      </w:r>
      <w:r w:rsidRPr="001101EC">
        <w:rPr>
          <w:rFonts w:ascii="Times New Roman" w:hAnsi="Times New Roman"/>
          <w:sz w:val="28"/>
          <w:szCs w:val="28"/>
          <w:lang w:eastAsia="ko-KR"/>
        </w:rPr>
        <w:t>»</w:t>
      </w:r>
      <w:r w:rsidR="0063631F">
        <w:rPr>
          <w:rFonts w:ascii="Times New Roman" w:hAnsi="Times New Roman"/>
          <w:sz w:val="28"/>
          <w:szCs w:val="28"/>
          <w:lang w:eastAsia="ko-KR"/>
        </w:rPr>
        <w:t xml:space="preserve"> (1-4 </w:t>
      </w:r>
      <w:proofErr w:type="spellStart"/>
      <w:r w:rsidR="0063631F"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 w:rsidR="0063631F">
        <w:rPr>
          <w:rFonts w:ascii="Times New Roman" w:hAnsi="Times New Roman"/>
          <w:sz w:val="28"/>
          <w:szCs w:val="28"/>
          <w:lang w:eastAsia="ko-KR"/>
        </w:rPr>
        <w:t>.)</w:t>
      </w:r>
      <w:r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F871B9" w:rsidRPr="001101EC" w:rsidRDefault="00215D41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 «Умелые руки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(1-4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F871B9" w:rsidRPr="001101EC" w:rsidRDefault="00215D41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«Уроки словесности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(7-8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1800DD" w:rsidRPr="001101EC" w:rsidRDefault="001800DD" w:rsidP="001800DD">
      <w:pPr>
        <w:pStyle w:val="a7"/>
        <w:ind w:left="720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sz w:val="28"/>
          <w:szCs w:val="28"/>
          <w:lang w:eastAsia="ko-KR"/>
        </w:rPr>
        <w:t>Спортивно-оздоровительная деятельность</w:t>
      </w:r>
      <w:r w:rsidR="00215D41">
        <w:rPr>
          <w:rFonts w:ascii="Times New Roman" w:hAnsi="Times New Roman"/>
          <w:b/>
          <w:sz w:val="28"/>
          <w:szCs w:val="28"/>
          <w:lang w:eastAsia="ko-KR"/>
        </w:rPr>
        <w:t xml:space="preserve"> (спортивно-оздоровительное направление)</w:t>
      </w:r>
      <w:r w:rsidRPr="001101EC">
        <w:rPr>
          <w:rFonts w:ascii="Times New Roman" w:hAnsi="Times New Roman"/>
          <w:b/>
          <w:sz w:val="28"/>
          <w:szCs w:val="28"/>
          <w:lang w:eastAsia="ko-KR"/>
        </w:rPr>
        <w:t>.</w:t>
      </w:r>
      <w:r w:rsidR="008A5442" w:rsidRPr="001101EC">
        <w:rPr>
          <w:rFonts w:ascii="Times New Roman" w:hAnsi="Times New Roman"/>
          <w:b/>
          <w:sz w:val="28"/>
          <w:szCs w:val="28"/>
          <w:lang w:eastAsia="ko-KR"/>
        </w:rPr>
        <w:t xml:space="preserve"> </w:t>
      </w:r>
      <w:r w:rsidRPr="001101EC">
        <w:rPr>
          <w:rFonts w:ascii="Times New Roman" w:hAnsi="Times New Roman"/>
          <w:sz w:val="28"/>
          <w:szCs w:val="28"/>
          <w:lang w:eastAsia="ko-KR"/>
        </w:rPr>
        <w:t>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F871B9" w:rsidRPr="001101EC" w:rsidRDefault="00215D41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Хореографическая студия «В мире танца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(1-4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F871B9" w:rsidRPr="001101EC" w:rsidRDefault="00215D41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215D41">
        <w:rPr>
          <w:rFonts w:ascii="Times New Roman" w:hAnsi="Times New Roman"/>
          <w:sz w:val="28"/>
          <w:szCs w:val="28"/>
          <w:lang w:eastAsia="ko-KR"/>
        </w:rPr>
        <w:t xml:space="preserve">Хореографическая студия «В мире танца» </w:t>
      </w:r>
      <w:r>
        <w:rPr>
          <w:rFonts w:ascii="Times New Roman" w:hAnsi="Times New Roman"/>
          <w:sz w:val="28"/>
          <w:szCs w:val="28"/>
          <w:lang w:eastAsia="ko-KR"/>
        </w:rPr>
        <w:t xml:space="preserve">(5-9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F871B9" w:rsidRPr="001101EC" w:rsidRDefault="00215D41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«ОФП</w:t>
      </w:r>
      <w:r w:rsidR="00F871B9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(5-9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.).</w:t>
      </w:r>
    </w:p>
    <w:p w:rsidR="00F871B9" w:rsidRPr="001101EC" w:rsidRDefault="00F871B9" w:rsidP="00215D41">
      <w:pPr>
        <w:pStyle w:val="a7"/>
        <w:ind w:left="928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C930EC" w:rsidRPr="001101EC" w:rsidRDefault="00C930EC" w:rsidP="00C930EC">
      <w:pPr>
        <w:pStyle w:val="a7"/>
        <w:ind w:left="720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Default="00F871B9" w:rsidP="00215D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b/>
          <w:sz w:val="28"/>
          <w:szCs w:val="28"/>
        </w:rPr>
        <w:t>Социальная деятельность</w:t>
      </w:r>
      <w:r w:rsidR="00215D41">
        <w:rPr>
          <w:rFonts w:ascii="Times New Roman" w:hAnsi="Times New Roman"/>
          <w:sz w:val="28"/>
          <w:szCs w:val="28"/>
        </w:rPr>
        <w:t xml:space="preserve"> </w:t>
      </w:r>
      <w:r w:rsidR="00215D41" w:rsidRPr="00215D41">
        <w:rPr>
          <w:rFonts w:ascii="Times New Roman" w:hAnsi="Times New Roman"/>
          <w:b/>
          <w:sz w:val="28"/>
          <w:szCs w:val="28"/>
        </w:rPr>
        <w:t>(духовно-нравственное, социальное направление)</w:t>
      </w:r>
      <w:r w:rsidRPr="001101EC">
        <w:rPr>
          <w:rFonts w:ascii="Times New Roman" w:hAnsi="Times New Roman"/>
          <w:sz w:val="28"/>
          <w:szCs w:val="28"/>
        </w:rPr>
        <w:t xml:space="preserve"> 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Курсы внеурочной деятельности и дополнительного образования, направленные на </w:t>
      </w:r>
      <w:r w:rsidR="00215D41" w:rsidRPr="00215D41">
        <w:rPr>
          <w:rFonts w:ascii="Times New Roman" w:hAnsi="Times New Roman"/>
          <w:sz w:val="28"/>
          <w:szCs w:val="28"/>
        </w:rPr>
        <w:t xml:space="preserve">освоение детьми духовных ценностей, накопленных человечеством. </w:t>
      </w:r>
      <w:r w:rsidR="00215D41" w:rsidRPr="00215D41">
        <w:rPr>
          <w:rFonts w:ascii="Times New Roman" w:hAnsi="Times New Roman"/>
          <w:sz w:val="28"/>
          <w:szCs w:val="28"/>
        </w:rPr>
        <w:lastRenderedPageBreak/>
        <w:t>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  <w:r w:rsidRPr="001101EC">
        <w:rPr>
          <w:rFonts w:ascii="Times New Roman" w:hAnsi="Times New Roman"/>
          <w:sz w:val="28"/>
          <w:szCs w:val="28"/>
        </w:rPr>
        <w:t xml:space="preserve"> воспитание коллективизма, общественной активности и сознательной дисциплины.</w:t>
      </w:r>
    </w:p>
    <w:p w:rsidR="00215D41" w:rsidRPr="00215D41" w:rsidRDefault="00215D41" w:rsidP="00215D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5D41">
        <w:rPr>
          <w:rFonts w:ascii="Times New Roman" w:hAnsi="Times New Roman"/>
          <w:sz w:val="28"/>
          <w:szCs w:val="28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групп.</w:t>
      </w:r>
    </w:p>
    <w:p w:rsidR="00215D41" w:rsidRPr="001101EC" w:rsidRDefault="00215D41" w:rsidP="00F871B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871B9" w:rsidRPr="001101EC" w:rsidRDefault="00C930EC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«</w:t>
      </w:r>
      <w:proofErr w:type="spellStart"/>
      <w:r w:rsidR="00215D41">
        <w:rPr>
          <w:rFonts w:ascii="Times New Roman" w:hAnsi="Times New Roman"/>
          <w:sz w:val="28"/>
          <w:szCs w:val="28"/>
          <w:lang w:eastAsia="ko-KR"/>
        </w:rPr>
        <w:t>Дончата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>»</w:t>
      </w:r>
      <w:r w:rsidR="00215D41">
        <w:rPr>
          <w:rFonts w:ascii="Times New Roman" w:hAnsi="Times New Roman"/>
          <w:sz w:val="28"/>
          <w:szCs w:val="28"/>
          <w:lang w:eastAsia="ko-KR"/>
        </w:rPr>
        <w:t xml:space="preserve"> (1-4 </w:t>
      </w:r>
      <w:proofErr w:type="spellStart"/>
      <w:r w:rsidR="00215D41"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 w:rsidR="00215D41">
        <w:rPr>
          <w:rFonts w:ascii="Times New Roman" w:hAnsi="Times New Roman"/>
          <w:sz w:val="28"/>
          <w:szCs w:val="28"/>
          <w:lang w:eastAsia="ko-KR"/>
        </w:rPr>
        <w:t>.)</w:t>
      </w:r>
      <w:r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C930EC" w:rsidRPr="001101EC" w:rsidRDefault="00215D41" w:rsidP="002F57C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«Литература Дона</w:t>
      </w:r>
      <w:r w:rsidR="00C930EC" w:rsidRPr="001101EC">
        <w:rPr>
          <w:rFonts w:ascii="Times New Roman" w:hAnsi="Times New Roman"/>
          <w:sz w:val="28"/>
          <w:szCs w:val="28"/>
          <w:lang w:eastAsia="ko-KR"/>
        </w:rPr>
        <w:t>»</w:t>
      </w:r>
      <w:r>
        <w:rPr>
          <w:rFonts w:ascii="Times New Roman" w:hAnsi="Times New Roman"/>
          <w:sz w:val="28"/>
          <w:szCs w:val="28"/>
          <w:lang w:eastAsia="ko-KR"/>
        </w:rPr>
        <w:t xml:space="preserve"> (5-7 </w:t>
      </w:r>
      <w:proofErr w:type="spellStart"/>
      <w:r>
        <w:rPr>
          <w:rFonts w:ascii="Times New Roman" w:hAnsi="Times New Roman"/>
          <w:sz w:val="28"/>
          <w:szCs w:val="28"/>
          <w:lang w:eastAsia="ko-KR"/>
        </w:rPr>
        <w:t>кл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>.).</w:t>
      </w:r>
    </w:p>
    <w:p w:rsidR="00F871B9" w:rsidRPr="001101EC" w:rsidRDefault="00F871B9" w:rsidP="00215D41">
      <w:pPr>
        <w:pStyle w:val="a7"/>
        <w:ind w:left="928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F871B9" w:rsidRPr="00E361A8" w:rsidRDefault="00F252F6" w:rsidP="00F871B9">
      <w:pPr>
        <w:tabs>
          <w:tab w:val="left" w:pos="851"/>
        </w:tabs>
        <w:jc w:val="center"/>
        <w:rPr>
          <w:rFonts w:ascii="Times New Roman" w:hAnsi="Times New Roman"/>
          <w:b/>
          <w:kern w:val="2"/>
          <w:sz w:val="28"/>
          <w:szCs w:val="28"/>
          <w:lang w:eastAsia="ko-KR"/>
        </w:rPr>
      </w:pPr>
      <w:r w:rsidRPr="00E361A8"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  <w:t>3.4</w:t>
      </w:r>
      <w:r w:rsidR="00F871B9" w:rsidRPr="00E361A8"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. Модуль </w:t>
      </w:r>
      <w:r w:rsidR="00F871B9" w:rsidRPr="00E361A8">
        <w:rPr>
          <w:rFonts w:ascii="Times New Roman" w:hAnsi="Times New Roman"/>
          <w:b/>
          <w:kern w:val="2"/>
          <w:sz w:val="28"/>
          <w:szCs w:val="28"/>
          <w:lang w:eastAsia="ko-KR"/>
        </w:rPr>
        <w:t>«Работа с родителями»</w:t>
      </w:r>
    </w:p>
    <w:p w:rsidR="00F871B9" w:rsidRPr="001101EC" w:rsidRDefault="00F871B9" w:rsidP="00F871B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F871B9" w:rsidRPr="001101EC" w:rsidRDefault="00F871B9" w:rsidP="00F871B9">
      <w:pPr>
        <w:pStyle w:val="a7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  <w:r w:rsidRPr="001101EC">
        <w:rPr>
          <w:rFonts w:ascii="Times New Roman" w:hAnsi="Times New Roman"/>
          <w:b/>
          <w:i/>
          <w:sz w:val="28"/>
          <w:szCs w:val="28"/>
        </w:rPr>
        <w:t xml:space="preserve">На групповом уровне: </w:t>
      </w:r>
    </w:p>
    <w:p w:rsidR="00F871B9" w:rsidRPr="001101EC" w:rsidRDefault="0099396B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о</w:t>
      </w:r>
      <w:r w:rsidR="00F871B9" w:rsidRPr="001101EC">
        <w:rPr>
          <w:rFonts w:ascii="Times New Roman" w:hAnsi="Times New Roman"/>
          <w:sz w:val="28"/>
          <w:szCs w:val="28"/>
        </w:rPr>
        <w:t>бщешкольный родитель</w:t>
      </w:r>
      <w:r w:rsidR="00E361A8">
        <w:rPr>
          <w:rFonts w:ascii="Times New Roman" w:hAnsi="Times New Roman"/>
          <w:sz w:val="28"/>
          <w:szCs w:val="28"/>
        </w:rPr>
        <w:t>ский комитет и Совет</w:t>
      </w:r>
      <w:r w:rsidR="00F871B9" w:rsidRPr="001101EC">
        <w:rPr>
          <w:rFonts w:ascii="Times New Roman" w:hAnsi="Times New Roman"/>
          <w:sz w:val="28"/>
          <w:szCs w:val="28"/>
        </w:rPr>
        <w:t xml:space="preserve"> школы, участвующие в управлении образовательной организацией и решении вопросов воспитания и социализации их детей;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педагогический всеобуч, на котором обсуждаются вопросы возрастных особенностей детей, формы и способы доверительного взаимодействия родителей с детьми;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общешколь</w:t>
      </w:r>
      <w:r w:rsidR="0099396B" w:rsidRPr="001101EC">
        <w:rPr>
          <w:rFonts w:ascii="Times New Roman" w:hAnsi="Times New Roman"/>
          <w:sz w:val="28"/>
          <w:szCs w:val="28"/>
        </w:rPr>
        <w:t>ные родительские собрания, про</w:t>
      </w:r>
      <w:r w:rsidRPr="001101EC">
        <w:rPr>
          <w:rFonts w:ascii="Times New Roman" w:hAnsi="Times New Roman"/>
          <w:sz w:val="28"/>
          <w:szCs w:val="28"/>
        </w:rPr>
        <w:t>ходящие в режиме обсуждения наиболее острых проблем обучения и воспитания школьников;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101EC">
        <w:rPr>
          <w:rFonts w:ascii="Times New Roman" w:hAnsi="Times New Roman"/>
          <w:sz w:val="28"/>
          <w:szCs w:val="28"/>
        </w:rPr>
        <w:lastRenderedPageBreak/>
        <w:t>вебинары</w:t>
      </w:r>
      <w:proofErr w:type="spellEnd"/>
      <w:r w:rsidRPr="001101EC">
        <w:rPr>
          <w:rFonts w:ascii="Times New Roman" w:hAnsi="Times New Roman"/>
          <w:sz w:val="28"/>
          <w:szCs w:val="28"/>
        </w:rPr>
        <w:t xml:space="preserve">, на которых родители получают 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участие в конкурсах, фестивалях и проектах воспитательной направленности</w:t>
      </w:r>
      <w:r w:rsidR="00764F15">
        <w:rPr>
          <w:rFonts w:ascii="Times New Roman" w:hAnsi="Times New Roman"/>
          <w:sz w:val="28"/>
          <w:szCs w:val="28"/>
        </w:rPr>
        <w:t>.</w:t>
      </w:r>
    </w:p>
    <w:p w:rsidR="00F871B9" w:rsidRPr="001101EC" w:rsidRDefault="00F871B9" w:rsidP="00F871B9">
      <w:pPr>
        <w:pStyle w:val="a7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1101EC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работа школьной службы медиации  по решению острых конфликтных ситуаций;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участие родителей в заседании Совета по профилактике, собираемых в случае возникновения острых проблем, связанных с обучением и воспитанием школьников;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1101EC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1101EC">
        <w:rPr>
          <w:rFonts w:ascii="Times New Roman" w:hAnsi="Times New Roman"/>
          <w:sz w:val="28"/>
          <w:szCs w:val="28"/>
        </w:rPr>
        <w:t xml:space="preserve"> мероприятий воспитательной направленности;</w:t>
      </w:r>
    </w:p>
    <w:p w:rsidR="00F871B9" w:rsidRPr="001101EC" w:rsidRDefault="00F871B9" w:rsidP="002F57CE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F871B9" w:rsidRPr="001101EC" w:rsidRDefault="00F871B9" w:rsidP="00F871B9">
      <w:pPr>
        <w:pStyle w:val="a7"/>
        <w:rPr>
          <w:rFonts w:ascii="Times New Roman" w:hAnsi="Times New Roman"/>
          <w:sz w:val="28"/>
          <w:szCs w:val="28"/>
        </w:rPr>
      </w:pPr>
    </w:p>
    <w:p w:rsidR="00F252F6" w:rsidRPr="001101EC" w:rsidRDefault="00F252F6" w:rsidP="00F252F6">
      <w:pPr>
        <w:tabs>
          <w:tab w:val="left" w:pos="851"/>
        </w:tabs>
        <w:jc w:val="center"/>
        <w:rPr>
          <w:rFonts w:ascii="Times New Roman" w:hAnsi="Times New Roman"/>
          <w:b/>
          <w:iCs/>
          <w:color w:val="000000"/>
          <w:w w:val="0"/>
          <w:sz w:val="28"/>
          <w:szCs w:val="28"/>
        </w:rPr>
      </w:pPr>
      <w:r w:rsidRPr="001101EC">
        <w:rPr>
          <w:rFonts w:ascii="Times New Roman" w:hAnsi="Times New Roman"/>
          <w:b/>
          <w:iCs/>
          <w:color w:val="000000"/>
          <w:w w:val="0"/>
          <w:sz w:val="28"/>
          <w:szCs w:val="28"/>
        </w:rPr>
        <w:t>3.5. Модуль «Самоуправление»</w:t>
      </w:r>
    </w:p>
    <w:p w:rsidR="00F252F6" w:rsidRPr="001101EC" w:rsidRDefault="00F252F6" w:rsidP="00E06495">
      <w:pPr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01EC">
        <w:rPr>
          <w:rStyle w:val="CharAttribute504"/>
          <w:rFonts w:eastAsia="№Е" w:hAnsi="Times New Roman"/>
          <w:szCs w:val="28"/>
        </w:rPr>
        <w:t xml:space="preserve">Поддержка детского </w:t>
      </w:r>
      <w:r w:rsidRPr="001101EC">
        <w:rPr>
          <w:rFonts w:ascii="Times New Roman" w:hAnsi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F252F6" w:rsidRPr="001101EC" w:rsidRDefault="00F252F6" w:rsidP="00F252F6">
      <w:pPr>
        <w:adjustRightInd w:val="0"/>
        <w:ind w:right="-1" w:firstLine="567"/>
        <w:rPr>
          <w:rFonts w:ascii="Times New Roman" w:hAnsi="Times New Roman"/>
          <w:i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Детское самоуправление в школе осуществляется следующим образом</w:t>
      </w:r>
      <w:r w:rsidR="00B23708" w:rsidRPr="001101EC">
        <w:rPr>
          <w:rFonts w:ascii="Times New Roman" w:hAnsi="Times New Roman"/>
          <w:sz w:val="28"/>
          <w:szCs w:val="28"/>
        </w:rPr>
        <w:t>:</w:t>
      </w:r>
    </w:p>
    <w:p w:rsidR="00F252F6" w:rsidRPr="001101EC" w:rsidRDefault="00F252F6" w:rsidP="00C218E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101EC">
        <w:rPr>
          <w:rFonts w:ascii="Times New Roman" w:hAnsi="Times New Roman"/>
          <w:b/>
          <w:i/>
          <w:sz w:val="28"/>
          <w:szCs w:val="28"/>
        </w:rPr>
        <w:t>На уровне школы:</w:t>
      </w:r>
    </w:p>
    <w:p w:rsidR="00E06495" w:rsidRPr="00E06495" w:rsidRDefault="00E06495" w:rsidP="00E064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495">
        <w:rPr>
          <w:rFonts w:ascii="Times New Roman" w:hAnsi="Times New Roman"/>
          <w:sz w:val="28"/>
          <w:szCs w:val="28"/>
          <w:lang w:eastAsia="ru-RU"/>
        </w:rPr>
        <w:t xml:space="preserve">В жизни школьной воспитательной системы большое значение имеет проблема лидерства. Именно лидер – яркая человеческая индивидуальность – способен проявить инициативу, взять на себя ответственность, показать образец деятельности. Через лидеров реализуется управленческий механизм. </w:t>
      </w:r>
    </w:p>
    <w:p w:rsidR="00E06495" w:rsidRPr="00E06495" w:rsidRDefault="00E06495" w:rsidP="00E064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4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Именно органы школьного самоуправления призваны решить одну из главных задач управления воспитанием – привлечение к общественной управленческой деятельности детского коллектива. </w:t>
      </w:r>
    </w:p>
    <w:p w:rsidR="00E06495" w:rsidRPr="00E06495" w:rsidRDefault="00E06495" w:rsidP="00E064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6495">
        <w:rPr>
          <w:rFonts w:ascii="Times New Roman" w:hAnsi="Times New Roman"/>
          <w:sz w:val="28"/>
          <w:szCs w:val="28"/>
        </w:rPr>
        <w:t>Выборные собрания Совета Дела - Совета атаманов школы, класса, помощников атаманов проводятся в торжественной обстановке на Большом Круге.</w:t>
      </w:r>
    </w:p>
    <w:p w:rsidR="00E06495" w:rsidRPr="00E06495" w:rsidRDefault="00E06495" w:rsidP="00E064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6495">
        <w:rPr>
          <w:rFonts w:ascii="Times New Roman" w:hAnsi="Times New Roman"/>
          <w:sz w:val="28"/>
          <w:szCs w:val="28"/>
        </w:rPr>
        <w:t xml:space="preserve">Атаманы класса, помощники избираются большинством голосов путем открытого голосования на выборном собрании класса – Малом Круге. </w:t>
      </w:r>
    </w:p>
    <w:p w:rsidR="00E06495" w:rsidRPr="00E06495" w:rsidRDefault="00E06495" w:rsidP="00E06495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E0649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                        </w:t>
      </w:r>
      <w:r w:rsidRPr="00E06495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Проведение Большого и Малого Кругов.</w:t>
      </w:r>
      <w:r w:rsidRPr="00E0649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E06495">
        <w:rPr>
          <w:rFonts w:ascii="Times New Roman" w:hAnsi="Times New Roman"/>
          <w:sz w:val="28"/>
          <w:szCs w:val="28"/>
          <w:lang w:eastAsia="ru-RU"/>
        </w:rPr>
        <w:t>Малый Круг проводится по мере необходимости, но не реже 1 раза в четверть. Торжественно проводится круг класса, на котором избирается атаман и помощники атамана класса, празднуются мероприятия, приуроченные к памятным датам.</w:t>
      </w:r>
      <w:r w:rsidRPr="00E06495">
        <w:rPr>
          <w:rFonts w:ascii="Times New Roman" w:hAnsi="Times New Roman"/>
          <w:sz w:val="28"/>
          <w:szCs w:val="28"/>
          <w:lang w:eastAsia="ru-RU"/>
        </w:rPr>
        <w:br/>
        <w:t>Большой  Круг школы проводится по мере необходимости, но не реже 2 раз в год. Торжественно проводится Круг школы, на котором избирается атаман и помощники атамана школы, писарь, знаменосец, знаменная группа (почетный караул), проводится торжественный прием в казачата.</w:t>
      </w:r>
      <w:r w:rsidRPr="00E06495">
        <w:rPr>
          <w:rFonts w:ascii="Times New Roman" w:hAnsi="Times New Roman"/>
          <w:sz w:val="28"/>
          <w:szCs w:val="28"/>
          <w:lang w:eastAsia="ru-RU"/>
        </w:rPr>
        <w:br/>
        <w:t>При проведении торжественного сбора школы обязательным является построение учащихся, исполнение Гимна Российской Федерации, Ростовской области. Атаманы класса сдают рапорт Атаману школы.</w:t>
      </w:r>
    </w:p>
    <w:p w:rsidR="00E06495" w:rsidRPr="00E06495" w:rsidRDefault="00E06495" w:rsidP="00E064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18E7" w:rsidRPr="001101EC" w:rsidRDefault="00C218E7" w:rsidP="00C218E7">
      <w:pPr>
        <w:pStyle w:val="a5"/>
        <w:tabs>
          <w:tab w:val="left" w:pos="993"/>
          <w:tab w:val="left" w:pos="1310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</w:p>
    <w:p w:rsidR="00F252F6" w:rsidRPr="001101EC" w:rsidRDefault="00F252F6" w:rsidP="00C218E7">
      <w:pPr>
        <w:tabs>
          <w:tab w:val="left" w:pos="851"/>
        </w:tabs>
        <w:spacing w:after="0"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1101EC">
        <w:rPr>
          <w:rFonts w:ascii="Times New Roman" w:hAnsi="Times New Roman"/>
          <w:b/>
          <w:i/>
          <w:sz w:val="28"/>
          <w:szCs w:val="28"/>
        </w:rPr>
        <w:t>На уровне классов</w:t>
      </w:r>
      <w:r w:rsidRPr="001101EC">
        <w:rPr>
          <w:rFonts w:ascii="Times New Roman" w:hAnsi="Times New Roman"/>
          <w:bCs/>
          <w:i/>
          <w:sz w:val="28"/>
          <w:szCs w:val="28"/>
        </w:rPr>
        <w:t>:</w:t>
      </w:r>
    </w:p>
    <w:p w:rsidR="00F252F6" w:rsidRPr="001101EC" w:rsidRDefault="00F252F6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iCs/>
          <w:sz w:val="28"/>
          <w:szCs w:val="28"/>
        </w:rPr>
        <w:t xml:space="preserve">через </w:t>
      </w:r>
      <w:r w:rsidRPr="001101EC">
        <w:rPr>
          <w:rFonts w:ascii="Times New Roman" w:hAnsi="Times New Roman"/>
          <w:sz w:val="28"/>
          <w:szCs w:val="28"/>
        </w:rPr>
        <w:t>деятельность выборных по инициативе и пред</w:t>
      </w:r>
      <w:r w:rsidR="00E06495">
        <w:rPr>
          <w:rFonts w:ascii="Times New Roman" w:hAnsi="Times New Roman"/>
          <w:sz w:val="28"/>
          <w:szCs w:val="28"/>
        </w:rPr>
        <w:t>ложениям учащихся класса атаманов</w:t>
      </w:r>
      <w:r w:rsidRPr="001101EC">
        <w:rPr>
          <w:rFonts w:ascii="Times New Roman" w:hAnsi="Times New Roman"/>
          <w:sz w:val="28"/>
          <w:szCs w:val="28"/>
        </w:rPr>
        <w:t>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F252F6" w:rsidRPr="001101EC" w:rsidRDefault="00F252F6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101EC">
        <w:rPr>
          <w:rFonts w:ascii="Times New Roman" w:hAnsi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</w:t>
      </w:r>
      <w:r w:rsidR="00E06495">
        <w:rPr>
          <w:rFonts w:ascii="Times New Roman" w:hAnsi="Times New Roman"/>
          <w:iCs/>
          <w:sz w:val="28"/>
          <w:szCs w:val="28"/>
        </w:rPr>
        <w:t>ия работы класса (например: криница спортивных дел, криница творческих дел, криница</w:t>
      </w:r>
      <w:r w:rsidRPr="001101EC">
        <w:rPr>
          <w:rFonts w:ascii="Times New Roman" w:hAnsi="Times New Roman"/>
          <w:iCs/>
          <w:sz w:val="28"/>
          <w:szCs w:val="28"/>
        </w:rPr>
        <w:t xml:space="preserve"> работы с младшими ребятами);</w:t>
      </w:r>
    </w:p>
    <w:p w:rsidR="00F252F6" w:rsidRPr="001101EC" w:rsidRDefault="00F252F6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iCs/>
          <w:sz w:val="28"/>
          <w:szCs w:val="28"/>
        </w:rPr>
        <w:t xml:space="preserve">через </w:t>
      </w:r>
      <w:r w:rsidRPr="001101EC">
        <w:rPr>
          <w:rFonts w:ascii="Times New Roman" w:eastAsia="Calibri" w:hAnsi="Times New Roman"/>
          <w:sz w:val="28"/>
          <w:szCs w:val="28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C218E7" w:rsidRPr="001101EC" w:rsidRDefault="00C218E7" w:rsidP="00C218E7">
      <w:pPr>
        <w:pStyle w:val="a5"/>
        <w:tabs>
          <w:tab w:val="left" w:pos="993"/>
          <w:tab w:val="left" w:pos="1310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252F6" w:rsidRPr="001101EC" w:rsidRDefault="00F252F6" w:rsidP="00C218E7">
      <w:pPr>
        <w:spacing w:after="0"/>
        <w:ind w:firstLine="567"/>
        <w:rPr>
          <w:rStyle w:val="CharAttribute501"/>
          <w:rFonts w:eastAsia="№Е" w:hAnsi="Times New Roman"/>
          <w:b/>
          <w:bCs/>
          <w:i w:val="0"/>
          <w:iCs/>
          <w:szCs w:val="28"/>
        </w:rPr>
      </w:pPr>
      <w:r w:rsidRPr="001101EC"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F252F6" w:rsidRPr="001101EC" w:rsidRDefault="00F252F6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iCs/>
          <w:sz w:val="28"/>
          <w:szCs w:val="28"/>
        </w:rPr>
        <w:t xml:space="preserve">через </w:t>
      </w:r>
      <w:r w:rsidRPr="001101EC">
        <w:rPr>
          <w:rFonts w:ascii="Times New Roman" w:hAnsi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1101EC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1101EC">
        <w:rPr>
          <w:rFonts w:ascii="Times New Roman" w:hAnsi="Times New Roman"/>
          <w:sz w:val="28"/>
          <w:szCs w:val="28"/>
        </w:rPr>
        <w:t xml:space="preserve"> дел;</w:t>
      </w:r>
    </w:p>
    <w:p w:rsidR="00F252F6" w:rsidRPr="001101EC" w:rsidRDefault="00F252F6" w:rsidP="002F57CE">
      <w:pPr>
        <w:pStyle w:val="a5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101EC">
        <w:rPr>
          <w:rFonts w:ascii="Times New Roman" w:hAnsi="Times New Roman"/>
          <w:iCs/>
          <w:sz w:val="28"/>
          <w:szCs w:val="28"/>
        </w:rPr>
        <w:lastRenderedPageBreak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F252F6" w:rsidRPr="001101EC" w:rsidRDefault="00F252F6" w:rsidP="00F252F6">
      <w:pPr>
        <w:pStyle w:val="a7"/>
        <w:jc w:val="both"/>
        <w:rPr>
          <w:rFonts w:ascii="Times New Roman" w:hAnsi="Times New Roman"/>
          <w:b/>
          <w:bCs/>
          <w:iCs/>
          <w:kern w:val="2"/>
          <w:sz w:val="28"/>
          <w:szCs w:val="28"/>
          <w:lang w:eastAsia="ko-KR"/>
        </w:rPr>
      </w:pPr>
    </w:p>
    <w:p w:rsidR="00F252F6" w:rsidRPr="001101EC" w:rsidRDefault="00F252F6" w:rsidP="00F252F6">
      <w:pPr>
        <w:widowControl w:val="0"/>
        <w:tabs>
          <w:tab w:val="left" w:pos="851"/>
        </w:tabs>
        <w:wordWrap w:val="0"/>
        <w:autoSpaceDE w:val="0"/>
        <w:autoSpaceDN w:val="0"/>
        <w:jc w:val="center"/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3.6.  Модуль «Профориентация»</w:t>
      </w:r>
    </w:p>
    <w:p w:rsidR="00F252F6" w:rsidRPr="001101EC" w:rsidRDefault="00F252F6" w:rsidP="00F252F6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Совместная деятельность педагогов и школьников по направлению «профориентация» включает в себя профессиональное просв</w:t>
      </w:r>
      <w:r w:rsidR="00316FFC" w:rsidRPr="001101EC">
        <w:rPr>
          <w:rFonts w:ascii="Times New Roman" w:hAnsi="Times New Roman"/>
          <w:sz w:val="28"/>
          <w:szCs w:val="28"/>
          <w:lang w:eastAsia="ko-KR"/>
        </w:rPr>
        <w:t>ещение школьников,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деятельности. Создавая</w:t>
      </w:r>
      <w:r w:rsidR="00316FFC" w:rsidRPr="001101EC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="00316FFC" w:rsidRPr="001101EC">
        <w:rPr>
          <w:rFonts w:ascii="Times New Roman" w:hAnsi="Times New Roman"/>
          <w:sz w:val="28"/>
          <w:szCs w:val="28"/>
          <w:lang w:eastAsia="ko-KR"/>
        </w:rPr>
        <w:t>профориентационно</w:t>
      </w:r>
      <w:proofErr w:type="spellEnd"/>
      <w:r w:rsidR="00316FFC" w:rsidRPr="001101EC">
        <w:rPr>
          <w:rFonts w:ascii="Times New Roman" w:hAnsi="Times New Roman"/>
          <w:sz w:val="28"/>
          <w:szCs w:val="28"/>
          <w:lang w:eastAsia="ko-KR"/>
        </w:rPr>
        <w:t xml:space="preserve"> - 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внепрофессиональную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 xml:space="preserve"> составляющие такой деятельности. Эта работа осуществляется через: </w:t>
      </w:r>
    </w:p>
    <w:p w:rsidR="00F252F6" w:rsidRPr="001101EC" w:rsidRDefault="00F252F6" w:rsidP="002F57C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циклы </w:t>
      </w: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профориентационных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F252F6" w:rsidRPr="001101EC" w:rsidRDefault="00F252F6" w:rsidP="002F57C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профориентационные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квесты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F252F6" w:rsidRPr="001101EC" w:rsidRDefault="00E06495" w:rsidP="002F57C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экскурсии на предприятия станицы</w:t>
      </w:r>
      <w:r w:rsidR="00F252F6" w:rsidRPr="001101EC">
        <w:rPr>
          <w:rFonts w:ascii="Times New Roman" w:hAnsi="Times New Roman"/>
          <w:sz w:val="28"/>
          <w:szCs w:val="28"/>
          <w:lang w:eastAsia="ko-KR"/>
        </w:rPr>
        <w:t>, округа, региона,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F252F6" w:rsidRPr="001101EC" w:rsidRDefault="00F252F6" w:rsidP="002F57C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посещение дней открытых дверей в средних специальных учебных заведениях и вузах;</w:t>
      </w:r>
    </w:p>
    <w:p w:rsidR="00F252F6" w:rsidRPr="001101EC" w:rsidRDefault="00F252F6" w:rsidP="002F57C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профориентационного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 xml:space="preserve"> онлайн-т</w:t>
      </w:r>
      <w:r w:rsidR="00316FFC" w:rsidRPr="001101EC">
        <w:rPr>
          <w:rFonts w:ascii="Times New Roman" w:hAnsi="Times New Roman"/>
          <w:sz w:val="28"/>
          <w:szCs w:val="28"/>
          <w:lang w:eastAsia="ko-KR"/>
        </w:rPr>
        <w:t xml:space="preserve">естирования, прохождение онлайн - </w:t>
      </w:r>
      <w:r w:rsidRPr="001101EC">
        <w:rPr>
          <w:rFonts w:ascii="Times New Roman" w:hAnsi="Times New Roman"/>
          <w:sz w:val="28"/>
          <w:szCs w:val="28"/>
          <w:lang w:eastAsia="ko-KR"/>
        </w:rPr>
        <w:t>курсов по интересующим профессиям и направлениям образования;</w:t>
      </w:r>
    </w:p>
    <w:p w:rsidR="00F252F6" w:rsidRPr="001101EC" w:rsidRDefault="00F252F6" w:rsidP="002F57C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участие в работе всероссийских </w:t>
      </w:r>
      <w:proofErr w:type="spellStart"/>
      <w:r w:rsidRPr="001101EC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1101EC">
        <w:rPr>
          <w:rFonts w:ascii="Times New Roman" w:hAnsi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мастер классах, посещение открытых уроков;</w:t>
      </w:r>
    </w:p>
    <w:p w:rsidR="00F871B9" w:rsidRPr="001101EC" w:rsidRDefault="00F252F6" w:rsidP="00F252F6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lastRenderedPageBreak/>
        <w:t xml:space="preserve">индивидуальные консультации классного руководителя 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</w:t>
      </w:r>
      <w:r w:rsidR="00316FFC" w:rsidRPr="001101EC">
        <w:rPr>
          <w:rFonts w:ascii="Times New Roman" w:hAnsi="Times New Roman"/>
          <w:sz w:val="28"/>
          <w:szCs w:val="28"/>
        </w:rPr>
        <w:t>в процессе выбора ими профессии.</w:t>
      </w:r>
    </w:p>
    <w:p w:rsidR="00316FFC" w:rsidRPr="001101EC" w:rsidRDefault="00316FFC" w:rsidP="00F252F6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F871B9" w:rsidRPr="001101EC" w:rsidRDefault="002244AE" w:rsidP="001739C9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000000"/>
          <w:w w:val="0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color w:val="000000"/>
          <w:w w:val="0"/>
          <w:sz w:val="28"/>
          <w:szCs w:val="28"/>
        </w:rPr>
        <w:t>Вариативные модули</w:t>
      </w:r>
    </w:p>
    <w:p w:rsidR="002C2358" w:rsidRPr="001101EC" w:rsidRDefault="00F252F6" w:rsidP="006B0149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  <w:t>3.7</w:t>
      </w:r>
      <w:r w:rsidR="002C2358" w:rsidRPr="001101EC"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  <w:t>. Модуль «Ключевые общешкольные дела»</w:t>
      </w:r>
    </w:p>
    <w:p w:rsidR="002C2358" w:rsidRPr="001101EC" w:rsidRDefault="002C2358" w:rsidP="006B0149">
      <w:pPr>
        <w:pStyle w:val="a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r w:rsidR="001739C9" w:rsidRPr="001101EC">
        <w:rPr>
          <w:rFonts w:ascii="Times New Roman" w:hAnsi="Times New Roman"/>
          <w:sz w:val="28"/>
          <w:szCs w:val="28"/>
          <w:lang w:eastAsia="ko-KR"/>
        </w:rPr>
        <w:t>«</w:t>
      </w: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мероприятийный</w:t>
      </w:r>
      <w:proofErr w:type="spellEnd"/>
      <w:r w:rsidR="001739C9" w:rsidRPr="001101EC">
        <w:rPr>
          <w:rFonts w:ascii="Times New Roman" w:hAnsi="Times New Roman"/>
          <w:sz w:val="28"/>
          <w:szCs w:val="28"/>
          <w:lang w:eastAsia="ko-KR"/>
        </w:rPr>
        <w:t>»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характер воспитания, сводящийся к набору мероприятий, организуемых педагогами для детей.</w:t>
      </w:r>
    </w:p>
    <w:p w:rsidR="001739C9" w:rsidRPr="001101EC" w:rsidRDefault="002C2358" w:rsidP="006B0149">
      <w:pPr>
        <w:pStyle w:val="a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Для этого в образовательной организации используются следующие формы работы</w:t>
      </w:r>
      <w:r w:rsidR="001739C9" w:rsidRPr="001101EC">
        <w:rPr>
          <w:rFonts w:ascii="Times New Roman" w:hAnsi="Times New Roman"/>
          <w:kern w:val="2"/>
          <w:sz w:val="28"/>
          <w:szCs w:val="28"/>
          <w:lang w:eastAsia="ko-KR"/>
        </w:rPr>
        <w:t>:</w:t>
      </w:r>
    </w:p>
    <w:p w:rsidR="002C2358" w:rsidRPr="001101EC" w:rsidRDefault="002C2358" w:rsidP="006B0149">
      <w:pPr>
        <w:pStyle w:val="a7"/>
        <w:jc w:val="both"/>
        <w:rPr>
          <w:rFonts w:ascii="Times New Roman" w:hAnsi="Times New Roman"/>
          <w:i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</w:t>
      </w:r>
    </w:p>
    <w:p w:rsidR="002C2358" w:rsidRPr="001101EC" w:rsidRDefault="002C2358" w:rsidP="006B0149">
      <w:pPr>
        <w:pStyle w:val="a7"/>
        <w:jc w:val="both"/>
        <w:rPr>
          <w:rFonts w:ascii="Times New Roman" w:hAnsi="Times New Roman"/>
          <w:b/>
          <w:bCs/>
          <w:i/>
          <w:i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внешкольном уровне: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</w:t>
      </w:r>
      <w:r w:rsidR="00003A2A" w:rsidRPr="001101EC">
        <w:rPr>
          <w:rFonts w:ascii="Times New Roman" w:hAnsi="Times New Roman"/>
          <w:kern w:val="2"/>
          <w:sz w:val="28"/>
          <w:szCs w:val="28"/>
          <w:lang w:eastAsia="ko-KR"/>
        </w:rPr>
        <w:t>вание окружающего школу социума;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фестиваль  детско-юношеского творчества</w:t>
      </w:r>
      <w:r w:rsidR="00003A2A"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- комплекс творческих конкурсов, объединенных одно</w:t>
      </w:r>
      <w:r w:rsidR="00BA1054" w:rsidRPr="001101EC">
        <w:rPr>
          <w:rFonts w:ascii="Times New Roman" w:hAnsi="Times New Roman"/>
          <w:kern w:val="2"/>
          <w:sz w:val="28"/>
          <w:szCs w:val="28"/>
          <w:lang w:eastAsia="ko-KR"/>
        </w:rPr>
        <w:t>й тематикой для всех школ округа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.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научные общества учащихся</w:t>
      </w:r>
      <w:r w:rsidR="00003A2A"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– ежегодное создание </w:t>
      </w: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межпредметных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площадок, на которые приглашаются представители других школ, представители власти, общественности и в рамках которых обсужд</w:t>
      </w:r>
      <w:r w:rsidR="00003A2A" w:rsidRPr="001101EC">
        <w:rPr>
          <w:rFonts w:ascii="Times New Roman" w:hAnsi="Times New Roman"/>
          <w:kern w:val="2"/>
          <w:sz w:val="28"/>
          <w:szCs w:val="28"/>
          <w:lang w:eastAsia="ko-KR"/>
        </w:rPr>
        <w:t>аются исследовательские проекты;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b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Cs/>
          <w:kern w:val="2"/>
          <w:sz w:val="28"/>
          <w:szCs w:val="28"/>
          <w:lang w:eastAsia="ko-KR"/>
        </w:rPr>
        <w:t xml:space="preserve">проводимые для жителей поселка и организуемые </w:t>
      </w:r>
      <w:r w:rsidRPr="001101EC">
        <w:rPr>
          <w:rFonts w:ascii="Times New Roman" w:hAnsi="Times New Roman"/>
          <w:iCs/>
          <w:kern w:val="2"/>
          <w:sz w:val="28"/>
          <w:szCs w:val="28"/>
          <w:lang w:eastAsia="ko-KR"/>
        </w:rPr>
        <w:t>совместно</w:t>
      </w:r>
      <w:r w:rsidR="00003A2A" w:rsidRPr="001101EC">
        <w:rPr>
          <w:rFonts w:ascii="Times New Roman" w:hAnsi="Times New Roman"/>
          <w:iCs/>
          <w:kern w:val="2"/>
          <w:sz w:val="28"/>
          <w:szCs w:val="28"/>
          <w:lang w:eastAsia="ko-KR"/>
        </w:rPr>
        <w:t xml:space="preserve"> </w:t>
      </w:r>
      <w:r w:rsidRPr="001101EC">
        <w:rPr>
          <w:rFonts w:ascii="Times New Roman" w:hAnsi="Times New Roman"/>
          <w:bCs/>
          <w:kern w:val="2"/>
          <w:sz w:val="28"/>
          <w:szCs w:val="28"/>
          <w:lang w:eastAsia="ko-KR"/>
        </w:rPr>
        <w:t xml:space="preserve">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2C2358" w:rsidRPr="001101EC" w:rsidRDefault="002C2358" w:rsidP="006B0149">
      <w:pPr>
        <w:pStyle w:val="a7"/>
        <w:ind w:left="360"/>
        <w:jc w:val="both"/>
        <w:rPr>
          <w:rFonts w:ascii="Times New Roman" w:hAnsi="Times New Roman"/>
          <w:b/>
          <w:bCs/>
          <w:i/>
          <w:i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lastRenderedPageBreak/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</w:t>
      </w:r>
      <w:r w:rsidR="00003A2A" w:rsidRPr="001101EC">
        <w:rPr>
          <w:rFonts w:ascii="Times New Roman" w:hAnsi="Times New Roman"/>
          <w:kern w:val="2"/>
          <w:sz w:val="28"/>
          <w:szCs w:val="28"/>
          <w:lang w:eastAsia="ko-KR"/>
        </w:rPr>
        <w:t>рых участвуют все классы школы;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101EC">
        <w:rPr>
          <w:rFonts w:ascii="Times New Roman" w:hAnsi="Times New Roman"/>
          <w:kern w:val="2"/>
          <w:sz w:val="28"/>
          <w:szCs w:val="28"/>
        </w:rPr>
        <w:t>торжественные р</w:t>
      </w:r>
      <w:r w:rsidRPr="001101EC">
        <w:rPr>
          <w:rFonts w:ascii="Times New Roman" w:hAnsi="Times New Roman"/>
          <w:bCs/>
          <w:kern w:val="2"/>
          <w:sz w:val="28"/>
          <w:szCs w:val="28"/>
        </w:rPr>
        <w:t xml:space="preserve">итуалы посвящения, связанные с переходом учащихся на </w:t>
      </w:r>
      <w:r w:rsidRPr="001101EC">
        <w:rPr>
          <w:rFonts w:ascii="Times New Roman" w:hAnsi="Times New Roman"/>
          <w:iCs/>
          <w:kern w:val="2"/>
          <w:sz w:val="28"/>
          <w:szCs w:val="28"/>
        </w:rPr>
        <w:t>следующую</w:t>
      </w:r>
      <w:r w:rsidRPr="001101EC">
        <w:rPr>
          <w:rFonts w:ascii="Times New Roman" w:hAnsi="Times New Roman"/>
          <w:bCs/>
          <w:kern w:val="2"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1101EC">
        <w:rPr>
          <w:rFonts w:ascii="Times New Roman" w:hAnsi="Times New Roman"/>
          <w:kern w:val="2"/>
          <w:sz w:val="28"/>
          <w:szCs w:val="28"/>
        </w:rPr>
        <w:t>азвиваю</w:t>
      </w:r>
      <w:r w:rsidR="00003A2A" w:rsidRPr="001101EC">
        <w:rPr>
          <w:rFonts w:ascii="Times New Roman" w:hAnsi="Times New Roman"/>
          <w:kern w:val="2"/>
          <w:sz w:val="28"/>
          <w:szCs w:val="28"/>
        </w:rPr>
        <w:t>щие школьную идентичность детей;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b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03A2A" w:rsidRPr="001101EC" w:rsidRDefault="00003A2A" w:rsidP="00003A2A">
      <w:pPr>
        <w:pStyle w:val="a7"/>
        <w:ind w:left="720"/>
        <w:jc w:val="both"/>
        <w:rPr>
          <w:rFonts w:ascii="Times New Roman" w:hAnsi="Times New Roman"/>
          <w:bCs/>
          <w:kern w:val="2"/>
          <w:sz w:val="28"/>
          <w:szCs w:val="28"/>
          <w:lang w:eastAsia="ko-KR"/>
        </w:rPr>
      </w:pPr>
    </w:p>
    <w:p w:rsidR="002C2358" w:rsidRPr="001101EC" w:rsidRDefault="002C2358" w:rsidP="006B0149">
      <w:pPr>
        <w:pStyle w:val="a7"/>
        <w:ind w:left="360"/>
        <w:jc w:val="both"/>
        <w:rPr>
          <w:rFonts w:ascii="Times New Roman" w:hAnsi="Times New Roman"/>
          <w:b/>
          <w:bCs/>
          <w:i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Cs/>
          <w:kern w:val="2"/>
          <w:sz w:val="28"/>
          <w:szCs w:val="28"/>
          <w:lang w:eastAsia="ko-KR"/>
        </w:rPr>
        <w:t>выбор и делегирование предс</w:t>
      </w:r>
      <w:r w:rsidR="00497150">
        <w:rPr>
          <w:rFonts w:ascii="Times New Roman" w:hAnsi="Times New Roman"/>
          <w:bCs/>
          <w:kern w:val="2"/>
          <w:sz w:val="28"/>
          <w:szCs w:val="28"/>
          <w:lang w:eastAsia="ko-KR"/>
        </w:rPr>
        <w:t>тавителей классов в общешкольный Совет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дел</w:t>
      </w:r>
      <w:r w:rsidR="00497150">
        <w:rPr>
          <w:rFonts w:ascii="Times New Roman" w:hAnsi="Times New Roman"/>
          <w:kern w:val="2"/>
          <w:sz w:val="28"/>
          <w:szCs w:val="28"/>
          <w:lang w:eastAsia="ko-KR"/>
        </w:rPr>
        <w:t>а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, ответственных за подготовку общешкольных ключевых дел;  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участие школьных классов в реализации общешкольных ключевых дел; 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03A2A" w:rsidRPr="001101EC" w:rsidRDefault="00003A2A" w:rsidP="00003A2A">
      <w:pPr>
        <w:pStyle w:val="a7"/>
        <w:ind w:left="720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</w:p>
    <w:p w:rsidR="002C2358" w:rsidRPr="001101EC" w:rsidRDefault="002C2358" w:rsidP="006B0149">
      <w:pPr>
        <w:pStyle w:val="a7"/>
        <w:ind w:left="360"/>
        <w:jc w:val="both"/>
        <w:rPr>
          <w:rFonts w:ascii="Times New Roman" w:hAnsi="Times New Roman"/>
          <w:b/>
          <w:bCs/>
          <w:i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iCs/>
          <w:kern w:val="2"/>
          <w:sz w:val="28"/>
          <w:szCs w:val="28"/>
          <w:lang w:eastAsia="ko-KR"/>
        </w:rPr>
        <w:t xml:space="preserve">вовлечение </w:t>
      </w:r>
      <w:r w:rsidR="00E326BE" w:rsidRPr="001101EC">
        <w:rPr>
          <w:rFonts w:ascii="Times New Roman" w:hAnsi="Times New Roman"/>
          <w:iCs/>
          <w:kern w:val="2"/>
          <w:sz w:val="28"/>
          <w:szCs w:val="28"/>
          <w:lang w:eastAsia="ko-KR"/>
        </w:rPr>
        <w:t>(</w:t>
      </w:r>
      <w:r w:rsidRPr="001101EC">
        <w:rPr>
          <w:rFonts w:ascii="Times New Roman" w:hAnsi="Times New Roman"/>
          <w:iCs/>
          <w:kern w:val="2"/>
          <w:sz w:val="28"/>
          <w:szCs w:val="28"/>
          <w:lang w:eastAsia="ko-KR"/>
        </w:rPr>
        <w:t>по возможности</w:t>
      </w:r>
      <w:r w:rsidR="00E326BE" w:rsidRPr="001101EC">
        <w:rPr>
          <w:rFonts w:ascii="Times New Roman" w:hAnsi="Times New Roman"/>
          <w:iCs/>
          <w:kern w:val="2"/>
          <w:sz w:val="28"/>
          <w:szCs w:val="28"/>
          <w:lang w:eastAsia="ko-KR"/>
        </w:rPr>
        <w:t xml:space="preserve">) 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</w:t>
      </w:r>
      <w:r w:rsidR="00E326BE" w:rsidRPr="001101EC">
        <w:rPr>
          <w:rFonts w:ascii="Times New Roman" w:hAnsi="Times New Roman"/>
          <w:kern w:val="2"/>
          <w:sz w:val="28"/>
          <w:szCs w:val="28"/>
          <w:lang w:eastAsia="ko-KR"/>
        </w:rPr>
        <w:t>лашение и встречу гостей и т.п.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;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i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индивидуальная помощь ребенку (</w:t>
      </w:r>
      <w:r w:rsidRPr="001101EC">
        <w:rPr>
          <w:rFonts w:ascii="Times New Roman" w:hAnsi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b/>
          <w:bCs/>
          <w:i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C2358" w:rsidRPr="001101EC" w:rsidRDefault="002C2358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b/>
          <w:bCs/>
          <w:iCs/>
          <w:kern w:val="2"/>
          <w:sz w:val="28"/>
          <w:szCs w:val="28"/>
          <w:lang w:eastAsia="ko-KR"/>
        </w:rPr>
      </w:pP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lastRenderedPageBreak/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443C37" w:rsidRPr="001101EC" w:rsidRDefault="00443C37" w:rsidP="00443C37">
      <w:pPr>
        <w:pStyle w:val="a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</w:p>
    <w:p w:rsidR="006E7B57" w:rsidRPr="001101EC" w:rsidRDefault="00F252F6" w:rsidP="006E7B57">
      <w:pPr>
        <w:pStyle w:val="a7"/>
        <w:ind w:left="720"/>
        <w:jc w:val="center"/>
        <w:rPr>
          <w:rFonts w:ascii="Times New Roman" w:hAnsi="Times New Roman"/>
          <w:b/>
          <w:w w:val="0"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w w:val="0"/>
          <w:sz w:val="28"/>
          <w:szCs w:val="28"/>
          <w:lang w:eastAsia="ko-KR"/>
        </w:rPr>
        <w:t>3.8</w:t>
      </w:r>
      <w:r w:rsidR="006E7B57" w:rsidRPr="001101EC">
        <w:rPr>
          <w:rFonts w:ascii="Times New Roman" w:hAnsi="Times New Roman"/>
          <w:b/>
          <w:w w:val="0"/>
          <w:sz w:val="28"/>
          <w:szCs w:val="28"/>
          <w:lang w:eastAsia="ko-KR"/>
        </w:rPr>
        <w:t>. Модуль «Детские общественные объединения»</w:t>
      </w:r>
    </w:p>
    <w:p w:rsidR="006D2112" w:rsidRPr="001101EC" w:rsidRDefault="006E7B57" w:rsidP="006E7B5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6E7B57" w:rsidRPr="001101EC" w:rsidRDefault="006E7B57" w:rsidP="006E7B57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Воспитание в детском общественном объединении осуществляется через</w:t>
      </w:r>
      <w:r w:rsidRPr="001101EC">
        <w:rPr>
          <w:rFonts w:ascii="Times New Roman" w:hAnsi="Times New Roman"/>
          <w:i/>
          <w:sz w:val="28"/>
          <w:szCs w:val="28"/>
        </w:rPr>
        <w:t xml:space="preserve">: </w:t>
      </w:r>
    </w:p>
    <w:p w:rsidR="006E7B57" w:rsidRPr="001101EC" w:rsidRDefault="006E7B57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1101EC">
        <w:rPr>
          <w:rFonts w:ascii="Times New Roman" w:hAnsi="Times New Roman"/>
          <w:sz w:val="28"/>
          <w:szCs w:val="28"/>
        </w:rPr>
        <w:t>(</w:t>
      </w:r>
      <w:r w:rsidRPr="001101EC">
        <w:rPr>
          <w:rFonts w:ascii="Times New Roman" w:hAnsi="Times New Roman"/>
          <w:sz w:val="28"/>
          <w:szCs w:val="28"/>
          <w:lang w:eastAsia="ko-KR"/>
        </w:rPr>
        <w:t>выбор</w:t>
      </w:r>
      <w:r w:rsidRPr="001101EC">
        <w:rPr>
          <w:rFonts w:ascii="Times New Roman" w:hAnsi="Times New Roman"/>
          <w:sz w:val="28"/>
          <w:szCs w:val="28"/>
        </w:rPr>
        <w:t>ы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1101EC">
        <w:rPr>
          <w:rFonts w:ascii="Times New Roman" w:hAnsi="Times New Roman"/>
          <w:sz w:val="28"/>
          <w:szCs w:val="28"/>
        </w:rPr>
        <w:t>ь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E7B57" w:rsidRPr="001101EC" w:rsidRDefault="006E7B57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организацию общественно </w:t>
      </w:r>
      <w:r w:rsidR="006D2112" w:rsidRPr="001101EC">
        <w:rPr>
          <w:rFonts w:ascii="Times New Roman" w:hAnsi="Times New Roman"/>
          <w:sz w:val="28"/>
          <w:szCs w:val="28"/>
          <w:lang w:eastAsia="ko-KR"/>
        </w:rPr>
        <w:t xml:space="preserve">- 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6E7B57" w:rsidRPr="001101EC" w:rsidRDefault="006E7B57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6E7B57" w:rsidRPr="001101EC" w:rsidRDefault="006E7B57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сборы детских объединений –</w:t>
      </w:r>
      <w:r w:rsidR="006D2112" w:rsidRPr="001101EC">
        <w:rPr>
          <w:rFonts w:ascii="Times New Roman" w:hAnsi="Times New Roman"/>
          <w:sz w:val="28"/>
          <w:szCs w:val="28"/>
          <w:lang w:eastAsia="ko-KR"/>
        </w:rPr>
        <w:t xml:space="preserve"> </w:t>
      </w:r>
      <w:r w:rsidRPr="001101EC">
        <w:rPr>
          <w:rFonts w:ascii="Times New Roman" w:hAnsi="Times New Roman"/>
          <w:sz w:val="28"/>
          <w:szCs w:val="28"/>
          <w:lang w:eastAsia="ko-KR"/>
        </w:rPr>
        <w:t>встречи членов детского общественного объединения для обсуждения вопросов управления объединением, планирования дел в школе;</w:t>
      </w:r>
    </w:p>
    <w:p w:rsidR="006E7B57" w:rsidRPr="001101EC" w:rsidRDefault="006E7B57" w:rsidP="002F57CE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  <w:r w:rsidR="006D2112" w:rsidRPr="001101EC">
        <w:rPr>
          <w:rFonts w:ascii="Times New Roman" w:hAnsi="Times New Roman"/>
          <w:sz w:val="28"/>
          <w:szCs w:val="28"/>
          <w:lang w:eastAsia="ko-KR"/>
        </w:rPr>
        <w:t>. (Р</w:t>
      </w:r>
      <w:r w:rsidRPr="001101EC">
        <w:rPr>
          <w:rFonts w:ascii="Times New Roman" w:hAnsi="Times New Roman"/>
          <w:sz w:val="28"/>
          <w:szCs w:val="28"/>
          <w:lang w:eastAsia="ko-KR"/>
        </w:rPr>
        <w:t>еализуется посредством введения особой символики детского объединения, проведения ежегодной церемонии посвящения</w:t>
      </w:r>
      <w:r w:rsidR="00EF38AC">
        <w:rPr>
          <w:rFonts w:ascii="Times New Roman" w:hAnsi="Times New Roman"/>
          <w:sz w:val="28"/>
          <w:szCs w:val="28"/>
          <w:lang w:eastAsia="ko-KR"/>
        </w:rPr>
        <w:t xml:space="preserve"> в члены детского </w:t>
      </w:r>
      <w:r w:rsidR="00EF38AC">
        <w:rPr>
          <w:rFonts w:ascii="Times New Roman" w:hAnsi="Times New Roman"/>
          <w:sz w:val="28"/>
          <w:szCs w:val="28"/>
          <w:lang w:eastAsia="ko-KR"/>
        </w:rPr>
        <w:lastRenderedPageBreak/>
        <w:t>объединения,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дел).</w:t>
      </w:r>
    </w:p>
    <w:p w:rsidR="00F252F6" w:rsidRPr="001101EC" w:rsidRDefault="00F252F6" w:rsidP="006D2112">
      <w:pPr>
        <w:widowControl w:val="0"/>
        <w:tabs>
          <w:tab w:val="left" w:pos="851"/>
        </w:tabs>
        <w:wordWrap w:val="0"/>
        <w:autoSpaceDE w:val="0"/>
        <w:autoSpaceDN w:val="0"/>
        <w:spacing w:line="240" w:lineRule="auto"/>
        <w:rPr>
          <w:rFonts w:ascii="Times New Roman" w:hAnsi="Times New Roman"/>
          <w:b/>
          <w:iCs/>
          <w:kern w:val="2"/>
          <w:sz w:val="28"/>
          <w:szCs w:val="28"/>
          <w:lang w:eastAsia="ko-KR"/>
        </w:rPr>
      </w:pPr>
    </w:p>
    <w:p w:rsidR="00890DC7" w:rsidRPr="001101EC" w:rsidRDefault="00890DC7" w:rsidP="00890DC7">
      <w:pPr>
        <w:pStyle w:val="a7"/>
        <w:ind w:left="720"/>
        <w:rPr>
          <w:rFonts w:ascii="Times New Roman" w:hAnsi="Times New Roman"/>
          <w:sz w:val="28"/>
          <w:szCs w:val="28"/>
        </w:rPr>
      </w:pPr>
    </w:p>
    <w:p w:rsidR="00F252F6" w:rsidRPr="001101EC" w:rsidRDefault="00F252F6" w:rsidP="00F252F6">
      <w:pPr>
        <w:widowControl w:val="0"/>
        <w:tabs>
          <w:tab w:val="left" w:pos="885"/>
        </w:tabs>
        <w:wordWrap w:val="0"/>
        <w:autoSpaceDE w:val="0"/>
        <w:autoSpaceDN w:val="0"/>
        <w:spacing w:line="240" w:lineRule="auto"/>
        <w:ind w:left="567" w:right="175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</w:p>
    <w:p w:rsidR="00F252F6" w:rsidRPr="001101EC" w:rsidRDefault="00837119" w:rsidP="00F252F6">
      <w:pPr>
        <w:widowControl w:val="0"/>
        <w:tabs>
          <w:tab w:val="left" w:pos="851"/>
          <w:tab w:val="left" w:pos="1276"/>
        </w:tabs>
        <w:wordWrap w:val="0"/>
        <w:autoSpaceDE w:val="0"/>
        <w:autoSpaceDN w:val="0"/>
        <w:jc w:val="center"/>
        <w:rPr>
          <w:rFonts w:ascii="Times New Roman" w:hAnsi="Times New Roman"/>
          <w:b/>
          <w:kern w:val="2"/>
          <w:sz w:val="28"/>
          <w:szCs w:val="28"/>
          <w:lang w:eastAsia="ko-KR"/>
        </w:rPr>
      </w:pPr>
      <w:r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  <w:t>3.9</w:t>
      </w:r>
      <w:r w:rsidR="00F252F6" w:rsidRPr="001101EC">
        <w:rPr>
          <w:rFonts w:ascii="Times New Roman" w:hAnsi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. Модуль </w:t>
      </w:r>
      <w:r w:rsidR="00F252F6" w:rsidRPr="001101EC">
        <w:rPr>
          <w:rFonts w:ascii="Times New Roman" w:hAnsi="Times New Roman"/>
          <w:b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F252F6" w:rsidRPr="001101EC" w:rsidRDefault="00F252F6" w:rsidP="00F252F6">
      <w:pPr>
        <w:tabs>
          <w:tab w:val="left" w:pos="127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F252F6" w:rsidRPr="001101EC" w:rsidRDefault="00F252F6" w:rsidP="002F57C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оформление рекреаций в определенной тематике.</w:t>
      </w:r>
    </w:p>
    <w:p w:rsidR="00F252F6" w:rsidRPr="001101EC" w:rsidRDefault="00F252F6" w:rsidP="002F57C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создание зон отдыха, творчества, интерьера школьных помещений (вестибюля, коридоров, рекреаций, залов, и т.п.), которые служат хорошим средством разрушения негативных установок школьников на учебные и </w:t>
      </w:r>
      <w:proofErr w:type="spellStart"/>
      <w:r w:rsidRPr="001101EC">
        <w:rPr>
          <w:rFonts w:ascii="Times New Roman" w:hAnsi="Times New Roman"/>
          <w:sz w:val="28"/>
          <w:szCs w:val="28"/>
        </w:rPr>
        <w:t>внеучебные</w:t>
      </w:r>
      <w:proofErr w:type="spellEnd"/>
      <w:r w:rsidRPr="001101EC">
        <w:rPr>
          <w:rFonts w:ascii="Times New Roman" w:hAnsi="Times New Roman"/>
          <w:sz w:val="28"/>
          <w:szCs w:val="28"/>
        </w:rPr>
        <w:t xml:space="preserve"> занятия;</w:t>
      </w:r>
    </w:p>
    <w:p w:rsidR="00F252F6" w:rsidRPr="001101EC" w:rsidRDefault="00F252F6" w:rsidP="002F57C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школе;</w:t>
      </w:r>
    </w:p>
    <w:p w:rsidR="00F252F6" w:rsidRPr="001101EC" w:rsidRDefault="00F252F6" w:rsidP="002F57C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 xml:space="preserve">озеленение пришкольной территории, разбивка клумб,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F252F6" w:rsidRPr="001101EC" w:rsidRDefault="00F252F6" w:rsidP="002F57C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благоустройство классных кабинетов, осуществляемое классными  руководителями вместе со школьниками своих классов, позволяющее учащимся проявить свои фантазию и творческие способности,    создающее повод для длительного общения классного руководителя со    своими детьми;</w:t>
      </w:r>
    </w:p>
    <w:p w:rsidR="00F252F6" w:rsidRPr="001101EC" w:rsidRDefault="00F252F6" w:rsidP="002F57C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proofErr w:type="gramStart"/>
      <w:r w:rsidRPr="001101EC">
        <w:rPr>
          <w:rFonts w:ascii="Times New Roman" w:hAnsi="Times New Roman"/>
          <w:sz w:val="28"/>
          <w:szCs w:val="28"/>
          <w:lang w:eastAsia="ko-KR"/>
        </w:rPr>
        <w:lastRenderedPageBreak/>
        <w:t xml:space="preserve">событийный дизайн – оформление пространства проведения  конкретных школьных событий (праздников, церемоний,  и  торжественных линеек, творческих вечеров, выставок, собраний, конференций и т.п.); </w:t>
      </w:r>
      <w:proofErr w:type="gramEnd"/>
    </w:p>
    <w:p w:rsidR="00F252F6" w:rsidRPr="001101EC" w:rsidRDefault="00F252F6" w:rsidP="002F57C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proofErr w:type="gramStart"/>
      <w:r w:rsidRPr="001101EC">
        <w:rPr>
          <w:rFonts w:ascii="Times New Roman" w:hAnsi="Times New Roman"/>
          <w:sz w:val="28"/>
          <w:szCs w:val="28"/>
          <w:lang w:eastAsia="ko-KR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 как в школьной повседневности, так и в торжественные моменты жизни  образовательной организации – во время праздников, торжественных   церемоний, ключевых общешкольных дел и иных происходящих в жизни школы знаковых событий;</w:t>
      </w:r>
      <w:proofErr w:type="gramEnd"/>
    </w:p>
    <w:p w:rsidR="00F252F6" w:rsidRPr="001101EC" w:rsidRDefault="00F252F6" w:rsidP="002F57CE">
      <w:pPr>
        <w:pStyle w:val="a7"/>
        <w:numPr>
          <w:ilvl w:val="0"/>
          <w:numId w:val="3"/>
        </w:numPr>
        <w:rPr>
          <w:rFonts w:ascii="Times New Roman" w:hAnsi="Times New Roman"/>
          <w:b/>
          <w:i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F252F6" w:rsidRPr="001101EC" w:rsidRDefault="00F252F6" w:rsidP="002F57CE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акцентирование внимания школьников посредством элементов предметно-эстетической среды (стенды, плакаты, инсталляции) на  важных для воспитания ценностях школы, ее традициях, правилах.</w:t>
      </w:r>
    </w:p>
    <w:p w:rsidR="00F252F6" w:rsidRPr="001101EC" w:rsidRDefault="00F252F6" w:rsidP="00EF38AC">
      <w:pPr>
        <w:pStyle w:val="a7"/>
        <w:ind w:left="720"/>
        <w:rPr>
          <w:rFonts w:ascii="Times New Roman" w:hAnsi="Times New Roman"/>
          <w:sz w:val="28"/>
          <w:szCs w:val="28"/>
          <w:lang w:eastAsia="ko-KR"/>
        </w:rPr>
      </w:pPr>
    </w:p>
    <w:p w:rsidR="00F252F6" w:rsidRPr="001101EC" w:rsidRDefault="00F252F6" w:rsidP="00231A59">
      <w:pPr>
        <w:widowControl w:val="0"/>
        <w:tabs>
          <w:tab w:val="left" w:pos="851"/>
        </w:tabs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iCs/>
          <w:kern w:val="2"/>
          <w:sz w:val="28"/>
          <w:szCs w:val="28"/>
          <w:lang w:eastAsia="ko-KR"/>
        </w:rPr>
      </w:pPr>
    </w:p>
    <w:p w:rsidR="00231A59" w:rsidRPr="001101EC" w:rsidRDefault="00837119" w:rsidP="00231A59">
      <w:pPr>
        <w:widowControl w:val="0"/>
        <w:tabs>
          <w:tab w:val="left" w:pos="851"/>
        </w:tabs>
        <w:wordWrap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iCs/>
          <w:kern w:val="2"/>
          <w:sz w:val="28"/>
          <w:szCs w:val="28"/>
          <w:lang w:eastAsia="ko-KR"/>
        </w:rPr>
      </w:pPr>
      <w:r>
        <w:rPr>
          <w:rFonts w:ascii="Times New Roman" w:hAnsi="Times New Roman"/>
          <w:b/>
          <w:iCs/>
          <w:kern w:val="2"/>
          <w:sz w:val="28"/>
          <w:szCs w:val="28"/>
          <w:lang w:eastAsia="ko-KR"/>
        </w:rPr>
        <w:t>3.10</w:t>
      </w:r>
      <w:r w:rsidR="00231A59" w:rsidRPr="001101EC">
        <w:rPr>
          <w:rFonts w:ascii="Times New Roman" w:hAnsi="Times New Roman"/>
          <w:b/>
          <w:iCs/>
          <w:kern w:val="2"/>
          <w:sz w:val="28"/>
          <w:szCs w:val="28"/>
          <w:lang w:eastAsia="ko-KR"/>
        </w:rPr>
        <w:t>. Модуль «</w:t>
      </w:r>
      <w:proofErr w:type="spellStart"/>
      <w:r w:rsidR="00231A59" w:rsidRPr="001101EC">
        <w:rPr>
          <w:rFonts w:ascii="Times New Roman" w:hAnsi="Times New Roman"/>
          <w:b/>
          <w:iCs/>
          <w:kern w:val="2"/>
          <w:sz w:val="28"/>
          <w:szCs w:val="28"/>
          <w:lang w:eastAsia="ko-KR"/>
        </w:rPr>
        <w:t>Волонтерство</w:t>
      </w:r>
      <w:proofErr w:type="spellEnd"/>
      <w:r w:rsidR="00231A59" w:rsidRPr="001101EC">
        <w:rPr>
          <w:rFonts w:ascii="Times New Roman" w:hAnsi="Times New Roman"/>
          <w:b/>
          <w:iCs/>
          <w:kern w:val="2"/>
          <w:sz w:val="28"/>
          <w:szCs w:val="28"/>
          <w:lang w:eastAsia="ko-KR"/>
        </w:rPr>
        <w:t>»</w:t>
      </w:r>
    </w:p>
    <w:p w:rsidR="00231A59" w:rsidRPr="001101EC" w:rsidRDefault="00231A59" w:rsidP="00231A59">
      <w:pPr>
        <w:widowControl w:val="0"/>
        <w:tabs>
          <w:tab w:val="left" w:pos="851"/>
        </w:tabs>
        <w:wordWrap w:val="0"/>
        <w:autoSpaceDE w:val="0"/>
        <w:autoSpaceDN w:val="0"/>
        <w:spacing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eastAsia="ko-KR"/>
        </w:rPr>
      </w:pP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Волонтерство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Волонтерство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может быть событийным и повседневным. Событийное </w:t>
      </w: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волонтерство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</w:t>
      </w: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волонтерство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r w:rsidR="0017639B"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</w:t>
      </w: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Волонтерство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позволяет школьникам проявить такие качества</w:t>
      </w:r>
      <w:r w:rsidR="0017639B"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, </w:t>
      </w:r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как внимание, забота, уважение. </w:t>
      </w: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Волонтерство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эмпатию</w:t>
      </w:r>
      <w:proofErr w:type="spellEnd"/>
      <w:r w:rsidRPr="001101EC">
        <w:rPr>
          <w:rFonts w:ascii="Times New Roman" w:hAnsi="Times New Roman"/>
          <w:kern w:val="2"/>
          <w:sz w:val="28"/>
          <w:szCs w:val="28"/>
          <w:lang w:eastAsia="ko-KR"/>
        </w:rPr>
        <w:t>, умение сопереживать.</w:t>
      </w:r>
    </w:p>
    <w:p w:rsidR="00231A59" w:rsidRPr="001101EC" w:rsidRDefault="00231A59" w:rsidP="00231A59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Воспитательный потенциал </w:t>
      </w:r>
      <w:proofErr w:type="spellStart"/>
      <w:r w:rsidRPr="001101EC">
        <w:rPr>
          <w:rFonts w:ascii="Times New Roman" w:hAnsi="Times New Roman"/>
          <w:sz w:val="28"/>
          <w:szCs w:val="28"/>
          <w:lang w:eastAsia="ko-KR"/>
        </w:rPr>
        <w:t>волонтерства</w:t>
      </w:r>
      <w:proofErr w:type="spellEnd"/>
      <w:r w:rsidRPr="001101EC">
        <w:rPr>
          <w:rFonts w:ascii="Times New Roman" w:hAnsi="Times New Roman"/>
          <w:sz w:val="28"/>
          <w:szCs w:val="28"/>
          <w:lang w:eastAsia="ko-KR"/>
        </w:rPr>
        <w:t xml:space="preserve"> реализуется следующим образом</w:t>
      </w:r>
      <w:r w:rsidR="0017639B" w:rsidRPr="001101EC">
        <w:rPr>
          <w:rFonts w:ascii="Times New Roman" w:hAnsi="Times New Roman"/>
          <w:sz w:val="28"/>
          <w:szCs w:val="28"/>
          <w:lang w:eastAsia="ko-KR"/>
        </w:rPr>
        <w:t>:</w:t>
      </w:r>
      <w:r w:rsidRPr="001101EC">
        <w:rPr>
          <w:rFonts w:ascii="Times New Roman" w:hAnsi="Times New Roman"/>
          <w:sz w:val="28"/>
          <w:szCs w:val="28"/>
          <w:lang w:eastAsia="ko-KR"/>
        </w:rPr>
        <w:t xml:space="preserve"> </w:t>
      </w:r>
    </w:p>
    <w:p w:rsidR="00231A59" w:rsidRPr="001101EC" w:rsidRDefault="00231A59" w:rsidP="00231A59">
      <w:pPr>
        <w:pStyle w:val="a7"/>
        <w:jc w:val="both"/>
        <w:rPr>
          <w:rFonts w:ascii="Times New Roman" w:hAnsi="Times New Roman"/>
          <w:b/>
          <w:i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i/>
          <w:sz w:val="28"/>
          <w:szCs w:val="28"/>
          <w:lang w:eastAsia="ko-KR"/>
        </w:rPr>
        <w:t>На внешкольном уровне:</w:t>
      </w:r>
    </w:p>
    <w:p w:rsidR="00231A59" w:rsidRPr="001101EC" w:rsidRDefault="00231A59" w:rsidP="002F57CE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участие школьников в организации культурных, спортивных, развлекательных мероприятий муниципального  и регионального уровня от лица школы;</w:t>
      </w:r>
    </w:p>
    <w:p w:rsidR="00231A59" w:rsidRPr="001101EC" w:rsidRDefault="00365C88" w:rsidP="002F57CE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lastRenderedPageBreak/>
        <w:t>посильную</w:t>
      </w:r>
      <w:r w:rsidR="00231A59" w:rsidRPr="001101EC">
        <w:rPr>
          <w:rFonts w:ascii="Times New Roman" w:hAnsi="Times New Roman"/>
          <w:sz w:val="28"/>
          <w:szCs w:val="28"/>
        </w:rPr>
        <w:t xml:space="preserve"> помощь, оказывае</w:t>
      </w:r>
      <w:r w:rsidRPr="001101EC">
        <w:rPr>
          <w:rFonts w:ascii="Times New Roman" w:hAnsi="Times New Roman"/>
          <w:sz w:val="28"/>
          <w:szCs w:val="28"/>
        </w:rPr>
        <w:t>мую</w:t>
      </w:r>
      <w:r w:rsidR="00231A59" w:rsidRPr="001101EC">
        <w:rPr>
          <w:rFonts w:ascii="Times New Roman" w:hAnsi="Times New Roman"/>
          <w:sz w:val="28"/>
          <w:szCs w:val="28"/>
        </w:rPr>
        <w:t xml:space="preserve"> школьниками пожилым людям, ветеранам ВОВ и членам их семей, учителям-пенсионерам поселка;  </w:t>
      </w:r>
    </w:p>
    <w:p w:rsidR="00231A59" w:rsidRPr="001101EC" w:rsidRDefault="00231A59" w:rsidP="002F57CE">
      <w:pPr>
        <w:pStyle w:val="a7"/>
        <w:numPr>
          <w:ilvl w:val="0"/>
          <w:numId w:val="8"/>
        </w:numPr>
        <w:jc w:val="both"/>
        <w:rPr>
          <w:rFonts w:ascii="Times New Roman" w:hAnsi="Times New Roman"/>
          <w:b/>
          <w:i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</w:rPr>
        <w:t>участие школьников (с согласия родителей или законных представителей</w:t>
      </w:r>
      <w:r w:rsidR="008C3700" w:rsidRPr="001101EC">
        <w:rPr>
          <w:rFonts w:ascii="Times New Roman" w:hAnsi="Times New Roman"/>
          <w:sz w:val="28"/>
          <w:szCs w:val="28"/>
        </w:rPr>
        <w:t xml:space="preserve">)  в сборе </w:t>
      </w:r>
      <w:r w:rsidRPr="001101EC">
        <w:rPr>
          <w:rFonts w:ascii="Times New Roman" w:hAnsi="Times New Roman"/>
          <w:sz w:val="28"/>
          <w:szCs w:val="28"/>
        </w:rPr>
        <w:t xml:space="preserve"> помощи </w:t>
      </w:r>
      <w:r w:rsidR="008C3700" w:rsidRPr="001101EC">
        <w:rPr>
          <w:rFonts w:ascii="Times New Roman" w:hAnsi="Times New Roman"/>
          <w:sz w:val="28"/>
          <w:szCs w:val="28"/>
        </w:rPr>
        <w:t xml:space="preserve"> </w:t>
      </w:r>
      <w:r w:rsidRPr="001101EC">
        <w:rPr>
          <w:rFonts w:ascii="Times New Roman" w:hAnsi="Times New Roman"/>
          <w:sz w:val="28"/>
          <w:szCs w:val="28"/>
        </w:rPr>
        <w:t xml:space="preserve">для пожилых людей района, детей из приюта, тяжелобольных детей; </w:t>
      </w:r>
    </w:p>
    <w:p w:rsidR="008C3700" w:rsidRPr="001101EC" w:rsidRDefault="008C3700" w:rsidP="008C3700">
      <w:pPr>
        <w:pStyle w:val="a7"/>
        <w:ind w:left="720"/>
        <w:jc w:val="both"/>
        <w:rPr>
          <w:rFonts w:ascii="Times New Roman" w:hAnsi="Times New Roman"/>
          <w:b/>
          <w:i/>
          <w:sz w:val="28"/>
          <w:szCs w:val="28"/>
          <w:lang w:eastAsia="ko-KR"/>
        </w:rPr>
      </w:pPr>
    </w:p>
    <w:p w:rsidR="00231A59" w:rsidRPr="001101EC" w:rsidRDefault="00231A59" w:rsidP="00231A59">
      <w:pPr>
        <w:pStyle w:val="a7"/>
        <w:ind w:left="360"/>
        <w:jc w:val="both"/>
        <w:rPr>
          <w:rFonts w:ascii="Times New Roman" w:hAnsi="Times New Roman"/>
          <w:b/>
          <w:sz w:val="28"/>
          <w:szCs w:val="28"/>
          <w:lang w:eastAsia="ko-KR"/>
        </w:rPr>
      </w:pPr>
      <w:r w:rsidRPr="001101EC">
        <w:rPr>
          <w:rFonts w:ascii="Times New Roman" w:hAnsi="Times New Roman"/>
          <w:b/>
          <w:i/>
          <w:sz w:val="28"/>
          <w:szCs w:val="28"/>
          <w:lang w:eastAsia="ko-KR"/>
        </w:rPr>
        <w:t>На уровне школы:</w:t>
      </w:r>
    </w:p>
    <w:p w:rsidR="00231A59" w:rsidRPr="001101EC" w:rsidRDefault="00365C88" w:rsidP="002F57CE">
      <w:pPr>
        <w:pStyle w:val="a7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</w:rPr>
        <w:t>организацию</w:t>
      </w:r>
      <w:r w:rsidR="00231A59" w:rsidRPr="001101EC">
        <w:rPr>
          <w:rFonts w:ascii="Times New Roman" w:hAnsi="Times New Roman"/>
          <w:sz w:val="28"/>
          <w:szCs w:val="28"/>
        </w:rPr>
        <w:t xml:space="preserve"> акций различной направленности;</w:t>
      </w:r>
    </w:p>
    <w:p w:rsidR="00231A59" w:rsidRPr="001101EC" w:rsidRDefault="00231A59" w:rsidP="002F57CE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231A59" w:rsidRPr="001101EC" w:rsidRDefault="00231A59" w:rsidP="002F57CE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:rsidR="00231A59" w:rsidRPr="001101EC" w:rsidRDefault="00231A59" w:rsidP="002F57CE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101EC">
        <w:rPr>
          <w:rFonts w:ascii="Times New Roman" w:hAnsi="Times New Roman"/>
          <w:sz w:val="28"/>
          <w:szCs w:val="28"/>
        </w:rPr>
        <w:t>участие школьников к работе на прилегающей к школе территории (благоустройство клумб, уход за деревьями и кустарниками)</w:t>
      </w:r>
      <w:r w:rsidR="00954198" w:rsidRPr="001101EC">
        <w:rPr>
          <w:rFonts w:ascii="Times New Roman" w:hAnsi="Times New Roman"/>
          <w:sz w:val="28"/>
          <w:szCs w:val="28"/>
        </w:rPr>
        <w:t>.</w:t>
      </w:r>
    </w:p>
    <w:p w:rsidR="00231A59" w:rsidRPr="001101EC" w:rsidRDefault="00231A59" w:rsidP="006E7B57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443C37" w:rsidRPr="001101EC" w:rsidRDefault="00443C37" w:rsidP="00443C37">
      <w:pPr>
        <w:pStyle w:val="a7"/>
        <w:ind w:left="720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EF38AC" w:rsidRDefault="00EF38AC" w:rsidP="00443C37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</w:p>
    <w:p w:rsidR="00EF38AC" w:rsidRDefault="00EF38AC" w:rsidP="00443C37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</w:p>
    <w:p w:rsidR="00EF38AC" w:rsidRDefault="00EF38AC" w:rsidP="00443C37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</w:p>
    <w:p w:rsidR="00EF38AC" w:rsidRDefault="00EF38AC" w:rsidP="00443C37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</w:p>
    <w:p w:rsidR="00443C37" w:rsidRPr="001101EC" w:rsidRDefault="00443C37" w:rsidP="00443C37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  <w:r w:rsidRPr="001101EC">
        <w:rPr>
          <w:rFonts w:ascii="Times New Roman" w:hAnsi="Times New Roman"/>
          <w:b/>
          <w:iCs/>
          <w:color w:val="000000"/>
          <w:w w:val="0"/>
          <w:sz w:val="24"/>
          <w:szCs w:val="24"/>
        </w:rPr>
        <w:t>4. ОСНОВНЫЕ НАПРАВЛЕНИЯ САМОАНАЛИЗА ВОСПИТАТЕЛЬНОЙ РАБОТЫ</w:t>
      </w:r>
    </w:p>
    <w:p w:rsidR="002C2358" w:rsidRPr="001101EC" w:rsidRDefault="002C2358" w:rsidP="00455EB7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Анализ организуемого в школе воспитательного процесса проводится с целью выявления основных проблем школьного воспитания и последующего их решения. Он осуществляется совместно с классными руководителями, заместителем директора по воспитательной работе, психологом и председателем  общешкольного родительского комитета, называемыми экспертами.</w:t>
      </w:r>
    </w:p>
    <w:p w:rsidR="002C2358" w:rsidRPr="001101EC" w:rsidRDefault="002C2358" w:rsidP="00455EB7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 xml:space="preserve">     Анализ проводится по трем основным направлениям:</w:t>
      </w:r>
    </w:p>
    <w:p w:rsidR="002C2358" w:rsidRPr="001101EC" w:rsidRDefault="002C2358" w:rsidP="002F57CE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Качество воспитания школьника (как школьник воспитан);</w:t>
      </w:r>
    </w:p>
    <w:p w:rsidR="002C2358" w:rsidRPr="001101EC" w:rsidRDefault="002C2358" w:rsidP="002F57CE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Качество организации педагогами воспитательного процесса (как организуется воспитательный процесс);</w:t>
      </w:r>
    </w:p>
    <w:p w:rsidR="002C2358" w:rsidRPr="001101EC" w:rsidRDefault="002C2358" w:rsidP="002F57CE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Качество созданных в школе условий для организации воспитательного процесса (какие условия созданы).</w:t>
      </w:r>
    </w:p>
    <w:p w:rsidR="002C2358" w:rsidRPr="001101EC" w:rsidRDefault="002C2358" w:rsidP="00455EB7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В школе разработаны следующие компоненты анализа воспитательного процесса:</w:t>
      </w:r>
    </w:p>
    <w:p w:rsidR="002C2358" w:rsidRPr="001101EC" w:rsidRDefault="002C2358" w:rsidP="002F57C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lastRenderedPageBreak/>
        <w:t>критерии и показатели качества воспи</w:t>
      </w:r>
      <w:r w:rsidR="0042051C" w:rsidRPr="001101EC">
        <w:rPr>
          <w:rFonts w:ascii="Times New Roman" w:hAnsi="Times New Roman"/>
          <w:sz w:val="28"/>
          <w:szCs w:val="28"/>
          <w:lang w:eastAsia="ko-KR"/>
        </w:rPr>
        <w:t>тания</w:t>
      </w:r>
      <w:r w:rsidRPr="001101EC">
        <w:rPr>
          <w:rFonts w:ascii="Times New Roman" w:hAnsi="Times New Roman"/>
          <w:sz w:val="28"/>
          <w:szCs w:val="28"/>
          <w:lang w:eastAsia="ko-KR"/>
        </w:rPr>
        <w:t>;</w:t>
      </w:r>
    </w:p>
    <w:p w:rsidR="002C2358" w:rsidRPr="001101EC" w:rsidRDefault="002C2358" w:rsidP="002F57C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инструментарий, представляющий собой пакет тестов и анкет для школьников, учителей и администрации школы;</w:t>
      </w:r>
    </w:p>
    <w:p w:rsidR="002C2358" w:rsidRPr="001101EC" w:rsidRDefault="002C2358" w:rsidP="002F57C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рекомендации экспертам, проводимым анализ воспитательного процесса;</w:t>
      </w:r>
    </w:p>
    <w:p w:rsidR="002C2358" w:rsidRPr="001101EC" w:rsidRDefault="002C2358" w:rsidP="002F57CE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sz w:val="28"/>
          <w:szCs w:val="28"/>
          <w:lang w:eastAsia="ko-KR"/>
        </w:rPr>
        <w:t>оценочный лист, необходимый для работы экспертов.</w:t>
      </w:r>
    </w:p>
    <w:p w:rsidR="002C2358" w:rsidRPr="001101EC" w:rsidRDefault="002C2358" w:rsidP="00455EB7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57178" w:rsidRDefault="002C2358" w:rsidP="00455EB7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  <w:r w:rsidRPr="001101EC">
        <w:rPr>
          <w:rFonts w:ascii="Times New Roman" w:hAnsi="Times New Roman"/>
          <w:iCs/>
          <w:sz w:val="28"/>
          <w:szCs w:val="28"/>
          <w:lang w:eastAsia="ko-KR"/>
        </w:rPr>
        <w:t xml:space="preserve">Итогом анализа </w:t>
      </w:r>
      <w:r w:rsidRPr="001101EC">
        <w:rPr>
          <w:rFonts w:ascii="Times New Roman" w:hAnsi="Times New Roman"/>
          <w:sz w:val="28"/>
          <w:szCs w:val="28"/>
          <w:lang w:eastAsia="ko-KR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F57CE" w:rsidRDefault="002F57CE" w:rsidP="00455EB7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F57CE" w:rsidRDefault="002F57CE" w:rsidP="00455EB7">
      <w:pPr>
        <w:pStyle w:val="a7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F57CE" w:rsidRPr="002F57CE" w:rsidRDefault="002F57CE" w:rsidP="002F57CE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57CE">
        <w:rPr>
          <w:rFonts w:ascii="Times New Roman" w:hAnsi="Times New Roman"/>
          <w:sz w:val="28"/>
          <w:szCs w:val="28"/>
          <w:lang w:eastAsia="ar-SA"/>
        </w:rPr>
        <w:t xml:space="preserve">Инструментарий мониторинга социализации состоит в отслеживании индивидуального и коллективного прогресса учащихся по всем направлениям и формам деятельности, очерченных выше в качестве общих ориентиров, которыми МБОУ </w:t>
      </w:r>
      <w:proofErr w:type="spellStart"/>
      <w:r w:rsidRPr="002F57CE">
        <w:rPr>
          <w:rFonts w:ascii="Times New Roman" w:hAnsi="Times New Roman"/>
          <w:sz w:val="28"/>
          <w:szCs w:val="28"/>
          <w:lang w:eastAsia="ar-SA"/>
        </w:rPr>
        <w:t>Россошанская</w:t>
      </w:r>
      <w:proofErr w:type="spellEnd"/>
      <w:r w:rsidRPr="002F57CE">
        <w:rPr>
          <w:rFonts w:ascii="Times New Roman" w:hAnsi="Times New Roman"/>
          <w:sz w:val="28"/>
          <w:szCs w:val="28"/>
          <w:lang w:eastAsia="ar-SA"/>
        </w:rPr>
        <w:t xml:space="preserve"> ООШ  руководствуется при разработке своего главного стратегического документа – образовательной  программы. </w:t>
      </w:r>
    </w:p>
    <w:p w:rsidR="002F57CE" w:rsidRPr="002F57CE" w:rsidRDefault="002F57CE" w:rsidP="002F57CE">
      <w:pPr>
        <w:suppressAutoHyphens/>
        <w:autoSpaceDE w:val="0"/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57CE">
        <w:rPr>
          <w:rFonts w:ascii="Times New Roman" w:hAnsi="Times New Roman"/>
          <w:b/>
          <w:sz w:val="28"/>
          <w:szCs w:val="28"/>
          <w:lang w:eastAsia="ar-SA"/>
        </w:rPr>
        <w:t>Критерии оценки эффективности воспитательного процесса школы.</w:t>
      </w: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Ожидаемые результаты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Критерии отслеживания результата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Методики 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Охват внеурочной деятельностью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1. Занятость учащихся во внеурочное время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сводная таблица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Состояние преступности                      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1. Отсутствие правонарушений и отсева учащихся; </w:t>
            </w:r>
          </w:p>
          <w:p w:rsidR="002F57CE" w:rsidRPr="002F57CE" w:rsidRDefault="002F57CE" w:rsidP="002F57CE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количество учащихся, состоящих на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учете в ПДН ОВД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F57CE" w:rsidRPr="002F57CE" w:rsidTr="00484302">
        <w:trPr>
          <w:trHeight w:val="2567"/>
        </w:trPr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Уровень воспитанности                          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 Уважение к школьным традициям и фундаменталь</w:t>
            </w: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softHyphen/>
              <w:t xml:space="preserve">ным ценностям; </w:t>
            </w:r>
          </w:p>
          <w:p w:rsidR="002F57CE" w:rsidRPr="002F57CE" w:rsidRDefault="002F57CE" w:rsidP="002F57CE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2. Демонстрация знаний этикета и делового общения; </w:t>
            </w:r>
          </w:p>
          <w:p w:rsidR="002F57CE" w:rsidRPr="002F57CE" w:rsidRDefault="002F57CE" w:rsidP="002F57CE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3. Овладение социальными навыками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сводная таблица по классам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познавательного потенциала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3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Освоение учащимися образовательной программы </w:t>
            </w:r>
          </w:p>
          <w:p w:rsidR="002F57CE" w:rsidRPr="002F57CE" w:rsidRDefault="002F57CE" w:rsidP="002F57CE">
            <w:pPr>
              <w:numPr>
                <w:ilvl w:val="0"/>
                <w:numId w:val="23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Развитость мышления </w:t>
            </w:r>
          </w:p>
          <w:p w:rsidR="002F57CE" w:rsidRPr="002F57CE" w:rsidRDefault="002F57CE" w:rsidP="002F57CE">
            <w:pPr>
              <w:numPr>
                <w:ilvl w:val="0"/>
                <w:numId w:val="23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Познавательная активность учащихся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4.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учебной деятельности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1. Школьный тест умственного развития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2. Статистический анализ текущей и итоговой успеваемости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3. Методики изучения развития познавательных процессов личности ребенка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4. Метод экспертной оценки педагогов и самооценки учащихся (МЭОП и СУ)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5. Педагогическое наблюдение 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коммуникативного потенциала личности выпускника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5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Коммуникабельность </w:t>
            </w:r>
          </w:p>
          <w:p w:rsidR="002F57CE" w:rsidRPr="002F57CE" w:rsidRDefault="002F57CE" w:rsidP="002F57CE">
            <w:pPr>
              <w:numPr>
                <w:ilvl w:val="0"/>
                <w:numId w:val="25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коммуникативной культуры учащихся </w:t>
            </w:r>
          </w:p>
          <w:p w:rsidR="002F57CE" w:rsidRPr="002F57CE" w:rsidRDefault="002F57CE" w:rsidP="002F57CE">
            <w:pPr>
              <w:numPr>
                <w:ilvl w:val="0"/>
                <w:numId w:val="25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Знание этикета поведения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 Методика выявления коммуникативных склонностей.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 Методы экспертной оценки педагогов и самооценки учащихся.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3. Педагогическое наблюдение. 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нравственного потенциала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4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Нравственная направленность личности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2.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отношений ребенка к Родине, обществу, семье, школе, себе, природе, труду.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. Тест Н.Е.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Щурковой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"Размышляем о жизненном опыте"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2. Методика С.М. Петровой "Русские пословицы"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3. Методики "Акт добровольцев", "Недописанный тезис", "Ситуация свободного выбора"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4. Метод ранжирования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 5. Методики "Репка" ("Что во мне выросло"), "Магазин", "Золотая рыбка", "Цветик -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семицветик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" 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физического потенциала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7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Состояние здоровья 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2. Развитость физических качеств личности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1. Состояние здоровья выпускника школы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2. Развитость физических качеств личности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3. Статистический медицинский анализ состояния здоровья ученика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4. Выполнение контрольных нормативов по проверке развития физических качеств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5. Отсутствие вредных привычек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эстетического </w:t>
            </w: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потенциала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6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Развитость чувства прекрасного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      2.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других эстетических чувств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Результативность работы ДО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1. Эффективность деятельности органов, объединений.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2. Расширение круга вопросов, самостоятельно решаемых детьми.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Методика М.И. Рожкова «Диагностика уровня творческой активности учащихся»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Сводная таблица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Результативность в районных и областных мероприятиях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Имидж школы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Сводная таблица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Оценка микроклимата в школе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1. Характер отношений между участниками учебно-воспитательного процесса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2. Единые требования педагогов и родителей к ребенку.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3. Участие детей, родителей, учителей в мероприятиях.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4. Нравственные ценности.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5. Создание благоприятного психологического климата в коллективе.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Тест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Н.Е.Щурковой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«Размышляем о жизненном опыте».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Методика С.М. Петровой «Пословицы»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Методика М.И. Рожковой «Изучение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социализированности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личности».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Методика Л.В.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Байбородовой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«Ситуация выбора».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Анкета «Что такое счастье?»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Игра  «Фантастический выбор»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Анкета «Моя семья». Методика Е.Н. Степановой «Изучение удовлетворенности педагогов жизнедеятельностью в образовательном учреждении».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Методика А.А. Андреева. «Изучение удовлетворенности родителей жизнедеятельностью в образовательном учреждении».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Методика Е.А. Степановой «Изучение удовлетворенности родителей жизнедеятельностью в образовательном учреждении».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Методика А.А. Андреева  «Изучение удовлетворенности подростков жизнедеятельностью в образовательном учреждении».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Анкета для старшеклассников.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общешкольного коллектива 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Состояние эмоционально-психологических отношений в коллективе </w:t>
            </w:r>
          </w:p>
          <w:p w:rsidR="002F57CE" w:rsidRPr="002F57CE" w:rsidRDefault="002F57CE" w:rsidP="002F57CE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Развитость самоуправления </w:t>
            </w:r>
          </w:p>
          <w:p w:rsidR="002F57CE" w:rsidRPr="002F57CE" w:rsidRDefault="002F57CE" w:rsidP="002F57CE">
            <w:pPr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совместной деятельности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1. Анкетирование;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2. Тест «Размышляем о жизненном опыте»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Н.Е.Щурковой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;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3. Методика «Изучение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социализированности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личности учащегося»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М.И.Рожкова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;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4. Методика «Определение уровня развития самоуправления в ученическом коллективе»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М.И.Рожкова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;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5. Методика «Изучения удовлетворенности учащихся школьной жизнью»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А.А.Андреева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;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6. Комплексная методика «Изучения удовлетворенности родителей жизнедеятельностью образовательного учреждения»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А.А.Андреева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;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7. Методика «Социально-психологическая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самоаттестация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коллектива»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Р.С.Немова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8.  Методика "Наши отношения" 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Удовлетворенность учащихся и их родителей жизнедеятельностью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numPr>
                <w:ilvl w:val="0"/>
                <w:numId w:val="28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Комфортность ребенка в школе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2. Эмоционально-психологическое положение ученика в школе (классе)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1. Методика А.А. Андреева "Изучение удовлетворенности учащегося школьной жизнью"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2. Методики "Наши отношения", "Психологическая атмосфера в коллективе"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3. Анкета "Ты и твоя школа"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4. Социометрия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5. Сводная ведомость трудоустройства выпускников</w:t>
            </w:r>
          </w:p>
        </w:tc>
      </w:tr>
      <w:tr w:rsidR="002F57CE" w:rsidRPr="002F57CE" w:rsidTr="00484302">
        <w:tc>
          <w:tcPr>
            <w:tcW w:w="4785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Интеграция учебной и </w:t>
            </w:r>
            <w:proofErr w:type="spellStart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внеучебной</w:t>
            </w:r>
            <w:proofErr w:type="spellEnd"/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деятельности.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Рост познавательной активности </w:t>
            </w: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учащихся.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Наличие высокой мотивации в учебе.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Расширение кругозора учащихся.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Самореализация в разных видах творчества.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Самоопределение после окончания школы.</w:t>
            </w:r>
          </w:p>
        </w:tc>
        <w:tc>
          <w:tcPr>
            <w:tcW w:w="4786" w:type="dxa"/>
            <w:shd w:val="clear" w:color="auto" w:fill="auto"/>
          </w:tcPr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Анализ результативности участия во </w:t>
            </w: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внеклассной работе.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Анкета «Зеркало».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Анкета «Патриот».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Анкета «Что вам интересно?»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Анкета «Анализ интересов и направленности подростков».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Анкета «Интересы и досуг».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Анкета «Профориентация 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подростков.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Анкета «Познавательные потребности подростка».</w:t>
            </w:r>
          </w:p>
          <w:p w:rsidR="002F57CE" w:rsidRPr="002F57CE" w:rsidRDefault="002F57CE" w:rsidP="002F57CE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F57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Методика Д.В. Григорьевой «Личностный рост»</w:t>
            </w:r>
          </w:p>
        </w:tc>
      </w:tr>
    </w:tbl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57CE" w:rsidRPr="002F57CE" w:rsidRDefault="002F57CE" w:rsidP="002F57CE">
      <w:pPr>
        <w:suppressAutoHyphens/>
        <w:spacing w:after="0" w:line="36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37119" w:rsidRDefault="00837119" w:rsidP="00837119">
      <w:pPr>
        <w:pStyle w:val="ParaAttribute2"/>
        <w:spacing w:line="360" w:lineRule="auto"/>
        <w:jc w:val="left"/>
        <w:rPr>
          <w:sz w:val="24"/>
          <w:szCs w:val="24"/>
          <w:lang w:eastAsia="ar-SA"/>
        </w:rPr>
      </w:pPr>
    </w:p>
    <w:p w:rsidR="000D185E" w:rsidRPr="00AC2B7A" w:rsidRDefault="00837119" w:rsidP="00837119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sz w:val="24"/>
          <w:szCs w:val="24"/>
        </w:rPr>
      </w:pPr>
      <w:r>
        <w:rPr>
          <w:sz w:val="24"/>
          <w:szCs w:val="24"/>
          <w:lang w:eastAsia="ar-SA"/>
        </w:rPr>
        <w:lastRenderedPageBreak/>
        <w:t>\</w:t>
      </w:r>
      <w:r w:rsidR="000D185E" w:rsidRPr="00AC2B7A">
        <w:rPr>
          <w:rStyle w:val="CharAttribute2"/>
          <w:rFonts w:hAnsi="Times New Roman"/>
          <w:b/>
          <w:bCs/>
          <w:caps/>
          <w:sz w:val="24"/>
          <w:szCs w:val="24"/>
        </w:rPr>
        <w:t>План воспитательной работы школы</w:t>
      </w:r>
    </w:p>
    <w:p w:rsidR="000D185E" w:rsidRPr="00AC2B7A" w:rsidRDefault="002F57CE" w:rsidP="000D185E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sz w:val="24"/>
          <w:szCs w:val="24"/>
        </w:rPr>
      </w:pPr>
      <w:r>
        <w:rPr>
          <w:rStyle w:val="CharAttribute2"/>
          <w:rFonts w:hAnsi="Times New Roman"/>
          <w:b/>
          <w:bCs/>
          <w:caps/>
          <w:sz w:val="24"/>
          <w:szCs w:val="24"/>
        </w:rPr>
        <w:t xml:space="preserve">на  </w:t>
      </w:r>
      <w:r w:rsidRPr="002F57CE">
        <w:rPr>
          <w:rStyle w:val="CharAttribute2"/>
          <w:rFonts w:hAnsi="Times New Roman"/>
          <w:b/>
          <w:bCs/>
          <w:caps/>
          <w:sz w:val="24"/>
          <w:szCs w:val="24"/>
          <w:u w:val="single"/>
        </w:rPr>
        <w:t>2021-2022</w:t>
      </w:r>
      <w:r>
        <w:rPr>
          <w:rStyle w:val="CharAttribute2"/>
          <w:rFonts w:hAnsi="Times New Roman"/>
          <w:b/>
          <w:bCs/>
          <w:caps/>
          <w:sz w:val="24"/>
          <w:szCs w:val="24"/>
        </w:rPr>
        <w:t xml:space="preserve"> </w:t>
      </w:r>
      <w:r w:rsidR="000D185E" w:rsidRPr="00AC2B7A">
        <w:rPr>
          <w:rStyle w:val="CharAttribute2"/>
          <w:rFonts w:hAnsi="Times New Roman"/>
          <w:b/>
          <w:bCs/>
          <w:caps/>
          <w:sz w:val="24"/>
          <w:szCs w:val="24"/>
        </w:rPr>
        <w:t xml:space="preserve"> учебный год</w:t>
      </w:r>
    </w:p>
    <w:p w:rsidR="000D185E" w:rsidRPr="00AC2B7A" w:rsidRDefault="000D185E" w:rsidP="000D185E">
      <w:pPr>
        <w:pStyle w:val="ParaAttribute2"/>
        <w:spacing w:line="360" w:lineRule="auto"/>
        <w:jc w:val="left"/>
        <w:rPr>
          <w:rStyle w:val="CharAttribute2"/>
          <w:rFonts w:hAnsi="Times New Roman"/>
          <w:b/>
          <w:bCs/>
          <w:caps/>
          <w:sz w:val="24"/>
          <w:szCs w:val="24"/>
        </w:rPr>
      </w:pPr>
      <w:r w:rsidRPr="00AC2B7A">
        <w:rPr>
          <w:b/>
          <w:bCs/>
          <w:iCs/>
          <w:sz w:val="24"/>
          <w:szCs w:val="24"/>
        </w:rPr>
        <w:t xml:space="preserve">                                                                        </w:t>
      </w:r>
      <w:r w:rsidR="00484302">
        <w:rPr>
          <w:b/>
          <w:bCs/>
          <w:iCs/>
          <w:sz w:val="24"/>
          <w:szCs w:val="24"/>
        </w:rPr>
        <w:t xml:space="preserve">                       Основное </w:t>
      </w:r>
      <w:r w:rsidRPr="00AC2B7A">
        <w:rPr>
          <w:b/>
          <w:bCs/>
          <w:iCs/>
          <w:sz w:val="24"/>
          <w:szCs w:val="24"/>
        </w:rPr>
        <w:t xml:space="preserve"> общее образование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4"/>
        <w:gridCol w:w="6046"/>
        <w:gridCol w:w="2693"/>
        <w:gridCol w:w="4485"/>
      </w:tblGrid>
      <w:tr w:rsidR="000D185E" w:rsidRPr="00AC2B7A" w:rsidTr="00F071F9">
        <w:trPr>
          <w:trHeight w:val="148"/>
        </w:trPr>
        <w:tc>
          <w:tcPr>
            <w:tcW w:w="15508" w:type="dxa"/>
            <w:gridSpan w:val="4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4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Сентябрь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Мероприятия (форма, название)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AC2B7A">
              <w:rPr>
                <w:rFonts w:ascii="Times New Roman" w:hAnsi="Times New Roman"/>
                <w:szCs w:val="24"/>
              </w:rPr>
              <w:t xml:space="preserve">   Индивидуальные планы воспитательной работы классных руководителей, формирование базы данных обучающихся класса, составление </w:t>
            </w:r>
            <w:r w:rsidR="0005044A">
              <w:rPr>
                <w:rFonts w:ascii="Times New Roman" w:hAnsi="Times New Roman"/>
                <w:szCs w:val="24"/>
              </w:rPr>
              <w:t>социальных паспортов</w:t>
            </w:r>
            <w:r w:rsidRPr="00AC2B7A">
              <w:rPr>
                <w:rFonts w:ascii="Times New Roman" w:hAnsi="Times New Roman"/>
                <w:szCs w:val="24"/>
              </w:rPr>
              <w:t xml:space="preserve">. </w:t>
            </w:r>
          </w:p>
          <w:p w:rsidR="000D185E" w:rsidRPr="00AC2B7A" w:rsidRDefault="000D185E" w:rsidP="00F071F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  <w:p w:rsidR="000D185E" w:rsidRPr="00AC2B7A" w:rsidRDefault="000D185E" w:rsidP="00F071F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AC2B7A">
              <w:rPr>
                <w:rFonts w:ascii="Times New Roman" w:hAnsi="Times New Roman"/>
                <w:szCs w:val="24"/>
                <w:lang w:eastAsia="ru-RU"/>
              </w:rPr>
              <w:t xml:space="preserve">Родительское собрание в классе. </w:t>
            </w:r>
          </w:p>
          <w:p w:rsidR="000D185E" w:rsidRPr="00AC2B7A" w:rsidRDefault="000D185E" w:rsidP="00F071F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8"/>
              </w:rPr>
            </w:pPr>
            <w:r w:rsidRPr="00AC2B7A">
              <w:rPr>
                <w:rFonts w:ascii="Times New Roman" w:hAnsi="Times New Roman"/>
                <w:szCs w:val="24"/>
                <w:lang w:eastAsia="ru-RU"/>
              </w:rPr>
              <w:t>Выбор родительского комитета.</w:t>
            </w:r>
            <w:r w:rsidRPr="00AC2B7A">
              <w:rPr>
                <w:rFonts w:ascii="Times New Roman" w:hAnsi="Times New Roman"/>
                <w:szCs w:val="28"/>
              </w:rPr>
              <w:t xml:space="preserve"> </w:t>
            </w:r>
          </w:p>
          <w:p w:rsidR="000D185E" w:rsidRPr="00AC2B7A" w:rsidRDefault="000D185E" w:rsidP="00F071F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Cs w:val="28"/>
              </w:rPr>
            </w:pPr>
            <w:r w:rsidRPr="00AC2B7A">
              <w:rPr>
                <w:rFonts w:ascii="Times New Roman" w:hAnsi="Times New Roman"/>
                <w:szCs w:val="28"/>
              </w:rPr>
              <w:t>Сплочение коллектива класса через  игры и тренинги.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AC2B7A">
              <w:rPr>
                <w:rFonts w:ascii="Times New Roman" w:hAnsi="Times New Roman"/>
                <w:szCs w:val="24"/>
              </w:rPr>
              <w:t>1-</w:t>
            </w:r>
            <w:r w:rsidR="00484302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2"/>
                <w:szCs w:val="24"/>
              </w:rPr>
            </w:pPr>
          </w:p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2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Cs w:val="24"/>
              </w:rPr>
              <w:t>Зам.директ</w:t>
            </w:r>
            <w:r w:rsidR="00484302">
              <w:rPr>
                <w:rFonts w:ascii="Times New Roman" w:hAnsi="Times New Roman"/>
                <w:szCs w:val="24"/>
              </w:rPr>
              <w:t>ора</w:t>
            </w:r>
            <w:proofErr w:type="spellEnd"/>
            <w:r w:rsidR="00484302">
              <w:rPr>
                <w:rFonts w:ascii="Times New Roman" w:hAnsi="Times New Roman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«Урок  успеха. У</w:t>
            </w:r>
            <w:r w:rsidR="0005044A">
              <w:rPr>
                <w:rFonts w:ascii="Times New Roman" w:hAnsi="Times New Roman"/>
                <w:sz w:val="24"/>
                <w:szCs w:val="24"/>
              </w:rPr>
              <w:t>рок мира «Мы</w:t>
            </w:r>
            <w:r w:rsidR="00484302">
              <w:rPr>
                <w:rFonts w:ascii="Times New Roman" w:hAnsi="Times New Roman"/>
                <w:sz w:val="24"/>
                <w:szCs w:val="24"/>
              </w:rPr>
              <w:t xml:space="preserve"> против терроризма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Классный час «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Знакомство с Уставом школы. Положением о школьной форме и внешнем виде обучающихся».</w:t>
            </w:r>
            <w:r w:rsidRPr="00AC2B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</w:rPr>
              <w:t>Классный час «Памятные даты русской истории</w:t>
            </w:r>
            <w:r w:rsidRPr="00AC2B7A">
              <w:rPr>
                <w:sz w:val="28"/>
                <w:szCs w:val="28"/>
                <w:shd w:val="clear" w:color="auto" w:fill="FFFFFF"/>
              </w:rPr>
              <w:t xml:space="preserve"> .</w:t>
            </w:r>
            <w:r w:rsidR="00F845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</w:t>
            </w:r>
            <w:r w:rsidRPr="00AC2B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8430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сентября  2021 г. – 76 </w:t>
            </w:r>
            <w:r w:rsidRPr="00AC2B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лет со дня окончания Второй мировой войны».</w:t>
            </w:r>
          </w:p>
          <w:p w:rsidR="000D185E" w:rsidRPr="00AC2B7A" w:rsidRDefault="000D185E" w:rsidP="00F071F9">
            <w:pPr>
              <w:pStyle w:val="a7"/>
              <w:rPr>
                <w:sz w:val="24"/>
                <w:szCs w:val="28"/>
                <w:shd w:val="clear" w:color="auto" w:fill="FFFFFF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 xml:space="preserve">Классный час «13 сентября </w:t>
            </w:r>
            <w:r w:rsidRPr="00AC2B7A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t>- </w:t>
            </w:r>
            <w:r w:rsidRPr="00AC2B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День памяти жертв фашизма».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4843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484302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484302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</w:t>
            </w:r>
            <w:r w:rsidR="00484302">
              <w:rPr>
                <w:rFonts w:ascii="Times New Roman" w:hAnsi="Times New Roman"/>
                <w:sz w:val="24"/>
                <w:szCs w:val="24"/>
              </w:rPr>
              <w:t xml:space="preserve">уководители,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Cs/>
                <w:sz w:val="24"/>
                <w:szCs w:val="24"/>
              </w:rPr>
              <w:t>Работа по комплектованию кружков и секций.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ам.директ</w:t>
            </w:r>
            <w:r w:rsidR="00F845C6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F845C6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  <w:tc>
          <w:tcPr>
            <w:tcW w:w="6046" w:type="dxa"/>
          </w:tcPr>
          <w:p w:rsidR="000D185E" w:rsidRDefault="00F845C6" w:rsidP="00F071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Совет школы</w:t>
            </w:r>
            <w:r w:rsidR="000D185E" w:rsidRPr="00AC2B7A">
              <w:rPr>
                <w:rFonts w:ascii="Times New Roman" w:hAnsi="Times New Roman"/>
                <w:bCs/>
                <w:lang w:eastAsia="ru-RU"/>
              </w:rPr>
              <w:t>. Совет профилактики. Работа с родителями  учеников, не посещающих</w:t>
            </w:r>
            <w:r w:rsidR="003D1632">
              <w:rPr>
                <w:rFonts w:ascii="Times New Roman" w:hAnsi="Times New Roman"/>
                <w:bCs/>
                <w:lang w:eastAsia="ru-RU"/>
              </w:rPr>
              <w:t xml:space="preserve"> уроки. Работа с семьями, находящимися в социально опасном по</w:t>
            </w:r>
            <w:r w:rsidR="00241AC7">
              <w:rPr>
                <w:rFonts w:ascii="Times New Roman" w:hAnsi="Times New Roman"/>
                <w:bCs/>
                <w:lang w:eastAsia="ru-RU"/>
              </w:rPr>
              <w:t>л</w:t>
            </w:r>
            <w:r w:rsidR="003D1632">
              <w:rPr>
                <w:rFonts w:ascii="Times New Roman" w:hAnsi="Times New Roman"/>
                <w:bCs/>
                <w:lang w:eastAsia="ru-RU"/>
              </w:rPr>
              <w:t>ожении</w:t>
            </w:r>
            <w:r w:rsidR="000D185E" w:rsidRPr="00AC2B7A">
              <w:rPr>
                <w:rFonts w:ascii="Times New Roman" w:hAnsi="Times New Roman"/>
              </w:rPr>
              <w:t>.</w:t>
            </w:r>
          </w:p>
          <w:p w:rsidR="00241AC7" w:rsidRDefault="00241AC7" w:rsidP="00F071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Общешкольное родительское собрание</w:t>
            </w:r>
          </w:p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</w:rPr>
            </w:pPr>
            <w:r w:rsidRPr="00241AC7">
              <w:rPr>
                <w:rFonts w:ascii="Times New Roman" w:hAnsi="Times New Roman"/>
                <w:b/>
                <w:bCs/>
              </w:rPr>
              <w:t>Основные задачи организации учебно-воспитательного  процесса в школе на 2021/2022 учебный  год.</w:t>
            </w:r>
          </w:p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</w:rPr>
            </w:pPr>
            <w:r w:rsidRPr="00241AC7">
              <w:rPr>
                <w:rFonts w:ascii="Times New Roman" w:hAnsi="Times New Roman"/>
              </w:rPr>
              <w:t xml:space="preserve">1.Дни безопасности в ОО. </w:t>
            </w:r>
          </w:p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</w:rPr>
            </w:pPr>
            <w:r w:rsidRPr="00241AC7">
              <w:rPr>
                <w:rFonts w:ascii="Times New Roman" w:hAnsi="Times New Roman"/>
              </w:rPr>
              <w:t xml:space="preserve">2.Правила пожарной безопасности. </w:t>
            </w:r>
          </w:p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</w:rPr>
            </w:pPr>
            <w:r w:rsidRPr="00241AC7">
              <w:rPr>
                <w:rFonts w:ascii="Times New Roman" w:hAnsi="Times New Roman"/>
              </w:rPr>
              <w:t>3«Бесконтрольность свободного времени - основная причина совершения правонарушений и преступлений»  </w:t>
            </w:r>
          </w:p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</w:rPr>
            </w:pPr>
            <w:r w:rsidRPr="00241AC7">
              <w:rPr>
                <w:rFonts w:ascii="Times New Roman" w:hAnsi="Times New Roman"/>
              </w:rPr>
              <w:t>    4. Профессиональное самоопределение учащихся. Значение выбора профессии в жизни человека.</w:t>
            </w:r>
          </w:p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</w:rPr>
            </w:pPr>
            <w:r w:rsidRPr="00241AC7">
              <w:rPr>
                <w:rFonts w:ascii="Times New Roman" w:hAnsi="Times New Roman"/>
              </w:rPr>
              <w:t>  5. «Роль дополнительного образования в организации свободного время ребенка»   </w:t>
            </w:r>
          </w:p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1AC7">
              <w:rPr>
                <w:rFonts w:ascii="Times New Roman" w:hAnsi="Times New Roman"/>
              </w:rPr>
              <w:t>6. Выбор членов родительского комитета, Совета школы.</w:t>
            </w:r>
            <w:r w:rsidRPr="00241AC7">
              <w:rPr>
                <w:rFonts w:ascii="Times New Roman" w:hAnsi="Times New Roman"/>
                <w:b/>
              </w:rPr>
              <w:t xml:space="preserve"> </w:t>
            </w:r>
          </w:p>
          <w:p w:rsidR="00241AC7" w:rsidRDefault="00241AC7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AC7" w:rsidRPr="00AC2B7A" w:rsidRDefault="00241AC7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t xml:space="preserve"> «Самоуправление»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Выборы органов самоуправления в классах, школе.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педагог – организатор,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Разработка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и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внедрение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в практику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работы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школы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"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Профориентационной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карты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обучающегося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".</w:t>
            </w:r>
          </w:p>
          <w:p w:rsidR="000D185E" w:rsidRPr="00AC2B7A" w:rsidRDefault="000D185E" w:rsidP="003D1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4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«Здравствуй, школа!» - торжественная линейка, посвященная Дню Знаний. Урок мира.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Посвящение в первоклассники, игровая программа.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Месячник безопасности: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 xml:space="preserve">БДД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Агитационно-пропагандистская акция «Шагающий автобус»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Изучение, повторение безопасного маршрута «Дом – школа – дом»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Инструктаж обучающихся по БДД. Просмотр видеоматериалов, раздача памяток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 xml:space="preserve">Пожарная безопасность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Инструктаж по ПБ, просмотр видеоматериалов, раздача памяток.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 xml:space="preserve">Антитеррористическая безопасность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Инструктаж по антитеррористической безопасности, просмотр видеоматериалов, раздача памяток.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 xml:space="preserve">ГО и ЧС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Инструктаж по действиям при ЧС, просмотр видеоматериалов, раздача памяток.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Оформление уголков безопасности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Профилактические беседы о правилах поведения на водоемах в осенне-зимний период, раздача памяток, просмотр видеоматериалов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Тренировочные мероприятия по эвакуации учащихся и сотрудников. </w:t>
            </w: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Тема: «Пожар»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F845C6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</w:t>
            </w:r>
            <w:r w:rsidR="000D185E" w:rsidRPr="00AC2B7A">
              <w:rPr>
                <w:rFonts w:ascii="Times New Roman" w:hAnsi="Times New Roman"/>
              </w:rPr>
              <w:t>ам. директора по ВР, класс</w:t>
            </w:r>
            <w:r w:rsidR="003D1632">
              <w:rPr>
                <w:rFonts w:ascii="Times New Roman" w:hAnsi="Times New Roman"/>
              </w:rPr>
              <w:t>ные руководители, учитель</w:t>
            </w:r>
            <w:r>
              <w:rPr>
                <w:rFonts w:ascii="Times New Roman" w:hAnsi="Times New Roman"/>
              </w:rPr>
              <w:t xml:space="preserve"> </w:t>
            </w:r>
            <w:r w:rsidR="000D185E" w:rsidRPr="00AC2B7A">
              <w:rPr>
                <w:rFonts w:ascii="Times New Roman" w:hAnsi="Times New Roman"/>
              </w:rPr>
              <w:t xml:space="preserve"> физической культуры, пед</w:t>
            </w:r>
            <w:r>
              <w:rPr>
                <w:rFonts w:ascii="Times New Roman" w:hAnsi="Times New Roman"/>
              </w:rPr>
              <w:t>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lastRenderedPageBreak/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Детское объединение </w:t>
            </w:r>
            <w:r w:rsidR="00837119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«Донцы»</w:t>
            </w:r>
          </w:p>
          <w:p w:rsidR="000D185E" w:rsidRPr="00AC2B7A" w:rsidRDefault="000D185E" w:rsidP="0083711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Профилактическая работа отряда ЮИД.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F845C6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>директора по ВР, педагог – организатор, классные руководители</w:t>
            </w:r>
          </w:p>
        </w:tc>
      </w:tr>
      <w:tr w:rsidR="000D185E" w:rsidRPr="00AC2B7A" w:rsidTr="00F071F9">
        <w:trPr>
          <w:trHeight w:val="1322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Работа с классным коллективом по оформлению классного уголка.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Экологическая операция «Школьный</w:t>
            </w:r>
            <w:r w:rsidR="00837119">
              <w:rPr>
                <w:rFonts w:ascii="Times New Roman" w:hAnsi="Times New Roman"/>
                <w:sz w:val="24"/>
                <w:szCs w:val="24"/>
              </w:rPr>
              <w:t xml:space="preserve"> трудовой десант» (уборка школьного двора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Экологическа</w:t>
            </w:r>
            <w:r w:rsidR="00837119">
              <w:rPr>
                <w:rFonts w:ascii="Times New Roman" w:hAnsi="Times New Roman"/>
                <w:sz w:val="24"/>
                <w:szCs w:val="24"/>
              </w:rPr>
              <w:t>я операция «Чистые берега р. Россошь», «Чистый парк».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845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педагог – организатор,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4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4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Октябрь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C2B7A">
              <w:rPr>
                <w:rFonts w:ascii="Times New Roman" w:hAnsi="Times New Roman"/>
                <w:bCs/>
                <w:lang w:eastAsia="ru-RU"/>
              </w:rPr>
              <w:t>Работа с учащимися, не посещающими уроки.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Еженедельный контроль за посещаемостью и успеваемостью учащихся,</w:t>
            </w:r>
            <w:r w:rsidR="00837119">
              <w:rPr>
                <w:rFonts w:ascii="Times New Roman" w:hAnsi="Times New Roman"/>
              </w:rPr>
              <w:t xml:space="preserve"> состоящих на </w:t>
            </w:r>
            <w:r w:rsidRPr="00AC2B7A">
              <w:rPr>
                <w:rFonts w:ascii="Times New Roman" w:hAnsi="Times New Roman"/>
              </w:rPr>
              <w:t>ВШК.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</w:rPr>
              <w:t>Мониторинг социальных сетей обучающихся.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41A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педагог – организатор, классные руководители, пе</w:t>
            </w:r>
            <w:r w:rsidR="00837119">
              <w:rPr>
                <w:rFonts w:ascii="Times New Roman" w:hAnsi="Times New Roman"/>
                <w:sz w:val="24"/>
                <w:szCs w:val="24"/>
              </w:rPr>
              <w:t>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Единый урок информационной безопасности. Всероссийский урок безопасности в сети Интернет.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AC2B7A">
              <w:rPr>
                <w:rFonts w:ascii="Times New Roman" w:hAnsi="Times New Roman"/>
              </w:rPr>
              <w:t>ВместеЯрче</w:t>
            </w:r>
            <w:proofErr w:type="spellEnd"/>
            <w:r w:rsidRPr="00AC2B7A">
              <w:rPr>
                <w:rFonts w:ascii="Times New Roman" w:hAnsi="Times New Roman"/>
              </w:rPr>
              <w:t xml:space="preserve">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Классный час «Культура общения школьников в школе и за ее пределами. Правила общения в социальных сетях».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Классный час «</w:t>
            </w:r>
            <w:r w:rsidR="00241AC7" w:rsidRPr="00241AC7">
              <w:rPr>
                <w:rFonts w:ascii="Times New Roman" w:hAnsi="Times New Roman"/>
              </w:rPr>
              <w:t>«</w:t>
            </w:r>
            <w:r w:rsidR="00241AC7">
              <w:rPr>
                <w:rFonts w:ascii="Times New Roman" w:hAnsi="Times New Roman"/>
              </w:rPr>
              <w:t>Разные, но равные</w:t>
            </w:r>
            <w:r w:rsidRPr="00AC2B7A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41A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</w:t>
            </w:r>
            <w:r w:rsidR="00837119">
              <w:rPr>
                <w:rFonts w:ascii="Times New Roman" w:hAnsi="Times New Roman"/>
              </w:rPr>
              <w:t xml:space="preserve">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Еженедельный контроль за посещаемостью учащихся кружков дополнительного образования, курсов ВУД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</w:rPr>
              <w:t>Подготовка к муниципальным и региональным конкурсам.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41A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241AC7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241AC7">
              <w:rPr>
                <w:rFonts w:ascii="Times New Roman" w:hAnsi="Times New Roman"/>
                <w:sz w:val="24"/>
                <w:szCs w:val="24"/>
              </w:rPr>
              <w:t xml:space="preserve"> по ВР,  классные руководители,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руководители курсов ВУД.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241AC7" w:rsidRPr="00241AC7" w:rsidRDefault="00241AC7" w:rsidP="00241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AC7">
              <w:rPr>
                <w:rFonts w:ascii="Times New Roman" w:hAnsi="Times New Roman"/>
                <w:bCs/>
                <w:sz w:val="24"/>
                <w:szCs w:val="24"/>
              </w:rPr>
              <w:t>Совет школы. Совет профилактики. Работа с родителями  учеников, не посещающих уроки. Работа с семьями, находящимися в социально опасном положении</w:t>
            </w:r>
            <w:r w:rsidRPr="00241A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41A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Администрация школы,   педагог – организатор, 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6046" w:type="dxa"/>
          </w:tcPr>
          <w:p w:rsidR="000D185E" w:rsidRPr="00AC2B7A" w:rsidRDefault="000D185E" w:rsidP="00F66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Выборы </w:t>
            </w:r>
            <w:r w:rsidR="00241AC7">
              <w:rPr>
                <w:rFonts w:ascii="Times New Roman" w:hAnsi="Times New Roman"/>
                <w:sz w:val="24"/>
                <w:szCs w:val="24"/>
              </w:rPr>
              <w:t>атамана школы.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41A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</w:t>
            </w:r>
            <w:r w:rsidR="00241AC7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241AC7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</w:rPr>
              <w:t>«Сто дорог – одна моя» (тестирование учащихся по выбору профессии)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41A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4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</w:t>
            </w: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lastRenderedPageBreak/>
              <w:t>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1 октября </w:t>
            </w:r>
            <w:r w:rsidRPr="00AC2B7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– </w:t>
            </w: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пожилых людей. </w:t>
            </w:r>
          </w:p>
          <w:p w:rsidR="006069E4" w:rsidRPr="006069E4" w:rsidRDefault="000D185E" w:rsidP="0060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-КТД «</w:t>
            </w:r>
            <w:r w:rsidR="006069E4" w:rsidRPr="006069E4">
              <w:rPr>
                <w:rFonts w:ascii="Times New Roman" w:hAnsi="Times New Roman"/>
                <w:sz w:val="24"/>
                <w:szCs w:val="24"/>
              </w:rPr>
              <w:t xml:space="preserve">Фольклорный праздник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38"/>
            </w:tblGrid>
            <w:tr w:rsidR="006069E4" w:rsidRPr="006069E4" w:rsidTr="006069E4">
              <w:trPr>
                <w:trHeight w:val="107"/>
              </w:trPr>
              <w:tc>
                <w:tcPr>
                  <w:tcW w:w="5238" w:type="dxa"/>
                </w:tcPr>
                <w:p w:rsidR="006069E4" w:rsidRPr="006069E4" w:rsidRDefault="006069E4" w:rsidP="006069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69E4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lastRenderedPageBreak/>
                    <w:t>«Традиции и обычаи донских казаков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».</w:t>
                  </w:r>
                </w:p>
              </w:tc>
            </w:tr>
          </w:tbl>
          <w:p w:rsidR="000D185E" w:rsidRDefault="000D185E" w:rsidP="006069E4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5 октября – Международный день учителя. </w:t>
            </w:r>
            <w:r w:rsidR="006B13FA">
              <w:rPr>
                <w:rFonts w:ascii="Times New Roman" w:hAnsi="Times New Roman"/>
                <w:sz w:val="24"/>
                <w:szCs w:val="24"/>
              </w:rPr>
              <w:t>Сюрприз для</w:t>
            </w:r>
          </w:p>
          <w:p w:rsidR="006A557B" w:rsidRPr="00AC2B7A" w:rsidRDefault="006A557B" w:rsidP="006069E4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учителей «Примите наши поздравления!»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День Гражданской обороны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Инструктаж перед каникулами на темы: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«ПДД», «Правила поведения в местах массового пребывания людей», «Осторожно, гололед», «Светоотражающие элементы и удерживающие устройства»; раздача памяток, просмотр видеоматериалов.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Профилактические беседы о правилах поведения на водоемах в осенне-зимний период, раздача памяток, просмотр видеоматериалов.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Тренировочные мероприятия по эвакуации учащихся и сотрудников</w:t>
            </w: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. Тема: «Антитеррор»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6069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6069E4" w:rsidP="006069E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ВР, классные руководители.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lastRenderedPageBreak/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Детское объединение </w:t>
            </w:r>
            <w:r w:rsidR="006A557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«Донцы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Участите в операции «Каникулы» (профилактическая работа отряда ЮИД).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DF40CA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557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r w:rsidR="006A557B">
              <w:rPr>
                <w:rFonts w:ascii="Times New Roman" w:hAnsi="Times New Roman"/>
                <w:sz w:val="24"/>
                <w:szCs w:val="24"/>
              </w:rPr>
              <w:t>.директора</w:t>
            </w:r>
            <w:proofErr w:type="spellEnd"/>
            <w:r w:rsidR="006A55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322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Оформление выставок  рисунков, открыток и фоторабот ко Дню пожилого человек и Дню учителя.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6A55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FA1ABA">
              <w:rPr>
                <w:rFonts w:ascii="Times New Roman" w:hAnsi="Times New Roman"/>
                <w:sz w:val="24"/>
                <w:szCs w:val="24"/>
              </w:rPr>
              <w:t xml:space="preserve"> «Милосердие»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добры</w:t>
            </w:r>
            <w:r w:rsidR="00FA1ABA">
              <w:rPr>
                <w:rFonts w:ascii="Times New Roman" w:hAnsi="Times New Roman"/>
                <w:sz w:val="24"/>
                <w:szCs w:val="24"/>
              </w:rPr>
              <w:t xml:space="preserve">х дел ко дню пожилого человека,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дню учителя (помощь учителям – ветеранам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>. труда, пожилым жителям поселка)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Акци</w:t>
            </w:r>
            <w:r w:rsidR="00FA1ABA">
              <w:rPr>
                <w:rFonts w:ascii="Times New Roman" w:hAnsi="Times New Roman"/>
                <w:sz w:val="24"/>
                <w:szCs w:val="24"/>
              </w:rPr>
              <w:t xml:space="preserve">я «Тепло наших рук»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6A55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</w:t>
            </w:r>
            <w:r w:rsidR="00FA1ABA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FA1ABA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</w:tbl>
    <w:p w:rsidR="000D185E" w:rsidRPr="00AC2B7A" w:rsidRDefault="000D185E" w:rsidP="000D185E">
      <w:pPr>
        <w:widowControl w:val="0"/>
        <w:tabs>
          <w:tab w:val="left" w:pos="851"/>
        </w:tabs>
        <w:wordWrap w:val="0"/>
        <w:autoSpaceDE w:val="0"/>
        <w:autoSpaceDN w:val="0"/>
        <w:jc w:val="both"/>
        <w:rPr>
          <w:kern w:val="2"/>
          <w:sz w:val="24"/>
          <w:szCs w:val="24"/>
          <w:lang w:eastAsia="ko-KR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9"/>
        <w:gridCol w:w="6046"/>
        <w:gridCol w:w="2693"/>
        <w:gridCol w:w="4485"/>
      </w:tblGrid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lastRenderedPageBreak/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Ноябрь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Мероприятия (форма, название)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</w:t>
            </w:r>
            <w:r w:rsidR="00FA1ABA">
              <w:rPr>
                <w:rFonts w:ascii="Times New Roman" w:hAnsi="Times New Roman"/>
                <w:sz w:val="24"/>
                <w:szCs w:val="24"/>
              </w:rPr>
              <w:t>осещение семей, находящихся в социально-опасном положении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. Составление актов.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FA1ABA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социальных сетей.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Сплочение коллектива класса через  игры и тренинги.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A1A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</w:t>
            </w:r>
            <w:r w:rsidR="00FA1ABA">
              <w:rPr>
                <w:rFonts w:ascii="Times New Roman" w:hAnsi="Times New Roman"/>
                <w:sz w:val="24"/>
                <w:szCs w:val="24"/>
              </w:rPr>
              <w:t>ектора</w:t>
            </w:r>
            <w:proofErr w:type="spellEnd"/>
            <w:r w:rsidR="00FA1ABA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</w:t>
            </w:r>
            <w:r w:rsidR="00FA1ABA">
              <w:rPr>
                <w:rFonts w:ascii="Times New Roman" w:hAnsi="Times New Roman"/>
                <w:sz w:val="24"/>
                <w:szCs w:val="24"/>
              </w:rPr>
              <w:t>ные руководители.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972F39" w:rsidRPr="00972F39" w:rsidRDefault="000D185E" w:rsidP="00F071F9">
            <w:pPr>
              <w:pStyle w:val="a7"/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</w:pPr>
            <w:r w:rsidRPr="00972F39"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  <w:t>Классный час «</w:t>
            </w:r>
            <w:r w:rsidR="00972F39" w:rsidRPr="00972F39"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  <w:t>Будь оптимистом!»;</w:t>
            </w:r>
          </w:p>
          <w:p w:rsidR="000D185E" w:rsidRPr="00AC2B7A" w:rsidRDefault="000D185E" w:rsidP="00F071F9">
            <w:pPr>
              <w:pStyle w:val="a7"/>
              <w:rPr>
                <w:sz w:val="24"/>
                <w:szCs w:val="24"/>
                <w:shd w:val="clear" w:color="auto" w:fill="FBFBFB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Урок – беседа «Вредные привычки»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674C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674CAF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674CAF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Еженедельный контроль за посещаемостью учащихся кружков дополнительного образования, курсов ВУД.  </w:t>
            </w:r>
          </w:p>
          <w:p w:rsidR="000D185E" w:rsidRPr="00AC2B7A" w:rsidRDefault="00252DF6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DF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экскурсии в школьный музей </w:t>
            </w:r>
            <w:r w:rsidRPr="00252DF6">
              <w:rPr>
                <w:rFonts w:ascii="Times New Roman" w:hAnsi="Times New Roman"/>
                <w:sz w:val="24"/>
                <w:szCs w:val="24"/>
              </w:rPr>
              <w:t>  "Война…война…война…»,</w:t>
            </w:r>
          </w:p>
          <w:p w:rsidR="000D185E" w:rsidRPr="00AC2B7A" w:rsidRDefault="000D185E" w:rsidP="009B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72F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  <w:sz w:val="24"/>
                <w:szCs w:val="24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ам.директ</w:t>
            </w:r>
            <w:r w:rsidR="00972F39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972F39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Заседание родительского комитета школы. Посещение семей, состоящих на ВШК. Составление актов.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72F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972F39">
              <w:rPr>
                <w:rFonts w:ascii="Times New Roman" w:hAnsi="Times New Roman"/>
                <w:sz w:val="24"/>
                <w:szCs w:val="24"/>
              </w:rPr>
              <w:t xml:space="preserve"> школы, 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</w:t>
            </w:r>
            <w:r w:rsidR="00972F39">
              <w:rPr>
                <w:rFonts w:ascii="Times New Roman" w:hAnsi="Times New Roman"/>
                <w:sz w:val="24"/>
                <w:szCs w:val="24"/>
              </w:rPr>
              <w:t>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6046" w:type="dxa"/>
          </w:tcPr>
          <w:p w:rsidR="000D185E" w:rsidRPr="00AC2B7A" w:rsidRDefault="00972F39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Совета дела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72F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972F39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972F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397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Единый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классный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 «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Профессии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нашей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семьи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72F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</w:t>
            </w: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lastRenderedPageBreak/>
              <w:t>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4 ноября</w:t>
            </w: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– День народного единства. Спортивные мероприятия. Игра «Муравейник», шахматно-шашечный турнир.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18 ноября «День памяти жертв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ДТП»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– слайд – презентация.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Тренировочные мероприятия по эвакуации учащихся и сотрудников. </w:t>
            </w:r>
            <w:r w:rsidR="00972F39">
              <w:rPr>
                <w:rFonts w:ascii="Times New Roman" w:hAnsi="Times New Roman"/>
                <w:b/>
                <w:sz w:val="24"/>
                <w:szCs w:val="24"/>
              </w:rPr>
              <w:t>Тема: «Пожар</w:t>
            </w: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29 ноября </w:t>
            </w: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День матери в России. 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Культурно-массовые мероприятия в классах с участием мам и  бабушек.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972F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972F39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З</w:t>
            </w:r>
            <w:r w:rsidR="000D185E" w:rsidRPr="00AC2B7A">
              <w:rPr>
                <w:rFonts w:ascii="Times New Roman" w:hAnsi="Times New Roman"/>
              </w:rPr>
              <w:t>ам. директо</w:t>
            </w:r>
            <w:r>
              <w:rPr>
                <w:rFonts w:ascii="Times New Roman" w:hAnsi="Times New Roman"/>
              </w:rPr>
              <w:t xml:space="preserve">ра по ВР,  классные руководители, </w:t>
            </w:r>
            <w:r w:rsidR="000D185E" w:rsidRPr="00AC2B7A">
              <w:rPr>
                <w:rFonts w:ascii="Times New Roman" w:hAnsi="Times New Roman"/>
              </w:rPr>
              <w:t>психолог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lastRenderedPageBreak/>
              <w:t xml:space="preserve"> «Детские общественные объединения»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Выступление агитбригады ЮИД  ко Дню памяти жертв ДТП, запуск белых шаров.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72F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972F39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322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Оформление выставок ко Дню матери.</w:t>
            </w:r>
          </w:p>
          <w:p w:rsidR="00534F21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Проект «Снежный городок»</w:t>
            </w:r>
            <w:r w:rsidR="00534F21">
              <w:rPr>
                <w:rFonts w:ascii="Times New Roman" w:hAnsi="Times New Roman"/>
                <w:sz w:val="24"/>
                <w:szCs w:val="24"/>
              </w:rPr>
              <w:t>. К</w:t>
            </w:r>
            <w:r w:rsidR="00534F21" w:rsidRPr="00534F21">
              <w:rPr>
                <w:rFonts w:ascii="Times New Roman" w:hAnsi="Times New Roman"/>
                <w:sz w:val="24"/>
                <w:szCs w:val="24"/>
              </w:rPr>
              <w:t>онкурс рисунков, плакатов, поделок из природного материала: «Мир прекрасен!» «Как прекрасна наша жизнь, посмотри!»</w:t>
            </w:r>
          </w:p>
        </w:tc>
        <w:tc>
          <w:tcPr>
            <w:tcW w:w="2693" w:type="dxa"/>
          </w:tcPr>
          <w:p w:rsidR="000D185E" w:rsidRPr="00AC2B7A" w:rsidRDefault="00972F39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</w:t>
            </w:r>
            <w:r w:rsidR="00972F39">
              <w:rPr>
                <w:rFonts w:ascii="Times New Roman" w:hAnsi="Times New Roman"/>
                <w:sz w:val="24"/>
                <w:szCs w:val="24"/>
              </w:rPr>
              <w:t>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Акция «Чистый обелиск»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Акция «Ветеран живет рядом» (адресная помощь пожилым людям»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Неделя толерантности. Акция «Доброта спасет мир»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72F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972F39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972F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Cs w:val="24"/>
              </w:rPr>
              <w:t>Декабрь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Подготовка классных комнат к конкурсу  «Самый празднично оформленный кабинет».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информации о занятости в каникулярное время обучающихся, состоящих на разных формах учета.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Мониторинг социальных сетей.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Классное родительское собрание «Итоги 1 полугодия».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252D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252DF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252DF6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</w:t>
            </w:r>
            <w:r w:rsidR="00252DF6">
              <w:rPr>
                <w:rFonts w:ascii="Times New Roman" w:hAnsi="Times New Roman"/>
                <w:sz w:val="24"/>
                <w:szCs w:val="24"/>
              </w:rPr>
              <w:t>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Урок гражданственности «Россия, великая держава», посвященный Дню Конституции РФ.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Классный час «24 декабря День воинской славы России»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Урок - инструктаж перед каникулами на темы: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«БДД в зимний период», «Осторожно, гололед!», «Светоотражающие элементы и удерживающие устройства», «Температурный режим посещения школы в зимний период» с просмотром видеороликов, «Правила поведения в местах массового пребывания людей»; «Пиротехника», раздача памяток, просмотр видеоматериалов.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52D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зам.руководителя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БОП,  педагог – организатор,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</w:tc>
        <w:tc>
          <w:tcPr>
            <w:tcW w:w="6046" w:type="dxa"/>
          </w:tcPr>
          <w:p w:rsidR="00252DF6" w:rsidRPr="00252DF6" w:rsidRDefault="000D185E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252DF6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  <w:r w:rsidR="00252DF6" w:rsidRPr="00252DF6">
              <w:rPr>
                <w:rFonts w:ascii="Times New Roman" w:hAnsi="Times New Roman"/>
                <w:sz w:val="24"/>
                <w:szCs w:val="24"/>
              </w:rPr>
              <w:t> </w:t>
            </w:r>
            <w:r w:rsidR="00252DF6">
              <w:rPr>
                <w:rFonts w:ascii="Times New Roman" w:hAnsi="Times New Roman"/>
                <w:sz w:val="24"/>
                <w:szCs w:val="24"/>
              </w:rPr>
              <w:t>в школьный музей</w:t>
            </w:r>
            <w:r w:rsidR="00252DF6" w:rsidRPr="00252DF6">
              <w:rPr>
                <w:rFonts w:ascii="Times New Roman" w:hAnsi="Times New Roman"/>
                <w:sz w:val="24"/>
                <w:szCs w:val="24"/>
              </w:rPr>
              <w:t>  "Освобождение х. Севостьянова от немецко-фашистских захватчиков</w:t>
            </w:r>
            <w:r w:rsidR="00252DF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A1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D185E" w:rsidRPr="00AC2B7A" w:rsidRDefault="00252DF6" w:rsidP="00252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  <w:rFonts w:ascii="Times New Roman"/>
                <w:sz w:val="24"/>
                <w:szCs w:val="24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252DF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252DF6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</w:t>
            </w:r>
            <w:r w:rsidR="00252DF6">
              <w:rPr>
                <w:rFonts w:ascii="Times New Roman" w:hAnsi="Times New Roman"/>
                <w:sz w:val="24"/>
                <w:szCs w:val="24"/>
              </w:rPr>
              <w:t xml:space="preserve">тели,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руководители курсов ВУД</w:t>
            </w:r>
          </w:p>
        </w:tc>
      </w:tr>
      <w:tr w:rsidR="000D185E" w:rsidRPr="00AC2B7A" w:rsidTr="00F071F9">
        <w:trPr>
          <w:trHeight w:val="834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  <w:tc>
          <w:tcPr>
            <w:tcW w:w="6046" w:type="dxa"/>
          </w:tcPr>
          <w:p w:rsidR="000D185E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Собеседование с классными руководителями о работе с трудными подростками, посещение  уроков с целью наблюдения за работой с учащимися «группы риска».</w:t>
            </w:r>
          </w:p>
          <w:p w:rsidR="00252DF6" w:rsidRPr="00252DF6" w:rsidRDefault="00252DF6" w:rsidP="00F071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DF6">
              <w:rPr>
                <w:rFonts w:ascii="Times New Roman" w:hAnsi="Times New Roman"/>
                <w:b/>
                <w:sz w:val="24"/>
                <w:szCs w:val="24"/>
              </w:rPr>
              <w:t>Общешкольное родительское собрание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DF6">
              <w:rPr>
                <w:rFonts w:ascii="Times New Roman" w:hAnsi="Times New Roman"/>
                <w:b/>
                <w:bCs/>
                <w:sz w:val="24"/>
                <w:szCs w:val="24"/>
              </w:rPr>
              <w:t>«Безопасное детство»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DF6">
              <w:rPr>
                <w:rFonts w:ascii="Times New Roman" w:hAnsi="Times New Roman"/>
                <w:sz w:val="24"/>
                <w:szCs w:val="24"/>
              </w:rPr>
              <w:t>1 Требования законодательства Российской Федерации по вопросам содержания и воспитания детей и возможные правовые последствия в случае неисполнения или ненадлежащего исполнения ими родительских обязанностей. «Психология самовыражения подростка».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DF6">
              <w:rPr>
                <w:rFonts w:ascii="Times New Roman" w:hAnsi="Times New Roman"/>
                <w:sz w:val="24"/>
                <w:szCs w:val="24"/>
              </w:rPr>
              <w:t>2. Формирование положительной самооценки школьника - важная составляющая семейного воспитания.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DF6">
              <w:rPr>
                <w:rFonts w:ascii="Times New Roman" w:hAnsi="Times New Roman"/>
                <w:sz w:val="24"/>
                <w:szCs w:val="24"/>
              </w:rPr>
              <w:lastRenderedPageBreak/>
              <w:t>3. Итоги I полугодия.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DF6">
              <w:rPr>
                <w:rFonts w:ascii="Times New Roman" w:hAnsi="Times New Roman"/>
                <w:sz w:val="24"/>
                <w:szCs w:val="24"/>
              </w:rPr>
              <w:t>4.Беседа «Правила поведения на льду, на дороге, в общественных местах, о правилах обращения с огнем и взрывоопасными веществами, пиротехникой», «Информационная безопасность».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DF6">
              <w:rPr>
                <w:rFonts w:ascii="Times New Roman" w:hAnsi="Times New Roman"/>
                <w:sz w:val="24"/>
                <w:szCs w:val="24"/>
              </w:rPr>
              <w:t xml:space="preserve">5. «Что приводит детей к самовольным уходам из </w:t>
            </w:r>
            <w:proofErr w:type="spellStart"/>
            <w:r w:rsidRPr="00252DF6">
              <w:rPr>
                <w:rFonts w:ascii="Times New Roman" w:hAnsi="Times New Roman"/>
                <w:sz w:val="24"/>
                <w:szCs w:val="24"/>
              </w:rPr>
              <w:t>дома.Что</w:t>
            </w:r>
            <w:proofErr w:type="spellEnd"/>
            <w:r w:rsidRPr="00252DF6">
              <w:rPr>
                <w:rFonts w:ascii="Times New Roman" w:hAnsi="Times New Roman"/>
                <w:sz w:val="24"/>
                <w:szCs w:val="24"/>
              </w:rPr>
              <w:t xml:space="preserve"> делать, чтобы не допустить самовольные уходы детей».</w:t>
            </w:r>
          </w:p>
          <w:p w:rsidR="00252DF6" w:rsidRPr="00AC2B7A" w:rsidRDefault="00252DF6" w:rsidP="00F071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252D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252DF6">
              <w:rPr>
                <w:rFonts w:ascii="Times New Roman" w:hAnsi="Times New Roman"/>
                <w:sz w:val="24"/>
                <w:szCs w:val="24"/>
              </w:rPr>
              <w:t xml:space="preserve"> по ВР,  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lastRenderedPageBreak/>
              <w:t xml:space="preserve"> «Самоуправление»</w:t>
            </w:r>
          </w:p>
        </w:tc>
        <w:tc>
          <w:tcPr>
            <w:tcW w:w="6046" w:type="dxa"/>
          </w:tcPr>
          <w:p w:rsidR="000D185E" w:rsidRPr="00AC2B7A" w:rsidRDefault="00252DF6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дела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 xml:space="preserve"> и подготовка к новогодним школьным мероприятиям.</w:t>
            </w:r>
          </w:p>
        </w:tc>
        <w:tc>
          <w:tcPr>
            <w:tcW w:w="2693" w:type="dxa"/>
          </w:tcPr>
          <w:p w:rsidR="000D185E" w:rsidRPr="00AC2B7A" w:rsidRDefault="00252DF6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</w:t>
            </w:r>
            <w:r w:rsidR="00252DF6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252DF6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Декадник профориентации.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Выставка фоторабот «Я в мире профессий», «Кем я вижу себя в будущем».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52D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35" w:type="dxa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t>3 декабря -</w:t>
            </w:r>
            <w:r w:rsidRPr="00AC2B7A">
              <w:rPr>
                <w:b/>
                <w:bCs/>
                <w:sz w:val="24"/>
                <w:szCs w:val="28"/>
                <w:shd w:val="clear" w:color="auto" w:fill="FFFFFF"/>
              </w:rPr>
              <w:t> </w:t>
            </w:r>
            <w:r w:rsidRPr="00AC2B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День Неизвестного Солдата</w:t>
            </w:r>
            <w:r w:rsidRPr="00AC2B7A">
              <w:rPr>
                <w:sz w:val="24"/>
                <w:szCs w:val="28"/>
                <w:shd w:val="clear" w:color="auto" w:fill="FFFFFF"/>
              </w:rPr>
              <w:t xml:space="preserve">.  </w:t>
            </w:r>
            <w:r w:rsidRPr="00AC2B7A">
              <w:rPr>
                <w:rFonts w:ascii="Times New Roman" w:hAnsi="Times New Roman"/>
              </w:rPr>
              <w:t>Линейка, возложение цветов.</w:t>
            </w:r>
          </w:p>
          <w:p w:rsidR="00252DF6" w:rsidRPr="00252DF6" w:rsidRDefault="00252DF6" w:rsidP="00252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КТД </w:t>
            </w:r>
            <w:r w:rsidRPr="00252DF6">
              <w:rPr>
                <w:rFonts w:ascii="Times New Roman" w:hAnsi="Times New Roman"/>
              </w:rPr>
              <w:t xml:space="preserve">Новогоднее представление «Чудесный новый год!»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Праз</w:t>
            </w:r>
            <w:r w:rsidR="0095236E">
              <w:rPr>
                <w:rFonts w:ascii="Times New Roman" w:hAnsi="Times New Roman"/>
              </w:rPr>
              <w:t>дник Нового года</w:t>
            </w:r>
            <w:r w:rsidRPr="00AC2B7A">
              <w:rPr>
                <w:rFonts w:ascii="Times New Roman" w:hAnsi="Times New Roman"/>
              </w:rPr>
              <w:t>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</w:rPr>
              <w:t xml:space="preserve">Тренировочные мероприятия по эвакуации учащихся и сотрудников </w:t>
            </w:r>
            <w:r w:rsidRPr="00AC2B7A">
              <w:rPr>
                <w:rFonts w:ascii="Times New Roman" w:hAnsi="Times New Roman"/>
                <w:b/>
              </w:rPr>
              <w:t>Тема: «Пожар»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C2B7A">
              <w:rPr>
                <w:rFonts w:ascii="Times New Roman" w:hAnsi="Times New Roman"/>
                <w:sz w:val="24"/>
              </w:rPr>
              <w:t>Строительство снежного городка.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252D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зам.рководителя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БОП, учителя физической культуры,  педагог – организатор, классные руководители, родительский комитет</w:t>
            </w:r>
          </w:p>
        </w:tc>
      </w:tr>
      <w:tr w:rsidR="000D185E" w:rsidRPr="00AC2B7A" w:rsidTr="00F071F9">
        <w:trPr>
          <w:trHeight w:val="148"/>
        </w:trPr>
        <w:tc>
          <w:tcPr>
            <w:tcW w:w="2235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Подготовка к торжественной линейке ко Дню неизвестного солдата.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Агитбригада ЮИД. Инструктаж на каникулы.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52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педагог – организатор, классные руководители</w:t>
            </w:r>
          </w:p>
        </w:tc>
      </w:tr>
      <w:tr w:rsidR="000D185E" w:rsidRPr="00AC2B7A" w:rsidTr="00F071F9">
        <w:trPr>
          <w:trHeight w:val="1322"/>
        </w:trPr>
        <w:tc>
          <w:tcPr>
            <w:tcW w:w="2235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«Организация предметно-эстетической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среды»</w:t>
            </w:r>
          </w:p>
        </w:tc>
        <w:tc>
          <w:tcPr>
            <w:tcW w:w="6095" w:type="dxa"/>
            <w:gridSpan w:val="2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lastRenderedPageBreak/>
              <w:t>Оформление  классных комнат «Самый празднично оформленный кабинет».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</w:rPr>
              <w:t xml:space="preserve">Оформление выставок новогодних поделок и игрушек.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52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95236E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95236E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35" w:type="dxa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AC2B7A">
              <w:rPr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Pr="00AC2B7A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t xml:space="preserve"> декабря – </w:t>
            </w:r>
            <w:r w:rsidRPr="00AC2B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Международный день инвалидов.</w:t>
            </w:r>
            <w:r w:rsidRPr="00AC2B7A">
              <w:rPr>
                <w:rFonts w:ascii="Times New Roman" w:hAnsi="Times New Roman"/>
              </w:rPr>
              <w:t xml:space="preserve"> Акция  «Радость» (Поздравление ребенка-инвалида)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Акция «Покормите птиц зимой», «</w:t>
            </w:r>
            <w:proofErr w:type="spellStart"/>
            <w:r w:rsidRPr="00AC2B7A">
              <w:rPr>
                <w:rFonts w:ascii="Times New Roman" w:hAnsi="Times New Roman"/>
              </w:rPr>
              <w:t>Птицеград</w:t>
            </w:r>
            <w:proofErr w:type="spellEnd"/>
            <w:r w:rsidRPr="00AC2B7A">
              <w:rPr>
                <w:rFonts w:ascii="Times New Roman" w:hAnsi="Times New Roman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Акция «Рождество для всех и для каждого».</w:t>
            </w:r>
          </w:p>
          <w:p w:rsidR="000D185E" w:rsidRPr="00AC2B7A" w:rsidRDefault="000D185E" w:rsidP="00F071F9">
            <w:pPr>
              <w:spacing w:after="0" w:line="240" w:lineRule="auto"/>
            </w:pPr>
            <w:r w:rsidRPr="00AC2B7A">
              <w:rPr>
                <w:rFonts w:ascii="Times New Roman" w:hAnsi="Times New Roman"/>
              </w:rPr>
              <w:t xml:space="preserve">Помощь пожилым </w:t>
            </w:r>
            <w:r w:rsidRPr="00AC2B7A">
              <w:t xml:space="preserve"> </w:t>
            </w:r>
            <w:r w:rsidR="0095236E">
              <w:rPr>
                <w:rFonts w:ascii="Times New Roman" w:hAnsi="Times New Roman"/>
              </w:rPr>
              <w:t>жителям  хутора</w:t>
            </w:r>
            <w:r w:rsidRPr="00AC2B7A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952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95236E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95236E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tabs>
                <w:tab w:val="left" w:pos="300"/>
                <w:tab w:val="center" w:pos="7646"/>
              </w:tabs>
              <w:wordWrap w:val="0"/>
              <w:autoSpaceDE w:val="0"/>
              <w:autoSpaceDN w:val="0"/>
              <w:spacing w:line="240" w:lineRule="auto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ab/>
            </w: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ab/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Январь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Мероприятия (форма, название)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Подготовка  культурно-массовых мероприятий и экскурсий на  время зимних каникул.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AC2B7A">
              <w:rPr>
                <w:rFonts w:ascii="Times New Roman" w:hAnsi="Times New Roman"/>
                <w:sz w:val="24"/>
                <w:szCs w:val="28"/>
              </w:rPr>
              <w:t xml:space="preserve">Игра  «Огонек» (на сплочение детского коллектива  и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8"/>
              </w:rPr>
              <w:t>командообразование</w:t>
            </w:r>
            <w:proofErr w:type="spellEnd"/>
            <w:r w:rsidRPr="00AC2B7A">
              <w:rPr>
                <w:rFonts w:ascii="Times New Roman" w:hAnsi="Times New Roman"/>
                <w:sz w:val="24"/>
                <w:szCs w:val="28"/>
              </w:rPr>
              <w:t>).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4F2C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</w:t>
            </w:r>
            <w:r w:rsidR="004F2C83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4F2C83">
              <w:rPr>
                <w:rFonts w:ascii="Times New Roman" w:hAnsi="Times New Roman"/>
                <w:sz w:val="24"/>
                <w:szCs w:val="24"/>
              </w:rPr>
              <w:t xml:space="preserve"> по ВР,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DA6110" w:rsidRDefault="00DA6110" w:rsidP="00F071F9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Урок- беседа </w:t>
            </w:r>
            <w:r w:rsidRPr="00DA61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«Добра и зла житейские приметы» «Дорогою добра»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Урок – беседа  с </w:t>
            </w:r>
            <w:proofErr w:type="gramStart"/>
            <w:r w:rsidRPr="00AC2B7A">
              <w:rPr>
                <w:rFonts w:ascii="Times New Roman" w:hAnsi="Times New Roman"/>
              </w:rPr>
              <w:t>обучающимися</w:t>
            </w:r>
            <w:proofErr w:type="gramEnd"/>
            <w:r w:rsidRPr="00AC2B7A">
              <w:rPr>
                <w:rFonts w:ascii="Times New Roman" w:hAnsi="Times New Roman"/>
              </w:rPr>
              <w:t xml:space="preserve"> на темы: «</w:t>
            </w:r>
            <w:r w:rsidRPr="00AC2B7A">
              <w:rPr>
                <w:rFonts w:ascii="Times New Roman" w:hAnsi="Times New Roman"/>
                <w:lang w:val="en-US"/>
              </w:rPr>
              <w:t>COVID</w:t>
            </w:r>
            <w:r w:rsidRPr="00AC2B7A">
              <w:rPr>
                <w:rFonts w:ascii="Times New Roman" w:hAnsi="Times New Roman"/>
              </w:rPr>
              <w:t xml:space="preserve"> – 19. Как уберечь себя и своих близких?» «Температурный режим посещения школы в зимний период». «БДД в зимний период»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sz w:val="28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</w:rPr>
              <w:t>Тренировочные мероприятия по эвакуации учащихся и сотрудников</w:t>
            </w:r>
            <w:r w:rsidRPr="00AC2B7A">
              <w:rPr>
                <w:rFonts w:ascii="Times New Roman" w:hAnsi="Times New Roman"/>
                <w:b/>
              </w:rPr>
              <w:t>. Тема: «Антитеррор»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4F2C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4F2C83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ВР,  учитель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 xml:space="preserve"> физической культуры,  классные руководители, медицинский работник.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DA6110">
              <w:rPr>
                <w:rFonts w:ascii="Times New Roman" w:hAnsi="Times New Roman"/>
                <w:sz w:val="24"/>
                <w:szCs w:val="24"/>
                <w:lang w:val="uk-UA"/>
              </w:rPr>
              <w:t>роект «</w:t>
            </w:r>
            <w:proofErr w:type="spellStart"/>
            <w:r w:rsidR="00DA6110">
              <w:rPr>
                <w:rFonts w:ascii="Times New Roman" w:hAnsi="Times New Roman"/>
                <w:sz w:val="24"/>
                <w:szCs w:val="24"/>
                <w:lang w:val="uk-UA"/>
              </w:rPr>
              <w:t>Многонациональный</w:t>
            </w:r>
            <w:proofErr w:type="spellEnd"/>
            <w:r w:rsidR="00DA61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Дон</w:t>
            </w:r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185E" w:rsidRPr="00AC2B7A" w:rsidRDefault="000D185E" w:rsidP="00DA6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</w:rPr>
              <w:t>Подготовк</w:t>
            </w:r>
            <w:r w:rsidR="00DA6110">
              <w:rPr>
                <w:rFonts w:ascii="Times New Roman" w:hAnsi="Times New Roman"/>
              </w:rPr>
              <w:t xml:space="preserve">а к муниципальным </w:t>
            </w:r>
            <w:r w:rsidRPr="00AC2B7A">
              <w:rPr>
                <w:rFonts w:ascii="Times New Roman" w:hAnsi="Times New Roman"/>
              </w:rPr>
              <w:t xml:space="preserve"> творческим конкурсам.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DA61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DA6110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DA6110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  <w:tc>
          <w:tcPr>
            <w:tcW w:w="6046" w:type="dxa"/>
          </w:tcPr>
          <w:p w:rsidR="000D185E" w:rsidRPr="00AC2B7A" w:rsidRDefault="00DA6110" w:rsidP="00F071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="000D185E" w:rsidRPr="00AC2B7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дготовка к месячнику оборонно-массовой работы</w:t>
            </w:r>
            <w:r w:rsidR="000D185E" w:rsidRPr="00AC2B7A">
              <w:rPr>
                <w:rFonts w:ascii="Times New Roman" w:hAnsi="Times New Roman"/>
              </w:rPr>
              <w:t xml:space="preserve">.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Контроль за организацией зимнего отдыха обучающихся, состоящих на ВШК.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DA61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</w:t>
            </w:r>
            <w:r w:rsidR="00DA61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DA611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DA6110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DA6110">
              <w:rPr>
                <w:rFonts w:ascii="Times New Roman" w:hAnsi="Times New Roman"/>
                <w:sz w:val="24"/>
                <w:szCs w:val="24"/>
              </w:rPr>
              <w:t xml:space="preserve"> по ВР,  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</w:t>
            </w:r>
            <w:r w:rsidR="00DA6110">
              <w:rPr>
                <w:rFonts w:ascii="Times New Roman" w:hAnsi="Times New Roman"/>
                <w:sz w:val="24"/>
                <w:szCs w:val="24"/>
              </w:rPr>
              <w:t>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Совет актива школы. По</w:t>
            </w:r>
            <w:r w:rsidR="00DA6110">
              <w:rPr>
                <w:rFonts w:ascii="Times New Roman" w:hAnsi="Times New Roman"/>
                <w:sz w:val="24"/>
                <w:szCs w:val="24"/>
              </w:rPr>
              <w:t>дготовка к месячнику оборонно-массовой работы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DA61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DA6110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DA6110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Снежный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десант»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DA61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руководители.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2B7A">
              <w:t xml:space="preserve"> </w:t>
            </w:r>
            <w:r w:rsidRPr="00AC2B7A">
              <w:rPr>
                <w:rFonts w:ascii="Times New Roman" w:hAnsi="Times New Roman"/>
              </w:rPr>
              <w:t xml:space="preserve">Линейка «Это страшное слово  блокада» (к 27января  -  дню полного освобождения Ленинграда от фашистской блокады. 1944 год). 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Зимний фестиваль ГТО.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534F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="00534F21">
              <w:rPr>
                <w:rFonts w:ascii="Times New Roman" w:hAnsi="Times New Roman"/>
                <w:sz w:val="24"/>
                <w:szCs w:val="24"/>
              </w:rPr>
              <w:t>,  учитель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физической культуры, 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Подготовка к месячнику обороны. </w:t>
            </w:r>
          </w:p>
          <w:p w:rsidR="000D185E" w:rsidRPr="00AC2B7A" w:rsidRDefault="00534F21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>«Спасатели».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ЮИД.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534F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534F21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</w:t>
            </w:r>
            <w:r w:rsidR="000D185E" w:rsidRPr="00AC2B7A">
              <w:rPr>
                <w:rFonts w:ascii="Times New Roman" w:hAnsi="Times New Roman"/>
              </w:rPr>
              <w:t xml:space="preserve"> директора по ВР, классн</w:t>
            </w:r>
            <w:r>
              <w:rPr>
                <w:rFonts w:ascii="Times New Roman" w:hAnsi="Times New Roman"/>
              </w:rPr>
              <w:t>ые руководители, учитель</w:t>
            </w:r>
            <w:r w:rsidR="000D185E" w:rsidRPr="00AC2B7A">
              <w:rPr>
                <w:rFonts w:ascii="Times New Roman" w:hAnsi="Times New Roman"/>
              </w:rPr>
              <w:t xml:space="preserve"> физической культуры, психолог</w:t>
            </w:r>
          </w:p>
        </w:tc>
      </w:tr>
      <w:tr w:rsidR="000D185E" w:rsidRPr="00AC2B7A" w:rsidTr="00F071F9">
        <w:trPr>
          <w:trHeight w:val="1322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Организация выставок фоторабот «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Профпробы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534F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</w:t>
            </w:r>
            <w:r w:rsidR="00534F21">
              <w:rPr>
                <w:rFonts w:ascii="Times New Roman" w:hAnsi="Times New Roman"/>
                <w:sz w:val="24"/>
                <w:szCs w:val="24"/>
              </w:rPr>
              <w:t xml:space="preserve">водители,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педагог – психолог.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Помощь ветеранам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педаг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>. труда, пожилым жителям поселка.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534F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педагог – организатор,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Февраль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  <w:r w:rsidRPr="00AC2B7A">
              <w:rPr>
                <w:rFonts w:ascii="Times New Roman" w:hAnsi="Times New Roman"/>
                <w:sz w:val="24"/>
              </w:rPr>
              <w:t>Индивидуальные беседы по  ранней профориентации.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  <w:r w:rsidRPr="00AC2B7A">
              <w:rPr>
                <w:rFonts w:ascii="Times New Roman" w:hAnsi="Times New Roman"/>
                <w:sz w:val="24"/>
              </w:rPr>
              <w:t xml:space="preserve">Еженедельный </w:t>
            </w:r>
            <w:proofErr w:type="gramStart"/>
            <w:r w:rsidRPr="00AC2B7A"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 w:rsidRPr="00AC2B7A">
              <w:rPr>
                <w:rFonts w:ascii="Times New Roman" w:hAnsi="Times New Roman"/>
                <w:sz w:val="24"/>
              </w:rPr>
              <w:t xml:space="preserve"> посещаемостью и успеваемостью учащихся класса в </w:t>
            </w:r>
            <w:proofErr w:type="spellStart"/>
            <w:r w:rsidRPr="00AC2B7A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AC2B7A">
              <w:rPr>
                <w:rFonts w:ascii="Times New Roman" w:hAnsi="Times New Roman"/>
                <w:sz w:val="24"/>
              </w:rPr>
              <w:t xml:space="preserve">. состоящих на </w:t>
            </w:r>
            <w:r w:rsidR="00F04996">
              <w:rPr>
                <w:rFonts w:ascii="Times New Roman" w:hAnsi="Times New Roman"/>
                <w:sz w:val="24"/>
              </w:rPr>
              <w:lastRenderedPageBreak/>
              <w:t xml:space="preserve">учете </w:t>
            </w:r>
            <w:r w:rsidRPr="00AC2B7A">
              <w:rPr>
                <w:rFonts w:ascii="Times New Roman" w:hAnsi="Times New Roman"/>
                <w:sz w:val="24"/>
              </w:rPr>
              <w:t xml:space="preserve"> ВШК.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  <w:r w:rsidRPr="00AC2B7A">
              <w:rPr>
                <w:rFonts w:ascii="Times New Roman" w:hAnsi="Times New Roman"/>
                <w:sz w:val="24"/>
              </w:rPr>
              <w:t>Мониторинг социальных сетей обучающихся.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</w:rPr>
              <w:t>Подготовка к школьным мероприятиям и акциям.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F049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F04996" w:rsidRPr="00F04996" w:rsidRDefault="000D185E" w:rsidP="00F04996">
            <w:pPr>
              <w:pStyle w:val="a7"/>
              <w:rPr>
                <w:rFonts w:ascii="Times New Roman" w:hAnsi="Times New Roman"/>
                <w:sz w:val="24"/>
              </w:rPr>
            </w:pPr>
            <w:r w:rsidRPr="00AC2B7A">
              <w:rPr>
                <w:rFonts w:ascii="Times New Roman" w:hAnsi="Times New Roman"/>
                <w:sz w:val="24"/>
              </w:rPr>
              <w:t>Урок мужества «</w:t>
            </w:r>
            <w:r w:rsidR="00F04996" w:rsidRPr="00F04996">
              <w:rPr>
                <w:rFonts w:ascii="Times New Roman" w:hAnsi="Times New Roman"/>
                <w:sz w:val="24"/>
              </w:rPr>
              <w:t>«Юные герои Дона»</w:t>
            </w:r>
          </w:p>
          <w:p w:rsidR="000D185E" w:rsidRDefault="00F04996" w:rsidP="00F071F9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«Сталинградская битва»</w:t>
            </w:r>
          </w:p>
          <w:p w:rsidR="00F04996" w:rsidRPr="00AC2B7A" w:rsidRDefault="00F04996" w:rsidP="00F071F9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«Афганистан…Ты боль в моей душе…»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</w:rPr>
            </w:pPr>
            <w:r w:rsidRPr="00AC2B7A">
              <w:rPr>
                <w:rFonts w:ascii="Times New Roman" w:hAnsi="Times New Roman"/>
                <w:sz w:val="24"/>
              </w:rPr>
              <w:t>Классный час «Мы выбираем ЗОЖ»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049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F0499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F04996">
              <w:rPr>
                <w:rFonts w:ascii="Times New Roman" w:hAnsi="Times New Roman"/>
                <w:sz w:val="24"/>
                <w:szCs w:val="24"/>
              </w:rPr>
              <w:t xml:space="preserve"> по ВР,  классные руководители.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</w:tc>
        <w:tc>
          <w:tcPr>
            <w:tcW w:w="6046" w:type="dxa"/>
          </w:tcPr>
          <w:p w:rsidR="000D185E" w:rsidRPr="00AC2B7A" w:rsidRDefault="000D185E" w:rsidP="00F04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  <w:sz w:val="24"/>
              </w:rPr>
              <w:t>Подготовк</w:t>
            </w:r>
            <w:r w:rsidR="00F04996">
              <w:rPr>
                <w:rFonts w:ascii="Times New Roman" w:hAnsi="Times New Roman"/>
                <w:sz w:val="24"/>
              </w:rPr>
              <w:t xml:space="preserve">а к муниципальным </w:t>
            </w:r>
            <w:r w:rsidRPr="00AC2B7A">
              <w:rPr>
                <w:rFonts w:ascii="Times New Roman" w:hAnsi="Times New Roman"/>
                <w:sz w:val="24"/>
              </w:rPr>
              <w:t xml:space="preserve"> творческим конкурсам.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049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F0499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F04996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</w:t>
            </w:r>
            <w:r w:rsidR="00F04996">
              <w:rPr>
                <w:rFonts w:ascii="Times New Roman" w:hAnsi="Times New Roman"/>
                <w:sz w:val="24"/>
                <w:szCs w:val="24"/>
              </w:rPr>
              <w:t xml:space="preserve">ели,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руководители курсов ВУД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  <w:tc>
          <w:tcPr>
            <w:tcW w:w="6046" w:type="dxa"/>
          </w:tcPr>
          <w:p w:rsidR="00F04996" w:rsidRPr="00F04996" w:rsidRDefault="00F04996" w:rsidP="00F049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Беседа с родителями </w:t>
            </w:r>
            <w:r w:rsidR="0016655C">
              <w:rPr>
                <w:rFonts w:ascii="Times New Roman" w:hAnsi="Times New Roman"/>
                <w:sz w:val="24"/>
                <w:szCs w:val="28"/>
              </w:rPr>
              <w:t>«</w:t>
            </w:r>
            <w:r w:rsidRPr="00F04996">
              <w:rPr>
                <w:rFonts w:ascii="Times New Roman" w:hAnsi="Times New Roman"/>
                <w:sz w:val="24"/>
                <w:szCs w:val="28"/>
              </w:rPr>
              <w:t xml:space="preserve">Профилактика </w:t>
            </w:r>
            <w:proofErr w:type="spellStart"/>
            <w:r w:rsidRPr="00F04996">
              <w:rPr>
                <w:rFonts w:ascii="Times New Roman" w:hAnsi="Times New Roman"/>
                <w:sz w:val="24"/>
                <w:szCs w:val="28"/>
              </w:rPr>
              <w:t>нарко</w:t>
            </w:r>
            <w:proofErr w:type="spellEnd"/>
            <w:r w:rsidRPr="00F04996">
              <w:rPr>
                <w:rFonts w:ascii="Times New Roman" w:hAnsi="Times New Roman"/>
                <w:sz w:val="24"/>
                <w:szCs w:val="28"/>
              </w:rPr>
              <w:t xml:space="preserve"> - и алкогольной зависимости</w:t>
            </w:r>
            <w:r w:rsidR="0016655C">
              <w:rPr>
                <w:rFonts w:ascii="Times New Roman" w:hAnsi="Times New Roman"/>
                <w:sz w:val="24"/>
                <w:szCs w:val="28"/>
              </w:rPr>
              <w:t>»</w:t>
            </w:r>
            <w:r w:rsidRPr="00F04996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C2B7A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049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  педагог – организатор, классные руководители, педагог – психолог, руководитель МО.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месячника </w:t>
            </w:r>
            <w:r w:rsidR="00F04996">
              <w:rPr>
                <w:rFonts w:ascii="Times New Roman" w:hAnsi="Times New Roman"/>
                <w:sz w:val="24"/>
                <w:szCs w:val="24"/>
              </w:rPr>
              <w:t>оборонно-массовой работы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049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</w:t>
            </w:r>
            <w:r w:rsidR="00F0499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F04996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Встреча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интересными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людьми «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Профессии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вооруженных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сил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России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F049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руководители, педагог – психолог, приглашенные ветераны пограничных войск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rPr>
                <w:rFonts w:ascii="Times New Roman" w:hAnsi="Times New Roman"/>
                <w:lang w:eastAsia="ru-RU"/>
              </w:rPr>
            </w:pPr>
            <w:r w:rsidRPr="00AC2B7A">
              <w:rPr>
                <w:rFonts w:ascii="Times New Roman" w:hAnsi="Times New Roman"/>
                <w:lang w:eastAsia="ru-RU"/>
              </w:rPr>
              <w:t xml:space="preserve">Ко Дню памяти воинов - интернационалистов Линейка скорби и памяти «Афганистан – незаживающая рана». </w:t>
            </w:r>
          </w:p>
          <w:p w:rsidR="000D185E" w:rsidRDefault="0016655C" w:rsidP="00F071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«Донцы-молодцы»</w:t>
            </w:r>
            <w:r w:rsidR="000D185E" w:rsidRPr="00AC2B7A">
              <w:rPr>
                <w:rFonts w:ascii="Times New Roman" w:hAnsi="Times New Roman"/>
              </w:rPr>
              <w:t xml:space="preserve">  ко Дню  защитника Отечества.</w:t>
            </w:r>
          </w:p>
          <w:p w:rsidR="0016655C" w:rsidRPr="0016655C" w:rsidRDefault="0016655C" w:rsidP="0016655C">
            <w:pPr>
              <w:spacing w:after="0" w:line="240" w:lineRule="auto"/>
              <w:rPr>
                <w:rFonts w:ascii="Times New Roman" w:hAnsi="Times New Roman"/>
              </w:rPr>
            </w:pPr>
            <w:r w:rsidRPr="0016655C">
              <w:rPr>
                <w:rFonts w:ascii="Times New Roman" w:hAnsi="Times New Roman"/>
              </w:rPr>
              <w:t>Конкурс рисунков и фотографий  ко Дню защитника Отечества «Наши защитники», «Современная военная техника».</w:t>
            </w:r>
          </w:p>
          <w:p w:rsidR="0016655C" w:rsidRPr="00AC2B7A" w:rsidRDefault="0016655C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16655C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 классные руководители.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lastRenderedPageBreak/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16655C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Месячник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-массовой работы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ЮИД.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ВР,  классные руководители</w:t>
            </w:r>
          </w:p>
        </w:tc>
      </w:tr>
      <w:tr w:rsidR="000D185E" w:rsidRPr="00AC2B7A" w:rsidTr="00F071F9">
        <w:trPr>
          <w:trHeight w:val="1289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Проект «Школьная клумба» (эскиз)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Оформление выставки</w:t>
            </w:r>
            <w:r w:rsidRPr="00AC2B7A">
              <w:rPr>
                <w:rFonts w:ascii="Times New Roman" w:hAnsi="Times New Roman"/>
              </w:rPr>
              <w:t xml:space="preserve"> ко Дню защитника Отечества «Наши защитники».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организатор, классные руководители 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Помощь пожилым жителям поселка.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Поздравление воинов – интернационалистов.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Акция «Чистый обелиск».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16655C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Март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Мероприятия (форма, название)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Еженедельный контроль за посещаемостью и успеваемостью учащихся класса в</w:t>
            </w:r>
            <w:r w:rsidR="0016655C">
              <w:rPr>
                <w:rFonts w:ascii="Times New Roman" w:hAnsi="Times New Roman"/>
              </w:rPr>
              <w:t xml:space="preserve"> </w:t>
            </w:r>
            <w:proofErr w:type="spellStart"/>
            <w:r w:rsidR="0016655C">
              <w:rPr>
                <w:rFonts w:ascii="Times New Roman" w:hAnsi="Times New Roman"/>
              </w:rPr>
              <w:t>т.ч</w:t>
            </w:r>
            <w:proofErr w:type="spellEnd"/>
            <w:r w:rsidR="0016655C">
              <w:rPr>
                <w:rFonts w:ascii="Times New Roman" w:hAnsi="Times New Roman"/>
              </w:rPr>
              <w:t>. состоящих на учет</w:t>
            </w:r>
            <w:r w:rsidRPr="00AC2B7A">
              <w:rPr>
                <w:rFonts w:ascii="Times New Roman" w:hAnsi="Times New Roman"/>
              </w:rPr>
              <w:t xml:space="preserve"> ВШК.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Мониторинг социальных сетей обучающихся.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Подготовка к школьным конкурсам, мероприятиям и акциям.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Родительское собрание в классе.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C2B7A">
              <w:rPr>
                <w:rFonts w:ascii="Times New Roman" w:hAnsi="Times New Roman"/>
                <w:lang w:eastAsia="ru-RU"/>
              </w:rPr>
              <w:t xml:space="preserve"> Консультации для родителей детей «группы риска».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</w:rPr>
              <w:t>Проверка каникулярного отдыха детей, состоящих на ВШК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16655C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педагог - психолог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Игровой классный час «Профессии наших мам» </w:t>
            </w:r>
          </w:p>
          <w:p w:rsidR="000D185E" w:rsidRPr="00AC2B7A" w:rsidRDefault="000D185E" w:rsidP="00F071F9">
            <w:pPr>
              <w:pStyle w:val="a7"/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Классный час «</w:t>
            </w:r>
            <w:r w:rsidRPr="00AC2B7A">
              <w:rPr>
                <w:rFonts w:ascii="Times New Roman" w:hAnsi="Times New Roman"/>
                <w:b/>
              </w:rPr>
              <w:t>18 марта</w:t>
            </w:r>
            <w:r w:rsidRPr="00AC2B7A">
              <w:rPr>
                <w:rFonts w:ascii="Times New Roman" w:hAnsi="Times New Roman"/>
              </w:rPr>
              <w:t xml:space="preserve"> - День воссоединения Крыма и России»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</w:rPr>
              <w:t>Мультимедийный урок «Права  и обязанности детей»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16655C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библиотекарь.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</w:t>
            </w: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lastRenderedPageBreak/>
              <w:t>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16655C">
              <w:rPr>
                <w:rFonts w:ascii="Times New Roman" w:hAnsi="Times New Roman"/>
                <w:sz w:val="24"/>
                <w:szCs w:val="24"/>
                <w:lang w:val="uk-UA"/>
              </w:rPr>
              <w:t>роект «</w:t>
            </w:r>
            <w:proofErr w:type="spellStart"/>
            <w:r w:rsidR="0016655C">
              <w:rPr>
                <w:rFonts w:ascii="Times New Roman" w:hAnsi="Times New Roman"/>
                <w:sz w:val="24"/>
                <w:szCs w:val="24"/>
                <w:lang w:val="uk-UA"/>
              </w:rPr>
              <w:t>Многонациональный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</w:t>
            </w:r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Подготовка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научно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практическим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конференциям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16655C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Собрание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родительского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16655C">
              <w:rPr>
                <w:rFonts w:ascii="Times New Roman" w:hAnsi="Times New Roman"/>
                <w:sz w:val="24"/>
                <w:szCs w:val="24"/>
                <w:lang w:val="uk-UA"/>
              </w:rPr>
              <w:t>омитета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6655C">
              <w:rPr>
                <w:rFonts w:ascii="Times New Roman" w:hAnsi="Times New Roman"/>
                <w:sz w:val="24"/>
                <w:szCs w:val="24"/>
                <w:lang w:val="uk-UA"/>
              </w:rPr>
              <w:t>школы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16655C" w:rsidRPr="0016655C" w:rsidRDefault="000D185E" w:rsidP="0016655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C2B7A">
              <w:rPr>
                <w:rFonts w:ascii="Times New Roman" w:hAnsi="Times New Roman"/>
                <w:bCs/>
                <w:lang w:eastAsia="ru-RU"/>
              </w:rPr>
              <w:t xml:space="preserve">Работа с подростками  и семьями, находящимися в трудной жизненной ситуации. </w:t>
            </w:r>
            <w:r w:rsidR="0016655C" w:rsidRPr="0016655C">
              <w:rPr>
                <w:rFonts w:ascii="Times New Roman" w:hAnsi="Times New Roman"/>
                <w:bCs/>
                <w:lang w:eastAsia="ru-RU"/>
              </w:rPr>
              <w:t>«Проблемы воспитания. Поймите себя и своего ребёнка»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0D185E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Проверка каникулярного отдыха детей, состоящих на ВШК.</w:t>
            </w:r>
          </w:p>
          <w:p w:rsidR="0016655C" w:rsidRPr="0016655C" w:rsidRDefault="0016655C" w:rsidP="00F071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55C">
              <w:rPr>
                <w:rFonts w:ascii="Times New Roman" w:hAnsi="Times New Roman"/>
                <w:b/>
              </w:rPr>
              <w:t xml:space="preserve">Общешкольное родительское собрание </w:t>
            </w:r>
          </w:p>
          <w:p w:rsidR="0016655C" w:rsidRPr="0016655C" w:rsidRDefault="0016655C" w:rsidP="001665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655C">
              <w:rPr>
                <w:rFonts w:ascii="Times New Roman" w:hAnsi="Times New Roman"/>
                <w:b/>
              </w:rPr>
              <w:t xml:space="preserve">«Роль семьи в становлении ребёнка» </w:t>
            </w:r>
          </w:p>
          <w:p w:rsidR="0016655C" w:rsidRPr="0016655C" w:rsidRDefault="0016655C" w:rsidP="0016655C">
            <w:pPr>
              <w:spacing w:after="0" w:line="240" w:lineRule="auto"/>
              <w:rPr>
                <w:rFonts w:ascii="Times New Roman" w:hAnsi="Times New Roman"/>
              </w:rPr>
            </w:pPr>
            <w:r w:rsidRPr="0016655C">
              <w:rPr>
                <w:rFonts w:ascii="Times New Roman" w:hAnsi="Times New Roman"/>
              </w:rPr>
              <w:t xml:space="preserve">1.Профилактика жестокого обращения с детьми в семье. Профилактика наркомании и алкоголизма. </w:t>
            </w:r>
          </w:p>
          <w:p w:rsidR="0016655C" w:rsidRPr="0016655C" w:rsidRDefault="0016655C" w:rsidP="0016655C">
            <w:pPr>
              <w:spacing w:after="0" w:line="240" w:lineRule="auto"/>
              <w:rPr>
                <w:rFonts w:ascii="Times New Roman" w:hAnsi="Times New Roman"/>
              </w:rPr>
            </w:pPr>
            <w:r w:rsidRPr="0016655C">
              <w:rPr>
                <w:rFonts w:ascii="Times New Roman" w:hAnsi="Times New Roman"/>
              </w:rPr>
              <w:t>2. Обеспечение безопасности в образовательном учреждении.</w:t>
            </w:r>
          </w:p>
          <w:p w:rsidR="0016655C" w:rsidRPr="0016655C" w:rsidRDefault="0016655C" w:rsidP="0016655C">
            <w:pPr>
              <w:spacing w:after="0" w:line="240" w:lineRule="auto"/>
              <w:rPr>
                <w:rFonts w:ascii="Times New Roman" w:hAnsi="Times New Roman"/>
              </w:rPr>
            </w:pPr>
            <w:r w:rsidRPr="0016655C">
              <w:rPr>
                <w:rFonts w:ascii="Times New Roman" w:hAnsi="Times New Roman"/>
              </w:rPr>
              <w:t>3. Профилактика детского травматизма.</w:t>
            </w:r>
          </w:p>
          <w:p w:rsidR="0016655C" w:rsidRPr="0016655C" w:rsidRDefault="0016655C" w:rsidP="0016655C">
            <w:pPr>
              <w:spacing w:after="0" w:line="240" w:lineRule="auto"/>
              <w:rPr>
                <w:rFonts w:ascii="Times New Roman" w:hAnsi="Times New Roman"/>
              </w:rPr>
            </w:pPr>
            <w:r w:rsidRPr="0016655C">
              <w:rPr>
                <w:rFonts w:ascii="Times New Roman" w:hAnsi="Times New Roman"/>
              </w:rPr>
              <w:t>4. Профилактика суицидального поведения.</w:t>
            </w:r>
          </w:p>
          <w:p w:rsidR="0016655C" w:rsidRPr="0016655C" w:rsidRDefault="0016655C" w:rsidP="0016655C">
            <w:pPr>
              <w:spacing w:after="0" w:line="240" w:lineRule="auto"/>
              <w:rPr>
                <w:rFonts w:ascii="Times New Roman" w:hAnsi="Times New Roman"/>
              </w:rPr>
            </w:pPr>
            <w:r w:rsidRPr="0016655C">
              <w:rPr>
                <w:rFonts w:ascii="Times New Roman" w:hAnsi="Times New Roman"/>
              </w:rPr>
              <w:t>5. Профилактика самовольных уходов детей из школы и семьи.</w:t>
            </w:r>
          </w:p>
          <w:p w:rsidR="0016655C" w:rsidRPr="00AC2B7A" w:rsidRDefault="0016655C" w:rsidP="0016655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55C">
              <w:rPr>
                <w:rFonts w:ascii="Times New Roman" w:hAnsi="Times New Roman"/>
              </w:rPr>
              <w:t>6.Информационные ресурс образовательного учреждения. Информационная безопасность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 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</w:t>
            </w:r>
            <w:r w:rsidR="0016655C">
              <w:rPr>
                <w:rFonts w:ascii="Times New Roman" w:hAnsi="Times New Roman"/>
                <w:sz w:val="24"/>
                <w:szCs w:val="24"/>
              </w:rPr>
              <w:t>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t xml:space="preserve"> «Самоуправление»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Совет актива школы по организации мероприятий к международному женскому дню, международному дню здоровья.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</w:t>
            </w:r>
            <w:r w:rsidR="001665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bdr w:val="none" w:sz="0" w:space="0" w:color="auto" w:frame="1"/>
                <w:lang w:val="uk-UA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Тестирование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обучающихся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проекту «Сто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дорог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одна моя».</w:t>
            </w:r>
            <w:r w:rsidRPr="00AC2B7A">
              <w:rPr>
                <w:rStyle w:val="22"/>
                <w:rFonts w:ascii="Times New Roman" w:hAnsi="Times New Roman"/>
                <w:b/>
                <w:color w:val="auto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>Дополнение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 xml:space="preserve"> 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>профориентационной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>карты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>обучающегося</w:t>
            </w:r>
            <w:proofErr w:type="spellEnd"/>
            <w:r w:rsidRPr="00AC2B7A">
              <w:rPr>
                <w:rStyle w:val="a4"/>
                <w:rFonts w:ascii="Times New Roman" w:hAnsi="Times New Roman"/>
                <w:b w:val="0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Педагог – психолог,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16655C" w:rsidRPr="0016655C" w:rsidRDefault="000D185E" w:rsidP="0016655C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Концертная программа «Для милых мам»</w:t>
            </w:r>
            <w:r w:rsidR="0016655C" w:rsidRPr="0016655C">
              <w:rPr>
                <w:rFonts w:ascii="Times New Roman" w:hAnsi="Times New Roman"/>
              </w:rPr>
              <w:t xml:space="preserve">   «С Международным женским днем!!!…» (К Международному женскому дню 8 марта).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DE2457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2457">
              <w:rPr>
                <w:rFonts w:ascii="Times New Roman" w:hAnsi="Times New Roman"/>
              </w:rPr>
              <w:t>Изготовление и выпуск поздравительных открыток и рисунков  ко Дню 8 марта.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r w:rsidRPr="00AC2B7A">
              <w:rPr>
                <w:rFonts w:ascii="Times New Roman" w:hAnsi="Times New Roman"/>
                <w:b/>
                <w:iCs/>
                <w:lang w:eastAsia="ru-RU"/>
              </w:rPr>
              <w:lastRenderedPageBreak/>
              <w:t>01.03</w:t>
            </w:r>
            <w:r w:rsidRPr="00AC2B7A">
              <w:rPr>
                <w:rFonts w:ascii="Times New Roman" w:hAnsi="Times New Roman"/>
                <w:iCs/>
                <w:lang w:eastAsia="ru-RU"/>
              </w:rPr>
              <w:t>. – Всемирный день Гражданской обороны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 Инструктаж с обучающимися перед каникулами на темы: «ПДД», «Паводок», «Тонкий лед», «Правила поведения в местах массового пребывания людей», «Светоотражающие элементы и удерживающие устройства».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 Тренировочные мероприятия по эвакуации учащихся и сотрудников</w:t>
            </w:r>
            <w:r w:rsidRPr="00AC2B7A">
              <w:rPr>
                <w:rFonts w:ascii="Times New Roman" w:hAnsi="Times New Roman"/>
                <w:b/>
              </w:rPr>
              <w:t>. Тема: «Пожар»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16655C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</w:t>
            </w:r>
            <w:r w:rsidR="000D185E" w:rsidRPr="00AC2B7A">
              <w:rPr>
                <w:rFonts w:ascii="Times New Roman" w:hAnsi="Times New Roman"/>
              </w:rPr>
              <w:t>ам. директора по ВР, классные ру</w:t>
            </w:r>
            <w:r>
              <w:rPr>
                <w:rFonts w:ascii="Times New Roman" w:hAnsi="Times New Roman"/>
              </w:rPr>
              <w:t xml:space="preserve">ководители, </w:t>
            </w:r>
            <w:r w:rsidR="000D185E" w:rsidRPr="00AC2B7A">
              <w:rPr>
                <w:rFonts w:ascii="Times New Roman" w:hAnsi="Times New Roman"/>
              </w:rPr>
              <w:t xml:space="preserve"> психолог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lastRenderedPageBreak/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Работа школьного самоуправления  по подготовке праздничных мероприятий и акций.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ЮИД - </w:t>
            </w:r>
            <w:r w:rsidRPr="00AC2B7A">
              <w:rPr>
                <w:rFonts w:ascii="Times New Roman" w:hAnsi="Times New Roman"/>
              </w:rPr>
              <w:t xml:space="preserve">раздача памяток, просмотр видеоматериалов ко </w:t>
            </w:r>
            <w:r w:rsidRPr="00AC2B7A">
              <w:rPr>
                <w:rFonts w:ascii="Times New Roman" w:hAnsi="Times New Roman"/>
                <w:iCs/>
                <w:lang w:eastAsia="ru-RU"/>
              </w:rPr>
              <w:t>Всемирный день Гражданской обороны.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1665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16655C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16655C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322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Выращивание рассады для школьных клумб.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Оформление выставки к 8 Марта 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DE24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Оказание адресной помощи пожилым селянам.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Акция «Цветы для учителя», «Сердце матери»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DE24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</w:t>
            </w:r>
            <w:r w:rsidR="00DE2457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DE2457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Апрель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Индивидуальные беседы и тренинги  со </w:t>
            </w:r>
            <w:proofErr w:type="gramStart"/>
            <w:r w:rsidRPr="00AC2B7A">
              <w:rPr>
                <w:rFonts w:ascii="Times New Roman" w:hAnsi="Times New Roman"/>
              </w:rPr>
              <w:t>слабоуспевающими</w:t>
            </w:r>
            <w:proofErr w:type="gramEnd"/>
            <w:r w:rsidRPr="00AC2B7A">
              <w:rPr>
                <w:rFonts w:ascii="Times New Roman" w:hAnsi="Times New Roman"/>
              </w:rPr>
              <w:t xml:space="preserve"> обучающимися.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hd w:val="clear" w:color="auto" w:fill="FFFFFF"/>
              </w:rPr>
            </w:pPr>
            <w:r w:rsidRPr="00AC2B7A">
              <w:rPr>
                <w:rFonts w:ascii="Times New Roman" w:hAnsi="Times New Roman"/>
                <w:shd w:val="clear" w:color="auto" w:fill="FFFFFF"/>
              </w:rPr>
              <w:t>Проведение бесед по правовой тематике с разъяснением, обучающимся ответственности за совершение правонарушений.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Еженедельный контроль за посещаемостью и успеваемостью учащихся класса в</w:t>
            </w:r>
            <w:r w:rsidR="006F601F">
              <w:rPr>
                <w:rFonts w:ascii="Times New Roman" w:hAnsi="Times New Roman"/>
              </w:rPr>
              <w:t xml:space="preserve"> </w:t>
            </w:r>
            <w:proofErr w:type="spellStart"/>
            <w:r w:rsidR="006F601F">
              <w:rPr>
                <w:rFonts w:ascii="Times New Roman" w:hAnsi="Times New Roman"/>
              </w:rPr>
              <w:t>т.ч</w:t>
            </w:r>
            <w:proofErr w:type="spellEnd"/>
            <w:r w:rsidR="006F601F">
              <w:rPr>
                <w:rFonts w:ascii="Times New Roman" w:hAnsi="Times New Roman"/>
              </w:rPr>
              <w:t>. состоящих на учете</w:t>
            </w:r>
            <w:r w:rsidRPr="00AC2B7A">
              <w:rPr>
                <w:rFonts w:ascii="Times New Roman" w:hAnsi="Times New Roman"/>
              </w:rPr>
              <w:t xml:space="preserve"> ВШК.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Мониторинг социальных сетей обучающихся.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Подготовка к школьным мероприятиям и акциям.</w:t>
            </w:r>
          </w:p>
          <w:p w:rsidR="000D185E" w:rsidRPr="00AC2B7A" w:rsidRDefault="000D185E" w:rsidP="00F071F9">
            <w:pPr>
              <w:snapToGrid w:val="0"/>
              <w:spacing w:after="0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lastRenderedPageBreak/>
              <w:t xml:space="preserve">Проведение инструктажа  с </w:t>
            </w:r>
            <w:proofErr w:type="gramStart"/>
            <w:r w:rsidRPr="00AC2B7A">
              <w:rPr>
                <w:rFonts w:ascii="Times New Roman" w:hAnsi="Times New Roman"/>
              </w:rPr>
              <w:t>обучающимися</w:t>
            </w:r>
            <w:proofErr w:type="gramEnd"/>
            <w:r w:rsidRPr="00AC2B7A">
              <w:rPr>
                <w:rFonts w:ascii="Times New Roman" w:hAnsi="Times New Roman"/>
              </w:rPr>
              <w:t xml:space="preserve"> на темы: «Весенний паводок», «Тонкий лед», «ПДД в весенний период»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6F60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</w:t>
            </w:r>
            <w:r w:rsidR="006F601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6F601F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руководители, пе</w:t>
            </w:r>
            <w:r w:rsidR="006F601F">
              <w:rPr>
                <w:rFonts w:ascii="Times New Roman" w:hAnsi="Times New Roman"/>
                <w:sz w:val="24"/>
                <w:szCs w:val="24"/>
              </w:rPr>
              <w:t>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 День космонавтики. "Космос - э</w:t>
            </w:r>
            <w:r w:rsidR="006F601F">
              <w:rPr>
                <w:rFonts w:ascii="Times New Roman" w:hAnsi="Times New Roman"/>
              </w:rPr>
              <w:t>то мы" о героях России.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Урок памяти и скорби «Люди, помните!</w:t>
            </w:r>
          </w:p>
          <w:p w:rsidR="000D185E" w:rsidRDefault="000D185E" w:rsidP="00F071F9">
            <w:pPr>
              <w:pStyle w:val="a7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 xml:space="preserve"> (К</w:t>
            </w:r>
            <w:r w:rsidRPr="00AC2B7A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t xml:space="preserve"> </w:t>
            </w:r>
            <w:r w:rsidRPr="00AC2B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Международному  дню  освобождения узников фашистских концлагерей)</w:t>
            </w:r>
          </w:p>
          <w:p w:rsidR="00B10F42" w:rsidRDefault="00B10F42" w:rsidP="00B10F42">
            <w:pPr>
              <w:pStyle w:val="a7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Час общения</w:t>
            </w:r>
            <w:r w:rsidRPr="00B10F4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«Жизнь одна!»;</w:t>
            </w:r>
          </w:p>
          <w:p w:rsidR="00B10F42" w:rsidRPr="00B10F42" w:rsidRDefault="00B10F42" w:rsidP="00B10F42">
            <w:pPr>
              <w:pStyle w:val="a7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Классный час </w:t>
            </w:r>
            <w:r w:rsidRPr="00B10F4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«Чем богата донская земля?»</w:t>
            </w:r>
          </w:p>
          <w:p w:rsidR="00B10F42" w:rsidRPr="00AC2B7A" w:rsidRDefault="00B10F42" w:rsidP="00F071F9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6F601F">
            <w:pPr>
              <w:pStyle w:val="a7"/>
            </w:pPr>
            <w:r w:rsidRPr="00AC2B7A">
              <w:rPr>
                <w:rFonts w:ascii="Times New Roman" w:hAnsi="Times New Roman"/>
              </w:rPr>
              <w:t>День пожарной охраны. Тематический урок  по ОБЖ</w:t>
            </w:r>
            <w:r w:rsidRPr="00AC2B7A">
              <w:t>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6F60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6F601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</w:t>
            </w:r>
            <w:r w:rsidR="006F601F">
              <w:rPr>
                <w:rFonts w:ascii="Times New Roman" w:hAnsi="Times New Roman"/>
                <w:sz w:val="24"/>
                <w:szCs w:val="24"/>
              </w:rPr>
              <w:t>ктора</w:t>
            </w:r>
            <w:proofErr w:type="spellEnd"/>
            <w:r w:rsidR="006F601F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руководители, библи</w:t>
            </w:r>
            <w:r w:rsidR="006F601F">
              <w:rPr>
                <w:rFonts w:ascii="Times New Roman" w:hAnsi="Times New Roman"/>
                <w:sz w:val="24"/>
                <w:szCs w:val="24"/>
              </w:rPr>
              <w:t>отекарь.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</w:rPr>
              <w:t>Подготовка и участие  в творческих конкурсах, проектах и акциях.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6F60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="006F601F">
              <w:rPr>
                <w:rFonts w:ascii="Times New Roman" w:hAnsi="Times New Roman"/>
                <w:sz w:val="24"/>
                <w:szCs w:val="24"/>
              </w:rPr>
              <w:t>ам.директора</w:t>
            </w:r>
            <w:proofErr w:type="spellEnd"/>
            <w:r w:rsidR="006F601F">
              <w:rPr>
                <w:rFonts w:ascii="Times New Roman" w:hAnsi="Times New Roman"/>
                <w:sz w:val="24"/>
                <w:szCs w:val="24"/>
              </w:rPr>
              <w:t xml:space="preserve"> по ВР, классные руководители,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руководители курсов ВУД.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C2B7A">
              <w:rPr>
                <w:rFonts w:ascii="Times New Roman" w:hAnsi="Times New Roman"/>
                <w:shd w:val="clear" w:color="auto" w:fill="FFFFFF"/>
              </w:rPr>
              <w:t>Проведение бесед  с родителями детей «группы риска» по правовой тематике с разъяснением  ответственности за совершение правонарушений.</w:t>
            </w:r>
            <w:r w:rsidR="00B10F42" w:rsidRPr="00B10F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0F42" w:rsidRPr="00B10F42">
              <w:rPr>
                <w:rFonts w:ascii="Times New Roman" w:hAnsi="Times New Roman"/>
                <w:shd w:val="clear" w:color="auto" w:fill="FFFFFF"/>
              </w:rPr>
              <w:t>«Главный труд у нас – учеба!»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B10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B10F42">
              <w:rPr>
                <w:rFonts w:ascii="Times New Roman" w:hAnsi="Times New Roman"/>
                <w:sz w:val="24"/>
                <w:szCs w:val="24"/>
              </w:rPr>
              <w:t xml:space="preserve"> по ВР,  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</w:t>
            </w:r>
            <w:r w:rsidR="00B10F42">
              <w:rPr>
                <w:rFonts w:ascii="Times New Roman" w:hAnsi="Times New Roman"/>
                <w:sz w:val="24"/>
                <w:szCs w:val="24"/>
              </w:rPr>
              <w:t>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t xml:space="preserve"> «Самоуправление»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B10F42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 дела</w:t>
            </w:r>
            <w:r w:rsidR="000D185E" w:rsidRPr="00AC2B7A">
              <w:rPr>
                <w:rFonts w:ascii="Times New Roman" w:hAnsi="Times New Roman"/>
                <w:sz w:val="24"/>
                <w:szCs w:val="24"/>
              </w:rPr>
              <w:t xml:space="preserve"> школы по организации спортивных мероприятий ко Дню здоровья, подготовке к 9 Мая, волонтерской помощи.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B10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B10F42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B10F42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Урок – игра </w:t>
            </w:r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совместно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центром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занятости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населения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«Все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профессии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нужны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все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профессии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важны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!» (в рамках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реализации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проекта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«Сто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дорог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одна моя»)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B10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руководители, п</w:t>
            </w:r>
            <w:r w:rsidR="00B10F42">
              <w:rPr>
                <w:rFonts w:ascii="Times New Roman" w:hAnsi="Times New Roman"/>
                <w:sz w:val="24"/>
                <w:szCs w:val="24"/>
              </w:rPr>
              <w:t>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0D185E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lastRenderedPageBreak/>
              <w:t>7 апреля – </w:t>
            </w:r>
            <w:r w:rsidRPr="00AC2B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Всемирный день здоровья. Спортивный праздник «Быстрее. Выше. Сильнее».</w:t>
            </w:r>
          </w:p>
          <w:p w:rsidR="00B10F42" w:rsidRPr="00AC2B7A" w:rsidRDefault="00B10F42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B10F4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День Земли – </w:t>
            </w:r>
            <w:r w:rsidRPr="00B10F42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t>22 апреля</w:t>
            </w:r>
            <w:r w:rsidRPr="00B10F4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.  Изготовление и выпуск  экологического плаката и рисунка,  приуроченного ко </w:t>
            </w:r>
            <w:r w:rsidRPr="00B10F4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lastRenderedPageBreak/>
              <w:t>Дню защиты Земли «Голубая планета»</w:t>
            </w:r>
          </w:p>
          <w:p w:rsidR="000D185E" w:rsidRPr="00B10F42" w:rsidRDefault="00B10F42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</w:pPr>
            <w:r w:rsidRPr="00B10F42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КТД «Весенние обряды на Дону»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AC2B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Весенняя неделя добра.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  <w:p w:rsidR="000D185E" w:rsidRDefault="000D185E" w:rsidP="00F071F9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AC2B7A">
              <w:rPr>
                <w:rFonts w:ascii="Times New Roman" w:hAnsi="Times New Roman"/>
              </w:rPr>
              <w:t xml:space="preserve"> Тренировочные мероприятия по эвакуации учащихся и сотрудников </w:t>
            </w:r>
            <w:r w:rsidRPr="00AC2B7A">
              <w:rPr>
                <w:rFonts w:ascii="Times New Roman" w:hAnsi="Times New Roman"/>
                <w:b/>
              </w:rPr>
              <w:t>Тема: «Антитеррор»</w:t>
            </w:r>
          </w:p>
          <w:p w:rsidR="00B10F42" w:rsidRPr="00B10F42" w:rsidRDefault="00B10F42" w:rsidP="00B10F42">
            <w:pPr>
              <w:snapToGrid w:val="0"/>
              <w:spacing w:after="0"/>
              <w:rPr>
                <w:rFonts w:ascii="Times New Roman" w:hAnsi="Times New Roman"/>
              </w:rPr>
            </w:pPr>
            <w:r w:rsidRPr="00B10F42">
              <w:rPr>
                <w:rFonts w:ascii="Times New Roman" w:hAnsi="Times New Roman"/>
              </w:rPr>
              <w:t xml:space="preserve">Выпуск стенгазет и  рисунков, плакатов «Терроризму в мире: </w:t>
            </w:r>
            <w:r w:rsidRPr="00B10F42">
              <w:rPr>
                <w:rFonts w:ascii="Times New Roman" w:hAnsi="Times New Roman"/>
                <w:lang w:val="en-US"/>
              </w:rPr>
              <w:t>STOP</w:t>
            </w:r>
            <w:proofErr w:type="gramStart"/>
            <w:r w:rsidRPr="00B10F42">
              <w:rPr>
                <w:rFonts w:ascii="Times New Roman" w:hAnsi="Times New Roman"/>
              </w:rPr>
              <w:t>!»</w:t>
            </w:r>
            <w:proofErr w:type="gramEnd"/>
            <w:r w:rsidRPr="00B10F42">
              <w:rPr>
                <w:rFonts w:ascii="Times New Roman" w:hAnsi="Times New Roman"/>
              </w:rPr>
              <w:t xml:space="preserve"> </w:t>
            </w:r>
          </w:p>
          <w:p w:rsidR="00B10F42" w:rsidRPr="00AC2B7A" w:rsidRDefault="00B10F42" w:rsidP="00F071F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B10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B10F42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B10F42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lastRenderedPageBreak/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B10F42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ЮИД.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B10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B10F42">
              <w:rPr>
                <w:rFonts w:ascii="Times New Roman" w:hAnsi="Times New Roman"/>
                <w:sz w:val="24"/>
                <w:szCs w:val="24"/>
              </w:rPr>
              <w:t>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41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Выращивание рассады для школьных клумб.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Оформление выставок</w:t>
            </w:r>
            <w:r w:rsidRPr="00AC2B7A">
              <w:rPr>
                <w:rFonts w:ascii="Times New Roman" w:hAnsi="Times New Roman"/>
                <w:lang w:eastAsia="ru-RU"/>
              </w:rPr>
              <w:t xml:space="preserve"> «Космическая фантазия», </w:t>
            </w:r>
            <w:r w:rsidRPr="00AC2B7A">
              <w:rPr>
                <w:rFonts w:ascii="Times New Roman" w:hAnsi="Times New Roman"/>
              </w:rPr>
              <w:t xml:space="preserve"> «Терроризму в мире -  </w:t>
            </w:r>
            <w:r w:rsidRPr="00AC2B7A">
              <w:rPr>
                <w:rFonts w:ascii="Times New Roman" w:hAnsi="Times New Roman"/>
                <w:lang w:val="en-US"/>
              </w:rPr>
              <w:t>STOP</w:t>
            </w:r>
            <w:r w:rsidRPr="00AC2B7A">
              <w:rPr>
                <w:rFonts w:ascii="Times New Roman" w:hAnsi="Times New Roman"/>
              </w:rPr>
              <w:t>!»,  «Голубая планета»</w:t>
            </w:r>
          </w:p>
          <w:p w:rsidR="000D185E" w:rsidRPr="00AC2B7A" w:rsidRDefault="000D185E" w:rsidP="00F071F9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AC2B7A">
              <w:rPr>
                <w:rFonts w:ascii="Times New Roman" w:hAnsi="Times New Roman"/>
              </w:rPr>
              <w:t>Конкурс «Птичий дом» (изготовление скворечников)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B10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</w:t>
            </w:r>
            <w:r w:rsidR="00B10F42">
              <w:rPr>
                <w:rFonts w:ascii="Times New Roman" w:hAnsi="Times New Roman"/>
                <w:sz w:val="24"/>
                <w:szCs w:val="24"/>
              </w:rPr>
              <w:t>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napToGrid w:val="0"/>
              <w:spacing w:after="0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Раздача памяток о правилах поведения в пожароопасный период.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Волонтерская помощь пожилым жителям поселка, ветеранам педагогического труда.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B10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</w:t>
            </w:r>
            <w:r w:rsidR="00B10F42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B10F42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Style w:val="CharAttribute2"/>
                <w:rFonts w:eastAsia="Times New Roman" w:hAnsi="Times New Roman"/>
                <w:b/>
                <w:w w:val="0"/>
                <w:kern w:val="2"/>
                <w:szCs w:val="28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8"/>
              </w:rPr>
              <w:t>Инвариантные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Май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Мероприятия (форма, название)</w:t>
            </w: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B7A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center"/>
              <w:rPr>
                <w:rStyle w:val="CharAttribute5"/>
                <w:rFonts w:ascii="Times New Roman"/>
                <w:b/>
                <w:sz w:val="24"/>
                <w:szCs w:val="24"/>
              </w:rPr>
            </w:pPr>
            <w:r w:rsidRPr="00AC2B7A">
              <w:rPr>
                <w:rStyle w:val="CharAttribute5"/>
                <w:rFonts w:asci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Корректировка и сдача  планов воспитательной работы, протоколов родительских собраний, журналов ВУД.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</w:t>
            </w:r>
            <w:r w:rsidRPr="00AC2B7A">
              <w:rPr>
                <w:rFonts w:ascii="Times New Roman" w:hAnsi="Times New Roman"/>
              </w:rPr>
              <w:t>организации досуга, каникул и летнего отды</w:t>
            </w:r>
            <w:r w:rsidR="000B2563">
              <w:rPr>
                <w:rFonts w:ascii="Times New Roman" w:hAnsi="Times New Roman"/>
              </w:rPr>
              <w:t>ха детей, состоящих на ВШК</w:t>
            </w:r>
            <w:r w:rsidRPr="00AC2B7A">
              <w:rPr>
                <w:rFonts w:ascii="Times New Roman" w:hAnsi="Times New Roman"/>
              </w:rPr>
              <w:t>.</w:t>
            </w:r>
            <w:r w:rsidRPr="00AC2B7A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C2B7A">
              <w:rPr>
                <w:rFonts w:ascii="Times New Roman" w:hAnsi="Times New Roman"/>
                <w:shd w:val="clear" w:color="auto" w:fill="FFFFFF"/>
              </w:rPr>
              <w:lastRenderedPageBreak/>
              <w:t>Сбор информации о занятости в каникулярное время обучающихся, состоящих на разных формах учета.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Инструктаж </w:t>
            </w:r>
            <w:proofErr w:type="gramStart"/>
            <w:r w:rsidRPr="00AC2B7A">
              <w:rPr>
                <w:rFonts w:ascii="Times New Roman" w:hAnsi="Times New Roman"/>
              </w:rPr>
              <w:t>с</w:t>
            </w:r>
            <w:proofErr w:type="gramEnd"/>
            <w:r w:rsidRPr="00AC2B7A">
              <w:rPr>
                <w:rFonts w:ascii="Times New Roman" w:hAnsi="Times New Roman"/>
              </w:rPr>
              <w:t xml:space="preserve"> обучающимися перед каникулами: БДД, «Правила поведения в местах массового пребывания людей»,  «Светоотражающие элементы и удерживающие устройства»; «Правила поведения на воде в летнее время».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Мониторинг социальных сетей обучающихся.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</w:p>
          <w:p w:rsidR="000D185E" w:rsidRPr="00AC2B7A" w:rsidRDefault="000D185E" w:rsidP="00F071F9">
            <w:pPr>
              <w:pStyle w:val="a7"/>
              <w:jc w:val="both"/>
              <w:rPr>
                <w:rStyle w:val="CharAttribute5"/>
                <w:rFonts w:asci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2563">
              <w:rPr>
                <w:rFonts w:ascii="Times New Roman" w:hAnsi="Times New Roman"/>
                <w:sz w:val="24"/>
                <w:szCs w:val="24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ам.директор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ные руководители.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rPr>
                <w:rFonts w:ascii="Times New Roman" w:hAnsi="Times New Roman"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</w:rPr>
              <w:lastRenderedPageBreak/>
              <w:t xml:space="preserve"> «Школьный урок»</w:t>
            </w:r>
          </w:p>
          <w:p w:rsidR="000D185E" w:rsidRPr="00AC2B7A" w:rsidRDefault="000D185E" w:rsidP="00F071F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B2563" w:rsidP="00F071F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м</w:t>
            </w:r>
            <w:r w:rsidR="000D185E" w:rsidRPr="00AC2B7A">
              <w:rPr>
                <w:rFonts w:ascii="Times New Roman" w:hAnsi="Times New Roman"/>
              </w:rPr>
              <w:t>ужества в школьном музее «Победный май, твои герои…»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B2563" w:rsidRDefault="000D185E" w:rsidP="000B2563">
            <w:pPr>
              <w:pStyle w:val="a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C2B7A">
              <w:rPr>
                <w:rFonts w:ascii="Times New Roman" w:hAnsi="Times New Roman"/>
              </w:rPr>
              <w:t xml:space="preserve">Урок – беседа «Я и моя СЕМЬ </w:t>
            </w:r>
            <w:proofErr w:type="gramStart"/>
            <w:r w:rsidRPr="00AC2B7A">
              <w:rPr>
                <w:rFonts w:ascii="Times New Roman" w:hAnsi="Times New Roman"/>
              </w:rPr>
              <w:t>–Я</w:t>
            </w:r>
            <w:proofErr w:type="gramEnd"/>
            <w:r w:rsidRPr="00AC2B7A">
              <w:rPr>
                <w:rFonts w:ascii="Times New Roman" w:hAnsi="Times New Roman"/>
              </w:rPr>
              <w:t>» ( к Международному  дню семьи)</w:t>
            </w:r>
            <w:r w:rsidR="000B2563" w:rsidRPr="000B256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0B2563" w:rsidRPr="000B2563" w:rsidRDefault="000B2563" w:rsidP="000B2563">
            <w:pPr>
              <w:pStyle w:val="a7"/>
              <w:rPr>
                <w:rFonts w:ascii="Times New Roman" w:hAnsi="Times New Roman"/>
              </w:rPr>
            </w:pPr>
            <w:r w:rsidRPr="000B2563">
              <w:rPr>
                <w:rFonts w:ascii="Times New Roman" w:hAnsi="Times New Roman"/>
                <w:sz w:val="24"/>
                <w:szCs w:val="24"/>
                <w:lang w:eastAsia="ar-SA"/>
              </w:rPr>
              <w:t>Классный час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2563">
              <w:rPr>
                <w:rFonts w:ascii="Times New Roman" w:hAnsi="Times New Roman"/>
              </w:rPr>
              <w:t>«Люби свой Донской край»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AC2B7A">
              <w:rPr>
                <w:rFonts w:ascii="Times New Roman" w:hAnsi="Times New Roman"/>
              </w:rPr>
              <w:t xml:space="preserve">Классный час  </w:t>
            </w:r>
            <w:r w:rsidR="000B2563">
              <w:rPr>
                <w:rFonts w:ascii="Times New Roman" w:hAnsi="Times New Roman"/>
              </w:rPr>
              <w:t xml:space="preserve">  </w:t>
            </w:r>
            <w:r w:rsidRPr="00AC2B7A">
              <w:rPr>
                <w:rFonts w:ascii="Times New Roman" w:hAnsi="Times New Roman"/>
              </w:rPr>
              <w:t xml:space="preserve">«Возникновение  </w:t>
            </w:r>
            <w:r w:rsidR="000B2563">
              <w:rPr>
                <w:rFonts w:ascii="Times New Roman" w:hAnsi="Times New Roman"/>
              </w:rPr>
              <w:t xml:space="preserve">письменности на Руси» </w:t>
            </w:r>
            <w:r w:rsidRPr="00AC2B7A">
              <w:rPr>
                <w:rFonts w:ascii="Times New Roman" w:hAnsi="Times New Roman"/>
              </w:rPr>
              <w:t xml:space="preserve"> ко  Дню  славянской письменности и культуры)</w:t>
            </w:r>
            <w:proofErr w:type="gramEnd"/>
          </w:p>
        </w:tc>
        <w:tc>
          <w:tcPr>
            <w:tcW w:w="2693" w:type="dxa"/>
          </w:tcPr>
          <w:p w:rsidR="000D185E" w:rsidRPr="00AC2B7A" w:rsidRDefault="000D185E" w:rsidP="00F071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«Курсы внеурочной деятельности</w:t>
            </w:r>
          </w:p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>и дополнительного образования»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Подведение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итогов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года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вручение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грамот,дипломов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благодарственных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писем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сертификатов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участие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различных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мероприятиях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проектах,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конференциях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семинарах</w:t>
            </w:r>
            <w:proofErr w:type="spellEnd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C2B7A">
              <w:rPr>
                <w:rFonts w:ascii="Times New Roman" w:hAnsi="Times New Roman"/>
                <w:sz w:val="24"/>
                <w:szCs w:val="24"/>
                <w:lang w:val="uk-UA"/>
              </w:rPr>
              <w:t>вебинарах</w:t>
            </w:r>
            <w:proofErr w:type="spellEnd"/>
          </w:p>
        </w:tc>
        <w:tc>
          <w:tcPr>
            <w:tcW w:w="2693" w:type="dxa"/>
          </w:tcPr>
          <w:p w:rsidR="000D185E" w:rsidRPr="00AC2B7A" w:rsidRDefault="000D185E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</w:t>
            </w:r>
            <w:r w:rsidR="000B2563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Style w:val="CharAttribute5"/>
              </w:rPr>
              <w:t>З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ам.директ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«Работа с родителями»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C2B7A">
              <w:rPr>
                <w:rFonts w:ascii="Times New Roman" w:hAnsi="Times New Roman"/>
                <w:shd w:val="clear" w:color="auto" w:fill="FFFFFF"/>
              </w:rPr>
              <w:t>Сбор информации от родителей о занятости в каникулярное время обучающихся, состоящих на разных формах учета.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0D185E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Подготовка и проведение праздника </w:t>
            </w:r>
            <w:r w:rsidR="000B2563">
              <w:rPr>
                <w:rFonts w:ascii="Times New Roman" w:hAnsi="Times New Roman"/>
              </w:rPr>
              <w:t xml:space="preserve">«Последний звонок», </w:t>
            </w:r>
            <w:r w:rsidRPr="00AC2B7A">
              <w:rPr>
                <w:rFonts w:ascii="Times New Roman" w:hAnsi="Times New Roman"/>
              </w:rPr>
              <w:t>«Прощания  с начальной школой»</w:t>
            </w:r>
          </w:p>
          <w:p w:rsidR="000B2563" w:rsidRPr="000B2563" w:rsidRDefault="000B2563" w:rsidP="00F071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B2563">
              <w:rPr>
                <w:rFonts w:ascii="Times New Roman" w:hAnsi="Times New Roman"/>
                <w:b/>
              </w:rPr>
              <w:t xml:space="preserve">Общешкольное родительское собрание </w:t>
            </w:r>
          </w:p>
          <w:p w:rsidR="000B2563" w:rsidRPr="000B2563" w:rsidRDefault="000B2563" w:rsidP="000B2563">
            <w:pPr>
              <w:spacing w:after="0" w:line="240" w:lineRule="auto"/>
              <w:rPr>
                <w:rFonts w:ascii="Times New Roman" w:hAnsi="Times New Roman"/>
              </w:rPr>
            </w:pPr>
            <w:r w:rsidRPr="000B2563">
              <w:rPr>
                <w:rFonts w:ascii="Times New Roman" w:hAnsi="Times New Roman"/>
                <w:b/>
                <w:bCs/>
              </w:rPr>
              <w:t>Деятельность  педагогического коллектива по созданию благоприятных условий для развития индивидуальных способностей учащихся.</w:t>
            </w:r>
          </w:p>
          <w:p w:rsidR="000B2563" w:rsidRPr="000B2563" w:rsidRDefault="000B2563" w:rsidP="000B2563">
            <w:pPr>
              <w:spacing w:after="0" w:line="240" w:lineRule="auto"/>
              <w:rPr>
                <w:rFonts w:ascii="Times New Roman" w:hAnsi="Times New Roman"/>
              </w:rPr>
            </w:pPr>
            <w:r w:rsidRPr="000B2563">
              <w:rPr>
                <w:rFonts w:ascii="Times New Roman" w:hAnsi="Times New Roman"/>
              </w:rPr>
              <w:t>    - Особенности проведения промежуточной государственной итоговой аттестации в 2020 году.</w:t>
            </w:r>
          </w:p>
          <w:p w:rsidR="000B2563" w:rsidRPr="000B2563" w:rsidRDefault="000B2563" w:rsidP="000B2563">
            <w:pPr>
              <w:spacing w:after="0" w:line="240" w:lineRule="auto"/>
              <w:rPr>
                <w:rFonts w:ascii="Times New Roman" w:hAnsi="Times New Roman"/>
              </w:rPr>
            </w:pPr>
            <w:r w:rsidRPr="000B2563">
              <w:rPr>
                <w:rFonts w:ascii="Times New Roman" w:hAnsi="Times New Roman"/>
              </w:rPr>
              <w:lastRenderedPageBreak/>
              <w:t>    -«Безопасность детей на дорогах в летний период»</w:t>
            </w:r>
          </w:p>
          <w:p w:rsidR="000B2563" w:rsidRPr="000B2563" w:rsidRDefault="000B2563" w:rsidP="000B2563">
            <w:pPr>
              <w:spacing w:after="0" w:line="240" w:lineRule="auto"/>
              <w:rPr>
                <w:rFonts w:ascii="Times New Roman" w:hAnsi="Times New Roman"/>
              </w:rPr>
            </w:pPr>
            <w:r w:rsidRPr="000B2563">
              <w:rPr>
                <w:rFonts w:ascii="Times New Roman" w:hAnsi="Times New Roman"/>
              </w:rPr>
              <w:t>   - Организация летнего отдыха учащихся.</w:t>
            </w:r>
          </w:p>
          <w:p w:rsidR="000B2563" w:rsidRPr="000B2563" w:rsidRDefault="000B2563" w:rsidP="000B2563">
            <w:pPr>
              <w:spacing w:after="0" w:line="240" w:lineRule="auto"/>
              <w:rPr>
                <w:rFonts w:ascii="Times New Roman" w:hAnsi="Times New Roman"/>
              </w:rPr>
            </w:pPr>
            <w:r w:rsidRPr="000B2563">
              <w:rPr>
                <w:rFonts w:ascii="Times New Roman" w:hAnsi="Times New Roman"/>
              </w:rPr>
              <w:t>   - Обеспечение комплексной безопасности детей  в период каникул.</w:t>
            </w:r>
          </w:p>
          <w:p w:rsidR="000B2563" w:rsidRPr="00AC2B7A" w:rsidRDefault="000B2563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D185E" w:rsidRPr="00AC2B7A" w:rsidRDefault="005034AB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ВР,  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 педаго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tabs>
                <w:tab w:val="left" w:pos="851"/>
              </w:tabs>
              <w:rPr>
                <w:rFonts w:ascii="Times New Roman" w:hAnsi="Times New Roman"/>
                <w:iCs/>
                <w:w w:val="0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iCs/>
                <w:w w:val="0"/>
                <w:sz w:val="24"/>
                <w:szCs w:val="24"/>
              </w:rPr>
              <w:lastRenderedPageBreak/>
              <w:t xml:space="preserve"> «Самоуправление»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Подготовка и участие в патриотических акциях и мероприятиях ко Дню Победы, праздниках «Последнего звонка»</w:t>
            </w:r>
          </w:p>
        </w:tc>
        <w:tc>
          <w:tcPr>
            <w:tcW w:w="2693" w:type="dxa"/>
          </w:tcPr>
          <w:p w:rsidR="000D185E" w:rsidRPr="00AC2B7A" w:rsidRDefault="005034AB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="000B2563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одители.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«Профориентация»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B7A">
              <w:rPr>
                <w:rFonts w:ascii="Times New Roman" w:hAnsi="Times New Roman"/>
              </w:rPr>
              <w:t>Игра – тренинг  «Мой профессиональный маршрут»</w:t>
            </w:r>
          </w:p>
        </w:tc>
        <w:tc>
          <w:tcPr>
            <w:tcW w:w="2693" w:type="dxa"/>
          </w:tcPr>
          <w:p w:rsidR="000D185E" w:rsidRPr="00AC2B7A" w:rsidRDefault="005034AB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Классные руководители, педагог – психолог.</w:t>
            </w:r>
          </w:p>
        </w:tc>
      </w:tr>
      <w:tr w:rsidR="000D185E" w:rsidRPr="00AC2B7A" w:rsidTr="00F071F9">
        <w:trPr>
          <w:trHeight w:val="148"/>
        </w:trPr>
        <w:tc>
          <w:tcPr>
            <w:tcW w:w="15508" w:type="dxa"/>
            <w:gridSpan w:val="5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b/>
                <w:w w:val="0"/>
                <w:sz w:val="28"/>
                <w:szCs w:val="24"/>
              </w:rPr>
              <w:t>Вариативные модули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 «Ключевые общешкольные дела»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</w:pP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2B7A">
              <w:rPr>
                <w:rFonts w:ascii="Times New Roman" w:hAnsi="Times New Roman"/>
              </w:rPr>
              <w:t>Квест</w:t>
            </w:r>
            <w:proofErr w:type="spellEnd"/>
            <w:r w:rsidRPr="00AC2B7A">
              <w:rPr>
                <w:rFonts w:ascii="Times New Roman" w:hAnsi="Times New Roman"/>
              </w:rPr>
              <w:t xml:space="preserve"> «Первомай шагает по планете»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День Победы советского народа в Великой Отечественной войне 1941 - 1945 годов (9 мая)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C2B7A">
              <w:rPr>
                <w:rFonts w:ascii="Times New Roman" w:hAnsi="Times New Roman"/>
                <w:lang w:eastAsia="ru-RU"/>
              </w:rPr>
              <w:t>Праздник «Прощание с начальной школой» (для учеников 4 классов)</w:t>
            </w:r>
          </w:p>
          <w:p w:rsidR="000D185E" w:rsidRPr="00AC2B7A" w:rsidRDefault="000D185E" w:rsidP="00F071F9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C2B7A">
              <w:rPr>
                <w:rFonts w:ascii="Times New Roman" w:hAnsi="Times New Roman"/>
                <w:lang w:eastAsia="ru-RU"/>
              </w:rPr>
              <w:t>Торжественная линейка, посвященная церемонии последнего звонка «До свидания, школа!».</w:t>
            </w:r>
          </w:p>
        </w:tc>
        <w:tc>
          <w:tcPr>
            <w:tcW w:w="2693" w:type="dxa"/>
          </w:tcPr>
          <w:p w:rsidR="000D185E" w:rsidRPr="00AC2B7A" w:rsidRDefault="005034AB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0B256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C2B7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C2B7A">
              <w:rPr>
                <w:rFonts w:ascii="Times New Roman" w:hAnsi="Times New Roman"/>
                <w:sz w:val="24"/>
                <w:szCs w:val="24"/>
              </w:rPr>
              <w:t>ирект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ора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B7A">
              <w:rPr>
                <w:rFonts w:ascii="Times New Roman" w:hAnsi="Times New Roman"/>
              </w:rPr>
              <w:t>классные руководители, родительский комитет</w:t>
            </w: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pStyle w:val="a7"/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sz w:val="24"/>
                <w:szCs w:val="24"/>
                <w:lang w:eastAsia="ko-KR"/>
              </w:rPr>
              <w:t xml:space="preserve"> «Детские общественные объединения»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Профилактическая работа отряда ЮИД:  участие в пропагандистских акциях «Мопед», «Юный водитель», «Друг пешехода -  светофор», раздача памяток, просмотр видеоматериалов.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</w:rPr>
              <w:t xml:space="preserve">Тренировочные мероприятия по эвакуации учащихся и сотрудников. </w:t>
            </w:r>
            <w:r w:rsidR="000B2563">
              <w:rPr>
                <w:rFonts w:ascii="Times New Roman" w:hAnsi="Times New Roman"/>
                <w:b/>
              </w:rPr>
              <w:t>Тема: «Пожар</w:t>
            </w:r>
            <w:r w:rsidRPr="00AC2B7A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693" w:type="dxa"/>
          </w:tcPr>
          <w:p w:rsidR="000D185E" w:rsidRPr="00AC2B7A" w:rsidRDefault="005034AB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0B2563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0D185E" w:rsidRPr="00AC2B7A" w:rsidTr="00F071F9">
        <w:trPr>
          <w:trHeight w:val="1322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 </w:t>
            </w:r>
            <w:r w:rsidRPr="00AC2B7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Оформление выставок и экспозиций ко Дню Победы, к празднику последнего звонка.</w:t>
            </w:r>
          </w:p>
        </w:tc>
        <w:tc>
          <w:tcPr>
            <w:tcW w:w="2693" w:type="dxa"/>
          </w:tcPr>
          <w:p w:rsidR="000D185E" w:rsidRPr="00AC2B7A" w:rsidRDefault="005034AB" w:rsidP="00F07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B2563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85E" w:rsidRPr="00AC2B7A" w:rsidTr="00F071F9">
        <w:trPr>
          <w:trHeight w:val="148"/>
        </w:trPr>
        <w:tc>
          <w:tcPr>
            <w:tcW w:w="2284" w:type="dxa"/>
            <w:gridSpan w:val="2"/>
          </w:tcPr>
          <w:p w:rsidR="000D185E" w:rsidRPr="00AC2B7A" w:rsidRDefault="000D185E" w:rsidP="00F071F9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</w:pPr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AC2B7A">
              <w:rPr>
                <w:rFonts w:ascii="Times New Roman" w:hAnsi="Times New Roman"/>
                <w:iCs/>
                <w:kern w:val="2"/>
                <w:sz w:val="24"/>
                <w:szCs w:val="24"/>
                <w:lang w:eastAsia="ko-KR"/>
              </w:rPr>
              <w:t>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Участие в акции «Подарок ветерану», «Чистый обелиск», «Георгиевская ленточка», Всероссийской акции «Бессмертный полк».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 xml:space="preserve"> Поздравление односельчан с Днём Победы.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Трудовой десант «Чистота школы -  в наших руках!»</w:t>
            </w: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85E" w:rsidRPr="00AC2B7A" w:rsidRDefault="000D185E" w:rsidP="00F071F9">
            <w:pPr>
              <w:spacing w:after="0" w:line="240" w:lineRule="auto"/>
              <w:rPr>
                <w:rFonts w:ascii="Times New Roman" w:hAnsi="Times New Roman"/>
              </w:rPr>
            </w:pPr>
            <w:r w:rsidRPr="00AC2B7A">
              <w:rPr>
                <w:rFonts w:ascii="Times New Roman" w:hAnsi="Times New Roman"/>
              </w:rPr>
              <w:t>Субботник «С заботой о близких».</w:t>
            </w:r>
          </w:p>
        </w:tc>
        <w:tc>
          <w:tcPr>
            <w:tcW w:w="2693" w:type="dxa"/>
          </w:tcPr>
          <w:p w:rsidR="000D185E" w:rsidRPr="00AC2B7A" w:rsidRDefault="000D185E" w:rsidP="00503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7A">
              <w:rPr>
                <w:rFonts w:ascii="Times New Roman" w:hAnsi="Times New Roman"/>
                <w:sz w:val="24"/>
                <w:szCs w:val="24"/>
              </w:rPr>
              <w:t>1-</w:t>
            </w:r>
            <w:r w:rsidR="000B25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0D185E" w:rsidRPr="00AC2B7A" w:rsidRDefault="000D185E" w:rsidP="00F071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B7A">
              <w:rPr>
                <w:rFonts w:ascii="Times New Roman" w:hAnsi="Times New Roman"/>
                <w:sz w:val="24"/>
                <w:szCs w:val="24"/>
              </w:rPr>
              <w:t>Зам.директо</w:t>
            </w:r>
            <w:r w:rsidR="000B2563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="000B2563">
              <w:rPr>
                <w:rFonts w:ascii="Times New Roman" w:hAnsi="Times New Roman"/>
                <w:sz w:val="24"/>
                <w:szCs w:val="24"/>
              </w:rPr>
              <w:t xml:space="preserve"> по ВР,</w:t>
            </w:r>
            <w:r w:rsidRPr="00AC2B7A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0D185E" w:rsidRPr="00AC2B7A" w:rsidRDefault="000D185E" w:rsidP="000D185E">
      <w:pPr>
        <w:widowControl w:val="0"/>
        <w:tabs>
          <w:tab w:val="left" w:pos="851"/>
        </w:tabs>
        <w:wordWrap w:val="0"/>
        <w:autoSpaceDE w:val="0"/>
        <w:autoSpaceDN w:val="0"/>
        <w:jc w:val="both"/>
        <w:rPr>
          <w:kern w:val="2"/>
          <w:sz w:val="24"/>
          <w:szCs w:val="24"/>
          <w:lang w:eastAsia="ko-KR"/>
        </w:rPr>
      </w:pPr>
    </w:p>
    <w:p w:rsidR="001101EC" w:rsidRDefault="001101EC" w:rsidP="00455EB7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1101EC" w:rsidSect="007D6E80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FFFFFF89"/>
    <w:multiLevelType w:val="singleLevel"/>
    <w:tmpl w:val="160895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4F"/>
    <w:multiLevelType w:val="multilevel"/>
    <w:tmpl w:val="0000004F"/>
    <w:name w:val="WW8Num7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50"/>
    <w:multiLevelType w:val="multi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BB2E94"/>
    <w:multiLevelType w:val="hybridMultilevel"/>
    <w:tmpl w:val="57163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723A73"/>
    <w:multiLevelType w:val="multilevel"/>
    <w:tmpl w:val="FFAE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9C6EC9"/>
    <w:multiLevelType w:val="hybridMultilevel"/>
    <w:tmpl w:val="EA08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22215"/>
    <w:multiLevelType w:val="multilevel"/>
    <w:tmpl w:val="7F7A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3D720E"/>
    <w:multiLevelType w:val="multilevel"/>
    <w:tmpl w:val="BC2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F57109"/>
    <w:multiLevelType w:val="hybridMultilevel"/>
    <w:tmpl w:val="80886128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13543837"/>
    <w:multiLevelType w:val="hybridMultilevel"/>
    <w:tmpl w:val="8AAC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8159B0"/>
    <w:multiLevelType w:val="hybridMultilevel"/>
    <w:tmpl w:val="5B0AFFBC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8DF641C"/>
    <w:multiLevelType w:val="hybridMultilevel"/>
    <w:tmpl w:val="8A9E3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D17FB4"/>
    <w:multiLevelType w:val="multilevel"/>
    <w:tmpl w:val="065C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800B57"/>
    <w:multiLevelType w:val="hybridMultilevel"/>
    <w:tmpl w:val="70E6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F55FF"/>
    <w:multiLevelType w:val="hybridMultilevel"/>
    <w:tmpl w:val="B4A4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F158F"/>
    <w:multiLevelType w:val="hybridMultilevel"/>
    <w:tmpl w:val="8448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B2C22"/>
    <w:multiLevelType w:val="hybridMultilevel"/>
    <w:tmpl w:val="AF7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81786D"/>
    <w:multiLevelType w:val="hybridMultilevel"/>
    <w:tmpl w:val="6C36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734D51"/>
    <w:multiLevelType w:val="multilevel"/>
    <w:tmpl w:val="B1CC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A402A8"/>
    <w:multiLevelType w:val="multilevel"/>
    <w:tmpl w:val="3B32501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20EEC"/>
    <w:multiLevelType w:val="hybridMultilevel"/>
    <w:tmpl w:val="D24EA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BB1245"/>
    <w:multiLevelType w:val="hybridMultilevel"/>
    <w:tmpl w:val="446430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E5B64"/>
    <w:multiLevelType w:val="hybridMultilevel"/>
    <w:tmpl w:val="8484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64560"/>
    <w:multiLevelType w:val="hybridMultilevel"/>
    <w:tmpl w:val="652A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72C17"/>
    <w:multiLevelType w:val="hybridMultilevel"/>
    <w:tmpl w:val="420C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54FB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70F39D9"/>
    <w:multiLevelType w:val="multilevel"/>
    <w:tmpl w:val="1102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54C85"/>
    <w:multiLevelType w:val="hybridMultilevel"/>
    <w:tmpl w:val="7CDC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7"/>
  </w:num>
  <w:num w:numId="4">
    <w:abstractNumId w:val="13"/>
  </w:num>
  <w:num w:numId="5">
    <w:abstractNumId w:val="31"/>
  </w:num>
  <w:num w:numId="6">
    <w:abstractNumId w:val="17"/>
  </w:num>
  <w:num w:numId="7">
    <w:abstractNumId w:val="21"/>
  </w:num>
  <w:num w:numId="8">
    <w:abstractNumId w:val="7"/>
  </w:num>
  <w:num w:numId="9">
    <w:abstractNumId w:val="19"/>
  </w:num>
  <w:num w:numId="10">
    <w:abstractNumId w:val="18"/>
  </w:num>
  <w:num w:numId="11">
    <w:abstractNumId w:val="26"/>
  </w:num>
  <w:num w:numId="12">
    <w:abstractNumId w:val="25"/>
  </w:num>
  <w:num w:numId="13">
    <w:abstractNumId w:val="20"/>
  </w:num>
  <w:num w:numId="14">
    <w:abstractNumId w:val="28"/>
  </w:num>
  <w:num w:numId="15">
    <w:abstractNumId w:val="9"/>
  </w:num>
  <w:num w:numId="16">
    <w:abstractNumId w:val="0"/>
  </w:num>
  <w:num w:numId="17">
    <w:abstractNumId w:val="4"/>
  </w:num>
  <w:num w:numId="18">
    <w:abstractNumId w:val="5"/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3"/>
  </w:num>
  <w:num w:numId="23">
    <w:abstractNumId w:val="8"/>
  </w:num>
  <w:num w:numId="24">
    <w:abstractNumId w:val="15"/>
  </w:num>
  <w:num w:numId="25">
    <w:abstractNumId w:val="30"/>
  </w:num>
  <w:num w:numId="26">
    <w:abstractNumId w:val="10"/>
  </w:num>
  <w:num w:numId="27">
    <w:abstractNumId w:val="11"/>
  </w:num>
  <w:num w:numId="28">
    <w:abstractNumId w:val="16"/>
  </w:num>
  <w:num w:numId="29">
    <w:abstractNumId w:val="22"/>
  </w:num>
  <w:num w:numId="30">
    <w:abstractNumId w:val="1"/>
  </w:num>
  <w:num w:numId="31">
    <w:abstractNumId w:val="2"/>
  </w:num>
  <w:num w:numId="32">
    <w:abstractNumId w:val="29"/>
  </w:num>
  <w:num w:numId="33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76B9"/>
    <w:rsid w:val="00003A2A"/>
    <w:rsid w:val="00011D39"/>
    <w:rsid w:val="00032C88"/>
    <w:rsid w:val="0005044A"/>
    <w:rsid w:val="00070C33"/>
    <w:rsid w:val="00071294"/>
    <w:rsid w:val="00071DFD"/>
    <w:rsid w:val="000834FC"/>
    <w:rsid w:val="0009128E"/>
    <w:rsid w:val="000929AC"/>
    <w:rsid w:val="000A7A21"/>
    <w:rsid w:val="000B2563"/>
    <w:rsid w:val="000B3315"/>
    <w:rsid w:val="000C33A6"/>
    <w:rsid w:val="000C5E1C"/>
    <w:rsid w:val="000D185E"/>
    <w:rsid w:val="000E52C1"/>
    <w:rsid w:val="001023B3"/>
    <w:rsid w:val="001101EC"/>
    <w:rsid w:val="001102E7"/>
    <w:rsid w:val="00120C4C"/>
    <w:rsid w:val="001308F7"/>
    <w:rsid w:val="00141180"/>
    <w:rsid w:val="00142092"/>
    <w:rsid w:val="001441DC"/>
    <w:rsid w:val="00147733"/>
    <w:rsid w:val="00152AF1"/>
    <w:rsid w:val="0016655C"/>
    <w:rsid w:val="001676B9"/>
    <w:rsid w:val="00167B49"/>
    <w:rsid w:val="001739C9"/>
    <w:rsid w:val="0017639B"/>
    <w:rsid w:val="001800DD"/>
    <w:rsid w:val="00190990"/>
    <w:rsid w:val="00191577"/>
    <w:rsid w:val="001B5D85"/>
    <w:rsid w:val="001E565A"/>
    <w:rsid w:val="001E69F1"/>
    <w:rsid w:val="001F4294"/>
    <w:rsid w:val="001F55EB"/>
    <w:rsid w:val="00200CC0"/>
    <w:rsid w:val="00215D41"/>
    <w:rsid w:val="00215FB9"/>
    <w:rsid w:val="002244AE"/>
    <w:rsid w:val="0023022D"/>
    <w:rsid w:val="00231A59"/>
    <w:rsid w:val="0023692F"/>
    <w:rsid w:val="00241AC7"/>
    <w:rsid w:val="00252DF6"/>
    <w:rsid w:val="00254BAD"/>
    <w:rsid w:val="00257178"/>
    <w:rsid w:val="00281712"/>
    <w:rsid w:val="0028562B"/>
    <w:rsid w:val="002866B9"/>
    <w:rsid w:val="002C0ECD"/>
    <w:rsid w:val="002C2358"/>
    <w:rsid w:val="002D717A"/>
    <w:rsid w:val="002E368D"/>
    <w:rsid w:val="002F57CE"/>
    <w:rsid w:val="0030303C"/>
    <w:rsid w:val="00305B50"/>
    <w:rsid w:val="00316FFC"/>
    <w:rsid w:val="00321DC6"/>
    <w:rsid w:val="00334902"/>
    <w:rsid w:val="003356E8"/>
    <w:rsid w:val="00344D05"/>
    <w:rsid w:val="003454B4"/>
    <w:rsid w:val="00356018"/>
    <w:rsid w:val="00361229"/>
    <w:rsid w:val="00361A36"/>
    <w:rsid w:val="00365C88"/>
    <w:rsid w:val="00380735"/>
    <w:rsid w:val="00396BB9"/>
    <w:rsid w:val="003B286F"/>
    <w:rsid w:val="003B41DA"/>
    <w:rsid w:val="003D1632"/>
    <w:rsid w:val="003E4C57"/>
    <w:rsid w:val="003E59C5"/>
    <w:rsid w:val="003F429A"/>
    <w:rsid w:val="00411049"/>
    <w:rsid w:val="0042051C"/>
    <w:rsid w:val="00421475"/>
    <w:rsid w:val="004335C6"/>
    <w:rsid w:val="004354C7"/>
    <w:rsid w:val="00436868"/>
    <w:rsid w:val="00443C37"/>
    <w:rsid w:val="0044743F"/>
    <w:rsid w:val="00453B10"/>
    <w:rsid w:val="00455EB7"/>
    <w:rsid w:val="00465F2C"/>
    <w:rsid w:val="00484302"/>
    <w:rsid w:val="00497150"/>
    <w:rsid w:val="004A2C62"/>
    <w:rsid w:val="004C30F6"/>
    <w:rsid w:val="004D6C3F"/>
    <w:rsid w:val="004E7F5E"/>
    <w:rsid w:val="004F1C60"/>
    <w:rsid w:val="004F2C83"/>
    <w:rsid w:val="005034AB"/>
    <w:rsid w:val="00526F9D"/>
    <w:rsid w:val="00534F21"/>
    <w:rsid w:val="00560D4A"/>
    <w:rsid w:val="00571055"/>
    <w:rsid w:val="005751CE"/>
    <w:rsid w:val="00586C03"/>
    <w:rsid w:val="00587314"/>
    <w:rsid w:val="005A0436"/>
    <w:rsid w:val="005A749B"/>
    <w:rsid w:val="005C778B"/>
    <w:rsid w:val="005D4BD2"/>
    <w:rsid w:val="005E2523"/>
    <w:rsid w:val="005F4571"/>
    <w:rsid w:val="0060591C"/>
    <w:rsid w:val="006069E4"/>
    <w:rsid w:val="00615143"/>
    <w:rsid w:val="00620FE8"/>
    <w:rsid w:val="0063631F"/>
    <w:rsid w:val="00640F01"/>
    <w:rsid w:val="0064500A"/>
    <w:rsid w:val="00674CAF"/>
    <w:rsid w:val="006850E8"/>
    <w:rsid w:val="006A557B"/>
    <w:rsid w:val="006A7BFC"/>
    <w:rsid w:val="006B0149"/>
    <w:rsid w:val="006B13FA"/>
    <w:rsid w:val="006C3FC2"/>
    <w:rsid w:val="006D0B9A"/>
    <w:rsid w:val="006D2112"/>
    <w:rsid w:val="006E10F3"/>
    <w:rsid w:val="006E7B57"/>
    <w:rsid w:val="006F601F"/>
    <w:rsid w:val="006F6218"/>
    <w:rsid w:val="00727558"/>
    <w:rsid w:val="00742F5E"/>
    <w:rsid w:val="007550E8"/>
    <w:rsid w:val="00764F15"/>
    <w:rsid w:val="00774E8C"/>
    <w:rsid w:val="007754C2"/>
    <w:rsid w:val="00786C1D"/>
    <w:rsid w:val="007A484B"/>
    <w:rsid w:val="007B04F7"/>
    <w:rsid w:val="007C5A34"/>
    <w:rsid w:val="007D6E80"/>
    <w:rsid w:val="007D6FEA"/>
    <w:rsid w:val="007F7FBD"/>
    <w:rsid w:val="00820448"/>
    <w:rsid w:val="0082326E"/>
    <w:rsid w:val="00837119"/>
    <w:rsid w:val="00841AEE"/>
    <w:rsid w:val="00846C63"/>
    <w:rsid w:val="00850149"/>
    <w:rsid w:val="00850EA6"/>
    <w:rsid w:val="00854F8D"/>
    <w:rsid w:val="008653AD"/>
    <w:rsid w:val="00870423"/>
    <w:rsid w:val="00881AA7"/>
    <w:rsid w:val="00890DC7"/>
    <w:rsid w:val="008A5442"/>
    <w:rsid w:val="008B1048"/>
    <w:rsid w:val="008B75D6"/>
    <w:rsid w:val="008C1831"/>
    <w:rsid w:val="008C3700"/>
    <w:rsid w:val="008C4D9D"/>
    <w:rsid w:val="008D6A2F"/>
    <w:rsid w:val="008E2F69"/>
    <w:rsid w:val="008E6282"/>
    <w:rsid w:val="008E78D1"/>
    <w:rsid w:val="00903DCE"/>
    <w:rsid w:val="00912B9D"/>
    <w:rsid w:val="0091424A"/>
    <w:rsid w:val="00927F95"/>
    <w:rsid w:val="0095236E"/>
    <w:rsid w:val="00954198"/>
    <w:rsid w:val="009622BB"/>
    <w:rsid w:val="00971810"/>
    <w:rsid w:val="00972F39"/>
    <w:rsid w:val="009908A0"/>
    <w:rsid w:val="00992107"/>
    <w:rsid w:val="00992C44"/>
    <w:rsid w:val="0099396B"/>
    <w:rsid w:val="009B6D1C"/>
    <w:rsid w:val="00A14E8B"/>
    <w:rsid w:val="00A31396"/>
    <w:rsid w:val="00A75455"/>
    <w:rsid w:val="00A84B61"/>
    <w:rsid w:val="00A8589B"/>
    <w:rsid w:val="00AA7321"/>
    <w:rsid w:val="00AA7A1A"/>
    <w:rsid w:val="00AB04E2"/>
    <w:rsid w:val="00AB096C"/>
    <w:rsid w:val="00AC0377"/>
    <w:rsid w:val="00AC2BAD"/>
    <w:rsid w:val="00AC2E93"/>
    <w:rsid w:val="00AC4A1D"/>
    <w:rsid w:val="00AC5375"/>
    <w:rsid w:val="00AD459E"/>
    <w:rsid w:val="00AE3CDB"/>
    <w:rsid w:val="00AE7CF8"/>
    <w:rsid w:val="00B04A47"/>
    <w:rsid w:val="00B057E4"/>
    <w:rsid w:val="00B10F42"/>
    <w:rsid w:val="00B13AE2"/>
    <w:rsid w:val="00B23708"/>
    <w:rsid w:val="00B3499A"/>
    <w:rsid w:val="00B35750"/>
    <w:rsid w:val="00B72E5C"/>
    <w:rsid w:val="00B73E64"/>
    <w:rsid w:val="00B8492B"/>
    <w:rsid w:val="00B8563C"/>
    <w:rsid w:val="00B93FC3"/>
    <w:rsid w:val="00B9770D"/>
    <w:rsid w:val="00BA1054"/>
    <w:rsid w:val="00BA135B"/>
    <w:rsid w:val="00BA2FA5"/>
    <w:rsid w:val="00BB3F1D"/>
    <w:rsid w:val="00BC556C"/>
    <w:rsid w:val="00BC571A"/>
    <w:rsid w:val="00BE5970"/>
    <w:rsid w:val="00BF2012"/>
    <w:rsid w:val="00C05512"/>
    <w:rsid w:val="00C218E7"/>
    <w:rsid w:val="00C22021"/>
    <w:rsid w:val="00C26738"/>
    <w:rsid w:val="00C3108F"/>
    <w:rsid w:val="00C36750"/>
    <w:rsid w:val="00C36C75"/>
    <w:rsid w:val="00C5314B"/>
    <w:rsid w:val="00C5579F"/>
    <w:rsid w:val="00C66636"/>
    <w:rsid w:val="00C870C3"/>
    <w:rsid w:val="00C930EC"/>
    <w:rsid w:val="00C95ED3"/>
    <w:rsid w:val="00CA1E52"/>
    <w:rsid w:val="00CC30B0"/>
    <w:rsid w:val="00CC7507"/>
    <w:rsid w:val="00CD20E8"/>
    <w:rsid w:val="00CD45EC"/>
    <w:rsid w:val="00CF396B"/>
    <w:rsid w:val="00CF5F5A"/>
    <w:rsid w:val="00D12198"/>
    <w:rsid w:val="00D23DD3"/>
    <w:rsid w:val="00D445CA"/>
    <w:rsid w:val="00D47C44"/>
    <w:rsid w:val="00D613AE"/>
    <w:rsid w:val="00D65EB2"/>
    <w:rsid w:val="00D67D15"/>
    <w:rsid w:val="00D87CD7"/>
    <w:rsid w:val="00D969F2"/>
    <w:rsid w:val="00DA6110"/>
    <w:rsid w:val="00DA7706"/>
    <w:rsid w:val="00DB28D1"/>
    <w:rsid w:val="00DB2A2A"/>
    <w:rsid w:val="00DC2B81"/>
    <w:rsid w:val="00DC3131"/>
    <w:rsid w:val="00DC6676"/>
    <w:rsid w:val="00DD4BB7"/>
    <w:rsid w:val="00DE2457"/>
    <w:rsid w:val="00DF0AF7"/>
    <w:rsid w:val="00DF1292"/>
    <w:rsid w:val="00DF40CA"/>
    <w:rsid w:val="00DF46A2"/>
    <w:rsid w:val="00DF7CA5"/>
    <w:rsid w:val="00E06495"/>
    <w:rsid w:val="00E31E29"/>
    <w:rsid w:val="00E326BE"/>
    <w:rsid w:val="00E361A8"/>
    <w:rsid w:val="00E47257"/>
    <w:rsid w:val="00E6177B"/>
    <w:rsid w:val="00E623CD"/>
    <w:rsid w:val="00E76679"/>
    <w:rsid w:val="00E83CE6"/>
    <w:rsid w:val="00E8553A"/>
    <w:rsid w:val="00E85908"/>
    <w:rsid w:val="00E86F48"/>
    <w:rsid w:val="00EA55B5"/>
    <w:rsid w:val="00EC5D4F"/>
    <w:rsid w:val="00ED15C8"/>
    <w:rsid w:val="00EF38AC"/>
    <w:rsid w:val="00F01E35"/>
    <w:rsid w:val="00F04996"/>
    <w:rsid w:val="00F071F9"/>
    <w:rsid w:val="00F13778"/>
    <w:rsid w:val="00F16C6F"/>
    <w:rsid w:val="00F202A4"/>
    <w:rsid w:val="00F20F7C"/>
    <w:rsid w:val="00F25031"/>
    <w:rsid w:val="00F252F6"/>
    <w:rsid w:val="00F54896"/>
    <w:rsid w:val="00F657D6"/>
    <w:rsid w:val="00F66006"/>
    <w:rsid w:val="00F67E8E"/>
    <w:rsid w:val="00F845C6"/>
    <w:rsid w:val="00F858FC"/>
    <w:rsid w:val="00F871B9"/>
    <w:rsid w:val="00FA1ABA"/>
    <w:rsid w:val="00FA4684"/>
    <w:rsid w:val="00FC1F49"/>
    <w:rsid w:val="00FC6003"/>
    <w:rsid w:val="00FE3D92"/>
    <w:rsid w:val="00FF06EE"/>
    <w:rsid w:val="00FF45C0"/>
    <w:rsid w:val="00FF5C10"/>
    <w:rsid w:val="00FF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qFormat="1"/>
    <w:lsdException w:name="Title" w:locked="1" w:semiHidden="0" w:unhideWhenUsed="0" w:qFormat="1"/>
    <w:lsdException w:name="Default Paragraph Font" w:locked="1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1102E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BA2FA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A2FA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BA2FA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BA2F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BA2FA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BA2FA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BA2FA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BA2FA5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BA2FA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2FA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BA2FA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BA2FA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BA2FA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BA2FA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BA2FA5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BA2FA5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BA2FA5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BA2FA5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CharAttribute484">
    <w:name w:val="CharAttribute484"/>
    <w:uiPriority w:val="99"/>
    <w:rsid w:val="001676B9"/>
    <w:rPr>
      <w:rFonts w:ascii="Times New Roman" w:eastAsia="Times New Roman"/>
      <w:i/>
      <w:sz w:val="28"/>
    </w:rPr>
  </w:style>
  <w:style w:type="character" w:styleId="a4">
    <w:name w:val="Strong"/>
    <w:qFormat/>
    <w:rsid w:val="00BA2FA5"/>
    <w:rPr>
      <w:rFonts w:cs="Times New Roman"/>
      <w:b/>
      <w:bCs/>
    </w:rPr>
  </w:style>
  <w:style w:type="paragraph" w:styleId="a5">
    <w:name w:val="List Paragraph"/>
    <w:basedOn w:val="a0"/>
    <w:link w:val="a6"/>
    <w:uiPriority w:val="34"/>
    <w:qFormat/>
    <w:rsid w:val="00BA2FA5"/>
    <w:pPr>
      <w:ind w:left="720"/>
      <w:contextualSpacing/>
    </w:pPr>
  </w:style>
  <w:style w:type="paragraph" w:styleId="a7">
    <w:name w:val="No Spacing"/>
    <w:link w:val="a8"/>
    <w:uiPriority w:val="1"/>
    <w:qFormat/>
    <w:rsid w:val="00BA2FA5"/>
    <w:rPr>
      <w:sz w:val="22"/>
      <w:szCs w:val="22"/>
      <w:lang w:eastAsia="en-US"/>
    </w:rPr>
  </w:style>
  <w:style w:type="character" w:customStyle="1" w:styleId="CharAttribute2">
    <w:name w:val="CharAttribute2"/>
    <w:uiPriority w:val="99"/>
    <w:rsid w:val="00190990"/>
    <w:rPr>
      <w:rFonts w:ascii="Times New Roman" w:eastAsia="Batang" w:hAnsi="Batang"/>
      <w:sz w:val="28"/>
    </w:rPr>
  </w:style>
  <w:style w:type="paragraph" w:customStyle="1" w:styleId="ParaAttribute2">
    <w:name w:val="ParaAttribute2"/>
    <w:uiPriority w:val="99"/>
    <w:rsid w:val="00190990"/>
    <w:pPr>
      <w:widowControl w:val="0"/>
      <w:wordWrap w:val="0"/>
      <w:ind w:right="-1"/>
      <w:jc w:val="center"/>
    </w:pPr>
    <w:rPr>
      <w:rFonts w:ascii="Times New Roman" w:hAnsi="Times New Roman"/>
    </w:rPr>
  </w:style>
  <w:style w:type="table" w:styleId="a9">
    <w:name w:val="Table Grid"/>
    <w:basedOn w:val="a2"/>
    <w:uiPriority w:val="99"/>
    <w:rsid w:val="0019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uiPriority w:val="99"/>
    <w:rsid w:val="00190990"/>
    <w:rPr>
      <w:rFonts w:ascii="Batang" w:eastAsia="Times New Roman" w:hAnsi="Times New Roman"/>
      <w:sz w:val="28"/>
    </w:rPr>
  </w:style>
  <w:style w:type="paragraph" w:customStyle="1" w:styleId="ParaAttribute3">
    <w:name w:val="ParaAttribute3"/>
    <w:uiPriority w:val="99"/>
    <w:rsid w:val="00190990"/>
    <w:pPr>
      <w:widowControl w:val="0"/>
      <w:wordWrap w:val="0"/>
      <w:ind w:right="-1"/>
      <w:jc w:val="center"/>
    </w:pPr>
    <w:rPr>
      <w:rFonts w:ascii="Times New Roman" w:hAnsi="Times New Roman"/>
    </w:rPr>
  </w:style>
  <w:style w:type="character" w:styleId="aa">
    <w:name w:val="Emphasis"/>
    <w:uiPriority w:val="99"/>
    <w:qFormat/>
    <w:rsid w:val="00BA2FA5"/>
    <w:rPr>
      <w:rFonts w:cs="Times New Roman"/>
      <w:i/>
      <w:iCs/>
    </w:rPr>
  </w:style>
  <w:style w:type="paragraph" w:styleId="ab">
    <w:name w:val="Normal (Web)"/>
    <w:basedOn w:val="a0"/>
    <w:uiPriority w:val="99"/>
    <w:rsid w:val="007A484B"/>
    <w:pPr>
      <w:spacing w:before="100" w:beforeAutospacing="1" w:after="100" w:afterAutospacing="1"/>
    </w:pPr>
    <w:rPr>
      <w:sz w:val="24"/>
      <w:szCs w:val="24"/>
    </w:rPr>
  </w:style>
  <w:style w:type="paragraph" w:styleId="ac">
    <w:name w:val="caption"/>
    <w:basedOn w:val="a0"/>
    <w:next w:val="a0"/>
    <w:uiPriority w:val="99"/>
    <w:qFormat/>
    <w:rsid w:val="00BA2FA5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Title"/>
    <w:basedOn w:val="a0"/>
    <w:next w:val="a0"/>
    <w:link w:val="ae"/>
    <w:uiPriority w:val="99"/>
    <w:qFormat/>
    <w:rsid w:val="00BA2FA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99"/>
    <w:locked/>
    <w:rsid w:val="00BA2FA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af0"/>
    <w:uiPriority w:val="99"/>
    <w:qFormat/>
    <w:rsid w:val="00BA2FA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BA2FA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Quote"/>
    <w:basedOn w:val="a0"/>
    <w:next w:val="a0"/>
    <w:link w:val="22"/>
    <w:uiPriority w:val="99"/>
    <w:qFormat/>
    <w:rsid w:val="00BA2FA5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BA2FA5"/>
    <w:rPr>
      <w:rFonts w:cs="Times New Roman"/>
      <w:i/>
      <w:iCs/>
      <w:color w:val="000000"/>
    </w:rPr>
  </w:style>
  <w:style w:type="paragraph" w:styleId="af1">
    <w:name w:val="Intense Quote"/>
    <w:basedOn w:val="a0"/>
    <w:next w:val="a0"/>
    <w:link w:val="af2"/>
    <w:uiPriority w:val="99"/>
    <w:qFormat/>
    <w:rsid w:val="00BA2F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2">
    <w:name w:val="Выделенная цитата Знак"/>
    <w:link w:val="af1"/>
    <w:uiPriority w:val="99"/>
    <w:locked/>
    <w:rsid w:val="00BA2FA5"/>
    <w:rPr>
      <w:rFonts w:cs="Times New Roman"/>
      <w:b/>
      <w:bCs/>
      <w:i/>
      <w:iCs/>
      <w:color w:val="4F81BD"/>
    </w:rPr>
  </w:style>
  <w:style w:type="character" w:styleId="af3">
    <w:name w:val="Subtle Emphasis"/>
    <w:uiPriority w:val="99"/>
    <w:qFormat/>
    <w:rsid w:val="00BA2FA5"/>
    <w:rPr>
      <w:rFonts w:cs="Times New Roman"/>
      <w:i/>
      <w:iCs/>
      <w:color w:val="808080"/>
    </w:rPr>
  </w:style>
  <w:style w:type="character" w:styleId="af4">
    <w:name w:val="Intense Emphasis"/>
    <w:uiPriority w:val="99"/>
    <w:qFormat/>
    <w:rsid w:val="00BA2FA5"/>
    <w:rPr>
      <w:rFonts w:cs="Times New Roman"/>
      <w:b/>
      <w:bCs/>
      <w:i/>
      <w:iCs/>
      <w:color w:val="4F81BD"/>
    </w:rPr>
  </w:style>
  <w:style w:type="character" w:styleId="af5">
    <w:name w:val="Subtle Reference"/>
    <w:uiPriority w:val="99"/>
    <w:qFormat/>
    <w:rsid w:val="00BA2FA5"/>
    <w:rPr>
      <w:rFonts w:cs="Times New Roman"/>
      <w:smallCaps/>
      <w:color w:val="C0504D"/>
      <w:u w:val="single"/>
    </w:rPr>
  </w:style>
  <w:style w:type="character" w:styleId="af6">
    <w:name w:val="Intense Reference"/>
    <w:uiPriority w:val="99"/>
    <w:qFormat/>
    <w:rsid w:val="00BA2FA5"/>
    <w:rPr>
      <w:rFonts w:cs="Times New Roman"/>
      <w:b/>
      <w:bCs/>
      <w:smallCaps/>
      <w:color w:val="C0504D"/>
      <w:spacing w:val="5"/>
      <w:u w:val="single"/>
    </w:rPr>
  </w:style>
  <w:style w:type="character" w:styleId="af7">
    <w:name w:val="Book Title"/>
    <w:uiPriority w:val="99"/>
    <w:qFormat/>
    <w:rsid w:val="00BA2FA5"/>
    <w:rPr>
      <w:rFonts w:cs="Times New Roman"/>
      <w:b/>
      <w:bCs/>
      <w:smallCaps/>
      <w:spacing w:val="5"/>
    </w:rPr>
  </w:style>
  <w:style w:type="paragraph" w:styleId="af8">
    <w:name w:val="TOC Heading"/>
    <w:basedOn w:val="1"/>
    <w:next w:val="a0"/>
    <w:uiPriority w:val="99"/>
    <w:qFormat/>
    <w:rsid w:val="00BA2FA5"/>
    <w:pPr>
      <w:outlineLvl w:val="9"/>
    </w:pPr>
  </w:style>
  <w:style w:type="character" w:styleId="af9">
    <w:name w:val="Hyperlink"/>
    <w:uiPriority w:val="99"/>
    <w:rsid w:val="006B0149"/>
    <w:rPr>
      <w:rFonts w:cs="Times New Roman"/>
      <w:color w:val="0000FF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CC30B0"/>
    <w:rPr>
      <w:sz w:val="22"/>
      <w:szCs w:val="22"/>
      <w:lang w:eastAsia="en-US"/>
    </w:rPr>
  </w:style>
  <w:style w:type="character" w:customStyle="1" w:styleId="CharAttribute501">
    <w:name w:val="CharAttribute501"/>
    <w:uiPriority w:val="99"/>
    <w:rsid w:val="00443C37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443C37"/>
    <w:rPr>
      <w:rFonts w:ascii="Times New Roman" w:eastAsia="Times New Roman"/>
      <w:sz w:val="28"/>
    </w:rPr>
  </w:style>
  <w:style w:type="character" w:customStyle="1" w:styleId="CharAttribute512">
    <w:name w:val="CharAttribute512"/>
    <w:rsid w:val="00DC2B81"/>
    <w:rPr>
      <w:rFonts w:ascii="Times New Roman" w:eastAsia="Times New Roman"/>
      <w:sz w:val="28"/>
    </w:rPr>
  </w:style>
  <w:style w:type="paragraph" w:customStyle="1" w:styleId="ParaAttribute16">
    <w:name w:val="ParaAttribute16"/>
    <w:uiPriority w:val="99"/>
    <w:rsid w:val="00DC2B81"/>
    <w:pPr>
      <w:ind w:left="1080"/>
      <w:jc w:val="both"/>
    </w:pPr>
    <w:rPr>
      <w:rFonts w:ascii="Times New Roman" w:eastAsia="№Е" w:hAnsi="Times New Roman"/>
    </w:rPr>
  </w:style>
  <w:style w:type="character" w:customStyle="1" w:styleId="a8">
    <w:name w:val="Без интервала Знак"/>
    <w:link w:val="a7"/>
    <w:uiPriority w:val="1"/>
    <w:locked/>
    <w:rsid w:val="000D185E"/>
    <w:rPr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0D185E"/>
    <w:pPr>
      <w:numPr>
        <w:numId w:val="16"/>
      </w:numPr>
      <w:contextualSpacing/>
    </w:pPr>
  </w:style>
  <w:style w:type="character" w:styleId="afa">
    <w:name w:val="FollowedHyperlink"/>
    <w:basedOn w:val="a1"/>
    <w:uiPriority w:val="99"/>
    <w:semiHidden/>
    <w:unhideWhenUsed/>
    <w:rsid w:val="005D4BD2"/>
    <w:rPr>
      <w:color w:val="800080" w:themeColor="followedHyperlink"/>
      <w:u w:val="single"/>
    </w:rPr>
  </w:style>
  <w:style w:type="paragraph" w:customStyle="1" w:styleId="11">
    <w:name w:val="Абзац списка1"/>
    <w:basedOn w:val="a0"/>
    <w:rsid w:val="00B72E5C"/>
    <w:pPr>
      <w:ind w:left="720"/>
    </w:pPr>
    <w:rPr>
      <w:rFonts w:eastAsia="Calibri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CF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CF396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A826-5267-48F2-884A-B081973C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</Pages>
  <Words>10696</Words>
  <Characters>60973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124</cp:revision>
  <cp:lastPrinted>2020-06-11T09:42:00Z</cp:lastPrinted>
  <dcterms:created xsi:type="dcterms:W3CDTF">2019-11-04T12:19:00Z</dcterms:created>
  <dcterms:modified xsi:type="dcterms:W3CDTF">2021-08-10T18:23:00Z</dcterms:modified>
</cp:coreProperties>
</file>