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08" w:rsidRPr="001F1126" w:rsidRDefault="00400608" w:rsidP="003428EB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9027" w:type="dxa"/>
        <w:tblLook w:val="0600" w:firstRow="0" w:lastRow="0" w:firstColumn="0" w:lastColumn="0" w:noHBand="1" w:noVBand="1"/>
      </w:tblPr>
      <w:tblGrid>
        <w:gridCol w:w="4839"/>
        <w:gridCol w:w="2159"/>
        <w:gridCol w:w="2029"/>
      </w:tblGrid>
      <w:tr w:rsidR="00BC4CFB" w:rsidRPr="001F1126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87745F" w:rsidP="001F44F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65468F91" wp14:editId="5EFE93F4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104140</wp:posOffset>
                  </wp:positionV>
                  <wp:extent cx="1901825" cy="1826260"/>
                  <wp:effectExtent l="0" t="0" r="0" b="0"/>
                  <wp:wrapNone/>
                  <wp:docPr id="1" name="Рисунок 1" descr="C:\Users\пк2\Desktop\печать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к2\Desktop\печать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950" b="98185" l="5397" r="94921">
                                        <a14:foregroundMark x1="55079" y1="60561" x2="63968" y2="55611"/>
                                        <a14:foregroundMark x1="35556" y1="10561" x2="17778" y2="22772"/>
                                        <a14:foregroundMark x1="86032" y1="33333" x2="89524" y2="4323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82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0608"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УТВЕРЖДАЮ</w:t>
            </w:r>
          </w:p>
        </w:tc>
      </w:tr>
      <w:tr w:rsidR="00BC4CFB" w:rsidRPr="0087745F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45F" w:rsidRDefault="001F44FE" w:rsidP="0087745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</w:t>
            </w:r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 МБОУ Россошанской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ООШ</w:t>
            </w:r>
            <w:r w:rsidR="00400608" w:rsidRP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87745F" w:rsidRDefault="0087745F" w:rsidP="0087745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00608" w:rsidRDefault="00BC4CFB" w:rsidP="0087745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Я. 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Волоцкова</w:t>
            </w:r>
            <w:proofErr w:type="spellEnd"/>
          </w:p>
          <w:p w:rsidR="0087745F" w:rsidRPr="001F44FE" w:rsidRDefault="0087745F" w:rsidP="0087745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26.08.2021г.</w:t>
            </w:r>
          </w:p>
        </w:tc>
      </w:tr>
      <w:tr w:rsidR="00BC4CFB" w:rsidRPr="0087745F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44FE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BC4CFB" w:rsidRPr="0087745F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44FE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1F44FE" w:rsidRDefault="001F44FE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F44FE" w:rsidRDefault="001F44FE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F44FE" w:rsidRDefault="001F44FE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F44FE" w:rsidRDefault="001F44FE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F44FE" w:rsidRDefault="001F44FE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F44FE" w:rsidRDefault="001F44FE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F44FE" w:rsidRDefault="001F44FE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F44FE" w:rsidRDefault="001F44FE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7745F" w:rsidRDefault="0087745F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87745F" w:rsidRDefault="0087745F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87745F" w:rsidRDefault="0087745F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87745F" w:rsidRDefault="0087745F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87745F" w:rsidRDefault="0087745F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87745F" w:rsidRDefault="0087745F" w:rsidP="001F44F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D01862" w:rsidRDefault="00D01862" w:rsidP="002F1BC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</w:pPr>
    </w:p>
    <w:p w:rsidR="00D01862" w:rsidRDefault="00D01862" w:rsidP="002F1BC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</w:pPr>
    </w:p>
    <w:p w:rsidR="00D01862" w:rsidRDefault="00D01862" w:rsidP="002F1BC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</w:pPr>
    </w:p>
    <w:p w:rsidR="00D01862" w:rsidRDefault="00D01862" w:rsidP="002F1BC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</w:pPr>
    </w:p>
    <w:p w:rsidR="00D01862" w:rsidRDefault="00D01862" w:rsidP="002F1BC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</w:pPr>
    </w:p>
    <w:p w:rsidR="00D01862" w:rsidRDefault="00D01862" w:rsidP="002F1BC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</w:pPr>
    </w:p>
    <w:p w:rsidR="00D01862" w:rsidRDefault="00D01862" w:rsidP="002F1BC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</w:pPr>
    </w:p>
    <w:p w:rsidR="002F1BC4" w:rsidRPr="002F1BC4" w:rsidRDefault="00400608" w:rsidP="002F1BC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</w:pPr>
      <w:r w:rsidRPr="002F1BC4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  <w:t>Программа</w:t>
      </w:r>
    </w:p>
    <w:p w:rsidR="002F1BC4" w:rsidRDefault="00400608" w:rsidP="002F1BC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</w:pPr>
      <w:r w:rsidRPr="002F1BC4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  <w:t xml:space="preserve">производственного </w:t>
      </w:r>
      <w:proofErr w:type="gramStart"/>
      <w:r w:rsidRPr="002F1BC4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  <w:t>контроля за</w:t>
      </w:r>
      <w:proofErr w:type="gramEnd"/>
      <w:r w:rsidRPr="002F1BC4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  <w:t xml:space="preserve"> соблюдением</w:t>
      </w:r>
    </w:p>
    <w:p w:rsidR="00400608" w:rsidRDefault="00400608" w:rsidP="002F1BC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</w:pPr>
      <w:r w:rsidRPr="002F1BC4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  <w:t xml:space="preserve"> санитарных правил и выполнением санитарно-противоэпидемических (профилактических) мероприятий</w:t>
      </w:r>
    </w:p>
    <w:p w:rsidR="002F1BC4" w:rsidRPr="002F1BC4" w:rsidRDefault="002F1BC4" w:rsidP="002F1BC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ru-RU"/>
        </w:rPr>
        <w:t>МБОУ Россошанской ООШ</w:t>
      </w:r>
    </w:p>
    <w:p w:rsidR="00400608" w:rsidRPr="006E0D2F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bookmarkStart w:id="0" w:name="_GoBack"/>
      <w:bookmarkEnd w:id="0"/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01862" w:rsidRDefault="00D01862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2021г.</w:t>
      </w:r>
    </w:p>
    <w:p w:rsidR="00400608" w:rsidRPr="001F1126" w:rsidRDefault="00400608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proofErr w:type="spellStart"/>
      <w:proofErr w:type="gramStart"/>
      <w:r w:rsidRPr="001F1126">
        <w:rPr>
          <w:rFonts w:ascii="Times New Roman" w:hAnsi="Times New Roman" w:cs="Times New Roman"/>
          <w:b/>
          <w:bCs/>
          <w:color w:val="000000" w:themeColor="text1"/>
        </w:rPr>
        <w:lastRenderedPageBreak/>
        <w:t>Пояснительная</w:t>
      </w:r>
      <w:proofErr w:type="spellEnd"/>
      <w:r w:rsidR="006E0D2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</w:t>
      </w:r>
      <w:proofErr w:type="spellStart"/>
      <w:r w:rsidRPr="001F1126">
        <w:rPr>
          <w:rFonts w:ascii="Times New Roman" w:hAnsi="Times New Roman" w:cs="Times New Roman"/>
          <w:b/>
          <w:bCs/>
          <w:color w:val="000000" w:themeColor="text1"/>
        </w:rPr>
        <w:t>записка</w:t>
      </w:r>
      <w:proofErr w:type="spellEnd"/>
      <w:proofErr w:type="gramEnd"/>
    </w:p>
    <w:p w:rsidR="002A4F19" w:rsidRPr="001F1126" w:rsidRDefault="002A4F19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9998" w:type="dxa"/>
        <w:tblLook w:val="0600" w:firstRow="0" w:lastRow="0" w:firstColumn="0" w:lastColumn="0" w:noHBand="1" w:noVBand="1"/>
      </w:tblPr>
      <w:tblGrid>
        <w:gridCol w:w="2880"/>
        <w:gridCol w:w="683"/>
        <w:gridCol w:w="2444"/>
        <w:gridCol w:w="751"/>
        <w:gridCol w:w="3240"/>
      </w:tblGrid>
      <w:tr w:rsidR="00400608" w:rsidRPr="00D01862" w:rsidTr="002F0F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44FE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</w:t>
            </w:r>
            <w:r w:rsid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юридического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лица:</w:t>
            </w:r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МБОУ Россошанская </w:t>
            </w:r>
            <w:r w:rsid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ООШ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1F44FE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Ф. И. О. </w:t>
            </w:r>
            <w:r w:rsidR="00B120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, телефон: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BC4CFB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Волоцкова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Яна Владимировна  8928-130-44-72</w:t>
            </w:r>
          </w:p>
        </w:tc>
      </w:tr>
      <w:tr w:rsidR="00400608" w:rsidRPr="00BC4CFB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Юридический адрес:</w:t>
            </w:r>
            <w:r w:rsidR="00FD231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347133</w:t>
            </w:r>
            <w:r w:rsid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Ростовская область </w:t>
            </w:r>
            <w:proofErr w:type="spellStart"/>
            <w:r w:rsid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>Милюти</w:t>
            </w:r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>нский</w:t>
            </w:r>
            <w:proofErr w:type="spellEnd"/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район </w:t>
            </w:r>
            <w:proofErr w:type="spellStart"/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>х</w:t>
            </w:r>
            <w:proofErr w:type="gramStart"/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>.С</w:t>
            </w:r>
            <w:proofErr w:type="gramEnd"/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>евостьянов</w:t>
            </w:r>
            <w:proofErr w:type="spellEnd"/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ул. Школьная,23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BC4CFB" w:rsidTr="002F0F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Фактический адрес:</w:t>
            </w:r>
            <w:r w:rsidR="001F44FE" w:rsidRPr="001F44FE">
              <w:rPr>
                <w:lang w:val="ru-RU"/>
              </w:rPr>
              <w:t xml:space="preserve"> </w:t>
            </w:r>
            <w:r w:rsidR="00FD2312">
              <w:rPr>
                <w:rFonts w:ascii="Times New Roman" w:hAnsi="Times New Roman" w:cs="Times New Roman"/>
                <w:color w:val="000000" w:themeColor="text1"/>
                <w:lang w:val="ru-RU"/>
              </w:rPr>
              <w:t>347133</w:t>
            </w:r>
            <w:r w:rsidR="001F44FE" w:rsidRP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Ростовская область </w:t>
            </w:r>
            <w:proofErr w:type="spellStart"/>
            <w:r w:rsidR="001F44FE" w:rsidRP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>Милюти</w:t>
            </w:r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>нский</w:t>
            </w:r>
            <w:proofErr w:type="spellEnd"/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район </w:t>
            </w:r>
            <w:proofErr w:type="spellStart"/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>х</w:t>
            </w:r>
            <w:proofErr w:type="gramStart"/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>.С</w:t>
            </w:r>
            <w:proofErr w:type="gramEnd"/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>евостьянов</w:t>
            </w:r>
            <w:proofErr w:type="spellEnd"/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ул. Школьная,23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1F44FE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44FE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>работников:</w:t>
            </w:r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FD2312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44FE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</w:p>
        </w:tc>
      </w:tr>
      <w:tr w:rsidR="00400608" w:rsidRPr="001F1126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44FE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во</w:t>
            </w:r>
            <w:proofErr w:type="spellEnd"/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spellEnd"/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44FE" w:rsidRDefault="0063067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CF51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400608" w:rsidRPr="00D01862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Default="00400608" w:rsidP="00FB47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Свидетельство </w:t>
            </w:r>
            <w:r w:rsidR="006E0D2F" w:rsidRPr="00D855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  <w:r w:rsidRP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>о государственной</w:t>
            </w:r>
            <w:r w:rsidR="00297E18" w:rsidRPr="00D855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BC4CFB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регистрации</w:t>
            </w:r>
            <w:r w:rsidR="00D855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  <w:p w:rsidR="00D85515" w:rsidRPr="00D85515" w:rsidRDefault="000954F3" w:rsidP="00FB47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61 </w:t>
            </w:r>
            <w:r w:rsidR="0092446E">
              <w:rPr>
                <w:rFonts w:ascii="Times New Roman" w:hAnsi="Times New Roman" w:cs="Times New Roman"/>
                <w:color w:val="000000" w:themeColor="text1"/>
                <w:lang w:val="ru-RU"/>
              </w:rPr>
              <w:t>007327843 от 6.02.2012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BC4CFB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BC4CFB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BC4CFB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BC4CFB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1F1126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F5161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ОГРН</w:t>
            </w:r>
            <w:r w:rsidR="00CD2D01">
              <w:rPr>
                <w:rFonts w:ascii="Times New Roman" w:hAnsi="Times New Roman" w:cs="Times New Roman"/>
                <w:color w:val="000000" w:themeColor="text1"/>
                <w:lang w:val="ru-RU"/>
              </w:rPr>
              <w:t>1026101259843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F1126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F5161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ИНН</w:t>
            </w:r>
            <w:r w:rsidR="00CD2D0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6120004431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D01862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0FDD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E0FDD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Лицензия на осуществление образовательной деятельности</w:t>
            </w:r>
            <w:r w:rsidR="001E0FD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</w:t>
            </w:r>
          </w:p>
          <w:p w:rsidR="00400608" w:rsidRPr="001F1126" w:rsidRDefault="00BC4CFB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61 01 0001652  от20.10.2014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D01862" w:rsidTr="00A306B3"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6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1. Настоящая Программа за соблюдением санитарных правил и выполнением санитарно-эпидемических</w:t>
      </w:r>
      <w:r w:rsidR="006E0D2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образовательная организация:</w:t>
      </w:r>
    </w:p>
    <w:p w:rsidR="00400608" w:rsidRPr="001F1126" w:rsidRDefault="00400608" w:rsidP="00292398">
      <w:pPr>
        <w:pStyle w:val="a4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основное общее;</w:t>
      </w:r>
    </w:p>
    <w:p w:rsidR="00400608" w:rsidRDefault="00400608" w:rsidP="00292398">
      <w:pPr>
        <w:pStyle w:val="a4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E0FDD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 w:rsidRPr="001E0FDD">
        <w:rPr>
          <w:rFonts w:ascii="Times New Roman" w:hAnsi="Times New Roman" w:cs="Times New Roman"/>
          <w:color w:val="000000" w:themeColor="text1"/>
          <w:lang w:val="ru-RU"/>
        </w:rPr>
        <w:t>ое образование детей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503BEB" w:rsidRPr="001F1126" w:rsidRDefault="00503BEB" w:rsidP="00503BEB">
      <w:pPr>
        <w:pStyle w:val="a4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2F0F55" w:rsidRDefault="00503BEB" w:rsidP="00503BEB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</w:t>
      </w:r>
      <w:proofErr w:type="gramStart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качеством и безопасностью пищевых продуктов, материалов и изделий;</w:t>
      </w:r>
    </w:p>
    <w:p w:rsidR="00503BEB" w:rsidRPr="002F0F55" w:rsidRDefault="00503BEB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lastRenderedPageBreak/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10.Обеспечение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(транспортирования), реализации;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СП 1.1.1058-01. 1.1 Общие вопросы. Организация и проведение производственного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2F0F55" w:rsidRDefault="00082AAA" w:rsidP="00082AAA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56671-2015 «Рекомендации по разработке и внедрению процедур, основанных на принципах ХАССП»</w:t>
      </w:r>
      <w:r w:rsidR="000B1D07"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B1D07" w:rsidRPr="002F0F55" w:rsidRDefault="000B1D07" w:rsidP="00082AAA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2F0F55" w:rsidRDefault="000B1D07" w:rsidP="000B1D07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классификация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условий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труда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Актуализированная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редакция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СНиП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МУ 2.2.4.706-98/МУ ОТ РМ 01-98. 2.2.4. Физические факторы производственной среды. </w:t>
      </w:r>
      <w:proofErr w:type="spellStart"/>
      <w:r w:rsidRPr="001F1126">
        <w:rPr>
          <w:rFonts w:ascii="Times New Roman" w:hAnsi="Times New Roman" w:cs="Times New Roman"/>
          <w:color w:val="000000" w:themeColor="text1"/>
          <w:lang w:val="ru-RU"/>
        </w:rPr>
        <w:t>Оценкаосвещения</w:t>
      </w:r>
      <w:proofErr w:type="spell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указания;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Санитарные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2923B7" w:rsidRDefault="002923B7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Default="002923B7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МР 2.4.0180-20 «Родительский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организацией горячего питания в общеобразовательных организациях»;</w:t>
      </w:r>
    </w:p>
    <w:p w:rsidR="00400608" w:rsidRPr="001F1126" w:rsidRDefault="00AE7AC9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</w:p>
    <w:p w:rsidR="00876F3D" w:rsidRPr="001F1126" w:rsidRDefault="00876F3D" w:rsidP="00292398">
      <w:pPr>
        <w:pStyle w:val="a4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осуществлению производственного контроля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751"/>
        <w:gridCol w:w="3688"/>
        <w:gridCol w:w="2805"/>
        <w:gridCol w:w="2754"/>
      </w:tblGrid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</w:t>
            </w:r>
            <w:proofErr w:type="spellEnd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назначении</w:t>
            </w:r>
            <w:proofErr w:type="spellEnd"/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7727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F5161" w:rsidRDefault="000954F3" w:rsidP="007727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Волоцкова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Яна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7727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D85515" w:rsidRDefault="000954F3" w:rsidP="007727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Приказ №</w:t>
            </w:r>
            <w:r w:rsidR="007727F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53/2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 26</w:t>
            </w:r>
            <w:r w:rsidR="00D85515">
              <w:rPr>
                <w:rFonts w:ascii="Times New Roman" w:hAnsi="Times New Roman" w:cs="Times New Roman"/>
                <w:color w:val="000000" w:themeColor="text1"/>
                <w:lang w:val="ru-RU"/>
              </w:rPr>
              <w:t>.08.2021</w:t>
            </w: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D85515" w:rsidRDefault="00D85515" w:rsidP="007727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F5161" w:rsidRDefault="000954F3" w:rsidP="007727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Абрамова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7727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D85515" w:rsidRDefault="00FD2312" w:rsidP="007727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Приказ № </w:t>
            </w:r>
            <w:r w:rsidR="007727F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53/2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 26</w:t>
            </w:r>
            <w:r w:rsidR="00D85515">
              <w:rPr>
                <w:rFonts w:ascii="Times New Roman" w:hAnsi="Times New Roman" w:cs="Times New Roman"/>
                <w:color w:val="000000" w:themeColor="text1"/>
                <w:lang w:val="ru-RU"/>
              </w:rPr>
              <w:t>.08.2021</w:t>
            </w:r>
          </w:p>
        </w:tc>
      </w:tr>
    </w:tbl>
    <w:p w:rsidR="000035DD" w:rsidRDefault="000035D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proofErr w:type="gramStart"/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</w:t>
      </w:r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lastRenderedPageBreak/>
        <w:t>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квартал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1F1126">
              <w:rPr>
                <w:sz w:val="22"/>
                <w:szCs w:val="22"/>
              </w:rPr>
              <w:t>иерсиниозов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D01862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цехах</w:t>
            </w:r>
            <w:proofErr w:type="gramEnd"/>
            <w:r w:rsidRPr="001F1126">
              <w:rPr>
                <w:sz w:val="22"/>
                <w:szCs w:val="22"/>
              </w:rPr>
              <w:t xml:space="preserve">: овощном, холодном,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доготовочном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E83C06" w:rsidRPr="00D01862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2 раза в год (в холодный и теплый периоды)</w:t>
            </w:r>
            <w:proofErr w:type="gramEnd"/>
          </w:p>
        </w:tc>
      </w:tr>
      <w:tr w:rsidR="00E83C06" w:rsidRPr="00D01862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 в темное время суток</w:t>
            </w:r>
          </w:p>
        </w:tc>
      </w:tr>
      <w:tr w:rsidR="00E83C06" w:rsidRPr="00D01862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год, а также после реконструкции систем вентиляции;</w:t>
            </w:r>
          </w:p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6"/>
              <w:rPr>
                <w:sz w:val="22"/>
                <w:szCs w:val="22"/>
              </w:rPr>
            </w:pPr>
            <w:proofErr w:type="gramStart"/>
            <w:r w:rsidRPr="00F8320E">
              <w:rPr>
                <w:sz w:val="22"/>
                <w:szCs w:val="22"/>
              </w:rPr>
              <w:t>Контроль за</w:t>
            </w:r>
            <w:proofErr w:type="gramEnd"/>
            <w:r w:rsidRPr="00F8320E">
              <w:rPr>
                <w:sz w:val="22"/>
                <w:szCs w:val="22"/>
              </w:rPr>
              <w:t xml:space="preserve">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 xml:space="preserve">ировки на емкости со </w:t>
            </w:r>
            <w:r>
              <w:rPr>
                <w:sz w:val="22"/>
                <w:szCs w:val="22"/>
              </w:rPr>
              <w:lastRenderedPageBreak/>
              <w:t>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A62EC1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D01862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оториноларинголог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дерматовенеролог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носа на наличие патогенного стафилококка при поступлении на работу, в дальнейшем - по медицинским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 w:rsidR="008D176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и подлежащих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E0FDD">
        <w:rPr>
          <w:rFonts w:ascii="Times New Roman" w:hAnsi="Times New Roman" w:cs="Times New Roman"/>
          <w:color w:val="000000" w:themeColor="text1"/>
          <w:lang w:val="ru-RU"/>
        </w:rPr>
        <w:t>организация дополнительного питания;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lastRenderedPageBreak/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 xml:space="preserve">(в нетто </w:t>
      </w:r>
      <w:proofErr w:type="gramStart"/>
      <w:r w:rsidRPr="0004654E">
        <w:rPr>
          <w:rFonts w:ascii="Times New Roman" w:hAnsi="Times New Roman" w:cs="Times New Roman"/>
          <w:color w:val="000000" w:themeColor="text1"/>
          <w:lang w:val="ru-RU"/>
        </w:rPr>
        <w:t>г</w:t>
      </w:r>
      <w:proofErr w:type="gramEnd"/>
      <w:r w:rsidRPr="0004654E">
        <w:rPr>
          <w:rFonts w:ascii="Times New Roman" w:hAnsi="Times New Roman" w:cs="Times New Roman"/>
          <w:color w:val="000000" w:themeColor="text1"/>
          <w:lang w:val="ru-RU"/>
        </w:rPr>
        <w:t>, мл, на 1 ребенка в сутки)</w:t>
      </w: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9A6DCB" w:rsidTr="001F44FE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1F44F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томат-пюре, зелень, г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Рыба (филе),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Творог (5% - 9%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м.</w:t>
            </w: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д.ж</w:t>
            </w:r>
            <w:proofErr w:type="spellEnd"/>
            <w:proofErr w:type="gram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E334D7" w:rsidRPr="001F1126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1"/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2"/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3"/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4"/>
            <w:r w:rsidRPr="001F1126">
              <w:rPr>
                <w:rFonts w:ascii="Times New Roman" w:hAnsi="Times New Roman" w:cs="Times New Roman"/>
                <w:lang w:val="ru-RU"/>
              </w:rPr>
              <w:t xml:space="preserve">Субпродукты, кроме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говяжьих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печени, языка, сердца.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6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6"/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7"/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", банки с ржавчиной, деформированные.</w:t>
            </w:r>
            <w:bookmarkEnd w:id="8"/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9"/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0"/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1"/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5"/>
            <w:r w:rsidRPr="001F1126">
              <w:rPr>
                <w:rFonts w:ascii="Times New Roman" w:hAnsi="Times New Roman" w:cs="Times New Roman"/>
                <w:lang w:val="ru-RU"/>
              </w:rPr>
              <w:t xml:space="preserve">Творог из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непастеризованного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 молока, фляжный творог, фляжную сметану без термической обработки.</w:t>
            </w:r>
            <w:bookmarkEnd w:id="12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3"/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6"/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 xml:space="preserve">Блюда, изготовленные из мяса, птицы, рыбы (кроме соленой), не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тепловую обработку.</w:t>
            </w:r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A37136" w:rsidRPr="00D0186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7"/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8"/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9"/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20"/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1"/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3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4"/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5"/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0"/>
            <w:r w:rsidRPr="001F1126">
              <w:rPr>
                <w:rFonts w:ascii="Times New Roman" w:hAnsi="Times New Roman" w:cs="Times New Roman"/>
                <w:lang w:val="ru-RU"/>
              </w:rPr>
              <w:t xml:space="preserve">Блюда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из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(или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основе) сухих пищевых концентратов, в том числе быстрого приготовления.</w:t>
            </w:r>
            <w:bookmarkEnd w:id="26"/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7"/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2"/>
            <w:r w:rsidRPr="001F1126">
              <w:rPr>
                <w:rFonts w:ascii="Times New Roman" w:hAnsi="Times New Roman" w:cs="Times New Roman"/>
                <w:lang w:val="ru-RU"/>
              </w:rPr>
              <w:t xml:space="preserve">Изделия из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рубленного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мяса и рыбы, салаты, блины и оладьи, приготовленные в условиях палаточного лагеря.</w:t>
            </w:r>
            <w:bookmarkEnd w:id="28"/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9"/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4"/>
            <w:r w:rsidRPr="001F1126">
              <w:rPr>
                <w:rFonts w:ascii="Times New Roman" w:hAnsi="Times New Roman" w:cs="Times New Roman"/>
                <w:lang w:val="ru-RU"/>
              </w:rPr>
              <w:t xml:space="preserve">Молоко и молочные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напитки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30"/>
          </w:p>
        </w:tc>
      </w:tr>
      <w:tr w:rsidR="00092EFA" w:rsidRPr="00D0186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1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1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8F66AB" w:rsidRPr="001F1126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C10A7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7C10A7" w:rsidRPr="001F1126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5B73" w:rsidRPr="00D01862" w:rsidTr="00A306B3">
        <w:tc>
          <w:tcPr>
            <w:tcW w:w="246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506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985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D85515" w:rsidRPr="00630679" w:rsidRDefault="00D85515" w:rsidP="007C1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Росаккредитации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ветеринарные сопроводительные документы – ВЕТИС «Меркурий»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D85515" w:rsidRPr="00630679" w:rsidRDefault="00D85515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свидетельства и другие документы о качестве и безопасности продукции.</w:t>
            </w:r>
          </w:p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D85515" w:rsidRPr="00630679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Pr="00630679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630679" w:rsidRDefault="00D85515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2742" w:type="dxa"/>
          </w:tcPr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-сопроводительной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1329" w:type="dxa"/>
          </w:tcPr>
          <w:p w:rsidR="00D85515" w:rsidRPr="00630679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Pr="00630679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630679" w:rsidRDefault="00D85515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Накладная, контракт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2" w:type="dxa"/>
          </w:tcPr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29" w:type="dxa"/>
          </w:tcPr>
          <w:p w:rsidR="00D85515" w:rsidRPr="00630679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Pr="00630679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630679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Контракт</w:t>
            </w:r>
          </w:p>
          <w:p w:rsidR="00D85515" w:rsidRPr="00630679" w:rsidRDefault="00D85515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Визуальный 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D85515" w:rsidRPr="001F1126" w:rsidRDefault="00D85515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Осуществление контроля в соответствии с инструкцией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D85515" w:rsidRPr="001F1126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1F1126" w:rsidRDefault="00D85515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</w:tbl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FB0576" w:rsidRPr="00D01862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FB0576" w:rsidRPr="00D01862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FB0576" w:rsidRPr="00630679" w:rsidRDefault="003853C7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FB0576" w:rsidRPr="00630679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FB0576" w:rsidRPr="001F1126" w:rsidTr="00A306B3">
        <w:tc>
          <w:tcPr>
            <w:tcW w:w="2469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FB0576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  <w:p w:rsidR="00717FD6" w:rsidRPr="00630679" w:rsidRDefault="00717FD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FB0576" w:rsidRPr="00630679" w:rsidRDefault="00EE641F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FB0576" w:rsidRPr="00D01862" w:rsidTr="00A306B3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D85515" w:rsidRPr="001F1126" w:rsidTr="00A306B3">
        <w:trPr>
          <w:trHeight w:val="1069"/>
        </w:trPr>
        <w:tc>
          <w:tcPr>
            <w:tcW w:w="2469" w:type="dxa"/>
            <w:vMerge w:val="restart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 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742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сроков и условий хранения пищевой продукции</w:t>
            </w: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D85515" w:rsidRDefault="00D85515">
            <w:proofErr w:type="gramStart"/>
            <w:r w:rsidRPr="00774A24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774A2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701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D85515" w:rsidRPr="00D01862" w:rsidTr="00A306B3">
        <w:trPr>
          <w:trHeight w:val="905"/>
        </w:trPr>
        <w:tc>
          <w:tcPr>
            <w:tcW w:w="2469" w:type="dxa"/>
            <w:vMerge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D85515" w:rsidRPr="001F1126" w:rsidRDefault="00D85515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температуры и влажности на складе</w:t>
            </w:r>
          </w:p>
        </w:tc>
        <w:tc>
          <w:tcPr>
            <w:tcW w:w="1329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D85515" w:rsidRDefault="00D85515">
            <w:proofErr w:type="gramStart"/>
            <w:r w:rsidRPr="00774A24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774A2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701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D5D65" w:rsidRPr="001F1126" w:rsidTr="00A306B3">
        <w:trPr>
          <w:trHeight w:val="840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холодильного оборудования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255964" w:rsidRPr="00630679" w:rsidRDefault="0025596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A306B3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A306B3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A306B3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A306B3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  <w:proofErr w:type="spellEnd"/>
          </w:p>
        </w:tc>
      </w:tr>
      <w:tr w:rsidR="000D5853" w:rsidRPr="00630679" w:rsidTr="00A306B3">
        <w:tc>
          <w:tcPr>
            <w:tcW w:w="2469" w:type="dxa"/>
            <w:vMerge w:val="restart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Содержание действующих веществ дезинфицирующих сре</w:t>
            </w: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в р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абочих растворах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Медработник </w:t>
            </w:r>
          </w:p>
        </w:tc>
        <w:tc>
          <w:tcPr>
            <w:tcW w:w="17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0D5853" w:rsidRPr="00630679" w:rsidTr="00A306B3">
        <w:tc>
          <w:tcPr>
            <w:tcW w:w="2469" w:type="dxa"/>
            <w:vMerge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3853C7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630679" w:rsidRDefault="007155A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Повар, кухонный работник</w:t>
            </w:r>
          </w:p>
        </w:tc>
        <w:tc>
          <w:tcPr>
            <w:tcW w:w="1701" w:type="dxa"/>
          </w:tcPr>
          <w:p w:rsidR="000D5853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3C0A7C" w:rsidRPr="002F0F55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t>Схемы производственных процессов.</w:t>
      </w:r>
    </w:p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6.3.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D01862" w:rsidTr="00A306B3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0D5853" w:rsidRPr="002F0F55" w:rsidTr="00A306B3">
        <w:tc>
          <w:tcPr>
            <w:tcW w:w="2469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органолептической показателей при каждой приемке продукции, не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требующей кулинарной обработки</w:t>
            </w:r>
          </w:p>
        </w:tc>
        <w:tc>
          <w:tcPr>
            <w:tcW w:w="2742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0D5853" w:rsidRPr="002F0F55" w:rsidRDefault="00735A4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D85515" w:rsidRPr="00630679" w:rsidRDefault="00D85515" w:rsidP="00D855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A306B3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термометров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E6ADB" w:rsidRPr="002F0F55" w:rsidRDefault="003E6ADB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3E6ADB" w:rsidRPr="002F0F55" w:rsidRDefault="003E6ADB" w:rsidP="00AB6440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6635E8" w:rsidRPr="006635E8" w:rsidTr="00A306B3">
        <w:tc>
          <w:tcPr>
            <w:tcW w:w="2469" w:type="dxa"/>
          </w:tcPr>
          <w:p w:rsidR="006635E8" w:rsidRPr="002F0F55" w:rsidRDefault="006635E8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6635E8" w:rsidRPr="002F0F55" w:rsidRDefault="00ED6DE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6635E8" w:rsidRPr="006635E8" w:rsidRDefault="004B208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630679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6.4. </w:t>
      </w:r>
      <w:proofErr w:type="gramStart"/>
      <w:r w:rsidRPr="00630679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 хранением транспортировкой, реализацией пищевых продуктов и продовольственного сырья.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1083A" w:rsidRPr="0031021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01083A" w:rsidRPr="00D01862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01083A" w:rsidRPr="00D01862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1083A" w:rsidRPr="00D01862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01083A" w:rsidRPr="00AB6440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01083A" w:rsidRPr="002F0F55" w:rsidTr="00A306B3">
        <w:tc>
          <w:tcPr>
            <w:tcW w:w="4785" w:type="dxa"/>
          </w:tcPr>
          <w:p w:rsidR="0001083A" w:rsidRPr="002F0F55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  <w:proofErr w:type="spellEnd"/>
          </w:p>
        </w:tc>
      </w:tr>
      <w:tr w:rsidR="0001083A" w:rsidRPr="00D01862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D01862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Паспортизация складских помещений и учет поступающего пищевого сырья.</w:t>
            </w:r>
          </w:p>
        </w:tc>
      </w:tr>
      <w:tr w:rsidR="0001083A" w:rsidRPr="00D01862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01083A" w:rsidRPr="002F0F55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1083A" w:rsidRPr="00D01862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измерительных приборов (термометры,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психометры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  <w:tc>
          <w:tcPr>
            <w:tcW w:w="5246" w:type="dxa"/>
          </w:tcPr>
          <w:p w:rsidR="0001083A" w:rsidRPr="002F0F55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санитарно-техническим состоянием помещений и оборудования.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D01862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Санитарно-техническое состояние помещений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B3216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Контроль и приведение в соответствие требованиям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нормативных правовых актов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9A6EC2" w:rsidRPr="002F0F55" w:rsidRDefault="003853C7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 </w:t>
            </w: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4C49F6" w:rsidRPr="002F0F55" w:rsidRDefault="004C49F6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9A6EC2" w:rsidRPr="002F0F55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и приведение в соответствие требованиям нормативных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4C49F6" w:rsidRPr="002F0F55" w:rsidRDefault="004C49F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учредителями за оснащением пищеблока и соответствием его количеству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питающихся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мощности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9A6EC2" w:rsidRPr="002F0F55" w:rsidRDefault="00D85515"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D01862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9A6EC2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D85515"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4C49F6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9A6EC2" w:rsidRPr="002F0F55" w:rsidRDefault="004C49F6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Акт готовности школы к началу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.г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ода</w:t>
            </w:r>
            <w:proofErr w:type="spellEnd"/>
          </w:p>
        </w:tc>
      </w:tr>
      <w:tr w:rsidR="00D85515" w:rsidRPr="002F0F55" w:rsidTr="00A306B3">
        <w:tc>
          <w:tcPr>
            <w:tcW w:w="2469" w:type="dxa"/>
          </w:tcPr>
          <w:p w:rsidR="00D85515" w:rsidRPr="002F0F55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D85515" w:rsidRPr="002F0F55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D85515" w:rsidRPr="002F0F55" w:rsidRDefault="00D85515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D85515" w:rsidRDefault="00D85515">
            <w:proofErr w:type="gramStart"/>
            <w:r w:rsidRPr="00BB038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BB03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D85515" w:rsidRPr="002F0F55" w:rsidRDefault="00D85515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2F0F55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2" w:type="dxa"/>
          </w:tcPr>
          <w:p w:rsidR="00D85515" w:rsidRPr="002F0F55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D85515" w:rsidRPr="002F0F55" w:rsidRDefault="00D85515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D85515" w:rsidRDefault="00D85515">
            <w:proofErr w:type="gramStart"/>
            <w:r w:rsidRPr="00BB038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BB03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D85515" w:rsidRPr="002F0F55" w:rsidRDefault="00D85515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9A6EC2" w:rsidRDefault="009A6EC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санитарным состоянием помещений и оборудования.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D01862" w:rsidTr="00A306B3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содержанием п</w:t>
            </w:r>
            <w:r w:rsidR="007E38DC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средств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экспресс-диагностики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  <w:p w:rsidR="00717FD6" w:rsidRPr="002F0F55" w:rsidRDefault="004C49F6" w:rsidP="0028114C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D01862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санитарно-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питание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1C5175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Медицинский работник 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их эксплуатацией бактерицидных ламп – порядок и периодичность в МУ 2.3.975-00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со сроками эксплуатаци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2F0F55" w:rsidRDefault="00123AD2" w:rsidP="0028114C">
            <w:pPr>
              <w:spacing w:before="0" w:beforeAutospacing="0" w:after="0" w:afterAutospacing="0"/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B3216A" w:rsidRPr="002F0F55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состоянием производственной среды.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28114C" w:rsidRPr="00D01862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2F0F55" w:rsidRDefault="00ED1C55" w:rsidP="00ED1C5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содержанием вредных веществ в воздухе рабочей среды;</w:t>
            </w:r>
          </w:p>
          <w:p w:rsidR="0028114C" w:rsidRPr="002F0F55" w:rsidRDefault="00ED1C55" w:rsidP="00ED1C5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микроклиматом производственных помещений;</w:t>
            </w:r>
          </w:p>
          <w:p w:rsidR="0028114C" w:rsidRPr="002F0F55" w:rsidRDefault="00ED1C55" w:rsidP="00ED1C5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производственным шумом и вибрацией.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03663B" w:rsidRPr="002F0F55" w:rsidRDefault="0035654F" w:rsidP="0041434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5820D4" w:rsidRPr="002F0F55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D01862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своевременным прохождением предварительных, при поступлении, и периодических медицинских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414348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306B3" w:rsidRPr="00975F42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1C5175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A306B3" w:rsidRPr="00975F42" w:rsidRDefault="00464671" w:rsidP="00A306B3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306B3" w:rsidRPr="001F44FE" w:rsidTr="00A306B3">
        <w:tc>
          <w:tcPr>
            <w:tcW w:w="2469" w:type="dxa"/>
          </w:tcPr>
          <w:p w:rsidR="00A306B3" w:rsidRP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306B3" w:rsidRP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306B3" w:rsidRPr="00975F42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необходимости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03663B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  <w:r w:rsidRPr="00975F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4B2083">
        <w:rPr>
          <w:rFonts w:eastAsiaTheme="minorHAnsi"/>
          <w:color w:val="000000" w:themeColor="text1"/>
          <w:sz w:val="22"/>
          <w:szCs w:val="22"/>
          <w:lang w:eastAsia="en-US"/>
        </w:rPr>
        <w:t>9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sectPr w:rsidR="0035654F" w:rsidSect="0035654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P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Примерное десятидневное меню </w:t>
      </w:r>
    </w:p>
    <w:p w:rsidR="0035654F" w:rsidRP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горячих школьных завтраков и обедов </w:t>
      </w:r>
    </w:p>
    <w:p w:rsidR="0035654F" w:rsidRP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для организации питания обу</w:t>
      </w:r>
      <w:r w:rsidR="000954F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чающихся МБОУ Россошанская</w:t>
      </w: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ООШ 7-18 лет</w:t>
      </w:r>
    </w:p>
    <w:p w:rsidR="0035654F" w:rsidRP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сентябрь 2021- май 2022 г</w:t>
      </w:r>
    </w:p>
    <w:p w:rsidR="0035654F" w:rsidRPr="0035654F" w:rsidRDefault="0035654F" w:rsidP="0035654F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vanish/>
          <w:sz w:val="20"/>
          <w:szCs w:val="20"/>
          <w:lang w:val="ru-RU" w:eastAsia="ar-SA"/>
        </w:rPr>
      </w:pPr>
    </w:p>
    <w:tbl>
      <w:tblPr>
        <w:tblW w:w="17870" w:type="dxa"/>
        <w:tblInd w:w="-30" w:type="dxa"/>
        <w:tblLook w:val="04A0" w:firstRow="1" w:lastRow="0" w:firstColumn="1" w:lastColumn="0" w:noHBand="0" w:noVBand="1"/>
      </w:tblPr>
      <w:tblGrid>
        <w:gridCol w:w="17870"/>
      </w:tblGrid>
      <w:tr w:rsidR="0035654F" w:rsidRPr="0035654F" w:rsidTr="0035654F">
        <w:trPr>
          <w:trHeight w:val="600"/>
        </w:trPr>
        <w:tc>
          <w:tcPr>
            <w:tcW w:w="1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6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3660"/>
              <w:gridCol w:w="1160"/>
              <w:gridCol w:w="640"/>
              <w:gridCol w:w="700"/>
              <w:gridCol w:w="640"/>
              <w:gridCol w:w="720"/>
              <w:gridCol w:w="720"/>
              <w:gridCol w:w="640"/>
              <w:gridCol w:w="820"/>
              <w:gridCol w:w="640"/>
              <w:gridCol w:w="860"/>
              <w:gridCol w:w="820"/>
              <w:gridCol w:w="680"/>
              <w:gridCol w:w="940"/>
              <w:gridCol w:w="980"/>
              <w:gridCol w:w="980"/>
            </w:tblGrid>
            <w:tr w:rsidR="0035654F" w:rsidRPr="0035654F" w:rsidTr="0035654F">
              <w:trPr>
                <w:trHeight w:val="1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1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1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1-го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5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120М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Суп молочный с макаронными изделиями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149,48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126,9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379М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Кофейный напиток с молоком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107,9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124,77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Сыр порционный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14М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Масло порциями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3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338М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Фрукты  (яблоко)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686,5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276,1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521,25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376,9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54,14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418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Свекла отварная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82М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Борщ с капустой и картофелем, со сметаной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250/10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454Л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Котлета по </w:t>
                  </w:r>
                  <w:proofErr w:type="spell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Хлыновски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182,32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36,4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lastRenderedPageBreak/>
                    <w:t>171М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пшеничная рассыпчатая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150/5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6,57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235,6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 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Чай с сахаром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28,94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878,4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0,237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9,04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51,31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6,81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127,33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306,19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80,14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77,73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1565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0,387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48,7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327,41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7,93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648,58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683,09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134,3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3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2-го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70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212М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Омлет натуральный запеченный с колбасой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246,1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267,03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Горошек зеленый консервированный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434М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Булочка "Молочная"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2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267,6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395,99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Икра кабачковая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9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Суп картофельный с 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бобовыми</w:t>
                  </w:r>
                  <w:proofErr w:type="gram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101,75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291М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Плов из кур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254,99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lastRenderedPageBreak/>
                    <w:t>349 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Компот из сухофруктов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41,4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63,51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34,65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1024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1,89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60,54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175,91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420,25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134,5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63,6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59,16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1582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2,398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25,1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328,14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6,57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351,86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816,24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204,6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13,067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3-го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268М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Шницель мясной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134,58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587Л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Соус томатный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312М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Картофельное пюре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71М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Помидоры свежие порционные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Мармелад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382М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Какао на молоке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218,56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36,36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302,41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459,82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70М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Огурец соленый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Суп картофельный с крупой 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( 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рис)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289М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Рагу из птицы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50/125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69,84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53,12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374,86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56,68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11,78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77,4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659,2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80,46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94,15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463,44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85,93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43,9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33,71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1321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51,1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116,82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5,39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396,56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923,26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199,6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4-го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224М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Запеканка творожная с морковью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195,93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Сметана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Чай с сахаром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Сыр порционный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5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399М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Фрукты (по сезону мандарин или апельсин)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14М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540,4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127,05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458,28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459,59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79,65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Икра кабачковая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82М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Борщ с капустой и картофелем, со сметаной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250/10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454Л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Котлета по </w:t>
                  </w:r>
                  <w:proofErr w:type="spell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Хлыновски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182,32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36,4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171М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пшеничная рассыпчатая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150/5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6,57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235,6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349М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Компот из сухофруктов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41,4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63,51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34,8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30,54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1013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1,53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14,5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51,31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7,86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209,1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342,61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111,8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62,5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48,98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1553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1,764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54,9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178,36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9,6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667,38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802,2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191,5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5-го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lastRenderedPageBreak/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260М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Гуляш из говядины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40/40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219,1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156,34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302М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205,88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Чай с сахаром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434М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Булочка "Молочная"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95,5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729,2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77,57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471,04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196,8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418Л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Свекла отварная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103М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229М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Рыба тушеная в томатном соусе с овощами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6,79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131,4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99,28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Картофельное пюре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8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648Л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Кисель из концентрата на плодовых или ягодных экстрактах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49,6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99,4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644,8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0,353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35,41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108,71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288,58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88,84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56,9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42,09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1374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1,063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45,6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37,01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8,68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186,28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759,62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285,6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6-го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9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71М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Помидоры свежие порционные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lastRenderedPageBreak/>
                    <w:t>239М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Тефтели рыбные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120,94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312М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Картофельное пюре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382М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Какао на молоке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218,56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Зефир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596,3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52,96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318,57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Суп картофельный с 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бобовыми</w:t>
                  </w:r>
                  <w:proofErr w:type="gram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101,75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288М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Куры отварные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0,146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134,91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171М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пшеничная рассыпчатая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150/5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6,57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235,6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сахаром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170,7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806,5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0,598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79,38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72,658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285,34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62,85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5,89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74,8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187,5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1403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1,062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46,1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132,34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5,49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391,23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724,54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172,9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9,83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7-го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233М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Сырники с морковью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334,7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181,99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270,28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371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Молоко сгущенное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Фрукты  (яблоко)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568,1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236,14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340,51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72,04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18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Огурец соленый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lastRenderedPageBreak/>
                    <w:t>103М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291М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Плов из кур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254,99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сахаром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28,39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804,7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53,46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59,13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310,73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71,66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58,1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47,95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1373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0,67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27,7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148,46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3,45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295,27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651,24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143,7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10,99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8-го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71 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Помидоры свежие порционные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255М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Печень по-строгановски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422,38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62,44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312М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Картофельное пюре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331М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Соус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 сметанный с томатом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382М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Какао на молоке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218,56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7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434М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Булочка "Молочная"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7938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366,08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813,46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111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color w:val="00000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color w:val="000000"/>
                      <w:lang w:val="ru-RU" w:eastAsia="ar-SA"/>
                    </w:rPr>
                    <w:t>Зеленый горошек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82М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Борщ с капустой и картофелем, со сметаной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279М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Тефтели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60/50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91,28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lastRenderedPageBreak/>
                    <w:t>302М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205,88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30,24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837,7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29,9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113,36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355,04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66,5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54,25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241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1723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2,77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122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7967,9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5,15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479,44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1168,5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354,9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21,37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9-го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71М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Огурец свежий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279М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Тефтели </w:t>
                  </w:r>
                  <w:proofErr w:type="spell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куринные</w:t>
                  </w:r>
                  <w:proofErr w:type="spellEnd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111,13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302М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205,88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379М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Кофейный напиток с молоком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107,9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124,77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Мармелад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174,46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450,96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418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Свекла отварная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Суп картофельный с крупой 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( 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рис)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268М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Шницель мясной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134,58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202М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Макароны отварные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150/5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5,35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157,4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сахаром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20,49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759,2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7,97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69,78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348,23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69,21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 xml:space="preserve">Всего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53,8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37,55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209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0,797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14,3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56,34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7,22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244,24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799,19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256,6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10-го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175М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молочная "Дружба"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187,45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201,77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Масло порциями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Сыр порционный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7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338М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Фрукты  (банан)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576,9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435,3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401,35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89,21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96М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Рассольник Ленинградский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250/10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68,38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23,19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289М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Рагу из птицы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50/125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69,84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53,12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374,86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56,68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14,88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73,5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670,2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96,54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98,01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453,02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85,11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35,69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1247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22,6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217,54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4,57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533,31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854,37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174,3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14,29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среднее за 10 дней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26,76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23,67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82,02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645,56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0,4576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31,39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896,133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2,985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306,601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460,882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114,5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5,9297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29,25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38,79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809,72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0,8195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54,895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3,421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112,813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357,343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97,31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6,859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Среднее за день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56,01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62,46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190,9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1455,3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1,2771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45,78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951,028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6,406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419,414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818,225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211,8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12,7887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</w:tbl>
          <w:p w:rsidR="0035654F" w:rsidRPr="0035654F" w:rsidRDefault="0035654F" w:rsidP="0035654F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</w:tbl>
    <w:p w:rsidR="0035654F" w:rsidRDefault="0079739B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lastRenderedPageBreak/>
        <w:br/>
      </w: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</w:p>
    <w:p w:rsidR="0035654F" w:rsidRDefault="0035654F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35654F" w:rsidRDefault="0035654F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35654F" w:rsidRDefault="0035654F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  <w:sectPr w:rsidR="0035654F" w:rsidSect="0035654F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4B2083" w:rsidRDefault="002E4657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>6.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2F1BC4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Проверка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proofErr w:type="gramStart"/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проведение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функционированием технологического оборудования в порядке, обеспечивающем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исключающим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spell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</w:t>
      </w:r>
      <w:proofErr w:type="spell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596"/>
        <w:gridCol w:w="1708"/>
        <w:gridCol w:w="1694"/>
      </w:tblGrid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proofErr w:type="spellEnd"/>
            <w:r w:rsidR="00FF1C6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  <w:proofErr w:type="spellEnd"/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  <w:r w:rsidR="00400608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EE2D84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836C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бракеража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836C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бракеража скоропортящейся 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(сырой) 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836C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Ведомость 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контроля за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рационом питания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EE2D84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lastRenderedPageBreak/>
              <w:t>Журнал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аварийных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ситуаций</w:t>
            </w:r>
            <w:proofErr w:type="spellEnd"/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110529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9F039E" w:rsidTr="009F039E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контроля санитарного состояния помещений, оборудования и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кух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.и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нвентаря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183380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1833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2F0F55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Отчет о внутренней проверке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эффективности выполнения обеспечения безопасности пищевой продукции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 учетом внедрения принципов ХАССП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183380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7B13F5" w:rsidRPr="002F1BC4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2F1BC4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Сообщить в </w:t>
            </w:r>
            <w:hyperlink r:id="rId9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2F1BC4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Перебои в подаче электроэнергии в работе систем водоснабжения, канализации, отопления,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EE2D84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  <w:r w:rsidR="007B13F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ерриториальные органы федерального органа исполнительной власти, осуществляющего федеральный государственный 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санитарно-эпидемиологический надзор</w:t>
            </w:r>
          </w:p>
        </w:tc>
      </w:tr>
      <w:tr w:rsidR="007B13F5" w:rsidRPr="002F1BC4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lastRenderedPageBreak/>
              <w:t>Нарушение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изоляции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обрыв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EE2D84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  <w:r w:rsidR="007B13F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9F454F" w:rsidRDefault="009F454F" w:rsidP="009F454F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городские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электрические сети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F454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9F454F" w:rsidRPr="002F1BC4" w:rsidTr="008A4DD8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аварийные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9F454F" w:rsidRPr="002F1BC4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E2D84" w:rsidRPr="00EE2D84" w:rsidRDefault="00EE2D84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7256A5" w:rsidRDefault="007256A5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493913" w:rsidRPr="00493913" w:rsidRDefault="00493913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9. Другие мероприятия, проведение которых необходимо для осуществления эффективного </w:t>
      </w:r>
      <w:proofErr w:type="gramStart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Программу</w:t>
      </w:r>
      <w:proofErr w:type="spellEnd"/>
      <w:r w:rsidR="00FF1C6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разработали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9573" w:type="dxa"/>
        <w:tblLook w:val="0600" w:firstRow="0" w:lastRow="0" w:firstColumn="0" w:lastColumn="0" w:noHBand="1" w:noVBand="1"/>
      </w:tblPr>
      <w:tblGrid>
        <w:gridCol w:w="3457"/>
        <w:gridCol w:w="495"/>
        <w:gridCol w:w="1393"/>
        <w:gridCol w:w="1259"/>
        <w:gridCol w:w="2969"/>
      </w:tblGrid>
      <w:tr w:rsidR="00400608" w:rsidRPr="001F1126" w:rsidTr="004006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E2D84" w:rsidRDefault="00EE2D8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</w:t>
            </w:r>
            <w:r w:rsidR="000954F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тор </w:t>
            </w:r>
            <w:proofErr w:type="spellStart"/>
            <w:r w:rsidR="000954F3">
              <w:rPr>
                <w:rFonts w:ascii="Times New Roman" w:hAnsi="Times New Roman" w:cs="Times New Roman"/>
                <w:color w:val="000000" w:themeColor="text1"/>
                <w:lang w:val="ru-RU"/>
              </w:rPr>
              <w:t>Волоцкова</w:t>
            </w:r>
            <w:proofErr w:type="spellEnd"/>
            <w:r w:rsidR="000954F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Яна Владимировна</w:t>
            </w: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2F1BC4" w:rsidTr="004006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8C6E0E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8C6E0E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8C6E0E">
              <w:rPr>
                <w:rFonts w:ascii="Times New Roman" w:hAnsi="Times New Roman" w:cs="Times New Roman"/>
                <w:color w:val="000000" w:themeColor="text1"/>
                <w:lang w:val="ru-RU"/>
              </w:rPr>
              <w:t>по</w:t>
            </w:r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8C6E0E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питанию</w:t>
            </w:r>
            <w:r w:rsidR="000954F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Абрамова Елена Александровна</w:t>
            </w: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608" w:rsidRPr="008C6E0E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8C6E0E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608" w:rsidRPr="008C6E0E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8C6E0E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BC4CFB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sectPr w:rsidR="00400608" w:rsidRPr="00BC4CFB" w:rsidSect="0035654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charset w:val="8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7F7DD5"/>
    <w:multiLevelType w:val="hybridMultilevel"/>
    <w:tmpl w:val="FFA873FE"/>
    <w:lvl w:ilvl="0" w:tplc="41363780">
      <w:start w:val="1"/>
      <w:numFmt w:val="decimal"/>
      <w:lvlText w:val="1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134A17"/>
    <w:multiLevelType w:val="hybridMultilevel"/>
    <w:tmpl w:val="05FAB1BA"/>
    <w:lvl w:ilvl="0" w:tplc="A1DAB3F4">
      <w:start w:val="1"/>
      <w:numFmt w:val="decimal"/>
      <w:lvlText w:val="34.%1"/>
      <w:lvlJc w:val="left"/>
      <w:pPr>
        <w:ind w:left="75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9">
    <w:nsid w:val="12796A38"/>
    <w:multiLevelType w:val="hybridMultilevel"/>
    <w:tmpl w:val="8A7E912C"/>
    <w:lvl w:ilvl="0" w:tplc="D682C848">
      <w:start w:val="1"/>
      <w:numFmt w:val="decimal"/>
      <w:lvlText w:val="21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7585309"/>
    <w:multiLevelType w:val="hybridMultilevel"/>
    <w:tmpl w:val="7CBCBC10"/>
    <w:lvl w:ilvl="0" w:tplc="20E66778">
      <w:start w:val="1"/>
      <w:numFmt w:val="decimal"/>
      <w:lvlText w:val="33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452B11"/>
    <w:multiLevelType w:val="hybridMultilevel"/>
    <w:tmpl w:val="1C96309C"/>
    <w:lvl w:ilvl="0" w:tplc="5CB89110">
      <w:start w:val="1"/>
      <w:numFmt w:val="decimal"/>
      <w:lvlText w:val="1.%1"/>
      <w:lvlJc w:val="left"/>
      <w:pPr>
        <w:ind w:left="60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3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4" w:hanging="180"/>
      </w:pPr>
      <w:rPr>
        <w:rFonts w:cs="Times New Roman"/>
      </w:rPr>
    </w:lvl>
  </w:abstractNum>
  <w:abstractNum w:abstractNumId="14">
    <w:nsid w:val="20A477AA"/>
    <w:multiLevelType w:val="hybridMultilevel"/>
    <w:tmpl w:val="1C48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5D1BB8"/>
    <w:multiLevelType w:val="hybridMultilevel"/>
    <w:tmpl w:val="4628E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A34938"/>
    <w:multiLevelType w:val="hybridMultilevel"/>
    <w:tmpl w:val="D37E2DC2"/>
    <w:lvl w:ilvl="0" w:tplc="61846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B2B110F"/>
    <w:multiLevelType w:val="hybridMultilevel"/>
    <w:tmpl w:val="8598A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1E5E20"/>
    <w:multiLevelType w:val="hybridMultilevel"/>
    <w:tmpl w:val="1868C428"/>
    <w:lvl w:ilvl="0" w:tplc="DD42ADEE">
      <w:start w:val="1"/>
      <w:numFmt w:val="decimal"/>
      <w:lvlText w:val="1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26B49E0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43196974"/>
    <w:multiLevelType w:val="hybridMultilevel"/>
    <w:tmpl w:val="C9BCE1EE"/>
    <w:lvl w:ilvl="0" w:tplc="159C602E">
      <w:start w:val="1"/>
      <w:numFmt w:val="decimal"/>
      <w:lvlText w:val="15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55521D1"/>
    <w:multiLevelType w:val="hybridMultilevel"/>
    <w:tmpl w:val="B6BCB8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2461CB"/>
    <w:multiLevelType w:val="hybridMultilevel"/>
    <w:tmpl w:val="139469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4117C3"/>
    <w:multiLevelType w:val="hybridMultilevel"/>
    <w:tmpl w:val="3F8672C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49FB6400"/>
    <w:multiLevelType w:val="hybridMultilevel"/>
    <w:tmpl w:val="4F8E4AC8"/>
    <w:lvl w:ilvl="0" w:tplc="5192E09C">
      <w:start w:val="1"/>
      <w:numFmt w:val="decimal"/>
      <w:lvlText w:val="35.%1"/>
      <w:lvlJc w:val="left"/>
      <w:pPr>
        <w:ind w:left="75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4A6D7681"/>
    <w:multiLevelType w:val="hybridMultilevel"/>
    <w:tmpl w:val="27B229AC"/>
    <w:lvl w:ilvl="0" w:tplc="04267ED0">
      <w:start w:val="1"/>
      <w:numFmt w:val="decimal"/>
      <w:lvlText w:val="2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2D3C63"/>
    <w:multiLevelType w:val="hybridMultilevel"/>
    <w:tmpl w:val="251C13E6"/>
    <w:lvl w:ilvl="0" w:tplc="C6DA37FE">
      <w:start w:val="1"/>
      <w:numFmt w:val="decimal"/>
      <w:lvlText w:val="25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EF5A8A"/>
    <w:multiLevelType w:val="hybridMultilevel"/>
    <w:tmpl w:val="101C80BE"/>
    <w:lvl w:ilvl="0" w:tplc="6F34BAB2">
      <w:start w:val="1"/>
      <w:numFmt w:val="decimal"/>
      <w:lvlText w:val="3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424E05"/>
    <w:multiLevelType w:val="hybridMultilevel"/>
    <w:tmpl w:val="D70ED6CC"/>
    <w:lvl w:ilvl="0" w:tplc="D8D0371C">
      <w:start w:val="1"/>
      <w:numFmt w:val="decimal"/>
      <w:lvlText w:val="19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253A00"/>
    <w:multiLevelType w:val="multilevel"/>
    <w:tmpl w:val="125E24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5A7B59DE"/>
    <w:multiLevelType w:val="hybridMultilevel"/>
    <w:tmpl w:val="1B82C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5F1F0D"/>
    <w:multiLevelType w:val="multilevel"/>
    <w:tmpl w:val="9E54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1431F9"/>
    <w:multiLevelType w:val="hybridMultilevel"/>
    <w:tmpl w:val="A6EAFC70"/>
    <w:lvl w:ilvl="0" w:tplc="DB40DBFA">
      <w:start w:val="1"/>
      <w:numFmt w:val="decimal"/>
      <w:lvlText w:val="30.%1"/>
      <w:lvlJc w:val="left"/>
      <w:pPr>
        <w:ind w:left="75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6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D15FA0"/>
    <w:multiLevelType w:val="hybridMultilevel"/>
    <w:tmpl w:val="FBAE0950"/>
    <w:lvl w:ilvl="0" w:tplc="7D14F6E8">
      <w:start w:val="1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74637FB"/>
    <w:multiLevelType w:val="hybridMultilevel"/>
    <w:tmpl w:val="A2F29472"/>
    <w:lvl w:ilvl="0" w:tplc="82EE52CE">
      <w:start w:val="1"/>
      <w:numFmt w:val="decimal"/>
      <w:lvlText w:val="2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56734A"/>
    <w:multiLevelType w:val="hybridMultilevel"/>
    <w:tmpl w:val="A4DE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B1C6B"/>
    <w:multiLevelType w:val="hybridMultilevel"/>
    <w:tmpl w:val="8AC29B96"/>
    <w:lvl w:ilvl="0" w:tplc="419A1EA8">
      <w:start w:val="1"/>
      <w:numFmt w:val="decimal"/>
      <w:lvlText w:val="20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E35497"/>
    <w:multiLevelType w:val="multilevel"/>
    <w:tmpl w:val="B520261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42">
    <w:nsid w:val="79E75F36"/>
    <w:multiLevelType w:val="hybridMultilevel"/>
    <w:tmpl w:val="398E84D8"/>
    <w:lvl w:ilvl="0" w:tplc="EA763AE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pStyle w:val="Heading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CD1A41"/>
    <w:multiLevelType w:val="hybridMultilevel"/>
    <w:tmpl w:val="3D487676"/>
    <w:lvl w:ilvl="0" w:tplc="0FFED9CE">
      <w:start w:val="1"/>
      <w:numFmt w:val="decimal"/>
      <w:lvlText w:val="%1)"/>
      <w:lvlJc w:val="left"/>
      <w:pPr>
        <w:ind w:left="897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5"/>
  </w:num>
  <w:num w:numId="5">
    <w:abstractNumId w:val="6"/>
  </w:num>
  <w:num w:numId="6">
    <w:abstractNumId w:val="23"/>
  </w:num>
  <w:num w:numId="7">
    <w:abstractNumId w:val="10"/>
  </w:num>
  <w:num w:numId="8">
    <w:abstractNumId w:val="5"/>
  </w:num>
  <w:num w:numId="9">
    <w:abstractNumId w:val="11"/>
  </w:num>
  <w:num w:numId="10">
    <w:abstractNumId w:val="20"/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1"/>
  </w:num>
  <w:num w:numId="15">
    <w:abstractNumId w:val="2"/>
  </w:num>
  <w:num w:numId="16">
    <w:abstractNumId w:val="4"/>
  </w:num>
  <w:num w:numId="17">
    <w:abstractNumId w:val="0"/>
  </w:num>
  <w:num w:numId="18">
    <w:abstractNumId w:val="3"/>
  </w:num>
  <w:num w:numId="19">
    <w:abstractNumId w:val="13"/>
  </w:num>
  <w:num w:numId="20">
    <w:abstractNumId w:val="22"/>
  </w:num>
  <w:num w:numId="21">
    <w:abstractNumId w:val="37"/>
  </w:num>
  <w:num w:numId="22">
    <w:abstractNumId w:val="7"/>
  </w:num>
  <w:num w:numId="23">
    <w:abstractNumId w:val="19"/>
  </w:num>
  <w:num w:numId="24">
    <w:abstractNumId w:val="31"/>
  </w:num>
  <w:num w:numId="25">
    <w:abstractNumId w:val="40"/>
  </w:num>
  <w:num w:numId="26">
    <w:abstractNumId w:val="9"/>
  </w:num>
  <w:num w:numId="27">
    <w:abstractNumId w:val="29"/>
  </w:num>
  <w:num w:numId="28">
    <w:abstractNumId w:val="28"/>
  </w:num>
  <w:num w:numId="29">
    <w:abstractNumId w:val="38"/>
  </w:num>
  <w:num w:numId="30">
    <w:abstractNumId w:val="35"/>
  </w:num>
  <w:num w:numId="31">
    <w:abstractNumId w:val="12"/>
  </w:num>
  <w:num w:numId="32">
    <w:abstractNumId w:val="8"/>
  </w:num>
  <w:num w:numId="33">
    <w:abstractNumId w:val="27"/>
  </w:num>
  <w:num w:numId="34">
    <w:abstractNumId w:val="30"/>
  </w:num>
  <w:num w:numId="35">
    <w:abstractNumId w:val="41"/>
  </w:num>
  <w:num w:numId="36">
    <w:abstractNumId w:val="2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3"/>
  </w:num>
  <w:num w:numId="40">
    <w:abstractNumId w:val="25"/>
  </w:num>
  <w:num w:numId="41">
    <w:abstractNumId w:val="32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17"/>
  </w:num>
  <w:num w:numId="45">
    <w:abstractNumId w:val="14"/>
  </w:num>
  <w:num w:numId="46">
    <w:abstractNumId w:val="39"/>
  </w:num>
  <w:num w:numId="47">
    <w:abstractNumId w:val="16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08"/>
    <w:rsid w:val="000035DD"/>
    <w:rsid w:val="0001083A"/>
    <w:rsid w:val="0003663B"/>
    <w:rsid w:val="00044936"/>
    <w:rsid w:val="0004654E"/>
    <w:rsid w:val="00082AAA"/>
    <w:rsid w:val="00083850"/>
    <w:rsid w:val="00087D87"/>
    <w:rsid w:val="00092EFA"/>
    <w:rsid w:val="000954F3"/>
    <w:rsid w:val="000B1D07"/>
    <w:rsid w:val="000C2511"/>
    <w:rsid w:val="000D5853"/>
    <w:rsid w:val="000F03F9"/>
    <w:rsid w:val="00110529"/>
    <w:rsid w:val="00113566"/>
    <w:rsid w:val="00115E23"/>
    <w:rsid w:val="00123AD2"/>
    <w:rsid w:val="001316B9"/>
    <w:rsid w:val="001505F3"/>
    <w:rsid w:val="0015746D"/>
    <w:rsid w:val="00157C6D"/>
    <w:rsid w:val="00183380"/>
    <w:rsid w:val="00187100"/>
    <w:rsid w:val="00190584"/>
    <w:rsid w:val="001B40D0"/>
    <w:rsid w:val="001C0935"/>
    <w:rsid w:val="001C5175"/>
    <w:rsid w:val="001D5D65"/>
    <w:rsid w:val="001E0FDD"/>
    <w:rsid w:val="001F1126"/>
    <w:rsid w:val="001F44FE"/>
    <w:rsid w:val="001F480C"/>
    <w:rsid w:val="001F5B73"/>
    <w:rsid w:val="00202203"/>
    <w:rsid w:val="00232DBB"/>
    <w:rsid w:val="00246AA6"/>
    <w:rsid w:val="00247862"/>
    <w:rsid w:val="00255964"/>
    <w:rsid w:val="00270872"/>
    <w:rsid w:val="0028114C"/>
    <w:rsid w:val="00292398"/>
    <w:rsid w:val="002923B7"/>
    <w:rsid w:val="00297E18"/>
    <w:rsid w:val="002A4F19"/>
    <w:rsid w:val="002E3DE6"/>
    <w:rsid w:val="002E4657"/>
    <w:rsid w:val="002F0F55"/>
    <w:rsid w:val="002F1BC4"/>
    <w:rsid w:val="00310213"/>
    <w:rsid w:val="00311122"/>
    <w:rsid w:val="00337090"/>
    <w:rsid w:val="003428EB"/>
    <w:rsid w:val="0035654F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13F42"/>
    <w:rsid w:val="00414348"/>
    <w:rsid w:val="00421E2C"/>
    <w:rsid w:val="00444F63"/>
    <w:rsid w:val="00456365"/>
    <w:rsid w:val="00464671"/>
    <w:rsid w:val="00481C03"/>
    <w:rsid w:val="00493913"/>
    <w:rsid w:val="00494C12"/>
    <w:rsid w:val="004B2083"/>
    <w:rsid w:val="004B5563"/>
    <w:rsid w:val="004C04C1"/>
    <w:rsid w:val="004C49F6"/>
    <w:rsid w:val="004F26B7"/>
    <w:rsid w:val="00503BEB"/>
    <w:rsid w:val="0050611F"/>
    <w:rsid w:val="00520593"/>
    <w:rsid w:val="0056319B"/>
    <w:rsid w:val="005820D4"/>
    <w:rsid w:val="005871EA"/>
    <w:rsid w:val="005A06D1"/>
    <w:rsid w:val="005C71BB"/>
    <w:rsid w:val="005E1470"/>
    <w:rsid w:val="00607651"/>
    <w:rsid w:val="00623967"/>
    <w:rsid w:val="006257A4"/>
    <w:rsid w:val="00630679"/>
    <w:rsid w:val="00662D8A"/>
    <w:rsid w:val="006635E8"/>
    <w:rsid w:val="00692D75"/>
    <w:rsid w:val="006E0D2F"/>
    <w:rsid w:val="006F0419"/>
    <w:rsid w:val="006F2052"/>
    <w:rsid w:val="007155A3"/>
    <w:rsid w:val="00717FD6"/>
    <w:rsid w:val="007256A5"/>
    <w:rsid w:val="00735A4A"/>
    <w:rsid w:val="007727F0"/>
    <w:rsid w:val="00794DBE"/>
    <w:rsid w:val="0079739B"/>
    <w:rsid w:val="007B13F5"/>
    <w:rsid w:val="007B3A83"/>
    <w:rsid w:val="007C10A7"/>
    <w:rsid w:val="007C651B"/>
    <w:rsid w:val="007E38DC"/>
    <w:rsid w:val="007F48C7"/>
    <w:rsid w:val="008259AD"/>
    <w:rsid w:val="00832B48"/>
    <w:rsid w:val="00844D0A"/>
    <w:rsid w:val="008736E9"/>
    <w:rsid w:val="00876F3D"/>
    <w:rsid w:val="0087745F"/>
    <w:rsid w:val="008952CC"/>
    <w:rsid w:val="008A4DD8"/>
    <w:rsid w:val="008C6E0E"/>
    <w:rsid w:val="008C6E4F"/>
    <w:rsid w:val="008D0DBD"/>
    <w:rsid w:val="008D1764"/>
    <w:rsid w:val="008F66AB"/>
    <w:rsid w:val="008F780B"/>
    <w:rsid w:val="00913AA5"/>
    <w:rsid w:val="00913EDD"/>
    <w:rsid w:val="0092446E"/>
    <w:rsid w:val="009548A4"/>
    <w:rsid w:val="00965E5D"/>
    <w:rsid w:val="00975F42"/>
    <w:rsid w:val="009A6DCB"/>
    <w:rsid w:val="009A6EC2"/>
    <w:rsid w:val="009C17E5"/>
    <w:rsid w:val="009D452F"/>
    <w:rsid w:val="009D58F2"/>
    <w:rsid w:val="009F039E"/>
    <w:rsid w:val="009F454F"/>
    <w:rsid w:val="00A073E0"/>
    <w:rsid w:val="00A14B05"/>
    <w:rsid w:val="00A306B3"/>
    <w:rsid w:val="00A37136"/>
    <w:rsid w:val="00A52149"/>
    <w:rsid w:val="00A5577A"/>
    <w:rsid w:val="00A62EC1"/>
    <w:rsid w:val="00A96833"/>
    <w:rsid w:val="00AB6440"/>
    <w:rsid w:val="00AB6994"/>
    <w:rsid w:val="00AC0F79"/>
    <w:rsid w:val="00AE7AC9"/>
    <w:rsid w:val="00B1200B"/>
    <w:rsid w:val="00B21A00"/>
    <w:rsid w:val="00B3216A"/>
    <w:rsid w:val="00B8670B"/>
    <w:rsid w:val="00B878AB"/>
    <w:rsid w:val="00B91906"/>
    <w:rsid w:val="00BC4CFB"/>
    <w:rsid w:val="00BC6211"/>
    <w:rsid w:val="00BD772C"/>
    <w:rsid w:val="00C776A0"/>
    <w:rsid w:val="00CC2438"/>
    <w:rsid w:val="00CD2D01"/>
    <w:rsid w:val="00CE777F"/>
    <w:rsid w:val="00CF5161"/>
    <w:rsid w:val="00D01862"/>
    <w:rsid w:val="00D26294"/>
    <w:rsid w:val="00D41A6C"/>
    <w:rsid w:val="00D41F2B"/>
    <w:rsid w:val="00D421D8"/>
    <w:rsid w:val="00D553F4"/>
    <w:rsid w:val="00D66365"/>
    <w:rsid w:val="00D85515"/>
    <w:rsid w:val="00DA19AC"/>
    <w:rsid w:val="00DA6DAB"/>
    <w:rsid w:val="00DB2DDC"/>
    <w:rsid w:val="00DB74F0"/>
    <w:rsid w:val="00DD7776"/>
    <w:rsid w:val="00E07D1D"/>
    <w:rsid w:val="00E22EE0"/>
    <w:rsid w:val="00E334D7"/>
    <w:rsid w:val="00E65EE7"/>
    <w:rsid w:val="00E719E1"/>
    <w:rsid w:val="00E83C06"/>
    <w:rsid w:val="00EC4775"/>
    <w:rsid w:val="00ED1C55"/>
    <w:rsid w:val="00ED6DEF"/>
    <w:rsid w:val="00EE2D84"/>
    <w:rsid w:val="00EE641F"/>
    <w:rsid w:val="00EE7E13"/>
    <w:rsid w:val="00F21393"/>
    <w:rsid w:val="00F8320E"/>
    <w:rsid w:val="00F94796"/>
    <w:rsid w:val="00FB0576"/>
    <w:rsid w:val="00FB14F4"/>
    <w:rsid w:val="00FB474D"/>
    <w:rsid w:val="00FD2312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611F"/>
    <w:pPr>
      <w:keepNext/>
      <w:tabs>
        <w:tab w:val="num" w:pos="720"/>
      </w:tabs>
      <w:spacing w:before="0" w:beforeAutospacing="0" w:after="0" w:afterAutospacing="0"/>
      <w:ind w:left="720" w:hanging="432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0611F"/>
    <w:pPr>
      <w:keepNext/>
      <w:tabs>
        <w:tab w:val="num" w:pos="864"/>
      </w:tabs>
      <w:suppressAutoHyphens/>
      <w:spacing w:before="240" w:beforeAutospacing="0" w:after="60" w:afterAutospacing="0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50611F"/>
    <w:pPr>
      <w:keepNext/>
      <w:tabs>
        <w:tab w:val="num" w:pos="1008"/>
      </w:tabs>
      <w:spacing w:before="0" w:beforeAutospacing="0" w:after="0" w:afterAutospacing="0"/>
      <w:ind w:left="1008" w:hanging="432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6">
    <w:name w:val="heading 6"/>
    <w:basedOn w:val="a"/>
    <w:next w:val="a0"/>
    <w:link w:val="61"/>
    <w:unhideWhenUsed/>
    <w:qFormat/>
    <w:rsid w:val="0050611F"/>
    <w:pPr>
      <w:keepNext/>
      <w:tabs>
        <w:tab w:val="left" w:pos="1152"/>
      </w:tabs>
      <w:suppressAutoHyphens/>
      <w:spacing w:before="0" w:beforeAutospacing="0" w:after="0" w:afterAutospacing="0" w:line="10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kern w:val="2"/>
      <w:sz w:val="24"/>
      <w:szCs w:val="24"/>
      <w:lang w:val="ru-RU"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7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A37136"/>
    <w:rPr>
      <w:b/>
      <w:bCs/>
      <w:color w:val="106BBE"/>
    </w:rPr>
  </w:style>
  <w:style w:type="table" w:styleId="a9">
    <w:name w:val="Table Grid"/>
    <w:basedOn w:val="a2"/>
    <w:rsid w:val="00A37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unhideWhenUsed/>
    <w:rsid w:val="00913EDD"/>
    <w:rPr>
      <w:color w:val="0000FF"/>
      <w:u w:val="single"/>
    </w:rPr>
  </w:style>
  <w:style w:type="paragraph" w:styleId="ab">
    <w:name w:val="Balloon Text"/>
    <w:basedOn w:val="a"/>
    <w:link w:val="ac"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aliases w:val="Обычный (Web),Обычный (веб) Знак Знак Знак,Обычный (веб) Знак Знак,Обычный (веб) Знак Знак Знак Знак Знак"/>
    <w:basedOn w:val="a"/>
    <w:unhideWhenUsed/>
    <w:qFormat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50611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50611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1"/>
    <w:link w:val="5"/>
    <w:uiPriority w:val="9"/>
    <w:rsid w:val="0050611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uiPriority w:val="9"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1"/>
    <w:link w:val="7"/>
    <w:uiPriority w:val="9"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uiPriority w:val="9"/>
    <w:rsid w:val="00506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uiPriority w:val="9"/>
    <w:rsid w:val="00506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styleId="ae">
    <w:name w:val="FollowedHyperlink"/>
    <w:uiPriority w:val="99"/>
    <w:unhideWhenUsed/>
    <w:rsid w:val="0050611F"/>
    <w:rPr>
      <w:color w:val="800080"/>
      <w:u w:val="single"/>
    </w:rPr>
  </w:style>
  <w:style w:type="paragraph" w:styleId="a0">
    <w:name w:val="Body Text"/>
    <w:basedOn w:val="a"/>
    <w:link w:val="af"/>
    <w:uiPriority w:val="99"/>
    <w:unhideWhenUsed/>
    <w:rsid w:val="0050611F"/>
    <w:pPr>
      <w:suppressAutoHyphens/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f">
    <w:name w:val="Основной текст Знак"/>
    <w:basedOn w:val="a1"/>
    <w:link w:val="a0"/>
    <w:uiPriority w:val="99"/>
    <w:rsid w:val="005061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Верхний колонтитул Знак1"/>
    <w:aliases w:val="Название 2 Знак1"/>
    <w:basedOn w:val="a1"/>
    <w:link w:val="af0"/>
    <w:uiPriority w:val="99"/>
    <w:locked/>
    <w:rsid w:val="0050611F"/>
    <w:rPr>
      <w:lang w:eastAsia="ar-SA"/>
    </w:rPr>
  </w:style>
  <w:style w:type="paragraph" w:styleId="af0">
    <w:name w:val="header"/>
    <w:aliases w:val="Название 2"/>
    <w:basedOn w:val="a"/>
    <w:link w:val="11"/>
    <w:uiPriority w:val="99"/>
    <w:unhideWhenUsed/>
    <w:rsid w:val="0050611F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lang w:val="ru-RU" w:eastAsia="ar-SA"/>
    </w:rPr>
  </w:style>
  <w:style w:type="character" w:customStyle="1" w:styleId="af1">
    <w:name w:val="Верхний колонтитул Знак"/>
    <w:aliases w:val="Название 2 Знак"/>
    <w:basedOn w:val="a1"/>
    <w:uiPriority w:val="99"/>
    <w:rsid w:val="0050611F"/>
    <w:rPr>
      <w:lang w:val="en-US"/>
    </w:rPr>
  </w:style>
  <w:style w:type="character" w:customStyle="1" w:styleId="12">
    <w:name w:val="Нижний колонтитул Знак1"/>
    <w:basedOn w:val="a1"/>
    <w:link w:val="af2"/>
    <w:uiPriority w:val="99"/>
    <w:locked/>
    <w:rsid w:val="0050611F"/>
    <w:rPr>
      <w:lang w:eastAsia="ar-SA"/>
    </w:rPr>
  </w:style>
  <w:style w:type="character" w:customStyle="1" w:styleId="13">
    <w:name w:val="Название Знак1"/>
    <w:basedOn w:val="a1"/>
    <w:link w:val="af3"/>
    <w:locked/>
    <w:rsid w:val="0050611F"/>
    <w:rPr>
      <w:bCs/>
      <w:color w:val="000000"/>
      <w:spacing w:val="13"/>
      <w:sz w:val="24"/>
      <w:lang w:eastAsia="ar-SA"/>
    </w:rPr>
  </w:style>
  <w:style w:type="character" w:customStyle="1" w:styleId="14">
    <w:name w:val="Основной текст с отступом Знак1"/>
    <w:basedOn w:val="a1"/>
    <w:link w:val="af4"/>
    <w:locked/>
    <w:rsid w:val="0050611F"/>
    <w:rPr>
      <w:lang w:eastAsia="ar-SA"/>
    </w:rPr>
  </w:style>
  <w:style w:type="character" w:customStyle="1" w:styleId="af5">
    <w:name w:val="Подзаголовок Знак"/>
    <w:basedOn w:val="a1"/>
    <w:link w:val="af6"/>
    <w:locked/>
    <w:rsid w:val="0050611F"/>
    <w:rPr>
      <w:rFonts w:ascii="Arial" w:hAnsi="Arial" w:cs="Arial"/>
      <w:sz w:val="24"/>
      <w:szCs w:val="24"/>
    </w:rPr>
  </w:style>
  <w:style w:type="character" w:customStyle="1" w:styleId="15">
    <w:name w:val="Текст Знак1"/>
    <w:basedOn w:val="a1"/>
    <w:link w:val="af7"/>
    <w:locked/>
    <w:rsid w:val="0050611F"/>
    <w:rPr>
      <w:rFonts w:ascii="Courier New" w:eastAsia="Calibri" w:hAnsi="Courier New" w:cs="Courier New"/>
      <w:noProof/>
    </w:rPr>
  </w:style>
  <w:style w:type="character" w:customStyle="1" w:styleId="16">
    <w:name w:val="Текст выноски Знак1"/>
    <w:basedOn w:val="a1"/>
    <w:locked/>
    <w:rsid w:val="0050611F"/>
    <w:rPr>
      <w:rFonts w:ascii="Tahoma" w:hAnsi="Tahoma" w:cs="Tahoma"/>
      <w:sz w:val="16"/>
      <w:szCs w:val="16"/>
      <w:lang w:eastAsia="ar-SA"/>
    </w:rPr>
  </w:style>
  <w:style w:type="paragraph" w:customStyle="1" w:styleId="17">
    <w:name w:val="Название1"/>
    <w:basedOn w:val="a"/>
    <w:rsid w:val="0050611F"/>
    <w:pPr>
      <w:suppressLineNumbers/>
      <w:suppressAutoHyphens/>
      <w:spacing w:before="120" w:beforeAutospacing="0" w:after="120" w:afterAutospacing="0"/>
    </w:pPr>
    <w:rPr>
      <w:rFonts w:ascii="Times New Roman" w:eastAsia="Times New Roman" w:hAnsi="Times New Roman" w:cs="FreeSans"/>
      <w:i/>
      <w:iCs/>
      <w:sz w:val="24"/>
      <w:szCs w:val="24"/>
      <w:lang w:val="ru-RU" w:eastAsia="ar-SA"/>
    </w:rPr>
  </w:style>
  <w:style w:type="paragraph" w:customStyle="1" w:styleId="21">
    <w:name w:val="Указатель2"/>
    <w:basedOn w:val="a"/>
    <w:rsid w:val="0050611F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FreeSans"/>
      <w:sz w:val="20"/>
      <w:szCs w:val="20"/>
      <w:lang w:val="ru-RU" w:eastAsia="ar-SA"/>
    </w:rPr>
  </w:style>
  <w:style w:type="paragraph" w:customStyle="1" w:styleId="af8">
    <w:name w:val="Знак Знак Знак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50611F"/>
    <w:pPr>
      <w:suppressAutoHyphens/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31">
    <w:name w:val="Стиль3"/>
    <w:basedOn w:val="210"/>
    <w:rsid w:val="0050611F"/>
    <w:pPr>
      <w:widowControl w:val="0"/>
      <w:tabs>
        <w:tab w:val="left" w:pos="1127"/>
      </w:tabs>
      <w:spacing w:after="0" w:line="240" w:lineRule="auto"/>
      <w:ind w:left="900"/>
      <w:jc w:val="both"/>
    </w:pPr>
    <w:rPr>
      <w:sz w:val="24"/>
    </w:rPr>
  </w:style>
  <w:style w:type="character" w:customStyle="1" w:styleId="ConsPlusNormal">
    <w:name w:val="ConsPlusNormal Знак"/>
    <w:link w:val="ConsPlusNormal0"/>
    <w:locked/>
    <w:rsid w:val="0050611F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50611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af9">
    <w:name w:val="Содержимое таблицы"/>
    <w:basedOn w:val="a"/>
    <w:rsid w:val="0050611F"/>
    <w:pPr>
      <w:widowControl w:val="0"/>
      <w:suppressLineNumbers/>
      <w:suppressAutoHyphens/>
      <w:spacing w:before="0" w:beforeAutospacing="0" w:after="0" w:afterAutospacing="0"/>
    </w:pPr>
    <w:rPr>
      <w:rFonts w:ascii="Arial" w:eastAsia="Arial Unicode MS" w:hAnsi="Arial" w:cs="Arial"/>
      <w:kern w:val="2"/>
      <w:sz w:val="20"/>
      <w:szCs w:val="24"/>
      <w:lang w:val="ru-RU" w:eastAsia="ar-SA"/>
    </w:rPr>
  </w:style>
  <w:style w:type="paragraph" w:customStyle="1" w:styleId="18">
    <w:name w:val="Обычный1"/>
    <w:rsid w:val="0050611F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2">
    <w:name w:val="Знак2"/>
    <w:basedOn w:val="a"/>
    <w:rsid w:val="0050611F"/>
    <w:pPr>
      <w:widowControl w:val="0"/>
      <w:suppressAutoHyphens/>
      <w:spacing w:before="0" w:beforeAutospacing="0" w:after="160" w:afterAutospacing="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19">
    <w:name w:val="Знак Знак Знак1 Знак"/>
    <w:basedOn w:val="a"/>
    <w:rsid w:val="0050611F"/>
    <w:pPr>
      <w:suppressAutoHyphens/>
      <w:spacing w:before="0" w:beforeAutospacing="0" w:after="160" w:afterAutospacing="0" w:line="240" w:lineRule="exact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afa">
    <w:name w:val="Заголовок таблицы"/>
    <w:basedOn w:val="af9"/>
    <w:rsid w:val="0050611F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1a">
    <w:name w:val="Без интервала1"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nformat">
    <w:name w:val="ConsPlusNonformat"/>
    <w:rsid w:val="0050611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1">
    <w:name w:val="Знак Знак Знак2 Знак1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10">
    <w:name w:val="Знак1 Знак Знак1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3">
    <w:name w:val="Текст2"/>
    <w:basedOn w:val="a"/>
    <w:rsid w:val="0050611F"/>
    <w:pPr>
      <w:suppressAutoHyphens/>
      <w:spacing w:before="0" w:beforeAutospacing="0" w:after="0" w:afterAutospacing="0"/>
    </w:pPr>
    <w:rPr>
      <w:rFonts w:ascii="Consolas" w:eastAsia="Calibri" w:hAnsi="Consolas" w:cs="Consolas"/>
      <w:sz w:val="21"/>
      <w:szCs w:val="21"/>
      <w:lang w:val="ru-RU" w:eastAsia="ar-SA"/>
    </w:rPr>
  </w:style>
  <w:style w:type="paragraph" w:customStyle="1" w:styleId="WW-">
    <w:name w:val="WW-Заголовок"/>
    <w:basedOn w:val="a"/>
    <w:next w:val="a0"/>
    <w:rsid w:val="0050611F"/>
    <w:pPr>
      <w:keepNext/>
      <w:suppressAutoHyphens/>
      <w:spacing w:before="240" w:beforeAutospacing="0" w:after="120" w:afterAutospacing="0" w:line="252" w:lineRule="auto"/>
    </w:pPr>
    <w:rPr>
      <w:rFonts w:ascii="Arial" w:eastAsia="Microsoft YaHei" w:hAnsi="Arial" w:cs="Mangal"/>
      <w:kern w:val="2"/>
      <w:sz w:val="28"/>
      <w:szCs w:val="28"/>
      <w:lang w:val="ru-RU" w:eastAsia="ar-SA"/>
    </w:rPr>
  </w:style>
  <w:style w:type="paragraph" w:customStyle="1" w:styleId="1b">
    <w:name w:val="Название объекта1"/>
    <w:basedOn w:val="a"/>
    <w:rsid w:val="0050611F"/>
    <w:pPr>
      <w:suppressLineNumbers/>
      <w:suppressAutoHyphens/>
      <w:spacing w:before="120" w:beforeAutospacing="0" w:after="120" w:afterAutospacing="0" w:line="252" w:lineRule="auto"/>
    </w:pPr>
    <w:rPr>
      <w:rFonts w:ascii="Calibri" w:eastAsia="SimSun" w:hAnsi="Calibri" w:cs="Mangal"/>
      <w:i/>
      <w:iCs/>
      <w:kern w:val="2"/>
      <w:sz w:val="24"/>
      <w:szCs w:val="24"/>
      <w:lang w:val="ru-RU" w:eastAsia="ar-SA"/>
    </w:rPr>
  </w:style>
  <w:style w:type="paragraph" w:customStyle="1" w:styleId="1c">
    <w:name w:val="Указатель1"/>
    <w:basedOn w:val="a"/>
    <w:rsid w:val="0050611F"/>
    <w:pPr>
      <w:suppressLineNumbers/>
      <w:suppressAutoHyphens/>
      <w:spacing w:before="0" w:beforeAutospacing="0" w:after="160" w:afterAutospacing="0" w:line="252" w:lineRule="auto"/>
    </w:pPr>
    <w:rPr>
      <w:rFonts w:ascii="Calibri" w:eastAsia="SimSun" w:hAnsi="Calibri" w:cs="Mangal"/>
      <w:kern w:val="2"/>
      <w:lang w:val="ru-RU" w:eastAsia="ar-SA"/>
    </w:rPr>
  </w:style>
  <w:style w:type="paragraph" w:customStyle="1" w:styleId="1d">
    <w:name w:val="Текст1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Courier New" w:eastAsia="Times New Roman" w:hAnsi="Courier New" w:cs="Courier New"/>
      <w:kern w:val="2"/>
      <w:sz w:val="20"/>
      <w:szCs w:val="20"/>
      <w:lang w:val="ru-RU" w:eastAsia="ar-SA"/>
    </w:rPr>
  </w:style>
  <w:style w:type="paragraph" w:customStyle="1" w:styleId="1e">
    <w:name w:val="Текст выноски1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Tahoma" w:eastAsia="Times New Roman" w:hAnsi="Tahoma" w:cs="Tahoma"/>
      <w:kern w:val="2"/>
      <w:sz w:val="16"/>
      <w:szCs w:val="16"/>
      <w:lang w:val="ru-RU" w:eastAsia="ar-SA"/>
    </w:rPr>
  </w:style>
  <w:style w:type="paragraph" w:customStyle="1" w:styleId="1f">
    <w:name w:val="Знак1 Знак Знак Знак Знак Знак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b">
    <w:name w:val="А_обычный"/>
    <w:basedOn w:val="a"/>
    <w:rsid w:val="0050611F"/>
    <w:pPr>
      <w:suppressAutoHyphens/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0">
    <w:name w:val="Абзац списка1"/>
    <w:basedOn w:val="a"/>
    <w:rsid w:val="0050611F"/>
    <w:pPr>
      <w:suppressAutoHyphens/>
      <w:spacing w:before="0" w:beforeAutospacing="0" w:after="0" w:afterAutospacing="0"/>
      <w:ind w:left="720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afc">
    <w:name w:val="Содержимое врезки"/>
    <w:basedOn w:val="a0"/>
    <w:rsid w:val="0050611F"/>
    <w:rPr>
      <w:lang w:val="x-none"/>
    </w:rPr>
  </w:style>
  <w:style w:type="paragraph" w:customStyle="1" w:styleId="Heading4">
    <w:name w:val="Heading4"/>
    <w:basedOn w:val="a"/>
    <w:rsid w:val="0050611F"/>
    <w:pPr>
      <w:numPr>
        <w:ilvl w:val="1"/>
        <w:numId w:val="13"/>
      </w:numPr>
      <w:suppressAutoHyphens/>
      <w:spacing w:before="60" w:beforeAutospacing="0" w:after="0" w:afterAutospacing="0"/>
      <w:outlineLvl w:val="1"/>
    </w:pPr>
    <w:rPr>
      <w:rFonts w:ascii="Times New Roman" w:eastAsia="Calibri" w:hAnsi="Times New Roman" w:cs="Times New Roman"/>
      <w:szCs w:val="20"/>
      <w:lang w:val="ru-RU" w:eastAsia="ar-SA"/>
    </w:rPr>
  </w:style>
  <w:style w:type="paragraph" w:customStyle="1" w:styleId="s13">
    <w:name w:val="s_13"/>
    <w:basedOn w:val="a"/>
    <w:rsid w:val="0050611F"/>
    <w:pPr>
      <w:spacing w:before="0" w:beforeAutospacing="0" w:after="0" w:afterAutospacing="0"/>
      <w:ind w:firstLine="720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50611F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14pt">
    <w:name w:val="Обычный + 14 pt"/>
    <w:aliases w:val="по ширине,Первая строка:  1,27 см"/>
    <w:basedOn w:val="a"/>
    <w:rsid w:val="0050611F"/>
    <w:pPr>
      <w:overflowPunct w:val="0"/>
      <w:autoSpaceDE w:val="0"/>
      <w:spacing w:before="0" w:beforeAutospacing="0" w:after="0" w:afterAutospacing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Style6">
    <w:name w:val="Style6"/>
    <w:basedOn w:val="a"/>
    <w:uiPriority w:val="99"/>
    <w:rsid w:val="0050611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67">
    <w:name w:val="xl67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68">
    <w:name w:val="xl68"/>
    <w:basedOn w:val="a"/>
    <w:rsid w:val="0050611F"/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9">
    <w:name w:val="xl6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70">
    <w:name w:val="xl7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0611F"/>
    <w:pPr>
      <w:pBdr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0611F"/>
    <w:pPr>
      <w:pBdr>
        <w:top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0611F"/>
    <w:pPr>
      <w:pBdr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50611F"/>
    <w:pPr>
      <w:pBdr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0611F"/>
    <w:pPr>
      <w:pBdr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0611F"/>
    <w:pPr>
      <w:pBdr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0611F"/>
    <w:pPr>
      <w:pBdr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0611F"/>
    <w:pPr>
      <w:pBdr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0611F"/>
    <w:pPr>
      <w:pBdr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0611F"/>
    <w:pPr>
      <w:pBdr>
        <w:top w:val="single" w:sz="4" w:space="0" w:color="auto"/>
        <w:lef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50611F"/>
    <w:pPr>
      <w:pBdr>
        <w:top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50611F"/>
    <w:pPr>
      <w:pBdr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7">
    <w:name w:val="xl10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0611F"/>
    <w:pPr>
      <w:pBdr>
        <w:top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0611F"/>
    <w:pPr>
      <w:pBdr>
        <w:top w:val="single" w:sz="4" w:space="0" w:color="auto"/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0611F"/>
    <w:pPr>
      <w:pBdr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0611F"/>
    <w:pPr>
      <w:pBdr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"/>
    <w:rsid w:val="0050611F"/>
    <w:pPr>
      <w:pBdr>
        <w:top w:val="single" w:sz="4" w:space="0" w:color="auto"/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5">
    <w:name w:val="xl12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6">
    <w:name w:val="xl126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fe">
    <w:name w:val="Subtle Emphasis"/>
    <w:qFormat/>
    <w:rsid w:val="0050611F"/>
    <w:rPr>
      <w:i/>
      <w:iCs/>
      <w:color w:val="808080"/>
    </w:rPr>
  </w:style>
  <w:style w:type="character" w:customStyle="1" w:styleId="71">
    <w:name w:val="Заголовок 7 Знак1"/>
    <w:basedOn w:val="a1"/>
    <w:uiPriority w:val="9"/>
    <w:semiHidden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81">
    <w:name w:val="Заголовок 8 Знак1"/>
    <w:basedOn w:val="a1"/>
    <w:uiPriority w:val="9"/>
    <w:semiHidden/>
    <w:rsid w:val="00506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">
    <w:name w:val="Заголовок 9 Знак1"/>
    <w:basedOn w:val="a1"/>
    <w:uiPriority w:val="9"/>
    <w:semiHidden/>
    <w:rsid w:val="00506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WW8Num2z0">
    <w:name w:val="WW8Num2z0"/>
    <w:rsid w:val="0050611F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sid w:val="0050611F"/>
    <w:rPr>
      <w:rFonts w:ascii="OpenSymbol" w:hAnsi="OpenSymbol" w:cs="OpenSymbol" w:hint="default"/>
    </w:rPr>
  </w:style>
  <w:style w:type="character" w:customStyle="1" w:styleId="WW8Num2z2">
    <w:name w:val="WW8Num2z2"/>
    <w:rsid w:val="0050611F"/>
    <w:rPr>
      <w:rFonts w:ascii="Wingdings" w:hAnsi="Wingdings" w:cs="Wingdings" w:hint="default"/>
    </w:rPr>
  </w:style>
  <w:style w:type="character" w:customStyle="1" w:styleId="WW8Num2z3">
    <w:name w:val="WW8Num2z3"/>
    <w:rsid w:val="0050611F"/>
    <w:rPr>
      <w:rFonts w:ascii="Symbol" w:hAnsi="Symbol" w:cs="Symbol" w:hint="default"/>
    </w:rPr>
  </w:style>
  <w:style w:type="character" w:customStyle="1" w:styleId="WW8Num2z4">
    <w:name w:val="WW8Num2z4"/>
    <w:rsid w:val="0050611F"/>
    <w:rPr>
      <w:rFonts w:ascii="Courier New" w:hAnsi="Courier New" w:cs="Courier New" w:hint="default"/>
    </w:rPr>
  </w:style>
  <w:style w:type="character" w:customStyle="1" w:styleId="WW8Num3z0">
    <w:name w:val="WW8Num3z0"/>
    <w:rsid w:val="0050611F"/>
    <w:rPr>
      <w:b/>
      <w:bCs w:val="0"/>
      <w:color w:val="00000A"/>
      <w:sz w:val="18"/>
      <w:szCs w:val="18"/>
    </w:rPr>
  </w:style>
  <w:style w:type="character" w:customStyle="1" w:styleId="WW8Num4z0">
    <w:name w:val="WW8Num4z0"/>
    <w:rsid w:val="0050611F"/>
    <w:rPr>
      <w:rFonts w:ascii="Symbol" w:hAnsi="Symbol" w:cs="OpenSymbol" w:hint="default"/>
    </w:rPr>
  </w:style>
  <w:style w:type="character" w:customStyle="1" w:styleId="WW8Num5z0">
    <w:name w:val="WW8Num5z0"/>
    <w:rsid w:val="0050611F"/>
    <w:rPr>
      <w:rFonts w:ascii="Symbol" w:hAnsi="Symbol" w:cs="OpenSymbol" w:hint="default"/>
    </w:rPr>
  </w:style>
  <w:style w:type="character" w:customStyle="1" w:styleId="WW8Num6z0">
    <w:name w:val="WW8Num6z0"/>
    <w:rsid w:val="0050611F"/>
    <w:rPr>
      <w:rFonts w:ascii="Symbol" w:hAnsi="Symbol" w:cs="OpenSymbol" w:hint="default"/>
    </w:rPr>
  </w:style>
  <w:style w:type="character" w:customStyle="1" w:styleId="WW8Num7z0">
    <w:name w:val="WW8Num7z0"/>
    <w:rsid w:val="0050611F"/>
    <w:rPr>
      <w:rFonts w:ascii="Symbol" w:hAnsi="Symbol" w:cs="OpenSymbol" w:hint="default"/>
    </w:rPr>
  </w:style>
  <w:style w:type="character" w:customStyle="1" w:styleId="WW8Num8z0">
    <w:name w:val="WW8Num8z0"/>
    <w:rsid w:val="0050611F"/>
    <w:rPr>
      <w:rFonts w:ascii="Symbol" w:hAnsi="Symbol" w:cs="OpenSymbol" w:hint="default"/>
    </w:rPr>
  </w:style>
  <w:style w:type="character" w:customStyle="1" w:styleId="WW8Num9z0">
    <w:name w:val="WW8Num9z0"/>
    <w:rsid w:val="0050611F"/>
    <w:rPr>
      <w:rFonts w:ascii="Symbol" w:hAnsi="Symbol" w:cs="OpenSymbol" w:hint="default"/>
    </w:rPr>
  </w:style>
  <w:style w:type="character" w:customStyle="1" w:styleId="WW8Num10z0">
    <w:name w:val="WW8Num10z0"/>
    <w:rsid w:val="0050611F"/>
    <w:rPr>
      <w:rFonts w:ascii="Symbol" w:hAnsi="Symbol" w:cs="OpenSymbol" w:hint="default"/>
    </w:rPr>
  </w:style>
  <w:style w:type="character" w:customStyle="1" w:styleId="WW8Num11z0">
    <w:name w:val="WW8Num11z0"/>
    <w:rsid w:val="0050611F"/>
    <w:rPr>
      <w:rFonts w:ascii="Symbol" w:hAnsi="Symbol" w:cs="OpenSymbol" w:hint="default"/>
    </w:rPr>
  </w:style>
  <w:style w:type="character" w:customStyle="1" w:styleId="WW8Num14z0">
    <w:name w:val="WW8Num14z0"/>
    <w:rsid w:val="0050611F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50611F"/>
    <w:rPr>
      <w:rFonts w:ascii="Courier New" w:hAnsi="Courier New" w:cs="Courier New" w:hint="default"/>
    </w:rPr>
  </w:style>
  <w:style w:type="character" w:customStyle="1" w:styleId="WW8Num14z2">
    <w:name w:val="WW8Num14z2"/>
    <w:rsid w:val="0050611F"/>
    <w:rPr>
      <w:rFonts w:ascii="Wingdings" w:hAnsi="Wingdings" w:cs="Wingdings" w:hint="default"/>
    </w:rPr>
  </w:style>
  <w:style w:type="character" w:customStyle="1" w:styleId="WW8Num14z3">
    <w:name w:val="WW8Num14z3"/>
    <w:rsid w:val="0050611F"/>
    <w:rPr>
      <w:rFonts w:ascii="Symbol" w:hAnsi="Symbol" w:cs="Symbol" w:hint="default"/>
    </w:rPr>
  </w:style>
  <w:style w:type="character" w:customStyle="1" w:styleId="WW8Num15z0">
    <w:name w:val="WW8Num15z0"/>
    <w:rsid w:val="0050611F"/>
    <w:rPr>
      <w:b/>
      <w:bCs w:val="0"/>
    </w:rPr>
  </w:style>
  <w:style w:type="character" w:customStyle="1" w:styleId="WW8Num16z0">
    <w:name w:val="WW8Num16z0"/>
    <w:rsid w:val="0050611F"/>
    <w:rPr>
      <w:rFonts w:ascii="Symbol" w:hAnsi="Symbol" w:cs="Symbol" w:hint="default"/>
    </w:rPr>
  </w:style>
  <w:style w:type="character" w:customStyle="1" w:styleId="WW8Num16z1">
    <w:name w:val="WW8Num16z1"/>
    <w:rsid w:val="0050611F"/>
    <w:rPr>
      <w:rFonts w:ascii="Courier New" w:hAnsi="Courier New" w:cs="Courier New" w:hint="default"/>
    </w:rPr>
  </w:style>
  <w:style w:type="character" w:customStyle="1" w:styleId="WW8Num16z2">
    <w:name w:val="WW8Num16z2"/>
    <w:rsid w:val="0050611F"/>
    <w:rPr>
      <w:rFonts w:ascii="Wingdings" w:hAnsi="Wingdings" w:cs="Wingdings" w:hint="default"/>
    </w:rPr>
  </w:style>
  <w:style w:type="character" w:customStyle="1" w:styleId="WW8Num18z1">
    <w:name w:val="WW8Num18z1"/>
    <w:rsid w:val="0050611F"/>
    <w:rPr>
      <w:color w:val="auto"/>
    </w:rPr>
  </w:style>
  <w:style w:type="character" w:customStyle="1" w:styleId="WW8Num19z0">
    <w:name w:val="WW8Num19z0"/>
    <w:rsid w:val="0050611F"/>
    <w:rPr>
      <w:rFonts w:ascii="Times New Roman" w:hAnsi="Times New Roman" w:cs="Times New Roman" w:hint="default"/>
    </w:rPr>
  </w:style>
  <w:style w:type="character" w:customStyle="1" w:styleId="WW8Num22z0">
    <w:name w:val="WW8Num22z0"/>
    <w:rsid w:val="0050611F"/>
    <w:rPr>
      <w:rFonts w:ascii="Times New Roman" w:eastAsia="Times New Roman" w:hAnsi="Times New Roman" w:cs="Times New Roman" w:hint="default"/>
    </w:rPr>
  </w:style>
  <w:style w:type="character" w:customStyle="1" w:styleId="WW8Num27z0">
    <w:name w:val="WW8Num27z0"/>
    <w:rsid w:val="0050611F"/>
    <w:rPr>
      <w:rFonts w:ascii="Symbol" w:hAnsi="Symbol" w:cs="Symbol" w:hint="default"/>
    </w:rPr>
  </w:style>
  <w:style w:type="character" w:customStyle="1" w:styleId="WW8Num27z1">
    <w:name w:val="WW8Num27z1"/>
    <w:rsid w:val="0050611F"/>
    <w:rPr>
      <w:rFonts w:ascii="Courier New" w:hAnsi="Courier New" w:cs="Courier New" w:hint="default"/>
    </w:rPr>
  </w:style>
  <w:style w:type="character" w:customStyle="1" w:styleId="WW8Num27z2">
    <w:name w:val="WW8Num27z2"/>
    <w:rsid w:val="0050611F"/>
    <w:rPr>
      <w:rFonts w:ascii="Wingdings" w:hAnsi="Wingdings" w:cs="Wingdings" w:hint="default"/>
    </w:rPr>
  </w:style>
  <w:style w:type="character" w:customStyle="1" w:styleId="WW8Num28z1">
    <w:name w:val="WW8Num28z1"/>
    <w:rsid w:val="0050611F"/>
    <w:rPr>
      <w:color w:val="auto"/>
    </w:rPr>
  </w:style>
  <w:style w:type="character" w:customStyle="1" w:styleId="WW8Num32z0">
    <w:name w:val="WW8Num32z0"/>
    <w:rsid w:val="0050611F"/>
    <w:rPr>
      <w:rFonts w:ascii="Times New Roman" w:hAnsi="Times New Roman" w:cs="Times New Roman" w:hint="default"/>
    </w:rPr>
  </w:style>
  <w:style w:type="character" w:customStyle="1" w:styleId="WW8Num34z0">
    <w:name w:val="WW8Num34z0"/>
    <w:rsid w:val="0050611F"/>
    <w:rPr>
      <w:rFonts w:ascii="Symbol" w:hAnsi="Symbol" w:cs="Symbol" w:hint="default"/>
    </w:rPr>
  </w:style>
  <w:style w:type="character" w:customStyle="1" w:styleId="WW8Num34z1">
    <w:name w:val="WW8Num34z1"/>
    <w:rsid w:val="0050611F"/>
    <w:rPr>
      <w:rFonts w:ascii="Courier New" w:hAnsi="Courier New" w:cs="Courier New" w:hint="default"/>
    </w:rPr>
  </w:style>
  <w:style w:type="character" w:customStyle="1" w:styleId="WW8Num34z2">
    <w:name w:val="WW8Num34z2"/>
    <w:rsid w:val="0050611F"/>
    <w:rPr>
      <w:rFonts w:ascii="Wingdings" w:hAnsi="Wingdings" w:cs="Wingdings" w:hint="default"/>
    </w:rPr>
  </w:style>
  <w:style w:type="character" w:customStyle="1" w:styleId="WW8Num36z0">
    <w:name w:val="WW8Num36z0"/>
    <w:rsid w:val="0050611F"/>
    <w:rPr>
      <w:rFonts w:ascii="Symbol" w:hAnsi="Symbol" w:cs="Symbol" w:hint="default"/>
    </w:rPr>
  </w:style>
  <w:style w:type="character" w:customStyle="1" w:styleId="WW8Num36z1">
    <w:name w:val="WW8Num36z1"/>
    <w:rsid w:val="0050611F"/>
    <w:rPr>
      <w:rFonts w:ascii="Courier New" w:hAnsi="Courier New" w:cs="Courier New" w:hint="default"/>
    </w:rPr>
  </w:style>
  <w:style w:type="character" w:customStyle="1" w:styleId="WW8Num36z2">
    <w:name w:val="WW8Num36z2"/>
    <w:rsid w:val="0050611F"/>
    <w:rPr>
      <w:rFonts w:ascii="Wingdings" w:hAnsi="Wingdings" w:cs="Wingdings" w:hint="default"/>
    </w:rPr>
  </w:style>
  <w:style w:type="character" w:customStyle="1" w:styleId="WW8Num37z0">
    <w:name w:val="WW8Num37z0"/>
    <w:rsid w:val="0050611F"/>
    <w:rPr>
      <w:rFonts w:ascii="Symbol" w:hAnsi="Symbol" w:cs="Symbol" w:hint="default"/>
    </w:rPr>
  </w:style>
  <w:style w:type="character" w:customStyle="1" w:styleId="WW8Num37z1">
    <w:name w:val="WW8Num37z1"/>
    <w:rsid w:val="0050611F"/>
    <w:rPr>
      <w:rFonts w:ascii="Courier New" w:hAnsi="Courier New" w:cs="Courier New" w:hint="default"/>
    </w:rPr>
  </w:style>
  <w:style w:type="character" w:customStyle="1" w:styleId="WW8Num37z2">
    <w:name w:val="WW8Num37z2"/>
    <w:rsid w:val="0050611F"/>
    <w:rPr>
      <w:rFonts w:ascii="Wingdings" w:hAnsi="Wingdings" w:cs="Wingdings" w:hint="default"/>
    </w:rPr>
  </w:style>
  <w:style w:type="character" w:customStyle="1" w:styleId="WW8NumSt37z0">
    <w:name w:val="WW8NumSt37z0"/>
    <w:rsid w:val="0050611F"/>
    <w:rPr>
      <w:rFonts w:ascii="Times New Roman" w:hAnsi="Times New Roman" w:cs="Times New Roman" w:hint="default"/>
    </w:rPr>
  </w:style>
  <w:style w:type="character" w:customStyle="1" w:styleId="1f1">
    <w:name w:val="Основной шрифт абзаца1"/>
    <w:rsid w:val="0050611F"/>
  </w:style>
  <w:style w:type="character" w:customStyle="1" w:styleId="32">
    <w:name w:val="Знак Знак Знак3"/>
    <w:rsid w:val="0050611F"/>
    <w:rPr>
      <w:rFonts w:ascii="Arial" w:hAnsi="Arial" w:cs="Arial" w:hint="default"/>
      <w:b/>
      <w:bCs w:val="0"/>
      <w:kern w:val="2"/>
      <w:sz w:val="32"/>
      <w:lang w:val="ru-RU" w:eastAsia="ar-SA" w:bidi="ar-SA"/>
    </w:rPr>
  </w:style>
  <w:style w:type="character" w:customStyle="1" w:styleId="160">
    <w:name w:val="Знак Знак16"/>
    <w:rsid w:val="0050611F"/>
    <w:rPr>
      <w:b/>
      <w:bCs/>
      <w:sz w:val="28"/>
      <w:szCs w:val="28"/>
      <w:lang w:val="ru-RU" w:eastAsia="ar-SA" w:bidi="ar-SA"/>
    </w:rPr>
  </w:style>
  <w:style w:type="character" w:customStyle="1" w:styleId="24">
    <w:name w:val="Название 2 Знак Знак Знак"/>
    <w:rsid w:val="0050611F"/>
    <w:rPr>
      <w:lang w:val="ru-RU" w:eastAsia="ar-SA" w:bidi="ar-SA"/>
    </w:rPr>
  </w:style>
  <w:style w:type="character" w:customStyle="1" w:styleId="72">
    <w:name w:val="Знак Знак7"/>
    <w:rsid w:val="0050611F"/>
    <w:rPr>
      <w:lang w:val="ru-RU" w:eastAsia="ar-SA" w:bidi="ar-SA"/>
    </w:rPr>
  </w:style>
  <w:style w:type="character" w:customStyle="1" w:styleId="aff">
    <w:name w:val="Знак Знак"/>
    <w:rsid w:val="0050611F"/>
    <w:rPr>
      <w:lang w:val="ru-RU" w:eastAsia="ar-SA" w:bidi="ar-SA"/>
    </w:rPr>
  </w:style>
  <w:style w:type="character" w:customStyle="1" w:styleId="33">
    <w:name w:val="Стиль3 Знак"/>
    <w:rsid w:val="0050611F"/>
    <w:rPr>
      <w:sz w:val="24"/>
      <w:lang w:val="ru-RU" w:eastAsia="ar-SA" w:bidi="ar-SA"/>
    </w:rPr>
  </w:style>
  <w:style w:type="character" w:customStyle="1" w:styleId="25">
    <w:name w:val="Знак Знак2"/>
    <w:rsid w:val="0050611F"/>
    <w:rPr>
      <w:bCs/>
      <w:color w:val="000000"/>
      <w:spacing w:val="13"/>
      <w:sz w:val="24"/>
      <w:szCs w:val="22"/>
      <w:lang w:val="ru-RU" w:eastAsia="ar-SA" w:bidi="ar-SA"/>
    </w:rPr>
  </w:style>
  <w:style w:type="character" w:customStyle="1" w:styleId="Normal">
    <w:name w:val="Normal Знак"/>
    <w:rsid w:val="0050611F"/>
    <w:rPr>
      <w:rFonts w:ascii="Arial" w:eastAsia="Arial" w:hAnsi="Arial" w:cs="Arial" w:hint="default"/>
      <w:sz w:val="22"/>
      <w:lang w:val="ru-RU" w:eastAsia="ar-SA" w:bidi="ar-SA"/>
    </w:rPr>
  </w:style>
  <w:style w:type="character" w:customStyle="1" w:styleId="100">
    <w:name w:val="Знак Знак10"/>
    <w:rsid w:val="0050611F"/>
    <w:rPr>
      <w:lang w:val="ru-RU" w:eastAsia="ar-SA" w:bidi="ar-SA"/>
    </w:rPr>
  </w:style>
  <w:style w:type="character" w:customStyle="1" w:styleId="aff0">
    <w:name w:val="Непропорциональный текст"/>
    <w:rsid w:val="0050611F"/>
    <w:rPr>
      <w:rFonts w:ascii="Courier New" w:eastAsia="Courier New" w:hAnsi="Courier New" w:cs="Courier New" w:hint="default"/>
    </w:rPr>
  </w:style>
  <w:style w:type="character" w:customStyle="1" w:styleId="1f2">
    <w:name w:val="Слабое выделение1"/>
    <w:rsid w:val="0050611F"/>
    <w:rPr>
      <w:rFonts w:ascii="Times New Roman" w:hAnsi="Times New Roman" w:cs="Times New Roman" w:hint="default"/>
      <w:i/>
      <w:iCs/>
      <w:color w:val="808080"/>
    </w:rPr>
  </w:style>
  <w:style w:type="character" w:customStyle="1" w:styleId="BalloonTextChar">
    <w:name w:val="Balloon Text Char"/>
    <w:rsid w:val="0050611F"/>
    <w:rPr>
      <w:rFonts w:ascii="Tahoma" w:hAnsi="Tahoma" w:cs="Tahoma" w:hint="default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f1"/>
    <w:rsid w:val="0050611F"/>
  </w:style>
  <w:style w:type="character" w:customStyle="1" w:styleId="aff1">
    <w:name w:val="Знак Знак Знак"/>
    <w:rsid w:val="0050611F"/>
    <w:rPr>
      <w:rFonts w:ascii="Arial" w:eastAsia="Times New Roman" w:hAnsi="Arial" w:cs="Times New Roman" w:hint="default"/>
      <w:b/>
      <w:bCs w:val="0"/>
      <w:kern w:val="2"/>
      <w:sz w:val="32"/>
      <w:szCs w:val="20"/>
    </w:rPr>
  </w:style>
  <w:style w:type="character" w:customStyle="1" w:styleId="aff2">
    <w:name w:val="Без интервала Знак"/>
    <w:rsid w:val="0050611F"/>
    <w:rPr>
      <w:rFonts w:ascii="Calibri" w:hAnsi="Calibri" w:cs="Calibri" w:hint="default"/>
      <w:sz w:val="22"/>
      <w:szCs w:val="22"/>
      <w:lang w:val="ru-RU" w:eastAsia="ar-SA" w:bidi="ar-SA"/>
    </w:rPr>
  </w:style>
  <w:style w:type="character" w:customStyle="1" w:styleId="41">
    <w:name w:val="Знак Знак4"/>
    <w:rsid w:val="0050611F"/>
    <w:rPr>
      <w:lang w:val="ru-RU" w:eastAsia="ar-SA" w:bidi="ar-SA"/>
    </w:rPr>
  </w:style>
  <w:style w:type="character" w:customStyle="1" w:styleId="26">
    <w:name w:val="Основной шрифт абзаца2"/>
    <w:rsid w:val="0050611F"/>
  </w:style>
  <w:style w:type="character" w:customStyle="1" w:styleId="aff3">
    <w:name w:val="Основной текст с отступом Знак"/>
    <w:rsid w:val="0050611F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f4">
    <w:name w:val="Текст Знак"/>
    <w:uiPriority w:val="99"/>
    <w:rsid w:val="0050611F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aff5">
    <w:name w:val="Нижний колонтитул Знак"/>
    <w:uiPriority w:val="99"/>
    <w:rsid w:val="0050611F"/>
    <w:rPr>
      <w:rFonts w:ascii="Times New Roman" w:eastAsia="Times New Roman" w:hAnsi="Times New Roman" w:cs="Times New Roman" w:hint="default"/>
      <w:sz w:val="20"/>
      <w:szCs w:val="20"/>
      <w:lang w:val="de-DE"/>
    </w:rPr>
  </w:style>
  <w:style w:type="character" w:customStyle="1" w:styleId="ListLabel1">
    <w:name w:val="ListLabel 1"/>
    <w:rsid w:val="0050611F"/>
    <w:rPr>
      <w:sz w:val="24"/>
      <w:szCs w:val="24"/>
    </w:rPr>
  </w:style>
  <w:style w:type="character" w:customStyle="1" w:styleId="ListLabel2">
    <w:name w:val="ListLabel 2"/>
    <w:rsid w:val="0050611F"/>
    <w:rPr>
      <w:rFonts w:ascii="Courier New" w:hAnsi="Courier New" w:cs="Courier New" w:hint="default"/>
    </w:rPr>
  </w:style>
  <w:style w:type="character" w:customStyle="1" w:styleId="ListLabel3">
    <w:name w:val="ListLabel 3"/>
    <w:rsid w:val="0050611F"/>
    <w:rPr>
      <w:b/>
      <w:bCs w:val="0"/>
      <w:color w:val="00000A"/>
      <w:sz w:val="18"/>
      <w:szCs w:val="18"/>
    </w:rPr>
  </w:style>
  <w:style w:type="character" w:customStyle="1" w:styleId="ListLabel4">
    <w:name w:val="ListLabel 4"/>
    <w:rsid w:val="0050611F"/>
    <w:rPr>
      <w:b w:val="0"/>
      <w:bCs w:val="0"/>
      <w:i w:val="0"/>
      <w:iCs w:val="0"/>
      <w:sz w:val="22"/>
    </w:rPr>
  </w:style>
  <w:style w:type="character" w:customStyle="1" w:styleId="ListLabel5">
    <w:name w:val="ListLabel 5"/>
    <w:rsid w:val="0050611F"/>
    <w:rPr>
      <w:rFonts w:ascii="OpenSymbol" w:hAnsi="OpenSymbol" w:cs="OpenSymbol" w:hint="default"/>
    </w:rPr>
  </w:style>
  <w:style w:type="character" w:customStyle="1" w:styleId="ListLabel6">
    <w:name w:val="ListLabel 6"/>
    <w:rsid w:val="0050611F"/>
    <w:rPr>
      <w:rFonts w:ascii="Times New Roman" w:hAnsi="Times New Roman" w:cs="Times New Roman" w:hint="default"/>
    </w:rPr>
  </w:style>
  <w:style w:type="character" w:customStyle="1" w:styleId="Web">
    <w:name w:val="Обычный (Web) Знак"/>
    <w:aliases w:val="Обычный (веб) Знак,Обычный (веб) Знак Знак Знак Знак,Обычный (веб) Знак Знак Знак1,Обычный (веб) Знак Знак Знак Знак Знак Знак,Обычный (Web) Знак Знак,Обычный (Web) Знак2"/>
    <w:rsid w:val="0050611F"/>
    <w:rPr>
      <w:sz w:val="24"/>
      <w:lang w:val="ru-RU" w:eastAsia="ar-SA" w:bidi="ar-SA"/>
    </w:rPr>
  </w:style>
  <w:style w:type="character" w:customStyle="1" w:styleId="120">
    <w:name w:val="Знак Знак12"/>
    <w:rsid w:val="0050611F"/>
    <w:rPr>
      <w:b/>
      <w:bCs/>
      <w:sz w:val="28"/>
      <w:szCs w:val="28"/>
      <w:lang w:val="ru-RU" w:eastAsia="ar-SA" w:bidi="ar-SA"/>
    </w:rPr>
  </w:style>
  <w:style w:type="character" w:customStyle="1" w:styleId="27">
    <w:name w:val="Название 2 Знак Знак"/>
    <w:rsid w:val="0050611F"/>
    <w:rPr>
      <w:lang w:val="ru-RU" w:eastAsia="ar-SA" w:bidi="ar-SA"/>
    </w:rPr>
  </w:style>
  <w:style w:type="character" w:customStyle="1" w:styleId="HeaderChar">
    <w:name w:val="Header Char"/>
    <w:rsid w:val="0050611F"/>
    <w:rPr>
      <w:rFonts w:ascii="Times New Roman" w:hAnsi="Times New Roman" w:cs="Times New Roman" w:hint="default"/>
      <w:sz w:val="24"/>
      <w:szCs w:val="24"/>
      <w:lang w:val="x-none"/>
    </w:rPr>
  </w:style>
  <w:style w:type="character" w:customStyle="1" w:styleId="FooterChar">
    <w:name w:val="Footer Char"/>
    <w:rsid w:val="0050611F"/>
    <w:rPr>
      <w:lang w:val="ru-RU" w:eastAsia="ar-SA" w:bidi="ar-SA"/>
    </w:rPr>
  </w:style>
  <w:style w:type="character" w:customStyle="1" w:styleId="Heading1Char">
    <w:name w:val="Heading 1 Char"/>
    <w:rsid w:val="0050611F"/>
    <w:rPr>
      <w:rFonts w:ascii="Cambria" w:hAnsi="Cambria" w:cs="Times New Roman" w:hint="default"/>
      <w:kern w:val="2"/>
      <w:sz w:val="32"/>
      <w:szCs w:val="32"/>
      <w:lang w:val="x-none"/>
    </w:rPr>
  </w:style>
  <w:style w:type="character" w:customStyle="1" w:styleId="Heading2Char">
    <w:name w:val="Heading 2 Char"/>
    <w:rsid w:val="0050611F"/>
    <w:rPr>
      <w:b/>
      <w:bCs w:val="0"/>
      <w:kern w:val="2"/>
      <w:sz w:val="30"/>
      <w:lang w:val="ru-RU" w:eastAsia="ar-SA" w:bidi="ar-SA"/>
    </w:rPr>
  </w:style>
  <w:style w:type="character" w:customStyle="1" w:styleId="BodyTextChar">
    <w:name w:val="Body Text Char"/>
    <w:rsid w:val="0050611F"/>
    <w:rPr>
      <w:sz w:val="24"/>
    </w:rPr>
  </w:style>
  <w:style w:type="character" w:customStyle="1" w:styleId="aff6">
    <w:name w:val="Маркеры списка"/>
    <w:rsid w:val="0050611F"/>
    <w:rPr>
      <w:rFonts w:ascii="OpenSymbol" w:eastAsia="OpenSymbol" w:hAnsi="OpenSymbol" w:cs="OpenSymbol" w:hint="default"/>
    </w:rPr>
  </w:style>
  <w:style w:type="character" w:customStyle="1" w:styleId="aff7">
    <w:name w:val="Символ нумерации"/>
    <w:rsid w:val="0050611F"/>
  </w:style>
  <w:style w:type="paragraph" w:styleId="af3">
    <w:name w:val="Title"/>
    <w:basedOn w:val="a"/>
    <w:next w:val="a"/>
    <w:link w:val="13"/>
    <w:qFormat/>
    <w:rsid w:val="0050611F"/>
    <w:pPr>
      <w:suppressAutoHyphens/>
      <w:spacing w:before="0" w:beforeAutospacing="0" w:after="0" w:afterAutospacing="0"/>
      <w:contextualSpacing/>
    </w:pPr>
    <w:rPr>
      <w:bCs/>
      <w:color w:val="000000"/>
      <w:spacing w:val="13"/>
      <w:sz w:val="24"/>
      <w:lang w:val="ru-RU" w:eastAsia="ar-SA"/>
    </w:rPr>
  </w:style>
  <w:style w:type="character" w:customStyle="1" w:styleId="aff8">
    <w:name w:val="Название Знак"/>
    <w:basedOn w:val="a1"/>
    <w:rsid w:val="00506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f3">
    <w:name w:val="Заголовок Знак1"/>
    <w:basedOn w:val="a1"/>
    <w:rsid w:val="0050611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2">
    <w:name w:val="footer"/>
    <w:basedOn w:val="a"/>
    <w:link w:val="12"/>
    <w:uiPriority w:val="99"/>
    <w:unhideWhenUsed/>
    <w:rsid w:val="0050611F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lang w:val="ru-RU" w:eastAsia="ar-SA"/>
    </w:rPr>
  </w:style>
  <w:style w:type="character" w:customStyle="1" w:styleId="28">
    <w:name w:val="Нижний колонтитул Знак2"/>
    <w:basedOn w:val="a1"/>
    <w:uiPriority w:val="99"/>
    <w:semiHidden/>
    <w:rsid w:val="0050611F"/>
    <w:rPr>
      <w:lang w:val="en-US"/>
    </w:rPr>
  </w:style>
  <w:style w:type="paragraph" w:styleId="af4">
    <w:name w:val="Body Text Indent"/>
    <w:basedOn w:val="a"/>
    <w:link w:val="14"/>
    <w:unhideWhenUsed/>
    <w:rsid w:val="0050611F"/>
    <w:pPr>
      <w:suppressAutoHyphens/>
      <w:spacing w:before="0" w:beforeAutospacing="0" w:after="120" w:afterAutospacing="0"/>
      <w:ind w:left="283"/>
    </w:pPr>
    <w:rPr>
      <w:lang w:val="ru-RU" w:eastAsia="ar-SA"/>
    </w:rPr>
  </w:style>
  <w:style w:type="character" w:customStyle="1" w:styleId="29">
    <w:name w:val="Основной текст с отступом Знак2"/>
    <w:basedOn w:val="a1"/>
    <w:semiHidden/>
    <w:rsid w:val="0050611F"/>
    <w:rPr>
      <w:lang w:val="en-US"/>
    </w:rPr>
  </w:style>
  <w:style w:type="character" w:customStyle="1" w:styleId="2a">
    <w:name w:val="Текст выноски Знак2"/>
    <w:basedOn w:val="a1"/>
    <w:semiHidden/>
    <w:rsid w:val="0050611F"/>
    <w:rPr>
      <w:rFonts w:ascii="Segoe UI" w:eastAsia="Times New Roman" w:hAnsi="Segoe UI" w:cs="Segoe UI"/>
      <w:sz w:val="18"/>
      <w:szCs w:val="18"/>
      <w:lang w:eastAsia="ar-SA"/>
    </w:rPr>
  </w:style>
  <w:style w:type="paragraph" w:styleId="af7">
    <w:name w:val="Plain Text"/>
    <w:basedOn w:val="a"/>
    <w:link w:val="15"/>
    <w:unhideWhenUsed/>
    <w:rsid w:val="0050611F"/>
    <w:pPr>
      <w:suppressAutoHyphens/>
      <w:spacing w:before="0" w:beforeAutospacing="0" w:after="0" w:afterAutospacing="0"/>
    </w:pPr>
    <w:rPr>
      <w:rFonts w:ascii="Courier New" w:eastAsia="Calibri" w:hAnsi="Courier New" w:cs="Courier New"/>
      <w:noProof/>
      <w:lang w:val="ru-RU"/>
    </w:rPr>
  </w:style>
  <w:style w:type="character" w:customStyle="1" w:styleId="2b">
    <w:name w:val="Текст Знак2"/>
    <w:basedOn w:val="a1"/>
    <w:semiHidden/>
    <w:rsid w:val="0050611F"/>
    <w:rPr>
      <w:rFonts w:ascii="Consolas" w:hAnsi="Consolas" w:cs="Consolas"/>
      <w:sz w:val="21"/>
      <w:szCs w:val="21"/>
      <w:lang w:val="en-US"/>
    </w:rPr>
  </w:style>
  <w:style w:type="character" w:customStyle="1" w:styleId="61">
    <w:name w:val="Заголовок 6 Знак1"/>
    <w:link w:val="6"/>
    <w:locked/>
    <w:rsid w:val="0050611F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paragraph" w:styleId="af6">
    <w:name w:val="Subtitle"/>
    <w:basedOn w:val="a"/>
    <w:next w:val="a"/>
    <w:link w:val="af5"/>
    <w:qFormat/>
    <w:rsid w:val="0050611F"/>
    <w:pPr>
      <w:numPr>
        <w:ilvl w:val="1"/>
      </w:numPr>
      <w:suppressAutoHyphens/>
      <w:spacing w:before="0" w:beforeAutospacing="0" w:after="160" w:afterAutospacing="0"/>
    </w:pPr>
    <w:rPr>
      <w:rFonts w:ascii="Arial" w:hAnsi="Arial" w:cs="Arial"/>
      <w:sz w:val="24"/>
      <w:szCs w:val="24"/>
      <w:lang w:val="ru-RU"/>
    </w:rPr>
  </w:style>
  <w:style w:type="character" w:customStyle="1" w:styleId="1f4">
    <w:name w:val="Подзаголовок Знак1"/>
    <w:basedOn w:val="a1"/>
    <w:rsid w:val="00506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FontStyle90">
    <w:name w:val="Font Style90"/>
    <w:uiPriority w:val="99"/>
    <w:rsid w:val="0050611F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rsid w:val="0050611F"/>
  </w:style>
  <w:style w:type="table" w:customStyle="1" w:styleId="1f5">
    <w:name w:val="Сетка таблицы1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Календарь 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">
    <w:name w:val="Сетка таблицы5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Календарь 1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2">
    <w:name w:val="Сетка таблицы6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Календарь 12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Сетка таблицы7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7">
    <w:name w:val="Нет списка1"/>
    <w:next w:val="a3"/>
    <w:semiHidden/>
    <w:unhideWhenUsed/>
    <w:rsid w:val="0050611F"/>
  </w:style>
  <w:style w:type="character" w:styleId="aff9">
    <w:name w:val="page number"/>
    <w:basedOn w:val="1f1"/>
    <w:rsid w:val="0050611F"/>
  </w:style>
  <w:style w:type="character" w:customStyle="1" w:styleId="2d">
    <w:name w:val="Слабое выделение2"/>
    <w:rsid w:val="0050611F"/>
    <w:rPr>
      <w:rFonts w:cs="Times New Roman"/>
      <w:i/>
      <w:iCs/>
      <w:color w:val="808080"/>
    </w:rPr>
  </w:style>
  <w:style w:type="character" w:styleId="affa">
    <w:name w:val="Strong"/>
    <w:uiPriority w:val="22"/>
    <w:qFormat/>
    <w:rsid w:val="0050611F"/>
    <w:rPr>
      <w:b/>
      <w:bCs/>
    </w:rPr>
  </w:style>
  <w:style w:type="character" w:customStyle="1" w:styleId="35">
    <w:name w:val="Основной шрифт абзаца3"/>
    <w:rsid w:val="0050611F"/>
  </w:style>
  <w:style w:type="paragraph" w:styleId="affb">
    <w:name w:val="List"/>
    <w:basedOn w:val="a0"/>
    <w:rsid w:val="0050611F"/>
    <w:pPr>
      <w:spacing w:line="254" w:lineRule="auto"/>
    </w:pPr>
    <w:rPr>
      <w:rFonts w:ascii="Calibri" w:eastAsia="SimSun" w:hAnsi="Calibri" w:cs="Mangal"/>
      <w:kern w:val="1"/>
      <w:sz w:val="22"/>
      <w:szCs w:val="22"/>
      <w:lang w:val="x-none"/>
    </w:rPr>
  </w:style>
  <w:style w:type="paragraph" w:customStyle="1" w:styleId="2e">
    <w:name w:val="Обычный2"/>
    <w:rsid w:val="0050611F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f">
    <w:name w:val="Без интервала2"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fc">
    <w:name w:val="No Spacing"/>
    <w:qFormat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36">
    <w:name w:val="Текст3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Courier New" w:eastAsia="Times New Roman" w:hAnsi="Courier New" w:cs="Courier New"/>
      <w:kern w:val="1"/>
      <w:sz w:val="20"/>
      <w:szCs w:val="20"/>
      <w:lang w:val="ru-RU" w:eastAsia="ar-SA"/>
    </w:rPr>
  </w:style>
  <w:style w:type="paragraph" w:customStyle="1" w:styleId="2f0">
    <w:name w:val="Текст выноски2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Tahoma" w:eastAsia="Times New Roman" w:hAnsi="Tahoma" w:cs="Tahoma"/>
      <w:kern w:val="1"/>
      <w:sz w:val="16"/>
      <w:szCs w:val="16"/>
      <w:lang w:val="ru-RU" w:eastAsia="ar-SA"/>
    </w:rPr>
  </w:style>
  <w:style w:type="paragraph" w:customStyle="1" w:styleId="2f1">
    <w:name w:val="Абзац списка2"/>
    <w:basedOn w:val="a"/>
    <w:rsid w:val="0050611F"/>
    <w:pPr>
      <w:suppressAutoHyphens/>
      <w:spacing w:before="0" w:beforeAutospacing="0" w:after="0" w:afterAutospacing="0"/>
      <w:ind w:left="720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table" w:customStyle="1" w:styleId="82">
    <w:name w:val="Сетка таблицы8"/>
    <w:basedOn w:val="a2"/>
    <w:next w:val="a9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3"/>
    <w:uiPriority w:val="99"/>
    <w:semiHidden/>
    <w:unhideWhenUsed/>
    <w:rsid w:val="0050611F"/>
  </w:style>
  <w:style w:type="table" w:customStyle="1" w:styleId="410">
    <w:name w:val="Сетка таблицы4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2">
    <w:name w:val="Нет списка2"/>
    <w:next w:val="a3"/>
    <w:uiPriority w:val="99"/>
    <w:semiHidden/>
    <w:unhideWhenUsed/>
    <w:rsid w:val="0050611F"/>
  </w:style>
  <w:style w:type="table" w:customStyle="1" w:styleId="130">
    <w:name w:val="Календарь 13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510">
    <w:name w:val="Сетка таблицы5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3"/>
    <w:uiPriority w:val="99"/>
    <w:semiHidden/>
    <w:unhideWhenUsed/>
    <w:rsid w:val="0050611F"/>
  </w:style>
  <w:style w:type="table" w:customStyle="1" w:styleId="1110">
    <w:name w:val="Календарь 11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610">
    <w:name w:val="Сетка таблицы6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semiHidden/>
    <w:unhideWhenUsed/>
    <w:rsid w:val="0050611F"/>
  </w:style>
  <w:style w:type="numbering" w:customStyle="1" w:styleId="52">
    <w:name w:val="Нет списка5"/>
    <w:next w:val="a3"/>
    <w:uiPriority w:val="99"/>
    <w:semiHidden/>
    <w:unhideWhenUsed/>
    <w:rsid w:val="0050611F"/>
  </w:style>
  <w:style w:type="table" w:customStyle="1" w:styleId="1210">
    <w:name w:val="Календарь 12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710">
    <w:name w:val="Сетка таблицы7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semiHidden/>
    <w:unhideWhenUsed/>
    <w:rsid w:val="0050611F"/>
  </w:style>
  <w:style w:type="numbering" w:customStyle="1" w:styleId="74">
    <w:name w:val="Нет списка7"/>
    <w:next w:val="a3"/>
    <w:uiPriority w:val="99"/>
    <w:semiHidden/>
    <w:unhideWhenUsed/>
    <w:rsid w:val="0050611F"/>
  </w:style>
  <w:style w:type="numbering" w:customStyle="1" w:styleId="83">
    <w:name w:val="Нет списка8"/>
    <w:next w:val="a3"/>
    <w:semiHidden/>
    <w:unhideWhenUsed/>
    <w:rsid w:val="0050611F"/>
  </w:style>
  <w:style w:type="numbering" w:customStyle="1" w:styleId="92">
    <w:name w:val="Нет списка9"/>
    <w:next w:val="a3"/>
    <w:uiPriority w:val="99"/>
    <w:semiHidden/>
    <w:unhideWhenUsed/>
    <w:rsid w:val="0050611F"/>
  </w:style>
  <w:style w:type="numbering" w:customStyle="1" w:styleId="101">
    <w:name w:val="Нет списка10"/>
    <w:next w:val="a3"/>
    <w:semiHidden/>
    <w:unhideWhenUsed/>
    <w:rsid w:val="0050611F"/>
  </w:style>
  <w:style w:type="numbering" w:customStyle="1" w:styleId="1111">
    <w:name w:val="Нет списка111"/>
    <w:next w:val="a3"/>
    <w:uiPriority w:val="99"/>
    <w:semiHidden/>
    <w:unhideWhenUsed/>
    <w:rsid w:val="0050611F"/>
  </w:style>
  <w:style w:type="numbering" w:customStyle="1" w:styleId="122">
    <w:name w:val="Нет списка12"/>
    <w:next w:val="a3"/>
    <w:semiHidden/>
    <w:unhideWhenUsed/>
    <w:rsid w:val="0050611F"/>
  </w:style>
  <w:style w:type="numbering" w:customStyle="1" w:styleId="131">
    <w:name w:val="Нет списка13"/>
    <w:next w:val="a3"/>
    <w:uiPriority w:val="99"/>
    <w:semiHidden/>
    <w:unhideWhenUsed/>
    <w:rsid w:val="0050611F"/>
  </w:style>
  <w:style w:type="numbering" w:customStyle="1" w:styleId="140">
    <w:name w:val="Нет списка14"/>
    <w:next w:val="a3"/>
    <w:semiHidden/>
    <w:unhideWhenUsed/>
    <w:rsid w:val="0050611F"/>
  </w:style>
  <w:style w:type="numbering" w:customStyle="1" w:styleId="150">
    <w:name w:val="Нет списка15"/>
    <w:next w:val="a3"/>
    <w:uiPriority w:val="99"/>
    <w:semiHidden/>
    <w:unhideWhenUsed/>
    <w:rsid w:val="0050611F"/>
  </w:style>
  <w:style w:type="numbering" w:customStyle="1" w:styleId="161">
    <w:name w:val="Нет списка16"/>
    <w:next w:val="a3"/>
    <w:semiHidden/>
    <w:unhideWhenUsed/>
    <w:rsid w:val="0050611F"/>
  </w:style>
  <w:style w:type="paragraph" w:customStyle="1" w:styleId="msonormal0">
    <w:name w:val="msonormal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70">
    <w:name w:val="Нет списка17"/>
    <w:next w:val="a3"/>
    <w:uiPriority w:val="99"/>
    <w:semiHidden/>
    <w:unhideWhenUsed/>
    <w:rsid w:val="0050611F"/>
  </w:style>
  <w:style w:type="paragraph" w:customStyle="1" w:styleId="xl127">
    <w:name w:val="xl12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50611F"/>
    <w:pPr>
      <w:pBdr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9">
    <w:name w:val="xl12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31">
    <w:name w:val="xl131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32">
    <w:name w:val="xl132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33">
    <w:name w:val="xl133"/>
    <w:basedOn w:val="a"/>
    <w:rsid w:val="0050611F"/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34">
    <w:name w:val="xl134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50611F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50611F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8">
    <w:name w:val="xl138"/>
    <w:basedOn w:val="a"/>
    <w:rsid w:val="0050611F"/>
    <w:pPr>
      <w:pBdr>
        <w:top w:val="single" w:sz="4" w:space="0" w:color="auto"/>
        <w:lef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9">
    <w:name w:val="xl139"/>
    <w:basedOn w:val="a"/>
    <w:rsid w:val="0050611F"/>
    <w:pPr>
      <w:pBdr>
        <w:top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50611F"/>
    <w:pPr>
      <w:pBdr>
        <w:top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1">
    <w:name w:val="xl141"/>
    <w:basedOn w:val="a"/>
    <w:rsid w:val="0050611F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2">
    <w:name w:val="xl142"/>
    <w:basedOn w:val="a"/>
    <w:rsid w:val="0050611F"/>
    <w:pPr>
      <w:pBdr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3">
    <w:name w:val="xl143"/>
    <w:basedOn w:val="a"/>
    <w:rsid w:val="0050611F"/>
    <w:pPr>
      <w:pBdr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4">
    <w:name w:val="xl144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5">
    <w:name w:val="xl145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"/>
    <w:rsid w:val="0050611F"/>
    <w:pP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7">
    <w:name w:val="xl147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8">
    <w:name w:val="xl148"/>
    <w:basedOn w:val="a"/>
    <w:rsid w:val="0050611F"/>
    <w:pPr>
      <w:pBdr>
        <w:bottom w:val="single" w:sz="8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9">
    <w:name w:val="xl149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0">
    <w:name w:val="xl150"/>
    <w:basedOn w:val="a"/>
    <w:rsid w:val="0050611F"/>
    <w:pPr>
      <w:jc w:val="center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50611F"/>
    <w:pPr>
      <w:pBdr>
        <w:bottom w:val="single" w:sz="8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52">
    <w:name w:val="xl152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numbering" w:customStyle="1" w:styleId="180">
    <w:name w:val="Нет списка18"/>
    <w:next w:val="a3"/>
    <w:uiPriority w:val="99"/>
    <w:semiHidden/>
    <w:unhideWhenUsed/>
    <w:rsid w:val="0035654F"/>
  </w:style>
  <w:style w:type="table" w:customStyle="1" w:styleId="93">
    <w:name w:val="Сетка таблицы9"/>
    <w:basedOn w:val="a2"/>
    <w:next w:val="a9"/>
    <w:rsid w:val="003565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3"/>
    <w:semiHidden/>
    <w:unhideWhenUsed/>
    <w:rsid w:val="0035654F"/>
  </w:style>
  <w:style w:type="numbering" w:customStyle="1" w:styleId="1120">
    <w:name w:val="Нет списка112"/>
    <w:next w:val="a3"/>
    <w:uiPriority w:val="99"/>
    <w:semiHidden/>
    <w:unhideWhenUsed/>
    <w:rsid w:val="0035654F"/>
  </w:style>
  <w:style w:type="numbering" w:customStyle="1" w:styleId="213">
    <w:name w:val="Нет списка21"/>
    <w:next w:val="a3"/>
    <w:uiPriority w:val="99"/>
    <w:semiHidden/>
    <w:unhideWhenUsed/>
    <w:rsid w:val="0035654F"/>
  </w:style>
  <w:style w:type="numbering" w:customStyle="1" w:styleId="311">
    <w:name w:val="Нет списка31"/>
    <w:next w:val="a3"/>
    <w:uiPriority w:val="99"/>
    <w:semiHidden/>
    <w:unhideWhenUsed/>
    <w:rsid w:val="0035654F"/>
  </w:style>
  <w:style w:type="numbering" w:customStyle="1" w:styleId="411">
    <w:name w:val="Нет списка41"/>
    <w:next w:val="a3"/>
    <w:semiHidden/>
    <w:unhideWhenUsed/>
    <w:rsid w:val="0035654F"/>
  </w:style>
  <w:style w:type="numbering" w:customStyle="1" w:styleId="511">
    <w:name w:val="Нет списка51"/>
    <w:next w:val="a3"/>
    <w:uiPriority w:val="99"/>
    <w:semiHidden/>
    <w:unhideWhenUsed/>
    <w:rsid w:val="0035654F"/>
  </w:style>
  <w:style w:type="numbering" w:customStyle="1" w:styleId="611">
    <w:name w:val="Нет списка61"/>
    <w:next w:val="a3"/>
    <w:semiHidden/>
    <w:unhideWhenUsed/>
    <w:rsid w:val="0035654F"/>
  </w:style>
  <w:style w:type="numbering" w:customStyle="1" w:styleId="711">
    <w:name w:val="Нет списка71"/>
    <w:next w:val="a3"/>
    <w:uiPriority w:val="99"/>
    <w:semiHidden/>
    <w:unhideWhenUsed/>
    <w:rsid w:val="0035654F"/>
  </w:style>
  <w:style w:type="numbering" w:customStyle="1" w:styleId="810">
    <w:name w:val="Нет списка81"/>
    <w:next w:val="a3"/>
    <w:semiHidden/>
    <w:unhideWhenUsed/>
    <w:rsid w:val="0035654F"/>
  </w:style>
  <w:style w:type="numbering" w:customStyle="1" w:styleId="910">
    <w:name w:val="Нет списка91"/>
    <w:next w:val="a3"/>
    <w:uiPriority w:val="99"/>
    <w:semiHidden/>
    <w:unhideWhenUsed/>
    <w:rsid w:val="0035654F"/>
  </w:style>
  <w:style w:type="numbering" w:customStyle="1" w:styleId="1010">
    <w:name w:val="Нет списка101"/>
    <w:next w:val="a3"/>
    <w:semiHidden/>
    <w:unhideWhenUsed/>
    <w:rsid w:val="0035654F"/>
  </w:style>
  <w:style w:type="numbering" w:customStyle="1" w:styleId="11110">
    <w:name w:val="Нет списка1111"/>
    <w:next w:val="a3"/>
    <w:uiPriority w:val="99"/>
    <w:semiHidden/>
    <w:unhideWhenUsed/>
    <w:rsid w:val="0035654F"/>
  </w:style>
  <w:style w:type="numbering" w:customStyle="1" w:styleId="1211">
    <w:name w:val="Нет списка121"/>
    <w:next w:val="a3"/>
    <w:semiHidden/>
    <w:unhideWhenUsed/>
    <w:rsid w:val="0035654F"/>
  </w:style>
  <w:style w:type="numbering" w:customStyle="1" w:styleId="1310">
    <w:name w:val="Нет списка131"/>
    <w:next w:val="a3"/>
    <w:uiPriority w:val="99"/>
    <w:semiHidden/>
    <w:unhideWhenUsed/>
    <w:rsid w:val="0035654F"/>
  </w:style>
  <w:style w:type="numbering" w:customStyle="1" w:styleId="141">
    <w:name w:val="Нет списка141"/>
    <w:next w:val="a3"/>
    <w:semiHidden/>
    <w:unhideWhenUsed/>
    <w:rsid w:val="0035654F"/>
  </w:style>
  <w:style w:type="numbering" w:customStyle="1" w:styleId="151">
    <w:name w:val="Нет списка151"/>
    <w:next w:val="a3"/>
    <w:uiPriority w:val="99"/>
    <w:semiHidden/>
    <w:unhideWhenUsed/>
    <w:rsid w:val="0035654F"/>
  </w:style>
  <w:style w:type="numbering" w:customStyle="1" w:styleId="1610">
    <w:name w:val="Нет списка161"/>
    <w:next w:val="a3"/>
    <w:semiHidden/>
    <w:unhideWhenUsed/>
    <w:rsid w:val="0035654F"/>
  </w:style>
  <w:style w:type="numbering" w:customStyle="1" w:styleId="171">
    <w:name w:val="Нет списка171"/>
    <w:next w:val="a3"/>
    <w:uiPriority w:val="99"/>
    <w:semiHidden/>
    <w:unhideWhenUsed/>
    <w:rsid w:val="00356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611F"/>
    <w:pPr>
      <w:keepNext/>
      <w:tabs>
        <w:tab w:val="num" w:pos="720"/>
      </w:tabs>
      <w:spacing w:before="0" w:beforeAutospacing="0" w:after="0" w:afterAutospacing="0"/>
      <w:ind w:left="720" w:hanging="432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0611F"/>
    <w:pPr>
      <w:keepNext/>
      <w:tabs>
        <w:tab w:val="num" w:pos="864"/>
      </w:tabs>
      <w:suppressAutoHyphens/>
      <w:spacing w:before="240" w:beforeAutospacing="0" w:after="60" w:afterAutospacing="0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50611F"/>
    <w:pPr>
      <w:keepNext/>
      <w:tabs>
        <w:tab w:val="num" w:pos="1008"/>
      </w:tabs>
      <w:spacing w:before="0" w:beforeAutospacing="0" w:after="0" w:afterAutospacing="0"/>
      <w:ind w:left="1008" w:hanging="432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6">
    <w:name w:val="heading 6"/>
    <w:basedOn w:val="a"/>
    <w:next w:val="a0"/>
    <w:link w:val="61"/>
    <w:unhideWhenUsed/>
    <w:qFormat/>
    <w:rsid w:val="0050611F"/>
    <w:pPr>
      <w:keepNext/>
      <w:tabs>
        <w:tab w:val="left" w:pos="1152"/>
      </w:tabs>
      <w:suppressAutoHyphens/>
      <w:spacing w:before="0" w:beforeAutospacing="0" w:after="0" w:afterAutospacing="0" w:line="10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kern w:val="2"/>
      <w:sz w:val="24"/>
      <w:szCs w:val="24"/>
      <w:lang w:val="ru-RU"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7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A37136"/>
    <w:rPr>
      <w:b/>
      <w:bCs/>
      <w:color w:val="106BBE"/>
    </w:rPr>
  </w:style>
  <w:style w:type="table" w:styleId="a9">
    <w:name w:val="Table Grid"/>
    <w:basedOn w:val="a2"/>
    <w:rsid w:val="00A37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unhideWhenUsed/>
    <w:rsid w:val="00913EDD"/>
    <w:rPr>
      <w:color w:val="0000FF"/>
      <w:u w:val="single"/>
    </w:rPr>
  </w:style>
  <w:style w:type="paragraph" w:styleId="ab">
    <w:name w:val="Balloon Text"/>
    <w:basedOn w:val="a"/>
    <w:link w:val="ac"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aliases w:val="Обычный (Web),Обычный (веб) Знак Знак Знак,Обычный (веб) Знак Знак,Обычный (веб) Знак Знак Знак Знак Знак"/>
    <w:basedOn w:val="a"/>
    <w:unhideWhenUsed/>
    <w:qFormat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50611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50611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1"/>
    <w:link w:val="5"/>
    <w:uiPriority w:val="9"/>
    <w:rsid w:val="0050611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uiPriority w:val="9"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1"/>
    <w:link w:val="7"/>
    <w:uiPriority w:val="9"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uiPriority w:val="9"/>
    <w:rsid w:val="00506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uiPriority w:val="9"/>
    <w:rsid w:val="00506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styleId="ae">
    <w:name w:val="FollowedHyperlink"/>
    <w:uiPriority w:val="99"/>
    <w:unhideWhenUsed/>
    <w:rsid w:val="0050611F"/>
    <w:rPr>
      <w:color w:val="800080"/>
      <w:u w:val="single"/>
    </w:rPr>
  </w:style>
  <w:style w:type="paragraph" w:styleId="a0">
    <w:name w:val="Body Text"/>
    <w:basedOn w:val="a"/>
    <w:link w:val="af"/>
    <w:uiPriority w:val="99"/>
    <w:unhideWhenUsed/>
    <w:rsid w:val="0050611F"/>
    <w:pPr>
      <w:suppressAutoHyphens/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f">
    <w:name w:val="Основной текст Знак"/>
    <w:basedOn w:val="a1"/>
    <w:link w:val="a0"/>
    <w:uiPriority w:val="99"/>
    <w:rsid w:val="005061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Верхний колонтитул Знак1"/>
    <w:aliases w:val="Название 2 Знак1"/>
    <w:basedOn w:val="a1"/>
    <w:link w:val="af0"/>
    <w:uiPriority w:val="99"/>
    <w:locked/>
    <w:rsid w:val="0050611F"/>
    <w:rPr>
      <w:lang w:eastAsia="ar-SA"/>
    </w:rPr>
  </w:style>
  <w:style w:type="paragraph" w:styleId="af0">
    <w:name w:val="header"/>
    <w:aliases w:val="Название 2"/>
    <w:basedOn w:val="a"/>
    <w:link w:val="11"/>
    <w:uiPriority w:val="99"/>
    <w:unhideWhenUsed/>
    <w:rsid w:val="0050611F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lang w:val="ru-RU" w:eastAsia="ar-SA"/>
    </w:rPr>
  </w:style>
  <w:style w:type="character" w:customStyle="1" w:styleId="af1">
    <w:name w:val="Верхний колонтитул Знак"/>
    <w:aliases w:val="Название 2 Знак"/>
    <w:basedOn w:val="a1"/>
    <w:uiPriority w:val="99"/>
    <w:rsid w:val="0050611F"/>
    <w:rPr>
      <w:lang w:val="en-US"/>
    </w:rPr>
  </w:style>
  <w:style w:type="character" w:customStyle="1" w:styleId="12">
    <w:name w:val="Нижний колонтитул Знак1"/>
    <w:basedOn w:val="a1"/>
    <w:link w:val="af2"/>
    <w:uiPriority w:val="99"/>
    <w:locked/>
    <w:rsid w:val="0050611F"/>
    <w:rPr>
      <w:lang w:eastAsia="ar-SA"/>
    </w:rPr>
  </w:style>
  <w:style w:type="character" w:customStyle="1" w:styleId="13">
    <w:name w:val="Название Знак1"/>
    <w:basedOn w:val="a1"/>
    <w:link w:val="af3"/>
    <w:locked/>
    <w:rsid w:val="0050611F"/>
    <w:rPr>
      <w:bCs/>
      <w:color w:val="000000"/>
      <w:spacing w:val="13"/>
      <w:sz w:val="24"/>
      <w:lang w:eastAsia="ar-SA"/>
    </w:rPr>
  </w:style>
  <w:style w:type="character" w:customStyle="1" w:styleId="14">
    <w:name w:val="Основной текст с отступом Знак1"/>
    <w:basedOn w:val="a1"/>
    <w:link w:val="af4"/>
    <w:locked/>
    <w:rsid w:val="0050611F"/>
    <w:rPr>
      <w:lang w:eastAsia="ar-SA"/>
    </w:rPr>
  </w:style>
  <w:style w:type="character" w:customStyle="1" w:styleId="af5">
    <w:name w:val="Подзаголовок Знак"/>
    <w:basedOn w:val="a1"/>
    <w:link w:val="af6"/>
    <w:locked/>
    <w:rsid w:val="0050611F"/>
    <w:rPr>
      <w:rFonts w:ascii="Arial" w:hAnsi="Arial" w:cs="Arial"/>
      <w:sz w:val="24"/>
      <w:szCs w:val="24"/>
    </w:rPr>
  </w:style>
  <w:style w:type="character" w:customStyle="1" w:styleId="15">
    <w:name w:val="Текст Знак1"/>
    <w:basedOn w:val="a1"/>
    <w:link w:val="af7"/>
    <w:locked/>
    <w:rsid w:val="0050611F"/>
    <w:rPr>
      <w:rFonts w:ascii="Courier New" w:eastAsia="Calibri" w:hAnsi="Courier New" w:cs="Courier New"/>
      <w:noProof/>
    </w:rPr>
  </w:style>
  <w:style w:type="character" w:customStyle="1" w:styleId="16">
    <w:name w:val="Текст выноски Знак1"/>
    <w:basedOn w:val="a1"/>
    <w:locked/>
    <w:rsid w:val="0050611F"/>
    <w:rPr>
      <w:rFonts w:ascii="Tahoma" w:hAnsi="Tahoma" w:cs="Tahoma"/>
      <w:sz w:val="16"/>
      <w:szCs w:val="16"/>
      <w:lang w:eastAsia="ar-SA"/>
    </w:rPr>
  </w:style>
  <w:style w:type="paragraph" w:customStyle="1" w:styleId="17">
    <w:name w:val="Название1"/>
    <w:basedOn w:val="a"/>
    <w:rsid w:val="0050611F"/>
    <w:pPr>
      <w:suppressLineNumbers/>
      <w:suppressAutoHyphens/>
      <w:spacing w:before="120" w:beforeAutospacing="0" w:after="120" w:afterAutospacing="0"/>
    </w:pPr>
    <w:rPr>
      <w:rFonts w:ascii="Times New Roman" w:eastAsia="Times New Roman" w:hAnsi="Times New Roman" w:cs="FreeSans"/>
      <w:i/>
      <w:iCs/>
      <w:sz w:val="24"/>
      <w:szCs w:val="24"/>
      <w:lang w:val="ru-RU" w:eastAsia="ar-SA"/>
    </w:rPr>
  </w:style>
  <w:style w:type="paragraph" w:customStyle="1" w:styleId="21">
    <w:name w:val="Указатель2"/>
    <w:basedOn w:val="a"/>
    <w:rsid w:val="0050611F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FreeSans"/>
      <w:sz w:val="20"/>
      <w:szCs w:val="20"/>
      <w:lang w:val="ru-RU" w:eastAsia="ar-SA"/>
    </w:rPr>
  </w:style>
  <w:style w:type="paragraph" w:customStyle="1" w:styleId="af8">
    <w:name w:val="Знак Знак Знак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50611F"/>
    <w:pPr>
      <w:suppressAutoHyphens/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31">
    <w:name w:val="Стиль3"/>
    <w:basedOn w:val="210"/>
    <w:rsid w:val="0050611F"/>
    <w:pPr>
      <w:widowControl w:val="0"/>
      <w:tabs>
        <w:tab w:val="left" w:pos="1127"/>
      </w:tabs>
      <w:spacing w:after="0" w:line="240" w:lineRule="auto"/>
      <w:ind w:left="900"/>
      <w:jc w:val="both"/>
    </w:pPr>
    <w:rPr>
      <w:sz w:val="24"/>
    </w:rPr>
  </w:style>
  <w:style w:type="character" w:customStyle="1" w:styleId="ConsPlusNormal">
    <w:name w:val="ConsPlusNormal Знак"/>
    <w:link w:val="ConsPlusNormal0"/>
    <w:locked/>
    <w:rsid w:val="0050611F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50611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af9">
    <w:name w:val="Содержимое таблицы"/>
    <w:basedOn w:val="a"/>
    <w:rsid w:val="0050611F"/>
    <w:pPr>
      <w:widowControl w:val="0"/>
      <w:suppressLineNumbers/>
      <w:suppressAutoHyphens/>
      <w:spacing w:before="0" w:beforeAutospacing="0" w:after="0" w:afterAutospacing="0"/>
    </w:pPr>
    <w:rPr>
      <w:rFonts w:ascii="Arial" w:eastAsia="Arial Unicode MS" w:hAnsi="Arial" w:cs="Arial"/>
      <w:kern w:val="2"/>
      <w:sz w:val="20"/>
      <w:szCs w:val="24"/>
      <w:lang w:val="ru-RU" w:eastAsia="ar-SA"/>
    </w:rPr>
  </w:style>
  <w:style w:type="paragraph" w:customStyle="1" w:styleId="18">
    <w:name w:val="Обычный1"/>
    <w:rsid w:val="0050611F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2">
    <w:name w:val="Знак2"/>
    <w:basedOn w:val="a"/>
    <w:rsid w:val="0050611F"/>
    <w:pPr>
      <w:widowControl w:val="0"/>
      <w:suppressAutoHyphens/>
      <w:spacing w:before="0" w:beforeAutospacing="0" w:after="160" w:afterAutospacing="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19">
    <w:name w:val="Знак Знак Знак1 Знак"/>
    <w:basedOn w:val="a"/>
    <w:rsid w:val="0050611F"/>
    <w:pPr>
      <w:suppressAutoHyphens/>
      <w:spacing w:before="0" w:beforeAutospacing="0" w:after="160" w:afterAutospacing="0" w:line="240" w:lineRule="exact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afa">
    <w:name w:val="Заголовок таблицы"/>
    <w:basedOn w:val="af9"/>
    <w:rsid w:val="0050611F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1a">
    <w:name w:val="Без интервала1"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nformat">
    <w:name w:val="ConsPlusNonformat"/>
    <w:rsid w:val="0050611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1">
    <w:name w:val="Знак Знак Знак2 Знак1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10">
    <w:name w:val="Знак1 Знак Знак1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3">
    <w:name w:val="Текст2"/>
    <w:basedOn w:val="a"/>
    <w:rsid w:val="0050611F"/>
    <w:pPr>
      <w:suppressAutoHyphens/>
      <w:spacing w:before="0" w:beforeAutospacing="0" w:after="0" w:afterAutospacing="0"/>
    </w:pPr>
    <w:rPr>
      <w:rFonts w:ascii="Consolas" w:eastAsia="Calibri" w:hAnsi="Consolas" w:cs="Consolas"/>
      <w:sz w:val="21"/>
      <w:szCs w:val="21"/>
      <w:lang w:val="ru-RU" w:eastAsia="ar-SA"/>
    </w:rPr>
  </w:style>
  <w:style w:type="paragraph" w:customStyle="1" w:styleId="WW-">
    <w:name w:val="WW-Заголовок"/>
    <w:basedOn w:val="a"/>
    <w:next w:val="a0"/>
    <w:rsid w:val="0050611F"/>
    <w:pPr>
      <w:keepNext/>
      <w:suppressAutoHyphens/>
      <w:spacing w:before="240" w:beforeAutospacing="0" w:after="120" w:afterAutospacing="0" w:line="252" w:lineRule="auto"/>
    </w:pPr>
    <w:rPr>
      <w:rFonts w:ascii="Arial" w:eastAsia="Microsoft YaHei" w:hAnsi="Arial" w:cs="Mangal"/>
      <w:kern w:val="2"/>
      <w:sz w:val="28"/>
      <w:szCs w:val="28"/>
      <w:lang w:val="ru-RU" w:eastAsia="ar-SA"/>
    </w:rPr>
  </w:style>
  <w:style w:type="paragraph" w:customStyle="1" w:styleId="1b">
    <w:name w:val="Название объекта1"/>
    <w:basedOn w:val="a"/>
    <w:rsid w:val="0050611F"/>
    <w:pPr>
      <w:suppressLineNumbers/>
      <w:suppressAutoHyphens/>
      <w:spacing w:before="120" w:beforeAutospacing="0" w:after="120" w:afterAutospacing="0" w:line="252" w:lineRule="auto"/>
    </w:pPr>
    <w:rPr>
      <w:rFonts w:ascii="Calibri" w:eastAsia="SimSun" w:hAnsi="Calibri" w:cs="Mangal"/>
      <w:i/>
      <w:iCs/>
      <w:kern w:val="2"/>
      <w:sz w:val="24"/>
      <w:szCs w:val="24"/>
      <w:lang w:val="ru-RU" w:eastAsia="ar-SA"/>
    </w:rPr>
  </w:style>
  <w:style w:type="paragraph" w:customStyle="1" w:styleId="1c">
    <w:name w:val="Указатель1"/>
    <w:basedOn w:val="a"/>
    <w:rsid w:val="0050611F"/>
    <w:pPr>
      <w:suppressLineNumbers/>
      <w:suppressAutoHyphens/>
      <w:spacing w:before="0" w:beforeAutospacing="0" w:after="160" w:afterAutospacing="0" w:line="252" w:lineRule="auto"/>
    </w:pPr>
    <w:rPr>
      <w:rFonts w:ascii="Calibri" w:eastAsia="SimSun" w:hAnsi="Calibri" w:cs="Mangal"/>
      <w:kern w:val="2"/>
      <w:lang w:val="ru-RU" w:eastAsia="ar-SA"/>
    </w:rPr>
  </w:style>
  <w:style w:type="paragraph" w:customStyle="1" w:styleId="1d">
    <w:name w:val="Текст1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Courier New" w:eastAsia="Times New Roman" w:hAnsi="Courier New" w:cs="Courier New"/>
      <w:kern w:val="2"/>
      <w:sz w:val="20"/>
      <w:szCs w:val="20"/>
      <w:lang w:val="ru-RU" w:eastAsia="ar-SA"/>
    </w:rPr>
  </w:style>
  <w:style w:type="paragraph" w:customStyle="1" w:styleId="1e">
    <w:name w:val="Текст выноски1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Tahoma" w:eastAsia="Times New Roman" w:hAnsi="Tahoma" w:cs="Tahoma"/>
      <w:kern w:val="2"/>
      <w:sz w:val="16"/>
      <w:szCs w:val="16"/>
      <w:lang w:val="ru-RU" w:eastAsia="ar-SA"/>
    </w:rPr>
  </w:style>
  <w:style w:type="paragraph" w:customStyle="1" w:styleId="1f">
    <w:name w:val="Знак1 Знак Знак Знак Знак Знак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b">
    <w:name w:val="А_обычный"/>
    <w:basedOn w:val="a"/>
    <w:rsid w:val="0050611F"/>
    <w:pPr>
      <w:suppressAutoHyphens/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0">
    <w:name w:val="Абзац списка1"/>
    <w:basedOn w:val="a"/>
    <w:rsid w:val="0050611F"/>
    <w:pPr>
      <w:suppressAutoHyphens/>
      <w:spacing w:before="0" w:beforeAutospacing="0" w:after="0" w:afterAutospacing="0"/>
      <w:ind w:left="720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afc">
    <w:name w:val="Содержимое врезки"/>
    <w:basedOn w:val="a0"/>
    <w:rsid w:val="0050611F"/>
    <w:rPr>
      <w:lang w:val="x-none"/>
    </w:rPr>
  </w:style>
  <w:style w:type="paragraph" w:customStyle="1" w:styleId="Heading4">
    <w:name w:val="Heading4"/>
    <w:basedOn w:val="a"/>
    <w:rsid w:val="0050611F"/>
    <w:pPr>
      <w:numPr>
        <w:ilvl w:val="1"/>
        <w:numId w:val="13"/>
      </w:numPr>
      <w:suppressAutoHyphens/>
      <w:spacing w:before="60" w:beforeAutospacing="0" w:after="0" w:afterAutospacing="0"/>
      <w:outlineLvl w:val="1"/>
    </w:pPr>
    <w:rPr>
      <w:rFonts w:ascii="Times New Roman" w:eastAsia="Calibri" w:hAnsi="Times New Roman" w:cs="Times New Roman"/>
      <w:szCs w:val="20"/>
      <w:lang w:val="ru-RU" w:eastAsia="ar-SA"/>
    </w:rPr>
  </w:style>
  <w:style w:type="paragraph" w:customStyle="1" w:styleId="s13">
    <w:name w:val="s_13"/>
    <w:basedOn w:val="a"/>
    <w:rsid w:val="0050611F"/>
    <w:pPr>
      <w:spacing w:before="0" w:beforeAutospacing="0" w:after="0" w:afterAutospacing="0"/>
      <w:ind w:firstLine="720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50611F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14pt">
    <w:name w:val="Обычный + 14 pt"/>
    <w:aliases w:val="по ширине,Первая строка:  1,27 см"/>
    <w:basedOn w:val="a"/>
    <w:rsid w:val="0050611F"/>
    <w:pPr>
      <w:overflowPunct w:val="0"/>
      <w:autoSpaceDE w:val="0"/>
      <w:spacing w:before="0" w:beforeAutospacing="0" w:after="0" w:afterAutospacing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Style6">
    <w:name w:val="Style6"/>
    <w:basedOn w:val="a"/>
    <w:uiPriority w:val="99"/>
    <w:rsid w:val="0050611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67">
    <w:name w:val="xl67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68">
    <w:name w:val="xl68"/>
    <w:basedOn w:val="a"/>
    <w:rsid w:val="0050611F"/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9">
    <w:name w:val="xl6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70">
    <w:name w:val="xl7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0611F"/>
    <w:pPr>
      <w:pBdr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0611F"/>
    <w:pPr>
      <w:pBdr>
        <w:top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0611F"/>
    <w:pPr>
      <w:pBdr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50611F"/>
    <w:pPr>
      <w:pBdr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0611F"/>
    <w:pPr>
      <w:pBdr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0611F"/>
    <w:pPr>
      <w:pBdr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0611F"/>
    <w:pPr>
      <w:pBdr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0611F"/>
    <w:pPr>
      <w:pBdr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0611F"/>
    <w:pPr>
      <w:pBdr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0611F"/>
    <w:pPr>
      <w:pBdr>
        <w:top w:val="single" w:sz="4" w:space="0" w:color="auto"/>
        <w:lef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50611F"/>
    <w:pPr>
      <w:pBdr>
        <w:top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50611F"/>
    <w:pPr>
      <w:pBdr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7">
    <w:name w:val="xl10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0611F"/>
    <w:pPr>
      <w:pBdr>
        <w:top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0611F"/>
    <w:pPr>
      <w:pBdr>
        <w:top w:val="single" w:sz="4" w:space="0" w:color="auto"/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0611F"/>
    <w:pPr>
      <w:pBdr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0611F"/>
    <w:pPr>
      <w:pBdr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"/>
    <w:rsid w:val="0050611F"/>
    <w:pPr>
      <w:pBdr>
        <w:top w:val="single" w:sz="4" w:space="0" w:color="auto"/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5">
    <w:name w:val="xl12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6">
    <w:name w:val="xl126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fe">
    <w:name w:val="Subtle Emphasis"/>
    <w:qFormat/>
    <w:rsid w:val="0050611F"/>
    <w:rPr>
      <w:i/>
      <w:iCs/>
      <w:color w:val="808080"/>
    </w:rPr>
  </w:style>
  <w:style w:type="character" w:customStyle="1" w:styleId="71">
    <w:name w:val="Заголовок 7 Знак1"/>
    <w:basedOn w:val="a1"/>
    <w:uiPriority w:val="9"/>
    <w:semiHidden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81">
    <w:name w:val="Заголовок 8 Знак1"/>
    <w:basedOn w:val="a1"/>
    <w:uiPriority w:val="9"/>
    <w:semiHidden/>
    <w:rsid w:val="00506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">
    <w:name w:val="Заголовок 9 Знак1"/>
    <w:basedOn w:val="a1"/>
    <w:uiPriority w:val="9"/>
    <w:semiHidden/>
    <w:rsid w:val="00506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WW8Num2z0">
    <w:name w:val="WW8Num2z0"/>
    <w:rsid w:val="0050611F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sid w:val="0050611F"/>
    <w:rPr>
      <w:rFonts w:ascii="OpenSymbol" w:hAnsi="OpenSymbol" w:cs="OpenSymbol" w:hint="default"/>
    </w:rPr>
  </w:style>
  <w:style w:type="character" w:customStyle="1" w:styleId="WW8Num2z2">
    <w:name w:val="WW8Num2z2"/>
    <w:rsid w:val="0050611F"/>
    <w:rPr>
      <w:rFonts w:ascii="Wingdings" w:hAnsi="Wingdings" w:cs="Wingdings" w:hint="default"/>
    </w:rPr>
  </w:style>
  <w:style w:type="character" w:customStyle="1" w:styleId="WW8Num2z3">
    <w:name w:val="WW8Num2z3"/>
    <w:rsid w:val="0050611F"/>
    <w:rPr>
      <w:rFonts w:ascii="Symbol" w:hAnsi="Symbol" w:cs="Symbol" w:hint="default"/>
    </w:rPr>
  </w:style>
  <w:style w:type="character" w:customStyle="1" w:styleId="WW8Num2z4">
    <w:name w:val="WW8Num2z4"/>
    <w:rsid w:val="0050611F"/>
    <w:rPr>
      <w:rFonts w:ascii="Courier New" w:hAnsi="Courier New" w:cs="Courier New" w:hint="default"/>
    </w:rPr>
  </w:style>
  <w:style w:type="character" w:customStyle="1" w:styleId="WW8Num3z0">
    <w:name w:val="WW8Num3z0"/>
    <w:rsid w:val="0050611F"/>
    <w:rPr>
      <w:b/>
      <w:bCs w:val="0"/>
      <w:color w:val="00000A"/>
      <w:sz w:val="18"/>
      <w:szCs w:val="18"/>
    </w:rPr>
  </w:style>
  <w:style w:type="character" w:customStyle="1" w:styleId="WW8Num4z0">
    <w:name w:val="WW8Num4z0"/>
    <w:rsid w:val="0050611F"/>
    <w:rPr>
      <w:rFonts w:ascii="Symbol" w:hAnsi="Symbol" w:cs="OpenSymbol" w:hint="default"/>
    </w:rPr>
  </w:style>
  <w:style w:type="character" w:customStyle="1" w:styleId="WW8Num5z0">
    <w:name w:val="WW8Num5z0"/>
    <w:rsid w:val="0050611F"/>
    <w:rPr>
      <w:rFonts w:ascii="Symbol" w:hAnsi="Symbol" w:cs="OpenSymbol" w:hint="default"/>
    </w:rPr>
  </w:style>
  <w:style w:type="character" w:customStyle="1" w:styleId="WW8Num6z0">
    <w:name w:val="WW8Num6z0"/>
    <w:rsid w:val="0050611F"/>
    <w:rPr>
      <w:rFonts w:ascii="Symbol" w:hAnsi="Symbol" w:cs="OpenSymbol" w:hint="default"/>
    </w:rPr>
  </w:style>
  <w:style w:type="character" w:customStyle="1" w:styleId="WW8Num7z0">
    <w:name w:val="WW8Num7z0"/>
    <w:rsid w:val="0050611F"/>
    <w:rPr>
      <w:rFonts w:ascii="Symbol" w:hAnsi="Symbol" w:cs="OpenSymbol" w:hint="default"/>
    </w:rPr>
  </w:style>
  <w:style w:type="character" w:customStyle="1" w:styleId="WW8Num8z0">
    <w:name w:val="WW8Num8z0"/>
    <w:rsid w:val="0050611F"/>
    <w:rPr>
      <w:rFonts w:ascii="Symbol" w:hAnsi="Symbol" w:cs="OpenSymbol" w:hint="default"/>
    </w:rPr>
  </w:style>
  <w:style w:type="character" w:customStyle="1" w:styleId="WW8Num9z0">
    <w:name w:val="WW8Num9z0"/>
    <w:rsid w:val="0050611F"/>
    <w:rPr>
      <w:rFonts w:ascii="Symbol" w:hAnsi="Symbol" w:cs="OpenSymbol" w:hint="default"/>
    </w:rPr>
  </w:style>
  <w:style w:type="character" w:customStyle="1" w:styleId="WW8Num10z0">
    <w:name w:val="WW8Num10z0"/>
    <w:rsid w:val="0050611F"/>
    <w:rPr>
      <w:rFonts w:ascii="Symbol" w:hAnsi="Symbol" w:cs="OpenSymbol" w:hint="default"/>
    </w:rPr>
  </w:style>
  <w:style w:type="character" w:customStyle="1" w:styleId="WW8Num11z0">
    <w:name w:val="WW8Num11z0"/>
    <w:rsid w:val="0050611F"/>
    <w:rPr>
      <w:rFonts w:ascii="Symbol" w:hAnsi="Symbol" w:cs="OpenSymbol" w:hint="default"/>
    </w:rPr>
  </w:style>
  <w:style w:type="character" w:customStyle="1" w:styleId="WW8Num14z0">
    <w:name w:val="WW8Num14z0"/>
    <w:rsid w:val="0050611F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50611F"/>
    <w:rPr>
      <w:rFonts w:ascii="Courier New" w:hAnsi="Courier New" w:cs="Courier New" w:hint="default"/>
    </w:rPr>
  </w:style>
  <w:style w:type="character" w:customStyle="1" w:styleId="WW8Num14z2">
    <w:name w:val="WW8Num14z2"/>
    <w:rsid w:val="0050611F"/>
    <w:rPr>
      <w:rFonts w:ascii="Wingdings" w:hAnsi="Wingdings" w:cs="Wingdings" w:hint="default"/>
    </w:rPr>
  </w:style>
  <w:style w:type="character" w:customStyle="1" w:styleId="WW8Num14z3">
    <w:name w:val="WW8Num14z3"/>
    <w:rsid w:val="0050611F"/>
    <w:rPr>
      <w:rFonts w:ascii="Symbol" w:hAnsi="Symbol" w:cs="Symbol" w:hint="default"/>
    </w:rPr>
  </w:style>
  <w:style w:type="character" w:customStyle="1" w:styleId="WW8Num15z0">
    <w:name w:val="WW8Num15z0"/>
    <w:rsid w:val="0050611F"/>
    <w:rPr>
      <w:b/>
      <w:bCs w:val="0"/>
    </w:rPr>
  </w:style>
  <w:style w:type="character" w:customStyle="1" w:styleId="WW8Num16z0">
    <w:name w:val="WW8Num16z0"/>
    <w:rsid w:val="0050611F"/>
    <w:rPr>
      <w:rFonts w:ascii="Symbol" w:hAnsi="Symbol" w:cs="Symbol" w:hint="default"/>
    </w:rPr>
  </w:style>
  <w:style w:type="character" w:customStyle="1" w:styleId="WW8Num16z1">
    <w:name w:val="WW8Num16z1"/>
    <w:rsid w:val="0050611F"/>
    <w:rPr>
      <w:rFonts w:ascii="Courier New" w:hAnsi="Courier New" w:cs="Courier New" w:hint="default"/>
    </w:rPr>
  </w:style>
  <w:style w:type="character" w:customStyle="1" w:styleId="WW8Num16z2">
    <w:name w:val="WW8Num16z2"/>
    <w:rsid w:val="0050611F"/>
    <w:rPr>
      <w:rFonts w:ascii="Wingdings" w:hAnsi="Wingdings" w:cs="Wingdings" w:hint="default"/>
    </w:rPr>
  </w:style>
  <w:style w:type="character" w:customStyle="1" w:styleId="WW8Num18z1">
    <w:name w:val="WW8Num18z1"/>
    <w:rsid w:val="0050611F"/>
    <w:rPr>
      <w:color w:val="auto"/>
    </w:rPr>
  </w:style>
  <w:style w:type="character" w:customStyle="1" w:styleId="WW8Num19z0">
    <w:name w:val="WW8Num19z0"/>
    <w:rsid w:val="0050611F"/>
    <w:rPr>
      <w:rFonts w:ascii="Times New Roman" w:hAnsi="Times New Roman" w:cs="Times New Roman" w:hint="default"/>
    </w:rPr>
  </w:style>
  <w:style w:type="character" w:customStyle="1" w:styleId="WW8Num22z0">
    <w:name w:val="WW8Num22z0"/>
    <w:rsid w:val="0050611F"/>
    <w:rPr>
      <w:rFonts w:ascii="Times New Roman" w:eastAsia="Times New Roman" w:hAnsi="Times New Roman" w:cs="Times New Roman" w:hint="default"/>
    </w:rPr>
  </w:style>
  <w:style w:type="character" w:customStyle="1" w:styleId="WW8Num27z0">
    <w:name w:val="WW8Num27z0"/>
    <w:rsid w:val="0050611F"/>
    <w:rPr>
      <w:rFonts w:ascii="Symbol" w:hAnsi="Symbol" w:cs="Symbol" w:hint="default"/>
    </w:rPr>
  </w:style>
  <w:style w:type="character" w:customStyle="1" w:styleId="WW8Num27z1">
    <w:name w:val="WW8Num27z1"/>
    <w:rsid w:val="0050611F"/>
    <w:rPr>
      <w:rFonts w:ascii="Courier New" w:hAnsi="Courier New" w:cs="Courier New" w:hint="default"/>
    </w:rPr>
  </w:style>
  <w:style w:type="character" w:customStyle="1" w:styleId="WW8Num27z2">
    <w:name w:val="WW8Num27z2"/>
    <w:rsid w:val="0050611F"/>
    <w:rPr>
      <w:rFonts w:ascii="Wingdings" w:hAnsi="Wingdings" w:cs="Wingdings" w:hint="default"/>
    </w:rPr>
  </w:style>
  <w:style w:type="character" w:customStyle="1" w:styleId="WW8Num28z1">
    <w:name w:val="WW8Num28z1"/>
    <w:rsid w:val="0050611F"/>
    <w:rPr>
      <w:color w:val="auto"/>
    </w:rPr>
  </w:style>
  <w:style w:type="character" w:customStyle="1" w:styleId="WW8Num32z0">
    <w:name w:val="WW8Num32z0"/>
    <w:rsid w:val="0050611F"/>
    <w:rPr>
      <w:rFonts w:ascii="Times New Roman" w:hAnsi="Times New Roman" w:cs="Times New Roman" w:hint="default"/>
    </w:rPr>
  </w:style>
  <w:style w:type="character" w:customStyle="1" w:styleId="WW8Num34z0">
    <w:name w:val="WW8Num34z0"/>
    <w:rsid w:val="0050611F"/>
    <w:rPr>
      <w:rFonts w:ascii="Symbol" w:hAnsi="Symbol" w:cs="Symbol" w:hint="default"/>
    </w:rPr>
  </w:style>
  <w:style w:type="character" w:customStyle="1" w:styleId="WW8Num34z1">
    <w:name w:val="WW8Num34z1"/>
    <w:rsid w:val="0050611F"/>
    <w:rPr>
      <w:rFonts w:ascii="Courier New" w:hAnsi="Courier New" w:cs="Courier New" w:hint="default"/>
    </w:rPr>
  </w:style>
  <w:style w:type="character" w:customStyle="1" w:styleId="WW8Num34z2">
    <w:name w:val="WW8Num34z2"/>
    <w:rsid w:val="0050611F"/>
    <w:rPr>
      <w:rFonts w:ascii="Wingdings" w:hAnsi="Wingdings" w:cs="Wingdings" w:hint="default"/>
    </w:rPr>
  </w:style>
  <w:style w:type="character" w:customStyle="1" w:styleId="WW8Num36z0">
    <w:name w:val="WW8Num36z0"/>
    <w:rsid w:val="0050611F"/>
    <w:rPr>
      <w:rFonts w:ascii="Symbol" w:hAnsi="Symbol" w:cs="Symbol" w:hint="default"/>
    </w:rPr>
  </w:style>
  <w:style w:type="character" w:customStyle="1" w:styleId="WW8Num36z1">
    <w:name w:val="WW8Num36z1"/>
    <w:rsid w:val="0050611F"/>
    <w:rPr>
      <w:rFonts w:ascii="Courier New" w:hAnsi="Courier New" w:cs="Courier New" w:hint="default"/>
    </w:rPr>
  </w:style>
  <w:style w:type="character" w:customStyle="1" w:styleId="WW8Num36z2">
    <w:name w:val="WW8Num36z2"/>
    <w:rsid w:val="0050611F"/>
    <w:rPr>
      <w:rFonts w:ascii="Wingdings" w:hAnsi="Wingdings" w:cs="Wingdings" w:hint="default"/>
    </w:rPr>
  </w:style>
  <w:style w:type="character" w:customStyle="1" w:styleId="WW8Num37z0">
    <w:name w:val="WW8Num37z0"/>
    <w:rsid w:val="0050611F"/>
    <w:rPr>
      <w:rFonts w:ascii="Symbol" w:hAnsi="Symbol" w:cs="Symbol" w:hint="default"/>
    </w:rPr>
  </w:style>
  <w:style w:type="character" w:customStyle="1" w:styleId="WW8Num37z1">
    <w:name w:val="WW8Num37z1"/>
    <w:rsid w:val="0050611F"/>
    <w:rPr>
      <w:rFonts w:ascii="Courier New" w:hAnsi="Courier New" w:cs="Courier New" w:hint="default"/>
    </w:rPr>
  </w:style>
  <w:style w:type="character" w:customStyle="1" w:styleId="WW8Num37z2">
    <w:name w:val="WW8Num37z2"/>
    <w:rsid w:val="0050611F"/>
    <w:rPr>
      <w:rFonts w:ascii="Wingdings" w:hAnsi="Wingdings" w:cs="Wingdings" w:hint="default"/>
    </w:rPr>
  </w:style>
  <w:style w:type="character" w:customStyle="1" w:styleId="WW8NumSt37z0">
    <w:name w:val="WW8NumSt37z0"/>
    <w:rsid w:val="0050611F"/>
    <w:rPr>
      <w:rFonts w:ascii="Times New Roman" w:hAnsi="Times New Roman" w:cs="Times New Roman" w:hint="default"/>
    </w:rPr>
  </w:style>
  <w:style w:type="character" w:customStyle="1" w:styleId="1f1">
    <w:name w:val="Основной шрифт абзаца1"/>
    <w:rsid w:val="0050611F"/>
  </w:style>
  <w:style w:type="character" w:customStyle="1" w:styleId="32">
    <w:name w:val="Знак Знак Знак3"/>
    <w:rsid w:val="0050611F"/>
    <w:rPr>
      <w:rFonts w:ascii="Arial" w:hAnsi="Arial" w:cs="Arial" w:hint="default"/>
      <w:b/>
      <w:bCs w:val="0"/>
      <w:kern w:val="2"/>
      <w:sz w:val="32"/>
      <w:lang w:val="ru-RU" w:eastAsia="ar-SA" w:bidi="ar-SA"/>
    </w:rPr>
  </w:style>
  <w:style w:type="character" w:customStyle="1" w:styleId="160">
    <w:name w:val="Знак Знак16"/>
    <w:rsid w:val="0050611F"/>
    <w:rPr>
      <w:b/>
      <w:bCs/>
      <w:sz w:val="28"/>
      <w:szCs w:val="28"/>
      <w:lang w:val="ru-RU" w:eastAsia="ar-SA" w:bidi="ar-SA"/>
    </w:rPr>
  </w:style>
  <w:style w:type="character" w:customStyle="1" w:styleId="24">
    <w:name w:val="Название 2 Знак Знак Знак"/>
    <w:rsid w:val="0050611F"/>
    <w:rPr>
      <w:lang w:val="ru-RU" w:eastAsia="ar-SA" w:bidi="ar-SA"/>
    </w:rPr>
  </w:style>
  <w:style w:type="character" w:customStyle="1" w:styleId="72">
    <w:name w:val="Знак Знак7"/>
    <w:rsid w:val="0050611F"/>
    <w:rPr>
      <w:lang w:val="ru-RU" w:eastAsia="ar-SA" w:bidi="ar-SA"/>
    </w:rPr>
  </w:style>
  <w:style w:type="character" w:customStyle="1" w:styleId="aff">
    <w:name w:val="Знак Знак"/>
    <w:rsid w:val="0050611F"/>
    <w:rPr>
      <w:lang w:val="ru-RU" w:eastAsia="ar-SA" w:bidi="ar-SA"/>
    </w:rPr>
  </w:style>
  <w:style w:type="character" w:customStyle="1" w:styleId="33">
    <w:name w:val="Стиль3 Знак"/>
    <w:rsid w:val="0050611F"/>
    <w:rPr>
      <w:sz w:val="24"/>
      <w:lang w:val="ru-RU" w:eastAsia="ar-SA" w:bidi="ar-SA"/>
    </w:rPr>
  </w:style>
  <w:style w:type="character" w:customStyle="1" w:styleId="25">
    <w:name w:val="Знак Знак2"/>
    <w:rsid w:val="0050611F"/>
    <w:rPr>
      <w:bCs/>
      <w:color w:val="000000"/>
      <w:spacing w:val="13"/>
      <w:sz w:val="24"/>
      <w:szCs w:val="22"/>
      <w:lang w:val="ru-RU" w:eastAsia="ar-SA" w:bidi="ar-SA"/>
    </w:rPr>
  </w:style>
  <w:style w:type="character" w:customStyle="1" w:styleId="Normal">
    <w:name w:val="Normal Знак"/>
    <w:rsid w:val="0050611F"/>
    <w:rPr>
      <w:rFonts w:ascii="Arial" w:eastAsia="Arial" w:hAnsi="Arial" w:cs="Arial" w:hint="default"/>
      <w:sz w:val="22"/>
      <w:lang w:val="ru-RU" w:eastAsia="ar-SA" w:bidi="ar-SA"/>
    </w:rPr>
  </w:style>
  <w:style w:type="character" w:customStyle="1" w:styleId="100">
    <w:name w:val="Знак Знак10"/>
    <w:rsid w:val="0050611F"/>
    <w:rPr>
      <w:lang w:val="ru-RU" w:eastAsia="ar-SA" w:bidi="ar-SA"/>
    </w:rPr>
  </w:style>
  <w:style w:type="character" w:customStyle="1" w:styleId="aff0">
    <w:name w:val="Непропорциональный текст"/>
    <w:rsid w:val="0050611F"/>
    <w:rPr>
      <w:rFonts w:ascii="Courier New" w:eastAsia="Courier New" w:hAnsi="Courier New" w:cs="Courier New" w:hint="default"/>
    </w:rPr>
  </w:style>
  <w:style w:type="character" w:customStyle="1" w:styleId="1f2">
    <w:name w:val="Слабое выделение1"/>
    <w:rsid w:val="0050611F"/>
    <w:rPr>
      <w:rFonts w:ascii="Times New Roman" w:hAnsi="Times New Roman" w:cs="Times New Roman" w:hint="default"/>
      <w:i/>
      <w:iCs/>
      <w:color w:val="808080"/>
    </w:rPr>
  </w:style>
  <w:style w:type="character" w:customStyle="1" w:styleId="BalloonTextChar">
    <w:name w:val="Balloon Text Char"/>
    <w:rsid w:val="0050611F"/>
    <w:rPr>
      <w:rFonts w:ascii="Tahoma" w:hAnsi="Tahoma" w:cs="Tahoma" w:hint="default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f1"/>
    <w:rsid w:val="0050611F"/>
  </w:style>
  <w:style w:type="character" w:customStyle="1" w:styleId="aff1">
    <w:name w:val="Знак Знак Знак"/>
    <w:rsid w:val="0050611F"/>
    <w:rPr>
      <w:rFonts w:ascii="Arial" w:eastAsia="Times New Roman" w:hAnsi="Arial" w:cs="Times New Roman" w:hint="default"/>
      <w:b/>
      <w:bCs w:val="0"/>
      <w:kern w:val="2"/>
      <w:sz w:val="32"/>
      <w:szCs w:val="20"/>
    </w:rPr>
  </w:style>
  <w:style w:type="character" w:customStyle="1" w:styleId="aff2">
    <w:name w:val="Без интервала Знак"/>
    <w:rsid w:val="0050611F"/>
    <w:rPr>
      <w:rFonts w:ascii="Calibri" w:hAnsi="Calibri" w:cs="Calibri" w:hint="default"/>
      <w:sz w:val="22"/>
      <w:szCs w:val="22"/>
      <w:lang w:val="ru-RU" w:eastAsia="ar-SA" w:bidi="ar-SA"/>
    </w:rPr>
  </w:style>
  <w:style w:type="character" w:customStyle="1" w:styleId="41">
    <w:name w:val="Знак Знак4"/>
    <w:rsid w:val="0050611F"/>
    <w:rPr>
      <w:lang w:val="ru-RU" w:eastAsia="ar-SA" w:bidi="ar-SA"/>
    </w:rPr>
  </w:style>
  <w:style w:type="character" w:customStyle="1" w:styleId="26">
    <w:name w:val="Основной шрифт абзаца2"/>
    <w:rsid w:val="0050611F"/>
  </w:style>
  <w:style w:type="character" w:customStyle="1" w:styleId="aff3">
    <w:name w:val="Основной текст с отступом Знак"/>
    <w:rsid w:val="0050611F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f4">
    <w:name w:val="Текст Знак"/>
    <w:uiPriority w:val="99"/>
    <w:rsid w:val="0050611F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aff5">
    <w:name w:val="Нижний колонтитул Знак"/>
    <w:uiPriority w:val="99"/>
    <w:rsid w:val="0050611F"/>
    <w:rPr>
      <w:rFonts w:ascii="Times New Roman" w:eastAsia="Times New Roman" w:hAnsi="Times New Roman" w:cs="Times New Roman" w:hint="default"/>
      <w:sz w:val="20"/>
      <w:szCs w:val="20"/>
      <w:lang w:val="de-DE"/>
    </w:rPr>
  </w:style>
  <w:style w:type="character" w:customStyle="1" w:styleId="ListLabel1">
    <w:name w:val="ListLabel 1"/>
    <w:rsid w:val="0050611F"/>
    <w:rPr>
      <w:sz w:val="24"/>
      <w:szCs w:val="24"/>
    </w:rPr>
  </w:style>
  <w:style w:type="character" w:customStyle="1" w:styleId="ListLabel2">
    <w:name w:val="ListLabel 2"/>
    <w:rsid w:val="0050611F"/>
    <w:rPr>
      <w:rFonts w:ascii="Courier New" w:hAnsi="Courier New" w:cs="Courier New" w:hint="default"/>
    </w:rPr>
  </w:style>
  <w:style w:type="character" w:customStyle="1" w:styleId="ListLabel3">
    <w:name w:val="ListLabel 3"/>
    <w:rsid w:val="0050611F"/>
    <w:rPr>
      <w:b/>
      <w:bCs w:val="0"/>
      <w:color w:val="00000A"/>
      <w:sz w:val="18"/>
      <w:szCs w:val="18"/>
    </w:rPr>
  </w:style>
  <w:style w:type="character" w:customStyle="1" w:styleId="ListLabel4">
    <w:name w:val="ListLabel 4"/>
    <w:rsid w:val="0050611F"/>
    <w:rPr>
      <w:b w:val="0"/>
      <w:bCs w:val="0"/>
      <w:i w:val="0"/>
      <w:iCs w:val="0"/>
      <w:sz w:val="22"/>
    </w:rPr>
  </w:style>
  <w:style w:type="character" w:customStyle="1" w:styleId="ListLabel5">
    <w:name w:val="ListLabel 5"/>
    <w:rsid w:val="0050611F"/>
    <w:rPr>
      <w:rFonts w:ascii="OpenSymbol" w:hAnsi="OpenSymbol" w:cs="OpenSymbol" w:hint="default"/>
    </w:rPr>
  </w:style>
  <w:style w:type="character" w:customStyle="1" w:styleId="ListLabel6">
    <w:name w:val="ListLabel 6"/>
    <w:rsid w:val="0050611F"/>
    <w:rPr>
      <w:rFonts w:ascii="Times New Roman" w:hAnsi="Times New Roman" w:cs="Times New Roman" w:hint="default"/>
    </w:rPr>
  </w:style>
  <w:style w:type="character" w:customStyle="1" w:styleId="Web">
    <w:name w:val="Обычный (Web) Знак"/>
    <w:aliases w:val="Обычный (веб) Знак,Обычный (веб) Знак Знак Знак Знак,Обычный (веб) Знак Знак Знак1,Обычный (веб) Знак Знак Знак Знак Знак Знак,Обычный (Web) Знак Знак,Обычный (Web) Знак2"/>
    <w:rsid w:val="0050611F"/>
    <w:rPr>
      <w:sz w:val="24"/>
      <w:lang w:val="ru-RU" w:eastAsia="ar-SA" w:bidi="ar-SA"/>
    </w:rPr>
  </w:style>
  <w:style w:type="character" w:customStyle="1" w:styleId="120">
    <w:name w:val="Знак Знак12"/>
    <w:rsid w:val="0050611F"/>
    <w:rPr>
      <w:b/>
      <w:bCs/>
      <w:sz w:val="28"/>
      <w:szCs w:val="28"/>
      <w:lang w:val="ru-RU" w:eastAsia="ar-SA" w:bidi="ar-SA"/>
    </w:rPr>
  </w:style>
  <w:style w:type="character" w:customStyle="1" w:styleId="27">
    <w:name w:val="Название 2 Знак Знак"/>
    <w:rsid w:val="0050611F"/>
    <w:rPr>
      <w:lang w:val="ru-RU" w:eastAsia="ar-SA" w:bidi="ar-SA"/>
    </w:rPr>
  </w:style>
  <w:style w:type="character" w:customStyle="1" w:styleId="HeaderChar">
    <w:name w:val="Header Char"/>
    <w:rsid w:val="0050611F"/>
    <w:rPr>
      <w:rFonts w:ascii="Times New Roman" w:hAnsi="Times New Roman" w:cs="Times New Roman" w:hint="default"/>
      <w:sz w:val="24"/>
      <w:szCs w:val="24"/>
      <w:lang w:val="x-none"/>
    </w:rPr>
  </w:style>
  <w:style w:type="character" w:customStyle="1" w:styleId="FooterChar">
    <w:name w:val="Footer Char"/>
    <w:rsid w:val="0050611F"/>
    <w:rPr>
      <w:lang w:val="ru-RU" w:eastAsia="ar-SA" w:bidi="ar-SA"/>
    </w:rPr>
  </w:style>
  <w:style w:type="character" w:customStyle="1" w:styleId="Heading1Char">
    <w:name w:val="Heading 1 Char"/>
    <w:rsid w:val="0050611F"/>
    <w:rPr>
      <w:rFonts w:ascii="Cambria" w:hAnsi="Cambria" w:cs="Times New Roman" w:hint="default"/>
      <w:kern w:val="2"/>
      <w:sz w:val="32"/>
      <w:szCs w:val="32"/>
      <w:lang w:val="x-none"/>
    </w:rPr>
  </w:style>
  <w:style w:type="character" w:customStyle="1" w:styleId="Heading2Char">
    <w:name w:val="Heading 2 Char"/>
    <w:rsid w:val="0050611F"/>
    <w:rPr>
      <w:b/>
      <w:bCs w:val="0"/>
      <w:kern w:val="2"/>
      <w:sz w:val="30"/>
      <w:lang w:val="ru-RU" w:eastAsia="ar-SA" w:bidi="ar-SA"/>
    </w:rPr>
  </w:style>
  <w:style w:type="character" w:customStyle="1" w:styleId="BodyTextChar">
    <w:name w:val="Body Text Char"/>
    <w:rsid w:val="0050611F"/>
    <w:rPr>
      <w:sz w:val="24"/>
    </w:rPr>
  </w:style>
  <w:style w:type="character" w:customStyle="1" w:styleId="aff6">
    <w:name w:val="Маркеры списка"/>
    <w:rsid w:val="0050611F"/>
    <w:rPr>
      <w:rFonts w:ascii="OpenSymbol" w:eastAsia="OpenSymbol" w:hAnsi="OpenSymbol" w:cs="OpenSymbol" w:hint="default"/>
    </w:rPr>
  </w:style>
  <w:style w:type="character" w:customStyle="1" w:styleId="aff7">
    <w:name w:val="Символ нумерации"/>
    <w:rsid w:val="0050611F"/>
  </w:style>
  <w:style w:type="paragraph" w:styleId="af3">
    <w:name w:val="Title"/>
    <w:basedOn w:val="a"/>
    <w:next w:val="a"/>
    <w:link w:val="13"/>
    <w:qFormat/>
    <w:rsid w:val="0050611F"/>
    <w:pPr>
      <w:suppressAutoHyphens/>
      <w:spacing w:before="0" w:beforeAutospacing="0" w:after="0" w:afterAutospacing="0"/>
      <w:contextualSpacing/>
    </w:pPr>
    <w:rPr>
      <w:bCs/>
      <w:color w:val="000000"/>
      <w:spacing w:val="13"/>
      <w:sz w:val="24"/>
      <w:lang w:val="ru-RU" w:eastAsia="ar-SA"/>
    </w:rPr>
  </w:style>
  <w:style w:type="character" w:customStyle="1" w:styleId="aff8">
    <w:name w:val="Название Знак"/>
    <w:basedOn w:val="a1"/>
    <w:rsid w:val="00506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f3">
    <w:name w:val="Заголовок Знак1"/>
    <w:basedOn w:val="a1"/>
    <w:rsid w:val="0050611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2">
    <w:name w:val="footer"/>
    <w:basedOn w:val="a"/>
    <w:link w:val="12"/>
    <w:uiPriority w:val="99"/>
    <w:unhideWhenUsed/>
    <w:rsid w:val="0050611F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lang w:val="ru-RU" w:eastAsia="ar-SA"/>
    </w:rPr>
  </w:style>
  <w:style w:type="character" w:customStyle="1" w:styleId="28">
    <w:name w:val="Нижний колонтитул Знак2"/>
    <w:basedOn w:val="a1"/>
    <w:uiPriority w:val="99"/>
    <w:semiHidden/>
    <w:rsid w:val="0050611F"/>
    <w:rPr>
      <w:lang w:val="en-US"/>
    </w:rPr>
  </w:style>
  <w:style w:type="paragraph" w:styleId="af4">
    <w:name w:val="Body Text Indent"/>
    <w:basedOn w:val="a"/>
    <w:link w:val="14"/>
    <w:unhideWhenUsed/>
    <w:rsid w:val="0050611F"/>
    <w:pPr>
      <w:suppressAutoHyphens/>
      <w:spacing w:before="0" w:beforeAutospacing="0" w:after="120" w:afterAutospacing="0"/>
      <w:ind w:left="283"/>
    </w:pPr>
    <w:rPr>
      <w:lang w:val="ru-RU" w:eastAsia="ar-SA"/>
    </w:rPr>
  </w:style>
  <w:style w:type="character" w:customStyle="1" w:styleId="29">
    <w:name w:val="Основной текст с отступом Знак2"/>
    <w:basedOn w:val="a1"/>
    <w:semiHidden/>
    <w:rsid w:val="0050611F"/>
    <w:rPr>
      <w:lang w:val="en-US"/>
    </w:rPr>
  </w:style>
  <w:style w:type="character" w:customStyle="1" w:styleId="2a">
    <w:name w:val="Текст выноски Знак2"/>
    <w:basedOn w:val="a1"/>
    <w:semiHidden/>
    <w:rsid w:val="0050611F"/>
    <w:rPr>
      <w:rFonts w:ascii="Segoe UI" w:eastAsia="Times New Roman" w:hAnsi="Segoe UI" w:cs="Segoe UI"/>
      <w:sz w:val="18"/>
      <w:szCs w:val="18"/>
      <w:lang w:eastAsia="ar-SA"/>
    </w:rPr>
  </w:style>
  <w:style w:type="paragraph" w:styleId="af7">
    <w:name w:val="Plain Text"/>
    <w:basedOn w:val="a"/>
    <w:link w:val="15"/>
    <w:unhideWhenUsed/>
    <w:rsid w:val="0050611F"/>
    <w:pPr>
      <w:suppressAutoHyphens/>
      <w:spacing w:before="0" w:beforeAutospacing="0" w:after="0" w:afterAutospacing="0"/>
    </w:pPr>
    <w:rPr>
      <w:rFonts w:ascii="Courier New" w:eastAsia="Calibri" w:hAnsi="Courier New" w:cs="Courier New"/>
      <w:noProof/>
      <w:lang w:val="ru-RU"/>
    </w:rPr>
  </w:style>
  <w:style w:type="character" w:customStyle="1" w:styleId="2b">
    <w:name w:val="Текст Знак2"/>
    <w:basedOn w:val="a1"/>
    <w:semiHidden/>
    <w:rsid w:val="0050611F"/>
    <w:rPr>
      <w:rFonts w:ascii="Consolas" w:hAnsi="Consolas" w:cs="Consolas"/>
      <w:sz w:val="21"/>
      <w:szCs w:val="21"/>
      <w:lang w:val="en-US"/>
    </w:rPr>
  </w:style>
  <w:style w:type="character" w:customStyle="1" w:styleId="61">
    <w:name w:val="Заголовок 6 Знак1"/>
    <w:link w:val="6"/>
    <w:locked/>
    <w:rsid w:val="0050611F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paragraph" w:styleId="af6">
    <w:name w:val="Subtitle"/>
    <w:basedOn w:val="a"/>
    <w:next w:val="a"/>
    <w:link w:val="af5"/>
    <w:qFormat/>
    <w:rsid w:val="0050611F"/>
    <w:pPr>
      <w:numPr>
        <w:ilvl w:val="1"/>
      </w:numPr>
      <w:suppressAutoHyphens/>
      <w:spacing w:before="0" w:beforeAutospacing="0" w:after="160" w:afterAutospacing="0"/>
    </w:pPr>
    <w:rPr>
      <w:rFonts w:ascii="Arial" w:hAnsi="Arial" w:cs="Arial"/>
      <w:sz w:val="24"/>
      <w:szCs w:val="24"/>
      <w:lang w:val="ru-RU"/>
    </w:rPr>
  </w:style>
  <w:style w:type="character" w:customStyle="1" w:styleId="1f4">
    <w:name w:val="Подзаголовок Знак1"/>
    <w:basedOn w:val="a1"/>
    <w:rsid w:val="00506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FontStyle90">
    <w:name w:val="Font Style90"/>
    <w:uiPriority w:val="99"/>
    <w:rsid w:val="0050611F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rsid w:val="0050611F"/>
  </w:style>
  <w:style w:type="table" w:customStyle="1" w:styleId="1f5">
    <w:name w:val="Сетка таблицы1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Календарь 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">
    <w:name w:val="Сетка таблицы5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Календарь 1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2">
    <w:name w:val="Сетка таблицы6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Календарь 12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Сетка таблицы7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7">
    <w:name w:val="Нет списка1"/>
    <w:next w:val="a3"/>
    <w:semiHidden/>
    <w:unhideWhenUsed/>
    <w:rsid w:val="0050611F"/>
  </w:style>
  <w:style w:type="character" w:styleId="aff9">
    <w:name w:val="page number"/>
    <w:basedOn w:val="1f1"/>
    <w:rsid w:val="0050611F"/>
  </w:style>
  <w:style w:type="character" w:customStyle="1" w:styleId="2d">
    <w:name w:val="Слабое выделение2"/>
    <w:rsid w:val="0050611F"/>
    <w:rPr>
      <w:rFonts w:cs="Times New Roman"/>
      <w:i/>
      <w:iCs/>
      <w:color w:val="808080"/>
    </w:rPr>
  </w:style>
  <w:style w:type="character" w:styleId="affa">
    <w:name w:val="Strong"/>
    <w:uiPriority w:val="22"/>
    <w:qFormat/>
    <w:rsid w:val="0050611F"/>
    <w:rPr>
      <w:b/>
      <w:bCs/>
    </w:rPr>
  </w:style>
  <w:style w:type="character" w:customStyle="1" w:styleId="35">
    <w:name w:val="Основной шрифт абзаца3"/>
    <w:rsid w:val="0050611F"/>
  </w:style>
  <w:style w:type="paragraph" w:styleId="affb">
    <w:name w:val="List"/>
    <w:basedOn w:val="a0"/>
    <w:rsid w:val="0050611F"/>
    <w:pPr>
      <w:spacing w:line="254" w:lineRule="auto"/>
    </w:pPr>
    <w:rPr>
      <w:rFonts w:ascii="Calibri" w:eastAsia="SimSun" w:hAnsi="Calibri" w:cs="Mangal"/>
      <w:kern w:val="1"/>
      <w:sz w:val="22"/>
      <w:szCs w:val="22"/>
      <w:lang w:val="x-none"/>
    </w:rPr>
  </w:style>
  <w:style w:type="paragraph" w:customStyle="1" w:styleId="2e">
    <w:name w:val="Обычный2"/>
    <w:rsid w:val="0050611F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f">
    <w:name w:val="Без интервала2"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fc">
    <w:name w:val="No Spacing"/>
    <w:qFormat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36">
    <w:name w:val="Текст3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Courier New" w:eastAsia="Times New Roman" w:hAnsi="Courier New" w:cs="Courier New"/>
      <w:kern w:val="1"/>
      <w:sz w:val="20"/>
      <w:szCs w:val="20"/>
      <w:lang w:val="ru-RU" w:eastAsia="ar-SA"/>
    </w:rPr>
  </w:style>
  <w:style w:type="paragraph" w:customStyle="1" w:styleId="2f0">
    <w:name w:val="Текст выноски2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Tahoma" w:eastAsia="Times New Roman" w:hAnsi="Tahoma" w:cs="Tahoma"/>
      <w:kern w:val="1"/>
      <w:sz w:val="16"/>
      <w:szCs w:val="16"/>
      <w:lang w:val="ru-RU" w:eastAsia="ar-SA"/>
    </w:rPr>
  </w:style>
  <w:style w:type="paragraph" w:customStyle="1" w:styleId="2f1">
    <w:name w:val="Абзац списка2"/>
    <w:basedOn w:val="a"/>
    <w:rsid w:val="0050611F"/>
    <w:pPr>
      <w:suppressAutoHyphens/>
      <w:spacing w:before="0" w:beforeAutospacing="0" w:after="0" w:afterAutospacing="0"/>
      <w:ind w:left="720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table" w:customStyle="1" w:styleId="82">
    <w:name w:val="Сетка таблицы8"/>
    <w:basedOn w:val="a2"/>
    <w:next w:val="a9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3"/>
    <w:uiPriority w:val="99"/>
    <w:semiHidden/>
    <w:unhideWhenUsed/>
    <w:rsid w:val="0050611F"/>
  </w:style>
  <w:style w:type="table" w:customStyle="1" w:styleId="410">
    <w:name w:val="Сетка таблицы4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2">
    <w:name w:val="Нет списка2"/>
    <w:next w:val="a3"/>
    <w:uiPriority w:val="99"/>
    <w:semiHidden/>
    <w:unhideWhenUsed/>
    <w:rsid w:val="0050611F"/>
  </w:style>
  <w:style w:type="table" w:customStyle="1" w:styleId="130">
    <w:name w:val="Календарь 13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510">
    <w:name w:val="Сетка таблицы5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3"/>
    <w:uiPriority w:val="99"/>
    <w:semiHidden/>
    <w:unhideWhenUsed/>
    <w:rsid w:val="0050611F"/>
  </w:style>
  <w:style w:type="table" w:customStyle="1" w:styleId="1110">
    <w:name w:val="Календарь 11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610">
    <w:name w:val="Сетка таблицы6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semiHidden/>
    <w:unhideWhenUsed/>
    <w:rsid w:val="0050611F"/>
  </w:style>
  <w:style w:type="numbering" w:customStyle="1" w:styleId="52">
    <w:name w:val="Нет списка5"/>
    <w:next w:val="a3"/>
    <w:uiPriority w:val="99"/>
    <w:semiHidden/>
    <w:unhideWhenUsed/>
    <w:rsid w:val="0050611F"/>
  </w:style>
  <w:style w:type="table" w:customStyle="1" w:styleId="1210">
    <w:name w:val="Календарь 12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710">
    <w:name w:val="Сетка таблицы7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semiHidden/>
    <w:unhideWhenUsed/>
    <w:rsid w:val="0050611F"/>
  </w:style>
  <w:style w:type="numbering" w:customStyle="1" w:styleId="74">
    <w:name w:val="Нет списка7"/>
    <w:next w:val="a3"/>
    <w:uiPriority w:val="99"/>
    <w:semiHidden/>
    <w:unhideWhenUsed/>
    <w:rsid w:val="0050611F"/>
  </w:style>
  <w:style w:type="numbering" w:customStyle="1" w:styleId="83">
    <w:name w:val="Нет списка8"/>
    <w:next w:val="a3"/>
    <w:semiHidden/>
    <w:unhideWhenUsed/>
    <w:rsid w:val="0050611F"/>
  </w:style>
  <w:style w:type="numbering" w:customStyle="1" w:styleId="92">
    <w:name w:val="Нет списка9"/>
    <w:next w:val="a3"/>
    <w:uiPriority w:val="99"/>
    <w:semiHidden/>
    <w:unhideWhenUsed/>
    <w:rsid w:val="0050611F"/>
  </w:style>
  <w:style w:type="numbering" w:customStyle="1" w:styleId="101">
    <w:name w:val="Нет списка10"/>
    <w:next w:val="a3"/>
    <w:semiHidden/>
    <w:unhideWhenUsed/>
    <w:rsid w:val="0050611F"/>
  </w:style>
  <w:style w:type="numbering" w:customStyle="1" w:styleId="1111">
    <w:name w:val="Нет списка111"/>
    <w:next w:val="a3"/>
    <w:uiPriority w:val="99"/>
    <w:semiHidden/>
    <w:unhideWhenUsed/>
    <w:rsid w:val="0050611F"/>
  </w:style>
  <w:style w:type="numbering" w:customStyle="1" w:styleId="122">
    <w:name w:val="Нет списка12"/>
    <w:next w:val="a3"/>
    <w:semiHidden/>
    <w:unhideWhenUsed/>
    <w:rsid w:val="0050611F"/>
  </w:style>
  <w:style w:type="numbering" w:customStyle="1" w:styleId="131">
    <w:name w:val="Нет списка13"/>
    <w:next w:val="a3"/>
    <w:uiPriority w:val="99"/>
    <w:semiHidden/>
    <w:unhideWhenUsed/>
    <w:rsid w:val="0050611F"/>
  </w:style>
  <w:style w:type="numbering" w:customStyle="1" w:styleId="140">
    <w:name w:val="Нет списка14"/>
    <w:next w:val="a3"/>
    <w:semiHidden/>
    <w:unhideWhenUsed/>
    <w:rsid w:val="0050611F"/>
  </w:style>
  <w:style w:type="numbering" w:customStyle="1" w:styleId="150">
    <w:name w:val="Нет списка15"/>
    <w:next w:val="a3"/>
    <w:uiPriority w:val="99"/>
    <w:semiHidden/>
    <w:unhideWhenUsed/>
    <w:rsid w:val="0050611F"/>
  </w:style>
  <w:style w:type="numbering" w:customStyle="1" w:styleId="161">
    <w:name w:val="Нет списка16"/>
    <w:next w:val="a3"/>
    <w:semiHidden/>
    <w:unhideWhenUsed/>
    <w:rsid w:val="0050611F"/>
  </w:style>
  <w:style w:type="paragraph" w:customStyle="1" w:styleId="msonormal0">
    <w:name w:val="msonormal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70">
    <w:name w:val="Нет списка17"/>
    <w:next w:val="a3"/>
    <w:uiPriority w:val="99"/>
    <w:semiHidden/>
    <w:unhideWhenUsed/>
    <w:rsid w:val="0050611F"/>
  </w:style>
  <w:style w:type="paragraph" w:customStyle="1" w:styleId="xl127">
    <w:name w:val="xl12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50611F"/>
    <w:pPr>
      <w:pBdr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9">
    <w:name w:val="xl12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31">
    <w:name w:val="xl131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32">
    <w:name w:val="xl132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33">
    <w:name w:val="xl133"/>
    <w:basedOn w:val="a"/>
    <w:rsid w:val="0050611F"/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34">
    <w:name w:val="xl134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50611F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50611F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8">
    <w:name w:val="xl138"/>
    <w:basedOn w:val="a"/>
    <w:rsid w:val="0050611F"/>
    <w:pPr>
      <w:pBdr>
        <w:top w:val="single" w:sz="4" w:space="0" w:color="auto"/>
        <w:lef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9">
    <w:name w:val="xl139"/>
    <w:basedOn w:val="a"/>
    <w:rsid w:val="0050611F"/>
    <w:pPr>
      <w:pBdr>
        <w:top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50611F"/>
    <w:pPr>
      <w:pBdr>
        <w:top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1">
    <w:name w:val="xl141"/>
    <w:basedOn w:val="a"/>
    <w:rsid w:val="0050611F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2">
    <w:name w:val="xl142"/>
    <w:basedOn w:val="a"/>
    <w:rsid w:val="0050611F"/>
    <w:pPr>
      <w:pBdr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3">
    <w:name w:val="xl143"/>
    <w:basedOn w:val="a"/>
    <w:rsid w:val="0050611F"/>
    <w:pPr>
      <w:pBdr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4">
    <w:name w:val="xl144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5">
    <w:name w:val="xl145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"/>
    <w:rsid w:val="0050611F"/>
    <w:pP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7">
    <w:name w:val="xl147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8">
    <w:name w:val="xl148"/>
    <w:basedOn w:val="a"/>
    <w:rsid w:val="0050611F"/>
    <w:pPr>
      <w:pBdr>
        <w:bottom w:val="single" w:sz="8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9">
    <w:name w:val="xl149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0">
    <w:name w:val="xl150"/>
    <w:basedOn w:val="a"/>
    <w:rsid w:val="0050611F"/>
    <w:pPr>
      <w:jc w:val="center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50611F"/>
    <w:pPr>
      <w:pBdr>
        <w:bottom w:val="single" w:sz="8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52">
    <w:name w:val="xl152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numbering" w:customStyle="1" w:styleId="180">
    <w:name w:val="Нет списка18"/>
    <w:next w:val="a3"/>
    <w:uiPriority w:val="99"/>
    <w:semiHidden/>
    <w:unhideWhenUsed/>
    <w:rsid w:val="0035654F"/>
  </w:style>
  <w:style w:type="table" w:customStyle="1" w:styleId="93">
    <w:name w:val="Сетка таблицы9"/>
    <w:basedOn w:val="a2"/>
    <w:next w:val="a9"/>
    <w:rsid w:val="003565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3"/>
    <w:semiHidden/>
    <w:unhideWhenUsed/>
    <w:rsid w:val="0035654F"/>
  </w:style>
  <w:style w:type="numbering" w:customStyle="1" w:styleId="1120">
    <w:name w:val="Нет списка112"/>
    <w:next w:val="a3"/>
    <w:uiPriority w:val="99"/>
    <w:semiHidden/>
    <w:unhideWhenUsed/>
    <w:rsid w:val="0035654F"/>
  </w:style>
  <w:style w:type="numbering" w:customStyle="1" w:styleId="213">
    <w:name w:val="Нет списка21"/>
    <w:next w:val="a3"/>
    <w:uiPriority w:val="99"/>
    <w:semiHidden/>
    <w:unhideWhenUsed/>
    <w:rsid w:val="0035654F"/>
  </w:style>
  <w:style w:type="numbering" w:customStyle="1" w:styleId="311">
    <w:name w:val="Нет списка31"/>
    <w:next w:val="a3"/>
    <w:uiPriority w:val="99"/>
    <w:semiHidden/>
    <w:unhideWhenUsed/>
    <w:rsid w:val="0035654F"/>
  </w:style>
  <w:style w:type="numbering" w:customStyle="1" w:styleId="411">
    <w:name w:val="Нет списка41"/>
    <w:next w:val="a3"/>
    <w:semiHidden/>
    <w:unhideWhenUsed/>
    <w:rsid w:val="0035654F"/>
  </w:style>
  <w:style w:type="numbering" w:customStyle="1" w:styleId="511">
    <w:name w:val="Нет списка51"/>
    <w:next w:val="a3"/>
    <w:uiPriority w:val="99"/>
    <w:semiHidden/>
    <w:unhideWhenUsed/>
    <w:rsid w:val="0035654F"/>
  </w:style>
  <w:style w:type="numbering" w:customStyle="1" w:styleId="611">
    <w:name w:val="Нет списка61"/>
    <w:next w:val="a3"/>
    <w:semiHidden/>
    <w:unhideWhenUsed/>
    <w:rsid w:val="0035654F"/>
  </w:style>
  <w:style w:type="numbering" w:customStyle="1" w:styleId="711">
    <w:name w:val="Нет списка71"/>
    <w:next w:val="a3"/>
    <w:uiPriority w:val="99"/>
    <w:semiHidden/>
    <w:unhideWhenUsed/>
    <w:rsid w:val="0035654F"/>
  </w:style>
  <w:style w:type="numbering" w:customStyle="1" w:styleId="810">
    <w:name w:val="Нет списка81"/>
    <w:next w:val="a3"/>
    <w:semiHidden/>
    <w:unhideWhenUsed/>
    <w:rsid w:val="0035654F"/>
  </w:style>
  <w:style w:type="numbering" w:customStyle="1" w:styleId="910">
    <w:name w:val="Нет списка91"/>
    <w:next w:val="a3"/>
    <w:uiPriority w:val="99"/>
    <w:semiHidden/>
    <w:unhideWhenUsed/>
    <w:rsid w:val="0035654F"/>
  </w:style>
  <w:style w:type="numbering" w:customStyle="1" w:styleId="1010">
    <w:name w:val="Нет списка101"/>
    <w:next w:val="a3"/>
    <w:semiHidden/>
    <w:unhideWhenUsed/>
    <w:rsid w:val="0035654F"/>
  </w:style>
  <w:style w:type="numbering" w:customStyle="1" w:styleId="11110">
    <w:name w:val="Нет списка1111"/>
    <w:next w:val="a3"/>
    <w:uiPriority w:val="99"/>
    <w:semiHidden/>
    <w:unhideWhenUsed/>
    <w:rsid w:val="0035654F"/>
  </w:style>
  <w:style w:type="numbering" w:customStyle="1" w:styleId="1211">
    <w:name w:val="Нет списка121"/>
    <w:next w:val="a3"/>
    <w:semiHidden/>
    <w:unhideWhenUsed/>
    <w:rsid w:val="0035654F"/>
  </w:style>
  <w:style w:type="numbering" w:customStyle="1" w:styleId="1310">
    <w:name w:val="Нет списка131"/>
    <w:next w:val="a3"/>
    <w:uiPriority w:val="99"/>
    <w:semiHidden/>
    <w:unhideWhenUsed/>
    <w:rsid w:val="0035654F"/>
  </w:style>
  <w:style w:type="numbering" w:customStyle="1" w:styleId="141">
    <w:name w:val="Нет списка141"/>
    <w:next w:val="a3"/>
    <w:semiHidden/>
    <w:unhideWhenUsed/>
    <w:rsid w:val="0035654F"/>
  </w:style>
  <w:style w:type="numbering" w:customStyle="1" w:styleId="151">
    <w:name w:val="Нет списка151"/>
    <w:next w:val="a3"/>
    <w:uiPriority w:val="99"/>
    <w:semiHidden/>
    <w:unhideWhenUsed/>
    <w:rsid w:val="0035654F"/>
  </w:style>
  <w:style w:type="numbering" w:customStyle="1" w:styleId="1610">
    <w:name w:val="Нет списка161"/>
    <w:next w:val="a3"/>
    <w:semiHidden/>
    <w:unhideWhenUsed/>
    <w:rsid w:val="0035654F"/>
  </w:style>
  <w:style w:type="numbering" w:customStyle="1" w:styleId="171">
    <w:name w:val="Нет списка171"/>
    <w:next w:val="a3"/>
    <w:uiPriority w:val="99"/>
    <w:semiHidden/>
    <w:unhideWhenUsed/>
    <w:rsid w:val="0035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rospotrebnadzor.ru/region/structure/str_fguz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22BB9-3873-4BA6-8837-28854B11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7479</Words>
  <Characters>42632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пк2</cp:lastModifiedBy>
  <cp:revision>14</cp:revision>
  <cp:lastPrinted>2021-08-19T09:41:00Z</cp:lastPrinted>
  <dcterms:created xsi:type="dcterms:W3CDTF">2021-08-24T09:12:00Z</dcterms:created>
  <dcterms:modified xsi:type="dcterms:W3CDTF">2021-10-12T11:11:00Z</dcterms:modified>
</cp:coreProperties>
</file>