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46583" w14:textId="77777777" w:rsidR="005171D8" w:rsidRPr="00753416" w:rsidRDefault="005171D8" w:rsidP="005171D8">
      <w:pPr>
        <w:ind w:left="120"/>
        <w:jc w:val="center"/>
        <w:rPr>
          <w:rFonts w:ascii="Calibri" w:eastAsia="Calibri" w:hAnsi="Calibri"/>
        </w:rPr>
      </w:pPr>
      <w:r w:rsidRPr="00753416">
        <w:rPr>
          <w:rFonts w:eastAsia="Calibri"/>
          <w:b/>
          <w:sz w:val="28"/>
        </w:rPr>
        <w:t>МИНИСТЕРСТВО ПРОСВЕЩЕНИЯ РОССИЙСКОЙ ФЕДЕРАЦИИ</w:t>
      </w:r>
    </w:p>
    <w:p w14:paraId="1C070026" w14:textId="77777777" w:rsidR="005171D8" w:rsidRPr="00753416" w:rsidRDefault="005171D8" w:rsidP="005171D8">
      <w:pPr>
        <w:ind w:left="120"/>
        <w:jc w:val="center"/>
        <w:rPr>
          <w:rFonts w:ascii="Calibri" w:eastAsia="Calibri" w:hAnsi="Calibri"/>
          <w:sz w:val="20"/>
        </w:rPr>
      </w:pPr>
      <w:r w:rsidRPr="00753416">
        <w:rPr>
          <w:rFonts w:eastAsia="Calibri"/>
          <w:b/>
        </w:rPr>
        <w:t>‌</w:t>
      </w:r>
      <w:bookmarkStart w:id="0" w:name="84b34cd1-8907-4be2-9654-5e4d7c979c34"/>
      <w:r w:rsidRPr="00753416">
        <w:rPr>
          <w:rFonts w:eastAsia="Calibri"/>
          <w:b/>
        </w:rPr>
        <w:t>Министерство общего и профессионального образования Ростовской области</w:t>
      </w:r>
      <w:bookmarkEnd w:id="0"/>
      <w:r w:rsidRPr="00753416">
        <w:rPr>
          <w:rFonts w:eastAsia="Calibri"/>
          <w:b/>
        </w:rPr>
        <w:t xml:space="preserve">‌‌ </w:t>
      </w:r>
    </w:p>
    <w:p w14:paraId="539D7610" w14:textId="77777777" w:rsidR="005171D8" w:rsidRPr="00753416" w:rsidRDefault="005171D8" w:rsidP="005171D8">
      <w:pPr>
        <w:ind w:left="120"/>
        <w:jc w:val="center"/>
        <w:rPr>
          <w:rFonts w:ascii="Calibri" w:eastAsia="Calibri" w:hAnsi="Calibri"/>
          <w:sz w:val="20"/>
        </w:rPr>
      </w:pPr>
      <w:r w:rsidRPr="00753416">
        <w:rPr>
          <w:rFonts w:eastAsia="Calibri"/>
          <w:b/>
        </w:rPr>
        <w:t>‌</w:t>
      </w:r>
      <w:bookmarkStart w:id="1" w:name="74d6ab55-f73b-48d7-ba78-c30f74a03786"/>
      <w:r w:rsidRPr="00753416">
        <w:rPr>
          <w:rFonts w:eastAsia="Calibri"/>
          <w:b/>
        </w:rPr>
        <w:t>Администрация муниципального образования "Милютинский район"</w:t>
      </w:r>
      <w:bookmarkEnd w:id="1"/>
      <w:r w:rsidRPr="00753416">
        <w:rPr>
          <w:rFonts w:eastAsia="Calibri"/>
          <w:b/>
        </w:rPr>
        <w:t>‌</w:t>
      </w:r>
      <w:r w:rsidRPr="00753416">
        <w:rPr>
          <w:rFonts w:eastAsia="Calibri"/>
        </w:rPr>
        <w:t>​</w:t>
      </w:r>
    </w:p>
    <w:p w14:paraId="5AC72FDC" w14:textId="77777777" w:rsidR="005171D8" w:rsidRPr="00753416" w:rsidRDefault="005171D8" w:rsidP="005171D8">
      <w:pPr>
        <w:ind w:left="120"/>
        <w:jc w:val="center"/>
        <w:rPr>
          <w:rFonts w:ascii="Calibri" w:eastAsia="Calibri" w:hAnsi="Calibri"/>
          <w:sz w:val="20"/>
        </w:rPr>
      </w:pPr>
      <w:r w:rsidRPr="00753416">
        <w:rPr>
          <w:rFonts w:eastAsia="Calibri"/>
          <w:b/>
        </w:rPr>
        <w:t>МБОУ Россошанская ООШ</w:t>
      </w:r>
    </w:p>
    <w:p w14:paraId="61E08707" w14:textId="77777777" w:rsidR="00B94B32" w:rsidRPr="00B94B32" w:rsidRDefault="00B94B32" w:rsidP="00B94B32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48603F08" w14:textId="68DACB43" w:rsidR="00B94B32" w:rsidRPr="00B94B32" w:rsidRDefault="000B29E0" w:rsidP="008E563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drawing>
          <wp:inline distT="0" distB="0" distL="0" distR="0" wp14:anchorId="72171A7E" wp14:editId="12453B82">
            <wp:extent cx="5946090" cy="1805050"/>
            <wp:effectExtent l="0" t="0" r="0" b="0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060" cy="180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EFA3D" w14:textId="77777777" w:rsidR="00B94B32" w:rsidRDefault="00B94B32" w:rsidP="00B94B32">
      <w:pPr>
        <w:spacing w:after="200"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14:paraId="69B2B1F3" w14:textId="77777777" w:rsidR="00FA24DF" w:rsidRPr="00B94B32" w:rsidRDefault="00FA24DF" w:rsidP="00B94B32">
      <w:pPr>
        <w:spacing w:after="200"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14:paraId="0761B589" w14:textId="77777777" w:rsidR="00B03C52" w:rsidRPr="00B03C52" w:rsidRDefault="00B03C52" w:rsidP="00B03C5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03C52">
        <w:rPr>
          <w:rFonts w:eastAsia="Calibri"/>
          <w:b/>
          <w:sz w:val="28"/>
          <w:szCs w:val="28"/>
          <w:lang w:eastAsia="en-US"/>
        </w:rPr>
        <w:t>АДАПТИРОВАННАЯ РАБОЧАЯ ПРОГРАММА</w:t>
      </w:r>
    </w:p>
    <w:p w14:paraId="27D126DB" w14:textId="77777777" w:rsidR="000B3A56" w:rsidRDefault="000B3A56" w:rsidP="00B03C5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B3A56">
        <w:rPr>
          <w:b/>
          <w:sz w:val="28"/>
          <w:szCs w:val="28"/>
        </w:rPr>
        <w:t xml:space="preserve">учебного предмета </w:t>
      </w:r>
      <w:r>
        <w:rPr>
          <w:b/>
          <w:sz w:val="28"/>
          <w:szCs w:val="28"/>
        </w:rPr>
        <w:t>«Т</w:t>
      </w:r>
      <w:r>
        <w:rPr>
          <w:rFonts w:eastAsia="Calibri"/>
          <w:b/>
          <w:sz w:val="28"/>
          <w:szCs w:val="28"/>
          <w:lang w:eastAsia="en-US"/>
        </w:rPr>
        <w:t xml:space="preserve">руд </w:t>
      </w:r>
      <w:r w:rsidR="005171D8">
        <w:rPr>
          <w:rFonts w:eastAsia="Calibri"/>
          <w:b/>
          <w:sz w:val="28"/>
          <w:szCs w:val="28"/>
          <w:lang w:eastAsia="en-US"/>
        </w:rPr>
        <w:t xml:space="preserve"> (</w:t>
      </w:r>
      <w:r>
        <w:rPr>
          <w:rFonts w:eastAsia="Calibri"/>
          <w:b/>
          <w:sz w:val="28"/>
          <w:szCs w:val="28"/>
          <w:lang w:eastAsia="en-US"/>
        </w:rPr>
        <w:t>технология</w:t>
      </w:r>
      <w:r w:rsidR="005171D8">
        <w:rPr>
          <w:rFonts w:eastAsia="Calibri"/>
          <w:b/>
          <w:sz w:val="28"/>
          <w:szCs w:val="28"/>
          <w:lang w:eastAsia="en-US"/>
        </w:rPr>
        <w:t>)</w:t>
      </w:r>
      <w:r>
        <w:rPr>
          <w:rFonts w:eastAsia="Calibri"/>
          <w:b/>
          <w:sz w:val="28"/>
          <w:szCs w:val="28"/>
          <w:lang w:eastAsia="en-US"/>
        </w:rPr>
        <w:t xml:space="preserve">» </w:t>
      </w:r>
      <w:r w:rsidR="00B03C52" w:rsidRPr="00B03C52">
        <w:rPr>
          <w:rFonts w:eastAsia="Calibri"/>
          <w:b/>
          <w:sz w:val="28"/>
          <w:szCs w:val="28"/>
          <w:lang w:eastAsia="en-US"/>
        </w:rPr>
        <w:t xml:space="preserve">для  </w:t>
      </w:r>
      <w:proofErr w:type="gramStart"/>
      <w:r w:rsidR="00B03C52" w:rsidRPr="00B03C52">
        <w:rPr>
          <w:rFonts w:eastAsia="Calibri"/>
          <w:b/>
          <w:sz w:val="28"/>
          <w:szCs w:val="28"/>
          <w:lang w:eastAsia="en-US"/>
        </w:rPr>
        <w:t>обучающихся</w:t>
      </w:r>
      <w:proofErr w:type="gramEnd"/>
    </w:p>
    <w:p w14:paraId="4A7DFEB8" w14:textId="1DCC5B81" w:rsidR="00FA24DF" w:rsidRPr="00FA24DF" w:rsidRDefault="00B03C52" w:rsidP="00B03C5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2" w:name="_GoBack"/>
      <w:bookmarkEnd w:id="2"/>
      <w:r w:rsidRPr="00B03C52">
        <w:rPr>
          <w:rFonts w:eastAsia="Calibri"/>
          <w:b/>
          <w:sz w:val="28"/>
          <w:szCs w:val="28"/>
          <w:lang w:eastAsia="en-US"/>
        </w:rPr>
        <w:t xml:space="preserve"> </w:t>
      </w:r>
      <w:r w:rsidR="007E49BF">
        <w:rPr>
          <w:rFonts w:eastAsia="Calibri"/>
          <w:b/>
          <w:sz w:val="28"/>
          <w:szCs w:val="28"/>
          <w:lang w:eastAsia="en-US"/>
        </w:rPr>
        <w:t>7</w:t>
      </w:r>
      <w:r w:rsidRPr="00B03C52">
        <w:rPr>
          <w:rFonts w:eastAsia="Calibri"/>
          <w:b/>
          <w:sz w:val="28"/>
          <w:szCs w:val="28"/>
          <w:lang w:eastAsia="en-US"/>
        </w:rPr>
        <w:t xml:space="preserve"> класса с ОВЗ </w:t>
      </w:r>
      <w:r w:rsidR="00C96763" w:rsidRPr="00C96763">
        <w:rPr>
          <w:rFonts w:eastAsia="Calibri"/>
          <w:b/>
          <w:sz w:val="28"/>
          <w:szCs w:val="28"/>
          <w:lang w:eastAsia="en-US"/>
        </w:rPr>
        <w:t>(вариант 1)</w:t>
      </w:r>
    </w:p>
    <w:p w14:paraId="5EA1AA4A" w14:textId="77777777" w:rsidR="00B03C52" w:rsidRDefault="00B03C52" w:rsidP="00B94B3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1819904E" w14:textId="77777777" w:rsidR="005171D8" w:rsidRPr="00753416" w:rsidRDefault="005171D8" w:rsidP="005171D8">
      <w:pPr>
        <w:ind w:left="120"/>
        <w:jc w:val="center"/>
      </w:pPr>
    </w:p>
    <w:p w14:paraId="27C1C4F9" w14:textId="77777777" w:rsidR="005171D8" w:rsidRDefault="005171D8" w:rsidP="005171D8">
      <w:pPr>
        <w:ind w:left="120"/>
        <w:jc w:val="center"/>
      </w:pPr>
    </w:p>
    <w:p w14:paraId="50F6CCD1" w14:textId="77777777" w:rsidR="005171D8" w:rsidRDefault="005171D8" w:rsidP="005171D8">
      <w:pPr>
        <w:ind w:left="120"/>
        <w:jc w:val="center"/>
      </w:pPr>
    </w:p>
    <w:p w14:paraId="043ECD44" w14:textId="77777777" w:rsidR="005171D8" w:rsidRDefault="005171D8" w:rsidP="005171D8">
      <w:pPr>
        <w:ind w:left="120"/>
        <w:jc w:val="center"/>
      </w:pPr>
    </w:p>
    <w:p w14:paraId="7D072956" w14:textId="77777777" w:rsidR="005171D8" w:rsidRPr="00753416" w:rsidRDefault="005171D8" w:rsidP="005171D8">
      <w:pPr>
        <w:ind w:left="120"/>
        <w:jc w:val="center"/>
      </w:pPr>
    </w:p>
    <w:p w14:paraId="4FAE469E" w14:textId="77777777" w:rsidR="005171D8" w:rsidRPr="00753416" w:rsidRDefault="005171D8" w:rsidP="005171D8">
      <w:pPr>
        <w:ind w:left="120"/>
        <w:jc w:val="center"/>
      </w:pPr>
    </w:p>
    <w:p w14:paraId="6BD80425" w14:textId="77777777" w:rsidR="005171D8" w:rsidRPr="00753416" w:rsidRDefault="005171D8" w:rsidP="005171D8">
      <w:pPr>
        <w:ind w:left="120"/>
        <w:jc w:val="center"/>
      </w:pPr>
    </w:p>
    <w:p w14:paraId="5923FD18" w14:textId="77777777" w:rsidR="005171D8" w:rsidRPr="00753416" w:rsidRDefault="005171D8" w:rsidP="005171D8">
      <w:pPr>
        <w:jc w:val="right"/>
        <w:rPr>
          <w:rFonts w:eastAsia="Calibri"/>
          <w:sz w:val="28"/>
          <w:szCs w:val="28"/>
        </w:rPr>
      </w:pPr>
      <w:r w:rsidRPr="00753416">
        <w:rPr>
          <w:rFonts w:eastAsia="Calibri"/>
          <w:sz w:val="28"/>
          <w:szCs w:val="28"/>
        </w:rPr>
        <w:t xml:space="preserve">Учитель: </w:t>
      </w:r>
      <w:r w:rsidRPr="00753416">
        <w:rPr>
          <w:rFonts w:eastAsia="Calibri"/>
          <w:sz w:val="28"/>
          <w:szCs w:val="28"/>
          <w:u w:val="single"/>
        </w:rPr>
        <w:t>Севостьянова  Наталья  Викторовна</w:t>
      </w:r>
    </w:p>
    <w:p w14:paraId="54B17316" w14:textId="77777777" w:rsidR="005171D8" w:rsidRPr="00753416" w:rsidRDefault="005171D8" w:rsidP="005171D8">
      <w:pPr>
        <w:ind w:left="120"/>
        <w:jc w:val="center"/>
      </w:pPr>
    </w:p>
    <w:p w14:paraId="3698E603" w14:textId="77777777" w:rsidR="005171D8" w:rsidRPr="00753416" w:rsidRDefault="005171D8" w:rsidP="005171D8">
      <w:pPr>
        <w:ind w:left="120"/>
        <w:jc w:val="center"/>
      </w:pPr>
    </w:p>
    <w:p w14:paraId="22BCE4D2" w14:textId="77777777" w:rsidR="005171D8" w:rsidRPr="00753416" w:rsidRDefault="005171D8" w:rsidP="005171D8">
      <w:pPr>
        <w:ind w:left="120"/>
        <w:jc w:val="center"/>
      </w:pPr>
    </w:p>
    <w:p w14:paraId="43A31D10" w14:textId="77777777" w:rsidR="005171D8" w:rsidRPr="00753416" w:rsidRDefault="005171D8" w:rsidP="005171D8">
      <w:pPr>
        <w:ind w:left="120"/>
        <w:jc w:val="center"/>
      </w:pPr>
    </w:p>
    <w:p w14:paraId="639EC14F" w14:textId="77777777" w:rsidR="005171D8" w:rsidRDefault="005171D8" w:rsidP="005171D8">
      <w:pPr>
        <w:ind w:left="120"/>
        <w:jc w:val="center"/>
      </w:pPr>
    </w:p>
    <w:p w14:paraId="2169F493" w14:textId="77777777" w:rsidR="005171D8" w:rsidRDefault="005171D8" w:rsidP="005171D8">
      <w:pPr>
        <w:ind w:left="120"/>
        <w:jc w:val="center"/>
      </w:pPr>
    </w:p>
    <w:p w14:paraId="21C7D7E0" w14:textId="77777777" w:rsidR="005171D8" w:rsidRDefault="005171D8" w:rsidP="005171D8">
      <w:pPr>
        <w:ind w:left="120"/>
        <w:jc w:val="center"/>
      </w:pPr>
    </w:p>
    <w:p w14:paraId="543AE2E6" w14:textId="77777777" w:rsidR="005171D8" w:rsidRDefault="005171D8" w:rsidP="005171D8">
      <w:pPr>
        <w:ind w:left="120"/>
        <w:jc w:val="center"/>
      </w:pPr>
    </w:p>
    <w:p w14:paraId="39FA9847" w14:textId="77777777" w:rsidR="005171D8" w:rsidRDefault="005171D8" w:rsidP="005171D8">
      <w:pPr>
        <w:ind w:left="120"/>
        <w:jc w:val="center"/>
      </w:pPr>
    </w:p>
    <w:p w14:paraId="5F9C54DE" w14:textId="77777777" w:rsidR="005171D8" w:rsidRDefault="005171D8" w:rsidP="005171D8">
      <w:pPr>
        <w:ind w:left="120"/>
        <w:jc w:val="center"/>
      </w:pPr>
    </w:p>
    <w:p w14:paraId="7BC89F0F" w14:textId="77777777" w:rsidR="005171D8" w:rsidRDefault="005171D8" w:rsidP="005171D8">
      <w:pPr>
        <w:ind w:left="120"/>
        <w:jc w:val="center"/>
      </w:pPr>
    </w:p>
    <w:p w14:paraId="23D47CB1" w14:textId="77777777" w:rsidR="005171D8" w:rsidRPr="00753416" w:rsidRDefault="005171D8" w:rsidP="005171D8">
      <w:pPr>
        <w:ind w:left="120"/>
        <w:jc w:val="center"/>
      </w:pPr>
    </w:p>
    <w:p w14:paraId="4412BEC7" w14:textId="77777777" w:rsidR="005171D8" w:rsidRPr="00753416" w:rsidRDefault="005171D8" w:rsidP="005171D8">
      <w:pPr>
        <w:ind w:left="120"/>
        <w:jc w:val="center"/>
      </w:pPr>
      <w:r w:rsidRPr="00753416">
        <w:rPr>
          <w:sz w:val="28"/>
        </w:rPr>
        <w:t>​</w:t>
      </w:r>
      <w:bookmarkStart w:id="3" w:name="5ce1acce-c3fd-49bf-9494-1e3d1db3054e"/>
      <w:proofErr w:type="spellStart"/>
      <w:r w:rsidRPr="00753416">
        <w:rPr>
          <w:b/>
          <w:sz w:val="28"/>
        </w:rPr>
        <w:t>х</w:t>
      </w:r>
      <w:proofErr w:type="gramStart"/>
      <w:r w:rsidRPr="00753416">
        <w:rPr>
          <w:b/>
          <w:sz w:val="28"/>
        </w:rPr>
        <w:t>.С</w:t>
      </w:r>
      <w:proofErr w:type="gramEnd"/>
      <w:r w:rsidRPr="00753416">
        <w:rPr>
          <w:b/>
          <w:sz w:val="28"/>
        </w:rPr>
        <w:t>евостьянов</w:t>
      </w:r>
      <w:bookmarkEnd w:id="3"/>
      <w:proofErr w:type="spellEnd"/>
      <w:r w:rsidRPr="00753416">
        <w:rPr>
          <w:b/>
          <w:sz w:val="28"/>
        </w:rPr>
        <w:t xml:space="preserve">‌ </w:t>
      </w:r>
      <w:bookmarkStart w:id="4" w:name="f687a116-da41-41a9-8c31-63d3ecc684a2"/>
      <w:r w:rsidRPr="00753416">
        <w:rPr>
          <w:b/>
          <w:sz w:val="28"/>
        </w:rPr>
        <w:t>202</w:t>
      </w:r>
      <w:bookmarkEnd w:id="4"/>
      <w:r w:rsidRPr="00753416">
        <w:rPr>
          <w:b/>
          <w:sz w:val="28"/>
        </w:rPr>
        <w:t>5‌</w:t>
      </w:r>
      <w:r w:rsidRPr="00753416">
        <w:rPr>
          <w:sz w:val="28"/>
        </w:rPr>
        <w:t>​</w:t>
      </w:r>
    </w:p>
    <w:p w14:paraId="20403F1E" w14:textId="77777777" w:rsidR="00B94B32" w:rsidRPr="00B94B32" w:rsidRDefault="00B94B32" w:rsidP="00B94B32">
      <w:pPr>
        <w:spacing w:after="200" w:line="276" w:lineRule="auto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14:paraId="5BC214E3" w14:textId="5DF3C651" w:rsidR="00B94B32" w:rsidRDefault="00B94B32" w:rsidP="00281143">
      <w:pPr>
        <w:jc w:val="both"/>
        <w:rPr>
          <w:b/>
          <w:sz w:val="28"/>
          <w:szCs w:val="28"/>
        </w:rPr>
        <w:sectPr w:rsidR="00B94B32" w:rsidSect="00B94B32"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FA82663" w14:textId="77777777" w:rsidR="0047175C" w:rsidRPr="00905E28" w:rsidRDefault="0047175C" w:rsidP="0047175C">
      <w:pPr>
        <w:autoSpaceDE w:val="0"/>
        <w:jc w:val="center"/>
        <w:rPr>
          <w:b/>
          <w:sz w:val="22"/>
          <w:szCs w:val="22"/>
        </w:rPr>
      </w:pPr>
      <w:r w:rsidRPr="00905E28">
        <w:rPr>
          <w:b/>
          <w:sz w:val="22"/>
          <w:szCs w:val="22"/>
          <w:lang w:val="en-US"/>
        </w:rPr>
        <w:lastRenderedPageBreak/>
        <w:t>I</w:t>
      </w:r>
      <w:r w:rsidRPr="00905E28">
        <w:rPr>
          <w:b/>
          <w:sz w:val="22"/>
          <w:szCs w:val="22"/>
        </w:rPr>
        <w:t>.ПОЯСНИТЕЛЬНАЯ ЗАПИСКА</w:t>
      </w:r>
    </w:p>
    <w:p w14:paraId="30D584EC" w14:textId="77777777" w:rsidR="00CA45C5" w:rsidRPr="00905E28" w:rsidRDefault="00DB6EF4" w:rsidP="00AE501E">
      <w:pPr>
        <w:autoSpaceDE w:val="0"/>
        <w:ind w:left="709"/>
        <w:jc w:val="both"/>
        <w:rPr>
          <w:sz w:val="22"/>
          <w:szCs w:val="22"/>
        </w:rPr>
      </w:pPr>
      <w:r w:rsidRPr="00905E28">
        <w:rPr>
          <w:sz w:val="22"/>
          <w:szCs w:val="22"/>
        </w:rPr>
        <w:t xml:space="preserve">Адаптированная рабочая программа для детей с ограниченными возможностями  по </w:t>
      </w:r>
      <w:r w:rsidR="00CA45C5" w:rsidRPr="00905E28">
        <w:rPr>
          <w:sz w:val="22"/>
          <w:szCs w:val="22"/>
        </w:rPr>
        <w:t>с</w:t>
      </w:r>
      <w:r w:rsidR="00A52850" w:rsidRPr="00905E28">
        <w:rPr>
          <w:sz w:val="22"/>
          <w:szCs w:val="22"/>
        </w:rPr>
        <w:t xml:space="preserve">ельскохозяйственному труду для </w:t>
      </w:r>
      <w:r w:rsidR="007E49BF" w:rsidRPr="00905E28">
        <w:rPr>
          <w:sz w:val="22"/>
          <w:szCs w:val="22"/>
        </w:rPr>
        <w:t>7</w:t>
      </w:r>
      <w:r w:rsidR="00CA45C5" w:rsidRPr="00905E28">
        <w:rPr>
          <w:sz w:val="22"/>
          <w:szCs w:val="22"/>
        </w:rPr>
        <w:t xml:space="preserve"> класса составлена на основе обязательного минимума содержания образования, программы  под редакцией  В. В.  Воронковой по сельскохозяйственному труду (Мо</w:t>
      </w:r>
      <w:r w:rsidRPr="00905E28">
        <w:rPr>
          <w:sz w:val="22"/>
          <w:szCs w:val="22"/>
        </w:rPr>
        <w:t>сква  «</w:t>
      </w:r>
      <w:proofErr w:type="spellStart"/>
      <w:r w:rsidRPr="00905E28">
        <w:rPr>
          <w:sz w:val="22"/>
          <w:szCs w:val="22"/>
        </w:rPr>
        <w:t>Владос</w:t>
      </w:r>
      <w:proofErr w:type="spellEnd"/>
      <w:r w:rsidRPr="00905E28">
        <w:rPr>
          <w:sz w:val="22"/>
          <w:szCs w:val="22"/>
        </w:rPr>
        <w:t>» 201</w:t>
      </w:r>
      <w:r w:rsidR="000C5C32" w:rsidRPr="00905E28">
        <w:rPr>
          <w:sz w:val="22"/>
          <w:szCs w:val="22"/>
        </w:rPr>
        <w:t>1 г.),</w:t>
      </w:r>
      <w:r w:rsidRPr="00905E28">
        <w:rPr>
          <w:sz w:val="22"/>
          <w:szCs w:val="22"/>
        </w:rPr>
        <w:t xml:space="preserve"> </w:t>
      </w:r>
      <w:r w:rsidR="00CA45C5" w:rsidRPr="00905E28">
        <w:rPr>
          <w:sz w:val="22"/>
          <w:szCs w:val="22"/>
        </w:rPr>
        <w:t>сборника программ  для детей с ограниченными возможностями в развитии (</w:t>
      </w:r>
      <w:r w:rsidR="000C5C32" w:rsidRPr="00905E28">
        <w:rPr>
          <w:sz w:val="22"/>
          <w:szCs w:val="22"/>
        </w:rPr>
        <w:t>Москва «Просвещение» 1989 г.</w:t>
      </w:r>
      <w:proofErr w:type="gramStart"/>
      <w:r w:rsidR="000C5C32" w:rsidRPr="00905E28">
        <w:rPr>
          <w:sz w:val="22"/>
          <w:szCs w:val="22"/>
        </w:rPr>
        <w:t xml:space="preserve"> )</w:t>
      </w:r>
      <w:proofErr w:type="gramEnd"/>
      <w:r w:rsidR="000C5C32" w:rsidRPr="00905E28">
        <w:rPr>
          <w:sz w:val="22"/>
          <w:szCs w:val="22"/>
        </w:rPr>
        <w:t xml:space="preserve"> и авторской программы </w:t>
      </w:r>
      <w:r w:rsidR="00281143" w:rsidRPr="00905E28">
        <w:rPr>
          <w:sz w:val="22"/>
          <w:szCs w:val="22"/>
        </w:rPr>
        <w:t xml:space="preserve">Е.А. Ковалева «Сельскохозяйственный труд», </w:t>
      </w:r>
      <w:r w:rsidR="007E49BF" w:rsidRPr="00905E28">
        <w:rPr>
          <w:sz w:val="22"/>
          <w:szCs w:val="22"/>
        </w:rPr>
        <w:t>7</w:t>
      </w:r>
      <w:r w:rsidR="00281143" w:rsidRPr="00905E28">
        <w:rPr>
          <w:sz w:val="22"/>
          <w:szCs w:val="22"/>
        </w:rPr>
        <w:t xml:space="preserve"> класс, Москва «Просвещение» 2014 </w:t>
      </w:r>
      <w:proofErr w:type="gramStart"/>
      <w:r w:rsidR="00281143" w:rsidRPr="00905E28">
        <w:rPr>
          <w:sz w:val="22"/>
          <w:szCs w:val="22"/>
        </w:rPr>
        <w:t>г</w:t>
      </w:r>
      <w:proofErr w:type="gramEnd"/>
      <w:r w:rsidR="00281143" w:rsidRPr="00905E28">
        <w:rPr>
          <w:sz w:val="22"/>
          <w:szCs w:val="22"/>
        </w:rPr>
        <w:t>.</w:t>
      </w:r>
    </w:p>
    <w:p w14:paraId="0A592D3A" w14:textId="77777777" w:rsidR="00281143" w:rsidRPr="00905E28" w:rsidRDefault="00281143" w:rsidP="00AE501E">
      <w:pPr>
        <w:spacing w:before="40"/>
        <w:ind w:left="709"/>
        <w:jc w:val="both"/>
        <w:rPr>
          <w:sz w:val="22"/>
          <w:szCs w:val="22"/>
          <w:lang w:eastAsia="ar-SA"/>
        </w:rPr>
      </w:pPr>
      <w:r w:rsidRPr="00905E28">
        <w:rPr>
          <w:b/>
          <w:sz w:val="22"/>
          <w:szCs w:val="22"/>
          <w:lang w:eastAsia="ar-SA"/>
        </w:rPr>
        <w:t>Рабочая  программа составлена в соответствии с нормативными документами:</w:t>
      </w:r>
    </w:p>
    <w:p w14:paraId="1A28B53B" w14:textId="77777777" w:rsidR="00281143" w:rsidRPr="00905E28" w:rsidRDefault="00281143" w:rsidP="00AE501E">
      <w:pPr>
        <w:ind w:left="709"/>
        <w:jc w:val="both"/>
        <w:rPr>
          <w:sz w:val="22"/>
          <w:szCs w:val="22"/>
          <w:lang w:eastAsia="ar-SA"/>
        </w:rPr>
      </w:pPr>
      <w:r w:rsidRPr="00905E28">
        <w:rPr>
          <w:sz w:val="22"/>
          <w:szCs w:val="22"/>
          <w:lang w:eastAsia="ar-SA"/>
        </w:rPr>
        <w:t>- Примерной основной образовательной программы основного общего образования (</w:t>
      </w:r>
      <w:proofErr w:type="gramStart"/>
      <w:r w:rsidRPr="00905E28">
        <w:rPr>
          <w:sz w:val="22"/>
          <w:szCs w:val="22"/>
          <w:lang w:eastAsia="ar-SA"/>
        </w:rPr>
        <w:t>одобрена</w:t>
      </w:r>
      <w:proofErr w:type="gramEnd"/>
      <w:r w:rsidRPr="00905E28">
        <w:rPr>
          <w:sz w:val="22"/>
          <w:szCs w:val="22"/>
          <w:lang w:eastAsia="ar-SA"/>
        </w:rPr>
        <w:t xml:space="preserve"> федеральным учебно-методическим объединением по общему образованию, протокол заседания от 08.04.2015 № 1/15); </w:t>
      </w:r>
    </w:p>
    <w:p w14:paraId="26BD63E3" w14:textId="77777777" w:rsidR="00281143" w:rsidRPr="00905E28" w:rsidRDefault="00281143" w:rsidP="00AE501E">
      <w:pPr>
        <w:ind w:left="709"/>
        <w:jc w:val="both"/>
        <w:rPr>
          <w:sz w:val="22"/>
          <w:szCs w:val="22"/>
          <w:lang w:eastAsia="ar-SA"/>
        </w:rPr>
      </w:pPr>
      <w:r w:rsidRPr="00905E28">
        <w:rPr>
          <w:sz w:val="22"/>
          <w:szCs w:val="22"/>
          <w:lang w:eastAsia="ar-SA"/>
        </w:rPr>
        <w:t>- Основной образовательной программы основного общего образования МБОУ Россошанской ООШ;</w:t>
      </w:r>
    </w:p>
    <w:p w14:paraId="4AADD1EF" w14:textId="77777777" w:rsidR="00281143" w:rsidRPr="00905E28" w:rsidRDefault="00281143" w:rsidP="00AE501E">
      <w:pPr>
        <w:ind w:left="709"/>
        <w:jc w:val="both"/>
        <w:rPr>
          <w:sz w:val="22"/>
          <w:szCs w:val="22"/>
          <w:lang w:eastAsia="ar-SA"/>
        </w:rPr>
      </w:pPr>
      <w:proofErr w:type="gramStart"/>
      <w:r w:rsidRPr="00905E28">
        <w:rPr>
          <w:sz w:val="22"/>
          <w:szCs w:val="22"/>
          <w:lang w:eastAsia="ar-SA"/>
        </w:rPr>
        <w:t>- Постановления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72), изменений № 3, утв. Постановлением Главного государственного санитарного врача РФ от24</w:t>
      </w:r>
      <w:proofErr w:type="gramEnd"/>
      <w:r w:rsidRPr="00905E28">
        <w:rPr>
          <w:sz w:val="22"/>
          <w:szCs w:val="22"/>
          <w:lang w:eastAsia="ar-SA"/>
        </w:rPr>
        <w:t>.</w:t>
      </w:r>
      <w:proofErr w:type="gramStart"/>
      <w:r w:rsidRPr="00905E28">
        <w:rPr>
          <w:sz w:val="22"/>
          <w:szCs w:val="22"/>
          <w:lang w:eastAsia="ar-SA"/>
        </w:rPr>
        <w:t>11.2015 г № 81);</w:t>
      </w:r>
      <w:proofErr w:type="gramEnd"/>
    </w:p>
    <w:p w14:paraId="095B88D5" w14:textId="77777777" w:rsidR="00281143" w:rsidRPr="00905E28" w:rsidRDefault="00281143" w:rsidP="00AE501E">
      <w:pPr>
        <w:ind w:left="709"/>
        <w:jc w:val="both"/>
        <w:rPr>
          <w:sz w:val="22"/>
          <w:szCs w:val="22"/>
        </w:rPr>
      </w:pPr>
      <w:r w:rsidRPr="00905E28">
        <w:rPr>
          <w:sz w:val="22"/>
          <w:szCs w:val="22"/>
          <w:lang w:eastAsia="ar-SA"/>
        </w:rPr>
        <w:t xml:space="preserve">- </w:t>
      </w:r>
      <w:r w:rsidRPr="00905E28">
        <w:rPr>
          <w:bCs/>
          <w:color w:val="222222"/>
          <w:sz w:val="22"/>
          <w:szCs w:val="22"/>
        </w:rPr>
        <w:t xml:space="preserve">приказ Минобрнауки России от 17.12.2010 </w:t>
      </w:r>
      <w:r w:rsidRPr="00905E28">
        <w:rPr>
          <w:sz w:val="22"/>
          <w:szCs w:val="22"/>
        </w:rPr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приказов Минобрнауки России от 29.12.2014 № 1644 и от 31.12.2015 г. № 1577);</w:t>
      </w:r>
    </w:p>
    <w:p w14:paraId="179D000A" w14:textId="77777777" w:rsidR="00281143" w:rsidRPr="00905E28" w:rsidRDefault="00281143" w:rsidP="00AE501E">
      <w:pPr>
        <w:ind w:left="709"/>
        <w:jc w:val="both"/>
        <w:rPr>
          <w:sz w:val="22"/>
          <w:szCs w:val="22"/>
          <w:lang w:eastAsia="ar-SA"/>
        </w:rPr>
      </w:pPr>
      <w:r w:rsidRPr="00905E28">
        <w:rPr>
          <w:sz w:val="22"/>
          <w:szCs w:val="22"/>
          <w:lang w:eastAsia="ar-SA"/>
        </w:rPr>
        <w:t>- приказ Минобрнауки России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7D173CFF" w14:textId="77777777" w:rsidR="00281143" w:rsidRPr="00905E28" w:rsidRDefault="00281143" w:rsidP="00AE501E">
      <w:pPr>
        <w:ind w:left="709"/>
        <w:jc w:val="both"/>
        <w:rPr>
          <w:sz w:val="22"/>
          <w:szCs w:val="22"/>
          <w:lang w:eastAsia="ar-SA"/>
        </w:rPr>
      </w:pPr>
      <w:r w:rsidRPr="00905E28">
        <w:rPr>
          <w:sz w:val="22"/>
          <w:szCs w:val="22"/>
          <w:lang w:eastAsia="ar-SA"/>
        </w:rPr>
        <w:t>- Письма Минобразования РО от 05.2018 г № 24/4.1 «О направлении рекомендаций»;</w:t>
      </w:r>
    </w:p>
    <w:p w14:paraId="7F8BF9C5" w14:textId="77777777" w:rsidR="00281143" w:rsidRPr="00905E28" w:rsidRDefault="00281143" w:rsidP="00AE501E">
      <w:pPr>
        <w:ind w:left="709"/>
        <w:jc w:val="both"/>
        <w:rPr>
          <w:sz w:val="22"/>
          <w:szCs w:val="22"/>
          <w:lang w:eastAsia="ar-SA"/>
        </w:rPr>
      </w:pPr>
      <w:r w:rsidRPr="00905E28">
        <w:rPr>
          <w:sz w:val="22"/>
          <w:szCs w:val="22"/>
          <w:lang w:eastAsia="ar-SA"/>
        </w:rPr>
        <w:t>-Устава МБОУ Россошанской ООШ, утверждённого Постановлением Администрации Милютинского района от 03.04.2015 г. № 14.</w:t>
      </w:r>
    </w:p>
    <w:p w14:paraId="37F9F394" w14:textId="77777777" w:rsidR="00846E1B" w:rsidRPr="00905E28" w:rsidRDefault="00846E1B" w:rsidP="00AE501E">
      <w:pPr>
        <w:widowControl w:val="0"/>
        <w:tabs>
          <w:tab w:val="left" w:pos="1928"/>
        </w:tabs>
        <w:autoSpaceDE w:val="0"/>
        <w:autoSpaceDN w:val="0"/>
        <w:spacing w:before="6"/>
        <w:ind w:left="709"/>
        <w:rPr>
          <w:sz w:val="22"/>
          <w:szCs w:val="22"/>
          <w:lang w:eastAsia="en-US"/>
        </w:rPr>
      </w:pPr>
      <w:proofErr w:type="gramStart"/>
      <w:r w:rsidRPr="00905E28">
        <w:rPr>
          <w:sz w:val="22"/>
          <w:szCs w:val="22"/>
          <w:lang w:eastAsia="en-US"/>
        </w:rPr>
        <w:t>У</w:t>
      </w:r>
      <w:proofErr w:type="gramEnd"/>
      <w:r w:rsidRPr="00905E28">
        <w:rPr>
          <w:sz w:val="22"/>
          <w:szCs w:val="22"/>
          <w:lang w:eastAsia="en-US"/>
        </w:rPr>
        <w:t>MK:</w:t>
      </w:r>
    </w:p>
    <w:p w14:paraId="0B0235BB" w14:textId="77777777" w:rsidR="00846E1B" w:rsidRPr="00905E28" w:rsidRDefault="00846E1B" w:rsidP="00AE501E">
      <w:pPr>
        <w:widowControl w:val="0"/>
        <w:tabs>
          <w:tab w:val="left" w:pos="1925"/>
        </w:tabs>
        <w:autoSpaceDE w:val="0"/>
        <w:autoSpaceDN w:val="0"/>
        <w:ind w:left="709"/>
        <w:rPr>
          <w:sz w:val="22"/>
          <w:szCs w:val="22"/>
          <w:lang w:eastAsia="en-US"/>
        </w:rPr>
      </w:pPr>
      <w:proofErr w:type="spellStart"/>
      <w:r w:rsidRPr="00905E28">
        <w:rPr>
          <w:sz w:val="22"/>
          <w:szCs w:val="22"/>
          <w:lang w:eastAsia="en-US"/>
        </w:rPr>
        <w:t>Е.А.Ковалёва</w:t>
      </w:r>
      <w:proofErr w:type="spellEnd"/>
      <w:r w:rsidRPr="00905E28">
        <w:rPr>
          <w:sz w:val="22"/>
          <w:szCs w:val="22"/>
          <w:lang w:eastAsia="en-US"/>
        </w:rPr>
        <w:t xml:space="preserve"> технология «Сельскохозяйственный труд» , 5 класс Москва, "Просвещение" ,2014</w:t>
      </w:r>
      <w:r w:rsidRPr="00905E28">
        <w:rPr>
          <w:spacing w:val="14"/>
          <w:sz w:val="22"/>
          <w:szCs w:val="22"/>
          <w:lang w:eastAsia="en-US"/>
        </w:rPr>
        <w:t xml:space="preserve"> </w:t>
      </w:r>
      <w:r w:rsidRPr="00905E28">
        <w:rPr>
          <w:sz w:val="22"/>
          <w:szCs w:val="22"/>
          <w:lang w:eastAsia="en-US"/>
        </w:rPr>
        <w:t>год.</w:t>
      </w:r>
    </w:p>
    <w:p w14:paraId="6ED40CEA" w14:textId="77777777" w:rsidR="00846E1B" w:rsidRPr="00905E28" w:rsidRDefault="00846E1B" w:rsidP="00AE501E">
      <w:pPr>
        <w:widowControl w:val="0"/>
        <w:tabs>
          <w:tab w:val="left" w:pos="1925"/>
        </w:tabs>
        <w:autoSpaceDE w:val="0"/>
        <w:autoSpaceDN w:val="0"/>
        <w:ind w:left="709"/>
        <w:rPr>
          <w:sz w:val="22"/>
          <w:szCs w:val="22"/>
          <w:lang w:eastAsia="en-US"/>
        </w:rPr>
      </w:pPr>
      <w:proofErr w:type="spellStart"/>
      <w:r w:rsidRPr="00905E28">
        <w:rPr>
          <w:w w:val="95"/>
          <w:sz w:val="22"/>
          <w:szCs w:val="22"/>
          <w:lang w:eastAsia="en-US"/>
        </w:rPr>
        <w:t>Е.А.Ковалёва</w:t>
      </w:r>
      <w:proofErr w:type="spellEnd"/>
      <w:r w:rsidRPr="00905E28">
        <w:rPr>
          <w:w w:val="95"/>
          <w:sz w:val="22"/>
          <w:szCs w:val="22"/>
          <w:lang w:eastAsia="en-US"/>
        </w:rPr>
        <w:t xml:space="preserve"> технология «Сельскохозяйственный труд», 6 класс Москва, "Просвещение" , 2015</w:t>
      </w:r>
      <w:r w:rsidRPr="00905E28">
        <w:rPr>
          <w:spacing w:val="32"/>
          <w:w w:val="95"/>
          <w:sz w:val="22"/>
          <w:szCs w:val="22"/>
          <w:lang w:eastAsia="en-US"/>
        </w:rPr>
        <w:t xml:space="preserve"> </w:t>
      </w:r>
      <w:r w:rsidRPr="00905E28">
        <w:rPr>
          <w:w w:val="95"/>
          <w:sz w:val="22"/>
          <w:szCs w:val="22"/>
          <w:lang w:eastAsia="en-US"/>
        </w:rPr>
        <w:t>год.</w:t>
      </w:r>
    </w:p>
    <w:p w14:paraId="58005FDF" w14:textId="77777777" w:rsidR="00846E1B" w:rsidRPr="00905E28" w:rsidRDefault="00846E1B" w:rsidP="00AE501E">
      <w:pPr>
        <w:widowControl w:val="0"/>
        <w:tabs>
          <w:tab w:val="left" w:pos="1925"/>
        </w:tabs>
        <w:autoSpaceDE w:val="0"/>
        <w:autoSpaceDN w:val="0"/>
        <w:ind w:left="709"/>
        <w:rPr>
          <w:sz w:val="22"/>
          <w:szCs w:val="22"/>
          <w:lang w:eastAsia="en-US"/>
        </w:rPr>
      </w:pPr>
      <w:proofErr w:type="spellStart"/>
      <w:r w:rsidRPr="00905E28">
        <w:rPr>
          <w:w w:val="95"/>
          <w:sz w:val="22"/>
          <w:szCs w:val="22"/>
          <w:lang w:eastAsia="en-US"/>
        </w:rPr>
        <w:t>Е.А.Ковалёва</w:t>
      </w:r>
      <w:proofErr w:type="spellEnd"/>
      <w:r w:rsidRPr="00905E28">
        <w:rPr>
          <w:w w:val="95"/>
          <w:sz w:val="22"/>
          <w:szCs w:val="22"/>
          <w:lang w:eastAsia="en-US"/>
        </w:rPr>
        <w:t xml:space="preserve"> технология «Сельскохозяйственный труд» ,7 класс Москва, "Просвещение" , 2016</w:t>
      </w:r>
      <w:r w:rsidRPr="00905E28">
        <w:rPr>
          <w:spacing w:val="27"/>
          <w:w w:val="95"/>
          <w:sz w:val="22"/>
          <w:szCs w:val="22"/>
          <w:lang w:eastAsia="en-US"/>
        </w:rPr>
        <w:t xml:space="preserve"> </w:t>
      </w:r>
      <w:r w:rsidRPr="00905E28">
        <w:rPr>
          <w:w w:val="95"/>
          <w:sz w:val="22"/>
          <w:szCs w:val="22"/>
          <w:lang w:eastAsia="en-US"/>
        </w:rPr>
        <w:t>год.</w:t>
      </w:r>
    </w:p>
    <w:p w14:paraId="216AD963" w14:textId="77777777" w:rsidR="00846E1B" w:rsidRPr="00905E28" w:rsidRDefault="00846E1B" w:rsidP="00AE501E">
      <w:pPr>
        <w:widowControl w:val="0"/>
        <w:tabs>
          <w:tab w:val="left" w:pos="1925"/>
        </w:tabs>
        <w:autoSpaceDE w:val="0"/>
        <w:autoSpaceDN w:val="0"/>
        <w:ind w:left="709"/>
        <w:rPr>
          <w:sz w:val="22"/>
          <w:szCs w:val="22"/>
          <w:lang w:eastAsia="en-US"/>
        </w:rPr>
      </w:pPr>
      <w:proofErr w:type="spellStart"/>
      <w:r w:rsidRPr="00905E28">
        <w:rPr>
          <w:sz w:val="22"/>
          <w:szCs w:val="22"/>
          <w:lang w:eastAsia="en-US"/>
        </w:rPr>
        <w:t>Е.А.Ковалёва</w:t>
      </w:r>
      <w:proofErr w:type="spellEnd"/>
      <w:r w:rsidRPr="00905E28">
        <w:rPr>
          <w:sz w:val="22"/>
          <w:szCs w:val="22"/>
          <w:lang w:eastAsia="en-US"/>
        </w:rPr>
        <w:t xml:space="preserve"> технология «Сельскохозяйственный труд» , 8 класс Москва, "Просвещение" , 2016</w:t>
      </w:r>
      <w:r w:rsidRPr="00905E28">
        <w:rPr>
          <w:spacing w:val="7"/>
          <w:sz w:val="22"/>
          <w:szCs w:val="22"/>
          <w:lang w:eastAsia="en-US"/>
        </w:rPr>
        <w:t xml:space="preserve"> </w:t>
      </w:r>
      <w:r w:rsidRPr="00905E28">
        <w:rPr>
          <w:sz w:val="22"/>
          <w:szCs w:val="22"/>
          <w:lang w:eastAsia="en-US"/>
        </w:rPr>
        <w:t>год.</w:t>
      </w:r>
    </w:p>
    <w:p w14:paraId="1B22699C" w14:textId="77777777" w:rsidR="00846E1B" w:rsidRPr="00905E28" w:rsidRDefault="00846E1B" w:rsidP="00AE501E">
      <w:pPr>
        <w:widowControl w:val="0"/>
        <w:tabs>
          <w:tab w:val="left" w:pos="1925"/>
        </w:tabs>
        <w:autoSpaceDE w:val="0"/>
        <w:autoSpaceDN w:val="0"/>
        <w:ind w:left="709"/>
        <w:rPr>
          <w:sz w:val="22"/>
          <w:szCs w:val="22"/>
          <w:lang w:eastAsia="en-US"/>
        </w:rPr>
      </w:pPr>
      <w:proofErr w:type="spellStart"/>
      <w:r w:rsidRPr="00905E28">
        <w:rPr>
          <w:sz w:val="22"/>
          <w:szCs w:val="22"/>
          <w:lang w:eastAsia="en-US"/>
        </w:rPr>
        <w:t>Е.А.Ковалёва</w:t>
      </w:r>
      <w:proofErr w:type="spellEnd"/>
      <w:r w:rsidRPr="00905E28">
        <w:rPr>
          <w:sz w:val="22"/>
          <w:szCs w:val="22"/>
          <w:lang w:eastAsia="en-US"/>
        </w:rPr>
        <w:t xml:space="preserve"> технология «Сельскохозяйственный труд» , 9 класс Москва, "Просвещение" , 2016</w:t>
      </w:r>
      <w:r w:rsidRPr="00905E28">
        <w:rPr>
          <w:spacing w:val="7"/>
          <w:sz w:val="22"/>
          <w:szCs w:val="22"/>
          <w:lang w:eastAsia="en-US"/>
        </w:rPr>
        <w:t xml:space="preserve"> </w:t>
      </w:r>
      <w:r w:rsidRPr="00905E28">
        <w:rPr>
          <w:sz w:val="22"/>
          <w:szCs w:val="22"/>
          <w:lang w:eastAsia="en-US"/>
        </w:rPr>
        <w:t>год</w:t>
      </w:r>
    </w:p>
    <w:p w14:paraId="123A3375" w14:textId="77777777" w:rsidR="00846E1B" w:rsidRPr="00905E28" w:rsidRDefault="00846E1B" w:rsidP="00846E1B">
      <w:pPr>
        <w:ind w:left="142"/>
        <w:rPr>
          <w:sz w:val="22"/>
          <w:szCs w:val="22"/>
          <w:lang w:eastAsia="ar-SA"/>
        </w:rPr>
      </w:pPr>
    </w:p>
    <w:p w14:paraId="5DD4C24E" w14:textId="77777777" w:rsidR="0047175C" w:rsidRPr="00905E28" w:rsidRDefault="0047175C" w:rsidP="00DB6EF4">
      <w:pPr>
        <w:autoSpaceDE w:val="0"/>
        <w:spacing w:line="276" w:lineRule="auto"/>
        <w:ind w:left="993"/>
        <w:jc w:val="both"/>
        <w:rPr>
          <w:sz w:val="22"/>
          <w:szCs w:val="22"/>
        </w:rPr>
      </w:pPr>
    </w:p>
    <w:p w14:paraId="462F0A05" w14:textId="77777777" w:rsidR="000C5C32" w:rsidRDefault="0047175C" w:rsidP="000C5C32">
      <w:pPr>
        <w:jc w:val="center"/>
        <w:rPr>
          <w:b/>
          <w:bCs/>
          <w:caps/>
          <w:spacing w:val="5"/>
          <w:sz w:val="22"/>
          <w:szCs w:val="22"/>
          <w:shd w:val="clear" w:color="auto" w:fill="FFFFFF"/>
          <w:lang w:eastAsia="en-US"/>
        </w:rPr>
      </w:pPr>
      <w:r w:rsidRPr="00905E28">
        <w:rPr>
          <w:b/>
          <w:bCs/>
          <w:caps/>
          <w:spacing w:val="5"/>
          <w:sz w:val="22"/>
          <w:szCs w:val="22"/>
          <w:shd w:val="clear" w:color="auto" w:fill="FFFFFF"/>
          <w:lang w:val="en-US" w:eastAsia="en-US"/>
        </w:rPr>
        <w:t>II</w:t>
      </w:r>
      <w:r w:rsidRPr="00905E28">
        <w:rPr>
          <w:b/>
          <w:bCs/>
          <w:caps/>
          <w:spacing w:val="5"/>
          <w:sz w:val="22"/>
          <w:szCs w:val="22"/>
          <w:shd w:val="clear" w:color="auto" w:fill="FFFFFF"/>
          <w:lang w:eastAsia="en-US"/>
        </w:rPr>
        <w:t>.</w:t>
      </w:r>
      <w:r w:rsidR="000C5C32" w:rsidRPr="00905E28">
        <w:rPr>
          <w:b/>
          <w:bCs/>
          <w:caps/>
          <w:spacing w:val="5"/>
          <w:sz w:val="22"/>
          <w:szCs w:val="22"/>
          <w:shd w:val="clear" w:color="auto" w:fill="FFFFFF"/>
          <w:lang w:eastAsia="en-US"/>
        </w:rPr>
        <w:t>ПЛАНИРУЕМЫЕ РЕЗУЛЬТАТЫ ОСВОЕНИЯ ПРЕДМЕТа</w:t>
      </w:r>
    </w:p>
    <w:p w14:paraId="15A039EF" w14:textId="77777777" w:rsidR="00905E28" w:rsidRPr="00905E28" w:rsidRDefault="00905E28" w:rsidP="000C5C32">
      <w:pPr>
        <w:jc w:val="center"/>
        <w:rPr>
          <w:b/>
          <w:bCs/>
          <w:caps/>
          <w:spacing w:val="5"/>
          <w:sz w:val="22"/>
          <w:szCs w:val="22"/>
          <w:shd w:val="clear" w:color="auto" w:fill="FFFFFF"/>
          <w:lang w:eastAsia="en-US"/>
        </w:rPr>
      </w:pPr>
    </w:p>
    <w:p w14:paraId="3EDB50AE" w14:textId="77777777" w:rsidR="00683184" w:rsidRPr="00683184" w:rsidRDefault="00AE501E" w:rsidP="00683184">
      <w:pPr>
        <w:jc w:val="center"/>
        <w:rPr>
          <w:rFonts w:eastAsia="HiddenHorzOCR;MS Mincho"/>
          <w:b/>
          <w:bCs/>
          <w:sz w:val="22"/>
          <w:szCs w:val="22"/>
          <w:lang w:eastAsia="en-US"/>
        </w:rPr>
      </w:pPr>
      <w:r w:rsidRPr="00683184">
        <w:rPr>
          <w:b/>
          <w:bCs/>
          <w:iCs/>
          <w:sz w:val="22"/>
          <w:szCs w:val="22"/>
        </w:rPr>
        <w:t xml:space="preserve">          </w:t>
      </w:r>
      <w:r w:rsidR="00683184" w:rsidRPr="00683184">
        <w:rPr>
          <w:rFonts w:eastAsia="HiddenHorzOCR;MS Mincho"/>
          <w:b/>
          <w:bCs/>
          <w:sz w:val="22"/>
          <w:szCs w:val="22"/>
          <w:lang w:eastAsia="en-US"/>
        </w:rPr>
        <w:t>Ценностные ориентиры содержания учебного предмета</w:t>
      </w:r>
    </w:p>
    <w:p w14:paraId="7EB2E84B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В результате обучения обучающиеся овладеют:</w:t>
      </w:r>
    </w:p>
    <w:p w14:paraId="30867138" w14:textId="77777777" w:rsidR="00683184" w:rsidRPr="00683184" w:rsidRDefault="00683184" w:rsidP="00EC1BEA">
      <w:pPr>
        <w:numPr>
          <w:ilvl w:val="0"/>
          <w:numId w:val="1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навыками использования распространенных ручных инструментов и приборов, </w:t>
      </w:r>
    </w:p>
    <w:p w14:paraId="30B24171" w14:textId="77777777" w:rsidR="00683184" w:rsidRPr="00683184" w:rsidRDefault="00683184" w:rsidP="00EC1BEA">
      <w:pPr>
        <w:numPr>
          <w:ilvl w:val="0"/>
          <w:numId w:val="1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уважительным отношением к труду и результатам труда,</w:t>
      </w:r>
    </w:p>
    <w:p w14:paraId="41856C8F" w14:textId="77777777" w:rsidR="00683184" w:rsidRPr="00683184" w:rsidRDefault="00683184" w:rsidP="00EC1BEA">
      <w:pPr>
        <w:numPr>
          <w:ilvl w:val="0"/>
          <w:numId w:val="1"/>
        </w:numPr>
        <w:contextualSpacing/>
        <w:jc w:val="both"/>
        <w:rPr>
          <w:rFonts w:eastAsiaTheme="minorEastAsia"/>
          <w:sz w:val="22"/>
          <w:szCs w:val="22"/>
        </w:rPr>
      </w:pPr>
      <w:r w:rsidRPr="00683184">
        <w:rPr>
          <w:rFonts w:eastAsiaTheme="minorEastAsia"/>
          <w:sz w:val="22"/>
          <w:szCs w:val="22"/>
        </w:rPr>
        <w:t>развитием основных мыслительных операций,</w:t>
      </w:r>
    </w:p>
    <w:p w14:paraId="36A281FE" w14:textId="77777777" w:rsidR="00683184" w:rsidRPr="00683184" w:rsidRDefault="00683184" w:rsidP="00EC1BEA">
      <w:pPr>
        <w:numPr>
          <w:ilvl w:val="0"/>
          <w:numId w:val="1"/>
        </w:numPr>
        <w:contextualSpacing/>
        <w:jc w:val="both"/>
        <w:rPr>
          <w:rFonts w:eastAsiaTheme="minorEastAsia"/>
          <w:sz w:val="22"/>
          <w:szCs w:val="22"/>
        </w:rPr>
      </w:pPr>
      <w:r w:rsidRPr="00683184">
        <w:rPr>
          <w:rFonts w:eastAsiaTheme="minorEastAsia"/>
          <w:sz w:val="22"/>
          <w:szCs w:val="22"/>
        </w:rPr>
        <w:t>развитием наглядно-образного и словесно-логического мышления,</w:t>
      </w:r>
    </w:p>
    <w:p w14:paraId="1361B129" w14:textId="77777777" w:rsidR="00683184" w:rsidRPr="00683184" w:rsidRDefault="00683184" w:rsidP="00EC1BEA">
      <w:pPr>
        <w:numPr>
          <w:ilvl w:val="0"/>
          <w:numId w:val="1"/>
        </w:numPr>
        <w:contextualSpacing/>
        <w:jc w:val="both"/>
        <w:rPr>
          <w:rFonts w:eastAsiaTheme="minorEastAsia"/>
          <w:sz w:val="22"/>
          <w:szCs w:val="22"/>
        </w:rPr>
      </w:pPr>
      <w:r w:rsidRPr="00683184">
        <w:rPr>
          <w:rFonts w:eastAsiaTheme="minorEastAsia"/>
          <w:sz w:val="22"/>
          <w:szCs w:val="22"/>
        </w:rPr>
        <w:t>коррекцией нарушений  эмоционально-личностной сферы,</w:t>
      </w:r>
    </w:p>
    <w:p w14:paraId="25D63B1A" w14:textId="77777777" w:rsidR="00683184" w:rsidRPr="00683184" w:rsidRDefault="00683184" w:rsidP="00EC1BEA">
      <w:pPr>
        <w:numPr>
          <w:ilvl w:val="0"/>
          <w:numId w:val="1"/>
        </w:numPr>
        <w:contextualSpacing/>
        <w:jc w:val="both"/>
        <w:rPr>
          <w:rFonts w:eastAsiaTheme="minorEastAsia"/>
          <w:color w:val="333333"/>
          <w:sz w:val="22"/>
          <w:szCs w:val="22"/>
          <w:shd w:val="clear" w:color="auto" w:fill="FFFFFF"/>
        </w:rPr>
      </w:pPr>
      <w:r w:rsidRPr="00683184">
        <w:rPr>
          <w:rFonts w:eastAsiaTheme="minorEastAsia"/>
          <w:sz w:val="22"/>
          <w:szCs w:val="22"/>
        </w:rPr>
        <w:t>обогащением  словарного запаса.</w:t>
      </w:r>
    </w:p>
    <w:p w14:paraId="26A619AE" w14:textId="77777777" w:rsidR="00683184" w:rsidRPr="00683184" w:rsidRDefault="00683184" w:rsidP="00683184">
      <w:pPr>
        <w:jc w:val="center"/>
        <w:rPr>
          <w:rFonts w:eastAsiaTheme="minorHAnsi"/>
          <w:bCs/>
          <w:sz w:val="22"/>
          <w:szCs w:val="22"/>
          <w:lang w:eastAsia="en-US"/>
        </w:rPr>
      </w:pPr>
      <w:r w:rsidRPr="00683184">
        <w:rPr>
          <w:rFonts w:eastAsiaTheme="minorHAnsi"/>
          <w:b/>
          <w:bCs/>
          <w:sz w:val="22"/>
          <w:szCs w:val="22"/>
          <w:lang w:eastAsia="en-US"/>
        </w:rPr>
        <w:lastRenderedPageBreak/>
        <w:t xml:space="preserve"> Личностные,  предметные результаты освоения учебного предмета</w:t>
      </w:r>
    </w:p>
    <w:p w14:paraId="4D33FBC1" w14:textId="77777777" w:rsidR="00683184" w:rsidRPr="00683184" w:rsidRDefault="00683184" w:rsidP="00683184">
      <w:pPr>
        <w:keepNext/>
        <w:autoSpaceDE w:val="0"/>
        <w:autoSpaceDN w:val="0"/>
        <w:adjustRightInd w:val="0"/>
        <w:jc w:val="both"/>
        <w:textAlignment w:val="center"/>
        <w:rPr>
          <w:rFonts w:eastAsiaTheme="minorHAnsi"/>
          <w:b/>
          <w:iCs/>
          <w:sz w:val="22"/>
          <w:szCs w:val="22"/>
          <w:lang w:eastAsia="en-US"/>
        </w:rPr>
      </w:pPr>
      <w:r w:rsidRPr="00683184">
        <w:rPr>
          <w:rFonts w:eastAsiaTheme="minorHAnsi"/>
          <w:b/>
          <w:iCs/>
          <w:sz w:val="22"/>
          <w:szCs w:val="22"/>
          <w:lang w:eastAsia="en-US"/>
        </w:rPr>
        <w:t>Личностные:</w:t>
      </w:r>
    </w:p>
    <w:p w14:paraId="5E4E0942" w14:textId="77777777" w:rsidR="00683184" w:rsidRPr="00683184" w:rsidRDefault="00683184" w:rsidP="00EC1BEA">
      <w:pPr>
        <w:numPr>
          <w:ilvl w:val="0"/>
          <w:numId w:val="2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Формирование уважительного отношения к иному мнению, истории и культуре других народов.</w:t>
      </w:r>
    </w:p>
    <w:p w14:paraId="72C60343" w14:textId="77777777" w:rsidR="00683184" w:rsidRPr="00683184" w:rsidRDefault="00683184" w:rsidP="00EC1BEA">
      <w:pPr>
        <w:numPr>
          <w:ilvl w:val="0"/>
          <w:numId w:val="2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Развитие самостоятельности и личной ответственности за свои поступ</w:t>
      </w:r>
      <w:r w:rsidRPr="00683184">
        <w:rPr>
          <w:rFonts w:eastAsiaTheme="minorHAnsi"/>
          <w:sz w:val="22"/>
          <w:szCs w:val="22"/>
          <w:lang w:eastAsia="en-US"/>
        </w:rPr>
        <w:softHyphen/>
        <w:t xml:space="preserve">ки. </w:t>
      </w:r>
    </w:p>
    <w:p w14:paraId="31781CD3" w14:textId="77777777" w:rsidR="00683184" w:rsidRPr="00683184" w:rsidRDefault="00683184" w:rsidP="00EC1BEA">
      <w:pPr>
        <w:numPr>
          <w:ilvl w:val="0"/>
          <w:numId w:val="2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Развитие навыков сотрудничества </w:t>
      </w:r>
      <w:proofErr w:type="gramStart"/>
      <w:r w:rsidRPr="00683184">
        <w:rPr>
          <w:rFonts w:eastAsiaTheme="minorHAnsi"/>
          <w:sz w:val="22"/>
          <w:szCs w:val="22"/>
          <w:lang w:eastAsia="en-US"/>
        </w:rPr>
        <w:t>со</w:t>
      </w:r>
      <w:proofErr w:type="gramEnd"/>
      <w:r w:rsidRPr="00683184">
        <w:rPr>
          <w:rFonts w:eastAsiaTheme="minorHAnsi"/>
          <w:sz w:val="22"/>
          <w:szCs w:val="22"/>
          <w:lang w:eastAsia="en-US"/>
        </w:rPr>
        <w:t xml:space="preserve"> взрослыми и сверстниками в раз</w:t>
      </w:r>
      <w:r w:rsidRPr="00683184">
        <w:rPr>
          <w:rFonts w:eastAsiaTheme="minorHAnsi"/>
          <w:sz w:val="22"/>
          <w:szCs w:val="22"/>
          <w:lang w:eastAsia="en-US"/>
        </w:rPr>
        <w:softHyphen/>
        <w:t>ных ситуациях, умений не создавать конфликтов и находить выходы из спорных ситуаций.</w:t>
      </w:r>
    </w:p>
    <w:p w14:paraId="67F68B50" w14:textId="77777777" w:rsidR="00683184" w:rsidRPr="00683184" w:rsidRDefault="00683184" w:rsidP="00EC1BEA">
      <w:pPr>
        <w:numPr>
          <w:ilvl w:val="0"/>
          <w:numId w:val="2"/>
        </w:numPr>
        <w:rPr>
          <w:rFonts w:eastAsiaTheme="minorHAnsi"/>
          <w:b/>
          <w:bCs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Формирование установки на безопасный и здоровый образ жизни.</w:t>
      </w:r>
    </w:p>
    <w:p w14:paraId="784B72E5" w14:textId="77777777" w:rsidR="00683184" w:rsidRPr="00683184" w:rsidRDefault="00683184" w:rsidP="00683184">
      <w:pPr>
        <w:rPr>
          <w:rFonts w:eastAsiaTheme="minorHAnsi"/>
          <w:b/>
          <w:sz w:val="22"/>
          <w:szCs w:val="22"/>
          <w:lang w:val="en-US" w:eastAsia="en-US"/>
        </w:rPr>
      </w:pPr>
      <w:r w:rsidRPr="00683184">
        <w:rPr>
          <w:rFonts w:eastAsiaTheme="minorHAnsi"/>
          <w:b/>
          <w:sz w:val="22"/>
          <w:szCs w:val="22"/>
          <w:lang w:eastAsia="en-US"/>
        </w:rPr>
        <w:t>Регулятивные</w:t>
      </w:r>
      <w:r w:rsidRPr="00683184">
        <w:rPr>
          <w:rFonts w:eastAsiaTheme="minorHAnsi"/>
          <w:b/>
          <w:sz w:val="22"/>
          <w:szCs w:val="22"/>
          <w:lang w:val="en-US" w:eastAsia="en-US"/>
        </w:rPr>
        <w:t>:</w:t>
      </w:r>
    </w:p>
    <w:p w14:paraId="0183BE8B" w14:textId="77777777" w:rsidR="00683184" w:rsidRPr="00683184" w:rsidRDefault="00683184" w:rsidP="00EC1BEA">
      <w:pPr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Учиться работать по предложенному учителем плану.</w:t>
      </w:r>
    </w:p>
    <w:p w14:paraId="36319E02" w14:textId="77777777" w:rsidR="00683184" w:rsidRPr="00683184" w:rsidRDefault="00683184" w:rsidP="00EC1BEA">
      <w:pPr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Учиться отличать правильно выполненное задание от неверного.</w:t>
      </w:r>
    </w:p>
    <w:p w14:paraId="28877F75" w14:textId="77777777" w:rsidR="00683184" w:rsidRPr="00683184" w:rsidRDefault="00683184" w:rsidP="00EC1BEA">
      <w:pPr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Учиться совместно с учителем и другими учениками давать эмоциональную оценку деятельности класса на уроке.</w:t>
      </w:r>
    </w:p>
    <w:p w14:paraId="71316A71" w14:textId="77777777" w:rsidR="00683184" w:rsidRPr="00683184" w:rsidRDefault="00683184" w:rsidP="00683184">
      <w:pPr>
        <w:keepNext/>
        <w:autoSpaceDE w:val="0"/>
        <w:autoSpaceDN w:val="0"/>
        <w:adjustRightInd w:val="0"/>
        <w:jc w:val="both"/>
        <w:textAlignment w:val="center"/>
        <w:rPr>
          <w:rFonts w:eastAsiaTheme="minorHAnsi"/>
          <w:b/>
          <w:iCs/>
          <w:sz w:val="22"/>
          <w:szCs w:val="22"/>
          <w:lang w:val="en-US" w:eastAsia="en-US"/>
        </w:rPr>
      </w:pPr>
      <w:r w:rsidRPr="00683184">
        <w:rPr>
          <w:rFonts w:eastAsiaTheme="minorHAnsi"/>
          <w:b/>
          <w:iCs/>
          <w:sz w:val="22"/>
          <w:szCs w:val="22"/>
          <w:lang w:eastAsia="en-US"/>
        </w:rPr>
        <w:t>Познавательные  учебные действия</w:t>
      </w:r>
      <w:r w:rsidRPr="00683184">
        <w:rPr>
          <w:rFonts w:eastAsiaTheme="minorHAnsi"/>
          <w:b/>
          <w:iCs/>
          <w:sz w:val="22"/>
          <w:szCs w:val="22"/>
          <w:lang w:val="en-US" w:eastAsia="en-US"/>
        </w:rPr>
        <w:t>:</w:t>
      </w:r>
    </w:p>
    <w:p w14:paraId="0FCD6112" w14:textId="77777777" w:rsidR="00683184" w:rsidRPr="00683184" w:rsidRDefault="00683184" w:rsidP="00EC1BEA">
      <w:pPr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Ориентироваться в своей системе знаний: отличать новое от уже известного с помощью учителя.</w:t>
      </w:r>
    </w:p>
    <w:p w14:paraId="5511B84B" w14:textId="77777777" w:rsidR="00683184" w:rsidRPr="00683184" w:rsidRDefault="00683184" w:rsidP="00EC1BEA">
      <w:pPr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14:paraId="23D7FD66" w14:textId="77777777" w:rsidR="00683184" w:rsidRPr="00683184" w:rsidRDefault="00683184" w:rsidP="00EC1BEA">
      <w:pPr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Перерабатывать полученную информацию: делать выводы в результате совместной работы всего класса.</w:t>
      </w:r>
    </w:p>
    <w:p w14:paraId="3020F7F7" w14:textId="77777777" w:rsidR="00683184" w:rsidRPr="00683184" w:rsidRDefault="00683184" w:rsidP="00EC1BEA">
      <w:pPr>
        <w:numPr>
          <w:ilvl w:val="0"/>
          <w:numId w:val="3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sz w:val="22"/>
          <w:szCs w:val="22"/>
          <w:lang w:eastAsia="en-US"/>
        </w:rPr>
        <w:t>Наблюдать  под  руководством  взрослого  за  предметами  и  явлениями окружающей действительности.</w:t>
      </w:r>
    </w:p>
    <w:p w14:paraId="7BD58443" w14:textId="77777777" w:rsidR="00683184" w:rsidRPr="00683184" w:rsidRDefault="00683184" w:rsidP="00683184">
      <w:pPr>
        <w:keepNext/>
        <w:autoSpaceDE w:val="0"/>
        <w:autoSpaceDN w:val="0"/>
        <w:adjustRightInd w:val="0"/>
        <w:jc w:val="both"/>
        <w:textAlignment w:val="center"/>
        <w:rPr>
          <w:rFonts w:eastAsiaTheme="minorHAnsi"/>
          <w:b/>
          <w:iCs/>
          <w:sz w:val="22"/>
          <w:szCs w:val="22"/>
          <w:lang w:val="en-US" w:eastAsia="en-US"/>
        </w:rPr>
      </w:pPr>
      <w:r w:rsidRPr="00683184">
        <w:rPr>
          <w:rFonts w:eastAsiaTheme="minorHAnsi"/>
          <w:b/>
          <w:iCs/>
          <w:sz w:val="22"/>
          <w:szCs w:val="22"/>
          <w:lang w:eastAsia="en-US"/>
        </w:rPr>
        <w:t>Коммуникативные  учебные действия</w:t>
      </w:r>
      <w:r w:rsidRPr="00683184">
        <w:rPr>
          <w:rFonts w:eastAsiaTheme="minorHAnsi"/>
          <w:b/>
          <w:iCs/>
          <w:sz w:val="22"/>
          <w:szCs w:val="22"/>
          <w:lang w:val="en-US" w:eastAsia="en-US"/>
        </w:rPr>
        <w:t>:</w:t>
      </w:r>
    </w:p>
    <w:p w14:paraId="493FEDC2" w14:textId="77777777" w:rsidR="00683184" w:rsidRPr="00683184" w:rsidRDefault="00683184" w:rsidP="00EC1BEA">
      <w:pPr>
        <w:numPr>
          <w:ilvl w:val="0"/>
          <w:numId w:val="5"/>
        </w:numPr>
        <w:rPr>
          <w:rFonts w:eastAsiaTheme="minorHAnsi"/>
          <w:b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Уметь оформить свою мысль в устной и письменной форме (на уровне одного предложения или небольшого текста).</w:t>
      </w:r>
    </w:p>
    <w:p w14:paraId="34910936" w14:textId="77777777" w:rsidR="00683184" w:rsidRPr="00683184" w:rsidRDefault="00683184" w:rsidP="00EC1BEA">
      <w:pPr>
        <w:numPr>
          <w:ilvl w:val="0"/>
          <w:numId w:val="5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Уметь слушать и понимать высказывания собеседников.</w:t>
      </w:r>
    </w:p>
    <w:p w14:paraId="3B1B3F60" w14:textId="77777777" w:rsidR="00683184" w:rsidRPr="00683184" w:rsidRDefault="00683184" w:rsidP="00EC1BEA">
      <w:pPr>
        <w:numPr>
          <w:ilvl w:val="0"/>
          <w:numId w:val="5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Совместно договариваться о правилах общения и поведения в школе и на уроках и следовать им.</w:t>
      </w:r>
    </w:p>
    <w:p w14:paraId="1F5B08CA" w14:textId="77777777" w:rsidR="00683184" w:rsidRPr="00683184" w:rsidRDefault="00683184" w:rsidP="00EC1BEA">
      <w:pPr>
        <w:numPr>
          <w:ilvl w:val="0"/>
          <w:numId w:val="5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Учиться </w:t>
      </w:r>
      <w:proofErr w:type="gramStart"/>
      <w:r w:rsidRPr="00683184">
        <w:rPr>
          <w:rFonts w:eastAsiaTheme="minorHAnsi"/>
          <w:sz w:val="22"/>
          <w:szCs w:val="22"/>
          <w:lang w:eastAsia="en-US"/>
        </w:rPr>
        <w:t>согласованно</w:t>
      </w:r>
      <w:proofErr w:type="gramEnd"/>
      <w:r w:rsidRPr="00683184">
        <w:rPr>
          <w:rFonts w:eastAsiaTheme="minorHAnsi"/>
          <w:sz w:val="22"/>
          <w:szCs w:val="22"/>
          <w:lang w:eastAsia="en-US"/>
        </w:rPr>
        <w:t xml:space="preserve"> работать в группе.</w:t>
      </w:r>
    </w:p>
    <w:p w14:paraId="026CE8BB" w14:textId="77777777" w:rsidR="00683184" w:rsidRPr="00683184" w:rsidRDefault="00683184" w:rsidP="00EC1BEA">
      <w:pPr>
        <w:numPr>
          <w:ilvl w:val="0"/>
          <w:numId w:val="5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Уметь выполнять различные роли в группе (лидера, исполнителя).</w:t>
      </w:r>
    </w:p>
    <w:p w14:paraId="2728FC04" w14:textId="77777777" w:rsidR="00683184" w:rsidRPr="00683184" w:rsidRDefault="00683184" w:rsidP="0068318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83184">
        <w:rPr>
          <w:b/>
          <w:bCs/>
          <w:sz w:val="22"/>
          <w:szCs w:val="22"/>
        </w:rPr>
        <w:t>Предметные результаты</w:t>
      </w:r>
      <w:r w:rsidRPr="00683184">
        <w:rPr>
          <w:b/>
          <w:bCs/>
          <w:sz w:val="22"/>
          <w:szCs w:val="22"/>
          <w:lang w:val="en-US"/>
        </w:rPr>
        <w:t>:</w:t>
      </w:r>
    </w:p>
    <w:p w14:paraId="6A58F421" w14:textId="77777777" w:rsidR="00683184" w:rsidRPr="00683184" w:rsidRDefault="00683184" w:rsidP="00EC1BEA">
      <w:pPr>
        <w:numPr>
          <w:ilvl w:val="0"/>
          <w:numId w:val="4"/>
        </w:numPr>
        <w:rPr>
          <w:rFonts w:eastAsiaTheme="minorHAnsi"/>
          <w:b/>
          <w:bCs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Получение первоначальных представлений о созидательном и нрав</w:t>
      </w:r>
      <w:r w:rsidRPr="00683184">
        <w:rPr>
          <w:rFonts w:eastAsiaTheme="minorHAnsi"/>
          <w:sz w:val="22"/>
          <w:szCs w:val="22"/>
          <w:lang w:eastAsia="en-US"/>
        </w:rPr>
        <w:softHyphen/>
        <w:t xml:space="preserve">ственном значении труда в жизни человека и общества, о мире профессий. </w:t>
      </w:r>
    </w:p>
    <w:p w14:paraId="719A7C30" w14:textId="77777777" w:rsidR="00683184" w:rsidRPr="00683184" w:rsidRDefault="00683184" w:rsidP="00EC1BEA">
      <w:pPr>
        <w:numPr>
          <w:ilvl w:val="0"/>
          <w:numId w:val="4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Приобретение навыков самообслуживания, освоение правил техники безо</w:t>
      </w:r>
      <w:r w:rsidRPr="00683184">
        <w:rPr>
          <w:rFonts w:eastAsiaTheme="minorHAnsi"/>
          <w:sz w:val="22"/>
          <w:szCs w:val="22"/>
          <w:lang w:eastAsia="en-US"/>
        </w:rPr>
        <w:softHyphen/>
        <w:t>пасности.</w:t>
      </w:r>
    </w:p>
    <w:p w14:paraId="4E9B3459" w14:textId="77777777" w:rsidR="00683184" w:rsidRPr="00683184" w:rsidRDefault="00683184" w:rsidP="00EC1BEA">
      <w:pPr>
        <w:numPr>
          <w:ilvl w:val="0"/>
          <w:numId w:val="4"/>
        </w:num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Использование приобретённых знаний и умений для творческого ре</w:t>
      </w:r>
      <w:r w:rsidRPr="00683184">
        <w:rPr>
          <w:rFonts w:eastAsiaTheme="minorHAnsi"/>
          <w:sz w:val="22"/>
          <w:szCs w:val="22"/>
          <w:lang w:eastAsia="en-US"/>
        </w:rPr>
        <w:softHyphen/>
        <w:t>шения несложных конструкторских, художественно-конструкторских (дизай</w:t>
      </w:r>
      <w:r w:rsidRPr="00683184">
        <w:rPr>
          <w:rFonts w:eastAsiaTheme="minorHAnsi"/>
          <w:sz w:val="22"/>
          <w:szCs w:val="22"/>
          <w:lang w:eastAsia="en-US"/>
        </w:rPr>
        <w:softHyphen/>
        <w:t>нерских), технологических и организационных задач.</w:t>
      </w:r>
    </w:p>
    <w:p w14:paraId="33341E5D" w14:textId="77777777" w:rsidR="00683184" w:rsidRPr="00683184" w:rsidRDefault="00683184" w:rsidP="00683184">
      <w:pPr>
        <w:rPr>
          <w:rFonts w:eastAsiaTheme="minorHAnsi"/>
          <w:b/>
          <w:sz w:val="22"/>
          <w:szCs w:val="22"/>
          <w:lang w:eastAsia="en-US"/>
        </w:rPr>
      </w:pPr>
      <w:r w:rsidRPr="00683184">
        <w:rPr>
          <w:rFonts w:eastAsiaTheme="minorHAnsi"/>
          <w:b/>
          <w:sz w:val="22"/>
          <w:szCs w:val="22"/>
          <w:lang w:eastAsia="en-US"/>
        </w:rPr>
        <w:t>2.1. Требования к уровню подготовки</w:t>
      </w:r>
    </w:p>
    <w:p w14:paraId="717D9C11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 К числу планируемых результатов освоения рабочей программы по профессионально-трудовому обучению отнесены личностные результаты и предметные результаты.</w:t>
      </w:r>
    </w:p>
    <w:p w14:paraId="7AD9208C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 </w:t>
      </w:r>
      <w:r w:rsidRPr="00683184">
        <w:rPr>
          <w:rFonts w:eastAsiaTheme="minorHAnsi"/>
          <w:b/>
          <w:sz w:val="22"/>
          <w:szCs w:val="22"/>
          <w:lang w:eastAsia="en-US"/>
        </w:rPr>
        <w:t>Личностными результатами</w:t>
      </w:r>
      <w:r w:rsidRPr="00683184">
        <w:rPr>
          <w:rFonts w:eastAsiaTheme="minorHAnsi"/>
          <w:sz w:val="22"/>
          <w:szCs w:val="22"/>
          <w:lang w:eastAsia="en-US"/>
        </w:rPr>
        <w:t xml:space="preserve"> изучения курса являются: - принятие и освоение социальной роли обучающегося; - развитие интеллектуальных и творческих способностей учащихся; - развитие самостоятельности и личной ответственности за свои поступки на основе представления о нравственных нормах; - развитие мотивации к изучению предмета; - развитие навыков сотрудничества </w:t>
      </w:r>
      <w:proofErr w:type="gramStart"/>
      <w:r w:rsidRPr="00683184">
        <w:rPr>
          <w:rFonts w:eastAsiaTheme="minorHAnsi"/>
          <w:sz w:val="22"/>
          <w:szCs w:val="22"/>
          <w:lang w:eastAsia="en-US"/>
        </w:rPr>
        <w:t>со</w:t>
      </w:r>
      <w:proofErr w:type="gramEnd"/>
      <w:r w:rsidRPr="00683184">
        <w:rPr>
          <w:rFonts w:eastAsiaTheme="minorHAnsi"/>
          <w:sz w:val="22"/>
          <w:szCs w:val="22"/>
          <w:lang w:eastAsia="en-US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 </w:t>
      </w:r>
    </w:p>
    <w:p w14:paraId="76C29C1C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b/>
          <w:sz w:val="22"/>
          <w:szCs w:val="22"/>
          <w:lang w:eastAsia="en-US"/>
        </w:rPr>
        <w:t>Предметными результатами</w:t>
      </w:r>
      <w:r w:rsidRPr="00683184">
        <w:rPr>
          <w:rFonts w:eastAsiaTheme="minorHAnsi"/>
          <w:sz w:val="22"/>
          <w:szCs w:val="22"/>
          <w:lang w:eastAsia="en-US"/>
        </w:rPr>
        <w:t xml:space="preserve"> изучения курса являются: </w:t>
      </w:r>
    </w:p>
    <w:p w14:paraId="22EBC4C0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 действие моделирования и планирования, которые являются непосредственным предметом усвоения в ходе выполнения различных заданий по курсу;  </w:t>
      </w:r>
    </w:p>
    <w:p w14:paraId="49E7C6DA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 умение осуществлять анализ, действовать во внутреннем умственном плане; </w:t>
      </w:r>
    </w:p>
    <w:p w14:paraId="5BC46F83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lastRenderedPageBreak/>
        <w:t xml:space="preserve"> - развитие знаково-символического и пространственного мышления,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(рисунков, планов, схем, чертежей); </w:t>
      </w:r>
    </w:p>
    <w:p w14:paraId="19F6D806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- освоение правил здорового и безопасного образа жизни, умений планировать, регулировать, контролировать и оценивать свои действия;</w:t>
      </w:r>
    </w:p>
    <w:p w14:paraId="2DCA1315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 усвоение главных понятий курса профессионально-трудового обучения; </w:t>
      </w:r>
    </w:p>
    <w:p w14:paraId="3C4AC93F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 формирование позитивного отношения к труду; </w:t>
      </w:r>
    </w:p>
    <w:p w14:paraId="1C174DB5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- овладение учебными действиями и умение использовать приобретенные знания для решения познавательных, практических и коммуникативных задач.</w:t>
      </w:r>
    </w:p>
    <w:p w14:paraId="450CC7BC" w14:textId="77777777" w:rsidR="00683184" w:rsidRPr="00683184" w:rsidRDefault="00683184" w:rsidP="00683184">
      <w:pPr>
        <w:rPr>
          <w:rFonts w:eastAsiaTheme="minorHAnsi"/>
          <w:b/>
          <w:sz w:val="22"/>
          <w:szCs w:val="22"/>
          <w:lang w:eastAsia="en-US"/>
        </w:rPr>
      </w:pPr>
      <w:r w:rsidRPr="00683184">
        <w:rPr>
          <w:rFonts w:eastAsiaTheme="minorHAnsi"/>
          <w:b/>
          <w:sz w:val="22"/>
          <w:szCs w:val="22"/>
          <w:lang w:eastAsia="en-US"/>
        </w:rPr>
        <w:t>Должны владеть компетенциями:</w:t>
      </w:r>
    </w:p>
    <w:p w14:paraId="16574CDE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ценностно-смысловой;</w:t>
      </w:r>
    </w:p>
    <w:p w14:paraId="2E2CA4C2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деятельностной;</w:t>
      </w:r>
    </w:p>
    <w:p w14:paraId="01B98497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социально-трудовой;</w:t>
      </w:r>
    </w:p>
    <w:p w14:paraId="45204DBA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познавательно-смысловой;</w:t>
      </w:r>
    </w:p>
    <w:p w14:paraId="0352AD3F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информационно-коммуникативной;</w:t>
      </w:r>
    </w:p>
    <w:p w14:paraId="15CCF7BF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межкультурной;</w:t>
      </w:r>
    </w:p>
    <w:p w14:paraId="73491428" w14:textId="77777777" w:rsidR="00683184" w:rsidRPr="00683184" w:rsidRDefault="00683184" w:rsidP="00683184">
      <w:pPr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учебно-познавательной.</w:t>
      </w:r>
    </w:p>
    <w:p w14:paraId="55973518" w14:textId="77777777" w:rsidR="00683184" w:rsidRPr="00683184" w:rsidRDefault="00683184" w:rsidP="00683184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683184">
        <w:rPr>
          <w:rFonts w:eastAsiaTheme="minorHAnsi"/>
          <w:b/>
          <w:sz w:val="22"/>
          <w:szCs w:val="22"/>
          <w:lang w:eastAsia="en-US"/>
        </w:rPr>
        <w:t>Требования к уровню предметных результатов</w:t>
      </w:r>
    </w:p>
    <w:p w14:paraId="24DCCF95" w14:textId="77777777" w:rsidR="00683184" w:rsidRPr="00683184" w:rsidRDefault="00683184" w:rsidP="00683184">
      <w:pPr>
        <w:ind w:left="720"/>
        <w:contextualSpacing/>
        <w:jc w:val="center"/>
        <w:rPr>
          <w:rFonts w:eastAsiaTheme="minorEastAsia"/>
          <w:sz w:val="22"/>
          <w:szCs w:val="22"/>
        </w:rPr>
      </w:pPr>
      <w:r w:rsidRPr="00683184">
        <w:rPr>
          <w:rFonts w:eastAsiaTheme="minorEastAsia"/>
          <w:sz w:val="22"/>
          <w:szCs w:val="22"/>
        </w:rPr>
        <w:t>7 класс</w:t>
      </w:r>
    </w:p>
    <w:p w14:paraId="46145641" w14:textId="77777777" w:rsidR="00683184" w:rsidRPr="00683184" w:rsidRDefault="00683184" w:rsidP="00683184">
      <w:pPr>
        <w:ind w:left="720"/>
        <w:contextualSpacing/>
        <w:jc w:val="both"/>
        <w:rPr>
          <w:rFonts w:eastAsiaTheme="minorEastAsia"/>
          <w:sz w:val="22"/>
          <w:szCs w:val="22"/>
          <w:u w:val="single"/>
        </w:rPr>
      </w:pPr>
      <w:r w:rsidRPr="00683184">
        <w:rPr>
          <w:rFonts w:eastAsiaTheme="minorEastAsia"/>
          <w:sz w:val="22"/>
          <w:szCs w:val="22"/>
        </w:rPr>
        <w:t>:</w:t>
      </w:r>
      <w:r w:rsidRPr="00683184">
        <w:rPr>
          <w:rFonts w:eastAsiaTheme="minorEastAsia"/>
          <w:sz w:val="22"/>
          <w:szCs w:val="22"/>
          <w:u w:val="single"/>
        </w:rPr>
        <w:t xml:space="preserve"> Обучающиеся получит возможность познакомиться </w:t>
      </w:r>
      <w:proofErr w:type="gramStart"/>
      <w:r w:rsidRPr="00683184">
        <w:rPr>
          <w:rFonts w:eastAsiaTheme="minorEastAsia"/>
          <w:sz w:val="22"/>
          <w:szCs w:val="22"/>
          <w:u w:val="single"/>
        </w:rPr>
        <w:t xml:space="preserve">( </w:t>
      </w:r>
      <w:proofErr w:type="gramEnd"/>
      <w:r w:rsidRPr="00683184">
        <w:rPr>
          <w:rFonts w:eastAsiaTheme="minorEastAsia"/>
          <w:sz w:val="22"/>
          <w:szCs w:val="22"/>
          <w:u w:val="single"/>
        </w:rPr>
        <w:t xml:space="preserve">знать) :   </w:t>
      </w:r>
    </w:p>
    <w:p w14:paraId="153DCE43" w14:textId="77777777" w:rsidR="00683184" w:rsidRPr="00683184" w:rsidRDefault="00683184" w:rsidP="00683184">
      <w:pPr>
        <w:ind w:left="720"/>
        <w:contextualSpacing/>
        <w:jc w:val="both"/>
        <w:rPr>
          <w:rFonts w:eastAsiaTheme="minorEastAsia"/>
          <w:sz w:val="22"/>
          <w:szCs w:val="22"/>
        </w:rPr>
      </w:pPr>
      <w:r w:rsidRPr="00683184">
        <w:rPr>
          <w:rFonts w:eastAsiaTheme="minorEastAsia"/>
          <w:sz w:val="22"/>
          <w:szCs w:val="22"/>
        </w:rPr>
        <w:t xml:space="preserve"> - Сроки и способы уборки лука, столовых корнеплодов. - Признаки созревания семенных зонтиков моркови и соплодий свёклы. - Состав земляной смеси для парников и теплиц. - Продукцию свиноводства и её значение.  - Устройство свинарника. Особенности кормления и ухода за свиньями. - Правила ухода за основными ягодными кустарниками и плодовыми деревьями. - Виды минеральных удобрений. - Значение и виды зеленных овощей. - Сроки, способы посадки капусты и уход за ней. - Выращивание корнеплодов для получения семян.</w:t>
      </w:r>
    </w:p>
    <w:p w14:paraId="7F1EA139" w14:textId="77777777" w:rsidR="00683184" w:rsidRPr="00683184" w:rsidRDefault="00683184" w:rsidP="00683184">
      <w:pPr>
        <w:ind w:left="720"/>
        <w:contextualSpacing/>
        <w:jc w:val="both"/>
        <w:rPr>
          <w:rFonts w:eastAsiaTheme="minorEastAsia"/>
          <w:sz w:val="22"/>
          <w:szCs w:val="22"/>
          <w:u w:val="single"/>
        </w:rPr>
      </w:pPr>
      <w:r w:rsidRPr="00683184">
        <w:rPr>
          <w:rFonts w:eastAsiaTheme="minorEastAsia"/>
          <w:sz w:val="22"/>
          <w:szCs w:val="22"/>
        </w:rPr>
        <w:t xml:space="preserve"> </w:t>
      </w:r>
      <w:proofErr w:type="gramStart"/>
      <w:r w:rsidRPr="00683184">
        <w:rPr>
          <w:rFonts w:eastAsiaTheme="minorEastAsia"/>
          <w:sz w:val="22"/>
          <w:szCs w:val="22"/>
          <w:u w:val="single"/>
        </w:rPr>
        <w:t>Обучающиеся</w:t>
      </w:r>
      <w:proofErr w:type="gramEnd"/>
      <w:r w:rsidRPr="00683184">
        <w:rPr>
          <w:rFonts w:eastAsiaTheme="minorEastAsia"/>
          <w:sz w:val="22"/>
          <w:szCs w:val="22"/>
          <w:u w:val="single"/>
        </w:rPr>
        <w:t xml:space="preserve"> получат возможность научиться:</w:t>
      </w:r>
    </w:p>
    <w:p w14:paraId="551C1373" w14:textId="77777777" w:rsidR="00683184" w:rsidRPr="00683184" w:rsidRDefault="00683184" w:rsidP="00683184">
      <w:pPr>
        <w:ind w:left="720"/>
        <w:contextualSpacing/>
        <w:jc w:val="both"/>
        <w:rPr>
          <w:rFonts w:eastAsiaTheme="minorEastAsia"/>
          <w:sz w:val="22"/>
          <w:szCs w:val="22"/>
        </w:rPr>
      </w:pPr>
      <w:r w:rsidRPr="00683184">
        <w:rPr>
          <w:rFonts w:eastAsiaTheme="minorEastAsia"/>
          <w:sz w:val="22"/>
          <w:szCs w:val="22"/>
        </w:rPr>
        <w:t xml:space="preserve"> - Убирать и сортировать лук и столовые корнеплоды. - Убирать семена моркови и свёклы. - Подготавливать теплицу и парник к зиме. - Ухаживать за основными ягодными кустарниками и плодовыми деревьями. - Выращивать капусту и ухаживать за ней. - Выращивать зеленные овощи и редис. - Набивать парник биотопливом. - Подготавливать гряды для посадки. </w:t>
      </w:r>
    </w:p>
    <w:p w14:paraId="3122F37A" w14:textId="77777777" w:rsidR="00683184" w:rsidRPr="00683184" w:rsidRDefault="00AE501E" w:rsidP="00683184">
      <w:pPr>
        <w:pStyle w:val="af4"/>
        <w:jc w:val="center"/>
        <w:rPr>
          <w:rFonts w:ascii="Times New Roman" w:eastAsiaTheme="minorHAnsi" w:hAnsi="Times New Roman"/>
          <w:b/>
          <w:lang w:eastAsia="en-US"/>
        </w:rPr>
      </w:pPr>
      <w:r w:rsidRPr="00683184">
        <w:rPr>
          <w:rFonts w:ascii="Times New Roman" w:hAnsi="Times New Roman"/>
          <w:b/>
          <w:bCs/>
          <w:iCs/>
        </w:rPr>
        <w:t xml:space="preserve">  </w:t>
      </w:r>
      <w:bookmarkStart w:id="5" w:name="bookmark1"/>
      <w:r w:rsidR="00683184" w:rsidRPr="00683184">
        <w:rPr>
          <w:rFonts w:ascii="Times New Roman" w:eastAsiaTheme="minorHAnsi" w:hAnsi="Times New Roman"/>
          <w:b/>
          <w:lang w:eastAsia="en-US"/>
        </w:rPr>
        <w:t>Планируемые результаты освоения учебного предмета</w:t>
      </w:r>
    </w:p>
    <w:p w14:paraId="24E35ADA" w14:textId="77777777" w:rsidR="00683184" w:rsidRPr="00683184" w:rsidRDefault="00683184" w:rsidP="00683184">
      <w:pPr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683184">
        <w:rPr>
          <w:rFonts w:eastAsiaTheme="minorHAnsi"/>
          <w:b/>
          <w:i/>
          <w:sz w:val="22"/>
          <w:szCs w:val="22"/>
          <w:lang w:eastAsia="en-US"/>
        </w:rPr>
        <w:tab/>
      </w:r>
    </w:p>
    <w:p w14:paraId="41211445" w14:textId="77777777" w:rsidR="00683184" w:rsidRPr="00683184" w:rsidRDefault="00683184" w:rsidP="00683184">
      <w:pPr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683184">
        <w:rPr>
          <w:rFonts w:eastAsiaTheme="minorHAnsi"/>
          <w:b/>
          <w:i/>
          <w:sz w:val="22"/>
          <w:szCs w:val="22"/>
          <w:lang w:eastAsia="en-US"/>
        </w:rPr>
        <w:tab/>
        <w:t xml:space="preserve">Минимальный уровень: </w:t>
      </w:r>
    </w:p>
    <w:p w14:paraId="2D1361F3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-знание правил организации рабочего места и умение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 </w:t>
      </w:r>
    </w:p>
    <w:p w14:paraId="5BA17AAC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-знание видов трудовых работ; </w:t>
      </w:r>
    </w:p>
    <w:p w14:paraId="5CEBF8B1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-знание названий некоторых терминов и орудий труда, используемых на уроках сельскохозяйственного труда; </w:t>
      </w:r>
    </w:p>
    <w:p w14:paraId="63B080D4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-знание и соблюдение правил их хранения, санитарно-гигиенических требований при работе с ними; </w:t>
      </w:r>
    </w:p>
    <w:p w14:paraId="054B3FC1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-знание названий инструментов, необходимых на уроках сельскохозяйственного труда, их устройства, правил техники безопасной работы с колющими и режущими инструментами; </w:t>
      </w:r>
    </w:p>
    <w:p w14:paraId="32D97075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-знание приемов работы (разметки грядок, глубина посадки), используемые на уроках сельскохозяйственного труда;  </w:t>
      </w:r>
    </w:p>
    <w:p w14:paraId="5ABC0BD3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-анализ объёма работы при выполнении сельскохозяйственных работ;</w:t>
      </w:r>
    </w:p>
    <w:p w14:paraId="7B1E76E3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-составление плана работы при посадке сельскохозяйственных культур;</w:t>
      </w:r>
    </w:p>
    <w:p w14:paraId="5AC3EF7B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-владение некоторыми приемами при работе ручным инвентарем;</w:t>
      </w:r>
    </w:p>
    <w:p w14:paraId="29C715D4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lastRenderedPageBreak/>
        <w:t xml:space="preserve">-использование в работе подручный ручной инвентарь (лейка, ведро, секатор, мерная лента); </w:t>
      </w:r>
    </w:p>
    <w:p w14:paraId="559D3F2E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-выполнение несложных работ на пришкольном участке. </w:t>
      </w:r>
    </w:p>
    <w:p w14:paraId="0C8DA766" w14:textId="77777777" w:rsidR="00683184" w:rsidRPr="00683184" w:rsidRDefault="00683184" w:rsidP="00683184">
      <w:pPr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683184">
        <w:rPr>
          <w:rFonts w:eastAsiaTheme="minorHAnsi"/>
          <w:b/>
          <w:i/>
          <w:sz w:val="22"/>
          <w:szCs w:val="22"/>
          <w:lang w:eastAsia="en-US"/>
        </w:rPr>
        <w:tab/>
        <w:t xml:space="preserve">Достаточный уровень: </w:t>
      </w:r>
    </w:p>
    <w:p w14:paraId="315BA5CF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-знание правил рациональной организации труда, включающих упорядоченность действий и самодисциплину; </w:t>
      </w:r>
    </w:p>
    <w:p w14:paraId="23F4C10E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-знание о почве и ее особенностях; </w:t>
      </w:r>
    </w:p>
    <w:p w14:paraId="7F9EFB2B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-нахождение необходимой информации в материалах учебника, рабочей тетради; </w:t>
      </w:r>
    </w:p>
    <w:p w14:paraId="11168C99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>-знание и использование правил безопасной работы с режущими и колющими инструментами, соблюдение санитарно-гигиенических требований при выполнении трудовых работ;</w:t>
      </w:r>
    </w:p>
    <w:p w14:paraId="291C7352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-осознанный подбор ручного инвентаря по их физическим силам; </w:t>
      </w:r>
    </w:p>
    <w:p w14:paraId="4380CAEF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-использование в работе с разнообразной наглядности: составление плана работы при выполнении сельскохозяйственных работ; </w:t>
      </w:r>
    </w:p>
    <w:p w14:paraId="3EF60ADE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-осуществление текущего самоконтроля выполняемых практических действий и корректировка хода практической работы; </w:t>
      </w:r>
    </w:p>
    <w:p w14:paraId="000BAA8A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-оценка своего труда; </w:t>
      </w:r>
    </w:p>
    <w:p w14:paraId="5A9A12F9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-установление причинно-следственных связей между выполняемыми действиями и их результатами; </w:t>
      </w:r>
    </w:p>
    <w:p w14:paraId="63D6C60E" w14:textId="77777777" w:rsidR="00683184" w:rsidRPr="00683184" w:rsidRDefault="00683184" w:rsidP="00683184">
      <w:pPr>
        <w:jc w:val="both"/>
        <w:rPr>
          <w:rFonts w:eastAsiaTheme="minorHAnsi"/>
          <w:sz w:val="22"/>
          <w:szCs w:val="22"/>
          <w:lang w:eastAsia="en-US"/>
        </w:rPr>
      </w:pPr>
      <w:r w:rsidRPr="00683184">
        <w:rPr>
          <w:rFonts w:eastAsiaTheme="minorHAnsi"/>
          <w:sz w:val="22"/>
          <w:szCs w:val="22"/>
          <w:lang w:eastAsia="en-US"/>
        </w:rPr>
        <w:t xml:space="preserve">-выполнение общественных поручений по уборке сельскохозяйственного инвентаря после работы. </w:t>
      </w:r>
    </w:p>
    <w:p w14:paraId="4178E845" w14:textId="77777777" w:rsidR="00683184" w:rsidRPr="00683184" w:rsidRDefault="00683184" w:rsidP="00683184">
      <w:pPr>
        <w:ind w:left="720"/>
        <w:contextualSpacing/>
        <w:jc w:val="both"/>
        <w:rPr>
          <w:rFonts w:eastAsiaTheme="minorEastAsia"/>
          <w:sz w:val="22"/>
          <w:szCs w:val="22"/>
        </w:rPr>
      </w:pPr>
    </w:p>
    <w:p w14:paraId="56736918" w14:textId="77777777" w:rsidR="00683184" w:rsidRPr="00683184" w:rsidRDefault="00683184" w:rsidP="00683184">
      <w:pPr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  <w:r w:rsidRPr="00683184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Для успешного обучения, кроме традиционных уроков, в программу включены такие формы занятий, как наблюдение, беседа, рассказ, экскурсии, лабораторные и практические работы, уроки с использованием ИКТ и другим наглядным материалом. Для закрепления знаний к каждому разделу прилагается практическая работа, для этого есть пришкольный участок, где выращиваются овощи, плодово-ягодные культуры, имеется подсобное хозяйство, где ребята практикуются по уходу за животными, подготовке кормов и кормлению животных. Для проверки умений и навыков в конце каждой четверти рекомендуется самостоятельная работа в виде тестов или контрольных работ. При составлении программы были учтены принципы последовательности и преемственности обучения, а также сезонность практических работ.   </w:t>
      </w:r>
    </w:p>
    <w:p w14:paraId="2493A93E" w14:textId="77777777" w:rsidR="00683184" w:rsidRPr="00905E28" w:rsidRDefault="00683184" w:rsidP="00683184">
      <w:pPr>
        <w:jc w:val="both"/>
        <w:rPr>
          <w:sz w:val="22"/>
          <w:szCs w:val="22"/>
        </w:rPr>
      </w:pPr>
    </w:p>
    <w:p w14:paraId="4611B068" w14:textId="638405E6" w:rsidR="00A91AD2" w:rsidRPr="004A6AFA" w:rsidRDefault="00A91AD2" w:rsidP="00A91AD2">
      <w:pPr>
        <w:ind w:left="120"/>
        <w:jc w:val="center"/>
      </w:pPr>
      <w:r w:rsidRPr="004A6AFA">
        <w:rPr>
          <w:b/>
        </w:rPr>
        <w:t>МЕСТО УЧЕБНОГО ПРЕДМЕТА</w:t>
      </w:r>
      <w:r>
        <w:rPr>
          <w:b/>
        </w:rPr>
        <w:t xml:space="preserve"> ТРУД</w:t>
      </w:r>
      <w:r w:rsidRPr="004A6AFA">
        <w:rPr>
          <w:b/>
        </w:rPr>
        <w:t xml:space="preserve"> В УЧЕБНОМ ПЛАНЕ</w:t>
      </w:r>
    </w:p>
    <w:p w14:paraId="0DCC3F33" w14:textId="620F74A1" w:rsidR="00A91AD2" w:rsidRPr="00753416" w:rsidRDefault="00A91AD2" w:rsidP="00A91AD2">
      <w:pPr>
        <w:ind w:firstLine="709"/>
        <w:jc w:val="both"/>
      </w:pPr>
      <w:r w:rsidRPr="00753416">
        <w:rPr>
          <w:bdr w:val="none" w:sz="0" w:space="0" w:color="auto" w:frame="1"/>
        </w:rPr>
        <w:t>Рабочая программа</w:t>
      </w:r>
      <w:r>
        <w:rPr>
          <w:bdr w:val="none" w:sz="0" w:space="0" w:color="auto" w:frame="1"/>
        </w:rPr>
        <w:t xml:space="preserve"> предмета Труд</w:t>
      </w:r>
      <w:r w:rsidRPr="00753416">
        <w:rPr>
          <w:bdr w:val="none" w:sz="0" w:space="0" w:color="auto" w:frame="1"/>
        </w:rPr>
        <w:t xml:space="preserve">  рассчитана на </w:t>
      </w:r>
      <w:r>
        <w:rPr>
          <w:bdr w:val="none" w:sz="0" w:space="0" w:color="auto" w:frame="1"/>
        </w:rPr>
        <w:t>245</w:t>
      </w:r>
      <w:r w:rsidRPr="00753416">
        <w:rPr>
          <w:bdr w:val="none" w:sz="0" w:space="0" w:color="auto" w:frame="1"/>
        </w:rPr>
        <w:t xml:space="preserve"> учебных часов</w:t>
      </w:r>
      <w:r>
        <w:rPr>
          <w:bdr w:val="none" w:sz="0" w:space="0" w:color="auto" w:frame="1"/>
        </w:rPr>
        <w:t xml:space="preserve"> в </w:t>
      </w:r>
      <w:r w:rsidRPr="00753416">
        <w:rPr>
          <w:bdr w:val="none" w:sz="0" w:space="0" w:color="auto" w:frame="1"/>
        </w:rPr>
        <w:t>7 класс</w:t>
      </w:r>
      <w:r>
        <w:rPr>
          <w:bdr w:val="none" w:sz="0" w:space="0" w:color="auto" w:frame="1"/>
        </w:rPr>
        <w:t>е</w:t>
      </w:r>
      <w:r w:rsidRPr="00753416">
        <w:rPr>
          <w:bdr w:val="none" w:sz="0" w:space="0" w:color="auto" w:frame="1"/>
        </w:rPr>
        <w:t xml:space="preserve">. </w:t>
      </w:r>
      <w:r w:rsidRPr="00753416">
        <w:t xml:space="preserve"> На реализацию программы по </w:t>
      </w:r>
      <w:r>
        <w:t>предмету Труд</w:t>
      </w:r>
      <w:r w:rsidRPr="00753416">
        <w:t xml:space="preserve"> в </w:t>
      </w:r>
      <w:r>
        <w:t>7</w:t>
      </w:r>
      <w:r w:rsidRPr="00753416">
        <w:t xml:space="preserve"> классе в учебном плане предусмотрено </w:t>
      </w:r>
      <w:r>
        <w:t>7</w:t>
      </w:r>
      <w:r w:rsidRPr="00753416">
        <w:t xml:space="preserve"> ч. в неделю, </w:t>
      </w:r>
      <w:r>
        <w:t>245</w:t>
      </w:r>
      <w:r w:rsidRPr="00753416">
        <w:t xml:space="preserve"> ч. в год. Запланированы в рабочей программе   </w:t>
      </w:r>
      <w:r>
        <w:t>237</w:t>
      </w:r>
      <w:r w:rsidRPr="00753416">
        <w:t xml:space="preserve"> ч. </w:t>
      </w:r>
    </w:p>
    <w:p w14:paraId="1EE194E7" w14:textId="77777777" w:rsidR="00A91AD2" w:rsidRDefault="00A91AD2" w:rsidP="00294578">
      <w:pPr>
        <w:ind w:left="728"/>
        <w:jc w:val="center"/>
        <w:rPr>
          <w:rStyle w:val="13"/>
          <w:b/>
          <w:caps/>
          <w:sz w:val="22"/>
          <w:szCs w:val="22"/>
        </w:rPr>
      </w:pPr>
    </w:p>
    <w:p w14:paraId="372C4FEF" w14:textId="77777777" w:rsidR="00A91AD2" w:rsidRDefault="00A91AD2" w:rsidP="00294578">
      <w:pPr>
        <w:ind w:left="728"/>
        <w:jc w:val="center"/>
        <w:rPr>
          <w:rStyle w:val="13"/>
          <w:b/>
          <w:caps/>
          <w:sz w:val="22"/>
          <w:szCs w:val="22"/>
        </w:rPr>
      </w:pPr>
    </w:p>
    <w:p w14:paraId="4FD07C19" w14:textId="4F1A188A" w:rsidR="00990D57" w:rsidRPr="00905E28" w:rsidRDefault="0047175C" w:rsidP="00294578">
      <w:pPr>
        <w:ind w:left="728"/>
        <w:jc w:val="center"/>
        <w:rPr>
          <w:rStyle w:val="13"/>
          <w:b/>
          <w:caps/>
          <w:sz w:val="22"/>
          <w:szCs w:val="22"/>
        </w:rPr>
      </w:pPr>
      <w:r w:rsidRPr="00905E28">
        <w:rPr>
          <w:rStyle w:val="13"/>
          <w:b/>
          <w:caps/>
          <w:sz w:val="22"/>
          <w:szCs w:val="22"/>
          <w:lang w:val="en-US"/>
        </w:rPr>
        <w:t>III</w:t>
      </w:r>
      <w:r w:rsidRPr="00905E28">
        <w:rPr>
          <w:rStyle w:val="13"/>
          <w:b/>
          <w:caps/>
          <w:sz w:val="22"/>
          <w:szCs w:val="22"/>
        </w:rPr>
        <w:t>.</w:t>
      </w:r>
      <w:r w:rsidR="00990D57" w:rsidRPr="00905E28">
        <w:rPr>
          <w:rStyle w:val="13"/>
          <w:b/>
          <w:caps/>
          <w:sz w:val="22"/>
          <w:szCs w:val="22"/>
        </w:rPr>
        <w:t>Содержание учебного предмета</w:t>
      </w:r>
      <w:bookmarkEnd w:id="5"/>
    </w:p>
    <w:tbl>
      <w:tblPr>
        <w:tblStyle w:val="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260"/>
        <w:gridCol w:w="51"/>
        <w:gridCol w:w="4336"/>
        <w:gridCol w:w="8"/>
        <w:gridCol w:w="2685"/>
        <w:gridCol w:w="8"/>
        <w:gridCol w:w="1517"/>
        <w:gridCol w:w="42"/>
      </w:tblGrid>
      <w:tr w:rsidR="00AE501E" w:rsidRPr="00A91AD2" w14:paraId="4031BDB2" w14:textId="77777777" w:rsidTr="00683184">
        <w:trPr>
          <w:gridAfter w:val="1"/>
          <w:wAfter w:w="42" w:type="dxa"/>
          <w:trHeight w:val="885"/>
        </w:trPr>
        <w:tc>
          <w:tcPr>
            <w:tcW w:w="534" w:type="dxa"/>
          </w:tcPr>
          <w:p w14:paraId="04ADD940" w14:textId="77777777" w:rsidR="00AE501E" w:rsidRPr="00A91AD2" w:rsidRDefault="00AE501E" w:rsidP="00A91AD2">
            <w:pPr>
              <w:rPr>
                <w:rFonts w:eastAsia="Calibri"/>
                <w:b/>
              </w:rPr>
            </w:pPr>
            <w:r w:rsidRPr="00A91AD2">
              <w:rPr>
                <w:rFonts w:eastAsia="Calibri"/>
                <w:b/>
              </w:rPr>
              <w:t xml:space="preserve">№ </w:t>
            </w:r>
            <w:proofErr w:type="spellStart"/>
            <w:r w:rsidRPr="00A91AD2">
              <w:rPr>
                <w:rFonts w:eastAsia="Calibri"/>
                <w:b/>
              </w:rPr>
              <w:t>пп</w:t>
            </w:r>
            <w:proofErr w:type="spellEnd"/>
          </w:p>
        </w:tc>
        <w:tc>
          <w:tcPr>
            <w:tcW w:w="2268" w:type="dxa"/>
          </w:tcPr>
          <w:p w14:paraId="1C741E88" w14:textId="77777777" w:rsidR="00AE501E" w:rsidRPr="00A91AD2" w:rsidRDefault="00AE501E" w:rsidP="00A91AD2">
            <w:pPr>
              <w:rPr>
                <w:rFonts w:eastAsia="Calibri"/>
                <w:b/>
              </w:rPr>
            </w:pPr>
            <w:r w:rsidRPr="00A91AD2">
              <w:rPr>
                <w:rFonts w:eastAsia="Calibri"/>
                <w:b/>
              </w:rPr>
              <w:t>Название раздела, основной темы</w:t>
            </w:r>
          </w:p>
        </w:tc>
        <w:tc>
          <w:tcPr>
            <w:tcW w:w="3311" w:type="dxa"/>
            <w:gridSpan w:val="2"/>
          </w:tcPr>
          <w:p w14:paraId="2DC3F650" w14:textId="77777777" w:rsidR="00AE501E" w:rsidRPr="00A91AD2" w:rsidRDefault="00AE501E" w:rsidP="00A91AD2">
            <w:pPr>
              <w:rPr>
                <w:rFonts w:eastAsia="Calibri"/>
                <w:b/>
              </w:rPr>
            </w:pPr>
            <w:r w:rsidRPr="00A91AD2">
              <w:rPr>
                <w:rFonts w:eastAsia="Calibri"/>
                <w:b/>
              </w:rPr>
              <w:t>Характеристика раздела, основной темы</w:t>
            </w:r>
          </w:p>
        </w:tc>
        <w:tc>
          <w:tcPr>
            <w:tcW w:w="4336" w:type="dxa"/>
          </w:tcPr>
          <w:p w14:paraId="51CD29A9" w14:textId="77777777" w:rsidR="00AE501E" w:rsidRPr="00A91AD2" w:rsidRDefault="00AE501E" w:rsidP="00A91AD2">
            <w:pPr>
              <w:rPr>
                <w:rFonts w:eastAsia="Calibri"/>
                <w:b/>
              </w:rPr>
            </w:pPr>
            <w:r w:rsidRPr="00A91AD2">
              <w:rPr>
                <w:rFonts w:eastAsia="Calibri"/>
                <w:b/>
              </w:rPr>
              <w:t>Перечень лабораторных, практических работ, экскурсий по разделу, теме</w:t>
            </w:r>
          </w:p>
        </w:tc>
        <w:tc>
          <w:tcPr>
            <w:tcW w:w="2693" w:type="dxa"/>
            <w:gridSpan w:val="2"/>
          </w:tcPr>
          <w:p w14:paraId="46C426FD" w14:textId="77777777" w:rsidR="00AE501E" w:rsidRPr="00A91AD2" w:rsidRDefault="00AE501E" w:rsidP="00A91AD2">
            <w:pPr>
              <w:rPr>
                <w:rFonts w:eastAsia="Calibri"/>
                <w:b/>
              </w:rPr>
            </w:pPr>
            <w:r w:rsidRPr="00A91AD2">
              <w:rPr>
                <w:rFonts w:eastAsia="Calibri"/>
                <w:b/>
              </w:rPr>
              <w:t>Планируемый результат</w:t>
            </w:r>
          </w:p>
        </w:tc>
        <w:tc>
          <w:tcPr>
            <w:tcW w:w="1525" w:type="dxa"/>
            <w:gridSpan w:val="2"/>
          </w:tcPr>
          <w:p w14:paraId="6E1895A5" w14:textId="77777777" w:rsidR="00AE501E" w:rsidRPr="00A91AD2" w:rsidRDefault="00AE501E" w:rsidP="00A91AD2">
            <w:pPr>
              <w:rPr>
                <w:rFonts w:eastAsia="Calibri"/>
                <w:b/>
              </w:rPr>
            </w:pPr>
            <w:r w:rsidRPr="00A91AD2">
              <w:rPr>
                <w:rFonts w:eastAsia="Calibri"/>
                <w:b/>
              </w:rPr>
              <w:t>Примечание</w:t>
            </w:r>
          </w:p>
        </w:tc>
      </w:tr>
      <w:tr w:rsidR="00AE501E" w:rsidRPr="00A91AD2" w14:paraId="7B4C1EA2" w14:textId="77777777" w:rsidTr="00683184">
        <w:trPr>
          <w:gridAfter w:val="1"/>
          <w:wAfter w:w="42" w:type="dxa"/>
          <w:trHeight w:val="270"/>
        </w:trPr>
        <w:tc>
          <w:tcPr>
            <w:tcW w:w="14667" w:type="dxa"/>
            <w:gridSpan w:val="9"/>
          </w:tcPr>
          <w:p w14:paraId="4F473F16" w14:textId="77777777" w:rsidR="00AE501E" w:rsidRPr="00A91AD2" w:rsidRDefault="00AE501E" w:rsidP="00A91AD2">
            <w:pPr>
              <w:jc w:val="center"/>
              <w:rPr>
                <w:rFonts w:eastAsia="Calibri"/>
                <w:b/>
              </w:rPr>
            </w:pPr>
            <w:r w:rsidRPr="00A91AD2">
              <w:rPr>
                <w:rFonts w:eastAsia="Calibri"/>
                <w:b/>
                <w:lang w:val="en-US"/>
              </w:rPr>
              <w:t xml:space="preserve">I </w:t>
            </w:r>
            <w:r w:rsidRPr="00A91AD2">
              <w:rPr>
                <w:rFonts w:eastAsia="Calibri"/>
                <w:b/>
              </w:rPr>
              <w:t>четверть</w:t>
            </w:r>
          </w:p>
        </w:tc>
      </w:tr>
      <w:tr w:rsidR="00AE501E" w:rsidRPr="00A91AD2" w14:paraId="109E7569" w14:textId="77777777" w:rsidTr="00683184">
        <w:tc>
          <w:tcPr>
            <w:tcW w:w="534" w:type="dxa"/>
          </w:tcPr>
          <w:p w14:paraId="32401F6B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1</w:t>
            </w:r>
          </w:p>
        </w:tc>
        <w:tc>
          <w:tcPr>
            <w:tcW w:w="2268" w:type="dxa"/>
          </w:tcPr>
          <w:p w14:paraId="61021B5E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 xml:space="preserve">Сбор семян репчатого лука </w:t>
            </w:r>
          </w:p>
        </w:tc>
        <w:tc>
          <w:tcPr>
            <w:tcW w:w="3260" w:type="dxa"/>
          </w:tcPr>
          <w:p w14:paraId="28E0DAA3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Сроки и способы уборки семян репчатого лука. Обмолот семян и их чистка, закладка на хранение.</w:t>
            </w:r>
          </w:p>
        </w:tc>
        <w:tc>
          <w:tcPr>
            <w:tcW w:w="4395" w:type="dxa"/>
            <w:gridSpan w:val="3"/>
          </w:tcPr>
          <w:p w14:paraId="553071DC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Уборка семенников лука-репки. Развешивание  пучков для просушки. Обмолот семян, сортировка и очистка семян. Закладка на хранение.</w:t>
            </w:r>
          </w:p>
        </w:tc>
        <w:tc>
          <w:tcPr>
            <w:tcW w:w="2693" w:type="dxa"/>
            <w:gridSpan w:val="2"/>
          </w:tcPr>
          <w:p w14:paraId="3E8CEC2C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Заготовка семян репчатого лука.</w:t>
            </w:r>
          </w:p>
        </w:tc>
        <w:tc>
          <w:tcPr>
            <w:tcW w:w="1559" w:type="dxa"/>
            <w:gridSpan w:val="2"/>
          </w:tcPr>
          <w:p w14:paraId="3F4D395D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  <w:tr w:rsidR="00AE501E" w:rsidRPr="00A91AD2" w14:paraId="3DF2972A" w14:textId="77777777" w:rsidTr="00683184">
        <w:tc>
          <w:tcPr>
            <w:tcW w:w="534" w:type="dxa"/>
          </w:tcPr>
          <w:p w14:paraId="2A0B01B5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2</w:t>
            </w:r>
          </w:p>
        </w:tc>
        <w:tc>
          <w:tcPr>
            <w:tcW w:w="2268" w:type="dxa"/>
          </w:tcPr>
          <w:p w14:paraId="034D37F4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Сбор семян моркови</w:t>
            </w:r>
          </w:p>
        </w:tc>
        <w:tc>
          <w:tcPr>
            <w:tcW w:w="3260" w:type="dxa"/>
          </w:tcPr>
          <w:p w14:paraId="44682BC9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 xml:space="preserve">Сроки и способы уборки семенников.  Обмолот семян и </w:t>
            </w:r>
            <w:r w:rsidRPr="00A91AD2">
              <w:rPr>
                <w:rFonts w:eastAsiaTheme="minorEastAsia"/>
              </w:rPr>
              <w:lastRenderedPageBreak/>
              <w:t>их сортировка. Закладка на хранение.</w:t>
            </w:r>
          </w:p>
        </w:tc>
        <w:tc>
          <w:tcPr>
            <w:tcW w:w="4395" w:type="dxa"/>
            <w:gridSpan w:val="3"/>
          </w:tcPr>
          <w:p w14:paraId="6B6494F0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lastRenderedPageBreak/>
              <w:t xml:space="preserve">Уборка семенников моркови. Развешивание  пучков для просушки. Обмолот семян, </w:t>
            </w:r>
            <w:r w:rsidRPr="00A91AD2">
              <w:rPr>
                <w:rFonts w:eastAsiaTheme="minorEastAsia"/>
              </w:rPr>
              <w:lastRenderedPageBreak/>
              <w:t>сортировка и очистка семян. Закладка на хранение.</w:t>
            </w:r>
          </w:p>
        </w:tc>
        <w:tc>
          <w:tcPr>
            <w:tcW w:w="2693" w:type="dxa"/>
            <w:gridSpan w:val="2"/>
          </w:tcPr>
          <w:p w14:paraId="0CB2A0A5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lastRenderedPageBreak/>
              <w:t>Заготовка семян моркови.</w:t>
            </w:r>
          </w:p>
        </w:tc>
        <w:tc>
          <w:tcPr>
            <w:tcW w:w="1559" w:type="dxa"/>
            <w:gridSpan w:val="2"/>
          </w:tcPr>
          <w:p w14:paraId="3BC98B52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  <w:tr w:rsidR="00AE501E" w:rsidRPr="00A91AD2" w14:paraId="0C28DA62" w14:textId="77777777" w:rsidTr="00683184">
        <w:tc>
          <w:tcPr>
            <w:tcW w:w="534" w:type="dxa"/>
          </w:tcPr>
          <w:p w14:paraId="1E9DFFF3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lastRenderedPageBreak/>
              <w:t>3</w:t>
            </w:r>
          </w:p>
        </w:tc>
        <w:tc>
          <w:tcPr>
            <w:tcW w:w="2268" w:type="dxa"/>
          </w:tcPr>
          <w:p w14:paraId="2E70D104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Сбор семян столовой свеклы.</w:t>
            </w:r>
          </w:p>
        </w:tc>
        <w:tc>
          <w:tcPr>
            <w:tcW w:w="3260" w:type="dxa"/>
          </w:tcPr>
          <w:p w14:paraId="390F41B9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 xml:space="preserve">Сроки и способы уборки семенников  столовой свеклы. </w:t>
            </w:r>
          </w:p>
        </w:tc>
        <w:tc>
          <w:tcPr>
            <w:tcW w:w="4395" w:type="dxa"/>
            <w:gridSpan w:val="3"/>
          </w:tcPr>
          <w:p w14:paraId="195923B0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Уборка семенников столовой свеклы. Развешивание  пучков для просушки. Обмолот семян, сортировка и очистка семян. Закладка на хранение.</w:t>
            </w:r>
          </w:p>
        </w:tc>
        <w:tc>
          <w:tcPr>
            <w:tcW w:w="2693" w:type="dxa"/>
            <w:gridSpan w:val="2"/>
          </w:tcPr>
          <w:p w14:paraId="0BBAC360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Заготовка семян столовой свеклы.</w:t>
            </w:r>
          </w:p>
        </w:tc>
        <w:tc>
          <w:tcPr>
            <w:tcW w:w="1559" w:type="dxa"/>
            <w:gridSpan w:val="2"/>
          </w:tcPr>
          <w:p w14:paraId="16E5E257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  <w:tr w:rsidR="00AE501E" w:rsidRPr="00A91AD2" w14:paraId="4231F6D9" w14:textId="77777777" w:rsidTr="00683184">
        <w:tc>
          <w:tcPr>
            <w:tcW w:w="534" w:type="dxa"/>
          </w:tcPr>
          <w:p w14:paraId="164E8C9D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4</w:t>
            </w:r>
          </w:p>
          <w:p w14:paraId="5E75208D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E6E9FEE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Уборка лука-севка</w:t>
            </w:r>
          </w:p>
        </w:tc>
        <w:tc>
          <w:tcPr>
            <w:tcW w:w="3260" w:type="dxa"/>
          </w:tcPr>
          <w:p w14:paraId="04FA5E15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Сроки и способы уборки лука-севка. Закладка на хранение.</w:t>
            </w:r>
          </w:p>
        </w:tc>
        <w:tc>
          <w:tcPr>
            <w:tcW w:w="4395" w:type="dxa"/>
            <w:gridSpan w:val="3"/>
          </w:tcPr>
          <w:p w14:paraId="13F7FF55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Уборка лука-севка. Просушивание, обрезка ботвы.</w:t>
            </w:r>
          </w:p>
          <w:p w14:paraId="2C0B2018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Закладка на хранение.</w:t>
            </w:r>
          </w:p>
        </w:tc>
        <w:tc>
          <w:tcPr>
            <w:tcW w:w="2693" w:type="dxa"/>
            <w:gridSpan w:val="2"/>
          </w:tcPr>
          <w:p w14:paraId="41DB05BF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Уборка лука-севка.</w:t>
            </w:r>
          </w:p>
        </w:tc>
        <w:tc>
          <w:tcPr>
            <w:tcW w:w="1559" w:type="dxa"/>
            <w:gridSpan w:val="2"/>
          </w:tcPr>
          <w:p w14:paraId="0A783FBD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  <w:tr w:rsidR="00AE501E" w:rsidRPr="00A91AD2" w14:paraId="03B19714" w14:textId="77777777" w:rsidTr="00683184">
        <w:tc>
          <w:tcPr>
            <w:tcW w:w="534" w:type="dxa"/>
          </w:tcPr>
          <w:p w14:paraId="11D7BDB9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5</w:t>
            </w:r>
          </w:p>
        </w:tc>
        <w:tc>
          <w:tcPr>
            <w:tcW w:w="2268" w:type="dxa"/>
          </w:tcPr>
          <w:p w14:paraId="1C962259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Уборка лука-репки</w:t>
            </w:r>
          </w:p>
        </w:tc>
        <w:tc>
          <w:tcPr>
            <w:tcW w:w="3260" w:type="dxa"/>
          </w:tcPr>
          <w:p w14:paraId="46B07664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Сроки и способы уборки лука-репки. Закладка на хранение.</w:t>
            </w:r>
          </w:p>
        </w:tc>
        <w:tc>
          <w:tcPr>
            <w:tcW w:w="4395" w:type="dxa"/>
            <w:gridSpan w:val="3"/>
          </w:tcPr>
          <w:p w14:paraId="7ABAADCC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Уборка лука-репки. Просушивание, обрезка ботвы, сортировка. Закладка на хранение.</w:t>
            </w:r>
          </w:p>
        </w:tc>
        <w:tc>
          <w:tcPr>
            <w:tcW w:w="2693" w:type="dxa"/>
            <w:gridSpan w:val="2"/>
          </w:tcPr>
          <w:p w14:paraId="66AA5249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Уборка лука-репки.</w:t>
            </w:r>
          </w:p>
        </w:tc>
        <w:tc>
          <w:tcPr>
            <w:tcW w:w="1559" w:type="dxa"/>
            <w:gridSpan w:val="2"/>
          </w:tcPr>
          <w:p w14:paraId="2F239901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  <w:tr w:rsidR="00AE501E" w:rsidRPr="00A91AD2" w14:paraId="3A60A9F4" w14:textId="77777777" w:rsidTr="00683184">
        <w:tc>
          <w:tcPr>
            <w:tcW w:w="534" w:type="dxa"/>
          </w:tcPr>
          <w:p w14:paraId="4EFD9A54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6</w:t>
            </w:r>
          </w:p>
        </w:tc>
        <w:tc>
          <w:tcPr>
            <w:tcW w:w="2268" w:type="dxa"/>
          </w:tcPr>
          <w:p w14:paraId="72166DF7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Уборка столовых корнеплодов</w:t>
            </w:r>
          </w:p>
        </w:tc>
        <w:tc>
          <w:tcPr>
            <w:tcW w:w="3260" w:type="dxa"/>
          </w:tcPr>
          <w:p w14:paraId="61859AAF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Сроки и способы уборки столовых корнеплодов. Закладка на хранение.</w:t>
            </w:r>
          </w:p>
        </w:tc>
        <w:tc>
          <w:tcPr>
            <w:tcW w:w="4395" w:type="dxa"/>
            <w:gridSpan w:val="3"/>
          </w:tcPr>
          <w:p w14:paraId="5D8C1273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Уборка столовой свеклы, моркови. Обрезка ботвы, сортировка. Определения урожая и урожайности. Сортировка, закладка на хранение.</w:t>
            </w:r>
          </w:p>
        </w:tc>
        <w:tc>
          <w:tcPr>
            <w:tcW w:w="2693" w:type="dxa"/>
            <w:gridSpan w:val="2"/>
          </w:tcPr>
          <w:p w14:paraId="61ACAEAD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Уборка столовых корнеплодов.</w:t>
            </w:r>
          </w:p>
        </w:tc>
        <w:tc>
          <w:tcPr>
            <w:tcW w:w="1559" w:type="dxa"/>
            <w:gridSpan w:val="2"/>
          </w:tcPr>
          <w:p w14:paraId="38B60814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  <w:tr w:rsidR="00AE501E" w:rsidRPr="00A91AD2" w14:paraId="497E18AE" w14:textId="77777777" w:rsidTr="00683184">
        <w:tc>
          <w:tcPr>
            <w:tcW w:w="534" w:type="dxa"/>
          </w:tcPr>
          <w:p w14:paraId="2964C272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7</w:t>
            </w:r>
          </w:p>
        </w:tc>
        <w:tc>
          <w:tcPr>
            <w:tcW w:w="2268" w:type="dxa"/>
          </w:tcPr>
          <w:p w14:paraId="198449DC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Ягодные кустарники</w:t>
            </w:r>
          </w:p>
        </w:tc>
        <w:tc>
          <w:tcPr>
            <w:tcW w:w="3260" w:type="dxa"/>
          </w:tcPr>
          <w:p w14:paraId="03124A7A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 xml:space="preserve">Смородина красная, черная, малина и </w:t>
            </w:r>
            <w:proofErr w:type="spellStart"/>
            <w:r w:rsidRPr="00A91AD2">
              <w:rPr>
                <w:rFonts w:eastAsiaTheme="minorEastAsia"/>
              </w:rPr>
              <w:t>крыжевник</w:t>
            </w:r>
            <w:proofErr w:type="spellEnd"/>
            <w:r w:rsidRPr="00A91AD2">
              <w:rPr>
                <w:rFonts w:eastAsiaTheme="minorEastAsia"/>
              </w:rPr>
              <w:t>.</w:t>
            </w:r>
          </w:p>
        </w:tc>
        <w:tc>
          <w:tcPr>
            <w:tcW w:w="4395" w:type="dxa"/>
            <w:gridSpan w:val="3"/>
          </w:tcPr>
          <w:p w14:paraId="6FBFDDB8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Строение ягодных кустарников, их особенности. Осенний уход за ягодными кустарниками. Использование плодов ягодных кустарников.</w:t>
            </w:r>
          </w:p>
        </w:tc>
        <w:tc>
          <w:tcPr>
            <w:tcW w:w="2693" w:type="dxa"/>
            <w:gridSpan w:val="2"/>
          </w:tcPr>
          <w:p w14:paraId="2EA9CCEA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 xml:space="preserve">Строение, особенности ягодных кустарников. Использование их плодов. Осенний уход за ягодными кустарниками. </w:t>
            </w:r>
          </w:p>
        </w:tc>
        <w:tc>
          <w:tcPr>
            <w:tcW w:w="1559" w:type="dxa"/>
            <w:gridSpan w:val="2"/>
          </w:tcPr>
          <w:p w14:paraId="4326FB28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  <w:tr w:rsidR="00AE501E" w:rsidRPr="00A91AD2" w14:paraId="71A40634" w14:textId="77777777" w:rsidTr="00683184">
        <w:trPr>
          <w:gridAfter w:val="1"/>
          <w:wAfter w:w="42" w:type="dxa"/>
        </w:trPr>
        <w:tc>
          <w:tcPr>
            <w:tcW w:w="14667" w:type="dxa"/>
            <w:gridSpan w:val="9"/>
          </w:tcPr>
          <w:p w14:paraId="05859B50" w14:textId="77777777" w:rsidR="00AE501E" w:rsidRPr="00A91AD2" w:rsidRDefault="00AE501E" w:rsidP="00A91AD2">
            <w:pPr>
              <w:jc w:val="center"/>
              <w:rPr>
                <w:rFonts w:eastAsiaTheme="minorEastAsia"/>
              </w:rPr>
            </w:pPr>
            <w:r w:rsidRPr="00A91AD2">
              <w:rPr>
                <w:rFonts w:eastAsia="Calibri"/>
                <w:b/>
                <w:lang w:val="en-US"/>
              </w:rPr>
              <w:t xml:space="preserve">II </w:t>
            </w:r>
            <w:r w:rsidRPr="00A91AD2">
              <w:rPr>
                <w:rFonts w:eastAsia="Calibri"/>
                <w:b/>
              </w:rPr>
              <w:t>четверть</w:t>
            </w:r>
          </w:p>
        </w:tc>
      </w:tr>
      <w:tr w:rsidR="00AE501E" w:rsidRPr="00A91AD2" w14:paraId="08191ACB" w14:textId="77777777" w:rsidTr="00683184">
        <w:tc>
          <w:tcPr>
            <w:tcW w:w="534" w:type="dxa"/>
          </w:tcPr>
          <w:p w14:paraId="3C8EF74C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1</w:t>
            </w:r>
          </w:p>
        </w:tc>
        <w:tc>
          <w:tcPr>
            <w:tcW w:w="2268" w:type="dxa"/>
          </w:tcPr>
          <w:p w14:paraId="53B1E292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Защищенный грунт.</w:t>
            </w:r>
          </w:p>
        </w:tc>
        <w:tc>
          <w:tcPr>
            <w:tcW w:w="3260" w:type="dxa"/>
          </w:tcPr>
          <w:p w14:paraId="6A4DCB36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Защищенный грунт, утепленный грунт, парники и теплицы.</w:t>
            </w:r>
          </w:p>
        </w:tc>
        <w:tc>
          <w:tcPr>
            <w:tcW w:w="4395" w:type="dxa"/>
            <w:gridSpan w:val="3"/>
          </w:tcPr>
          <w:p w14:paraId="4579BE18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 xml:space="preserve">Защищенный </w:t>
            </w:r>
            <w:proofErr w:type="gramStart"/>
            <w:r w:rsidRPr="00A91AD2">
              <w:rPr>
                <w:rFonts w:eastAsiaTheme="minorEastAsia"/>
              </w:rPr>
              <w:t>грунт</w:t>
            </w:r>
            <w:proofErr w:type="gramEnd"/>
            <w:r w:rsidRPr="00A91AD2">
              <w:rPr>
                <w:rFonts w:eastAsiaTheme="minorEastAsia"/>
              </w:rPr>
              <w:t xml:space="preserve"> утепленный грунт, парники и теплицы. Индивидуальные укрытия, групповые укрытия. </w:t>
            </w:r>
            <w:proofErr w:type="gramStart"/>
            <w:r w:rsidRPr="00A91AD2">
              <w:rPr>
                <w:rFonts w:eastAsiaTheme="minorEastAsia"/>
              </w:rPr>
              <w:t>Каркасные и без каркасные укрытия.</w:t>
            </w:r>
            <w:proofErr w:type="gramEnd"/>
            <w:r w:rsidRPr="00A91AD2">
              <w:rPr>
                <w:rFonts w:eastAsiaTheme="minorEastAsia"/>
              </w:rPr>
              <w:t xml:space="preserve"> Стационарные парники и переносные.  Виды парников и их устройства. Почвенные смеси для защищенного грунта.</w:t>
            </w:r>
          </w:p>
        </w:tc>
        <w:tc>
          <w:tcPr>
            <w:tcW w:w="2693" w:type="dxa"/>
            <w:gridSpan w:val="2"/>
          </w:tcPr>
          <w:p w14:paraId="6A7E72A3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Выращивание рассады и ранних овощных культур.</w:t>
            </w:r>
          </w:p>
        </w:tc>
        <w:tc>
          <w:tcPr>
            <w:tcW w:w="1559" w:type="dxa"/>
            <w:gridSpan w:val="2"/>
          </w:tcPr>
          <w:p w14:paraId="1000C1D7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  <w:tr w:rsidR="00AE501E" w:rsidRPr="00A91AD2" w14:paraId="2507E0D1" w14:textId="77777777" w:rsidTr="00683184">
        <w:tc>
          <w:tcPr>
            <w:tcW w:w="534" w:type="dxa"/>
          </w:tcPr>
          <w:p w14:paraId="46258E60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2</w:t>
            </w:r>
          </w:p>
        </w:tc>
        <w:tc>
          <w:tcPr>
            <w:tcW w:w="2268" w:type="dxa"/>
          </w:tcPr>
          <w:p w14:paraId="29D3CE4C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 xml:space="preserve">Свиньи </w:t>
            </w:r>
          </w:p>
        </w:tc>
        <w:tc>
          <w:tcPr>
            <w:tcW w:w="3260" w:type="dxa"/>
          </w:tcPr>
          <w:p w14:paraId="3D9DEFC8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Значение и внешний вид свиней. Помещение для свиней. Корма для свиней.</w:t>
            </w:r>
          </w:p>
        </w:tc>
        <w:tc>
          <w:tcPr>
            <w:tcW w:w="4395" w:type="dxa"/>
            <w:gridSpan w:val="3"/>
          </w:tcPr>
          <w:p w14:paraId="6F04B201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Особенности свиней. Производственные группы свиней. Порода свиней. Условия и способы содержания свиней. Санитарные требования для содержания свиней. Помещение для свиней. Уход за свиньями. Ручной инвентарь для ухода за свиньями. Болезни свиней. Предупреждение болезней свиней. Корма для свиней. Приготовление кормов к скармливанию.</w:t>
            </w:r>
          </w:p>
        </w:tc>
        <w:tc>
          <w:tcPr>
            <w:tcW w:w="2693" w:type="dxa"/>
            <w:gridSpan w:val="2"/>
          </w:tcPr>
          <w:p w14:paraId="222DD537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  <w:tc>
          <w:tcPr>
            <w:tcW w:w="1559" w:type="dxa"/>
            <w:gridSpan w:val="2"/>
          </w:tcPr>
          <w:p w14:paraId="53595467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  <w:tr w:rsidR="00AE501E" w:rsidRPr="00A91AD2" w14:paraId="07866529" w14:textId="77777777" w:rsidTr="00683184">
        <w:trPr>
          <w:gridAfter w:val="1"/>
          <w:wAfter w:w="42" w:type="dxa"/>
        </w:trPr>
        <w:tc>
          <w:tcPr>
            <w:tcW w:w="14667" w:type="dxa"/>
            <w:gridSpan w:val="9"/>
          </w:tcPr>
          <w:p w14:paraId="3A486CE5" w14:textId="77777777" w:rsidR="00AE501E" w:rsidRPr="00A91AD2" w:rsidRDefault="00AE501E" w:rsidP="00A91AD2">
            <w:pPr>
              <w:jc w:val="center"/>
              <w:rPr>
                <w:rFonts w:eastAsiaTheme="minorEastAsia"/>
              </w:rPr>
            </w:pPr>
            <w:r w:rsidRPr="00A91AD2">
              <w:rPr>
                <w:rFonts w:eastAsia="Calibri"/>
                <w:b/>
                <w:lang w:val="en-US"/>
              </w:rPr>
              <w:t xml:space="preserve">III </w:t>
            </w:r>
            <w:r w:rsidRPr="00A91AD2">
              <w:rPr>
                <w:rFonts w:eastAsia="Calibri"/>
                <w:b/>
              </w:rPr>
              <w:t>четверть</w:t>
            </w:r>
          </w:p>
        </w:tc>
      </w:tr>
      <w:tr w:rsidR="00AE501E" w:rsidRPr="00A91AD2" w14:paraId="45C709C4" w14:textId="77777777" w:rsidTr="00683184">
        <w:tc>
          <w:tcPr>
            <w:tcW w:w="534" w:type="dxa"/>
          </w:tcPr>
          <w:p w14:paraId="49E392D0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lastRenderedPageBreak/>
              <w:t>1</w:t>
            </w:r>
          </w:p>
        </w:tc>
        <w:tc>
          <w:tcPr>
            <w:tcW w:w="2268" w:type="dxa"/>
          </w:tcPr>
          <w:p w14:paraId="3A8402E4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Минеральные удобрения.</w:t>
            </w:r>
          </w:p>
        </w:tc>
        <w:tc>
          <w:tcPr>
            <w:tcW w:w="3260" w:type="dxa"/>
          </w:tcPr>
          <w:p w14:paraId="756FA9AF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Виды минеральных удобрений. Хранение минеральных удобрений.</w:t>
            </w:r>
          </w:p>
        </w:tc>
        <w:tc>
          <w:tcPr>
            <w:tcW w:w="4395" w:type="dxa"/>
            <w:gridSpan w:val="3"/>
          </w:tcPr>
          <w:p w14:paraId="57CD9C01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Виды минеральных удобрений. Смешивание минеральных удобрений.</w:t>
            </w:r>
          </w:p>
        </w:tc>
        <w:tc>
          <w:tcPr>
            <w:tcW w:w="2693" w:type="dxa"/>
            <w:gridSpan w:val="2"/>
          </w:tcPr>
          <w:p w14:paraId="05E6AEE7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Применение минеральных удобрений.</w:t>
            </w:r>
          </w:p>
        </w:tc>
        <w:tc>
          <w:tcPr>
            <w:tcW w:w="1559" w:type="dxa"/>
            <w:gridSpan w:val="2"/>
          </w:tcPr>
          <w:p w14:paraId="7DD093E7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  <w:tr w:rsidR="00AE501E" w:rsidRPr="00A91AD2" w14:paraId="2D38CB56" w14:textId="77777777" w:rsidTr="00683184">
        <w:tc>
          <w:tcPr>
            <w:tcW w:w="534" w:type="dxa"/>
          </w:tcPr>
          <w:p w14:paraId="7FCE7FFD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2</w:t>
            </w:r>
          </w:p>
        </w:tc>
        <w:tc>
          <w:tcPr>
            <w:tcW w:w="2268" w:type="dxa"/>
          </w:tcPr>
          <w:p w14:paraId="3010FA4F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 xml:space="preserve">Свиноматки и поросята </w:t>
            </w:r>
          </w:p>
        </w:tc>
        <w:tc>
          <w:tcPr>
            <w:tcW w:w="3260" w:type="dxa"/>
          </w:tcPr>
          <w:p w14:paraId="165F63AC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Уход за свиноматками и поросятами. Кормление свиноматок и поросят.</w:t>
            </w:r>
          </w:p>
        </w:tc>
        <w:tc>
          <w:tcPr>
            <w:tcW w:w="4395" w:type="dxa"/>
            <w:gridSpan w:val="3"/>
          </w:tcPr>
          <w:p w14:paraId="647F6F16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Виды свиноматок. Кормление свиноматок до опороса. Кормление свиноматок после опороса. Кормление поросят отъемышей. Уход за поросятами отъемышами.</w:t>
            </w:r>
          </w:p>
        </w:tc>
        <w:tc>
          <w:tcPr>
            <w:tcW w:w="2693" w:type="dxa"/>
            <w:gridSpan w:val="2"/>
          </w:tcPr>
          <w:p w14:paraId="07D58247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 xml:space="preserve">Уход за свиноматками и их кормление. Уход за поросятами и их кормление. </w:t>
            </w:r>
          </w:p>
        </w:tc>
        <w:tc>
          <w:tcPr>
            <w:tcW w:w="1559" w:type="dxa"/>
            <w:gridSpan w:val="2"/>
          </w:tcPr>
          <w:p w14:paraId="24F384C2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  <w:tr w:rsidR="00AE501E" w:rsidRPr="00A91AD2" w14:paraId="2BD227D3" w14:textId="77777777" w:rsidTr="00683184">
        <w:tc>
          <w:tcPr>
            <w:tcW w:w="534" w:type="dxa"/>
          </w:tcPr>
          <w:p w14:paraId="76DD794E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3</w:t>
            </w:r>
          </w:p>
        </w:tc>
        <w:tc>
          <w:tcPr>
            <w:tcW w:w="2268" w:type="dxa"/>
          </w:tcPr>
          <w:p w14:paraId="2983A816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Плодовые деревья</w:t>
            </w:r>
          </w:p>
        </w:tc>
        <w:tc>
          <w:tcPr>
            <w:tcW w:w="3260" w:type="dxa"/>
          </w:tcPr>
          <w:p w14:paraId="3AD42C7C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Строение плодового дерева. Виды плодовых деревьев. Сорта плодовых деревьев. Способы размножения плодовых деревьев.</w:t>
            </w:r>
          </w:p>
        </w:tc>
        <w:tc>
          <w:tcPr>
            <w:tcW w:w="4395" w:type="dxa"/>
            <w:gridSpan w:val="3"/>
          </w:tcPr>
          <w:p w14:paraId="78BB5860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Строение плодового дерева. Виды плодовых деревьев. Сорта плодовых деревьев. Способы размножения плодовых деревьев. Использование плодов плодовых деревьев.</w:t>
            </w:r>
          </w:p>
        </w:tc>
        <w:tc>
          <w:tcPr>
            <w:tcW w:w="2693" w:type="dxa"/>
            <w:gridSpan w:val="2"/>
          </w:tcPr>
          <w:p w14:paraId="463A5815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Выращивание и уход за плодовыми деревьями.</w:t>
            </w:r>
          </w:p>
        </w:tc>
        <w:tc>
          <w:tcPr>
            <w:tcW w:w="1559" w:type="dxa"/>
            <w:gridSpan w:val="2"/>
          </w:tcPr>
          <w:p w14:paraId="4751E52F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  <w:tr w:rsidR="00AE501E" w:rsidRPr="00A91AD2" w14:paraId="261E7402" w14:textId="77777777" w:rsidTr="00683184">
        <w:tc>
          <w:tcPr>
            <w:tcW w:w="534" w:type="dxa"/>
          </w:tcPr>
          <w:p w14:paraId="384E84C6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4</w:t>
            </w:r>
          </w:p>
        </w:tc>
        <w:tc>
          <w:tcPr>
            <w:tcW w:w="2268" w:type="dxa"/>
          </w:tcPr>
          <w:p w14:paraId="37485F78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Капустные овощи</w:t>
            </w:r>
          </w:p>
        </w:tc>
        <w:tc>
          <w:tcPr>
            <w:tcW w:w="3260" w:type="dxa"/>
          </w:tcPr>
          <w:p w14:paraId="6E8359A1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Сведенья о капустных овощах. Разновидности капусты. Выращивание капусты.</w:t>
            </w:r>
          </w:p>
        </w:tc>
        <w:tc>
          <w:tcPr>
            <w:tcW w:w="4395" w:type="dxa"/>
            <w:gridSpan w:val="3"/>
          </w:tcPr>
          <w:p w14:paraId="401269ED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 xml:space="preserve">Разновидность капусты. Выращивание  рассады капусты. Сорта и гибриды капусты. Болезни капусты и меры борьбы с ними. Вредители капусты и меры борьбы с ними.  </w:t>
            </w:r>
          </w:p>
        </w:tc>
        <w:tc>
          <w:tcPr>
            <w:tcW w:w="2693" w:type="dxa"/>
            <w:gridSpan w:val="2"/>
          </w:tcPr>
          <w:p w14:paraId="1D768D6E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Виды капусты. Выращивание  рассады капусты. Уход за капустой.</w:t>
            </w:r>
          </w:p>
        </w:tc>
        <w:tc>
          <w:tcPr>
            <w:tcW w:w="1559" w:type="dxa"/>
            <w:gridSpan w:val="2"/>
          </w:tcPr>
          <w:p w14:paraId="681C70C0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  <w:tr w:rsidR="00AE501E" w:rsidRPr="00A91AD2" w14:paraId="52B98C4B" w14:textId="77777777" w:rsidTr="00683184">
        <w:trPr>
          <w:gridAfter w:val="1"/>
          <w:wAfter w:w="42" w:type="dxa"/>
        </w:trPr>
        <w:tc>
          <w:tcPr>
            <w:tcW w:w="14667" w:type="dxa"/>
            <w:gridSpan w:val="9"/>
          </w:tcPr>
          <w:p w14:paraId="795526AC" w14:textId="77777777" w:rsidR="00AE501E" w:rsidRPr="00A91AD2" w:rsidRDefault="00AE501E" w:rsidP="00A91AD2">
            <w:pPr>
              <w:jc w:val="center"/>
              <w:rPr>
                <w:rFonts w:eastAsiaTheme="minorEastAsia"/>
              </w:rPr>
            </w:pPr>
            <w:r w:rsidRPr="00A91AD2">
              <w:rPr>
                <w:rFonts w:eastAsia="Calibri"/>
                <w:b/>
                <w:lang w:val="en-US"/>
              </w:rPr>
              <w:t xml:space="preserve">IV </w:t>
            </w:r>
            <w:r w:rsidRPr="00A91AD2">
              <w:rPr>
                <w:rFonts w:eastAsia="Calibri"/>
                <w:b/>
              </w:rPr>
              <w:t>четверть</w:t>
            </w:r>
          </w:p>
        </w:tc>
      </w:tr>
      <w:tr w:rsidR="00AE501E" w:rsidRPr="00A91AD2" w14:paraId="179118D1" w14:textId="77777777" w:rsidTr="00683184">
        <w:tc>
          <w:tcPr>
            <w:tcW w:w="534" w:type="dxa"/>
          </w:tcPr>
          <w:p w14:paraId="3348042B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1</w:t>
            </w:r>
          </w:p>
        </w:tc>
        <w:tc>
          <w:tcPr>
            <w:tcW w:w="2268" w:type="dxa"/>
          </w:tcPr>
          <w:p w14:paraId="6CD4C72D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Зеленные овощи</w:t>
            </w:r>
          </w:p>
        </w:tc>
        <w:tc>
          <w:tcPr>
            <w:tcW w:w="3260" w:type="dxa"/>
          </w:tcPr>
          <w:p w14:paraId="39E9F638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Виды зеленных овощей и их выращивание.</w:t>
            </w:r>
          </w:p>
        </w:tc>
        <w:tc>
          <w:tcPr>
            <w:tcW w:w="4395" w:type="dxa"/>
            <w:gridSpan w:val="3"/>
          </w:tcPr>
          <w:p w14:paraId="5F979955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Строение и особенности зеленных овощей. Выращивание зеленых овощей. Использование зеленых овощей.</w:t>
            </w:r>
          </w:p>
        </w:tc>
        <w:tc>
          <w:tcPr>
            <w:tcW w:w="2693" w:type="dxa"/>
            <w:gridSpan w:val="2"/>
          </w:tcPr>
          <w:p w14:paraId="55E24DA9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Выращивание и использование зеленых овощей.</w:t>
            </w:r>
          </w:p>
        </w:tc>
        <w:tc>
          <w:tcPr>
            <w:tcW w:w="1559" w:type="dxa"/>
            <w:gridSpan w:val="2"/>
          </w:tcPr>
          <w:p w14:paraId="65CA28EE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  <w:tr w:rsidR="00AE501E" w:rsidRPr="00A91AD2" w14:paraId="7E5EA0BF" w14:textId="77777777" w:rsidTr="00683184">
        <w:tc>
          <w:tcPr>
            <w:tcW w:w="534" w:type="dxa"/>
          </w:tcPr>
          <w:p w14:paraId="3471C20C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2</w:t>
            </w:r>
          </w:p>
        </w:tc>
        <w:tc>
          <w:tcPr>
            <w:tcW w:w="2268" w:type="dxa"/>
          </w:tcPr>
          <w:p w14:paraId="0B2E2213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Редис</w:t>
            </w:r>
          </w:p>
        </w:tc>
        <w:tc>
          <w:tcPr>
            <w:tcW w:w="3260" w:type="dxa"/>
          </w:tcPr>
          <w:p w14:paraId="03DDF2F8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Выращивание  редиса.</w:t>
            </w:r>
          </w:p>
        </w:tc>
        <w:tc>
          <w:tcPr>
            <w:tcW w:w="4395" w:type="dxa"/>
            <w:gridSpan w:val="3"/>
          </w:tcPr>
          <w:p w14:paraId="74BED32E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Строение и особенности растения редиса. Выращивание  редиса в открытом и защищенном грунте. Выращивание  семян  редиса.</w:t>
            </w:r>
          </w:p>
        </w:tc>
        <w:tc>
          <w:tcPr>
            <w:tcW w:w="2693" w:type="dxa"/>
            <w:gridSpan w:val="2"/>
          </w:tcPr>
          <w:p w14:paraId="57B889AA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Выращивание  редиса.</w:t>
            </w:r>
          </w:p>
        </w:tc>
        <w:tc>
          <w:tcPr>
            <w:tcW w:w="1559" w:type="dxa"/>
            <w:gridSpan w:val="2"/>
          </w:tcPr>
          <w:p w14:paraId="5D8625A2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  <w:tr w:rsidR="00AE501E" w:rsidRPr="00A91AD2" w14:paraId="4FDCC860" w14:textId="77777777" w:rsidTr="00683184">
        <w:tc>
          <w:tcPr>
            <w:tcW w:w="534" w:type="dxa"/>
          </w:tcPr>
          <w:p w14:paraId="0F49CAFB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3</w:t>
            </w:r>
          </w:p>
        </w:tc>
        <w:tc>
          <w:tcPr>
            <w:tcW w:w="2268" w:type="dxa"/>
          </w:tcPr>
          <w:p w14:paraId="1CFCC1F2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Капуста</w:t>
            </w:r>
          </w:p>
        </w:tc>
        <w:tc>
          <w:tcPr>
            <w:tcW w:w="3260" w:type="dxa"/>
          </w:tcPr>
          <w:p w14:paraId="27A934B0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Выращивание  капусты в холодных грядах.</w:t>
            </w:r>
          </w:p>
        </w:tc>
        <w:tc>
          <w:tcPr>
            <w:tcW w:w="4395" w:type="dxa"/>
            <w:gridSpan w:val="3"/>
          </w:tcPr>
          <w:p w14:paraId="2156FA43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Подготовка холодных гряд. Посев семян капусты. Выращивание рассады.</w:t>
            </w:r>
          </w:p>
        </w:tc>
        <w:tc>
          <w:tcPr>
            <w:tcW w:w="2693" w:type="dxa"/>
            <w:gridSpan w:val="2"/>
          </w:tcPr>
          <w:p w14:paraId="20CBAA44" w14:textId="77777777" w:rsidR="00AE501E" w:rsidRPr="00A91AD2" w:rsidRDefault="00AE501E" w:rsidP="00A91AD2">
            <w:pPr>
              <w:rPr>
                <w:rFonts w:eastAsiaTheme="minorEastAsia"/>
              </w:rPr>
            </w:pPr>
            <w:r w:rsidRPr="00A91AD2">
              <w:rPr>
                <w:rFonts w:eastAsiaTheme="minorEastAsia"/>
              </w:rPr>
              <w:t>Выращивание  капусты в холодных грядах.</w:t>
            </w:r>
          </w:p>
        </w:tc>
        <w:tc>
          <w:tcPr>
            <w:tcW w:w="1559" w:type="dxa"/>
            <w:gridSpan w:val="2"/>
          </w:tcPr>
          <w:p w14:paraId="404FC8F2" w14:textId="77777777" w:rsidR="00AE501E" w:rsidRPr="00A91AD2" w:rsidRDefault="00AE501E" w:rsidP="00A91AD2">
            <w:pPr>
              <w:rPr>
                <w:rFonts w:eastAsiaTheme="minorEastAsia"/>
              </w:rPr>
            </w:pPr>
          </w:p>
        </w:tc>
      </w:tr>
    </w:tbl>
    <w:p w14:paraId="6BCAC894" w14:textId="77777777" w:rsidR="00683184" w:rsidRPr="00281143" w:rsidRDefault="00281143" w:rsidP="00683184">
      <w:pPr>
        <w:tabs>
          <w:tab w:val="left" w:pos="8880"/>
        </w:tabs>
        <w:ind w:firstLine="709"/>
        <w:rPr>
          <w:bCs/>
        </w:rPr>
      </w:pPr>
      <w:r w:rsidRPr="00281143">
        <w:rPr>
          <w:bCs/>
        </w:rPr>
        <w:t xml:space="preserve">   </w:t>
      </w:r>
      <w:r w:rsidR="00683184">
        <w:rPr>
          <w:bCs/>
        </w:rPr>
        <w:tab/>
      </w:r>
    </w:p>
    <w:p w14:paraId="5D7DD777" w14:textId="77777777" w:rsidR="00625FE2" w:rsidRPr="00AD7DA7" w:rsidRDefault="0047175C" w:rsidP="00AD7DA7">
      <w:pPr>
        <w:pStyle w:val="11"/>
        <w:shd w:val="clear" w:color="auto" w:fill="auto"/>
        <w:spacing w:line="240" w:lineRule="auto"/>
        <w:ind w:left="728" w:right="20"/>
        <w:jc w:val="center"/>
        <w:rPr>
          <w:rStyle w:val="ad"/>
          <w:caps/>
          <w:sz w:val="24"/>
          <w:szCs w:val="24"/>
        </w:rPr>
      </w:pPr>
      <w:r>
        <w:rPr>
          <w:rStyle w:val="ad"/>
          <w:caps/>
          <w:sz w:val="24"/>
          <w:szCs w:val="24"/>
          <w:lang w:val="en-US"/>
        </w:rPr>
        <w:t>IV</w:t>
      </w:r>
      <w:r w:rsidRPr="00FC7D1B">
        <w:rPr>
          <w:rStyle w:val="ad"/>
          <w:caps/>
          <w:sz w:val="24"/>
          <w:szCs w:val="24"/>
        </w:rPr>
        <w:t>.</w:t>
      </w:r>
      <w:r w:rsidR="000C5C32">
        <w:rPr>
          <w:rStyle w:val="ad"/>
          <w:caps/>
          <w:sz w:val="24"/>
          <w:szCs w:val="24"/>
        </w:rPr>
        <w:t>Тематическое планирование</w:t>
      </w:r>
    </w:p>
    <w:tbl>
      <w:tblPr>
        <w:tblStyle w:val="1110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2"/>
        <w:gridCol w:w="5389"/>
        <w:gridCol w:w="5812"/>
        <w:gridCol w:w="2409"/>
      </w:tblGrid>
      <w:tr w:rsidR="000714CA" w:rsidRPr="00A91AD2" w14:paraId="6698855D" w14:textId="77777777" w:rsidTr="000714CA">
        <w:trPr>
          <w:trHeight w:val="375"/>
        </w:trPr>
        <w:tc>
          <w:tcPr>
            <w:tcW w:w="1132" w:type="dxa"/>
            <w:vMerge w:val="restart"/>
          </w:tcPr>
          <w:p w14:paraId="3FBFDA41" w14:textId="77777777" w:rsidR="000714CA" w:rsidRPr="00A91AD2" w:rsidRDefault="000714CA" w:rsidP="003902F8">
            <w:pPr>
              <w:jc w:val="center"/>
              <w:rPr>
                <w:b/>
              </w:rPr>
            </w:pPr>
            <w:r w:rsidRPr="00A91AD2">
              <w:rPr>
                <w:b/>
              </w:rPr>
              <w:t>№</w:t>
            </w:r>
          </w:p>
          <w:p w14:paraId="3E24CA47" w14:textId="77777777" w:rsidR="000714CA" w:rsidRPr="00A91AD2" w:rsidRDefault="000714CA" w:rsidP="003902F8">
            <w:pPr>
              <w:jc w:val="center"/>
              <w:rPr>
                <w:b/>
              </w:rPr>
            </w:pPr>
            <w:proofErr w:type="gramStart"/>
            <w:r w:rsidRPr="00A91AD2">
              <w:rPr>
                <w:b/>
              </w:rPr>
              <w:t>п</w:t>
            </w:r>
            <w:proofErr w:type="gramEnd"/>
            <w:r w:rsidRPr="00A91AD2">
              <w:rPr>
                <w:b/>
              </w:rPr>
              <w:t>/п</w:t>
            </w:r>
          </w:p>
        </w:tc>
        <w:tc>
          <w:tcPr>
            <w:tcW w:w="5389" w:type="dxa"/>
            <w:vMerge w:val="restart"/>
            <w:tcBorders>
              <w:right w:val="single" w:sz="4" w:space="0" w:color="auto"/>
            </w:tcBorders>
          </w:tcPr>
          <w:p w14:paraId="2470D764" w14:textId="77777777" w:rsidR="000714CA" w:rsidRPr="00A91AD2" w:rsidRDefault="000714CA" w:rsidP="003902F8">
            <w:pPr>
              <w:jc w:val="center"/>
              <w:rPr>
                <w:b/>
              </w:rPr>
            </w:pPr>
            <w:r w:rsidRPr="00A91AD2">
              <w:rPr>
                <w:b/>
              </w:rPr>
              <w:t>Наименование раздела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</w:tcBorders>
          </w:tcPr>
          <w:p w14:paraId="1803E9C1" w14:textId="77777777" w:rsidR="000714CA" w:rsidRPr="00A91AD2" w:rsidRDefault="000714CA" w:rsidP="003902F8">
            <w:pPr>
              <w:jc w:val="center"/>
              <w:rPr>
                <w:b/>
              </w:rPr>
            </w:pPr>
            <w:r w:rsidRPr="00A91AD2">
              <w:rPr>
                <w:b/>
              </w:rPr>
              <w:t>Краткое содержание раздела</w:t>
            </w:r>
          </w:p>
        </w:tc>
        <w:tc>
          <w:tcPr>
            <w:tcW w:w="2409" w:type="dxa"/>
            <w:vMerge w:val="restart"/>
          </w:tcPr>
          <w:p w14:paraId="692B3D18" w14:textId="77777777" w:rsidR="000714CA" w:rsidRPr="00A91AD2" w:rsidRDefault="000714CA" w:rsidP="003902F8">
            <w:pPr>
              <w:jc w:val="center"/>
              <w:rPr>
                <w:b/>
              </w:rPr>
            </w:pPr>
            <w:r w:rsidRPr="00A91AD2">
              <w:rPr>
                <w:b/>
              </w:rPr>
              <w:t>Количество</w:t>
            </w:r>
          </w:p>
          <w:p w14:paraId="3AD3B376" w14:textId="77777777" w:rsidR="000714CA" w:rsidRPr="00A91AD2" w:rsidRDefault="000714CA" w:rsidP="000714CA">
            <w:pPr>
              <w:jc w:val="center"/>
              <w:rPr>
                <w:b/>
              </w:rPr>
            </w:pPr>
            <w:r w:rsidRPr="00A91AD2">
              <w:rPr>
                <w:b/>
              </w:rPr>
              <w:t>часов всего</w:t>
            </w:r>
          </w:p>
        </w:tc>
      </w:tr>
      <w:tr w:rsidR="000714CA" w:rsidRPr="00A91AD2" w14:paraId="7D07DA7B" w14:textId="77777777" w:rsidTr="000714CA">
        <w:trPr>
          <w:trHeight w:val="253"/>
        </w:trPr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04413647" w14:textId="77777777" w:rsidR="000714CA" w:rsidRPr="00A91AD2" w:rsidRDefault="000714CA" w:rsidP="003902F8">
            <w:pPr>
              <w:jc w:val="center"/>
              <w:rPr>
                <w:b/>
              </w:rPr>
            </w:pPr>
          </w:p>
        </w:tc>
        <w:tc>
          <w:tcPr>
            <w:tcW w:w="5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CBEE13" w14:textId="77777777" w:rsidR="000714CA" w:rsidRPr="00A91AD2" w:rsidRDefault="000714CA" w:rsidP="003902F8">
            <w:pPr>
              <w:jc w:val="center"/>
              <w:rPr>
                <w:b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793628" w14:textId="77777777" w:rsidR="000714CA" w:rsidRPr="00A91AD2" w:rsidRDefault="000714CA" w:rsidP="003902F8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B1F5B8B" w14:textId="77777777" w:rsidR="000714CA" w:rsidRPr="00A91AD2" w:rsidRDefault="000714CA" w:rsidP="003902F8">
            <w:pPr>
              <w:jc w:val="center"/>
              <w:rPr>
                <w:b/>
              </w:rPr>
            </w:pPr>
          </w:p>
        </w:tc>
      </w:tr>
      <w:tr w:rsidR="000714CA" w:rsidRPr="00A91AD2" w14:paraId="59B56081" w14:textId="77777777" w:rsidTr="000714CA">
        <w:tc>
          <w:tcPr>
            <w:tcW w:w="1132" w:type="dxa"/>
          </w:tcPr>
          <w:p w14:paraId="31558B9C" w14:textId="77777777" w:rsidR="000714CA" w:rsidRPr="00A91AD2" w:rsidRDefault="000714CA" w:rsidP="003902F8">
            <w:pPr>
              <w:jc w:val="center"/>
              <w:rPr>
                <w:b/>
              </w:rPr>
            </w:pPr>
            <w:r w:rsidRPr="00A91AD2">
              <w:rPr>
                <w:b/>
              </w:rPr>
              <w:t>1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39D99AF1" w14:textId="77777777" w:rsidR="000714CA" w:rsidRPr="00A91AD2" w:rsidRDefault="000714CA" w:rsidP="003902F8">
            <w:pPr>
              <w:jc w:val="center"/>
              <w:rPr>
                <w:b/>
              </w:rPr>
            </w:pPr>
            <w:r w:rsidRPr="00A91AD2">
              <w:rPr>
                <w:b/>
              </w:rPr>
              <w:t>2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C19DD06" w14:textId="77777777" w:rsidR="000714CA" w:rsidRPr="00A91AD2" w:rsidRDefault="000714CA" w:rsidP="003902F8">
            <w:pPr>
              <w:jc w:val="center"/>
              <w:rPr>
                <w:b/>
              </w:rPr>
            </w:pPr>
            <w:r w:rsidRPr="00A91AD2">
              <w:rPr>
                <w:b/>
              </w:rPr>
              <w:t>3</w:t>
            </w:r>
          </w:p>
        </w:tc>
        <w:tc>
          <w:tcPr>
            <w:tcW w:w="2409" w:type="dxa"/>
          </w:tcPr>
          <w:p w14:paraId="37412857" w14:textId="77777777" w:rsidR="000714CA" w:rsidRPr="00A91AD2" w:rsidRDefault="000714CA" w:rsidP="003902F8">
            <w:pPr>
              <w:jc w:val="center"/>
              <w:rPr>
                <w:b/>
              </w:rPr>
            </w:pPr>
            <w:r w:rsidRPr="00A91AD2">
              <w:rPr>
                <w:b/>
              </w:rPr>
              <w:t>4</w:t>
            </w:r>
          </w:p>
        </w:tc>
      </w:tr>
      <w:tr w:rsidR="000714CA" w:rsidRPr="00A91AD2" w14:paraId="5461FD34" w14:textId="77777777" w:rsidTr="000714CA">
        <w:tc>
          <w:tcPr>
            <w:tcW w:w="1132" w:type="dxa"/>
          </w:tcPr>
          <w:p w14:paraId="1E4418F8" w14:textId="77777777" w:rsidR="000714CA" w:rsidRPr="00A91AD2" w:rsidRDefault="000714CA" w:rsidP="003902F8">
            <w:pPr>
              <w:jc w:val="center"/>
            </w:pPr>
            <w:r w:rsidRPr="00A91AD2">
              <w:t>1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357EAF59" w14:textId="77777777" w:rsidR="000714CA" w:rsidRPr="00A91AD2" w:rsidRDefault="000714CA" w:rsidP="003902F8">
            <w:r w:rsidRPr="00A91AD2">
              <w:t>Введение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819A739" w14:textId="77777777" w:rsidR="000714CA" w:rsidRPr="00A91AD2" w:rsidRDefault="000714CA" w:rsidP="003902F8">
            <w:r w:rsidRPr="00A91AD2">
              <w:t>Охрана труда. Спецодежда</w:t>
            </w:r>
          </w:p>
        </w:tc>
        <w:tc>
          <w:tcPr>
            <w:tcW w:w="2409" w:type="dxa"/>
          </w:tcPr>
          <w:p w14:paraId="6B3110E4" w14:textId="77777777" w:rsidR="000714CA" w:rsidRPr="00A91AD2" w:rsidRDefault="000714CA" w:rsidP="003902F8">
            <w:pPr>
              <w:jc w:val="center"/>
            </w:pPr>
            <w:r w:rsidRPr="00A91AD2">
              <w:t>1</w:t>
            </w:r>
          </w:p>
        </w:tc>
      </w:tr>
      <w:tr w:rsidR="000714CA" w:rsidRPr="00A91AD2" w14:paraId="4B70CFB3" w14:textId="77777777" w:rsidTr="000714CA">
        <w:tc>
          <w:tcPr>
            <w:tcW w:w="1132" w:type="dxa"/>
          </w:tcPr>
          <w:p w14:paraId="4E3B8FD4" w14:textId="77777777" w:rsidR="000714CA" w:rsidRPr="00A91AD2" w:rsidRDefault="000714CA" w:rsidP="003902F8">
            <w:pPr>
              <w:jc w:val="center"/>
            </w:pPr>
            <w:r w:rsidRPr="00A91AD2">
              <w:t>2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5E098CFC" w14:textId="77777777" w:rsidR="000714CA" w:rsidRPr="00A91AD2" w:rsidRDefault="000714CA" w:rsidP="003902F8">
            <w:r w:rsidRPr="00A91AD2">
              <w:t>Уборка лука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F7278A3" w14:textId="77777777" w:rsidR="000714CA" w:rsidRPr="00A91AD2" w:rsidRDefault="000714CA" w:rsidP="003902F8">
            <w:r w:rsidRPr="00A91AD2">
              <w:t>Сроки и способы уборки лука</w:t>
            </w:r>
          </w:p>
        </w:tc>
        <w:tc>
          <w:tcPr>
            <w:tcW w:w="2409" w:type="dxa"/>
          </w:tcPr>
          <w:p w14:paraId="558ADDEE" w14:textId="77777777" w:rsidR="000714CA" w:rsidRPr="00A91AD2" w:rsidRDefault="000714CA" w:rsidP="003902F8">
            <w:pPr>
              <w:jc w:val="center"/>
            </w:pPr>
            <w:r w:rsidRPr="00A91AD2">
              <w:t>7</w:t>
            </w:r>
          </w:p>
        </w:tc>
      </w:tr>
      <w:tr w:rsidR="000714CA" w:rsidRPr="00A91AD2" w14:paraId="2FACEE4C" w14:textId="77777777" w:rsidTr="000714CA">
        <w:tc>
          <w:tcPr>
            <w:tcW w:w="1132" w:type="dxa"/>
          </w:tcPr>
          <w:p w14:paraId="41DCD082" w14:textId="77777777" w:rsidR="000714CA" w:rsidRPr="00A91AD2" w:rsidRDefault="000714CA" w:rsidP="003902F8">
            <w:pPr>
              <w:jc w:val="center"/>
            </w:pPr>
            <w:r w:rsidRPr="00A91AD2">
              <w:t>3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4F37D3D5" w14:textId="77777777" w:rsidR="000714CA" w:rsidRPr="00A91AD2" w:rsidRDefault="000714CA" w:rsidP="003902F8">
            <w:r w:rsidRPr="00A91AD2">
              <w:t>Получение семян моркови, свёклы, лука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BC66C98" w14:textId="77777777" w:rsidR="000714CA" w:rsidRPr="00A91AD2" w:rsidRDefault="000714CA" w:rsidP="003902F8">
            <w:r w:rsidRPr="00A91AD2">
              <w:t>Признаки созревания семенников</w:t>
            </w:r>
          </w:p>
        </w:tc>
        <w:tc>
          <w:tcPr>
            <w:tcW w:w="2409" w:type="dxa"/>
          </w:tcPr>
          <w:p w14:paraId="7640D15E" w14:textId="77777777" w:rsidR="000714CA" w:rsidRPr="00A91AD2" w:rsidRDefault="000714CA" w:rsidP="003902F8">
            <w:pPr>
              <w:jc w:val="center"/>
            </w:pPr>
            <w:r w:rsidRPr="00A91AD2">
              <w:t>4</w:t>
            </w:r>
          </w:p>
        </w:tc>
      </w:tr>
      <w:tr w:rsidR="000714CA" w:rsidRPr="00A91AD2" w14:paraId="452C655A" w14:textId="77777777" w:rsidTr="000714CA">
        <w:tc>
          <w:tcPr>
            <w:tcW w:w="1132" w:type="dxa"/>
          </w:tcPr>
          <w:p w14:paraId="183EA9DC" w14:textId="77777777" w:rsidR="000714CA" w:rsidRPr="00A91AD2" w:rsidRDefault="000714CA" w:rsidP="003902F8">
            <w:pPr>
              <w:jc w:val="center"/>
            </w:pPr>
            <w:r w:rsidRPr="00A91AD2">
              <w:t>4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37072501" w14:textId="77777777" w:rsidR="000714CA" w:rsidRPr="00A91AD2" w:rsidRDefault="000714CA" w:rsidP="003902F8">
            <w:r w:rsidRPr="00A91AD2">
              <w:t>Уборка столовых корнеплодов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823672A" w14:textId="77777777" w:rsidR="000714CA" w:rsidRPr="00A91AD2" w:rsidRDefault="000714CA" w:rsidP="003902F8">
            <w:r w:rsidRPr="00A91AD2">
              <w:t>Сроки и способы уборки столовых  корнеплодов</w:t>
            </w:r>
          </w:p>
        </w:tc>
        <w:tc>
          <w:tcPr>
            <w:tcW w:w="2409" w:type="dxa"/>
          </w:tcPr>
          <w:p w14:paraId="71397AE4" w14:textId="77777777" w:rsidR="000714CA" w:rsidRPr="00A91AD2" w:rsidRDefault="000714CA" w:rsidP="003902F8">
            <w:pPr>
              <w:jc w:val="center"/>
            </w:pPr>
            <w:r w:rsidRPr="00A91AD2">
              <w:t>11</w:t>
            </w:r>
          </w:p>
        </w:tc>
      </w:tr>
      <w:tr w:rsidR="000714CA" w:rsidRPr="00A91AD2" w14:paraId="3F33D658" w14:textId="77777777" w:rsidTr="000714CA">
        <w:tc>
          <w:tcPr>
            <w:tcW w:w="1132" w:type="dxa"/>
          </w:tcPr>
          <w:p w14:paraId="53391685" w14:textId="77777777" w:rsidR="000714CA" w:rsidRPr="00A91AD2" w:rsidRDefault="000714CA" w:rsidP="003902F8">
            <w:pPr>
              <w:jc w:val="center"/>
            </w:pPr>
            <w:r w:rsidRPr="00A91AD2">
              <w:t>5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5021CA93" w14:textId="77777777" w:rsidR="000714CA" w:rsidRPr="00A91AD2" w:rsidRDefault="000714CA" w:rsidP="003902F8">
            <w:r w:rsidRPr="00A91AD2">
              <w:t>Ягодные кустарники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B655693" w14:textId="77777777" w:rsidR="000714CA" w:rsidRPr="00A91AD2" w:rsidRDefault="000714CA" w:rsidP="003902F8">
            <w:r w:rsidRPr="00A91AD2">
              <w:t>Виды ягодных кустарников</w:t>
            </w:r>
          </w:p>
        </w:tc>
        <w:tc>
          <w:tcPr>
            <w:tcW w:w="2409" w:type="dxa"/>
          </w:tcPr>
          <w:p w14:paraId="39B711D4" w14:textId="77777777" w:rsidR="000714CA" w:rsidRPr="00A91AD2" w:rsidRDefault="000714CA" w:rsidP="003902F8">
            <w:pPr>
              <w:jc w:val="center"/>
            </w:pPr>
            <w:r w:rsidRPr="00A91AD2">
              <w:t>24</w:t>
            </w:r>
          </w:p>
        </w:tc>
      </w:tr>
      <w:tr w:rsidR="000714CA" w:rsidRPr="00A91AD2" w14:paraId="2BCB19A7" w14:textId="77777777" w:rsidTr="000714CA">
        <w:tc>
          <w:tcPr>
            <w:tcW w:w="1132" w:type="dxa"/>
          </w:tcPr>
          <w:p w14:paraId="42B2D020" w14:textId="77777777" w:rsidR="000714CA" w:rsidRPr="00A91AD2" w:rsidRDefault="000714CA" w:rsidP="003902F8">
            <w:pPr>
              <w:jc w:val="center"/>
            </w:pP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60E73384" w14:textId="77777777" w:rsidR="000714CA" w:rsidRPr="00A91AD2" w:rsidRDefault="000714CA" w:rsidP="003902F8">
            <w:pPr>
              <w:rPr>
                <w:b/>
              </w:rPr>
            </w:pPr>
            <w:r w:rsidRPr="00A91AD2">
              <w:rPr>
                <w:b/>
              </w:rPr>
              <w:t>Итого 1 четверть: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0B02B44" w14:textId="77777777" w:rsidR="000714CA" w:rsidRPr="00A91AD2" w:rsidRDefault="000714CA" w:rsidP="003902F8">
            <w:pPr>
              <w:rPr>
                <w:b/>
              </w:rPr>
            </w:pPr>
          </w:p>
        </w:tc>
        <w:tc>
          <w:tcPr>
            <w:tcW w:w="2409" w:type="dxa"/>
          </w:tcPr>
          <w:p w14:paraId="2178A127" w14:textId="7C30D83A" w:rsidR="000714CA" w:rsidRPr="00A91AD2" w:rsidRDefault="00C96763" w:rsidP="003902F8">
            <w:pPr>
              <w:jc w:val="center"/>
              <w:rPr>
                <w:b/>
              </w:rPr>
            </w:pPr>
            <w:r w:rsidRPr="00A91AD2">
              <w:rPr>
                <w:b/>
              </w:rPr>
              <w:t>56</w:t>
            </w:r>
          </w:p>
        </w:tc>
      </w:tr>
      <w:tr w:rsidR="000714CA" w:rsidRPr="00A91AD2" w14:paraId="7A7F7584" w14:textId="77777777" w:rsidTr="000714CA">
        <w:tc>
          <w:tcPr>
            <w:tcW w:w="1132" w:type="dxa"/>
          </w:tcPr>
          <w:p w14:paraId="29A3F642" w14:textId="77777777" w:rsidR="000714CA" w:rsidRPr="00A91AD2" w:rsidRDefault="000714CA" w:rsidP="003902F8">
            <w:pPr>
              <w:jc w:val="center"/>
            </w:pPr>
            <w:r w:rsidRPr="00A91AD2">
              <w:lastRenderedPageBreak/>
              <w:t>6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122B0C9C" w14:textId="77777777" w:rsidR="000714CA" w:rsidRPr="00A91AD2" w:rsidRDefault="000714CA" w:rsidP="003902F8">
            <w:r w:rsidRPr="00A91AD2">
              <w:t>Почва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88F6CDA" w14:textId="77777777" w:rsidR="000714CA" w:rsidRPr="00A91AD2" w:rsidRDefault="000714CA" w:rsidP="003902F8">
            <w:r w:rsidRPr="00A91AD2">
              <w:t>Состав земляной смеси</w:t>
            </w:r>
          </w:p>
        </w:tc>
        <w:tc>
          <w:tcPr>
            <w:tcW w:w="2409" w:type="dxa"/>
          </w:tcPr>
          <w:p w14:paraId="514FB92B" w14:textId="77777777" w:rsidR="000714CA" w:rsidRPr="00A91AD2" w:rsidRDefault="000714CA" w:rsidP="003902F8">
            <w:pPr>
              <w:jc w:val="center"/>
            </w:pPr>
            <w:r w:rsidRPr="00A91AD2">
              <w:t>1</w:t>
            </w:r>
          </w:p>
        </w:tc>
      </w:tr>
      <w:tr w:rsidR="000714CA" w:rsidRPr="00A91AD2" w14:paraId="639E61E8" w14:textId="77777777" w:rsidTr="000714CA">
        <w:tc>
          <w:tcPr>
            <w:tcW w:w="1132" w:type="dxa"/>
          </w:tcPr>
          <w:p w14:paraId="06CC536D" w14:textId="77777777" w:rsidR="000714CA" w:rsidRPr="00A91AD2" w:rsidRDefault="000714CA" w:rsidP="003902F8">
            <w:pPr>
              <w:jc w:val="center"/>
            </w:pPr>
            <w:r w:rsidRPr="00A91AD2">
              <w:t>7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67A9237C" w14:textId="77777777" w:rsidR="000714CA" w:rsidRPr="00A91AD2" w:rsidRDefault="000714CA" w:rsidP="003902F8">
            <w:r w:rsidRPr="00A91AD2">
              <w:t>Заготовка почвы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EC3304D" w14:textId="77777777" w:rsidR="000714CA" w:rsidRPr="00A91AD2" w:rsidRDefault="000714CA" w:rsidP="003902F8">
            <w:r w:rsidRPr="00A91AD2">
              <w:t>Заготовка почвы</w:t>
            </w:r>
          </w:p>
        </w:tc>
        <w:tc>
          <w:tcPr>
            <w:tcW w:w="2409" w:type="dxa"/>
          </w:tcPr>
          <w:p w14:paraId="0120D52A" w14:textId="77777777" w:rsidR="000714CA" w:rsidRPr="00A91AD2" w:rsidRDefault="000714CA" w:rsidP="003902F8">
            <w:pPr>
              <w:jc w:val="center"/>
            </w:pPr>
            <w:r w:rsidRPr="00A91AD2">
              <w:t>10</w:t>
            </w:r>
          </w:p>
        </w:tc>
      </w:tr>
      <w:tr w:rsidR="000714CA" w:rsidRPr="00A91AD2" w14:paraId="5F42295C" w14:textId="77777777" w:rsidTr="000714CA">
        <w:tc>
          <w:tcPr>
            <w:tcW w:w="1132" w:type="dxa"/>
          </w:tcPr>
          <w:p w14:paraId="4E1EDD38" w14:textId="77777777" w:rsidR="000714CA" w:rsidRPr="00A91AD2" w:rsidRDefault="000714CA" w:rsidP="003902F8">
            <w:pPr>
              <w:jc w:val="center"/>
            </w:pPr>
            <w:r w:rsidRPr="00A91AD2">
              <w:t>8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11198DC8" w14:textId="77777777" w:rsidR="000714CA" w:rsidRPr="00A91AD2" w:rsidRDefault="000714CA" w:rsidP="003902F8">
            <w:r w:rsidRPr="00A91AD2">
              <w:t>Подготовка парника к зиме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C60DC5E" w14:textId="77777777" w:rsidR="000714CA" w:rsidRPr="00A91AD2" w:rsidRDefault="000714CA" w:rsidP="003902F8">
            <w:r w:rsidRPr="00A91AD2">
              <w:t>Почвенный грунт в парнике</w:t>
            </w:r>
          </w:p>
        </w:tc>
        <w:tc>
          <w:tcPr>
            <w:tcW w:w="2409" w:type="dxa"/>
          </w:tcPr>
          <w:p w14:paraId="4AF2CA27" w14:textId="77777777" w:rsidR="000714CA" w:rsidRPr="00A91AD2" w:rsidRDefault="000714CA" w:rsidP="003902F8">
            <w:pPr>
              <w:jc w:val="center"/>
            </w:pPr>
            <w:r w:rsidRPr="00A91AD2">
              <w:t>4</w:t>
            </w:r>
          </w:p>
        </w:tc>
      </w:tr>
      <w:tr w:rsidR="000714CA" w:rsidRPr="00A91AD2" w14:paraId="496E6F31" w14:textId="77777777" w:rsidTr="000714CA">
        <w:tc>
          <w:tcPr>
            <w:tcW w:w="1132" w:type="dxa"/>
          </w:tcPr>
          <w:p w14:paraId="08399D8B" w14:textId="77777777" w:rsidR="000714CA" w:rsidRPr="00A91AD2" w:rsidRDefault="000714CA" w:rsidP="003902F8">
            <w:pPr>
              <w:jc w:val="center"/>
            </w:pPr>
            <w:r w:rsidRPr="00A91AD2">
              <w:t>9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255D9F49" w14:textId="77777777" w:rsidR="000714CA" w:rsidRPr="00A91AD2" w:rsidRDefault="000714CA" w:rsidP="003902F8">
            <w:r w:rsidRPr="00A91AD2">
              <w:t>Свиноферма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3B4796E" w14:textId="77777777" w:rsidR="000714CA" w:rsidRPr="00A91AD2" w:rsidRDefault="000714CA" w:rsidP="003902F8">
            <w:r w:rsidRPr="00A91AD2">
              <w:t>Содержание свиней</w:t>
            </w:r>
          </w:p>
        </w:tc>
        <w:tc>
          <w:tcPr>
            <w:tcW w:w="2409" w:type="dxa"/>
          </w:tcPr>
          <w:p w14:paraId="0DA3367F" w14:textId="77777777" w:rsidR="000714CA" w:rsidRPr="00A91AD2" w:rsidRDefault="000714CA" w:rsidP="003902F8">
            <w:pPr>
              <w:jc w:val="center"/>
            </w:pPr>
            <w:r w:rsidRPr="00A91AD2">
              <w:t>7</w:t>
            </w:r>
          </w:p>
        </w:tc>
      </w:tr>
      <w:tr w:rsidR="000714CA" w:rsidRPr="00A91AD2" w14:paraId="1B157C69" w14:textId="77777777" w:rsidTr="000714CA">
        <w:tc>
          <w:tcPr>
            <w:tcW w:w="1132" w:type="dxa"/>
          </w:tcPr>
          <w:p w14:paraId="2CAC8876" w14:textId="77777777" w:rsidR="000714CA" w:rsidRPr="00A91AD2" w:rsidRDefault="000714CA" w:rsidP="003902F8">
            <w:pPr>
              <w:jc w:val="center"/>
            </w:pPr>
            <w:r w:rsidRPr="00A91AD2">
              <w:t>10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71FBF2A7" w14:textId="77777777" w:rsidR="000714CA" w:rsidRPr="00A91AD2" w:rsidRDefault="000714CA" w:rsidP="003902F8">
            <w:r w:rsidRPr="00A91AD2">
              <w:t>Корма для свиней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998DE10" w14:textId="77777777" w:rsidR="000714CA" w:rsidRPr="00A91AD2" w:rsidRDefault="000714CA" w:rsidP="003902F8">
            <w:r w:rsidRPr="00A91AD2">
              <w:t>Виды кормов для свиней</w:t>
            </w:r>
          </w:p>
        </w:tc>
        <w:tc>
          <w:tcPr>
            <w:tcW w:w="2409" w:type="dxa"/>
          </w:tcPr>
          <w:p w14:paraId="288BED25" w14:textId="77777777" w:rsidR="000714CA" w:rsidRPr="00A91AD2" w:rsidRDefault="000714CA" w:rsidP="003902F8">
            <w:pPr>
              <w:jc w:val="center"/>
            </w:pPr>
            <w:r w:rsidRPr="00A91AD2">
              <w:t>12</w:t>
            </w:r>
          </w:p>
        </w:tc>
      </w:tr>
      <w:tr w:rsidR="000714CA" w:rsidRPr="00A91AD2" w14:paraId="43F23500" w14:textId="77777777" w:rsidTr="000714CA">
        <w:tc>
          <w:tcPr>
            <w:tcW w:w="1132" w:type="dxa"/>
          </w:tcPr>
          <w:p w14:paraId="22528510" w14:textId="77777777" w:rsidR="000714CA" w:rsidRPr="00A91AD2" w:rsidRDefault="000714CA" w:rsidP="003902F8">
            <w:pPr>
              <w:jc w:val="center"/>
            </w:pPr>
            <w:r w:rsidRPr="00A91AD2">
              <w:t>11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52C78423" w14:textId="77777777" w:rsidR="000714CA" w:rsidRPr="00A91AD2" w:rsidRDefault="000714CA" w:rsidP="003902F8">
            <w:r w:rsidRPr="00A91AD2">
              <w:t>Подготовка клумбы к зиме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B251DF0" w14:textId="77777777" w:rsidR="000714CA" w:rsidRPr="00A91AD2" w:rsidRDefault="000714CA" w:rsidP="003902F8">
            <w:r w:rsidRPr="00A91AD2">
              <w:t>Уборка растительных остатков</w:t>
            </w:r>
          </w:p>
        </w:tc>
        <w:tc>
          <w:tcPr>
            <w:tcW w:w="2409" w:type="dxa"/>
          </w:tcPr>
          <w:p w14:paraId="69FA5740" w14:textId="77777777" w:rsidR="000714CA" w:rsidRPr="00A91AD2" w:rsidRDefault="000714CA" w:rsidP="003902F8">
            <w:pPr>
              <w:jc w:val="center"/>
            </w:pPr>
            <w:r w:rsidRPr="00A91AD2">
              <w:t>12</w:t>
            </w:r>
          </w:p>
        </w:tc>
      </w:tr>
      <w:tr w:rsidR="000714CA" w:rsidRPr="00A91AD2" w14:paraId="7E0EBD36" w14:textId="77777777" w:rsidTr="000714CA">
        <w:tc>
          <w:tcPr>
            <w:tcW w:w="1132" w:type="dxa"/>
          </w:tcPr>
          <w:p w14:paraId="3DE8196A" w14:textId="77777777" w:rsidR="000714CA" w:rsidRPr="00A91AD2" w:rsidRDefault="000714CA" w:rsidP="003902F8">
            <w:pPr>
              <w:jc w:val="center"/>
            </w:pPr>
            <w:r w:rsidRPr="00A91AD2">
              <w:t>12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0C23DE3D" w14:textId="77777777" w:rsidR="000714CA" w:rsidRPr="00A91AD2" w:rsidRDefault="000714CA" w:rsidP="003902F8">
            <w:r w:rsidRPr="00A91AD2">
              <w:t>Самостоятельная работа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7117EC2" w14:textId="77777777" w:rsidR="000714CA" w:rsidRPr="00A91AD2" w:rsidRDefault="000714CA" w:rsidP="003902F8">
            <w:r w:rsidRPr="00A91AD2">
              <w:t>Виды кормов для свиней</w:t>
            </w:r>
          </w:p>
        </w:tc>
        <w:tc>
          <w:tcPr>
            <w:tcW w:w="2409" w:type="dxa"/>
          </w:tcPr>
          <w:p w14:paraId="5538C5F2" w14:textId="77777777" w:rsidR="000714CA" w:rsidRPr="00A91AD2" w:rsidRDefault="000714CA" w:rsidP="003902F8">
            <w:pPr>
              <w:jc w:val="center"/>
            </w:pPr>
            <w:r w:rsidRPr="00A91AD2">
              <w:t>1</w:t>
            </w:r>
          </w:p>
        </w:tc>
      </w:tr>
      <w:tr w:rsidR="000714CA" w:rsidRPr="00A91AD2" w14:paraId="39E1FA91" w14:textId="77777777" w:rsidTr="000714CA">
        <w:tc>
          <w:tcPr>
            <w:tcW w:w="1132" w:type="dxa"/>
          </w:tcPr>
          <w:p w14:paraId="167DBAD4" w14:textId="77777777" w:rsidR="000714CA" w:rsidRPr="00A91AD2" w:rsidRDefault="000714CA" w:rsidP="003902F8">
            <w:pPr>
              <w:jc w:val="center"/>
            </w:pP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70751461" w14:textId="77777777" w:rsidR="000714CA" w:rsidRPr="00A91AD2" w:rsidRDefault="000714CA" w:rsidP="003902F8">
            <w:pPr>
              <w:rPr>
                <w:b/>
              </w:rPr>
            </w:pPr>
            <w:r w:rsidRPr="00A91AD2">
              <w:rPr>
                <w:b/>
              </w:rPr>
              <w:t>Итого за 2 четверть: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69BC460" w14:textId="77777777" w:rsidR="000714CA" w:rsidRPr="00A91AD2" w:rsidRDefault="000714CA" w:rsidP="003902F8">
            <w:pPr>
              <w:rPr>
                <w:b/>
              </w:rPr>
            </w:pPr>
          </w:p>
        </w:tc>
        <w:tc>
          <w:tcPr>
            <w:tcW w:w="2409" w:type="dxa"/>
          </w:tcPr>
          <w:p w14:paraId="30C96986" w14:textId="360B8547" w:rsidR="000714CA" w:rsidRPr="00A91AD2" w:rsidRDefault="00C96763" w:rsidP="003902F8">
            <w:pPr>
              <w:jc w:val="center"/>
              <w:rPr>
                <w:b/>
              </w:rPr>
            </w:pPr>
            <w:r w:rsidRPr="00A91AD2">
              <w:rPr>
                <w:b/>
              </w:rPr>
              <w:t>56</w:t>
            </w:r>
          </w:p>
        </w:tc>
      </w:tr>
      <w:tr w:rsidR="000714CA" w:rsidRPr="00A91AD2" w14:paraId="565EAB4A" w14:textId="77777777" w:rsidTr="000714CA">
        <w:tc>
          <w:tcPr>
            <w:tcW w:w="1132" w:type="dxa"/>
          </w:tcPr>
          <w:p w14:paraId="2D56720E" w14:textId="77777777" w:rsidR="000714CA" w:rsidRPr="00A91AD2" w:rsidRDefault="000714CA" w:rsidP="003902F8">
            <w:pPr>
              <w:jc w:val="center"/>
            </w:pPr>
            <w:r w:rsidRPr="00A91AD2">
              <w:t>13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686253B5" w14:textId="77777777" w:rsidR="000714CA" w:rsidRPr="00A91AD2" w:rsidRDefault="000714CA" w:rsidP="003902F8">
            <w:r w:rsidRPr="00A91AD2">
              <w:t>Минеральные удобрения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F3231AE" w14:textId="77777777" w:rsidR="000714CA" w:rsidRPr="00A91AD2" w:rsidRDefault="000714CA" w:rsidP="003902F8">
            <w:r w:rsidRPr="00A91AD2">
              <w:t>Виды удобрений</w:t>
            </w:r>
          </w:p>
        </w:tc>
        <w:tc>
          <w:tcPr>
            <w:tcW w:w="2409" w:type="dxa"/>
          </w:tcPr>
          <w:p w14:paraId="63A89B67" w14:textId="77777777" w:rsidR="000714CA" w:rsidRPr="00A91AD2" w:rsidRDefault="000714CA" w:rsidP="003902F8">
            <w:pPr>
              <w:jc w:val="center"/>
            </w:pPr>
            <w:r w:rsidRPr="00A91AD2">
              <w:t>17</w:t>
            </w:r>
          </w:p>
        </w:tc>
      </w:tr>
      <w:tr w:rsidR="000714CA" w:rsidRPr="00A91AD2" w14:paraId="5F11C457" w14:textId="77777777" w:rsidTr="000714CA">
        <w:tc>
          <w:tcPr>
            <w:tcW w:w="1132" w:type="dxa"/>
          </w:tcPr>
          <w:p w14:paraId="08DE0CCE" w14:textId="77777777" w:rsidR="000714CA" w:rsidRPr="00A91AD2" w:rsidRDefault="000714CA" w:rsidP="003902F8">
            <w:pPr>
              <w:jc w:val="center"/>
            </w:pPr>
            <w:r w:rsidRPr="00A91AD2">
              <w:t>14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499DE2EC" w14:textId="77777777" w:rsidR="000714CA" w:rsidRPr="00A91AD2" w:rsidRDefault="000714CA" w:rsidP="003902F8">
            <w:r w:rsidRPr="00A91AD2">
              <w:t>Получение семян цветочных культур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9175864" w14:textId="77777777" w:rsidR="000714CA" w:rsidRPr="00A91AD2" w:rsidRDefault="000714CA" w:rsidP="003902F8">
            <w:r w:rsidRPr="00A91AD2">
              <w:t>Очистка семян</w:t>
            </w:r>
          </w:p>
        </w:tc>
        <w:tc>
          <w:tcPr>
            <w:tcW w:w="2409" w:type="dxa"/>
          </w:tcPr>
          <w:p w14:paraId="1FA6DA4F" w14:textId="77777777" w:rsidR="000714CA" w:rsidRPr="00A91AD2" w:rsidRDefault="000714CA" w:rsidP="003902F8">
            <w:pPr>
              <w:jc w:val="center"/>
            </w:pPr>
            <w:r w:rsidRPr="00A91AD2">
              <w:t>5</w:t>
            </w:r>
          </w:p>
        </w:tc>
      </w:tr>
      <w:tr w:rsidR="000714CA" w:rsidRPr="00A91AD2" w14:paraId="0E18B378" w14:textId="77777777" w:rsidTr="000714CA">
        <w:tc>
          <w:tcPr>
            <w:tcW w:w="1132" w:type="dxa"/>
          </w:tcPr>
          <w:p w14:paraId="47A62DEC" w14:textId="77777777" w:rsidR="000714CA" w:rsidRPr="00A91AD2" w:rsidRDefault="000714CA" w:rsidP="003902F8">
            <w:pPr>
              <w:jc w:val="center"/>
            </w:pPr>
            <w:r w:rsidRPr="00A91AD2">
              <w:t>15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4D3C9B4A" w14:textId="77777777" w:rsidR="000714CA" w:rsidRPr="00A91AD2" w:rsidRDefault="000714CA" w:rsidP="003902F8">
            <w:r w:rsidRPr="00A91AD2">
              <w:t>Основные плодовые деревья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91E3695" w14:textId="77777777" w:rsidR="000714CA" w:rsidRPr="00A91AD2" w:rsidRDefault="000714CA" w:rsidP="003902F8">
            <w:r w:rsidRPr="00A91AD2">
              <w:t>Строение плодового дерева</w:t>
            </w:r>
          </w:p>
        </w:tc>
        <w:tc>
          <w:tcPr>
            <w:tcW w:w="2409" w:type="dxa"/>
          </w:tcPr>
          <w:p w14:paraId="0720BDA9" w14:textId="77777777" w:rsidR="000714CA" w:rsidRPr="00A91AD2" w:rsidRDefault="000714CA" w:rsidP="003902F8">
            <w:pPr>
              <w:jc w:val="center"/>
            </w:pPr>
            <w:r w:rsidRPr="00A91AD2">
              <w:t>15</w:t>
            </w:r>
          </w:p>
        </w:tc>
      </w:tr>
      <w:tr w:rsidR="000714CA" w:rsidRPr="00A91AD2" w14:paraId="471D160A" w14:textId="77777777" w:rsidTr="000714CA">
        <w:tc>
          <w:tcPr>
            <w:tcW w:w="1132" w:type="dxa"/>
          </w:tcPr>
          <w:p w14:paraId="64A9C979" w14:textId="77777777" w:rsidR="000714CA" w:rsidRPr="00A91AD2" w:rsidRDefault="000714CA" w:rsidP="003902F8">
            <w:pPr>
              <w:jc w:val="center"/>
            </w:pPr>
            <w:r w:rsidRPr="00A91AD2">
              <w:t>16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60A320B7" w14:textId="77777777" w:rsidR="000714CA" w:rsidRPr="00A91AD2" w:rsidRDefault="000714CA" w:rsidP="003902F8">
            <w:r w:rsidRPr="00A91AD2">
              <w:t>Капуста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D2AECB0" w14:textId="77777777" w:rsidR="000714CA" w:rsidRPr="00A91AD2" w:rsidRDefault="000714CA" w:rsidP="003902F8">
            <w:r w:rsidRPr="00A91AD2">
              <w:t>Строение и особенности капусты</w:t>
            </w:r>
          </w:p>
        </w:tc>
        <w:tc>
          <w:tcPr>
            <w:tcW w:w="2409" w:type="dxa"/>
          </w:tcPr>
          <w:p w14:paraId="22C6FE78" w14:textId="77777777" w:rsidR="000714CA" w:rsidRPr="00A91AD2" w:rsidRDefault="000714CA" w:rsidP="003902F8">
            <w:pPr>
              <w:jc w:val="center"/>
            </w:pPr>
            <w:r w:rsidRPr="00A91AD2">
              <w:t>12</w:t>
            </w:r>
          </w:p>
        </w:tc>
      </w:tr>
      <w:tr w:rsidR="000714CA" w:rsidRPr="00A91AD2" w14:paraId="0B230D82" w14:textId="77777777" w:rsidTr="000714CA">
        <w:tc>
          <w:tcPr>
            <w:tcW w:w="1132" w:type="dxa"/>
          </w:tcPr>
          <w:p w14:paraId="41E34C4F" w14:textId="77777777" w:rsidR="000714CA" w:rsidRPr="00A91AD2" w:rsidRDefault="000714CA" w:rsidP="003902F8">
            <w:pPr>
              <w:jc w:val="center"/>
            </w:pPr>
            <w:r w:rsidRPr="00A91AD2">
              <w:t>17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47F341E6" w14:textId="77777777" w:rsidR="000714CA" w:rsidRPr="00A91AD2" w:rsidRDefault="000714CA" w:rsidP="003902F8">
            <w:r w:rsidRPr="00A91AD2">
              <w:t>Посев семян капусты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A33EE2B" w14:textId="77777777" w:rsidR="000714CA" w:rsidRPr="00A91AD2" w:rsidRDefault="000714CA" w:rsidP="003902F8">
            <w:r w:rsidRPr="00A91AD2">
              <w:t>Сроки посева семян капусты</w:t>
            </w:r>
          </w:p>
        </w:tc>
        <w:tc>
          <w:tcPr>
            <w:tcW w:w="2409" w:type="dxa"/>
          </w:tcPr>
          <w:p w14:paraId="1544CAC1" w14:textId="77777777" w:rsidR="000714CA" w:rsidRPr="00A91AD2" w:rsidRDefault="000714CA" w:rsidP="003902F8">
            <w:pPr>
              <w:jc w:val="center"/>
            </w:pPr>
            <w:r w:rsidRPr="00A91AD2">
              <w:t>8</w:t>
            </w:r>
          </w:p>
        </w:tc>
      </w:tr>
      <w:tr w:rsidR="000714CA" w:rsidRPr="00A91AD2" w14:paraId="4514DFEC" w14:textId="77777777" w:rsidTr="000714CA">
        <w:tc>
          <w:tcPr>
            <w:tcW w:w="1132" w:type="dxa"/>
          </w:tcPr>
          <w:p w14:paraId="5AC9DAF7" w14:textId="77777777" w:rsidR="000714CA" w:rsidRPr="00A91AD2" w:rsidRDefault="000714CA" w:rsidP="003902F8">
            <w:pPr>
              <w:jc w:val="center"/>
            </w:pPr>
            <w:r w:rsidRPr="00A91AD2">
              <w:t>18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0CE20C0D" w14:textId="77777777" w:rsidR="000714CA" w:rsidRPr="00A91AD2" w:rsidRDefault="000714CA" w:rsidP="003902F8">
            <w:r w:rsidRPr="00A91AD2">
              <w:t>Самостоятельная работа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6F50BCA" w14:textId="77777777" w:rsidR="000714CA" w:rsidRPr="00A91AD2" w:rsidRDefault="000714CA" w:rsidP="003902F8">
            <w:r w:rsidRPr="00A91AD2">
              <w:t>Виды капусты</w:t>
            </w:r>
          </w:p>
        </w:tc>
        <w:tc>
          <w:tcPr>
            <w:tcW w:w="2409" w:type="dxa"/>
          </w:tcPr>
          <w:p w14:paraId="11D21FA6" w14:textId="77777777" w:rsidR="000714CA" w:rsidRPr="00A91AD2" w:rsidRDefault="000714CA" w:rsidP="003902F8">
            <w:pPr>
              <w:jc w:val="center"/>
            </w:pPr>
            <w:r w:rsidRPr="00A91AD2">
              <w:t>1</w:t>
            </w:r>
          </w:p>
        </w:tc>
      </w:tr>
      <w:tr w:rsidR="000714CA" w:rsidRPr="00A91AD2" w14:paraId="640D8ED2" w14:textId="77777777" w:rsidTr="000714CA">
        <w:tc>
          <w:tcPr>
            <w:tcW w:w="1132" w:type="dxa"/>
          </w:tcPr>
          <w:p w14:paraId="4CDF388D" w14:textId="77777777" w:rsidR="000714CA" w:rsidRPr="00A91AD2" w:rsidRDefault="000714CA" w:rsidP="003902F8">
            <w:pPr>
              <w:jc w:val="center"/>
            </w:pP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2A894E91" w14:textId="77777777" w:rsidR="000714CA" w:rsidRPr="00A91AD2" w:rsidRDefault="000714CA" w:rsidP="003902F8">
            <w:pPr>
              <w:rPr>
                <w:b/>
              </w:rPr>
            </w:pPr>
            <w:r w:rsidRPr="00A91AD2">
              <w:rPr>
                <w:b/>
              </w:rPr>
              <w:t>Итого за 3 четверть: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097E63E" w14:textId="77777777" w:rsidR="000714CA" w:rsidRPr="00A91AD2" w:rsidRDefault="000714CA" w:rsidP="003902F8">
            <w:pPr>
              <w:rPr>
                <w:b/>
              </w:rPr>
            </w:pPr>
          </w:p>
        </w:tc>
        <w:tc>
          <w:tcPr>
            <w:tcW w:w="2409" w:type="dxa"/>
          </w:tcPr>
          <w:p w14:paraId="0E68C300" w14:textId="7B0320E4" w:rsidR="000714CA" w:rsidRPr="00A91AD2" w:rsidRDefault="00C96763" w:rsidP="003902F8">
            <w:pPr>
              <w:jc w:val="center"/>
              <w:rPr>
                <w:b/>
              </w:rPr>
            </w:pPr>
            <w:r w:rsidRPr="00A91AD2">
              <w:rPr>
                <w:b/>
              </w:rPr>
              <w:t>77</w:t>
            </w:r>
          </w:p>
        </w:tc>
      </w:tr>
      <w:tr w:rsidR="000714CA" w:rsidRPr="00A91AD2" w14:paraId="5DF45290" w14:textId="77777777" w:rsidTr="000714CA">
        <w:tc>
          <w:tcPr>
            <w:tcW w:w="1132" w:type="dxa"/>
          </w:tcPr>
          <w:p w14:paraId="772CF47D" w14:textId="77777777" w:rsidR="000714CA" w:rsidRPr="00A91AD2" w:rsidRDefault="000714CA" w:rsidP="003902F8">
            <w:pPr>
              <w:jc w:val="center"/>
            </w:pPr>
            <w:r w:rsidRPr="00A91AD2">
              <w:t>19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12AC5653" w14:textId="77777777" w:rsidR="000714CA" w:rsidRPr="00A91AD2" w:rsidRDefault="000714CA" w:rsidP="003902F8">
            <w:r w:rsidRPr="00A91AD2">
              <w:t>Выращивание рассады капусты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8786BD1" w14:textId="77777777" w:rsidR="000714CA" w:rsidRPr="00A91AD2" w:rsidRDefault="000714CA" w:rsidP="003902F8">
            <w:r w:rsidRPr="00A91AD2">
              <w:t>Условия для выращивания капусты</w:t>
            </w:r>
          </w:p>
        </w:tc>
        <w:tc>
          <w:tcPr>
            <w:tcW w:w="2409" w:type="dxa"/>
          </w:tcPr>
          <w:p w14:paraId="3ECD1D92" w14:textId="77777777" w:rsidR="000714CA" w:rsidRPr="00A91AD2" w:rsidRDefault="000714CA" w:rsidP="003902F8">
            <w:pPr>
              <w:jc w:val="center"/>
            </w:pPr>
            <w:r w:rsidRPr="00A91AD2">
              <w:t>3</w:t>
            </w:r>
          </w:p>
        </w:tc>
      </w:tr>
      <w:tr w:rsidR="000714CA" w:rsidRPr="00A91AD2" w14:paraId="6E490E2E" w14:textId="77777777" w:rsidTr="000714CA">
        <w:tc>
          <w:tcPr>
            <w:tcW w:w="1132" w:type="dxa"/>
          </w:tcPr>
          <w:p w14:paraId="01104711" w14:textId="77777777" w:rsidR="000714CA" w:rsidRPr="00A91AD2" w:rsidRDefault="000714CA" w:rsidP="003902F8">
            <w:pPr>
              <w:jc w:val="center"/>
            </w:pPr>
            <w:r w:rsidRPr="00A91AD2">
              <w:t>20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6883081A" w14:textId="77777777" w:rsidR="000714CA" w:rsidRPr="00A91AD2" w:rsidRDefault="000714CA" w:rsidP="003902F8">
            <w:proofErr w:type="spellStart"/>
            <w:r w:rsidRPr="00A91AD2">
              <w:t>Зелённые</w:t>
            </w:r>
            <w:proofErr w:type="spellEnd"/>
            <w:r w:rsidRPr="00A91AD2">
              <w:t xml:space="preserve"> овощи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5DABEBE" w14:textId="77777777" w:rsidR="000714CA" w:rsidRPr="00A91AD2" w:rsidRDefault="000714CA" w:rsidP="003902F8">
            <w:r w:rsidRPr="00A91AD2">
              <w:t xml:space="preserve">Виды </w:t>
            </w:r>
            <w:proofErr w:type="spellStart"/>
            <w:r w:rsidRPr="00A91AD2">
              <w:t>зелённых</w:t>
            </w:r>
            <w:proofErr w:type="spellEnd"/>
            <w:r w:rsidRPr="00A91AD2">
              <w:t xml:space="preserve"> овощей</w:t>
            </w:r>
          </w:p>
        </w:tc>
        <w:tc>
          <w:tcPr>
            <w:tcW w:w="2409" w:type="dxa"/>
          </w:tcPr>
          <w:p w14:paraId="33D4302D" w14:textId="77777777" w:rsidR="000714CA" w:rsidRPr="00A91AD2" w:rsidRDefault="000714CA" w:rsidP="003902F8">
            <w:pPr>
              <w:jc w:val="center"/>
            </w:pPr>
            <w:r w:rsidRPr="00A91AD2">
              <w:t>8</w:t>
            </w:r>
          </w:p>
        </w:tc>
      </w:tr>
      <w:tr w:rsidR="000714CA" w:rsidRPr="00A91AD2" w14:paraId="0029525E" w14:textId="77777777" w:rsidTr="000714CA">
        <w:tc>
          <w:tcPr>
            <w:tcW w:w="1132" w:type="dxa"/>
          </w:tcPr>
          <w:p w14:paraId="03B1E0C4" w14:textId="77777777" w:rsidR="000714CA" w:rsidRPr="00A91AD2" w:rsidRDefault="000714CA" w:rsidP="003902F8">
            <w:pPr>
              <w:jc w:val="center"/>
            </w:pPr>
            <w:r w:rsidRPr="00A91AD2">
              <w:t>21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5A0881F7" w14:textId="77777777" w:rsidR="000714CA" w:rsidRPr="00A91AD2" w:rsidRDefault="000714CA" w:rsidP="003902F8">
            <w:r w:rsidRPr="00A91AD2">
              <w:t xml:space="preserve">Выращивание </w:t>
            </w:r>
            <w:proofErr w:type="spellStart"/>
            <w:r w:rsidRPr="00A91AD2">
              <w:t>зелённых</w:t>
            </w:r>
            <w:proofErr w:type="spellEnd"/>
            <w:r w:rsidRPr="00A91AD2">
              <w:t xml:space="preserve"> овощей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36EB481" w14:textId="77777777" w:rsidR="000714CA" w:rsidRPr="00A91AD2" w:rsidRDefault="000714CA" w:rsidP="003902F8">
            <w:r w:rsidRPr="00A91AD2">
              <w:t>Способы выращивания овощей</w:t>
            </w:r>
          </w:p>
        </w:tc>
        <w:tc>
          <w:tcPr>
            <w:tcW w:w="2409" w:type="dxa"/>
          </w:tcPr>
          <w:p w14:paraId="190F6F30" w14:textId="77777777" w:rsidR="000714CA" w:rsidRPr="00A91AD2" w:rsidRDefault="000714CA" w:rsidP="003902F8">
            <w:pPr>
              <w:jc w:val="center"/>
            </w:pPr>
            <w:r w:rsidRPr="00A91AD2">
              <w:t>7</w:t>
            </w:r>
          </w:p>
        </w:tc>
      </w:tr>
      <w:tr w:rsidR="000714CA" w:rsidRPr="00A91AD2" w14:paraId="3D723D9E" w14:textId="77777777" w:rsidTr="000714CA">
        <w:tc>
          <w:tcPr>
            <w:tcW w:w="1132" w:type="dxa"/>
          </w:tcPr>
          <w:p w14:paraId="4C499007" w14:textId="77777777" w:rsidR="000714CA" w:rsidRPr="00A91AD2" w:rsidRDefault="000714CA" w:rsidP="003902F8">
            <w:pPr>
              <w:jc w:val="center"/>
            </w:pPr>
            <w:r w:rsidRPr="00A91AD2">
              <w:t>22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3D273902" w14:textId="77777777" w:rsidR="000714CA" w:rsidRPr="00A91AD2" w:rsidRDefault="000714CA" w:rsidP="003902F8">
            <w:r w:rsidRPr="00A91AD2">
              <w:t>Высадка капусты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4C2C923" w14:textId="77777777" w:rsidR="000714CA" w:rsidRPr="00A91AD2" w:rsidRDefault="000714CA" w:rsidP="003902F8">
            <w:r w:rsidRPr="00A91AD2">
              <w:t>Сроки и способы посадки рассады</w:t>
            </w:r>
          </w:p>
        </w:tc>
        <w:tc>
          <w:tcPr>
            <w:tcW w:w="2409" w:type="dxa"/>
          </w:tcPr>
          <w:p w14:paraId="5FAAFB29" w14:textId="77777777" w:rsidR="000714CA" w:rsidRPr="00A91AD2" w:rsidRDefault="000714CA" w:rsidP="003902F8">
            <w:pPr>
              <w:jc w:val="center"/>
            </w:pPr>
            <w:r w:rsidRPr="00A91AD2">
              <w:t>3</w:t>
            </w:r>
          </w:p>
        </w:tc>
      </w:tr>
      <w:tr w:rsidR="000714CA" w:rsidRPr="00A91AD2" w14:paraId="601DC44A" w14:textId="77777777" w:rsidTr="000714CA">
        <w:tc>
          <w:tcPr>
            <w:tcW w:w="1132" w:type="dxa"/>
          </w:tcPr>
          <w:p w14:paraId="62B2BB8D" w14:textId="77777777" w:rsidR="000714CA" w:rsidRPr="00A91AD2" w:rsidRDefault="000714CA" w:rsidP="003902F8">
            <w:pPr>
              <w:jc w:val="center"/>
            </w:pPr>
            <w:r w:rsidRPr="00A91AD2">
              <w:t>23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7DD1F24D" w14:textId="77777777" w:rsidR="000714CA" w:rsidRPr="00A91AD2" w:rsidRDefault="000714CA" w:rsidP="003902F8">
            <w:r w:rsidRPr="00A91AD2">
              <w:t>Выращивание редиса для семян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A496B41" w14:textId="77777777" w:rsidR="000714CA" w:rsidRPr="00A91AD2" w:rsidRDefault="000714CA" w:rsidP="003902F8">
            <w:r w:rsidRPr="00A91AD2">
              <w:t>Приёмы получения семенников редиса</w:t>
            </w:r>
          </w:p>
        </w:tc>
        <w:tc>
          <w:tcPr>
            <w:tcW w:w="2409" w:type="dxa"/>
          </w:tcPr>
          <w:p w14:paraId="6DA4A368" w14:textId="77777777" w:rsidR="000714CA" w:rsidRPr="00A91AD2" w:rsidRDefault="000714CA" w:rsidP="003902F8">
            <w:pPr>
              <w:jc w:val="center"/>
            </w:pPr>
            <w:r w:rsidRPr="00A91AD2">
              <w:t>2</w:t>
            </w:r>
          </w:p>
        </w:tc>
      </w:tr>
      <w:tr w:rsidR="000714CA" w:rsidRPr="00A91AD2" w14:paraId="1F9B244F" w14:textId="77777777" w:rsidTr="000714CA">
        <w:tc>
          <w:tcPr>
            <w:tcW w:w="1132" w:type="dxa"/>
          </w:tcPr>
          <w:p w14:paraId="7100404B" w14:textId="77777777" w:rsidR="000714CA" w:rsidRPr="00A91AD2" w:rsidRDefault="000714CA" w:rsidP="003902F8">
            <w:pPr>
              <w:jc w:val="center"/>
            </w:pPr>
            <w:r w:rsidRPr="00A91AD2">
              <w:t>24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31AF6F4A" w14:textId="77777777" w:rsidR="000714CA" w:rsidRPr="00A91AD2" w:rsidRDefault="000714CA" w:rsidP="003902F8">
            <w:r w:rsidRPr="00A91AD2">
              <w:t>Выращивание цветочно-декоративных культур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24D2F0B" w14:textId="77777777" w:rsidR="000714CA" w:rsidRPr="00A91AD2" w:rsidRDefault="000714CA" w:rsidP="003902F8">
            <w:r w:rsidRPr="00A91AD2">
              <w:t xml:space="preserve">Сроки и способы выращивания </w:t>
            </w:r>
            <w:proofErr w:type="gramStart"/>
            <w:r w:rsidRPr="00A91AD2">
              <w:t>цветковых</w:t>
            </w:r>
            <w:proofErr w:type="gramEnd"/>
            <w:r w:rsidRPr="00A91AD2">
              <w:t xml:space="preserve"> </w:t>
            </w:r>
            <w:proofErr w:type="spellStart"/>
            <w:r w:rsidRPr="00A91AD2">
              <w:t>рвастений</w:t>
            </w:r>
            <w:proofErr w:type="spellEnd"/>
          </w:p>
        </w:tc>
        <w:tc>
          <w:tcPr>
            <w:tcW w:w="2409" w:type="dxa"/>
          </w:tcPr>
          <w:p w14:paraId="56128592" w14:textId="77777777" w:rsidR="000714CA" w:rsidRPr="00A91AD2" w:rsidRDefault="000714CA" w:rsidP="003902F8">
            <w:pPr>
              <w:jc w:val="center"/>
            </w:pPr>
            <w:r w:rsidRPr="00A91AD2">
              <w:t>26</w:t>
            </w:r>
          </w:p>
        </w:tc>
      </w:tr>
      <w:tr w:rsidR="000714CA" w:rsidRPr="00A91AD2" w14:paraId="62C663CE" w14:textId="77777777" w:rsidTr="000714CA">
        <w:tc>
          <w:tcPr>
            <w:tcW w:w="1132" w:type="dxa"/>
          </w:tcPr>
          <w:p w14:paraId="1DCC9E41" w14:textId="77777777" w:rsidR="000714CA" w:rsidRPr="00A91AD2" w:rsidRDefault="000714CA" w:rsidP="003902F8">
            <w:pPr>
              <w:jc w:val="center"/>
            </w:pPr>
            <w:r w:rsidRPr="00A91AD2">
              <w:t>25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4DDFD5E4" w14:textId="77777777" w:rsidR="000714CA" w:rsidRPr="00A91AD2" w:rsidRDefault="000714CA" w:rsidP="003902F8">
            <w:r w:rsidRPr="00A91AD2">
              <w:t>Тестовые задания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F1D6119" w14:textId="77777777" w:rsidR="000714CA" w:rsidRPr="00A91AD2" w:rsidRDefault="000714CA" w:rsidP="003902F8">
            <w:r w:rsidRPr="00A91AD2">
              <w:t>Тесты по темам за 4 четверть</w:t>
            </w:r>
          </w:p>
        </w:tc>
        <w:tc>
          <w:tcPr>
            <w:tcW w:w="2409" w:type="dxa"/>
          </w:tcPr>
          <w:p w14:paraId="4522CAAF" w14:textId="77777777" w:rsidR="000714CA" w:rsidRPr="00A91AD2" w:rsidRDefault="000714CA" w:rsidP="003902F8">
            <w:pPr>
              <w:jc w:val="center"/>
            </w:pPr>
            <w:r w:rsidRPr="00A91AD2">
              <w:t>1</w:t>
            </w:r>
          </w:p>
        </w:tc>
      </w:tr>
      <w:tr w:rsidR="000714CA" w:rsidRPr="00A91AD2" w14:paraId="2C09E8E8" w14:textId="77777777" w:rsidTr="000714CA">
        <w:tc>
          <w:tcPr>
            <w:tcW w:w="1132" w:type="dxa"/>
          </w:tcPr>
          <w:p w14:paraId="6FEFB392" w14:textId="77777777" w:rsidR="000714CA" w:rsidRPr="00A91AD2" w:rsidRDefault="000714CA" w:rsidP="003902F8">
            <w:pPr>
              <w:jc w:val="center"/>
            </w:pPr>
            <w:r w:rsidRPr="00A91AD2">
              <w:t>26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59C8CACB" w14:textId="77777777" w:rsidR="000714CA" w:rsidRPr="00A91AD2" w:rsidRDefault="000714CA" w:rsidP="003902F8">
            <w:r w:rsidRPr="00A91AD2">
              <w:t>Практическое повторение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718B72D" w14:textId="77777777" w:rsidR="000714CA" w:rsidRPr="00A91AD2" w:rsidRDefault="000714CA" w:rsidP="003902F8">
            <w:r w:rsidRPr="00A91AD2">
              <w:t>Уход за клумбой</w:t>
            </w:r>
          </w:p>
        </w:tc>
        <w:tc>
          <w:tcPr>
            <w:tcW w:w="2409" w:type="dxa"/>
          </w:tcPr>
          <w:p w14:paraId="5A37DC43" w14:textId="77777777" w:rsidR="000714CA" w:rsidRPr="00A91AD2" w:rsidRDefault="000714CA" w:rsidP="003902F8">
            <w:pPr>
              <w:jc w:val="center"/>
            </w:pPr>
            <w:r w:rsidRPr="00A91AD2">
              <w:t>1</w:t>
            </w:r>
          </w:p>
        </w:tc>
      </w:tr>
      <w:tr w:rsidR="000714CA" w:rsidRPr="00A91AD2" w14:paraId="5869B6B7" w14:textId="77777777" w:rsidTr="000714CA">
        <w:tc>
          <w:tcPr>
            <w:tcW w:w="1132" w:type="dxa"/>
          </w:tcPr>
          <w:p w14:paraId="1338DBB5" w14:textId="77777777" w:rsidR="000714CA" w:rsidRPr="00A91AD2" w:rsidRDefault="000714CA" w:rsidP="003902F8">
            <w:pPr>
              <w:jc w:val="center"/>
            </w:pPr>
            <w:r w:rsidRPr="00A91AD2">
              <w:t>27</w:t>
            </w: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075176EA" w14:textId="77777777" w:rsidR="000714CA" w:rsidRPr="00A91AD2" w:rsidRDefault="000714CA" w:rsidP="003902F8">
            <w:r w:rsidRPr="00A91AD2">
              <w:t>Самостоятельная работа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B4B9F69" w14:textId="77777777" w:rsidR="000714CA" w:rsidRPr="00A91AD2" w:rsidRDefault="000714CA" w:rsidP="003902F8">
            <w:r w:rsidRPr="00A91AD2">
              <w:t xml:space="preserve">Виды </w:t>
            </w:r>
            <w:proofErr w:type="spellStart"/>
            <w:r w:rsidRPr="00A91AD2">
              <w:t>зелённых</w:t>
            </w:r>
            <w:proofErr w:type="spellEnd"/>
            <w:r w:rsidRPr="00A91AD2">
              <w:t xml:space="preserve"> овощей</w:t>
            </w:r>
          </w:p>
        </w:tc>
        <w:tc>
          <w:tcPr>
            <w:tcW w:w="2409" w:type="dxa"/>
          </w:tcPr>
          <w:p w14:paraId="7F2F6604" w14:textId="77777777" w:rsidR="000714CA" w:rsidRPr="00A91AD2" w:rsidRDefault="000714CA" w:rsidP="003902F8">
            <w:pPr>
              <w:jc w:val="center"/>
            </w:pPr>
            <w:r w:rsidRPr="00A91AD2">
              <w:t>1</w:t>
            </w:r>
          </w:p>
        </w:tc>
      </w:tr>
      <w:tr w:rsidR="000714CA" w:rsidRPr="00A91AD2" w14:paraId="42C613BB" w14:textId="77777777" w:rsidTr="000714CA">
        <w:tc>
          <w:tcPr>
            <w:tcW w:w="1132" w:type="dxa"/>
          </w:tcPr>
          <w:p w14:paraId="6A936FB5" w14:textId="77777777" w:rsidR="000714CA" w:rsidRPr="00A91AD2" w:rsidRDefault="000714CA" w:rsidP="003902F8">
            <w:pPr>
              <w:jc w:val="center"/>
            </w:pP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35315BCE" w14:textId="77777777" w:rsidR="000714CA" w:rsidRPr="00A91AD2" w:rsidRDefault="000714CA" w:rsidP="003902F8">
            <w:pPr>
              <w:rPr>
                <w:b/>
              </w:rPr>
            </w:pPr>
            <w:r w:rsidRPr="00A91AD2">
              <w:rPr>
                <w:b/>
              </w:rPr>
              <w:t>Итого за 4 четверть: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19BBAA3" w14:textId="77777777" w:rsidR="000714CA" w:rsidRPr="00A91AD2" w:rsidRDefault="000714CA" w:rsidP="003902F8">
            <w:pPr>
              <w:rPr>
                <w:b/>
              </w:rPr>
            </w:pPr>
          </w:p>
        </w:tc>
        <w:tc>
          <w:tcPr>
            <w:tcW w:w="2409" w:type="dxa"/>
          </w:tcPr>
          <w:p w14:paraId="0E53E007" w14:textId="6B19FA8E" w:rsidR="000714CA" w:rsidRPr="00A91AD2" w:rsidRDefault="00C96763" w:rsidP="003902F8">
            <w:pPr>
              <w:jc w:val="center"/>
              <w:rPr>
                <w:b/>
              </w:rPr>
            </w:pPr>
            <w:r w:rsidRPr="00A91AD2">
              <w:rPr>
                <w:b/>
              </w:rPr>
              <w:t>48</w:t>
            </w:r>
          </w:p>
        </w:tc>
      </w:tr>
      <w:tr w:rsidR="000714CA" w:rsidRPr="00A91AD2" w14:paraId="552E690D" w14:textId="77777777" w:rsidTr="000714CA">
        <w:tc>
          <w:tcPr>
            <w:tcW w:w="1132" w:type="dxa"/>
          </w:tcPr>
          <w:p w14:paraId="43EFC6B3" w14:textId="77777777" w:rsidR="000714CA" w:rsidRPr="00A91AD2" w:rsidRDefault="000714CA" w:rsidP="003902F8">
            <w:pPr>
              <w:jc w:val="center"/>
              <w:rPr>
                <w:b/>
              </w:rPr>
            </w:pPr>
          </w:p>
        </w:tc>
        <w:tc>
          <w:tcPr>
            <w:tcW w:w="5389" w:type="dxa"/>
            <w:tcBorders>
              <w:right w:val="single" w:sz="4" w:space="0" w:color="auto"/>
            </w:tcBorders>
          </w:tcPr>
          <w:p w14:paraId="60A68BBB" w14:textId="77777777" w:rsidR="000714CA" w:rsidRPr="00A91AD2" w:rsidRDefault="000714CA" w:rsidP="003902F8">
            <w:pPr>
              <w:rPr>
                <w:b/>
              </w:rPr>
            </w:pPr>
            <w:r w:rsidRPr="00A91AD2">
              <w:rPr>
                <w:b/>
              </w:rPr>
              <w:t>ИТОГО за год: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04B6271" w14:textId="77777777" w:rsidR="000714CA" w:rsidRPr="00A91AD2" w:rsidRDefault="000714CA" w:rsidP="003902F8">
            <w:pPr>
              <w:rPr>
                <w:b/>
              </w:rPr>
            </w:pPr>
          </w:p>
        </w:tc>
        <w:tc>
          <w:tcPr>
            <w:tcW w:w="2409" w:type="dxa"/>
          </w:tcPr>
          <w:p w14:paraId="170C7D44" w14:textId="266CA423" w:rsidR="000714CA" w:rsidRPr="00A91AD2" w:rsidRDefault="00A91AD2" w:rsidP="003902F8">
            <w:pPr>
              <w:jc w:val="center"/>
              <w:rPr>
                <w:b/>
              </w:rPr>
            </w:pPr>
            <w:r w:rsidRPr="00A91AD2">
              <w:rPr>
                <w:b/>
              </w:rPr>
              <w:t>237</w:t>
            </w:r>
          </w:p>
        </w:tc>
      </w:tr>
    </w:tbl>
    <w:p w14:paraId="7080FF45" w14:textId="77777777" w:rsidR="004A33A7" w:rsidRPr="00294578" w:rsidRDefault="004A33A7" w:rsidP="007801C1">
      <w:pPr>
        <w:ind w:left="1418"/>
        <w:jc w:val="both"/>
        <w:rPr>
          <w:sz w:val="23"/>
          <w:szCs w:val="23"/>
        </w:rPr>
      </w:pPr>
      <w:r w:rsidRPr="00294578">
        <w:rPr>
          <w:sz w:val="23"/>
          <w:szCs w:val="23"/>
        </w:rPr>
        <w:t>Критерии оценок:</w:t>
      </w:r>
    </w:p>
    <w:p w14:paraId="1FCDFB52" w14:textId="77777777" w:rsidR="004A33A7" w:rsidRPr="00294578" w:rsidRDefault="004A33A7" w:rsidP="007801C1">
      <w:pPr>
        <w:ind w:left="1418"/>
        <w:jc w:val="both"/>
        <w:rPr>
          <w:sz w:val="23"/>
          <w:szCs w:val="23"/>
        </w:rPr>
      </w:pPr>
    </w:p>
    <w:p w14:paraId="62CF9FE4" w14:textId="77777777" w:rsidR="00A91AD2" w:rsidRDefault="00A91AD2" w:rsidP="007801C1">
      <w:pPr>
        <w:ind w:left="1418"/>
        <w:jc w:val="both"/>
        <w:rPr>
          <w:sz w:val="23"/>
          <w:szCs w:val="23"/>
        </w:rPr>
        <w:sectPr w:rsidR="00A91AD2" w:rsidSect="00BB561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C2F3901" w14:textId="77777777" w:rsidR="004A33A7" w:rsidRPr="00294578" w:rsidRDefault="004A33A7" w:rsidP="007801C1">
      <w:pPr>
        <w:ind w:left="1418"/>
        <w:jc w:val="both"/>
        <w:rPr>
          <w:sz w:val="23"/>
          <w:szCs w:val="23"/>
        </w:rPr>
      </w:pPr>
      <w:r w:rsidRPr="00294578">
        <w:rPr>
          <w:sz w:val="23"/>
          <w:szCs w:val="23"/>
        </w:rPr>
        <w:lastRenderedPageBreak/>
        <w:t xml:space="preserve">Оценка практических работ: </w:t>
      </w:r>
    </w:p>
    <w:p w14:paraId="7AAAA863" w14:textId="77777777" w:rsidR="004A33A7" w:rsidRPr="00294578" w:rsidRDefault="004A33A7" w:rsidP="007801C1">
      <w:pPr>
        <w:ind w:left="1418"/>
        <w:jc w:val="both"/>
        <w:rPr>
          <w:sz w:val="23"/>
          <w:szCs w:val="23"/>
        </w:rPr>
      </w:pPr>
      <w:r w:rsidRPr="00294578">
        <w:rPr>
          <w:sz w:val="23"/>
          <w:szCs w:val="23"/>
        </w:rPr>
        <w:t>1.Правильность выполнения работы;</w:t>
      </w:r>
    </w:p>
    <w:p w14:paraId="000AD3AE" w14:textId="77777777" w:rsidR="004A33A7" w:rsidRPr="00294578" w:rsidRDefault="004A33A7" w:rsidP="007801C1">
      <w:pPr>
        <w:ind w:left="1418"/>
        <w:jc w:val="both"/>
        <w:rPr>
          <w:sz w:val="23"/>
          <w:szCs w:val="23"/>
        </w:rPr>
      </w:pPr>
      <w:r w:rsidRPr="00294578">
        <w:rPr>
          <w:sz w:val="23"/>
          <w:szCs w:val="23"/>
        </w:rPr>
        <w:t xml:space="preserve">2.Техника безопасности; </w:t>
      </w:r>
    </w:p>
    <w:p w14:paraId="3A677B79" w14:textId="77777777" w:rsidR="004A33A7" w:rsidRPr="00294578" w:rsidRDefault="004A33A7" w:rsidP="007801C1">
      <w:pPr>
        <w:ind w:left="1418"/>
        <w:jc w:val="both"/>
        <w:rPr>
          <w:sz w:val="23"/>
          <w:szCs w:val="23"/>
        </w:rPr>
      </w:pPr>
      <w:r w:rsidRPr="00294578">
        <w:rPr>
          <w:sz w:val="23"/>
          <w:szCs w:val="23"/>
        </w:rPr>
        <w:t>3.Пользование техническими средствами, инструментами, инвентарем;</w:t>
      </w:r>
    </w:p>
    <w:p w14:paraId="2EF8B2D1" w14:textId="77777777" w:rsidR="004A33A7" w:rsidRPr="00294578" w:rsidRDefault="004A33A7" w:rsidP="007801C1">
      <w:pPr>
        <w:ind w:left="1418"/>
        <w:jc w:val="both"/>
        <w:rPr>
          <w:sz w:val="23"/>
          <w:szCs w:val="23"/>
        </w:rPr>
      </w:pPr>
      <w:r w:rsidRPr="00294578">
        <w:rPr>
          <w:sz w:val="23"/>
          <w:szCs w:val="23"/>
        </w:rPr>
        <w:t xml:space="preserve"> 4.Скорость выполнения работы;</w:t>
      </w:r>
    </w:p>
    <w:p w14:paraId="15F0C595" w14:textId="77777777" w:rsidR="004A33A7" w:rsidRPr="00294578" w:rsidRDefault="004A33A7" w:rsidP="007801C1">
      <w:pPr>
        <w:ind w:left="1418"/>
        <w:jc w:val="both"/>
        <w:rPr>
          <w:sz w:val="23"/>
          <w:szCs w:val="23"/>
        </w:rPr>
      </w:pPr>
      <w:r w:rsidRPr="00294578">
        <w:rPr>
          <w:sz w:val="23"/>
          <w:szCs w:val="23"/>
        </w:rPr>
        <w:t xml:space="preserve"> 5.Обьём выполнения работы; </w:t>
      </w:r>
    </w:p>
    <w:p w14:paraId="50D8ADCF" w14:textId="77777777" w:rsidR="004A33A7" w:rsidRPr="00294578" w:rsidRDefault="004A33A7" w:rsidP="007801C1">
      <w:pPr>
        <w:ind w:left="1418"/>
        <w:jc w:val="both"/>
        <w:rPr>
          <w:sz w:val="23"/>
          <w:szCs w:val="23"/>
        </w:rPr>
      </w:pPr>
      <w:r w:rsidRPr="00294578">
        <w:rPr>
          <w:sz w:val="23"/>
          <w:szCs w:val="23"/>
        </w:rPr>
        <w:t xml:space="preserve"> 6.Аккуратность. Каждый пункт оценивается по 5бальной системе и выводится средний балл. </w:t>
      </w:r>
    </w:p>
    <w:p w14:paraId="2390BF62" w14:textId="77777777" w:rsidR="004A33A7" w:rsidRPr="00294578" w:rsidRDefault="004A33A7" w:rsidP="007801C1">
      <w:pPr>
        <w:ind w:left="1418"/>
        <w:jc w:val="both"/>
        <w:rPr>
          <w:sz w:val="23"/>
          <w:szCs w:val="23"/>
        </w:rPr>
      </w:pPr>
      <w:r w:rsidRPr="00294578">
        <w:rPr>
          <w:sz w:val="23"/>
          <w:szCs w:val="23"/>
        </w:rPr>
        <w:lastRenderedPageBreak/>
        <w:t>Каждый пункт оценивается по 5бальной системе и выводится средний балл.</w:t>
      </w:r>
    </w:p>
    <w:p w14:paraId="030ADCA2" w14:textId="77777777" w:rsidR="004A33A7" w:rsidRPr="00294578" w:rsidRDefault="004A33A7" w:rsidP="007801C1">
      <w:pPr>
        <w:ind w:left="1418"/>
        <w:jc w:val="both"/>
        <w:rPr>
          <w:sz w:val="23"/>
          <w:szCs w:val="23"/>
        </w:rPr>
      </w:pPr>
      <w:r w:rsidRPr="00294578">
        <w:rPr>
          <w:sz w:val="23"/>
          <w:szCs w:val="23"/>
        </w:rPr>
        <w:t xml:space="preserve">Устные и письменные ответы  </w:t>
      </w:r>
      <w:proofErr w:type="gramStart"/>
      <w:r w:rsidRPr="00294578">
        <w:rPr>
          <w:sz w:val="23"/>
          <w:szCs w:val="23"/>
        </w:rPr>
        <w:t>обучающихся</w:t>
      </w:r>
      <w:proofErr w:type="gramEnd"/>
      <w:r w:rsidRPr="00294578">
        <w:rPr>
          <w:sz w:val="23"/>
          <w:szCs w:val="23"/>
        </w:rPr>
        <w:t xml:space="preserve"> оцениваются по 5бальной системе: </w:t>
      </w:r>
    </w:p>
    <w:p w14:paraId="52BEF802" w14:textId="77777777" w:rsidR="004A33A7" w:rsidRPr="00294578" w:rsidRDefault="004A33A7" w:rsidP="007801C1">
      <w:pPr>
        <w:ind w:left="1418"/>
        <w:jc w:val="both"/>
        <w:rPr>
          <w:sz w:val="23"/>
          <w:szCs w:val="23"/>
        </w:rPr>
      </w:pPr>
      <w:r w:rsidRPr="00294578">
        <w:rPr>
          <w:sz w:val="23"/>
          <w:szCs w:val="23"/>
        </w:rPr>
        <w:t>1.Работа выполнена на 80-100% - 5бал.;</w:t>
      </w:r>
    </w:p>
    <w:p w14:paraId="033D57AC" w14:textId="77777777" w:rsidR="004A33A7" w:rsidRPr="00294578" w:rsidRDefault="004A33A7" w:rsidP="007801C1">
      <w:pPr>
        <w:ind w:left="1418"/>
        <w:jc w:val="both"/>
        <w:rPr>
          <w:sz w:val="23"/>
          <w:szCs w:val="23"/>
        </w:rPr>
      </w:pPr>
      <w:r w:rsidRPr="00294578">
        <w:rPr>
          <w:sz w:val="23"/>
          <w:szCs w:val="23"/>
        </w:rPr>
        <w:t xml:space="preserve"> 2.Работа выполнена на 60-80% -4бал.;</w:t>
      </w:r>
    </w:p>
    <w:p w14:paraId="63591E06" w14:textId="77777777" w:rsidR="004A33A7" w:rsidRDefault="004A33A7" w:rsidP="007801C1">
      <w:pPr>
        <w:ind w:left="1418"/>
        <w:jc w:val="both"/>
        <w:rPr>
          <w:sz w:val="23"/>
          <w:szCs w:val="23"/>
        </w:rPr>
      </w:pPr>
      <w:r w:rsidRPr="00294578">
        <w:rPr>
          <w:sz w:val="23"/>
          <w:szCs w:val="23"/>
        </w:rPr>
        <w:t xml:space="preserve"> 3. Работа выполнена от 60% и ниже -3бал. </w:t>
      </w:r>
    </w:p>
    <w:p w14:paraId="5235D813" w14:textId="77777777" w:rsidR="00A91AD2" w:rsidRDefault="00A91AD2" w:rsidP="000C5C32">
      <w:pPr>
        <w:pStyle w:val="11"/>
        <w:shd w:val="clear" w:color="auto" w:fill="auto"/>
        <w:spacing w:line="240" w:lineRule="auto"/>
        <w:ind w:left="728" w:right="20"/>
        <w:jc w:val="center"/>
        <w:rPr>
          <w:rStyle w:val="ad"/>
          <w:caps/>
          <w:sz w:val="24"/>
          <w:szCs w:val="24"/>
        </w:rPr>
        <w:sectPr w:rsidR="00A91AD2" w:rsidSect="00A91AD2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6CE1C364" w14:textId="77777777" w:rsidR="00CF26A2" w:rsidRDefault="00CF26A2" w:rsidP="000C5C32">
      <w:pPr>
        <w:pStyle w:val="11"/>
        <w:shd w:val="clear" w:color="auto" w:fill="auto"/>
        <w:spacing w:line="240" w:lineRule="auto"/>
        <w:ind w:left="728" w:right="20"/>
        <w:jc w:val="center"/>
        <w:rPr>
          <w:rStyle w:val="ad"/>
          <w:caps/>
          <w:sz w:val="24"/>
          <w:szCs w:val="24"/>
        </w:rPr>
      </w:pPr>
    </w:p>
    <w:p w14:paraId="2C11C3CC" w14:textId="31AE374C" w:rsidR="007801C1" w:rsidRDefault="00BB4613" w:rsidP="00BB4613">
      <w:pPr>
        <w:pStyle w:val="11"/>
        <w:shd w:val="clear" w:color="auto" w:fill="auto"/>
        <w:tabs>
          <w:tab w:val="center" w:pos="8053"/>
          <w:tab w:val="left" w:pos="13140"/>
        </w:tabs>
        <w:spacing w:line="240" w:lineRule="auto"/>
        <w:ind w:left="728" w:right="20"/>
        <w:rPr>
          <w:rFonts w:eastAsia="Lucida Sans Unicode"/>
          <w:b/>
          <w:bCs/>
          <w:caps/>
          <w:kern w:val="2"/>
          <w:lang w:eastAsia="hi-IN" w:bidi="hi-IN"/>
        </w:rPr>
      </w:pPr>
      <w:r>
        <w:rPr>
          <w:rStyle w:val="ad"/>
          <w:caps/>
          <w:sz w:val="24"/>
          <w:szCs w:val="24"/>
        </w:rPr>
        <w:tab/>
      </w:r>
      <w:r w:rsidR="003B2D32" w:rsidRPr="00AD7DA7">
        <w:rPr>
          <w:rStyle w:val="ad"/>
          <w:caps/>
          <w:sz w:val="24"/>
          <w:szCs w:val="24"/>
        </w:rPr>
        <w:t>Кален</w:t>
      </w:r>
      <w:r w:rsidR="000C5C32">
        <w:rPr>
          <w:rStyle w:val="ad"/>
          <w:caps/>
          <w:sz w:val="24"/>
          <w:szCs w:val="24"/>
        </w:rPr>
        <w:t>дарно-тематическое планирование</w:t>
      </w:r>
      <w:r w:rsidR="00F8527C" w:rsidRPr="00AD7DA7">
        <w:rPr>
          <w:rFonts w:eastAsia="Lucida Sans Unicode"/>
          <w:b/>
          <w:bCs/>
          <w:kern w:val="2"/>
          <w:lang w:eastAsia="hi-IN" w:bidi="hi-IN"/>
        </w:rPr>
        <w:t xml:space="preserve"> </w:t>
      </w:r>
      <w:r w:rsidR="00477C1E">
        <w:rPr>
          <w:rFonts w:eastAsia="Lucida Sans Unicode"/>
          <w:b/>
          <w:bCs/>
          <w:kern w:val="2"/>
          <w:lang w:eastAsia="hi-IN" w:bidi="hi-IN"/>
        </w:rPr>
        <w:t>ТРУД (</w:t>
      </w:r>
      <w:r w:rsidR="00F8527C" w:rsidRPr="00AD7DA7">
        <w:rPr>
          <w:rFonts w:eastAsia="Lucida Sans Unicode"/>
          <w:b/>
          <w:bCs/>
          <w:caps/>
          <w:kern w:val="2"/>
          <w:lang w:eastAsia="hi-IN" w:bidi="hi-IN"/>
        </w:rPr>
        <w:t>Технология</w:t>
      </w:r>
      <w:r w:rsidR="00477C1E">
        <w:rPr>
          <w:rFonts w:eastAsia="Lucida Sans Unicode"/>
          <w:b/>
          <w:bCs/>
          <w:caps/>
          <w:kern w:val="2"/>
          <w:lang w:eastAsia="hi-IN" w:bidi="hi-IN"/>
        </w:rPr>
        <w:t>)</w:t>
      </w:r>
      <w:r w:rsidR="00F8527C" w:rsidRPr="00AD7DA7">
        <w:rPr>
          <w:rFonts w:eastAsia="Lucida Sans Unicode"/>
          <w:b/>
          <w:bCs/>
          <w:caps/>
          <w:kern w:val="2"/>
          <w:lang w:eastAsia="hi-IN" w:bidi="hi-IN"/>
        </w:rPr>
        <w:t xml:space="preserve"> </w:t>
      </w:r>
      <w:r w:rsidR="00AE501E">
        <w:rPr>
          <w:rFonts w:eastAsia="Lucida Sans Unicode"/>
          <w:b/>
          <w:bCs/>
          <w:caps/>
          <w:kern w:val="2"/>
          <w:lang w:eastAsia="hi-IN" w:bidi="hi-IN"/>
        </w:rPr>
        <w:t>7</w:t>
      </w:r>
      <w:r w:rsidR="00B748BF" w:rsidRPr="00AD7DA7">
        <w:rPr>
          <w:rFonts w:eastAsia="Lucida Sans Unicode"/>
          <w:b/>
          <w:bCs/>
          <w:caps/>
          <w:kern w:val="2"/>
          <w:lang w:eastAsia="hi-IN" w:bidi="hi-IN"/>
        </w:rPr>
        <w:t xml:space="preserve"> класс</w:t>
      </w:r>
      <w:r>
        <w:rPr>
          <w:rFonts w:eastAsia="Lucida Sans Unicode"/>
          <w:b/>
          <w:bCs/>
          <w:caps/>
          <w:kern w:val="2"/>
          <w:lang w:eastAsia="hi-IN" w:bidi="hi-IN"/>
        </w:rPr>
        <w:tab/>
      </w:r>
    </w:p>
    <w:p w14:paraId="40913550" w14:textId="77777777" w:rsidR="00BB4613" w:rsidRDefault="00BB4613" w:rsidP="00BB4613">
      <w:pPr>
        <w:pStyle w:val="11"/>
        <w:shd w:val="clear" w:color="auto" w:fill="auto"/>
        <w:tabs>
          <w:tab w:val="center" w:pos="8053"/>
          <w:tab w:val="left" w:pos="13140"/>
        </w:tabs>
        <w:spacing w:line="240" w:lineRule="auto"/>
        <w:ind w:left="728" w:right="20"/>
        <w:rPr>
          <w:rFonts w:eastAsia="Lucida Sans Unicode"/>
          <w:b/>
          <w:bCs/>
          <w:caps/>
          <w:kern w:val="2"/>
          <w:lang w:eastAsia="hi-IN" w:bidi="hi-IN"/>
        </w:rPr>
      </w:pPr>
    </w:p>
    <w:tbl>
      <w:tblPr>
        <w:tblStyle w:val="100"/>
        <w:tblW w:w="15937" w:type="dxa"/>
        <w:tblLayout w:type="fixed"/>
        <w:tblLook w:val="04A0" w:firstRow="1" w:lastRow="0" w:firstColumn="1" w:lastColumn="0" w:noHBand="0" w:noVBand="1"/>
      </w:tblPr>
      <w:tblGrid>
        <w:gridCol w:w="674"/>
        <w:gridCol w:w="3966"/>
        <w:gridCol w:w="709"/>
        <w:gridCol w:w="1133"/>
        <w:gridCol w:w="6"/>
        <w:gridCol w:w="2120"/>
        <w:gridCol w:w="6"/>
        <w:gridCol w:w="1274"/>
        <w:gridCol w:w="3117"/>
        <w:gridCol w:w="2696"/>
        <w:gridCol w:w="236"/>
      </w:tblGrid>
      <w:tr w:rsidR="000714CA" w:rsidRPr="00BB4613" w14:paraId="2EC4B0C4" w14:textId="77777777" w:rsidTr="00AA16ED">
        <w:trPr>
          <w:gridAfter w:val="1"/>
          <w:wAfter w:w="236" w:type="dxa"/>
          <w:trHeight w:val="345"/>
        </w:trPr>
        <w:tc>
          <w:tcPr>
            <w:tcW w:w="674" w:type="dxa"/>
            <w:vMerge w:val="restart"/>
          </w:tcPr>
          <w:p w14:paraId="1DB70D7D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№</w:t>
            </w:r>
          </w:p>
          <w:p w14:paraId="128D3C92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proofErr w:type="gramStart"/>
            <w:r w:rsidRPr="00BB4613">
              <w:rPr>
                <w:rFonts w:eastAsiaTheme="minorEastAsia"/>
                <w:b/>
              </w:rPr>
              <w:t>п</w:t>
            </w:r>
            <w:proofErr w:type="gramEnd"/>
            <w:r w:rsidRPr="00BB4613">
              <w:rPr>
                <w:rFonts w:eastAsiaTheme="minorEastAsia"/>
                <w:b/>
              </w:rPr>
              <w:t>/п</w:t>
            </w:r>
          </w:p>
        </w:tc>
        <w:tc>
          <w:tcPr>
            <w:tcW w:w="3966" w:type="dxa"/>
            <w:vMerge w:val="restart"/>
          </w:tcPr>
          <w:p w14:paraId="4F595D71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Тема урока</w:t>
            </w:r>
          </w:p>
        </w:tc>
        <w:tc>
          <w:tcPr>
            <w:tcW w:w="709" w:type="dxa"/>
            <w:vMerge w:val="restart"/>
          </w:tcPr>
          <w:p w14:paraId="32629EEE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Кол</w:t>
            </w:r>
          </w:p>
          <w:p w14:paraId="0C77D300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час</w:t>
            </w:r>
          </w:p>
        </w:tc>
        <w:tc>
          <w:tcPr>
            <w:tcW w:w="1139" w:type="dxa"/>
            <w:gridSpan w:val="2"/>
            <w:tcBorders>
              <w:right w:val="single" w:sz="4" w:space="0" w:color="auto"/>
            </w:tcBorders>
          </w:tcPr>
          <w:p w14:paraId="6BE665DD" w14:textId="77777777" w:rsidR="000714CA" w:rsidRPr="000714CA" w:rsidRDefault="000714CA" w:rsidP="000714CA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Дата 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00DEB857" w14:textId="77777777" w:rsidR="000714CA" w:rsidRDefault="000714CA" w:rsidP="00BB4613">
            <w:pPr>
              <w:jc w:val="center"/>
              <w:rPr>
                <w:rFonts w:eastAsiaTheme="minorEastAsia"/>
                <w:b/>
              </w:rPr>
            </w:pPr>
          </w:p>
          <w:p w14:paraId="7B528831" w14:textId="77777777" w:rsidR="000714CA" w:rsidRPr="00BB4613" w:rsidRDefault="000714CA" w:rsidP="000714CA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r w:rsidRPr="00BB4613">
              <w:rPr>
                <w:rFonts w:cstheme="minorBidi"/>
                <w:b/>
                <w:bCs/>
                <w:color w:val="000000"/>
              </w:rPr>
              <w:t xml:space="preserve">Элементы </w:t>
            </w:r>
          </w:p>
          <w:p w14:paraId="283FAE8C" w14:textId="77777777" w:rsidR="000714CA" w:rsidRPr="000714CA" w:rsidRDefault="000714CA" w:rsidP="000714CA">
            <w:pPr>
              <w:rPr>
                <w:rFonts w:eastAsiaTheme="minorEastAsia"/>
              </w:rPr>
            </w:pPr>
            <w:r w:rsidRPr="00BB4613">
              <w:rPr>
                <w:rFonts w:cstheme="minorBidi"/>
                <w:b/>
                <w:bCs/>
                <w:color w:val="000000"/>
              </w:rPr>
              <w:t>содержания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2E1801B5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  <w:p w14:paraId="6A065637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Форма контроля</w:t>
            </w:r>
          </w:p>
        </w:tc>
        <w:tc>
          <w:tcPr>
            <w:tcW w:w="5813" w:type="dxa"/>
            <w:gridSpan w:val="2"/>
            <w:tcBorders>
              <w:bottom w:val="single" w:sz="4" w:space="0" w:color="auto"/>
            </w:tcBorders>
          </w:tcPr>
          <w:p w14:paraId="1026778A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 xml:space="preserve">Требования к уровню подготовки </w:t>
            </w:r>
            <w:proofErr w:type="gramStart"/>
            <w:r w:rsidRPr="00BB4613">
              <w:rPr>
                <w:rFonts w:eastAsiaTheme="minorEastAsia"/>
                <w:b/>
              </w:rPr>
              <w:t>обучающихся</w:t>
            </w:r>
            <w:proofErr w:type="gramEnd"/>
          </w:p>
        </w:tc>
      </w:tr>
      <w:tr w:rsidR="000714CA" w:rsidRPr="00BB4613" w14:paraId="23314B62" w14:textId="77777777" w:rsidTr="00AA16ED">
        <w:trPr>
          <w:gridAfter w:val="1"/>
          <w:wAfter w:w="236" w:type="dxa"/>
          <w:trHeight w:val="322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4ABE1B8E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966" w:type="dxa"/>
            <w:vMerge/>
            <w:tcBorders>
              <w:bottom w:val="single" w:sz="4" w:space="0" w:color="auto"/>
            </w:tcBorders>
          </w:tcPr>
          <w:p w14:paraId="7A33F3F2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6227131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5D3C64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</w:tcPr>
          <w:p w14:paraId="2DE2AF22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280" w:type="dxa"/>
            <w:gridSpan w:val="2"/>
            <w:vMerge w:val="restart"/>
            <w:tcBorders>
              <w:left w:val="single" w:sz="4" w:space="0" w:color="auto"/>
            </w:tcBorders>
          </w:tcPr>
          <w:p w14:paraId="6C6566EB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92A2EB9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знать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4F31AB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уметь</w:t>
            </w:r>
          </w:p>
        </w:tc>
      </w:tr>
      <w:tr w:rsidR="000714CA" w:rsidRPr="00BB4613" w14:paraId="6461C94A" w14:textId="77777777" w:rsidTr="00AA16ED">
        <w:trPr>
          <w:gridAfter w:val="1"/>
          <w:wAfter w:w="236" w:type="dxa"/>
          <w:trHeight w:val="90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3525B569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</w:p>
        </w:tc>
        <w:tc>
          <w:tcPr>
            <w:tcW w:w="3966" w:type="dxa"/>
            <w:vMerge/>
            <w:tcBorders>
              <w:bottom w:val="single" w:sz="4" w:space="0" w:color="auto"/>
            </w:tcBorders>
          </w:tcPr>
          <w:p w14:paraId="02AD4993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CEC4A5E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EDDA4F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DCD13C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5397AD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117" w:type="dxa"/>
            <w:tcBorders>
              <w:top w:val="nil"/>
              <w:bottom w:val="single" w:sz="4" w:space="0" w:color="auto"/>
            </w:tcBorders>
          </w:tcPr>
          <w:p w14:paraId="5DEEC07C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696" w:type="dxa"/>
            <w:tcBorders>
              <w:top w:val="nil"/>
              <w:bottom w:val="single" w:sz="4" w:space="0" w:color="auto"/>
            </w:tcBorders>
          </w:tcPr>
          <w:p w14:paraId="2B5B3089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</w:tr>
      <w:tr w:rsidR="000714CA" w:rsidRPr="00BB4613" w14:paraId="7522E7FB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16740DB4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 xml:space="preserve"> 1</w:t>
            </w:r>
          </w:p>
        </w:tc>
        <w:tc>
          <w:tcPr>
            <w:tcW w:w="3966" w:type="dxa"/>
          </w:tcPr>
          <w:p w14:paraId="7D3E627E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2</w:t>
            </w:r>
          </w:p>
        </w:tc>
        <w:tc>
          <w:tcPr>
            <w:tcW w:w="709" w:type="dxa"/>
          </w:tcPr>
          <w:p w14:paraId="5D556D23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3</w:t>
            </w:r>
          </w:p>
        </w:tc>
        <w:tc>
          <w:tcPr>
            <w:tcW w:w="1133" w:type="dxa"/>
          </w:tcPr>
          <w:p w14:paraId="3148D12D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18D6FAE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6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A02593A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7</w:t>
            </w:r>
          </w:p>
        </w:tc>
        <w:tc>
          <w:tcPr>
            <w:tcW w:w="3117" w:type="dxa"/>
          </w:tcPr>
          <w:p w14:paraId="0725D8F2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8</w:t>
            </w:r>
          </w:p>
        </w:tc>
        <w:tc>
          <w:tcPr>
            <w:tcW w:w="2696" w:type="dxa"/>
          </w:tcPr>
          <w:p w14:paraId="52006B58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9</w:t>
            </w:r>
          </w:p>
        </w:tc>
      </w:tr>
      <w:tr w:rsidR="000714CA" w:rsidRPr="00BB4613" w14:paraId="7D7BB6FC" w14:textId="77777777" w:rsidTr="00AA16ED">
        <w:trPr>
          <w:gridAfter w:val="1"/>
          <w:wAfter w:w="236" w:type="dxa"/>
          <w:trHeight w:val="351"/>
        </w:trPr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572A804B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1 четверть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889DAF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815ED48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3CD186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3EF0E0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1DAB8A22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58DEFC23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7C47E3FE" w14:textId="77777777" w:rsidTr="00AA16ED">
        <w:trPr>
          <w:gridAfter w:val="1"/>
          <w:wAfter w:w="236" w:type="dxa"/>
          <w:trHeight w:val="351"/>
        </w:trPr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0E27CD72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1. Введение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015779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6857441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C9BD66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73DF73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E50201C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72ECAA23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18EF0A90" w14:textId="77777777" w:rsidTr="00AA16ED">
        <w:trPr>
          <w:gridAfter w:val="1"/>
          <w:wAfter w:w="236" w:type="dxa"/>
          <w:trHeight w:val="525"/>
        </w:trPr>
        <w:tc>
          <w:tcPr>
            <w:tcW w:w="674" w:type="dxa"/>
            <w:tcBorders>
              <w:bottom w:val="single" w:sz="4" w:space="0" w:color="auto"/>
            </w:tcBorders>
          </w:tcPr>
          <w:p w14:paraId="6D027B09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  <w:p w14:paraId="1336FA8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3F3633C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План работы. ТБ. Спецодежда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6C791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56E1223" w14:textId="77777777" w:rsidR="000714CA" w:rsidRPr="00BB4613" w:rsidRDefault="000714CA" w:rsidP="00AA16ED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0</w:t>
            </w:r>
            <w:r w:rsidR="00AA16ED">
              <w:rPr>
                <w:rFonts w:eastAsiaTheme="minorEastAsia"/>
              </w:rPr>
              <w:t>2</w:t>
            </w:r>
            <w:r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BABE0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Спецодежда.</w:t>
            </w:r>
          </w:p>
          <w:p w14:paraId="7919E3C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Охрана труда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44D23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</w:t>
            </w:r>
          </w:p>
          <w:p w14:paraId="784252C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236EE72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Охрану труда и спецодежду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70A5851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55B77870" w14:textId="77777777" w:rsidTr="00AA16ED">
        <w:trPr>
          <w:gridAfter w:val="1"/>
          <w:wAfter w:w="236" w:type="dxa"/>
          <w:trHeight w:val="525"/>
        </w:trPr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2574F614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2.Уборка лука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1126D9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40C148C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7CFDCD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216B21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91799AA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196F164E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63D585ED" w14:textId="77777777" w:rsidTr="00AA16ED">
        <w:trPr>
          <w:gridAfter w:val="1"/>
          <w:wAfter w:w="236" w:type="dxa"/>
          <w:trHeight w:val="375"/>
        </w:trPr>
        <w:tc>
          <w:tcPr>
            <w:tcW w:w="674" w:type="dxa"/>
            <w:tcBorders>
              <w:top w:val="single" w:sz="4" w:space="0" w:color="auto"/>
            </w:tcBorders>
          </w:tcPr>
          <w:p w14:paraId="7A94532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-3</w:t>
            </w:r>
          </w:p>
        </w:tc>
        <w:tc>
          <w:tcPr>
            <w:tcW w:w="3966" w:type="dxa"/>
            <w:tcBorders>
              <w:top w:val="single" w:sz="4" w:space="0" w:color="auto"/>
            </w:tcBorders>
          </w:tcPr>
          <w:p w14:paraId="2747D42B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</w:rPr>
              <w:t>Значение лука в жизни человека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9A341FA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726CAD1" w14:textId="77777777" w:rsidR="000714CA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</w:t>
            </w:r>
            <w:r w:rsidR="000714CA" w:rsidRPr="00BB4613">
              <w:rPr>
                <w:rFonts w:eastAsiaTheme="minorEastAsia"/>
              </w:rPr>
              <w:t>.09</w:t>
            </w:r>
            <w:r w:rsidR="000714CA">
              <w:rPr>
                <w:rFonts w:eastAsiaTheme="minorEastAsia"/>
              </w:rPr>
              <w:t>.</w:t>
            </w:r>
          </w:p>
          <w:p w14:paraId="063F9A35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</w:t>
            </w:r>
            <w:r w:rsidR="000714CA">
              <w:rPr>
                <w:rFonts w:eastAsiaTheme="minorEastAsia"/>
              </w:rPr>
              <w:t>.09.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46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Лук репчатый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49399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Беседа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4834221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Значение лука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130C8EF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Применять знания на практике </w:t>
            </w:r>
          </w:p>
        </w:tc>
      </w:tr>
      <w:tr w:rsidR="000714CA" w:rsidRPr="00BB4613" w14:paraId="5961D057" w14:textId="77777777" w:rsidTr="00AA16ED">
        <w:trPr>
          <w:gridAfter w:val="1"/>
          <w:wAfter w:w="236" w:type="dxa"/>
          <w:trHeight w:val="66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117FBA07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6C106BB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Признаки созревания лука</w:t>
            </w:r>
          </w:p>
          <w:p w14:paraId="4D014F21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45845F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3F4131D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</w:t>
            </w:r>
            <w:r w:rsidR="000714CA" w:rsidRPr="00BB4613">
              <w:rPr>
                <w:rFonts w:eastAsiaTheme="minorEastAsia"/>
              </w:rPr>
              <w:t>.09</w:t>
            </w:r>
            <w:r w:rsidR="000714CA">
              <w:rPr>
                <w:rFonts w:eastAsiaTheme="minorEastAsia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413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Цветоносные стебли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984D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0419470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Признаки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созрева-ния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лука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58C6B02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3C97472E" w14:textId="77777777" w:rsidTr="00AA16ED">
        <w:trPr>
          <w:gridAfter w:val="1"/>
          <w:wAfter w:w="236" w:type="dxa"/>
          <w:trHeight w:val="58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18828E92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63A43F4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Сроки уборки и хранение  лука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1C17CE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3C9F63A" w14:textId="77777777" w:rsidR="000714CA" w:rsidRPr="00BB4613" w:rsidRDefault="000714CA" w:rsidP="008F1077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0</w:t>
            </w:r>
            <w:r>
              <w:rPr>
                <w:rFonts w:eastAsiaTheme="minorEastAsia"/>
              </w:rPr>
              <w:t>4</w:t>
            </w:r>
            <w:r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F85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Зонтики, коробочки,</w:t>
            </w:r>
          </w:p>
          <w:p w14:paraId="24FF29A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просушка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EA64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gramStart"/>
            <w:r w:rsidRPr="00BB4613">
              <w:rPr>
                <w:rFonts w:eastAsiaTheme="minorEastAsia"/>
              </w:rPr>
              <w:t>.о</w:t>
            </w:r>
            <w:proofErr w:type="gramEnd"/>
            <w:r w:rsidRPr="00BB4613">
              <w:rPr>
                <w:rFonts w:eastAsiaTheme="minorEastAsia"/>
              </w:rPr>
              <w:t>прос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3D6E59E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Сроки уборки лука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4D7C821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7A5EAF23" w14:textId="77777777" w:rsidTr="00AA16ED">
        <w:trPr>
          <w:gridAfter w:val="1"/>
          <w:wAfter w:w="236" w:type="dxa"/>
          <w:trHeight w:val="60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12928A9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1ADBF61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Просушивание лука перед хранением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7C700E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7E37631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</w:t>
            </w:r>
            <w:r w:rsidR="000714CA"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3A1CF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Просушивание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76813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Беседа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1948892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Способы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просуш-ки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лука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0EC36DF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18B6A1D3" w14:textId="77777777" w:rsidTr="00AA16ED">
        <w:trPr>
          <w:gridAfter w:val="1"/>
          <w:wAfter w:w="236" w:type="dxa"/>
          <w:trHeight w:val="66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1D71CF13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3221BB0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Способы хранения репчатого лука и лука-севка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110569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F096F60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</w:t>
            </w:r>
            <w:r w:rsidR="000714CA"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94B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Наружные чешуи (рубашка), выгонка,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0C87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5CE8353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Способы хранения  лука 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534EFFC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164596BC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16AE828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3966" w:type="dxa"/>
          </w:tcPr>
          <w:p w14:paraId="6D590B7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Признаки полной просушки луковиц</w:t>
            </w:r>
          </w:p>
        </w:tc>
        <w:tc>
          <w:tcPr>
            <w:tcW w:w="709" w:type="dxa"/>
          </w:tcPr>
          <w:p w14:paraId="0C19B245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50D8B30B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09.09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4598CC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Полная просушка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1A79A73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Фронт.</w:t>
            </w:r>
          </w:p>
          <w:p w14:paraId="4810164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2C32CDC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Признаки полной просушки лука</w:t>
            </w:r>
          </w:p>
        </w:tc>
        <w:tc>
          <w:tcPr>
            <w:tcW w:w="2696" w:type="dxa"/>
          </w:tcPr>
          <w:p w14:paraId="340DF38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Применять знания на практике </w:t>
            </w:r>
          </w:p>
        </w:tc>
      </w:tr>
      <w:tr w:rsidR="000714CA" w:rsidRPr="00BB4613" w14:paraId="50F5282F" w14:textId="77777777" w:rsidTr="00AA16ED">
        <w:trPr>
          <w:gridAfter w:val="1"/>
          <w:wAfter w:w="236" w:type="dxa"/>
        </w:trPr>
        <w:tc>
          <w:tcPr>
            <w:tcW w:w="4640" w:type="dxa"/>
            <w:gridSpan w:val="2"/>
          </w:tcPr>
          <w:p w14:paraId="06B45F5A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3. Получение семян моркови, свёклы, лука</w:t>
            </w:r>
          </w:p>
        </w:tc>
        <w:tc>
          <w:tcPr>
            <w:tcW w:w="709" w:type="dxa"/>
          </w:tcPr>
          <w:p w14:paraId="50BAA3E3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4</w:t>
            </w:r>
          </w:p>
        </w:tc>
        <w:tc>
          <w:tcPr>
            <w:tcW w:w="1133" w:type="dxa"/>
          </w:tcPr>
          <w:p w14:paraId="232E0B0A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86A54BA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2413218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</w:tcPr>
          <w:p w14:paraId="7A2BAA57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</w:tcPr>
          <w:p w14:paraId="7832D3D2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6A01F0B4" w14:textId="77777777" w:rsidTr="00AA16ED">
        <w:trPr>
          <w:gridAfter w:val="1"/>
          <w:wAfter w:w="236" w:type="dxa"/>
          <w:trHeight w:val="990"/>
        </w:trPr>
        <w:tc>
          <w:tcPr>
            <w:tcW w:w="674" w:type="dxa"/>
            <w:tcBorders>
              <w:bottom w:val="single" w:sz="4" w:space="0" w:color="auto"/>
            </w:tcBorders>
          </w:tcPr>
          <w:p w14:paraId="68136784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4B7727F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Признаки созревания семенных зонтиков у моркови и соплодий свёклы, лука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460A79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B0C9D92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  <w:r w:rsidR="000714CA"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05CD2C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Соплодия,</w:t>
            </w:r>
          </w:p>
          <w:p w14:paraId="0F9CD06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морковная тёрка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F2BFF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4BBB02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Признаки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созрева-ния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семян лука, моркови, свёклы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1F61122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Определять </w:t>
            </w:r>
            <w:proofErr w:type="gramStart"/>
            <w:r w:rsidRPr="00BB4613">
              <w:rPr>
                <w:rFonts w:eastAsiaTheme="minorEastAsia"/>
              </w:rPr>
              <w:t>при-знаки</w:t>
            </w:r>
            <w:proofErr w:type="gramEnd"/>
            <w:r w:rsidRPr="00BB4613">
              <w:rPr>
                <w:rFonts w:eastAsiaTheme="minorEastAsia"/>
              </w:rPr>
              <w:t xml:space="preserve"> созревания семян</w:t>
            </w:r>
          </w:p>
        </w:tc>
      </w:tr>
      <w:tr w:rsidR="000714CA" w:rsidRPr="00BB4613" w14:paraId="068DF7BD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77C0C5E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3966" w:type="dxa"/>
          </w:tcPr>
          <w:p w14:paraId="1CF3705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Сроки уборки семян моркови</w:t>
            </w:r>
            <w:proofErr w:type="gramStart"/>
            <w:r w:rsidRPr="00BB4613">
              <w:rPr>
                <w:rFonts w:eastAsiaTheme="minorEastAsia"/>
              </w:rPr>
              <w:t xml:space="preserve"> ,</w:t>
            </w:r>
            <w:proofErr w:type="gramEnd"/>
            <w:r w:rsidRPr="00BB4613">
              <w:rPr>
                <w:rFonts w:eastAsiaTheme="minorEastAsia"/>
              </w:rPr>
              <w:t xml:space="preserve"> свёклы, лука</w:t>
            </w:r>
          </w:p>
        </w:tc>
        <w:tc>
          <w:tcPr>
            <w:tcW w:w="709" w:type="dxa"/>
          </w:tcPr>
          <w:p w14:paraId="42291BDC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3E1E9C7E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  <w:r w:rsidR="000714CA"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76651E2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Срок уборки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B60293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Беседа</w:t>
            </w:r>
          </w:p>
        </w:tc>
        <w:tc>
          <w:tcPr>
            <w:tcW w:w="3117" w:type="dxa"/>
          </w:tcPr>
          <w:p w14:paraId="6319DBD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Сроки уборки </w:t>
            </w:r>
            <w:proofErr w:type="gramStart"/>
            <w:r w:rsidRPr="00BB4613">
              <w:rPr>
                <w:rFonts w:eastAsiaTheme="minorEastAsia"/>
              </w:rPr>
              <w:t>се-</w:t>
            </w:r>
            <w:proofErr w:type="spellStart"/>
            <w:r w:rsidRPr="00BB4613">
              <w:rPr>
                <w:rFonts w:eastAsiaTheme="minorEastAsia"/>
              </w:rPr>
              <w:t>мян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свёклы, лука, моркови,</w:t>
            </w:r>
          </w:p>
        </w:tc>
        <w:tc>
          <w:tcPr>
            <w:tcW w:w="2696" w:type="dxa"/>
          </w:tcPr>
          <w:p w14:paraId="72140EF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Определять сроки уборки семян</w:t>
            </w:r>
          </w:p>
        </w:tc>
      </w:tr>
      <w:tr w:rsidR="000714CA" w:rsidRPr="00BB4613" w14:paraId="52ADDD87" w14:textId="77777777" w:rsidTr="00AA16ED">
        <w:trPr>
          <w:gridAfter w:val="1"/>
          <w:wAfter w:w="236" w:type="dxa"/>
          <w:trHeight w:val="58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0F65CC87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4F6419B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Дозревание семян</w:t>
            </w:r>
          </w:p>
          <w:p w14:paraId="4E3BE7BC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35F81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07BF15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  <w:r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042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Дозаривание,</w:t>
            </w:r>
          </w:p>
          <w:p w14:paraId="29334C03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обмолот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7E8A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Фронт.</w:t>
            </w:r>
          </w:p>
          <w:p w14:paraId="54A444A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опрос 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3CEA7E2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Признаки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созрева-ния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семян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0AF7777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Определять </w:t>
            </w:r>
            <w:proofErr w:type="gramStart"/>
            <w:r w:rsidRPr="00BB4613">
              <w:rPr>
                <w:rFonts w:eastAsiaTheme="minorEastAsia"/>
              </w:rPr>
              <w:t>приз-</w:t>
            </w:r>
            <w:proofErr w:type="spellStart"/>
            <w:r w:rsidRPr="00BB4613">
              <w:rPr>
                <w:rFonts w:eastAsiaTheme="minorEastAsia"/>
              </w:rPr>
              <w:t>наки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созревания семян</w:t>
            </w:r>
          </w:p>
        </w:tc>
      </w:tr>
      <w:tr w:rsidR="000714CA" w:rsidRPr="00BB4613" w14:paraId="7CAD67BF" w14:textId="77777777" w:rsidTr="00AA16ED">
        <w:trPr>
          <w:gridAfter w:val="1"/>
          <w:wAfter w:w="236" w:type="dxa"/>
          <w:trHeight w:val="1005"/>
        </w:trPr>
        <w:tc>
          <w:tcPr>
            <w:tcW w:w="674" w:type="dxa"/>
            <w:tcBorders>
              <w:bottom w:val="single" w:sz="4" w:space="0" w:color="auto"/>
            </w:tcBorders>
          </w:tcPr>
          <w:p w14:paraId="731855B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079D26E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Признаки созревания семенных головок лука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E90750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0CA5AC9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  <w:r w:rsidR="000714CA"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0998E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Шаровидные зонтики,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коробоч-ки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– плоды лука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3AAAA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2B0D9D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Признаки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созрева-ния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семенников лука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45A2413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Определять </w:t>
            </w:r>
            <w:proofErr w:type="gramStart"/>
            <w:r w:rsidRPr="00BB4613">
              <w:rPr>
                <w:rFonts w:eastAsiaTheme="minorEastAsia"/>
              </w:rPr>
              <w:t>при-знаки</w:t>
            </w:r>
            <w:proofErr w:type="gramEnd"/>
            <w:r w:rsidRPr="00BB4613">
              <w:rPr>
                <w:rFonts w:eastAsiaTheme="minorEastAsia"/>
              </w:rPr>
              <w:t xml:space="preserve"> созревания семенников</w:t>
            </w:r>
          </w:p>
        </w:tc>
      </w:tr>
      <w:tr w:rsidR="000714CA" w:rsidRPr="00BB4613" w14:paraId="12F4C205" w14:textId="77777777" w:rsidTr="00AA16ED">
        <w:trPr>
          <w:gridAfter w:val="1"/>
          <w:wAfter w:w="236" w:type="dxa"/>
          <w:trHeight w:val="525"/>
        </w:trPr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2371F922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4.Уборка столовых корнеплодов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6F52CF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7C8B7A6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3A3D16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465068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1F877056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29ED62D1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67D4390D" w14:textId="77777777" w:rsidTr="00AA16ED">
        <w:trPr>
          <w:gridAfter w:val="1"/>
          <w:wAfter w:w="236" w:type="dxa"/>
          <w:trHeight w:val="96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52C40857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4580D93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Определение сроков уборки столовых корнеплодов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1A8E49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4D18F44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  <w:r w:rsidR="000714CA"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EA36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proofErr w:type="gramStart"/>
            <w:r w:rsidRPr="00BB4613">
              <w:rPr>
                <w:rFonts w:eastAsiaTheme="minorEastAsia"/>
              </w:rPr>
              <w:t>Свеклоубороч-ный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комбайн, корнеуборочная машина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2F08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Фронт.</w:t>
            </w:r>
          </w:p>
          <w:p w14:paraId="7C42863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опрос 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1F23F30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Сроки уборки</w:t>
            </w:r>
          </w:p>
          <w:p w14:paraId="412E2D2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 столовых корнеплодов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2386149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Определять сроки уборки</w:t>
            </w:r>
          </w:p>
          <w:p w14:paraId="69CFE6C0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0FE47426" w14:textId="77777777" w:rsidTr="00AA16ED">
        <w:trPr>
          <w:gridAfter w:val="1"/>
          <w:wAfter w:w="236" w:type="dxa"/>
          <w:trHeight w:val="795"/>
        </w:trPr>
        <w:tc>
          <w:tcPr>
            <w:tcW w:w="674" w:type="dxa"/>
            <w:tcBorders>
              <w:bottom w:val="single" w:sz="4" w:space="0" w:color="auto"/>
            </w:tcBorders>
          </w:tcPr>
          <w:p w14:paraId="539D97B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5FD31CB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Правила выкопки корнеплодов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010693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F65FF6E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  <w:r w:rsidR="000714CA"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050A7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Подкапывание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7003A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2F47DD0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Правила работы при уборке корнеплодов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72F72F7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Применять знания на практике </w:t>
            </w:r>
          </w:p>
        </w:tc>
      </w:tr>
      <w:tr w:rsidR="000714CA" w:rsidRPr="00BB4613" w14:paraId="724CD29D" w14:textId="77777777" w:rsidTr="00AA16ED">
        <w:trPr>
          <w:gridAfter w:val="1"/>
          <w:wAfter w:w="236" w:type="dxa"/>
          <w:trHeight w:val="84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4A4884C9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5B1AE89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раб. №1 по теме «Подкапывание корнеплодов моркови и уборка из рядов»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59ACF7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54D5DD7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  <w:r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05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Корнеплоды моркови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C3E4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35FDE72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Правила работы при уборке корнеплодов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6899E0A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Подкапывать и убирать корнеплоды </w:t>
            </w:r>
          </w:p>
        </w:tc>
      </w:tr>
      <w:tr w:rsidR="000714CA" w:rsidRPr="00BB4613" w14:paraId="202C8676" w14:textId="77777777" w:rsidTr="00AA16ED">
        <w:trPr>
          <w:gridAfter w:val="1"/>
          <w:wAfter w:w="236" w:type="dxa"/>
          <w:trHeight w:val="61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0838D0B7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06ABC3B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Правила обрезки ботвы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80F98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CF1C860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  <w:r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C8E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Ботва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8A22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1680C62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Правила обрезки</w:t>
            </w:r>
          </w:p>
          <w:p w14:paraId="653D870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ботвы, 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0471E36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7087162B" w14:textId="77777777" w:rsidTr="00AA16ED">
        <w:trPr>
          <w:gridAfter w:val="1"/>
          <w:wAfter w:w="236" w:type="dxa"/>
          <w:trHeight w:val="61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672F1343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17-18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1402EC9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Сортировка столовых корнеплодов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3B7BB4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805853A" w14:textId="77777777" w:rsidR="000714CA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  <w:r w:rsidRPr="00BB4613">
              <w:rPr>
                <w:rFonts w:eastAsiaTheme="minorEastAsia"/>
              </w:rPr>
              <w:t>.09</w:t>
            </w:r>
          </w:p>
          <w:p w14:paraId="46D4DDEF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  <w:r w:rsidR="000714CA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7D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Сортировка, </w:t>
            </w:r>
            <w:proofErr w:type="gramStart"/>
            <w:r w:rsidRPr="00BB4613">
              <w:rPr>
                <w:rFonts w:eastAsiaTheme="minorEastAsia"/>
              </w:rPr>
              <w:t>стан-</w:t>
            </w:r>
            <w:proofErr w:type="spellStart"/>
            <w:r w:rsidRPr="00BB4613">
              <w:rPr>
                <w:rFonts w:eastAsiaTheme="minorEastAsia"/>
              </w:rPr>
              <w:t>дарт</w:t>
            </w:r>
            <w:proofErr w:type="spellEnd"/>
            <w:proofErr w:type="gram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466DD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0A3B04A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152D4DE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Признаки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нестан-дартной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продукции 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0611B63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7F9E4CA9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096A5B72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  <w:tc>
          <w:tcPr>
            <w:tcW w:w="3966" w:type="dxa"/>
          </w:tcPr>
          <w:p w14:paraId="5042E69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Признаки нестандартной продукции</w:t>
            </w:r>
          </w:p>
        </w:tc>
        <w:tc>
          <w:tcPr>
            <w:tcW w:w="709" w:type="dxa"/>
          </w:tcPr>
          <w:p w14:paraId="31947E27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28B87576" w14:textId="77777777" w:rsidR="000714CA" w:rsidRPr="00BB4613" w:rsidRDefault="00AA16ED" w:rsidP="008F10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  <w:r w:rsidR="000714CA"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77EFACC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Нестандарная</w:t>
            </w:r>
            <w:proofErr w:type="spellEnd"/>
          </w:p>
          <w:p w14:paraId="6D68302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продукция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10C7CB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</w:t>
            </w:r>
          </w:p>
          <w:p w14:paraId="671A7BE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7E1163C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Признаки </w:t>
            </w:r>
            <w:proofErr w:type="spellStart"/>
            <w:r w:rsidRPr="00BB4613">
              <w:rPr>
                <w:rFonts w:eastAsiaTheme="minorEastAsia"/>
              </w:rPr>
              <w:t>нестанда-рной</w:t>
            </w:r>
            <w:proofErr w:type="spellEnd"/>
            <w:r w:rsidRPr="00BB4613">
              <w:rPr>
                <w:rFonts w:eastAsiaTheme="minorEastAsia"/>
              </w:rPr>
              <w:t xml:space="preserve"> продукции</w:t>
            </w:r>
          </w:p>
        </w:tc>
        <w:tc>
          <w:tcPr>
            <w:tcW w:w="2696" w:type="dxa"/>
          </w:tcPr>
          <w:p w14:paraId="7C2DAEF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1FF2E7B3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76EFF73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3966" w:type="dxa"/>
          </w:tcPr>
          <w:p w14:paraId="6EECC52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Хранение корнеплодов</w:t>
            </w:r>
          </w:p>
        </w:tc>
        <w:tc>
          <w:tcPr>
            <w:tcW w:w="709" w:type="dxa"/>
          </w:tcPr>
          <w:p w14:paraId="0C53B1C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01D8B01C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  <w:r w:rsidR="000714CA"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0E8E33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Овощехранилище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1615B92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7F02CF6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29DC44D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Способы хранения</w:t>
            </w:r>
          </w:p>
          <w:p w14:paraId="0249C772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ния</w:t>
            </w:r>
            <w:proofErr w:type="spellEnd"/>
            <w:r w:rsidRPr="00BB4613">
              <w:rPr>
                <w:rFonts w:eastAsiaTheme="minorEastAsia"/>
              </w:rPr>
              <w:t xml:space="preserve"> корнеплодов </w:t>
            </w:r>
          </w:p>
        </w:tc>
        <w:tc>
          <w:tcPr>
            <w:tcW w:w="2696" w:type="dxa"/>
          </w:tcPr>
          <w:p w14:paraId="637523F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Применять знания на практике </w:t>
            </w:r>
          </w:p>
        </w:tc>
      </w:tr>
      <w:tr w:rsidR="000714CA" w:rsidRPr="00BB4613" w14:paraId="3874137A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44AF8463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3966" w:type="dxa"/>
          </w:tcPr>
          <w:p w14:paraId="1C7692F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Инструктаж по </w:t>
            </w:r>
            <w:proofErr w:type="spellStart"/>
            <w:r w:rsidRPr="00BB4613">
              <w:rPr>
                <w:rFonts w:eastAsiaTheme="minorEastAsia"/>
              </w:rPr>
              <w:t>ТБ</w:t>
            </w:r>
            <w:proofErr w:type="gramStart"/>
            <w:r w:rsidRPr="00BB4613">
              <w:rPr>
                <w:rFonts w:eastAsiaTheme="minorEastAsia"/>
              </w:rPr>
              <w:t>.П</w:t>
            </w:r>
            <w:proofErr w:type="gramEnd"/>
            <w:r w:rsidRPr="00BB4613">
              <w:rPr>
                <w:rFonts w:eastAsiaTheme="minorEastAsia"/>
              </w:rPr>
              <w:t>р</w:t>
            </w:r>
            <w:proofErr w:type="spellEnd"/>
            <w:r w:rsidRPr="00BB4613">
              <w:rPr>
                <w:rFonts w:eastAsiaTheme="minorEastAsia"/>
              </w:rPr>
              <w:t>. р.№2 по теме «Уборка пожнивных остатков»</w:t>
            </w:r>
          </w:p>
        </w:tc>
        <w:tc>
          <w:tcPr>
            <w:tcW w:w="709" w:type="dxa"/>
          </w:tcPr>
          <w:p w14:paraId="0BF0249C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16B92E38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  <w:r w:rsidR="000714CA"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92EE10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Пожнивные остатки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67AA1D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59A014C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Правила работы с/х инвентарем</w:t>
            </w:r>
          </w:p>
        </w:tc>
        <w:tc>
          <w:tcPr>
            <w:tcW w:w="2696" w:type="dxa"/>
          </w:tcPr>
          <w:p w14:paraId="6D4984A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Работать граблями</w:t>
            </w:r>
          </w:p>
        </w:tc>
      </w:tr>
      <w:tr w:rsidR="000714CA" w:rsidRPr="00BB4613" w14:paraId="7B7EED4C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581C0A5B" w14:textId="77777777" w:rsidR="000714CA" w:rsidRPr="00BB4613" w:rsidRDefault="00443844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</w:p>
        </w:tc>
        <w:tc>
          <w:tcPr>
            <w:tcW w:w="3966" w:type="dxa"/>
          </w:tcPr>
          <w:p w14:paraId="46C6397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Учёт урожая корнеплодов</w:t>
            </w:r>
          </w:p>
        </w:tc>
        <w:tc>
          <w:tcPr>
            <w:tcW w:w="709" w:type="dxa"/>
          </w:tcPr>
          <w:p w14:paraId="3D98A151" w14:textId="77777777" w:rsidR="000714CA" w:rsidRPr="00BB4613" w:rsidRDefault="00443844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237174A6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  <w:r w:rsidR="000714CA"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294BE1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Валовой урожай</w:t>
            </w:r>
          </w:p>
          <w:p w14:paraId="2F4CBA7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Урожайность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2D9A3FB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118B638B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Определеление</w:t>
            </w:r>
            <w:proofErr w:type="spellEnd"/>
            <w:r w:rsidRPr="00BB4613">
              <w:rPr>
                <w:rFonts w:eastAsiaTheme="minorEastAsia"/>
              </w:rPr>
              <w:t xml:space="preserve"> урожайности,</w:t>
            </w:r>
          </w:p>
        </w:tc>
        <w:tc>
          <w:tcPr>
            <w:tcW w:w="2696" w:type="dxa"/>
          </w:tcPr>
          <w:p w14:paraId="2B767BF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Определять урожайность</w:t>
            </w:r>
          </w:p>
        </w:tc>
      </w:tr>
      <w:tr w:rsidR="000714CA" w:rsidRPr="00BB4613" w14:paraId="46DA4999" w14:textId="77777777" w:rsidTr="00AA16ED">
        <w:trPr>
          <w:gridAfter w:val="1"/>
          <w:wAfter w:w="236" w:type="dxa"/>
        </w:trPr>
        <w:tc>
          <w:tcPr>
            <w:tcW w:w="4640" w:type="dxa"/>
            <w:gridSpan w:val="2"/>
          </w:tcPr>
          <w:p w14:paraId="4F6287C0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5. Ягодные кустарники</w:t>
            </w:r>
          </w:p>
        </w:tc>
        <w:tc>
          <w:tcPr>
            <w:tcW w:w="709" w:type="dxa"/>
          </w:tcPr>
          <w:p w14:paraId="11FEB66E" w14:textId="77777777" w:rsidR="000714CA" w:rsidRPr="00BB4613" w:rsidRDefault="00443844" w:rsidP="00BB461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33</w:t>
            </w:r>
          </w:p>
        </w:tc>
        <w:tc>
          <w:tcPr>
            <w:tcW w:w="1133" w:type="dxa"/>
          </w:tcPr>
          <w:p w14:paraId="73A96017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3D85328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CFB08A9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</w:tcPr>
          <w:p w14:paraId="25882126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</w:tcPr>
          <w:p w14:paraId="726C7BE7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38CFA7EC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F465603" w14:textId="77777777" w:rsidR="000714CA" w:rsidRPr="00BB4613" w:rsidRDefault="000714CA" w:rsidP="0044384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443844">
              <w:rPr>
                <w:rFonts w:eastAsiaTheme="minorEastAsia"/>
              </w:rPr>
              <w:t>3-24</w:t>
            </w:r>
          </w:p>
        </w:tc>
        <w:tc>
          <w:tcPr>
            <w:tcW w:w="3966" w:type="dxa"/>
          </w:tcPr>
          <w:p w14:paraId="085E8C5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Ягодные кустарники</w:t>
            </w:r>
          </w:p>
        </w:tc>
        <w:tc>
          <w:tcPr>
            <w:tcW w:w="709" w:type="dxa"/>
          </w:tcPr>
          <w:p w14:paraId="2E3B3BA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316D33AA" w14:textId="77777777" w:rsidR="000714CA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  <w:r w:rsidR="000714CA" w:rsidRPr="00BB4613">
              <w:rPr>
                <w:rFonts w:eastAsiaTheme="minorEastAsia"/>
              </w:rPr>
              <w:t>.09</w:t>
            </w:r>
          </w:p>
          <w:p w14:paraId="4563D61A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  <w:r w:rsidR="000714CA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219790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Ягодные кустарники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46445290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46203C6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5DBADA7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Ягодные кустарники</w:t>
            </w:r>
          </w:p>
        </w:tc>
        <w:tc>
          <w:tcPr>
            <w:tcW w:w="2696" w:type="dxa"/>
          </w:tcPr>
          <w:p w14:paraId="645C024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Различать ягодные кустарники</w:t>
            </w:r>
          </w:p>
        </w:tc>
      </w:tr>
      <w:tr w:rsidR="000714CA" w:rsidRPr="00BB4613" w14:paraId="1381B6F1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1169CB93" w14:textId="77777777" w:rsidR="000714CA" w:rsidRPr="00BB4613" w:rsidRDefault="00443844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3966" w:type="dxa"/>
          </w:tcPr>
          <w:p w14:paraId="22B37AC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смородины</w:t>
            </w:r>
          </w:p>
        </w:tc>
        <w:tc>
          <w:tcPr>
            <w:tcW w:w="709" w:type="dxa"/>
          </w:tcPr>
          <w:p w14:paraId="5A79FCDB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14E6523A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  <w:r w:rsidR="000714CA" w:rsidRPr="00BB4613">
              <w:rPr>
                <w:rFonts w:eastAsiaTheme="minorEastAsia"/>
              </w:rPr>
              <w:t>.09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2ED276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Районированные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F0E6ED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Беседа</w:t>
            </w:r>
          </w:p>
        </w:tc>
        <w:tc>
          <w:tcPr>
            <w:tcW w:w="3117" w:type="dxa"/>
          </w:tcPr>
          <w:p w14:paraId="27BE292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смородины</w:t>
            </w:r>
          </w:p>
        </w:tc>
        <w:tc>
          <w:tcPr>
            <w:tcW w:w="2696" w:type="dxa"/>
          </w:tcPr>
          <w:p w14:paraId="453EC11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Определять вид смородины</w:t>
            </w:r>
          </w:p>
        </w:tc>
      </w:tr>
      <w:tr w:rsidR="000714CA" w:rsidRPr="00BB4613" w14:paraId="3E0344CC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72540880" w14:textId="77777777" w:rsidR="000714CA" w:rsidRPr="00BB4613" w:rsidRDefault="00443844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</w:p>
        </w:tc>
        <w:tc>
          <w:tcPr>
            <w:tcW w:w="3966" w:type="dxa"/>
          </w:tcPr>
          <w:p w14:paraId="1CD7053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Крыжовник</w:t>
            </w:r>
          </w:p>
        </w:tc>
        <w:tc>
          <w:tcPr>
            <w:tcW w:w="709" w:type="dxa"/>
          </w:tcPr>
          <w:p w14:paraId="7FF10757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5CB3A36B" w14:textId="77777777" w:rsidR="000714CA" w:rsidRPr="00BB4613" w:rsidRDefault="00AA16ED" w:rsidP="008F10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  <w:r w:rsidR="000714CA" w:rsidRPr="00BB4613">
              <w:rPr>
                <w:rFonts w:eastAsiaTheme="minorEastAsia"/>
              </w:rPr>
              <w:t>.</w:t>
            </w:r>
            <w:r w:rsidR="000714CA">
              <w:rPr>
                <w:rFonts w:eastAsiaTheme="minorEastAsia"/>
              </w:rPr>
              <w:t>09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29121C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Крыжовник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44CA9ED2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2C3BC71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lastRenderedPageBreak/>
              <w:t>опрос</w:t>
            </w:r>
          </w:p>
        </w:tc>
        <w:tc>
          <w:tcPr>
            <w:tcW w:w="3117" w:type="dxa"/>
          </w:tcPr>
          <w:p w14:paraId="0C5281C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lastRenderedPageBreak/>
              <w:t>Особенности крыжовника</w:t>
            </w:r>
          </w:p>
        </w:tc>
        <w:tc>
          <w:tcPr>
            <w:tcW w:w="2696" w:type="dxa"/>
          </w:tcPr>
          <w:p w14:paraId="544A35E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Различать крыжовник</w:t>
            </w:r>
          </w:p>
        </w:tc>
      </w:tr>
      <w:tr w:rsidR="000714CA" w:rsidRPr="00BB4613" w14:paraId="743208E2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1E732A71" w14:textId="77777777" w:rsidR="000714CA" w:rsidRPr="00BB4613" w:rsidRDefault="00443844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27-28</w:t>
            </w:r>
          </w:p>
        </w:tc>
        <w:tc>
          <w:tcPr>
            <w:tcW w:w="3966" w:type="dxa"/>
          </w:tcPr>
          <w:p w14:paraId="432FECD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Малина</w:t>
            </w:r>
          </w:p>
        </w:tc>
        <w:tc>
          <w:tcPr>
            <w:tcW w:w="709" w:type="dxa"/>
          </w:tcPr>
          <w:p w14:paraId="209DF25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66678FBB" w14:textId="77777777" w:rsidR="000714CA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26.09</w:t>
            </w:r>
          </w:p>
          <w:p w14:paraId="2E01F0BF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26.09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B7D93E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Малина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B9EAC9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51505A9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Особенности  малины</w:t>
            </w:r>
          </w:p>
        </w:tc>
        <w:tc>
          <w:tcPr>
            <w:tcW w:w="2696" w:type="dxa"/>
          </w:tcPr>
          <w:p w14:paraId="12AF8FF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Различать малину</w:t>
            </w:r>
          </w:p>
        </w:tc>
      </w:tr>
      <w:tr w:rsidR="000714CA" w:rsidRPr="00BB4613" w14:paraId="7A1C7438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E8BBB5D" w14:textId="77777777" w:rsidR="000714CA" w:rsidRPr="00BB4613" w:rsidRDefault="00443844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29-30</w:t>
            </w:r>
          </w:p>
        </w:tc>
        <w:tc>
          <w:tcPr>
            <w:tcW w:w="3966" w:type="dxa"/>
          </w:tcPr>
          <w:p w14:paraId="119FC2F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Другие виды ягодников</w:t>
            </w:r>
          </w:p>
        </w:tc>
        <w:tc>
          <w:tcPr>
            <w:tcW w:w="709" w:type="dxa"/>
          </w:tcPr>
          <w:p w14:paraId="390751F3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68DFB768" w14:textId="77777777" w:rsidR="000714CA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  <w:r w:rsidR="000714CA" w:rsidRPr="00BB4613">
              <w:rPr>
                <w:rFonts w:eastAsiaTheme="minorEastAsia"/>
              </w:rPr>
              <w:t>.10</w:t>
            </w:r>
          </w:p>
          <w:p w14:paraId="698C12B4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="000714CA">
              <w:rPr>
                <w:rFonts w:eastAsiaTheme="minorEastAsia"/>
              </w:rPr>
              <w:t>.10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DB6823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Жимолость клюква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1DAF7239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6EBDA52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Опрос </w:t>
            </w:r>
          </w:p>
        </w:tc>
        <w:tc>
          <w:tcPr>
            <w:tcW w:w="3117" w:type="dxa"/>
          </w:tcPr>
          <w:p w14:paraId="7C76E9E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Другие виды ягодников</w:t>
            </w:r>
          </w:p>
        </w:tc>
        <w:tc>
          <w:tcPr>
            <w:tcW w:w="2696" w:type="dxa"/>
          </w:tcPr>
          <w:p w14:paraId="78F8C14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Различать ягодные кустарники</w:t>
            </w:r>
          </w:p>
        </w:tc>
      </w:tr>
      <w:tr w:rsidR="000714CA" w:rsidRPr="00BB4613" w14:paraId="778F86BE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0A3930A" w14:textId="77777777" w:rsidR="000714CA" w:rsidRPr="00BB4613" w:rsidRDefault="00443844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31-32</w:t>
            </w:r>
          </w:p>
        </w:tc>
        <w:tc>
          <w:tcPr>
            <w:tcW w:w="3966" w:type="dxa"/>
          </w:tcPr>
          <w:p w14:paraId="0E4CA28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Уход за ягодным кустарником</w:t>
            </w:r>
          </w:p>
        </w:tc>
        <w:tc>
          <w:tcPr>
            <w:tcW w:w="709" w:type="dxa"/>
          </w:tcPr>
          <w:p w14:paraId="2D02E75C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63728C9C" w14:textId="77777777" w:rsidR="000714CA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02</w:t>
            </w:r>
            <w:r w:rsidR="000714CA" w:rsidRPr="00BB4613">
              <w:rPr>
                <w:rFonts w:eastAsiaTheme="minorEastAsia"/>
              </w:rPr>
              <w:t>.10</w:t>
            </w:r>
          </w:p>
          <w:p w14:paraId="3C8934DB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02</w:t>
            </w:r>
            <w:r w:rsidR="000714CA">
              <w:rPr>
                <w:rFonts w:eastAsiaTheme="minorEastAsia"/>
              </w:rPr>
              <w:t>.10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6BD9CE2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Отплодоносив-шие</w:t>
            </w:r>
            <w:proofErr w:type="spellEnd"/>
            <w:r w:rsidRPr="00BB4613">
              <w:rPr>
                <w:rFonts w:eastAsiaTheme="minorEastAsia"/>
              </w:rPr>
              <w:t xml:space="preserve"> ветви</w:t>
            </w:r>
          </w:p>
          <w:p w14:paraId="63387672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0824E66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Устный </w:t>
            </w:r>
          </w:p>
          <w:p w14:paraId="0AA8DCD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0B2CAD2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Особенности </w:t>
            </w:r>
          </w:p>
          <w:p w14:paraId="4BFC4A00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ухода</w:t>
            </w:r>
          </w:p>
        </w:tc>
        <w:tc>
          <w:tcPr>
            <w:tcW w:w="2696" w:type="dxa"/>
          </w:tcPr>
          <w:p w14:paraId="28AFB3C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73D6102D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5831177D" w14:textId="77777777" w:rsidR="000714CA" w:rsidRPr="00BB4613" w:rsidRDefault="00443844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33-34</w:t>
            </w:r>
          </w:p>
        </w:tc>
        <w:tc>
          <w:tcPr>
            <w:tcW w:w="3966" w:type="dxa"/>
          </w:tcPr>
          <w:p w14:paraId="6E5F08F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Строение ягодных кустарников</w:t>
            </w:r>
          </w:p>
          <w:p w14:paraId="4EE82E3E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709" w:type="dxa"/>
          </w:tcPr>
          <w:p w14:paraId="3C42EF0B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6ED94FC3" w14:textId="77777777" w:rsidR="000714CA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02</w:t>
            </w:r>
            <w:r w:rsidR="000714CA" w:rsidRPr="00BB4613">
              <w:rPr>
                <w:rFonts w:eastAsiaTheme="minorEastAsia"/>
              </w:rPr>
              <w:t>.10</w:t>
            </w:r>
          </w:p>
          <w:p w14:paraId="21D5D2B8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</w:t>
            </w:r>
            <w:r w:rsidR="000714CA">
              <w:rPr>
                <w:rFonts w:eastAsiaTheme="minorEastAsia"/>
              </w:rPr>
              <w:t>.10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3019F7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Корневище поросль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104F115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4458F52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Строение кустарников</w:t>
            </w:r>
          </w:p>
        </w:tc>
        <w:tc>
          <w:tcPr>
            <w:tcW w:w="2696" w:type="dxa"/>
          </w:tcPr>
          <w:p w14:paraId="23C2662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Составлять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описа-ние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ягодников</w:t>
            </w:r>
          </w:p>
        </w:tc>
      </w:tr>
      <w:tr w:rsidR="000714CA" w:rsidRPr="00BB4613" w14:paraId="2DE328BC" w14:textId="77777777" w:rsidTr="00AA16ED">
        <w:trPr>
          <w:gridAfter w:val="1"/>
          <w:wAfter w:w="236" w:type="dxa"/>
          <w:trHeight w:val="660"/>
        </w:trPr>
        <w:tc>
          <w:tcPr>
            <w:tcW w:w="674" w:type="dxa"/>
            <w:tcBorders>
              <w:bottom w:val="single" w:sz="4" w:space="0" w:color="auto"/>
            </w:tcBorders>
          </w:tcPr>
          <w:p w14:paraId="76379404" w14:textId="77777777" w:rsidR="000714CA" w:rsidRPr="00BB4613" w:rsidRDefault="00443844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35-36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4D365F7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Болезни ягодных кустарников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F8C4A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79DEB08" w14:textId="77777777" w:rsidR="000714CA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</w:t>
            </w:r>
            <w:r w:rsidR="000714CA" w:rsidRPr="00BB4613">
              <w:rPr>
                <w:rFonts w:eastAsiaTheme="minorEastAsia"/>
              </w:rPr>
              <w:t>.10</w:t>
            </w:r>
          </w:p>
          <w:p w14:paraId="204E3EA4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07</w:t>
            </w:r>
            <w:r w:rsidR="000714CA">
              <w:rPr>
                <w:rFonts w:eastAsiaTheme="minorEastAsia"/>
              </w:rPr>
              <w:t>.10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C5DDE9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Микроорганиз</w:t>
            </w:r>
            <w:proofErr w:type="spellEnd"/>
          </w:p>
          <w:p w14:paraId="65DF26A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мы (бактерии, вирусы)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DAF457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36DC8A5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5B50D0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Болезни ягодных кустарников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4DC2311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Определять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заболе-ваемость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ягодных культур</w:t>
            </w:r>
          </w:p>
        </w:tc>
      </w:tr>
      <w:tr w:rsidR="000714CA" w:rsidRPr="00BB4613" w14:paraId="71261927" w14:textId="77777777" w:rsidTr="00AA16ED">
        <w:trPr>
          <w:gridAfter w:val="1"/>
          <w:wAfter w:w="236" w:type="dxa"/>
          <w:trHeight w:val="81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7E9E9028" w14:textId="77777777" w:rsidR="000714CA" w:rsidRPr="00BB4613" w:rsidRDefault="00443844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240D42E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Вредители ягодных кустарников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CC287B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239AFA1" w14:textId="77777777" w:rsidR="000714CA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08</w:t>
            </w:r>
            <w:r w:rsidR="000714CA" w:rsidRPr="00BB4613">
              <w:rPr>
                <w:rFonts w:eastAsiaTheme="minorEastAsia"/>
              </w:rPr>
              <w:t>.10</w:t>
            </w:r>
          </w:p>
          <w:p w14:paraId="0A138F21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E1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Смородинный клещ,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крыжовни-ковая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огнёвка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B753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  <w:p w14:paraId="0A5C231C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0BBBAD2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Названия </w:t>
            </w:r>
            <w:proofErr w:type="gramStart"/>
            <w:r w:rsidRPr="00BB4613">
              <w:rPr>
                <w:rFonts w:eastAsiaTheme="minorEastAsia"/>
              </w:rPr>
              <w:t>вредите-лей</w:t>
            </w:r>
            <w:proofErr w:type="gramEnd"/>
            <w:r w:rsidRPr="00BB4613">
              <w:rPr>
                <w:rFonts w:eastAsiaTheme="minorEastAsia"/>
              </w:rPr>
              <w:t xml:space="preserve"> ягодных кустарников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39EDC18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Различать </w:t>
            </w:r>
            <w:proofErr w:type="gramStart"/>
            <w:r w:rsidRPr="00BB4613">
              <w:rPr>
                <w:rFonts w:eastAsiaTheme="minorEastAsia"/>
              </w:rPr>
              <w:t>вредите-лей</w:t>
            </w:r>
            <w:proofErr w:type="gramEnd"/>
            <w:r w:rsidRPr="00BB4613">
              <w:rPr>
                <w:rFonts w:eastAsiaTheme="minorEastAsia"/>
              </w:rPr>
              <w:t xml:space="preserve"> ягодных культур</w:t>
            </w:r>
          </w:p>
        </w:tc>
      </w:tr>
      <w:tr w:rsidR="000714CA" w:rsidRPr="00BB4613" w14:paraId="250E6705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5D9FE773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  <w:r w:rsidR="00443844">
              <w:rPr>
                <w:rFonts w:eastAsiaTheme="minorEastAsia"/>
              </w:rPr>
              <w:t>8-40</w:t>
            </w:r>
          </w:p>
        </w:tc>
        <w:tc>
          <w:tcPr>
            <w:tcW w:w="3966" w:type="dxa"/>
          </w:tcPr>
          <w:p w14:paraId="5A7F116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Секатор: устройство, наладка, правила ТБ при работе</w:t>
            </w:r>
          </w:p>
        </w:tc>
        <w:tc>
          <w:tcPr>
            <w:tcW w:w="709" w:type="dxa"/>
          </w:tcPr>
          <w:p w14:paraId="57CB621A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133" w:type="dxa"/>
          </w:tcPr>
          <w:p w14:paraId="307F5670" w14:textId="77777777" w:rsidR="000714CA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09</w:t>
            </w:r>
            <w:r w:rsidR="000714CA" w:rsidRPr="00BB4613">
              <w:rPr>
                <w:rFonts w:eastAsiaTheme="minorEastAsia"/>
              </w:rPr>
              <w:t>.10</w:t>
            </w:r>
          </w:p>
          <w:p w14:paraId="2023DC1C" w14:textId="77777777" w:rsidR="00AA16ED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09.10</w:t>
            </w:r>
          </w:p>
          <w:p w14:paraId="1ABFD459" w14:textId="77777777" w:rsidR="00AA16ED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09.10.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C421A5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Секатор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1EF89A47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42434B2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2AA68A8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Устройство секатора </w:t>
            </w:r>
          </w:p>
        </w:tc>
        <w:tc>
          <w:tcPr>
            <w:tcW w:w="2696" w:type="dxa"/>
          </w:tcPr>
          <w:p w14:paraId="521C5C5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Пользоваться секатором</w:t>
            </w:r>
          </w:p>
        </w:tc>
      </w:tr>
      <w:tr w:rsidR="000714CA" w:rsidRPr="00BB4613" w14:paraId="1E606954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492EB41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="00443844">
              <w:rPr>
                <w:rFonts w:eastAsiaTheme="minorEastAsia"/>
              </w:rPr>
              <w:t>1-42</w:t>
            </w:r>
          </w:p>
        </w:tc>
        <w:tc>
          <w:tcPr>
            <w:tcW w:w="3966" w:type="dxa"/>
          </w:tcPr>
          <w:p w14:paraId="0357FE8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раб. № 3  по теме «Обрезка сухих веток смородины»</w:t>
            </w:r>
          </w:p>
        </w:tc>
        <w:tc>
          <w:tcPr>
            <w:tcW w:w="709" w:type="dxa"/>
          </w:tcPr>
          <w:p w14:paraId="61CD03D8" w14:textId="77777777" w:rsidR="000714CA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11195E26" w14:textId="77777777" w:rsidR="000714CA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  <w:r w:rsidR="000714CA" w:rsidRPr="00BB4613">
              <w:rPr>
                <w:rFonts w:eastAsiaTheme="minorEastAsia"/>
              </w:rPr>
              <w:t>.10</w:t>
            </w:r>
          </w:p>
          <w:p w14:paraId="153D81C4" w14:textId="77777777" w:rsidR="00AA16ED" w:rsidRPr="00BB4613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3A80B4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Обрезка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10C4884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5EAD6A6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Технику обрезки</w:t>
            </w:r>
          </w:p>
        </w:tc>
        <w:tc>
          <w:tcPr>
            <w:tcW w:w="2696" w:type="dxa"/>
          </w:tcPr>
          <w:p w14:paraId="3DD7E45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Обрезать сухие ветки </w:t>
            </w:r>
          </w:p>
        </w:tc>
      </w:tr>
      <w:tr w:rsidR="00AA16ED" w:rsidRPr="00BB4613" w14:paraId="563B19DC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73B56F10" w14:textId="77777777" w:rsidR="00AA16ED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="00443844">
              <w:rPr>
                <w:rFonts w:eastAsiaTheme="minorEastAsia"/>
              </w:rPr>
              <w:t>3-44</w:t>
            </w:r>
          </w:p>
        </w:tc>
        <w:tc>
          <w:tcPr>
            <w:tcW w:w="3966" w:type="dxa"/>
          </w:tcPr>
          <w:p w14:paraId="1272B7D2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раб. № 4  по теме  «Обрезка сухих веток малины»</w:t>
            </w:r>
          </w:p>
        </w:tc>
        <w:tc>
          <w:tcPr>
            <w:tcW w:w="709" w:type="dxa"/>
          </w:tcPr>
          <w:p w14:paraId="5602A245" w14:textId="77777777" w:rsidR="00AA16ED" w:rsidRDefault="00AA16ED" w:rsidP="00AA16ED">
            <w:pPr>
              <w:jc w:val="center"/>
            </w:pPr>
            <w:r w:rsidRPr="00775C0A"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3E1806A3" w14:textId="77777777" w:rsidR="00AA16ED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  <w:r w:rsidR="00AA16ED" w:rsidRPr="00BB4613">
              <w:rPr>
                <w:rFonts w:eastAsiaTheme="minorEastAsia"/>
              </w:rPr>
              <w:t>.10</w:t>
            </w:r>
          </w:p>
          <w:p w14:paraId="3AC35F53" w14:textId="77777777" w:rsidR="00052BD3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15.10.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42CD142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Обрезка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664D692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15889A26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Технику обрезки</w:t>
            </w:r>
          </w:p>
        </w:tc>
        <w:tc>
          <w:tcPr>
            <w:tcW w:w="2696" w:type="dxa"/>
          </w:tcPr>
          <w:p w14:paraId="348E6811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Обрезать сухие ветки </w:t>
            </w:r>
          </w:p>
        </w:tc>
      </w:tr>
      <w:tr w:rsidR="00AA16ED" w:rsidRPr="00BB4613" w14:paraId="5DA13ECB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45BE3EA" w14:textId="77777777" w:rsidR="00AA16ED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="00443844">
              <w:rPr>
                <w:rFonts w:eastAsiaTheme="minorEastAsia"/>
              </w:rPr>
              <w:t>5-46</w:t>
            </w:r>
          </w:p>
        </w:tc>
        <w:tc>
          <w:tcPr>
            <w:tcW w:w="3966" w:type="dxa"/>
          </w:tcPr>
          <w:p w14:paraId="44435D6D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раб № 5 по теме «Вынос веток за пределы участка»</w:t>
            </w:r>
          </w:p>
        </w:tc>
        <w:tc>
          <w:tcPr>
            <w:tcW w:w="709" w:type="dxa"/>
          </w:tcPr>
          <w:p w14:paraId="6763FB22" w14:textId="77777777" w:rsidR="00AA16ED" w:rsidRDefault="00AA16ED" w:rsidP="00AA16ED">
            <w:pPr>
              <w:jc w:val="center"/>
            </w:pPr>
            <w:r w:rsidRPr="00775C0A"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01A62DB5" w14:textId="77777777" w:rsidR="00AA16ED" w:rsidRDefault="00AA16E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052BD3">
              <w:rPr>
                <w:rFonts w:eastAsiaTheme="minorEastAsia"/>
              </w:rPr>
              <w:t>6</w:t>
            </w:r>
            <w:r w:rsidRPr="00BB4613">
              <w:rPr>
                <w:rFonts w:eastAsiaTheme="minorEastAsia"/>
              </w:rPr>
              <w:t>.10</w:t>
            </w:r>
          </w:p>
          <w:p w14:paraId="5F3430E0" w14:textId="77777777" w:rsidR="00052BD3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16.10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043DD16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Обрезка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68586E1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7B946989" w14:textId="77777777" w:rsidR="00AA16ED" w:rsidRPr="00BB4613" w:rsidRDefault="00AA16ED" w:rsidP="00BB4613">
            <w:pPr>
              <w:rPr>
                <w:rFonts w:eastAsiaTheme="minorEastAsia"/>
              </w:rPr>
            </w:pPr>
            <w:proofErr w:type="gramStart"/>
            <w:r w:rsidRPr="00BB4613">
              <w:rPr>
                <w:rFonts w:eastAsiaTheme="minorEastAsia"/>
              </w:rPr>
              <w:t>Последовательно-</w:t>
            </w:r>
            <w:proofErr w:type="spellStart"/>
            <w:r w:rsidRPr="00BB4613">
              <w:rPr>
                <w:rFonts w:eastAsiaTheme="minorEastAsia"/>
              </w:rPr>
              <w:t>сть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обрезки</w:t>
            </w:r>
          </w:p>
        </w:tc>
        <w:tc>
          <w:tcPr>
            <w:tcW w:w="2696" w:type="dxa"/>
          </w:tcPr>
          <w:p w14:paraId="07A19A18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Выносить ветки</w:t>
            </w:r>
          </w:p>
        </w:tc>
      </w:tr>
      <w:tr w:rsidR="00AA16ED" w:rsidRPr="00BB4613" w14:paraId="371A0B65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0DF2D4CE" w14:textId="77777777" w:rsidR="00AA16ED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="00443844">
              <w:rPr>
                <w:rFonts w:eastAsiaTheme="minorEastAsia"/>
              </w:rPr>
              <w:t>7-48</w:t>
            </w:r>
          </w:p>
        </w:tc>
        <w:tc>
          <w:tcPr>
            <w:tcW w:w="3966" w:type="dxa"/>
          </w:tcPr>
          <w:p w14:paraId="37DA9B42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</w:t>
            </w:r>
            <w:proofErr w:type="gramStart"/>
            <w:r w:rsidRPr="00BB4613">
              <w:rPr>
                <w:rFonts w:eastAsiaTheme="minorEastAsia"/>
              </w:rPr>
              <w:t xml:space="preserve"> .</w:t>
            </w:r>
            <w:proofErr w:type="gramEnd"/>
            <w:r w:rsidRPr="00BB4613">
              <w:rPr>
                <w:rFonts w:eastAsiaTheme="minorEastAsia"/>
              </w:rPr>
              <w:t>Пр. раб № 6  по теме «Удаление сорняков в рядах малины»</w:t>
            </w:r>
          </w:p>
        </w:tc>
        <w:tc>
          <w:tcPr>
            <w:tcW w:w="709" w:type="dxa"/>
          </w:tcPr>
          <w:p w14:paraId="58830433" w14:textId="77777777" w:rsidR="00AA16ED" w:rsidRDefault="00AA16ED" w:rsidP="00AA16ED">
            <w:pPr>
              <w:jc w:val="center"/>
            </w:pPr>
            <w:r w:rsidRPr="00775C0A"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3544EE79" w14:textId="77777777" w:rsidR="00AA16ED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  <w:r w:rsidR="00AA16ED" w:rsidRPr="00BB4613">
              <w:rPr>
                <w:rFonts w:eastAsiaTheme="minorEastAsia"/>
              </w:rPr>
              <w:t>.10</w:t>
            </w:r>
          </w:p>
          <w:p w14:paraId="307D588C" w14:textId="77777777" w:rsidR="00052BD3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17.10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3BABC5D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Удаление сорняков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DD91CE5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4D364040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Приемы удаления сорняков</w:t>
            </w:r>
          </w:p>
        </w:tc>
        <w:tc>
          <w:tcPr>
            <w:tcW w:w="2696" w:type="dxa"/>
          </w:tcPr>
          <w:p w14:paraId="354BC6E5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Удалять сорные растения</w:t>
            </w:r>
          </w:p>
        </w:tc>
      </w:tr>
      <w:tr w:rsidR="00AA16ED" w:rsidRPr="00BB4613" w14:paraId="4E3512BC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7D33F11D" w14:textId="77777777" w:rsidR="00AA16ED" w:rsidRPr="00BB4613" w:rsidRDefault="00443844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49-50</w:t>
            </w:r>
          </w:p>
        </w:tc>
        <w:tc>
          <w:tcPr>
            <w:tcW w:w="3966" w:type="dxa"/>
          </w:tcPr>
          <w:p w14:paraId="4CB5D40E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</w:t>
            </w:r>
            <w:proofErr w:type="gramStart"/>
            <w:r w:rsidRPr="00BB4613">
              <w:rPr>
                <w:rFonts w:eastAsiaTheme="minorEastAsia"/>
              </w:rPr>
              <w:t xml:space="preserve"> .</w:t>
            </w:r>
            <w:proofErr w:type="gramEnd"/>
            <w:r w:rsidRPr="00BB4613">
              <w:rPr>
                <w:rFonts w:eastAsiaTheme="minorEastAsia"/>
              </w:rPr>
              <w:t>Пр. раб № 7  по теме «Рыхление почвы в рядах малины»</w:t>
            </w:r>
          </w:p>
        </w:tc>
        <w:tc>
          <w:tcPr>
            <w:tcW w:w="709" w:type="dxa"/>
          </w:tcPr>
          <w:p w14:paraId="7694F3ED" w14:textId="77777777" w:rsidR="00AA16ED" w:rsidRDefault="00AA16ED" w:rsidP="00AA16ED">
            <w:pPr>
              <w:jc w:val="center"/>
            </w:pPr>
            <w:r w:rsidRPr="00775C0A"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4B5EB8F1" w14:textId="77777777" w:rsidR="00AA16ED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  <w:r w:rsidR="00AA16ED" w:rsidRPr="00BB4613">
              <w:rPr>
                <w:rFonts w:eastAsiaTheme="minorEastAsia"/>
              </w:rPr>
              <w:t>.10</w:t>
            </w:r>
          </w:p>
          <w:p w14:paraId="0BE9DA7C" w14:textId="77777777" w:rsidR="00052BD3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  <w:r w:rsidR="00052BD3">
              <w:rPr>
                <w:rFonts w:eastAsiaTheme="minorEastAsia"/>
              </w:rPr>
              <w:t>.10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56F6DDD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Рыхление почвы под ягодными кустарниками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D66E35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434EC690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Техника рыхления почвы</w:t>
            </w:r>
          </w:p>
        </w:tc>
        <w:tc>
          <w:tcPr>
            <w:tcW w:w="2696" w:type="dxa"/>
          </w:tcPr>
          <w:p w14:paraId="40245DF3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Рыхлить почву </w:t>
            </w:r>
          </w:p>
        </w:tc>
      </w:tr>
      <w:tr w:rsidR="00AA16ED" w:rsidRPr="00BB4613" w14:paraId="1B195FD3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51C9FDE" w14:textId="77777777" w:rsidR="00AA16ED" w:rsidRPr="00BB4613" w:rsidRDefault="00443844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51-52</w:t>
            </w:r>
          </w:p>
        </w:tc>
        <w:tc>
          <w:tcPr>
            <w:tcW w:w="3966" w:type="dxa"/>
          </w:tcPr>
          <w:p w14:paraId="162E053B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Экскурсия №1  по теме «Состояние осеннего сада»</w:t>
            </w:r>
          </w:p>
        </w:tc>
        <w:tc>
          <w:tcPr>
            <w:tcW w:w="709" w:type="dxa"/>
          </w:tcPr>
          <w:p w14:paraId="7E8B6C64" w14:textId="77777777" w:rsidR="00AA16ED" w:rsidRDefault="00AA16ED" w:rsidP="00AA16ED">
            <w:pPr>
              <w:jc w:val="center"/>
            </w:pPr>
            <w:r w:rsidRPr="00775C0A"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45CA2EDD" w14:textId="77777777" w:rsidR="00AA16ED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  <w:r w:rsidR="00AA16ED" w:rsidRPr="00BB4613">
              <w:rPr>
                <w:rFonts w:eastAsiaTheme="minorEastAsia"/>
              </w:rPr>
              <w:t>.10</w:t>
            </w:r>
          </w:p>
          <w:p w14:paraId="7874BBE8" w14:textId="77777777" w:rsidR="00052BD3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23.10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159BB81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Особенности осеннего сада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A7B0008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Беседа</w:t>
            </w:r>
          </w:p>
        </w:tc>
        <w:tc>
          <w:tcPr>
            <w:tcW w:w="3117" w:type="dxa"/>
          </w:tcPr>
          <w:p w14:paraId="3BBD0747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Состояние сада</w:t>
            </w:r>
          </w:p>
        </w:tc>
        <w:tc>
          <w:tcPr>
            <w:tcW w:w="2696" w:type="dxa"/>
          </w:tcPr>
          <w:p w14:paraId="5DCCF67F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Называть </w:t>
            </w:r>
            <w:proofErr w:type="gramStart"/>
            <w:r w:rsidRPr="00BB4613">
              <w:rPr>
                <w:rFonts w:eastAsiaTheme="minorEastAsia"/>
              </w:rPr>
              <w:t>отличи-тельные</w:t>
            </w:r>
            <w:proofErr w:type="gramEnd"/>
            <w:r w:rsidRPr="00BB4613">
              <w:rPr>
                <w:rFonts w:eastAsiaTheme="minorEastAsia"/>
              </w:rPr>
              <w:t xml:space="preserve"> признаки осеннего сада</w:t>
            </w:r>
          </w:p>
        </w:tc>
      </w:tr>
      <w:tr w:rsidR="00AA16ED" w:rsidRPr="00BB4613" w14:paraId="449AED3F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77DD488" w14:textId="77777777" w:rsidR="00AA16ED" w:rsidRPr="00BB4613" w:rsidRDefault="00443844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53-54</w:t>
            </w:r>
          </w:p>
        </w:tc>
        <w:tc>
          <w:tcPr>
            <w:tcW w:w="3966" w:type="dxa"/>
          </w:tcPr>
          <w:p w14:paraId="714F25B1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</w:t>
            </w:r>
            <w:proofErr w:type="gramStart"/>
            <w:r w:rsidRPr="00BB4613">
              <w:rPr>
                <w:rFonts w:eastAsiaTheme="minorEastAsia"/>
              </w:rPr>
              <w:t xml:space="preserve"> .</w:t>
            </w:r>
            <w:proofErr w:type="gramEnd"/>
            <w:r w:rsidRPr="00BB4613">
              <w:rPr>
                <w:rFonts w:eastAsiaTheme="minorEastAsia"/>
              </w:rPr>
              <w:t xml:space="preserve">Пр. раб  № 8 по теме «Обрезка веток ножом» </w:t>
            </w:r>
          </w:p>
        </w:tc>
        <w:tc>
          <w:tcPr>
            <w:tcW w:w="709" w:type="dxa"/>
          </w:tcPr>
          <w:p w14:paraId="0465F1AA" w14:textId="77777777" w:rsidR="00AA16ED" w:rsidRDefault="00AA16ED" w:rsidP="00AA16ED">
            <w:pPr>
              <w:jc w:val="center"/>
            </w:pPr>
            <w:r w:rsidRPr="00775C0A"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55F4ABB2" w14:textId="77777777" w:rsidR="00AA16ED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  <w:r w:rsidR="00AA16ED" w:rsidRPr="00BB4613">
              <w:rPr>
                <w:rFonts w:eastAsiaTheme="minorEastAsia"/>
              </w:rPr>
              <w:t>.10</w:t>
            </w:r>
          </w:p>
          <w:p w14:paraId="266BBA8F" w14:textId="77777777" w:rsidR="00052BD3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  <w:r w:rsidR="00052BD3">
              <w:rPr>
                <w:rFonts w:eastAsiaTheme="minorEastAsia"/>
              </w:rPr>
              <w:t>.10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DE0D333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Обрезка ножом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0512F770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43AB4819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Технику обрезки ножом</w:t>
            </w:r>
          </w:p>
        </w:tc>
        <w:tc>
          <w:tcPr>
            <w:tcW w:w="2696" w:type="dxa"/>
          </w:tcPr>
          <w:p w14:paraId="1CF9BAB4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Работать садовым </w:t>
            </w:r>
          </w:p>
          <w:p w14:paraId="337C5A24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 ножом</w:t>
            </w:r>
          </w:p>
        </w:tc>
      </w:tr>
      <w:tr w:rsidR="00AA16ED" w:rsidRPr="00BB4613" w14:paraId="19AF95C6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068C5F62" w14:textId="77777777" w:rsidR="00AA16ED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56</w:t>
            </w:r>
          </w:p>
        </w:tc>
        <w:tc>
          <w:tcPr>
            <w:tcW w:w="3966" w:type="dxa"/>
          </w:tcPr>
          <w:p w14:paraId="5233EFBE" w14:textId="77777777" w:rsidR="00AA16ED" w:rsidRPr="00BB4613" w:rsidRDefault="00AA16ED" w:rsidP="008F1077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  <w:b/>
              </w:rPr>
              <w:t>7.</w:t>
            </w:r>
            <w:r w:rsidRPr="00BB4613">
              <w:rPr>
                <w:rFonts w:eastAsiaTheme="minorEastAsia"/>
              </w:rPr>
              <w:t xml:space="preserve"> И</w:t>
            </w:r>
            <w:r>
              <w:rPr>
                <w:rFonts w:eastAsiaTheme="minorEastAsia"/>
              </w:rPr>
              <w:t xml:space="preserve">тоговый урок по </w:t>
            </w:r>
            <w:r w:rsidRPr="00BB4613">
              <w:rPr>
                <w:rFonts w:eastAsiaTheme="minorEastAsia"/>
              </w:rPr>
              <w:t xml:space="preserve"> теме  «Ягодные кустарники»</w:t>
            </w:r>
          </w:p>
        </w:tc>
        <w:tc>
          <w:tcPr>
            <w:tcW w:w="709" w:type="dxa"/>
          </w:tcPr>
          <w:p w14:paraId="2D812E42" w14:textId="77777777" w:rsidR="00AA16ED" w:rsidRDefault="00D00322" w:rsidP="00AA16ED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4FD85279" w14:textId="77777777" w:rsidR="00AA16ED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  <w:r w:rsidR="00AA16ED" w:rsidRPr="00BB4613">
              <w:rPr>
                <w:rFonts w:eastAsiaTheme="minorEastAsia"/>
              </w:rPr>
              <w:t>.10</w:t>
            </w:r>
          </w:p>
          <w:p w14:paraId="38E0C426" w14:textId="77777777" w:rsidR="00D00322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24.10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1D1B7A1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Ягодные кустарники</w:t>
            </w:r>
          </w:p>
          <w:p w14:paraId="057E5C74" w14:textId="77777777" w:rsidR="00AA16ED" w:rsidRPr="00BB4613" w:rsidRDefault="00AA16ED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BAD941F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lastRenderedPageBreak/>
              <w:t>Пр. работа</w:t>
            </w:r>
          </w:p>
        </w:tc>
        <w:tc>
          <w:tcPr>
            <w:tcW w:w="3117" w:type="dxa"/>
          </w:tcPr>
          <w:p w14:paraId="2D185C21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 Особенности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яго-дных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кустарников</w:t>
            </w:r>
          </w:p>
        </w:tc>
        <w:tc>
          <w:tcPr>
            <w:tcW w:w="2696" w:type="dxa"/>
          </w:tcPr>
          <w:p w14:paraId="1A9322ED" w14:textId="77777777" w:rsidR="00AA16ED" w:rsidRPr="00BB4613" w:rsidRDefault="00AA16ED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Различать ягодные  кустарники </w:t>
            </w:r>
          </w:p>
        </w:tc>
      </w:tr>
      <w:tr w:rsidR="000714CA" w:rsidRPr="00BB4613" w14:paraId="2C0FBBDC" w14:textId="77777777" w:rsidTr="00AA16ED">
        <w:trPr>
          <w:gridAfter w:val="1"/>
          <w:wAfter w:w="236" w:type="dxa"/>
        </w:trPr>
        <w:tc>
          <w:tcPr>
            <w:tcW w:w="4640" w:type="dxa"/>
            <w:gridSpan w:val="2"/>
          </w:tcPr>
          <w:p w14:paraId="00117ED6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lastRenderedPageBreak/>
              <w:t>2 четверть</w:t>
            </w:r>
          </w:p>
        </w:tc>
        <w:tc>
          <w:tcPr>
            <w:tcW w:w="709" w:type="dxa"/>
          </w:tcPr>
          <w:p w14:paraId="3A3B8A2B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33" w:type="dxa"/>
          </w:tcPr>
          <w:p w14:paraId="193076D5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34B7702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1217952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3117" w:type="dxa"/>
          </w:tcPr>
          <w:p w14:paraId="6C380059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696" w:type="dxa"/>
          </w:tcPr>
          <w:p w14:paraId="3B725410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</w:tr>
      <w:tr w:rsidR="000714CA" w:rsidRPr="00BB4613" w14:paraId="0A5D8F69" w14:textId="77777777" w:rsidTr="00AA16ED">
        <w:trPr>
          <w:gridAfter w:val="1"/>
          <w:wAfter w:w="236" w:type="dxa"/>
        </w:trPr>
        <w:tc>
          <w:tcPr>
            <w:tcW w:w="4640" w:type="dxa"/>
            <w:gridSpan w:val="2"/>
          </w:tcPr>
          <w:p w14:paraId="72A6BCC9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9. Почва</w:t>
            </w:r>
          </w:p>
        </w:tc>
        <w:tc>
          <w:tcPr>
            <w:tcW w:w="709" w:type="dxa"/>
          </w:tcPr>
          <w:p w14:paraId="01A5715F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1</w:t>
            </w:r>
          </w:p>
        </w:tc>
        <w:tc>
          <w:tcPr>
            <w:tcW w:w="1133" w:type="dxa"/>
          </w:tcPr>
          <w:p w14:paraId="42FAF0D9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FF69C89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22E001B2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3117" w:type="dxa"/>
          </w:tcPr>
          <w:p w14:paraId="06ADDFE9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696" w:type="dxa"/>
          </w:tcPr>
          <w:p w14:paraId="5773A3BE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</w:tr>
      <w:tr w:rsidR="000714CA" w:rsidRPr="00BB4613" w14:paraId="6E7A2BB7" w14:textId="77777777" w:rsidTr="00AA16ED">
        <w:trPr>
          <w:gridAfter w:val="1"/>
          <w:wAfter w:w="236" w:type="dxa"/>
          <w:trHeight w:val="557"/>
        </w:trPr>
        <w:tc>
          <w:tcPr>
            <w:tcW w:w="674" w:type="dxa"/>
          </w:tcPr>
          <w:p w14:paraId="42536B63" w14:textId="77777777" w:rsidR="000714CA" w:rsidRPr="00BB4613" w:rsidRDefault="00D00322" w:rsidP="007914E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57</w:t>
            </w:r>
          </w:p>
        </w:tc>
        <w:tc>
          <w:tcPr>
            <w:tcW w:w="3966" w:type="dxa"/>
          </w:tcPr>
          <w:p w14:paraId="154B904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Почва</w:t>
            </w:r>
          </w:p>
        </w:tc>
        <w:tc>
          <w:tcPr>
            <w:tcW w:w="709" w:type="dxa"/>
          </w:tcPr>
          <w:p w14:paraId="0EEBC3E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05C8086F" w14:textId="77777777" w:rsidR="000714CA" w:rsidRPr="00BB4613" w:rsidRDefault="00052BD3" w:rsidP="007914E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</w:t>
            </w:r>
            <w:r w:rsidR="000714CA" w:rsidRPr="00BB4613">
              <w:rPr>
                <w:rFonts w:eastAsiaTheme="minorEastAsia"/>
              </w:rPr>
              <w:t>.1</w:t>
            </w:r>
            <w:r w:rsidR="000714CA">
              <w:rPr>
                <w:rFonts w:eastAsiaTheme="minorEastAsia"/>
              </w:rPr>
              <w:t>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5F839A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Плодородие, элементы питания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EC99A4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172FABD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Основное </w:t>
            </w:r>
          </w:p>
          <w:p w14:paraId="1AE05D9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свойство почвы </w:t>
            </w:r>
          </w:p>
        </w:tc>
        <w:tc>
          <w:tcPr>
            <w:tcW w:w="2696" w:type="dxa"/>
          </w:tcPr>
          <w:p w14:paraId="2C73B88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Правильно </w:t>
            </w:r>
            <w:proofErr w:type="gramStart"/>
            <w:r w:rsidRPr="00BB4613">
              <w:rPr>
                <w:rFonts w:eastAsiaTheme="minorEastAsia"/>
              </w:rPr>
              <w:t>приме-</w:t>
            </w:r>
            <w:proofErr w:type="spellStart"/>
            <w:r w:rsidRPr="00BB4613">
              <w:rPr>
                <w:rFonts w:eastAsiaTheme="minorEastAsia"/>
              </w:rPr>
              <w:t>нять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терминологию при ответах</w:t>
            </w:r>
          </w:p>
        </w:tc>
      </w:tr>
      <w:tr w:rsidR="000714CA" w:rsidRPr="00BB4613" w14:paraId="0F89FA7F" w14:textId="77777777" w:rsidTr="00AA16ED">
        <w:trPr>
          <w:gridAfter w:val="1"/>
          <w:wAfter w:w="236" w:type="dxa"/>
          <w:trHeight w:val="557"/>
        </w:trPr>
        <w:tc>
          <w:tcPr>
            <w:tcW w:w="4640" w:type="dxa"/>
            <w:gridSpan w:val="2"/>
          </w:tcPr>
          <w:p w14:paraId="5FEBF92D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10. Заготовка почвы</w:t>
            </w:r>
          </w:p>
        </w:tc>
        <w:tc>
          <w:tcPr>
            <w:tcW w:w="709" w:type="dxa"/>
          </w:tcPr>
          <w:p w14:paraId="7AC30A30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10</w:t>
            </w:r>
          </w:p>
        </w:tc>
        <w:tc>
          <w:tcPr>
            <w:tcW w:w="1133" w:type="dxa"/>
          </w:tcPr>
          <w:p w14:paraId="276AC149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585CC16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8F3352B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</w:tcPr>
          <w:p w14:paraId="654B8FE8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</w:tcPr>
          <w:p w14:paraId="1EDC9698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47CB99FE" w14:textId="77777777" w:rsidTr="00AA16ED">
        <w:trPr>
          <w:gridAfter w:val="1"/>
          <w:wAfter w:w="236" w:type="dxa"/>
        </w:trPr>
        <w:tc>
          <w:tcPr>
            <w:tcW w:w="674" w:type="dxa"/>
            <w:tcBorders>
              <w:top w:val="single" w:sz="4" w:space="0" w:color="auto"/>
            </w:tcBorders>
          </w:tcPr>
          <w:p w14:paraId="3B5B933C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58</w:t>
            </w:r>
          </w:p>
        </w:tc>
        <w:tc>
          <w:tcPr>
            <w:tcW w:w="3966" w:type="dxa"/>
            <w:tcBorders>
              <w:top w:val="single" w:sz="4" w:space="0" w:color="auto"/>
            </w:tcBorders>
          </w:tcPr>
          <w:p w14:paraId="432C280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Состав  земляной  смеси</w:t>
            </w:r>
          </w:p>
          <w:p w14:paraId="1007ABF2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5C26E1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74C2F8D" w14:textId="77777777" w:rsidR="000714CA" w:rsidRPr="00BB4613" w:rsidRDefault="00052BD3" w:rsidP="007914E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06</w:t>
            </w:r>
            <w:r w:rsidR="000714CA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0C8F55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Перегной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78B82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Беседа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6A3DE78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Состав  смеси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63E79EF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Правильно </w:t>
            </w:r>
            <w:proofErr w:type="gramStart"/>
            <w:r w:rsidRPr="00BB4613">
              <w:rPr>
                <w:rFonts w:eastAsiaTheme="minorEastAsia"/>
              </w:rPr>
              <w:t>приме-</w:t>
            </w:r>
            <w:proofErr w:type="spellStart"/>
            <w:r w:rsidRPr="00BB4613">
              <w:rPr>
                <w:rFonts w:eastAsiaTheme="minorEastAsia"/>
              </w:rPr>
              <w:t>нять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терминологию </w:t>
            </w:r>
          </w:p>
        </w:tc>
      </w:tr>
      <w:tr w:rsidR="000714CA" w:rsidRPr="00BB4613" w14:paraId="140F7DCA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8DF7AB1" w14:textId="77777777" w:rsidR="000714CA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="00D00322">
              <w:rPr>
                <w:rFonts w:eastAsiaTheme="minorEastAsia"/>
              </w:rPr>
              <w:t>9</w:t>
            </w:r>
          </w:p>
        </w:tc>
        <w:tc>
          <w:tcPr>
            <w:tcW w:w="3966" w:type="dxa"/>
          </w:tcPr>
          <w:p w14:paraId="6072B4D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Соотношение частей земляной смеси</w:t>
            </w:r>
          </w:p>
        </w:tc>
        <w:tc>
          <w:tcPr>
            <w:tcW w:w="709" w:type="dxa"/>
          </w:tcPr>
          <w:p w14:paraId="2B905C19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5C29E334" w14:textId="77777777" w:rsidR="000714CA" w:rsidRPr="00BB4613" w:rsidRDefault="000714CA" w:rsidP="007914EA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0</w:t>
            </w:r>
            <w:r w:rsidR="00052BD3">
              <w:rPr>
                <w:rFonts w:eastAsiaTheme="minorEastAsia"/>
              </w:rPr>
              <w:t>6</w:t>
            </w:r>
            <w:r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DFE1D9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Земляная смесь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28C2836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</w:t>
            </w:r>
          </w:p>
          <w:p w14:paraId="4936B8F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5362B35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Соотношение частей  смеси</w:t>
            </w:r>
          </w:p>
        </w:tc>
        <w:tc>
          <w:tcPr>
            <w:tcW w:w="2696" w:type="dxa"/>
          </w:tcPr>
          <w:p w14:paraId="0C86379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Определять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соотно-шение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частей</w:t>
            </w:r>
          </w:p>
        </w:tc>
      </w:tr>
      <w:tr w:rsidR="000714CA" w:rsidRPr="00BB4613" w14:paraId="6D0C1381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159715F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3966" w:type="dxa"/>
          </w:tcPr>
          <w:p w14:paraId="4F5F0BD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Время заготовки земляной смеси</w:t>
            </w:r>
          </w:p>
        </w:tc>
        <w:tc>
          <w:tcPr>
            <w:tcW w:w="709" w:type="dxa"/>
          </w:tcPr>
          <w:p w14:paraId="0C556DFB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4468DEDF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06</w:t>
            </w:r>
            <w:r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63ADCB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Дерновая земля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1B313750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4A23B6B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5724EB8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Время заготовки земляной смеси</w:t>
            </w:r>
          </w:p>
        </w:tc>
        <w:tc>
          <w:tcPr>
            <w:tcW w:w="2696" w:type="dxa"/>
          </w:tcPr>
          <w:p w14:paraId="3E6CBFE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Применять знания на практике </w:t>
            </w:r>
          </w:p>
        </w:tc>
      </w:tr>
      <w:tr w:rsidR="000714CA" w:rsidRPr="00BB4613" w14:paraId="4CECBCF3" w14:textId="77777777" w:rsidTr="00AA16ED">
        <w:trPr>
          <w:gridAfter w:val="1"/>
          <w:wAfter w:w="236" w:type="dxa"/>
          <w:trHeight w:val="600"/>
        </w:trPr>
        <w:tc>
          <w:tcPr>
            <w:tcW w:w="674" w:type="dxa"/>
            <w:tcBorders>
              <w:bottom w:val="single" w:sz="4" w:space="0" w:color="auto"/>
            </w:tcBorders>
          </w:tcPr>
          <w:p w14:paraId="03553A59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61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77AC0CD2" w14:textId="77777777" w:rsidR="000714CA" w:rsidRPr="00BB4613" w:rsidRDefault="000714CA" w:rsidP="00891CD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Инструктаж по ТБ. Пр. р. №9</w:t>
            </w:r>
            <w:r w:rsidRPr="00BB4613">
              <w:rPr>
                <w:rFonts w:eastAsiaTheme="minorEastAsia"/>
              </w:rPr>
              <w:t xml:space="preserve">  по теме «Заготовка дерновой земли»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74BFBE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FEC9258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07</w:t>
            </w:r>
            <w:r w:rsidR="000714CA"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B72E4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Дерновая земля.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76703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69BBF0C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Техника заготовки дерновой земли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6A11EE3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Заготавливать дерновую землю </w:t>
            </w:r>
          </w:p>
        </w:tc>
      </w:tr>
      <w:tr w:rsidR="000714CA" w:rsidRPr="00BB4613" w14:paraId="0467AB41" w14:textId="77777777" w:rsidTr="00AA16ED">
        <w:trPr>
          <w:gridAfter w:val="1"/>
          <w:wAfter w:w="236" w:type="dxa"/>
          <w:trHeight w:val="5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9919E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3CF41DFC" w14:textId="77777777" w:rsidR="000714CA" w:rsidRPr="00BB4613" w:rsidRDefault="000714CA" w:rsidP="00891CD0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 Инструктаж по ТБ. Пр.р.№</w:t>
            </w:r>
            <w:r>
              <w:rPr>
                <w:rFonts w:eastAsiaTheme="minorEastAsia"/>
              </w:rPr>
              <w:t>10</w:t>
            </w:r>
            <w:r w:rsidRPr="00BB4613">
              <w:rPr>
                <w:rFonts w:eastAsiaTheme="minorEastAsia"/>
              </w:rPr>
              <w:t xml:space="preserve"> по т</w:t>
            </w:r>
            <w:proofErr w:type="gramStart"/>
            <w:r w:rsidRPr="00BB4613">
              <w:rPr>
                <w:rFonts w:eastAsiaTheme="minorEastAsia"/>
              </w:rPr>
              <w:t>е-</w:t>
            </w:r>
            <w:proofErr w:type="gramEnd"/>
            <w:r w:rsidRPr="00BB4613">
              <w:rPr>
                <w:rFonts w:eastAsiaTheme="minorEastAsia"/>
              </w:rPr>
              <w:t xml:space="preserve"> ме «Просеивание дерновой почвы»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2F203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6F4C03E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07</w:t>
            </w:r>
            <w:r w:rsidR="000714CA"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DC9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Просеивание почвы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DA2E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219F7E4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Техника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просеива-ния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дерновой земли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7EBBC45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Просеивать дерновую почву</w:t>
            </w:r>
          </w:p>
        </w:tc>
      </w:tr>
      <w:tr w:rsidR="000714CA" w:rsidRPr="00BB4613" w14:paraId="70D2FEA4" w14:textId="77777777" w:rsidTr="00AA16ED">
        <w:trPr>
          <w:gridAfter w:val="1"/>
          <w:wAfter w:w="236" w:type="dxa"/>
          <w:trHeight w:val="64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18217CE9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57C1B522" w14:textId="77777777" w:rsidR="000714CA" w:rsidRPr="00BB4613" w:rsidRDefault="000714CA" w:rsidP="00891CD0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Инструктаж по ТБ. Пр. р. № </w:t>
            </w:r>
            <w:r>
              <w:rPr>
                <w:rFonts w:eastAsiaTheme="minorEastAsia"/>
              </w:rPr>
              <w:t>11</w:t>
            </w:r>
            <w:r w:rsidRPr="00BB4613">
              <w:rPr>
                <w:rFonts w:eastAsiaTheme="minorEastAsia"/>
              </w:rPr>
              <w:t xml:space="preserve">  по теме «Просеивание перегноя»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4EC5EC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20BD025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11.11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D40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Просеивание перегноя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E564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675FA2F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Техника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просеи-вания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перегноя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5AFB2BF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Просеивать перегной</w:t>
            </w:r>
          </w:p>
        </w:tc>
      </w:tr>
      <w:tr w:rsidR="000714CA" w:rsidRPr="00BB4613" w14:paraId="49498ADD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97FDE33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64</w:t>
            </w:r>
          </w:p>
        </w:tc>
        <w:tc>
          <w:tcPr>
            <w:tcW w:w="3966" w:type="dxa"/>
          </w:tcPr>
          <w:p w14:paraId="697C37D8" w14:textId="77777777" w:rsidR="000714CA" w:rsidRPr="00BB4613" w:rsidRDefault="000714CA" w:rsidP="00891CD0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р.№</w:t>
            </w:r>
            <w:r>
              <w:rPr>
                <w:rFonts w:eastAsiaTheme="minorEastAsia"/>
              </w:rPr>
              <w:t>12</w:t>
            </w:r>
            <w:r w:rsidRPr="00BB4613">
              <w:rPr>
                <w:rFonts w:eastAsiaTheme="minorEastAsia"/>
              </w:rPr>
              <w:t xml:space="preserve"> по теме «Доставка  составных частей смеси в ангар»</w:t>
            </w:r>
          </w:p>
        </w:tc>
        <w:tc>
          <w:tcPr>
            <w:tcW w:w="709" w:type="dxa"/>
          </w:tcPr>
          <w:p w14:paraId="5D775A32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46CC0C40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  <w:r w:rsidR="000714CA"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CFED62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Ангар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76A8D6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4DBE9BB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Правила доставки составных частей смеси в ангар</w:t>
            </w:r>
          </w:p>
        </w:tc>
        <w:tc>
          <w:tcPr>
            <w:tcW w:w="2696" w:type="dxa"/>
          </w:tcPr>
          <w:p w14:paraId="24681DB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Доставлять части смеси </w:t>
            </w:r>
          </w:p>
        </w:tc>
      </w:tr>
      <w:tr w:rsidR="000714CA" w:rsidRPr="00BB4613" w14:paraId="73D95989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25612AC3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65</w:t>
            </w:r>
          </w:p>
        </w:tc>
        <w:tc>
          <w:tcPr>
            <w:tcW w:w="3966" w:type="dxa"/>
          </w:tcPr>
          <w:p w14:paraId="1BB2329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Хранение составных частей земляной смеси</w:t>
            </w:r>
          </w:p>
        </w:tc>
        <w:tc>
          <w:tcPr>
            <w:tcW w:w="709" w:type="dxa"/>
          </w:tcPr>
          <w:p w14:paraId="1E4B83B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52094B3D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  <w:r w:rsidR="000714CA"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99846B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Способы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хране-ния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земляной смеси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1DEA9D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062737A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Условия хранения частей земляной смеси</w:t>
            </w:r>
          </w:p>
        </w:tc>
        <w:tc>
          <w:tcPr>
            <w:tcW w:w="2696" w:type="dxa"/>
          </w:tcPr>
          <w:p w14:paraId="298F270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Соблюдать условия хранения частей земляной смеси</w:t>
            </w:r>
          </w:p>
        </w:tc>
      </w:tr>
      <w:tr w:rsidR="000714CA" w:rsidRPr="00BB4613" w14:paraId="5E1114F7" w14:textId="77777777" w:rsidTr="00AA16ED">
        <w:trPr>
          <w:gridAfter w:val="1"/>
          <w:wAfter w:w="236" w:type="dxa"/>
          <w:trHeight w:val="885"/>
        </w:trPr>
        <w:tc>
          <w:tcPr>
            <w:tcW w:w="674" w:type="dxa"/>
            <w:tcBorders>
              <w:bottom w:val="single" w:sz="4" w:space="0" w:color="auto"/>
            </w:tcBorders>
          </w:tcPr>
          <w:p w14:paraId="744CD1BB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66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4216E19A" w14:textId="77777777" w:rsidR="000714CA" w:rsidRPr="00BB4613" w:rsidRDefault="000714CA" w:rsidP="00891CD0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Инструктаж по ТБ. </w:t>
            </w:r>
            <w:proofErr w:type="spellStart"/>
            <w:r w:rsidRPr="00BB4613">
              <w:rPr>
                <w:rFonts w:eastAsiaTheme="minorEastAsia"/>
              </w:rPr>
              <w:t>Пр.р</w:t>
            </w:r>
            <w:proofErr w:type="spellEnd"/>
            <w:r w:rsidRPr="00BB4613">
              <w:rPr>
                <w:rFonts w:eastAsiaTheme="minorEastAsia"/>
              </w:rPr>
              <w:t>. №1</w:t>
            </w:r>
            <w:r>
              <w:rPr>
                <w:rFonts w:eastAsiaTheme="minorEastAsia"/>
              </w:rPr>
              <w:t>3</w:t>
            </w:r>
            <w:r w:rsidRPr="00BB4613">
              <w:rPr>
                <w:rFonts w:eastAsiaTheme="minorEastAsia"/>
              </w:rPr>
              <w:t xml:space="preserve"> по теме  «Приготовление почвенной смеси»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D9B5B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51D5FCF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  <w:r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F16DB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Почвенная смесь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0B6E2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688CE7F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Правила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пригото-вления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земляной смеси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00ABE8D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Приготавливать почвенную смесь</w:t>
            </w:r>
          </w:p>
        </w:tc>
      </w:tr>
      <w:tr w:rsidR="000714CA" w:rsidRPr="00BB4613" w14:paraId="051C3BFB" w14:textId="77777777" w:rsidTr="00AA16ED">
        <w:trPr>
          <w:gridAfter w:val="1"/>
          <w:wAfter w:w="236" w:type="dxa"/>
          <w:trHeight w:val="915"/>
        </w:trPr>
        <w:tc>
          <w:tcPr>
            <w:tcW w:w="674" w:type="dxa"/>
            <w:tcBorders>
              <w:top w:val="single" w:sz="4" w:space="0" w:color="auto"/>
            </w:tcBorders>
          </w:tcPr>
          <w:p w14:paraId="505E27CA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67</w:t>
            </w:r>
          </w:p>
        </w:tc>
        <w:tc>
          <w:tcPr>
            <w:tcW w:w="3966" w:type="dxa"/>
            <w:tcBorders>
              <w:top w:val="single" w:sz="4" w:space="0" w:color="auto"/>
            </w:tcBorders>
          </w:tcPr>
          <w:p w14:paraId="47295071" w14:textId="77777777" w:rsidR="000714CA" w:rsidRPr="00BB4613" w:rsidRDefault="000714CA" w:rsidP="00891CD0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</w:t>
            </w:r>
            <w:proofErr w:type="gramStart"/>
            <w:r w:rsidRPr="00BB4613">
              <w:rPr>
                <w:rFonts w:eastAsiaTheme="minorEastAsia"/>
              </w:rPr>
              <w:t xml:space="preserve"> .</w:t>
            </w:r>
            <w:proofErr w:type="gramEnd"/>
            <w:r w:rsidRPr="00BB4613">
              <w:rPr>
                <w:rFonts w:eastAsiaTheme="minorEastAsia"/>
              </w:rPr>
              <w:t>Пр. р. №1</w:t>
            </w:r>
            <w:r>
              <w:rPr>
                <w:rFonts w:eastAsiaTheme="minorEastAsia"/>
              </w:rPr>
              <w:t>4</w:t>
            </w:r>
            <w:r w:rsidRPr="00BB4613">
              <w:rPr>
                <w:rFonts w:eastAsiaTheme="minorEastAsia"/>
              </w:rPr>
              <w:t xml:space="preserve"> по теме «Размещение почвенной смеси для хранения»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6FFD3A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F673D8D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  <w:r w:rsidR="000714CA"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6B1378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Почвенная смесь. Хранение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ACA9E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760018E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Правила хранения почвенной смеси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7CC74E8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Размещать почвенную смесь </w:t>
            </w:r>
          </w:p>
        </w:tc>
      </w:tr>
      <w:tr w:rsidR="000714CA" w:rsidRPr="00BB4613" w14:paraId="5D906C0A" w14:textId="77777777" w:rsidTr="00AA16ED">
        <w:trPr>
          <w:gridAfter w:val="1"/>
          <w:wAfter w:w="236" w:type="dxa"/>
          <w:trHeight w:val="450"/>
        </w:trPr>
        <w:tc>
          <w:tcPr>
            <w:tcW w:w="4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35C2CF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11. Подготовка парника к зиме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7F42A2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12C2CF9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2A6C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61C2A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31837A89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1C00963D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1EA5E659" w14:textId="77777777" w:rsidTr="00AA16ED">
        <w:trPr>
          <w:gridAfter w:val="1"/>
          <w:wAfter w:w="236" w:type="dxa"/>
          <w:trHeight w:val="645"/>
        </w:trPr>
        <w:tc>
          <w:tcPr>
            <w:tcW w:w="674" w:type="dxa"/>
            <w:tcBorders>
              <w:bottom w:val="single" w:sz="4" w:space="0" w:color="auto"/>
            </w:tcBorders>
          </w:tcPr>
          <w:p w14:paraId="088D9939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68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3B3BCE2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Значение парника для выращивания растений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60EC6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15A591B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  <w:r w:rsidR="000714CA"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1915F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Защищенный грунт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6B51B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 устный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2B2B5FF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Значение парника, теплицы 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A0CF87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Правильно </w:t>
            </w:r>
            <w:proofErr w:type="gramStart"/>
            <w:r w:rsidRPr="00BB4613">
              <w:rPr>
                <w:rFonts w:eastAsiaTheme="minorEastAsia"/>
              </w:rPr>
              <w:t>приме-</w:t>
            </w:r>
            <w:proofErr w:type="spellStart"/>
            <w:r w:rsidRPr="00BB4613">
              <w:rPr>
                <w:rFonts w:eastAsiaTheme="minorEastAsia"/>
              </w:rPr>
              <w:t>нять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терминологию</w:t>
            </w:r>
          </w:p>
        </w:tc>
      </w:tr>
      <w:tr w:rsidR="000714CA" w:rsidRPr="00BB4613" w14:paraId="3F299832" w14:textId="77777777" w:rsidTr="00AA16ED">
        <w:trPr>
          <w:gridAfter w:val="1"/>
          <w:wAfter w:w="236" w:type="dxa"/>
          <w:trHeight w:val="49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5D829F60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772904C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парников</w:t>
            </w:r>
          </w:p>
          <w:p w14:paraId="7BAA585B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0C8F4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9E13FC7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  <w:r w:rsidR="000714CA"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CD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Обогрев, </w:t>
            </w:r>
            <w:proofErr w:type="spellStart"/>
            <w:r w:rsidRPr="00BB4613">
              <w:rPr>
                <w:rFonts w:eastAsiaTheme="minorEastAsia"/>
              </w:rPr>
              <w:t>паруб</w:t>
            </w:r>
            <w:proofErr w:type="spellEnd"/>
            <w:r w:rsidRPr="00BB4613">
              <w:rPr>
                <w:rFonts w:eastAsiaTheme="minorEastAsia"/>
              </w:rPr>
              <w:t xml:space="preserve">-ни, обвязка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5E55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Беседа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0EBCBA9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парников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794DF7D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Различать парники</w:t>
            </w:r>
          </w:p>
        </w:tc>
      </w:tr>
      <w:tr w:rsidR="000714CA" w:rsidRPr="00BB4613" w14:paraId="390A8DD2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9C08CB5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70</w:t>
            </w:r>
          </w:p>
        </w:tc>
        <w:tc>
          <w:tcPr>
            <w:tcW w:w="3966" w:type="dxa"/>
          </w:tcPr>
          <w:p w14:paraId="2AE2CDB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теплиц</w:t>
            </w:r>
          </w:p>
        </w:tc>
        <w:tc>
          <w:tcPr>
            <w:tcW w:w="709" w:type="dxa"/>
          </w:tcPr>
          <w:p w14:paraId="59FB2778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13260AB3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  <w:r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575424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Теплицы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одино-чные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, блочные,  грунтовые, стел-лажные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E7C820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3995E18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теплиц</w:t>
            </w:r>
          </w:p>
        </w:tc>
        <w:tc>
          <w:tcPr>
            <w:tcW w:w="2696" w:type="dxa"/>
          </w:tcPr>
          <w:p w14:paraId="45FA93F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Различать теплицы</w:t>
            </w:r>
          </w:p>
        </w:tc>
      </w:tr>
      <w:tr w:rsidR="000714CA" w:rsidRPr="00BB4613" w14:paraId="78026470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4EF8222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71</w:t>
            </w:r>
          </w:p>
        </w:tc>
        <w:tc>
          <w:tcPr>
            <w:tcW w:w="3966" w:type="dxa"/>
          </w:tcPr>
          <w:p w14:paraId="5360522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Необходимость выемки грунта из парника</w:t>
            </w:r>
          </w:p>
        </w:tc>
        <w:tc>
          <w:tcPr>
            <w:tcW w:w="709" w:type="dxa"/>
          </w:tcPr>
          <w:p w14:paraId="313D83E8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1FFA22E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  <w:r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A1A375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Грунт, обвязка, </w:t>
            </w:r>
            <w:proofErr w:type="spellStart"/>
            <w:r w:rsidRPr="00BB4613">
              <w:rPr>
                <w:rFonts w:eastAsiaTheme="minorEastAsia"/>
              </w:rPr>
              <w:t>парубни</w:t>
            </w:r>
            <w:proofErr w:type="spellEnd"/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ACAA1C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Беседа</w:t>
            </w:r>
          </w:p>
        </w:tc>
        <w:tc>
          <w:tcPr>
            <w:tcW w:w="3117" w:type="dxa"/>
          </w:tcPr>
          <w:p w14:paraId="0AAD5BF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Необходимость выемки грунта</w:t>
            </w:r>
          </w:p>
        </w:tc>
        <w:tc>
          <w:tcPr>
            <w:tcW w:w="2696" w:type="dxa"/>
          </w:tcPr>
          <w:p w14:paraId="37ACB75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Грамотно </w:t>
            </w:r>
            <w:proofErr w:type="gramStart"/>
            <w:r w:rsidRPr="00BB4613">
              <w:rPr>
                <w:rFonts w:eastAsiaTheme="minorEastAsia"/>
              </w:rPr>
              <w:t>приме-</w:t>
            </w:r>
            <w:proofErr w:type="spellStart"/>
            <w:r w:rsidRPr="00BB4613">
              <w:rPr>
                <w:rFonts w:eastAsiaTheme="minorEastAsia"/>
              </w:rPr>
              <w:t>нять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терминологию при ответах</w:t>
            </w:r>
          </w:p>
        </w:tc>
      </w:tr>
      <w:tr w:rsidR="000714CA" w:rsidRPr="00BB4613" w14:paraId="2B5038DD" w14:textId="77777777" w:rsidTr="00AA16ED">
        <w:trPr>
          <w:gridAfter w:val="1"/>
          <w:wAfter w:w="236" w:type="dxa"/>
        </w:trPr>
        <w:tc>
          <w:tcPr>
            <w:tcW w:w="4640" w:type="dxa"/>
            <w:gridSpan w:val="2"/>
          </w:tcPr>
          <w:p w14:paraId="0ED402BE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12. Свиноферма</w:t>
            </w:r>
          </w:p>
        </w:tc>
        <w:tc>
          <w:tcPr>
            <w:tcW w:w="709" w:type="dxa"/>
          </w:tcPr>
          <w:p w14:paraId="7679F5C8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7</w:t>
            </w:r>
          </w:p>
        </w:tc>
        <w:tc>
          <w:tcPr>
            <w:tcW w:w="1133" w:type="dxa"/>
          </w:tcPr>
          <w:p w14:paraId="3FD6F3CA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4536938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EF86534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</w:tcPr>
          <w:p w14:paraId="1A4F7042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</w:tcPr>
          <w:p w14:paraId="74924AE5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25ED9FB6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FA251EC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72</w:t>
            </w:r>
          </w:p>
        </w:tc>
        <w:tc>
          <w:tcPr>
            <w:tcW w:w="3966" w:type="dxa"/>
          </w:tcPr>
          <w:p w14:paraId="512DAA3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Свинья - домашнее животное</w:t>
            </w:r>
          </w:p>
        </w:tc>
        <w:tc>
          <w:tcPr>
            <w:tcW w:w="709" w:type="dxa"/>
          </w:tcPr>
          <w:p w14:paraId="5FE70360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3C795118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  <w:r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528C9A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Окорок,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скакате-льный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сустав, рыло, </w:t>
            </w:r>
            <w:proofErr w:type="spellStart"/>
            <w:r w:rsidRPr="00BB4613">
              <w:rPr>
                <w:rFonts w:eastAsiaTheme="minorEastAsia"/>
              </w:rPr>
              <w:t>парноко-пытное</w:t>
            </w:r>
            <w:proofErr w:type="spellEnd"/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8CDE862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6E58DF1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6272D62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Значение и внешний вид свиней</w:t>
            </w:r>
          </w:p>
        </w:tc>
        <w:tc>
          <w:tcPr>
            <w:tcW w:w="2696" w:type="dxa"/>
          </w:tcPr>
          <w:p w14:paraId="6A8FB3B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Составлять описание внешнего вида животного</w:t>
            </w:r>
          </w:p>
        </w:tc>
      </w:tr>
      <w:tr w:rsidR="000714CA" w:rsidRPr="00BB4613" w14:paraId="7126A16B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2814E01C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73</w:t>
            </w:r>
          </w:p>
        </w:tc>
        <w:tc>
          <w:tcPr>
            <w:tcW w:w="3966" w:type="dxa"/>
          </w:tcPr>
          <w:p w14:paraId="43E6679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Разведение свиней на фермах</w:t>
            </w:r>
          </w:p>
        </w:tc>
        <w:tc>
          <w:tcPr>
            <w:tcW w:w="709" w:type="dxa"/>
          </w:tcPr>
          <w:p w14:paraId="7920E864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7E802AAD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  <w:r w:rsidR="000714CA"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5F233D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Свинарник, ветеринар</w:t>
            </w:r>
          </w:p>
          <w:p w14:paraId="07BBCF3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вентиляция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4B086FF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Беседа </w:t>
            </w:r>
          </w:p>
        </w:tc>
        <w:tc>
          <w:tcPr>
            <w:tcW w:w="3117" w:type="dxa"/>
          </w:tcPr>
          <w:p w14:paraId="1DBBC5B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Способы </w:t>
            </w:r>
            <w:proofErr w:type="gramStart"/>
            <w:r w:rsidRPr="00BB4613">
              <w:rPr>
                <w:rFonts w:eastAsiaTheme="minorEastAsia"/>
              </w:rPr>
              <w:t>содержа-</w:t>
            </w:r>
            <w:proofErr w:type="spellStart"/>
            <w:r w:rsidRPr="00BB4613">
              <w:rPr>
                <w:rFonts w:eastAsiaTheme="minorEastAsia"/>
              </w:rPr>
              <w:t>ния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свиней </w:t>
            </w:r>
          </w:p>
        </w:tc>
        <w:tc>
          <w:tcPr>
            <w:tcW w:w="2696" w:type="dxa"/>
          </w:tcPr>
          <w:p w14:paraId="479D1B2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Грамотно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примен</w:t>
            </w:r>
            <w:proofErr w:type="spellEnd"/>
            <w:r w:rsidRPr="00BB4613">
              <w:rPr>
                <w:rFonts w:eastAsiaTheme="minorEastAsia"/>
              </w:rPr>
              <w:t>-ять</w:t>
            </w:r>
            <w:proofErr w:type="gramEnd"/>
            <w:r w:rsidRPr="00BB4613">
              <w:rPr>
                <w:rFonts w:eastAsiaTheme="minorEastAsia"/>
              </w:rPr>
              <w:t xml:space="preserve"> терминологию при ответах</w:t>
            </w:r>
          </w:p>
        </w:tc>
      </w:tr>
      <w:tr w:rsidR="000714CA" w:rsidRPr="00BB4613" w14:paraId="38C43207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720B7D4E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74</w:t>
            </w:r>
          </w:p>
        </w:tc>
        <w:tc>
          <w:tcPr>
            <w:tcW w:w="3966" w:type="dxa"/>
          </w:tcPr>
          <w:p w14:paraId="3DD307D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Внешнее строение свиньи</w:t>
            </w:r>
          </w:p>
        </w:tc>
        <w:tc>
          <w:tcPr>
            <w:tcW w:w="709" w:type="dxa"/>
          </w:tcPr>
          <w:p w14:paraId="63E1336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517DBDE6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  <w:r w:rsidR="000714CA"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FEB055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Копыто,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скакате-льный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сустав, брюхо, окорок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638737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4EB31B3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Внешнее строение  свиньи</w:t>
            </w:r>
          </w:p>
        </w:tc>
        <w:tc>
          <w:tcPr>
            <w:tcW w:w="2696" w:type="dxa"/>
          </w:tcPr>
          <w:p w14:paraId="4827C52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Называть части строения свиньи</w:t>
            </w:r>
          </w:p>
        </w:tc>
      </w:tr>
      <w:tr w:rsidR="000714CA" w:rsidRPr="00BB4613" w14:paraId="3EC0F107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59C018D9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75</w:t>
            </w:r>
          </w:p>
        </w:tc>
        <w:tc>
          <w:tcPr>
            <w:tcW w:w="3966" w:type="dxa"/>
          </w:tcPr>
          <w:p w14:paraId="398622A9" w14:textId="77777777" w:rsidR="000714CA" w:rsidRPr="00BB4613" w:rsidRDefault="000714CA" w:rsidP="00891CD0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</w:t>
            </w:r>
            <w:proofErr w:type="gramStart"/>
            <w:r w:rsidRPr="00BB4613">
              <w:rPr>
                <w:rFonts w:eastAsiaTheme="minorEastAsia"/>
              </w:rPr>
              <w:t xml:space="preserve"> .</w:t>
            </w:r>
            <w:proofErr w:type="gramEnd"/>
            <w:r w:rsidRPr="00BB4613">
              <w:rPr>
                <w:rFonts w:eastAsiaTheme="minorEastAsia"/>
              </w:rPr>
              <w:t>Пр. р. №1</w:t>
            </w:r>
            <w:r>
              <w:rPr>
                <w:rFonts w:eastAsiaTheme="minorEastAsia"/>
              </w:rPr>
              <w:t>5</w:t>
            </w:r>
            <w:r w:rsidRPr="00BB4613">
              <w:rPr>
                <w:rFonts w:eastAsiaTheme="minorEastAsia"/>
              </w:rPr>
              <w:t xml:space="preserve"> по теме «Изучение строения свиньи»</w:t>
            </w:r>
          </w:p>
        </w:tc>
        <w:tc>
          <w:tcPr>
            <w:tcW w:w="709" w:type="dxa"/>
          </w:tcPr>
          <w:p w14:paraId="69EC817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312F846E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  <w:r w:rsidR="000714CA"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6F82D68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9F2A02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6BF71344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</w:tcPr>
          <w:p w14:paraId="00AB17E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Узнавать части свиньи</w:t>
            </w:r>
          </w:p>
        </w:tc>
      </w:tr>
      <w:tr w:rsidR="000714CA" w:rsidRPr="00BB4613" w14:paraId="147B76B5" w14:textId="77777777" w:rsidTr="00AA16ED">
        <w:trPr>
          <w:gridAfter w:val="1"/>
          <w:wAfter w:w="236" w:type="dxa"/>
          <w:trHeight w:val="405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14:paraId="0AEB79E8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76</w:t>
            </w:r>
          </w:p>
        </w:tc>
        <w:tc>
          <w:tcPr>
            <w:tcW w:w="3966" w:type="dxa"/>
            <w:tcBorders>
              <w:left w:val="single" w:sz="4" w:space="0" w:color="auto"/>
              <w:bottom w:val="single" w:sz="4" w:space="0" w:color="auto"/>
            </w:tcBorders>
          </w:tcPr>
          <w:p w14:paraId="06B0687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Породы свиней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A54785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7B5976D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  <w:r w:rsidR="000714CA" w:rsidRPr="00BB4613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F0FD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Масть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8F330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Беседа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2DA636F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Породы  свиней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5C967E6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Называть породы</w:t>
            </w:r>
          </w:p>
        </w:tc>
      </w:tr>
      <w:tr w:rsidR="000714CA" w:rsidRPr="00BB4613" w14:paraId="7300BFF7" w14:textId="77777777" w:rsidTr="00AA16ED">
        <w:trPr>
          <w:gridAfter w:val="1"/>
          <w:wAfter w:w="236" w:type="dxa"/>
          <w:trHeight w:val="600"/>
        </w:trPr>
        <w:tc>
          <w:tcPr>
            <w:tcW w:w="674" w:type="dxa"/>
            <w:tcBorders>
              <w:bottom w:val="single" w:sz="4" w:space="0" w:color="auto"/>
            </w:tcBorders>
          </w:tcPr>
          <w:p w14:paraId="5F85AFF4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77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26BC184E" w14:textId="77777777" w:rsidR="000714CA" w:rsidRPr="00BB4613" w:rsidRDefault="000714CA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Содержание свиней в индивидуаль</w:t>
            </w:r>
            <w:r w:rsidRPr="00BB4613">
              <w:rPr>
                <w:rFonts w:eastAsiaTheme="minorEastAsia"/>
              </w:rPr>
              <w:t>ном хозяйстве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FD3B0F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5CF764E" w14:textId="77777777" w:rsidR="000714CA" w:rsidRPr="00BB4613" w:rsidRDefault="00052BD3" w:rsidP="007914E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  <w:r w:rsidR="000714CA" w:rsidRPr="00BB4613">
              <w:rPr>
                <w:rFonts w:eastAsiaTheme="minorEastAsia"/>
              </w:rPr>
              <w:t>.1</w:t>
            </w:r>
            <w:r w:rsidR="000714CA">
              <w:rPr>
                <w:rFonts w:eastAsiaTheme="minorEastAsia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FA6F98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Берложка</w:t>
            </w:r>
            <w:proofErr w:type="spellEnd"/>
            <w:r w:rsidRPr="00BB4613">
              <w:rPr>
                <w:rFonts w:eastAsiaTheme="minorEastAsia"/>
              </w:rPr>
              <w:t xml:space="preserve"> для п</w:t>
            </w:r>
            <w:proofErr w:type="gramStart"/>
            <w:r w:rsidRPr="00BB4613">
              <w:rPr>
                <w:rFonts w:eastAsiaTheme="minorEastAsia"/>
              </w:rPr>
              <w:t>о-</w:t>
            </w:r>
            <w:proofErr w:type="gramEnd"/>
            <w:r w:rsidRPr="00BB4613">
              <w:rPr>
                <w:rFonts w:eastAsiaTheme="minorEastAsia"/>
              </w:rPr>
              <w:t xml:space="preserve"> </w:t>
            </w:r>
            <w:proofErr w:type="spellStart"/>
            <w:r w:rsidRPr="00BB4613">
              <w:rPr>
                <w:rFonts w:eastAsiaTheme="minorEastAsia"/>
              </w:rPr>
              <w:t>росят</w:t>
            </w:r>
            <w:proofErr w:type="spellEnd"/>
            <w:r w:rsidRPr="00BB4613">
              <w:rPr>
                <w:rFonts w:eastAsiaTheme="minorEastAsia"/>
              </w:rPr>
              <w:t>, чесало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97EB3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B27846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Условия и способы содержания  свиней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060E708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Применять знания на практике </w:t>
            </w:r>
          </w:p>
        </w:tc>
      </w:tr>
      <w:tr w:rsidR="000714CA" w:rsidRPr="00BB4613" w14:paraId="3041811B" w14:textId="77777777" w:rsidTr="00AA16ED">
        <w:trPr>
          <w:gridAfter w:val="1"/>
          <w:wAfter w:w="236" w:type="dxa"/>
          <w:trHeight w:val="48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7ED15266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3F53140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Оборудование свинарников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335B6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A476878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  <w:r w:rsidR="000714CA">
              <w:rPr>
                <w:rFonts w:eastAsiaTheme="minorEastAsia"/>
              </w:rPr>
              <w:t>.11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B7D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Трап,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жижесбор</w:t>
            </w:r>
            <w:proofErr w:type="spellEnd"/>
            <w:r w:rsidRPr="00BB4613">
              <w:rPr>
                <w:rFonts w:eastAsiaTheme="minorEastAsia"/>
              </w:rPr>
              <w:t>-ник</w:t>
            </w:r>
            <w:proofErr w:type="gramEnd"/>
            <w:r w:rsidRPr="00BB4613">
              <w:rPr>
                <w:rFonts w:eastAsiaTheme="minorEastAsia"/>
              </w:rPr>
              <w:t>, кормокухня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B4F79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32E4B58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0B15599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Устройство свинарника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4D1B6D6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Применять знания на практике </w:t>
            </w:r>
          </w:p>
        </w:tc>
      </w:tr>
      <w:tr w:rsidR="000714CA" w:rsidRPr="00BB4613" w14:paraId="6E01C354" w14:textId="77777777" w:rsidTr="00AA16ED">
        <w:trPr>
          <w:gridAfter w:val="1"/>
          <w:wAfter w:w="236" w:type="dxa"/>
          <w:trHeight w:val="405"/>
        </w:trPr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5C02BD7A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13. Корма для свиней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2BD4E6" w14:textId="77777777" w:rsidR="000714CA" w:rsidRPr="00BB4613" w:rsidRDefault="00443844" w:rsidP="00BB461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19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C9364C1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8D1ADB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4BF5C3" w14:textId="77777777" w:rsidR="000714CA" w:rsidRPr="00BB4613" w:rsidRDefault="000714CA" w:rsidP="00BB4613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2200825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21E51FCD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2BC97698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54AF65C6" w14:textId="77777777" w:rsidR="000714CA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  <w:r w:rsidR="00D00322">
              <w:rPr>
                <w:rFonts w:eastAsiaTheme="minorEastAsia"/>
              </w:rPr>
              <w:t>9</w:t>
            </w:r>
            <w:r>
              <w:rPr>
                <w:rFonts w:eastAsiaTheme="minorEastAsia"/>
              </w:rPr>
              <w:t>-</w:t>
            </w:r>
            <w:r w:rsidR="00D00322">
              <w:rPr>
                <w:rFonts w:eastAsiaTheme="minorEastAsia"/>
              </w:rPr>
              <w:t>81</w:t>
            </w:r>
          </w:p>
        </w:tc>
        <w:tc>
          <w:tcPr>
            <w:tcW w:w="3966" w:type="dxa"/>
          </w:tcPr>
          <w:p w14:paraId="67E04B4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Корма для свиней</w:t>
            </w:r>
          </w:p>
        </w:tc>
        <w:tc>
          <w:tcPr>
            <w:tcW w:w="709" w:type="dxa"/>
          </w:tcPr>
          <w:p w14:paraId="22B591CE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133" w:type="dxa"/>
          </w:tcPr>
          <w:p w14:paraId="2AA75498" w14:textId="77777777" w:rsidR="000714CA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  <w:r w:rsidR="000714CA">
              <w:rPr>
                <w:rFonts w:eastAsiaTheme="minorEastAsia"/>
              </w:rPr>
              <w:t>.11</w:t>
            </w:r>
          </w:p>
          <w:p w14:paraId="70650D01" w14:textId="77777777" w:rsidR="000714CA" w:rsidRDefault="00052BD3" w:rsidP="00052BD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  <w:r w:rsidR="000714CA">
              <w:rPr>
                <w:rFonts w:eastAsiaTheme="minorEastAsia"/>
              </w:rPr>
              <w:t>.1</w:t>
            </w:r>
            <w:r>
              <w:rPr>
                <w:rFonts w:eastAsiaTheme="minorEastAsia"/>
              </w:rPr>
              <w:t>1</w:t>
            </w:r>
          </w:p>
          <w:p w14:paraId="6FB0CBA2" w14:textId="77777777" w:rsidR="00052BD3" w:rsidRPr="00BB4613" w:rsidRDefault="00052BD3" w:rsidP="00052BD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27.11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C80F1D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Обрат, пахта, </w:t>
            </w:r>
            <w:proofErr w:type="gramStart"/>
            <w:r w:rsidRPr="00BB4613">
              <w:rPr>
                <w:rFonts w:eastAsiaTheme="minorEastAsia"/>
              </w:rPr>
              <w:t>от-руби</w:t>
            </w:r>
            <w:proofErr w:type="gramEnd"/>
            <w:r w:rsidRPr="00BB4613">
              <w:rPr>
                <w:rFonts w:eastAsiaTheme="minorEastAsia"/>
              </w:rPr>
              <w:t xml:space="preserve">, сыворотка,  жмых, шрот, жом,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29C9FBC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44CBD55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кормов для свиней</w:t>
            </w:r>
          </w:p>
        </w:tc>
        <w:tc>
          <w:tcPr>
            <w:tcW w:w="2696" w:type="dxa"/>
          </w:tcPr>
          <w:p w14:paraId="5AC3FCE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Называть корма</w:t>
            </w:r>
          </w:p>
        </w:tc>
      </w:tr>
      <w:tr w:rsidR="000714CA" w:rsidRPr="00BB4613" w14:paraId="3596FC26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AD76ECC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82</w:t>
            </w:r>
            <w:r w:rsidR="00FD5765">
              <w:rPr>
                <w:rFonts w:eastAsiaTheme="minorEastAsia"/>
              </w:rPr>
              <w:t>-</w:t>
            </w:r>
            <w:r>
              <w:rPr>
                <w:rFonts w:eastAsiaTheme="minorEastAsia"/>
              </w:rPr>
              <w:t>83</w:t>
            </w:r>
          </w:p>
        </w:tc>
        <w:tc>
          <w:tcPr>
            <w:tcW w:w="3966" w:type="dxa"/>
          </w:tcPr>
          <w:p w14:paraId="65C2702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Витаминные и минеральные подкормки</w:t>
            </w:r>
          </w:p>
        </w:tc>
        <w:tc>
          <w:tcPr>
            <w:tcW w:w="709" w:type="dxa"/>
          </w:tcPr>
          <w:p w14:paraId="6F56A073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695652C3" w14:textId="77777777" w:rsidR="000714CA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28.11</w:t>
            </w:r>
          </w:p>
          <w:p w14:paraId="2FB1EDC4" w14:textId="77777777" w:rsidR="000714CA" w:rsidRPr="00BB4613" w:rsidRDefault="00052BD3" w:rsidP="00052BD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  <w:r w:rsidR="000714CA">
              <w:rPr>
                <w:rFonts w:eastAsiaTheme="minorEastAsia"/>
              </w:rPr>
              <w:t>.1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7FB336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Протеин,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углево-ды</w:t>
            </w:r>
            <w:proofErr w:type="spellEnd"/>
            <w:proofErr w:type="gramEnd"/>
          </w:p>
          <w:p w14:paraId="5AEF9690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46FE93B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44534AE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4A6CA0C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Витаминные и </w:t>
            </w:r>
            <w:proofErr w:type="gramStart"/>
            <w:r w:rsidRPr="00BB4613">
              <w:rPr>
                <w:rFonts w:eastAsiaTheme="minorEastAsia"/>
              </w:rPr>
              <w:t>мин-</w:t>
            </w:r>
            <w:proofErr w:type="spellStart"/>
            <w:r w:rsidRPr="00BB4613">
              <w:rPr>
                <w:rFonts w:eastAsiaTheme="minorEastAsia"/>
              </w:rPr>
              <w:t>еральные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 </w:t>
            </w:r>
            <w:proofErr w:type="spellStart"/>
            <w:r w:rsidRPr="00BB4613">
              <w:rPr>
                <w:rFonts w:eastAsiaTheme="minorEastAsia"/>
              </w:rPr>
              <w:t>подкор-мки</w:t>
            </w:r>
            <w:proofErr w:type="spellEnd"/>
            <w:r w:rsidRPr="00BB4613">
              <w:rPr>
                <w:rFonts w:eastAsiaTheme="minorEastAsia"/>
              </w:rPr>
              <w:t xml:space="preserve"> </w:t>
            </w:r>
          </w:p>
        </w:tc>
        <w:tc>
          <w:tcPr>
            <w:tcW w:w="2696" w:type="dxa"/>
          </w:tcPr>
          <w:p w14:paraId="4460187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Определять подкормки</w:t>
            </w:r>
          </w:p>
        </w:tc>
      </w:tr>
      <w:tr w:rsidR="000714CA" w:rsidRPr="00BB4613" w14:paraId="38C9B4AC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7C5407C1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84</w:t>
            </w:r>
            <w:r w:rsidR="00FD5765">
              <w:rPr>
                <w:rFonts w:eastAsiaTheme="minorEastAsia"/>
              </w:rPr>
              <w:t>-8</w:t>
            </w:r>
            <w:r>
              <w:rPr>
                <w:rFonts w:eastAsiaTheme="minorEastAsia"/>
              </w:rPr>
              <w:t>5</w:t>
            </w:r>
          </w:p>
        </w:tc>
        <w:tc>
          <w:tcPr>
            <w:tcW w:w="3966" w:type="dxa"/>
          </w:tcPr>
          <w:p w14:paraId="3EBA820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Основные зерновые корма</w:t>
            </w:r>
          </w:p>
        </w:tc>
        <w:tc>
          <w:tcPr>
            <w:tcW w:w="709" w:type="dxa"/>
          </w:tcPr>
          <w:p w14:paraId="141B3DC2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741CEE93" w14:textId="77777777" w:rsidR="000714CA" w:rsidRDefault="000714CA" w:rsidP="00BE319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052BD3">
              <w:rPr>
                <w:rFonts w:eastAsiaTheme="minorEastAsia"/>
              </w:rPr>
              <w:t>2</w:t>
            </w:r>
            <w:r w:rsidRPr="00BB4613">
              <w:rPr>
                <w:rFonts w:eastAsiaTheme="minorEastAsia"/>
              </w:rPr>
              <w:t>.12</w:t>
            </w:r>
          </w:p>
          <w:p w14:paraId="14F978F6" w14:textId="77777777" w:rsidR="000714CA" w:rsidRPr="00BB4613" w:rsidRDefault="00052BD3" w:rsidP="00BE319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</w:t>
            </w:r>
            <w:r w:rsidR="000714CA">
              <w:rPr>
                <w:rFonts w:eastAsiaTheme="minorEastAsia"/>
              </w:rPr>
              <w:t>.12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1A23D1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Кукуруза, овес, ячмень,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зернобо-</w:t>
            </w:r>
            <w:r w:rsidRPr="00BB4613">
              <w:rPr>
                <w:rFonts w:eastAsiaTheme="minorEastAsia"/>
              </w:rPr>
              <w:lastRenderedPageBreak/>
              <w:t>бовые</w:t>
            </w:r>
            <w:proofErr w:type="spellEnd"/>
            <w:proofErr w:type="gramEnd"/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080DD53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lastRenderedPageBreak/>
              <w:t>Устный опрос</w:t>
            </w:r>
          </w:p>
        </w:tc>
        <w:tc>
          <w:tcPr>
            <w:tcW w:w="3117" w:type="dxa"/>
          </w:tcPr>
          <w:p w14:paraId="15B9C4F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Основные зерновые корма</w:t>
            </w:r>
          </w:p>
        </w:tc>
        <w:tc>
          <w:tcPr>
            <w:tcW w:w="2696" w:type="dxa"/>
          </w:tcPr>
          <w:p w14:paraId="12C55E9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Определять </w:t>
            </w:r>
            <w:proofErr w:type="gramStart"/>
            <w:r w:rsidRPr="00BB4613">
              <w:rPr>
                <w:rFonts w:eastAsiaTheme="minorEastAsia"/>
              </w:rPr>
              <w:t>зерно-вые</w:t>
            </w:r>
            <w:proofErr w:type="gramEnd"/>
            <w:r w:rsidRPr="00BB4613">
              <w:rPr>
                <w:rFonts w:eastAsiaTheme="minorEastAsia"/>
              </w:rPr>
              <w:t xml:space="preserve"> корма</w:t>
            </w:r>
          </w:p>
        </w:tc>
      </w:tr>
      <w:tr w:rsidR="000714CA" w:rsidRPr="00BB4613" w14:paraId="1F4C27AF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2D24F5B7" w14:textId="77777777" w:rsidR="000714CA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8</w:t>
            </w:r>
            <w:r w:rsidR="00D00322">
              <w:rPr>
                <w:rFonts w:eastAsiaTheme="minorEastAsia"/>
              </w:rPr>
              <w:t>6-87</w:t>
            </w:r>
          </w:p>
        </w:tc>
        <w:tc>
          <w:tcPr>
            <w:tcW w:w="3966" w:type="dxa"/>
          </w:tcPr>
          <w:p w14:paraId="7DF32F0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Сочные корма</w:t>
            </w:r>
          </w:p>
        </w:tc>
        <w:tc>
          <w:tcPr>
            <w:tcW w:w="709" w:type="dxa"/>
          </w:tcPr>
          <w:p w14:paraId="7560905C" w14:textId="77777777" w:rsidR="000714CA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148F11D6" w14:textId="77777777" w:rsidR="000714CA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</w:t>
            </w:r>
            <w:r w:rsidR="000714CA" w:rsidRPr="00BB4613">
              <w:rPr>
                <w:rFonts w:eastAsiaTheme="minorEastAsia"/>
              </w:rPr>
              <w:t>.12</w:t>
            </w:r>
          </w:p>
          <w:p w14:paraId="4FABEE52" w14:textId="77777777" w:rsidR="00052BD3" w:rsidRPr="00BB4613" w:rsidRDefault="00052BD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04.12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1E2A6B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Корнеплоды,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каб-ачки</w:t>
            </w:r>
            <w:proofErr w:type="spellEnd"/>
            <w:proofErr w:type="gramEnd"/>
            <w:r w:rsidRPr="00BB4613">
              <w:rPr>
                <w:rFonts w:eastAsiaTheme="minorEastAsia"/>
              </w:rPr>
              <w:t>, тыква, корм-</w:t>
            </w:r>
            <w:proofErr w:type="spellStart"/>
            <w:r w:rsidRPr="00BB4613">
              <w:rPr>
                <w:rFonts w:eastAsiaTheme="minorEastAsia"/>
              </w:rPr>
              <w:t>овые</w:t>
            </w:r>
            <w:proofErr w:type="spellEnd"/>
            <w:r w:rsidRPr="00BB4613">
              <w:rPr>
                <w:rFonts w:eastAsiaTheme="minorEastAsia"/>
              </w:rPr>
              <w:t xml:space="preserve"> арбузы, кар-</w:t>
            </w:r>
            <w:proofErr w:type="spellStart"/>
            <w:r w:rsidRPr="00BB4613">
              <w:rPr>
                <w:rFonts w:eastAsiaTheme="minorEastAsia"/>
              </w:rPr>
              <w:t>тофель</w:t>
            </w:r>
            <w:proofErr w:type="spellEnd"/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F239087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526C6C2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247DD73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Основные сочные корма</w:t>
            </w:r>
          </w:p>
        </w:tc>
        <w:tc>
          <w:tcPr>
            <w:tcW w:w="2696" w:type="dxa"/>
          </w:tcPr>
          <w:p w14:paraId="0AB6BBB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Определять сочные корма</w:t>
            </w:r>
          </w:p>
        </w:tc>
      </w:tr>
      <w:tr w:rsidR="000714CA" w:rsidRPr="00BB4613" w14:paraId="3A16FB42" w14:textId="77777777" w:rsidTr="00AA16ED">
        <w:trPr>
          <w:gridAfter w:val="1"/>
          <w:wAfter w:w="236" w:type="dxa"/>
          <w:trHeight w:val="645"/>
        </w:trPr>
        <w:tc>
          <w:tcPr>
            <w:tcW w:w="674" w:type="dxa"/>
            <w:tcBorders>
              <w:bottom w:val="single" w:sz="4" w:space="0" w:color="auto"/>
            </w:tcBorders>
          </w:tcPr>
          <w:p w14:paraId="479B3400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88-89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2826AC2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Зеленый корм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A7514C" w14:textId="77777777" w:rsidR="000714CA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3E6B77D" w14:textId="77777777" w:rsidR="000714CA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</w:t>
            </w:r>
            <w:r w:rsidR="000714CA" w:rsidRPr="00BB4613">
              <w:rPr>
                <w:rFonts w:eastAsiaTheme="minorEastAsia"/>
              </w:rPr>
              <w:t>.12</w:t>
            </w:r>
          </w:p>
          <w:p w14:paraId="6519F905" w14:textId="77777777" w:rsidR="00FD5765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05.12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73210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Травы: клевер, тимофеевка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6550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12B86DF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зелёного корма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4860868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Определять зелёные корма</w:t>
            </w:r>
          </w:p>
        </w:tc>
      </w:tr>
      <w:tr w:rsidR="000714CA" w:rsidRPr="00BB4613" w14:paraId="1491D673" w14:textId="77777777" w:rsidTr="00AA16ED">
        <w:trPr>
          <w:gridAfter w:val="1"/>
          <w:wAfter w:w="236" w:type="dxa"/>
          <w:trHeight w:val="91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1EB1EE9E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90-91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2B1BDC7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Корма – отходы технических производств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E6B758" w14:textId="77777777" w:rsidR="000714CA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C14A88D" w14:textId="77777777" w:rsidR="000714CA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</w:t>
            </w:r>
            <w:r w:rsidR="000714CA" w:rsidRPr="00BB4613">
              <w:rPr>
                <w:rFonts w:eastAsiaTheme="minorEastAsia"/>
              </w:rPr>
              <w:t>.12</w:t>
            </w:r>
          </w:p>
          <w:p w14:paraId="7F92ED2E" w14:textId="77777777" w:rsidR="00FD5765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09.12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F43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Жом, барда, жмых, отруби, мезга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3FC83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319B0F7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24AC6AC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отходов технического производства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0589DA8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Определять виды отходов</w:t>
            </w:r>
          </w:p>
        </w:tc>
      </w:tr>
      <w:tr w:rsidR="000714CA" w:rsidRPr="00BB4613" w14:paraId="0A072594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9DCA5FC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92-93</w:t>
            </w:r>
          </w:p>
        </w:tc>
        <w:tc>
          <w:tcPr>
            <w:tcW w:w="3966" w:type="dxa"/>
          </w:tcPr>
          <w:p w14:paraId="60D894D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Корма  животного происхождения</w:t>
            </w:r>
          </w:p>
        </w:tc>
        <w:tc>
          <w:tcPr>
            <w:tcW w:w="709" w:type="dxa"/>
          </w:tcPr>
          <w:p w14:paraId="6FD27283" w14:textId="77777777" w:rsidR="000714CA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77800233" w14:textId="77777777" w:rsidR="000714CA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  <w:r w:rsidR="000714CA" w:rsidRPr="00BB4613">
              <w:rPr>
                <w:rFonts w:eastAsiaTheme="minorEastAsia"/>
              </w:rPr>
              <w:t>.12</w:t>
            </w:r>
          </w:p>
          <w:p w14:paraId="04E14D0D" w14:textId="77777777" w:rsidR="00FD5765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11.12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2559C3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Мясная и мясокостная мука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9563E5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3CA3A74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кормов животного происхождения</w:t>
            </w:r>
          </w:p>
        </w:tc>
        <w:tc>
          <w:tcPr>
            <w:tcW w:w="2696" w:type="dxa"/>
          </w:tcPr>
          <w:p w14:paraId="6D55A77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Определять виды отходов</w:t>
            </w:r>
          </w:p>
        </w:tc>
      </w:tr>
      <w:tr w:rsidR="000714CA" w:rsidRPr="00BB4613" w14:paraId="37DD20A9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4F395709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94-95</w:t>
            </w:r>
          </w:p>
        </w:tc>
        <w:tc>
          <w:tcPr>
            <w:tcW w:w="3966" w:type="dxa"/>
          </w:tcPr>
          <w:p w14:paraId="65CCDDE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Комбинированные корма</w:t>
            </w:r>
          </w:p>
        </w:tc>
        <w:tc>
          <w:tcPr>
            <w:tcW w:w="709" w:type="dxa"/>
          </w:tcPr>
          <w:p w14:paraId="7F6A5E8D" w14:textId="77777777" w:rsidR="000714CA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2EBA53CA" w14:textId="77777777" w:rsidR="000714CA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  <w:r w:rsidR="000714CA" w:rsidRPr="00BB4613">
              <w:rPr>
                <w:rFonts w:eastAsiaTheme="minorEastAsia"/>
              </w:rPr>
              <w:t>.12</w:t>
            </w:r>
          </w:p>
          <w:p w14:paraId="3D2D3CEE" w14:textId="77777777" w:rsidR="00FD5765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11.12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B875A6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Комбикорм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2A47A2F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5AF0499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4F43407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Состав комбикормов</w:t>
            </w:r>
          </w:p>
        </w:tc>
        <w:tc>
          <w:tcPr>
            <w:tcW w:w="2696" w:type="dxa"/>
          </w:tcPr>
          <w:p w14:paraId="620D6B6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Определять комбикорм</w:t>
            </w:r>
          </w:p>
        </w:tc>
      </w:tr>
      <w:tr w:rsidR="000714CA" w:rsidRPr="00BB4613" w14:paraId="453530E5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93AC49E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96-97</w:t>
            </w:r>
          </w:p>
        </w:tc>
        <w:tc>
          <w:tcPr>
            <w:tcW w:w="3966" w:type="dxa"/>
          </w:tcPr>
          <w:p w14:paraId="1E95B75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Пищевые отходы</w:t>
            </w:r>
          </w:p>
        </w:tc>
        <w:tc>
          <w:tcPr>
            <w:tcW w:w="709" w:type="dxa"/>
          </w:tcPr>
          <w:p w14:paraId="70A76B8E" w14:textId="77777777" w:rsidR="000714CA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61D61674" w14:textId="77777777" w:rsidR="000714CA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  <w:r w:rsidR="000714CA" w:rsidRPr="00BB4613">
              <w:rPr>
                <w:rFonts w:eastAsiaTheme="minorEastAsia"/>
              </w:rPr>
              <w:t>.12</w:t>
            </w:r>
          </w:p>
          <w:p w14:paraId="6D284152" w14:textId="77777777" w:rsidR="00FD5765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12.12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C5ED72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Отходы пищевые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1D71EB3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</w:t>
            </w:r>
          </w:p>
          <w:p w14:paraId="365A296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3BF213C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Корма для свиней</w:t>
            </w:r>
          </w:p>
        </w:tc>
        <w:tc>
          <w:tcPr>
            <w:tcW w:w="2696" w:type="dxa"/>
          </w:tcPr>
          <w:p w14:paraId="50ED933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269978F5" w14:textId="77777777" w:rsidTr="00AA16ED">
        <w:trPr>
          <w:gridAfter w:val="1"/>
          <w:wAfter w:w="236" w:type="dxa"/>
        </w:trPr>
        <w:tc>
          <w:tcPr>
            <w:tcW w:w="4640" w:type="dxa"/>
            <w:gridSpan w:val="2"/>
          </w:tcPr>
          <w:p w14:paraId="24A19676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14. Подготовка клумбы к зиме</w:t>
            </w:r>
          </w:p>
        </w:tc>
        <w:tc>
          <w:tcPr>
            <w:tcW w:w="709" w:type="dxa"/>
          </w:tcPr>
          <w:p w14:paraId="6615FB77" w14:textId="77777777" w:rsidR="000714CA" w:rsidRPr="00BB4613" w:rsidRDefault="00443844" w:rsidP="00BB461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15</w:t>
            </w:r>
          </w:p>
        </w:tc>
        <w:tc>
          <w:tcPr>
            <w:tcW w:w="1133" w:type="dxa"/>
          </w:tcPr>
          <w:p w14:paraId="745CF2D2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CDC6664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1E50C6CC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</w:tcPr>
          <w:p w14:paraId="1BE749FE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</w:tcPr>
          <w:p w14:paraId="130E4C80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159B92FC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8C21A28" w14:textId="77777777" w:rsidR="000714CA" w:rsidRPr="00BB4613" w:rsidRDefault="00D00322" w:rsidP="0044384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98</w:t>
            </w:r>
            <w:r w:rsidR="00FD5765">
              <w:rPr>
                <w:rFonts w:eastAsiaTheme="minorEastAsia"/>
              </w:rPr>
              <w:t>-</w:t>
            </w:r>
            <w:r>
              <w:rPr>
                <w:rFonts w:eastAsiaTheme="minorEastAsia"/>
              </w:rPr>
              <w:t>100</w:t>
            </w:r>
          </w:p>
        </w:tc>
        <w:tc>
          <w:tcPr>
            <w:tcW w:w="3966" w:type="dxa"/>
          </w:tcPr>
          <w:p w14:paraId="7972517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цветочно-декоративных культур</w:t>
            </w:r>
          </w:p>
        </w:tc>
        <w:tc>
          <w:tcPr>
            <w:tcW w:w="709" w:type="dxa"/>
          </w:tcPr>
          <w:p w14:paraId="31AD03E6" w14:textId="77777777" w:rsidR="000714CA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133" w:type="dxa"/>
          </w:tcPr>
          <w:p w14:paraId="557B6027" w14:textId="77777777" w:rsidR="000714CA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  <w:r w:rsidR="000714CA" w:rsidRPr="00BB4613">
              <w:rPr>
                <w:rFonts w:eastAsiaTheme="minorEastAsia"/>
              </w:rPr>
              <w:t>.12</w:t>
            </w:r>
          </w:p>
          <w:p w14:paraId="79248A96" w14:textId="77777777" w:rsidR="000714CA" w:rsidRDefault="00FD5765" w:rsidP="00BE319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  <w:r w:rsidR="000714CA">
              <w:rPr>
                <w:rFonts w:eastAsiaTheme="minorEastAsia"/>
              </w:rPr>
              <w:t>.12</w:t>
            </w:r>
          </w:p>
          <w:p w14:paraId="09E59535" w14:textId="77777777" w:rsidR="00FD5765" w:rsidRPr="00BB4613" w:rsidRDefault="00FD5765" w:rsidP="00BE319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18.12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799B75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Цветочно-декоративные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F1B816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Беседа опрос</w:t>
            </w:r>
          </w:p>
        </w:tc>
        <w:tc>
          <w:tcPr>
            <w:tcW w:w="3117" w:type="dxa"/>
          </w:tcPr>
          <w:p w14:paraId="0D4170B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цветочных растений</w:t>
            </w:r>
          </w:p>
        </w:tc>
        <w:tc>
          <w:tcPr>
            <w:tcW w:w="2696" w:type="dxa"/>
          </w:tcPr>
          <w:p w14:paraId="228D096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  <w:p w14:paraId="17AE5264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45124105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0C627A0F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101-103</w:t>
            </w:r>
          </w:p>
        </w:tc>
        <w:tc>
          <w:tcPr>
            <w:tcW w:w="3966" w:type="dxa"/>
          </w:tcPr>
          <w:p w14:paraId="38F140E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Многолетники</w:t>
            </w:r>
          </w:p>
        </w:tc>
        <w:tc>
          <w:tcPr>
            <w:tcW w:w="709" w:type="dxa"/>
          </w:tcPr>
          <w:p w14:paraId="1A52D0C1" w14:textId="77777777" w:rsidR="000714CA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133" w:type="dxa"/>
          </w:tcPr>
          <w:p w14:paraId="761F4DDB" w14:textId="77777777" w:rsidR="000714CA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  <w:r w:rsidR="000714CA" w:rsidRPr="00BB4613">
              <w:rPr>
                <w:rFonts w:eastAsiaTheme="minorEastAsia"/>
              </w:rPr>
              <w:t>.12</w:t>
            </w:r>
          </w:p>
          <w:p w14:paraId="29FAD148" w14:textId="77777777" w:rsidR="000714CA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  <w:r w:rsidR="000714CA">
              <w:rPr>
                <w:rFonts w:eastAsiaTheme="minorEastAsia"/>
              </w:rPr>
              <w:t>.12</w:t>
            </w:r>
          </w:p>
          <w:p w14:paraId="163B816A" w14:textId="77777777" w:rsidR="00FD5765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19.12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3E0733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Многолетние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4B09ED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</w:t>
            </w:r>
          </w:p>
          <w:p w14:paraId="16CA1E6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62FD4B2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Многолетние </w:t>
            </w:r>
            <w:proofErr w:type="gramStart"/>
            <w:r w:rsidRPr="00BB4613">
              <w:rPr>
                <w:rFonts w:eastAsiaTheme="minorEastAsia"/>
              </w:rPr>
              <w:t>цвет-очные</w:t>
            </w:r>
            <w:proofErr w:type="gramEnd"/>
            <w:r w:rsidRPr="00BB4613">
              <w:rPr>
                <w:rFonts w:eastAsiaTheme="minorEastAsia"/>
              </w:rPr>
              <w:t xml:space="preserve"> культуры</w:t>
            </w:r>
          </w:p>
        </w:tc>
        <w:tc>
          <w:tcPr>
            <w:tcW w:w="2696" w:type="dxa"/>
          </w:tcPr>
          <w:p w14:paraId="2A38188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Называть многолетники </w:t>
            </w:r>
          </w:p>
        </w:tc>
      </w:tr>
      <w:tr w:rsidR="000714CA" w:rsidRPr="00BB4613" w14:paraId="5284A040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8554351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104-106</w:t>
            </w:r>
          </w:p>
        </w:tc>
        <w:tc>
          <w:tcPr>
            <w:tcW w:w="3966" w:type="dxa"/>
          </w:tcPr>
          <w:p w14:paraId="2A0466D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Однолетники</w:t>
            </w:r>
          </w:p>
        </w:tc>
        <w:tc>
          <w:tcPr>
            <w:tcW w:w="709" w:type="dxa"/>
          </w:tcPr>
          <w:p w14:paraId="05EA664E" w14:textId="77777777" w:rsidR="000714CA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133" w:type="dxa"/>
          </w:tcPr>
          <w:p w14:paraId="0C637F27" w14:textId="77777777" w:rsidR="000714CA" w:rsidRDefault="00FD5765" w:rsidP="00891C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  <w:r w:rsidR="000714CA" w:rsidRPr="00BB4613">
              <w:rPr>
                <w:rFonts w:eastAsiaTheme="minorEastAsia"/>
              </w:rPr>
              <w:t>.12</w:t>
            </w:r>
          </w:p>
          <w:p w14:paraId="6011B336" w14:textId="77777777" w:rsidR="000714CA" w:rsidRDefault="00FD5765" w:rsidP="00891C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  <w:r w:rsidR="000714CA">
              <w:rPr>
                <w:rFonts w:eastAsiaTheme="minorEastAsia"/>
              </w:rPr>
              <w:t>.12</w:t>
            </w:r>
          </w:p>
          <w:p w14:paraId="221519BA" w14:textId="77777777" w:rsidR="00FD5765" w:rsidRPr="00BB4613" w:rsidRDefault="00FD5765" w:rsidP="00891C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24.12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E88B8C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Однолетние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E24A930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5F7B97E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237FC10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Однолетние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цвето-чные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культуры</w:t>
            </w:r>
          </w:p>
        </w:tc>
        <w:tc>
          <w:tcPr>
            <w:tcW w:w="2696" w:type="dxa"/>
          </w:tcPr>
          <w:p w14:paraId="771DEFC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Называть однолетники</w:t>
            </w:r>
          </w:p>
        </w:tc>
      </w:tr>
      <w:tr w:rsidR="000714CA" w:rsidRPr="00BB4613" w14:paraId="71D7FC93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450493F0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107-108</w:t>
            </w:r>
          </w:p>
        </w:tc>
        <w:tc>
          <w:tcPr>
            <w:tcW w:w="3966" w:type="dxa"/>
          </w:tcPr>
          <w:p w14:paraId="5BAC2C1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Зимующие многолетники</w:t>
            </w:r>
          </w:p>
        </w:tc>
        <w:tc>
          <w:tcPr>
            <w:tcW w:w="709" w:type="dxa"/>
          </w:tcPr>
          <w:p w14:paraId="77252AC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67E6F0C1" w14:textId="77777777" w:rsidR="000714CA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  <w:r w:rsidR="000714CA" w:rsidRPr="00BB4613">
              <w:rPr>
                <w:rFonts w:eastAsiaTheme="minorEastAsia"/>
              </w:rPr>
              <w:t>.12</w:t>
            </w:r>
          </w:p>
          <w:p w14:paraId="21AEFBA6" w14:textId="77777777" w:rsidR="00FD5765" w:rsidRPr="00BB4613" w:rsidRDefault="00FD5765" w:rsidP="00FD576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  <w:r w:rsidR="000714CA">
              <w:rPr>
                <w:rFonts w:eastAsiaTheme="minorEastAsia"/>
              </w:rPr>
              <w:t>.12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0F8D97C" w14:textId="77777777" w:rsidR="000714CA" w:rsidRPr="00BB4613" w:rsidRDefault="000714CA" w:rsidP="00BB4613">
            <w:pPr>
              <w:ind w:right="-192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Зимующие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5BC3D2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</w:t>
            </w:r>
          </w:p>
          <w:p w14:paraId="518278C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156036F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Особенности многолетников</w:t>
            </w:r>
          </w:p>
        </w:tc>
        <w:tc>
          <w:tcPr>
            <w:tcW w:w="2696" w:type="dxa"/>
          </w:tcPr>
          <w:p w14:paraId="2728B4C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  <w:p w14:paraId="5FAC58D0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5D9F3639" w14:textId="77777777" w:rsidTr="00AA16ED">
        <w:trPr>
          <w:gridAfter w:val="1"/>
          <w:wAfter w:w="236" w:type="dxa"/>
          <w:trHeight w:val="795"/>
        </w:trPr>
        <w:tc>
          <w:tcPr>
            <w:tcW w:w="674" w:type="dxa"/>
            <w:tcBorders>
              <w:bottom w:val="single" w:sz="4" w:space="0" w:color="auto"/>
            </w:tcBorders>
          </w:tcPr>
          <w:p w14:paraId="06018B84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109-110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04520107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Незимующие</w:t>
            </w:r>
            <w:proofErr w:type="spellEnd"/>
            <w:r w:rsidRPr="00BB4613">
              <w:rPr>
                <w:rFonts w:eastAsiaTheme="minorEastAsia"/>
              </w:rPr>
              <w:t xml:space="preserve"> многолетники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FE1440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65BC99F" w14:textId="77777777" w:rsidR="000714CA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  <w:r w:rsidR="000714CA" w:rsidRPr="00BB4613">
              <w:rPr>
                <w:rFonts w:eastAsiaTheme="minorEastAsia"/>
              </w:rPr>
              <w:t>.12</w:t>
            </w:r>
          </w:p>
          <w:p w14:paraId="2A52A198" w14:textId="77777777" w:rsidR="000714CA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  <w:r w:rsidR="000714CA">
              <w:rPr>
                <w:rFonts w:eastAsiaTheme="minorEastAsia"/>
              </w:rPr>
              <w:t>.12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0E0CF9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Незимующие</w:t>
            </w:r>
            <w:proofErr w:type="spellEnd"/>
            <w:r w:rsidRPr="00BB4613">
              <w:rPr>
                <w:rFonts w:eastAsiaTheme="minorEastAsia"/>
              </w:rPr>
              <w:t xml:space="preserve"> многолетники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14949C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 опрос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595EA9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Особенности </w:t>
            </w:r>
            <w:proofErr w:type="spellStart"/>
            <w:r w:rsidRPr="00BB4613">
              <w:rPr>
                <w:rFonts w:eastAsiaTheme="minorEastAsia"/>
              </w:rPr>
              <w:t>нези-мующих</w:t>
            </w:r>
            <w:proofErr w:type="spellEnd"/>
            <w:r w:rsidRPr="00BB4613">
              <w:rPr>
                <w:rFonts w:eastAsiaTheme="minorEastAsia"/>
              </w:rPr>
              <w:t xml:space="preserve">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многолет-ников</w:t>
            </w:r>
            <w:proofErr w:type="spellEnd"/>
            <w:proofErr w:type="gramEnd"/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23551BA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  <w:p w14:paraId="131311D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 </w:t>
            </w:r>
          </w:p>
        </w:tc>
      </w:tr>
      <w:tr w:rsidR="000714CA" w:rsidRPr="00BB4613" w14:paraId="3EA4181F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FF0047F" w14:textId="77777777" w:rsidR="000714CA" w:rsidRPr="00BB4613" w:rsidRDefault="00D00322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111</w:t>
            </w:r>
          </w:p>
        </w:tc>
        <w:tc>
          <w:tcPr>
            <w:tcW w:w="3966" w:type="dxa"/>
          </w:tcPr>
          <w:p w14:paraId="75E9432A" w14:textId="77777777" w:rsidR="000714CA" w:rsidRPr="00BB4613" w:rsidRDefault="000714CA" w:rsidP="00891CD0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Инструктаж по ТБ. Пр. р. № </w:t>
            </w:r>
            <w:r>
              <w:rPr>
                <w:rFonts w:eastAsiaTheme="minorEastAsia"/>
              </w:rPr>
              <w:t>16</w:t>
            </w:r>
            <w:r w:rsidRPr="00BB4613">
              <w:rPr>
                <w:rFonts w:eastAsiaTheme="minorEastAsia"/>
              </w:rPr>
              <w:t xml:space="preserve">  по теме  «Сортировка семян»</w:t>
            </w:r>
          </w:p>
        </w:tc>
        <w:tc>
          <w:tcPr>
            <w:tcW w:w="709" w:type="dxa"/>
          </w:tcPr>
          <w:p w14:paraId="10C2A9F5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16FECDAF" w14:textId="77777777" w:rsidR="000714CA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  <w:r w:rsidR="000714CA" w:rsidRPr="00BB4613">
              <w:rPr>
                <w:rFonts w:eastAsiaTheme="minorEastAsia"/>
              </w:rPr>
              <w:t>.12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825767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Изготовление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03E5612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Пр</w:t>
            </w:r>
            <w:proofErr w:type="gramStart"/>
            <w:r w:rsidRPr="00BB4613">
              <w:rPr>
                <w:rFonts w:eastAsiaTheme="minorEastAsia"/>
              </w:rPr>
              <w:t>.р</w:t>
            </w:r>
            <w:proofErr w:type="gramEnd"/>
            <w:r w:rsidRPr="00BB4613">
              <w:rPr>
                <w:rFonts w:eastAsiaTheme="minorEastAsia"/>
              </w:rPr>
              <w:t>абота</w:t>
            </w:r>
            <w:proofErr w:type="spellEnd"/>
          </w:p>
        </w:tc>
        <w:tc>
          <w:tcPr>
            <w:tcW w:w="3117" w:type="dxa"/>
          </w:tcPr>
          <w:p w14:paraId="5278DC2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Технику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изготовле-ния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пакета</w:t>
            </w:r>
          </w:p>
        </w:tc>
        <w:tc>
          <w:tcPr>
            <w:tcW w:w="2696" w:type="dxa"/>
          </w:tcPr>
          <w:p w14:paraId="01A1FE4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Изготавливать пакеты для семян</w:t>
            </w:r>
          </w:p>
        </w:tc>
      </w:tr>
      <w:tr w:rsidR="000714CA" w:rsidRPr="00BB4613" w14:paraId="083F17CD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83E378D" w14:textId="77777777" w:rsidR="000714CA" w:rsidRPr="00BB4613" w:rsidRDefault="00FD5765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112</w:t>
            </w:r>
          </w:p>
        </w:tc>
        <w:tc>
          <w:tcPr>
            <w:tcW w:w="3966" w:type="dxa"/>
          </w:tcPr>
          <w:p w14:paraId="45E5FCC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  <w:b/>
              </w:rPr>
              <w:t>17</w:t>
            </w:r>
            <w:r w:rsidRPr="00BB4613">
              <w:rPr>
                <w:rFonts w:eastAsiaTheme="minorEastAsia"/>
              </w:rPr>
              <w:t>.Сам</w:t>
            </w:r>
            <w:proofErr w:type="gramStart"/>
            <w:r w:rsidRPr="00BB4613">
              <w:rPr>
                <w:rFonts w:eastAsiaTheme="minorEastAsia"/>
              </w:rPr>
              <w:t>.р</w:t>
            </w:r>
            <w:proofErr w:type="gramEnd"/>
            <w:r w:rsidRPr="00BB4613">
              <w:rPr>
                <w:rFonts w:eastAsiaTheme="minorEastAsia"/>
              </w:rPr>
              <w:t>аб. по теме  «Виды кормов для  свиней»</w:t>
            </w:r>
          </w:p>
        </w:tc>
        <w:tc>
          <w:tcPr>
            <w:tcW w:w="709" w:type="dxa"/>
          </w:tcPr>
          <w:p w14:paraId="232049D9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28BDC999" w14:textId="77777777" w:rsidR="000714CA" w:rsidRPr="00BB4613" w:rsidRDefault="00FD5765" w:rsidP="00891C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  <w:r w:rsidR="000714CA" w:rsidRPr="00BB4613">
              <w:rPr>
                <w:rFonts w:eastAsiaTheme="minorEastAsia"/>
              </w:rPr>
              <w:t>.12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3EBBC2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Корма для свиней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59E58F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Опрос </w:t>
            </w:r>
            <w:proofErr w:type="spellStart"/>
            <w:r w:rsidRPr="00BB4613">
              <w:rPr>
                <w:rFonts w:eastAsiaTheme="minorEastAsia"/>
              </w:rPr>
              <w:t>писмен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</w:tc>
        <w:tc>
          <w:tcPr>
            <w:tcW w:w="3117" w:type="dxa"/>
          </w:tcPr>
          <w:p w14:paraId="36C8076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кормов для свиней</w:t>
            </w:r>
          </w:p>
        </w:tc>
        <w:tc>
          <w:tcPr>
            <w:tcW w:w="2696" w:type="dxa"/>
          </w:tcPr>
          <w:p w14:paraId="32D09DB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Называть виды кормов</w:t>
            </w:r>
          </w:p>
        </w:tc>
      </w:tr>
      <w:tr w:rsidR="000714CA" w:rsidRPr="00BB4613" w14:paraId="0565AECF" w14:textId="77777777" w:rsidTr="00AA16ED">
        <w:trPr>
          <w:gridAfter w:val="1"/>
          <w:wAfter w:w="236" w:type="dxa"/>
          <w:trHeight w:val="420"/>
        </w:trPr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7780CE4A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lastRenderedPageBreak/>
              <w:t>3 четверть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76DD47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213B1F4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9EAA37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F4F23F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4FE34CD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173C751E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</w:tr>
      <w:tr w:rsidR="000714CA" w:rsidRPr="00BB4613" w14:paraId="4575DC6E" w14:textId="77777777" w:rsidTr="00AA16ED">
        <w:trPr>
          <w:gridAfter w:val="1"/>
          <w:wAfter w:w="236" w:type="dxa"/>
          <w:trHeight w:val="420"/>
        </w:trPr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28EFE370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18. Минеральные удобрения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F507EC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43DA01B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340E90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1F93BD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1738304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77603A0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</w:tr>
      <w:tr w:rsidR="000714CA" w:rsidRPr="00BB4613" w14:paraId="1CF12C44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5596307E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113-114</w:t>
            </w:r>
          </w:p>
        </w:tc>
        <w:tc>
          <w:tcPr>
            <w:tcW w:w="3966" w:type="dxa"/>
          </w:tcPr>
          <w:p w14:paraId="7DCF250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минеральных удобрений</w:t>
            </w:r>
          </w:p>
        </w:tc>
        <w:tc>
          <w:tcPr>
            <w:tcW w:w="709" w:type="dxa"/>
          </w:tcPr>
          <w:p w14:paraId="0ECC0317" w14:textId="77777777" w:rsidR="000714CA" w:rsidRPr="00BB4613" w:rsidRDefault="000714CA" w:rsidP="007A36E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439F4DEA" w14:textId="77777777" w:rsidR="000714CA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  <w:r w:rsidR="00D22BFA">
              <w:rPr>
                <w:rFonts w:eastAsiaTheme="minorEastAsia"/>
              </w:rPr>
              <w:t>3</w:t>
            </w:r>
            <w:r w:rsidRPr="00BB4613">
              <w:rPr>
                <w:rFonts w:eastAsiaTheme="minorEastAsia"/>
              </w:rPr>
              <w:t>.01</w:t>
            </w:r>
          </w:p>
          <w:p w14:paraId="517CEB90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  <w:r w:rsidR="000714CA">
              <w:rPr>
                <w:rFonts w:eastAsiaTheme="minorEastAsia"/>
              </w:rPr>
              <w:t>.01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065E02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Минеральные удобрения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1F5641F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4B2E7BB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Минеральные удобрения</w:t>
            </w:r>
          </w:p>
        </w:tc>
        <w:tc>
          <w:tcPr>
            <w:tcW w:w="2696" w:type="dxa"/>
          </w:tcPr>
          <w:p w14:paraId="514D48D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Различать  виды удобрений</w:t>
            </w:r>
          </w:p>
        </w:tc>
      </w:tr>
      <w:tr w:rsidR="000714CA" w:rsidRPr="00BB4613" w14:paraId="498487BE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B3BE858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115-116</w:t>
            </w:r>
          </w:p>
        </w:tc>
        <w:tc>
          <w:tcPr>
            <w:tcW w:w="3966" w:type="dxa"/>
          </w:tcPr>
          <w:p w14:paraId="744D684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Элементы питания растений</w:t>
            </w:r>
          </w:p>
        </w:tc>
        <w:tc>
          <w:tcPr>
            <w:tcW w:w="709" w:type="dxa"/>
          </w:tcPr>
          <w:p w14:paraId="58A69D2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0AE7928D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  <w:r w:rsidR="000714CA" w:rsidRPr="00BB4613">
              <w:rPr>
                <w:rFonts w:eastAsiaTheme="minorEastAsia"/>
              </w:rPr>
              <w:t>.01</w:t>
            </w:r>
          </w:p>
          <w:p w14:paraId="70EDD33B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  <w:r w:rsidR="000714CA">
              <w:rPr>
                <w:rFonts w:eastAsiaTheme="minorEastAsia"/>
              </w:rPr>
              <w:t>.01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ECD7E7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Углерод, азот, во-</w:t>
            </w:r>
            <w:proofErr w:type="spellStart"/>
            <w:r w:rsidRPr="00BB4613">
              <w:rPr>
                <w:rFonts w:eastAsiaTheme="minorEastAsia"/>
              </w:rPr>
              <w:t>дород</w:t>
            </w:r>
            <w:proofErr w:type="spellEnd"/>
            <w:r w:rsidRPr="00BB4613">
              <w:rPr>
                <w:rFonts w:eastAsiaTheme="minorEastAsia"/>
              </w:rPr>
              <w:t>, кислород</w:t>
            </w:r>
            <w:proofErr w:type="gramStart"/>
            <w:r w:rsidRPr="00BB4613">
              <w:rPr>
                <w:rFonts w:eastAsiaTheme="minorEastAsia"/>
              </w:rPr>
              <w:t xml:space="preserve"> ,</w:t>
            </w:r>
            <w:proofErr w:type="gramEnd"/>
            <w:r w:rsidRPr="00BB4613">
              <w:rPr>
                <w:rFonts w:eastAsiaTheme="minorEastAsia"/>
              </w:rPr>
              <w:t xml:space="preserve"> калий, кальций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C7A4538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59BE5E0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7729B62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Элементы питания растений </w:t>
            </w:r>
          </w:p>
        </w:tc>
        <w:tc>
          <w:tcPr>
            <w:tcW w:w="2696" w:type="dxa"/>
          </w:tcPr>
          <w:p w14:paraId="163D522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Называть элементы питания растений</w:t>
            </w:r>
          </w:p>
        </w:tc>
      </w:tr>
      <w:tr w:rsidR="000714CA" w:rsidRPr="00BB4613" w14:paraId="3BC0756C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7C584FFF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117</w:t>
            </w:r>
          </w:p>
        </w:tc>
        <w:tc>
          <w:tcPr>
            <w:tcW w:w="3966" w:type="dxa"/>
          </w:tcPr>
          <w:p w14:paraId="6301F0E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Азотные удобрения (мочевина, селитра)</w:t>
            </w:r>
          </w:p>
          <w:p w14:paraId="5C82E2B2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  <w:p w14:paraId="243FA347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709" w:type="dxa"/>
          </w:tcPr>
          <w:p w14:paraId="3867A1C0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7AB51D1C" w14:textId="77777777" w:rsidR="000714CA" w:rsidRPr="00BB4613" w:rsidRDefault="000714CA" w:rsidP="007A36E4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  <w:r w:rsidR="00D22BFA">
              <w:rPr>
                <w:rFonts w:eastAsiaTheme="minorEastAsia"/>
              </w:rPr>
              <w:t>5</w:t>
            </w:r>
            <w:r w:rsidRPr="00BB4613">
              <w:rPr>
                <w:rFonts w:eastAsiaTheme="minorEastAsia"/>
              </w:rPr>
              <w:t>.01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12ABDA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Азот, аммиачная селитра, сульфат аммония, </w:t>
            </w:r>
            <w:proofErr w:type="gramStart"/>
            <w:r w:rsidRPr="00BB4613">
              <w:rPr>
                <w:rFonts w:eastAsiaTheme="minorEastAsia"/>
              </w:rPr>
              <w:t>моче-вина</w:t>
            </w:r>
            <w:proofErr w:type="gramEnd"/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2FB95FB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Устный опрос </w:t>
            </w:r>
          </w:p>
        </w:tc>
        <w:tc>
          <w:tcPr>
            <w:tcW w:w="3117" w:type="dxa"/>
          </w:tcPr>
          <w:p w14:paraId="759AD3D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азотных удобрений</w:t>
            </w:r>
          </w:p>
        </w:tc>
        <w:tc>
          <w:tcPr>
            <w:tcW w:w="2696" w:type="dxa"/>
          </w:tcPr>
          <w:p w14:paraId="4FBDB47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Определять азотные удобрения</w:t>
            </w:r>
          </w:p>
        </w:tc>
      </w:tr>
      <w:tr w:rsidR="000714CA" w:rsidRPr="00BB4613" w14:paraId="1727DA65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1657B50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118</w:t>
            </w:r>
          </w:p>
        </w:tc>
        <w:tc>
          <w:tcPr>
            <w:tcW w:w="3966" w:type="dxa"/>
          </w:tcPr>
          <w:p w14:paraId="0D38860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Фосфорные удобрения</w:t>
            </w:r>
          </w:p>
          <w:p w14:paraId="4C7B805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(суперфосфат)</w:t>
            </w:r>
          </w:p>
        </w:tc>
        <w:tc>
          <w:tcPr>
            <w:tcW w:w="709" w:type="dxa"/>
          </w:tcPr>
          <w:p w14:paraId="38F70E07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78E1F184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  <w:r w:rsidR="000714CA" w:rsidRPr="00BB4613">
              <w:rPr>
                <w:rFonts w:eastAsiaTheme="minorEastAsia"/>
              </w:rPr>
              <w:t>.01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EFB400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Суперфосфат</w:t>
            </w:r>
          </w:p>
          <w:p w14:paraId="57D415BF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E532BFB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</w:p>
          <w:p w14:paraId="57CB361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29E6FE9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фосфорных удобрений</w:t>
            </w:r>
          </w:p>
        </w:tc>
        <w:tc>
          <w:tcPr>
            <w:tcW w:w="2696" w:type="dxa"/>
          </w:tcPr>
          <w:p w14:paraId="1DC12EA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Определять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фосфо-рные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удобрения</w:t>
            </w:r>
          </w:p>
        </w:tc>
      </w:tr>
      <w:tr w:rsidR="000714CA" w:rsidRPr="00BB4613" w14:paraId="2FFC82B0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EF215BA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119</w:t>
            </w:r>
          </w:p>
        </w:tc>
        <w:tc>
          <w:tcPr>
            <w:tcW w:w="3966" w:type="dxa"/>
          </w:tcPr>
          <w:p w14:paraId="583873E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Калийные удобрения </w:t>
            </w:r>
          </w:p>
        </w:tc>
        <w:tc>
          <w:tcPr>
            <w:tcW w:w="709" w:type="dxa"/>
          </w:tcPr>
          <w:p w14:paraId="08C293E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2BB19103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  <w:r w:rsidR="000714CA" w:rsidRPr="00BB4613">
              <w:rPr>
                <w:rFonts w:eastAsiaTheme="minorEastAsia"/>
              </w:rPr>
              <w:t>.01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614F67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Хлористый калий  </w:t>
            </w:r>
          </w:p>
          <w:p w14:paraId="7D40B71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Сульфат калия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6BC77C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774BA3F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калийных удобрений</w:t>
            </w:r>
          </w:p>
        </w:tc>
        <w:tc>
          <w:tcPr>
            <w:tcW w:w="2696" w:type="dxa"/>
          </w:tcPr>
          <w:p w14:paraId="2BDF48E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Определять </w:t>
            </w:r>
            <w:proofErr w:type="gramStart"/>
            <w:r w:rsidRPr="00BB4613">
              <w:rPr>
                <w:rFonts w:eastAsiaTheme="minorEastAsia"/>
              </w:rPr>
              <w:t>калий-</w:t>
            </w:r>
            <w:proofErr w:type="spellStart"/>
            <w:r w:rsidRPr="00BB4613">
              <w:rPr>
                <w:rFonts w:eastAsiaTheme="minorEastAsia"/>
              </w:rPr>
              <w:t>ные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удобрения</w:t>
            </w:r>
          </w:p>
        </w:tc>
      </w:tr>
      <w:tr w:rsidR="000714CA" w:rsidRPr="00BB4613" w14:paraId="06D6CFB6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052E5955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120</w:t>
            </w:r>
          </w:p>
        </w:tc>
        <w:tc>
          <w:tcPr>
            <w:tcW w:w="3966" w:type="dxa"/>
          </w:tcPr>
          <w:p w14:paraId="5E25B89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Комплексные (сложные) удобрения</w:t>
            </w:r>
          </w:p>
        </w:tc>
        <w:tc>
          <w:tcPr>
            <w:tcW w:w="709" w:type="dxa"/>
          </w:tcPr>
          <w:p w14:paraId="68285BB7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6F535EE8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  <w:r w:rsidR="000714CA" w:rsidRPr="00BB4613">
              <w:rPr>
                <w:rFonts w:eastAsiaTheme="minorEastAsia"/>
              </w:rPr>
              <w:t>.01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C6CEBE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Калийная </w:t>
            </w:r>
            <w:proofErr w:type="gramStart"/>
            <w:r w:rsidRPr="00BB4613">
              <w:rPr>
                <w:rFonts w:eastAsiaTheme="minorEastAsia"/>
              </w:rPr>
              <w:t>селит-</w:t>
            </w:r>
            <w:proofErr w:type="spellStart"/>
            <w:r w:rsidRPr="00BB4613">
              <w:rPr>
                <w:rFonts w:eastAsiaTheme="minorEastAsia"/>
              </w:rPr>
              <w:t>ра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, аммофос, нитрофоска 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14:paraId="29A3066A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</w:p>
          <w:p w14:paraId="6E39CFF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14:paraId="3AEC578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сложных удобрений</w:t>
            </w:r>
          </w:p>
        </w:tc>
        <w:tc>
          <w:tcPr>
            <w:tcW w:w="2696" w:type="dxa"/>
          </w:tcPr>
          <w:p w14:paraId="17E6A86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Называть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компле-ксные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удобрения</w:t>
            </w:r>
          </w:p>
        </w:tc>
      </w:tr>
      <w:tr w:rsidR="000714CA" w:rsidRPr="00BB4613" w14:paraId="4945A71A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79EB2240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121</w:t>
            </w:r>
          </w:p>
        </w:tc>
        <w:tc>
          <w:tcPr>
            <w:tcW w:w="3966" w:type="dxa"/>
          </w:tcPr>
          <w:p w14:paraId="4C8DE6B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</w:t>
            </w:r>
            <w:proofErr w:type="gramStart"/>
            <w:r w:rsidRPr="00BB4613">
              <w:rPr>
                <w:rFonts w:eastAsiaTheme="minorEastAsia"/>
              </w:rPr>
              <w:t xml:space="preserve"> П</w:t>
            </w:r>
            <w:proofErr w:type="gramEnd"/>
            <w:r w:rsidRPr="00BB4613">
              <w:rPr>
                <w:rFonts w:eastAsiaTheme="minorEastAsia"/>
              </w:rPr>
              <w:t>р. р.№1</w:t>
            </w:r>
            <w:r>
              <w:rPr>
                <w:rFonts w:eastAsiaTheme="minorEastAsia"/>
              </w:rPr>
              <w:t>7</w:t>
            </w:r>
            <w:r w:rsidRPr="00BB4613">
              <w:rPr>
                <w:rFonts w:eastAsiaTheme="minorEastAsia"/>
              </w:rPr>
              <w:t xml:space="preserve"> по теме «Распознавание вида мин</w:t>
            </w:r>
            <w:r>
              <w:rPr>
                <w:rFonts w:eastAsiaTheme="minorEastAsia"/>
              </w:rPr>
              <w:t>ера</w:t>
            </w:r>
            <w:r w:rsidRPr="00BB4613">
              <w:rPr>
                <w:rFonts w:eastAsiaTheme="minorEastAsia"/>
              </w:rPr>
              <w:t>льного удобрения»</w:t>
            </w:r>
          </w:p>
          <w:p w14:paraId="7AD9B34E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709" w:type="dxa"/>
          </w:tcPr>
          <w:p w14:paraId="0CC09E97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5490C605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  <w:r w:rsidR="000714CA" w:rsidRPr="00BB4613">
              <w:rPr>
                <w:rFonts w:eastAsiaTheme="minorEastAsia"/>
              </w:rPr>
              <w:t>.01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1098C6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Минеральные удобрения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14:paraId="765B218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14:paraId="212326E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минеральных удобрений</w:t>
            </w:r>
          </w:p>
        </w:tc>
        <w:tc>
          <w:tcPr>
            <w:tcW w:w="2696" w:type="dxa"/>
          </w:tcPr>
          <w:p w14:paraId="5C97DEA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Распознавать виды удобрения</w:t>
            </w:r>
          </w:p>
        </w:tc>
      </w:tr>
      <w:tr w:rsidR="000714CA" w:rsidRPr="00BB4613" w14:paraId="589E68AA" w14:textId="77777777" w:rsidTr="00AA16ED">
        <w:trPr>
          <w:gridAfter w:val="1"/>
          <w:wAfter w:w="236" w:type="dxa"/>
          <w:trHeight w:val="615"/>
        </w:trPr>
        <w:tc>
          <w:tcPr>
            <w:tcW w:w="674" w:type="dxa"/>
            <w:tcBorders>
              <w:bottom w:val="single" w:sz="4" w:space="0" w:color="auto"/>
            </w:tcBorders>
          </w:tcPr>
          <w:p w14:paraId="102862A5" w14:textId="77777777" w:rsidR="000714CA" w:rsidRPr="00BB4613" w:rsidRDefault="00D3147D" w:rsidP="00D3147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122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785D116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Хранение минеральных удобрений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70B458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FC3626B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  <w:r w:rsidR="000714CA" w:rsidRPr="00BB4613">
              <w:rPr>
                <w:rFonts w:eastAsiaTheme="minorEastAsia"/>
              </w:rPr>
              <w:t>.01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A3838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Сыпучесть</w:t>
            </w:r>
          </w:p>
          <w:p w14:paraId="5CF9B82B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1B399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</w:tcBorders>
          </w:tcPr>
          <w:p w14:paraId="767C316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Способы хранения удобрений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157F885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0AA612F9" w14:textId="77777777" w:rsidTr="00AA16ED">
        <w:trPr>
          <w:gridAfter w:val="1"/>
          <w:wAfter w:w="236" w:type="dxa"/>
          <w:trHeight w:val="990"/>
        </w:trPr>
        <w:tc>
          <w:tcPr>
            <w:tcW w:w="674" w:type="dxa"/>
            <w:tcBorders>
              <w:bottom w:val="single" w:sz="4" w:space="0" w:color="auto"/>
            </w:tcBorders>
          </w:tcPr>
          <w:p w14:paraId="502233A6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123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4B2444B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Смешивание минеральных удобрений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6DF3E8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A32DEAE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  <w:r w:rsidR="000714CA" w:rsidRPr="00BB4613">
              <w:rPr>
                <w:rFonts w:eastAsiaTheme="minorEastAsia"/>
              </w:rPr>
              <w:t>.01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95730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Смешивание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6BC29D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4D15FBC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</w:tcBorders>
          </w:tcPr>
          <w:p w14:paraId="5F687C6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Возможность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сме-шивания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</w:t>
            </w:r>
            <w:proofErr w:type="spellStart"/>
            <w:r w:rsidRPr="00BB4613">
              <w:rPr>
                <w:rFonts w:eastAsiaTheme="minorEastAsia"/>
              </w:rPr>
              <w:t>минераль-ных</w:t>
            </w:r>
            <w:proofErr w:type="spellEnd"/>
            <w:r w:rsidRPr="00BB4613">
              <w:rPr>
                <w:rFonts w:eastAsiaTheme="minorEastAsia"/>
              </w:rPr>
              <w:t xml:space="preserve"> удобрений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467A1C7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  <w:p w14:paraId="55A3DEC5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1D8BFFFA" w14:textId="77777777" w:rsidTr="00AA16ED">
        <w:trPr>
          <w:gridAfter w:val="1"/>
          <w:wAfter w:w="236" w:type="dxa"/>
          <w:trHeight w:val="720"/>
        </w:trPr>
        <w:tc>
          <w:tcPr>
            <w:tcW w:w="674" w:type="dxa"/>
            <w:tcBorders>
              <w:top w:val="single" w:sz="4" w:space="0" w:color="auto"/>
            </w:tcBorders>
          </w:tcPr>
          <w:p w14:paraId="2032810C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124</w:t>
            </w:r>
          </w:p>
        </w:tc>
        <w:tc>
          <w:tcPr>
            <w:tcW w:w="3966" w:type="dxa"/>
            <w:tcBorders>
              <w:top w:val="single" w:sz="4" w:space="0" w:color="auto"/>
            </w:tcBorders>
          </w:tcPr>
          <w:p w14:paraId="4C8D71B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Масса минеральных удобрений в различной таре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9514B54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EC3D664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  <w:r w:rsidR="000714CA" w:rsidRPr="00BB4613">
              <w:rPr>
                <w:rFonts w:eastAsiaTheme="minorEastAsia"/>
              </w:rPr>
              <w:t>.01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A04A45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Масса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F21EB6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</w:t>
            </w:r>
          </w:p>
          <w:p w14:paraId="6351D9E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</w:tcPr>
          <w:p w14:paraId="5620CE2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Массу удобрений  в таре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43909AB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73910EB0" w14:textId="77777777" w:rsidTr="00AA16ED">
        <w:trPr>
          <w:gridAfter w:val="1"/>
          <w:wAfter w:w="236" w:type="dxa"/>
          <w:trHeight w:val="975"/>
        </w:trPr>
        <w:tc>
          <w:tcPr>
            <w:tcW w:w="674" w:type="dxa"/>
            <w:tcBorders>
              <w:bottom w:val="single" w:sz="4" w:space="0" w:color="auto"/>
            </w:tcBorders>
          </w:tcPr>
          <w:p w14:paraId="1EE7D4B7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125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3ED8417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Признаки основных минеральных удобрений - цвет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54CCB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53EA229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  <w:r w:rsidR="000714CA" w:rsidRPr="00BB4613">
              <w:rPr>
                <w:rFonts w:eastAsiaTheme="minorEastAsia"/>
              </w:rPr>
              <w:t>.01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DFC74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Цвет </w:t>
            </w:r>
          </w:p>
          <w:p w14:paraId="09ECB41B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C623F5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445E580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</w:tcBorders>
          </w:tcPr>
          <w:p w14:paraId="7263DF3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Основные признаки минеральных удобрений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7C76C5D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Грамотно </w:t>
            </w:r>
            <w:proofErr w:type="gramStart"/>
            <w:r w:rsidRPr="00BB4613">
              <w:rPr>
                <w:rFonts w:eastAsiaTheme="minorEastAsia"/>
              </w:rPr>
              <w:t>приме-</w:t>
            </w:r>
            <w:proofErr w:type="spellStart"/>
            <w:r w:rsidRPr="00BB4613">
              <w:rPr>
                <w:rFonts w:eastAsiaTheme="minorEastAsia"/>
              </w:rPr>
              <w:t>нять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терминологию</w:t>
            </w:r>
          </w:p>
        </w:tc>
      </w:tr>
      <w:tr w:rsidR="000714CA" w:rsidRPr="00BB4613" w14:paraId="52BD2517" w14:textId="77777777" w:rsidTr="00AA16ED">
        <w:trPr>
          <w:gridAfter w:val="1"/>
          <w:wAfter w:w="236" w:type="dxa"/>
          <w:trHeight w:val="87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1EED75B1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16C8D59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Признаки минеральных удобрений – растворимость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B747AB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F4532FA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  <w:r w:rsidR="000714CA" w:rsidRPr="00BB4613">
              <w:rPr>
                <w:rFonts w:eastAsiaTheme="minorEastAsia"/>
              </w:rPr>
              <w:t>.01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21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Растворимость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80A4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179E93D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Растворимость минеральных удобрений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39998CD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Правильно </w:t>
            </w:r>
            <w:proofErr w:type="gramStart"/>
            <w:r w:rsidRPr="00BB4613">
              <w:rPr>
                <w:rFonts w:eastAsiaTheme="minorEastAsia"/>
              </w:rPr>
              <w:t>приме-</w:t>
            </w:r>
            <w:proofErr w:type="spellStart"/>
            <w:r w:rsidRPr="00BB4613">
              <w:rPr>
                <w:rFonts w:eastAsiaTheme="minorEastAsia"/>
              </w:rPr>
              <w:t>нять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терминологию</w:t>
            </w:r>
          </w:p>
        </w:tc>
      </w:tr>
      <w:tr w:rsidR="000714CA" w:rsidRPr="00BB4613" w14:paraId="7118E91C" w14:textId="77777777" w:rsidTr="00AA16ED">
        <w:trPr>
          <w:gridAfter w:val="1"/>
          <w:wAfter w:w="236" w:type="dxa"/>
          <w:trHeight w:val="395"/>
        </w:trPr>
        <w:tc>
          <w:tcPr>
            <w:tcW w:w="674" w:type="dxa"/>
            <w:tcBorders>
              <w:top w:val="single" w:sz="4" w:space="0" w:color="auto"/>
            </w:tcBorders>
          </w:tcPr>
          <w:p w14:paraId="3D44CF67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</w:t>
            </w:r>
          </w:p>
        </w:tc>
        <w:tc>
          <w:tcPr>
            <w:tcW w:w="3966" w:type="dxa"/>
            <w:tcBorders>
              <w:top w:val="single" w:sz="4" w:space="0" w:color="auto"/>
            </w:tcBorders>
          </w:tcPr>
          <w:p w14:paraId="13D5796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Дополнительные  признаки минеральных удобрений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9F868F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5FA1ED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27.01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77E514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Дополнительные признаки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00366F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gramStart"/>
            <w:r w:rsidRPr="00BB4613">
              <w:rPr>
                <w:rFonts w:eastAsiaTheme="minorEastAsia"/>
              </w:rPr>
              <w:t>.о</w:t>
            </w:r>
            <w:proofErr w:type="gramEnd"/>
            <w:r w:rsidRPr="00BB4613">
              <w:rPr>
                <w:rFonts w:eastAsiaTheme="minorEastAsia"/>
              </w:rPr>
              <w:t>прос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6734F18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Дополнительные признаки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7523950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Грамотно </w:t>
            </w:r>
            <w:proofErr w:type="gramStart"/>
            <w:r w:rsidRPr="00BB4613">
              <w:rPr>
                <w:rFonts w:eastAsiaTheme="minorEastAsia"/>
              </w:rPr>
              <w:t>приме-</w:t>
            </w:r>
            <w:proofErr w:type="spellStart"/>
            <w:r w:rsidRPr="00BB4613">
              <w:rPr>
                <w:rFonts w:eastAsiaTheme="minorEastAsia"/>
              </w:rPr>
              <w:t>нять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терминологию</w:t>
            </w:r>
          </w:p>
        </w:tc>
      </w:tr>
      <w:tr w:rsidR="000714CA" w:rsidRPr="00BB4613" w14:paraId="48068C15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3B3C098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128-129</w:t>
            </w:r>
          </w:p>
        </w:tc>
        <w:tc>
          <w:tcPr>
            <w:tcW w:w="3966" w:type="dxa"/>
          </w:tcPr>
          <w:p w14:paraId="01F076F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Внесение минеральных удобрений в почву</w:t>
            </w:r>
          </w:p>
        </w:tc>
        <w:tc>
          <w:tcPr>
            <w:tcW w:w="709" w:type="dxa"/>
          </w:tcPr>
          <w:p w14:paraId="010FA85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50BA9CBA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  <w:r w:rsidR="000714CA" w:rsidRPr="00BB4613">
              <w:rPr>
                <w:rFonts w:eastAsiaTheme="minorEastAsia"/>
              </w:rPr>
              <w:t>.01</w:t>
            </w:r>
          </w:p>
          <w:p w14:paraId="221B6B1A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  <w:r w:rsidR="000714CA">
              <w:rPr>
                <w:rFonts w:eastAsiaTheme="minorEastAsia"/>
              </w:rPr>
              <w:t>.01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0E87B85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Припосевное</w:t>
            </w:r>
            <w:proofErr w:type="spellEnd"/>
            <w:r w:rsidRPr="00BB4613">
              <w:rPr>
                <w:rFonts w:eastAsiaTheme="minorEastAsia"/>
              </w:rPr>
              <w:t xml:space="preserve"> </w:t>
            </w:r>
            <w:proofErr w:type="gramStart"/>
            <w:r w:rsidRPr="00BB4613">
              <w:rPr>
                <w:rFonts w:eastAsiaTheme="minorEastAsia"/>
              </w:rPr>
              <w:t>вне-</w:t>
            </w:r>
            <w:proofErr w:type="spellStart"/>
            <w:r w:rsidRPr="00BB4613">
              <w:rPr>
                <w:rFonts w:eastAsiaTheme="minorEastAsia"/>
              </w:rPr>
              <w:t>сение</w:t>
            </w:r>
            <w:proofErr w:type="spellEnd"/>
            <w:proofErr w:type="gramEnd"/>
            <w:r w:rsidRPr="00BB4613">
              <w:rPr>
                <w:rFonts w:eastAsiaTheme="minorEastAsia"/>
              </w:rPr>
              <w:t>, основное подкормка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41D7643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7F2BCBE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 Сроки и способы внесения удобрений</w:t>
            </w:r>
          </w:p>
        </w:tc>
        <w:tc>
          <w:tcPr>
            <w:tcW w:w="2696" w:type="dxa"/>
          </w:tcPr>
          <w:p w14:paraId="4E3AFCF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Правильно </w:t>
            </w:r>
            <w:proofErr w:type="gramStart"/>
            <w:r w:rsidRPr="00BB4613">
              <w:rPr>
                <w:rFonts w:eastAsiaTheme="minorEastAsia"/>
              </w:rPr>
              <w:t>приме-</w:t>
            </w:r>
            <w:proofErr w:type="spellStart"/>
            <w:r w:rsidRPr="00BB4613">
              <w:rPr>
                <w:rFonts w:eastAsiaTheme="minorEastAsia"/>
              </w:rPr>
              <w:t>нять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терминологию</w:t>
            </w:r>
          </w:p>
        </w:tc>
      </w:tr>
      <w:tr w:rsidR="000714CA" w:rsidRPr="00BB4613" w14:paraId="0CDBE6DE" w14:textId="77777777" w:rsidTr="00AA16ED">
        <w:trPr>
          <w:gridAfter w:val="1"/>
          <w:wAfter w:w="236" w:type="dxa"/>
        </w:trPr>
        <w:tc>
          <w:tcPr>
            <w:tcW w:w="4640" w:type="dxa"/>
            <w:gridSpan w:val="2"/>
          </w:tcPr>
          <w:p w14:paraId="3E38D600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19. Получение семян цветочных культур</w:t>
            </w:r>
          </w:p>
        </w:tc>
        <w:tc>
          <w:tcPr>
            <w:tcW w:w="709" w:type="dxa"/>
          </w:tcPr>
          <w:p w14:paraId="257685B5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</w:p>
        </w:tc>
        <w:tc>
          <w:tcPr>
            <w:tcW w:w="1133" w:type="dxa"/>
          </w:tcPr>
          <w:p w14:paraId="4EF44413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BE46625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42F59BB" w14:textId="77777777" w:rsidR="000714CA" w:rsidRPr="00BB4613" w:rsidRDefault="000714CA" w:rsidP="00BB4613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7922EEE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</w:tcPr>
          <w:p w14:paraId="7E1F2BAF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7A2C4152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B3483B9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130-131</w:t>
            </w:r>
          </w:p>
        </w:tc>
        <w:tc>
          <w:tcPr>
            <w:tcW w:w="3966" w:type="dxa"/>
          </w:tcPr>
          <w:p w14:paraId="58AE4F6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Способы получения семян</w:t>
            </w:r>
          </w:p>
        </w:tc>
        <w:tc>
          <w:tcPr>
            <w:tcW w:w="709" w:type="dxa"/>
          </w:tcPr>
          <w:p w14:paraId="322A3FA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19D8937B" w14:textId="77777777" w:rsidR="000714CA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  <w:r w:rsidRPr="00BB4613">
              <w:rPr>
                <w:rFonts w:eastAsiaTheme="minorEastAsia"/>
              </w:rPr>
              <w:t>.01</w:t>
            </w:r>
          </w:p>
          <w:p w14:paraId="249E96CC" w14:textId="77777777" w:rsidR="000714CA" w:rsidRPr="00BB4613" w:rsidRDefault="00D22BFA" w:rsidP="00D22BF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  <w:r w:rsidR="000714CA">
              <w:rPr>
                <w:rFonts w:eastAsiaTheme="minorEastAsia"/>
              </w:rPr>
              <w:t>.0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30BE40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Обмолот, очистка</w:t>
            </w:r>
          </w:p>
          <w:p w14:paraId="2A37CB2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сортировка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979F661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16EDC53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3AB306D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Приёмы получения семян</w:t>
            </w:r>
          </w:p>
        </w:tc>
        <w:tc>
          <w:tcPr>
            <w:tcW w:w="2696" w:type="dxa"/>
          </w:tcPr>
          <w:p w14:paraId="0119A99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  <w:p w14:paraId="508ADC24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71E0547B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0ED2CFD8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132</w:t>
            </w:r>
          </w:p>
        </w:tc>
        <w:tc>
          <w:tcPr>
            <w:tcW w:w="3966" w:type="dxa"/>
          </w:tcPr>
          <w:p w14:paraId="487C380E" w14:textId="77777777" w:rsidR="000714CA" w:rsidRPr="00BB4613" w:rsidRDefault="000714CA" w:rsidP="00EB43FD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Инструктаж по ТБ. </w:t>
            </w:r>
            <w:proofErr w:type="spellStart"/>
            <w:r w:rsidRPr="00BB4613">
              <w:rPr>
                <w:rFonts w:eastAsiaTheme="minorEastAsia"/>
              </w:rPr>
              <w:t>Пр.р</w:t>
            </w:r>
            <w:proofErr w:type="spellEnd"/>
            <w:r w:rsidRPr="00BB4613">
              <w:rPr>
                <w:rFonts w:eastAsiaTheme="minorEastAsia"/>
              </w:rPr>
              <w:t>. №</w:t>
            </w:r>
            <w:r>
              <w:rPr>
                <w:rFonts w:eastAsiaTheme="minorEastAsia"/>
              </w:rPr>
              <w:t>18</w:t>
            </w:r>
            <w:r w:rsidRPr="00BB4613">
              <w:rPr>
                <w:rFonts w:eastAsiaTheme="minorEastAsia"/>
              </w:rPr>
              <w:t xml:space="preserve"> по теме  «Сортировка семян»</w:t>
            </w:r>
          </w:p>
        </w:tc>
        <w:tc>
          <w:tcPr>
            <w:tcW w:w="709" w:type="dxa"/>
          </w:tcPr>
          <w:p w14:paraId="607F5FD4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118C33B1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AA7C17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Сортировка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20B542C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64D08D2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Способы сортировки</w:t>
            </w:r>
          </w:p>
        </w:tc>
        <w:tc>
          <w:tcPr>
            <w:tcW w:w="2696" w:type="dxa"/>
          </w:tcPr>
          <w:p w14:paraId="2FC3495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Сортировать семена </w:t>
            </w:r>
          </w:p>
        </w:tc>
      </w:tr>
      <w:tr w:rsidR="000714CA" w:rsidRPr="00BB4613" w14:paraId="3B78F654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4615EB65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133</w:t>
            </w:r>
          </w:p>
        </w:tc>
        <w:tc>
          <w:tcPr>
            <w:tcW w:w="3966" w:type="dxa"/>
          </w:tcPr>
          <w:p w14:paraId="51F44D25" w14:textId="77777777" w:rsidR="000714CA" w:rsidRPr="00BB4613" w:rsidRDefault="000714CA" w:rsidP="00EB43FD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раб №</w:t>
            </w:r>
            <w:r>
              <w:rPr>
                <w:rFonts w:eastAsiaTheme="minorEastAsia"/>
              </w:rPr>
              <w:t>19</w:t>
            </w:r>
            <w:r w:rsidRPr="00BB4613">
              <w:rPr>
                <w:rFonts w:eastAsiaTheme="minorEastAsia"/>
              </w:rPr>
              <w:t xml:space="preserve"> по теме «Изготовление бумажных пакетов»</w:t>
            </w:r>
          </w:p>
        </w:tc>
        <w:tc>
          <w:tcPr>
            <w:tcW w:w="709" w:type="dxa"/>
          </w:tcPr>
          <w:p w14:paraId="24405AE9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53EC67A6" w14:textId="77777777" w:rsidR="000714CA" w:rsidRPr="00BB4613" w:rsidRDefault="00D22BFA" w:rsidP="00D22BF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  <w:r w:rsidR="000714CA" w:rsidRPr="00BB4613">
              <w:rPr>
                <w:rFonts w:eastAsiaTheme="minorEastAsia"/>
              </w:rPr>
              <w:t>.0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F511E5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Изготовление пакетов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60539E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218A63E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Технику изготовления пакета</w:t>
            </w:r>
          </w:p>
        </w:tc>
        <w:tc>
          <w:tcPr>
            <w:tcW w:w="2696" w:type="dxa"/>
          </w:tcPr>
          <w:p w14:paraId="55265AD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Изготовлять бумажные пакеты</w:t>
            </w:r>
          </w:p>
        </w:tc>
      </w:tr>
      <w:tr w:rsidR="000714CA" w:rsidRPr="00BB4613" w14:paraId="589BB5CB" w14:textId="77777777" w:rsidTr="00AA16ED">
        <w:trPr>
          <w:gridAfter w:val="1"/>
          <w:wAfter w:w="236" w:type="dxa"/>
          <w:trHeight w:val="765"/>
        </w:trPr>
        <w:tc>
          <w:tcPr>
            <w:tcW w:w="674" w:type="dxa"/>
            <w:tcBorders>
              <w:bottom w:val="single" w:sz="4" w:space="0" w:color="auto"/>
            </w:tcBorders>
          </w:tcPr>
          <w:p w14:paraId="2A8EBBC6" w14:textId="77777777" w:rsidR="000714CA" w:rsidRPr="00BB4613" w:rsidRDefault="00D3147D" w:rsidP="00D3147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134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40C66ACE" w14:textId="77777777" w:rsidR="000714CA" w:rsidRPr="00BB4613" w:rsidRDefault="000714CA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Инструктаж по ТБ. Пр. р.  №20 </w:t>
            </w:r>
            <w:r w:rsidRPr="00BB4613">
              <w:rPr>
                <w:rFonts w:eastAsiaTheme="minorEastAsia"/>
              </w:rPr>
              <w:t xml:space="preserve">по теме «Раскладка семян  в бумажные пакеты»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FC2C71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341A917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03.02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00C07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Раскладка семян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E5027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589BF8D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Способы раскладки семян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72A5AAF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Раскладывать  семена в пакеты</w:t>
            </w:r>
          </w:p>
        </w:tc>
      </w:tr>
      <w:tr w:rsidR="000714CA" w:rsidRPr="00BB4613" w14:paraId="5C702A76" w14:textId="77777777" w:rsidTr="00AA16ED">
        <w:trPr>
          <w:gridAfter w:val="1"/>
          <w:wAfter w:w="236" w:type="dxa"/>
          <w:trHeight w:val="450"/>
        </w:trPr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689A0948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20. Основные плодовые деревья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62F581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15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7715AB7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B1D3E8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1B3251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D660864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4E5CE2A8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0F3C5E92" w14:textId="77777777" w:rsidTr="00AA16ED">
        <w:trPr>
          <w:gridAfter w:val="1"/>
          <w:wAfter w:w="236" w:type="dxa"/>
          <w:trHeight w:val="57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5619CC21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135-136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36B8F0F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Основные плодовые деревья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0131E8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8E48CFC" w14:textId="77777777" w:rsidR="000714CA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</w:t>
            </w:r>
            <w:r w:rsidRPr="00BB4613">
              <w:rPr>
                <w:rFonts w:eastAsiaTheme="minorEastAsia"/>
              </w:rPr>
              <w:t>.02</w:t>
            </w:r>
          </w:p>
          <w:p w14:paraId="73019B8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05.02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61B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Плоды, плодовые  деревья, сердечко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770B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3ADB18C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Основные плодовые деревья 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025197E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Называть плодовые деревья</w:t>
            </w:r>
          </w:p>
        </w:tc>
      </w:tr>
      <w:tr w:rsidR="000714CA" w:rsidRPr="00BB4613" w14:paraId="17A1ABE9" w14:textId="77777777" w:rsidTr="00AA16ED">
        <w:trPr>
          <w:gridAfter w:val="1"/>
          <w:wAfter w:w="236" w:type="dxa"/>
          <w:trHeight w:val="73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14:paraId="1A04B3A0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137-138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</w:tcPr>
          <w:p w14:paraId="416BCE8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Строение плодового дерева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DEDCDE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3CC29F6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</w:t>
            </w:r>
            <w:r w:rsidR="000714CA" w:rsidRPr="00BB4613">
              <w:rPr>
                <w:rFonts w:eastAsiaTheme="minorEastAsia"/>
              </w:rPr>
              <w:t>.02</w:t>
            </w:r>
          </w:p>
          <w:p w14:paraId="4A7278C4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</w:t>
            </w:r>
            <w:r w:rsidR="000714CA">
              <w:rPr>
                <w:rFonts w:eastAsiaTheme="minorEastAsia"/>
              </w:rPr>
              <w:t>.02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C1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Ствол, штамб, </w:t>
            </w:r>
          </w:p>
          <w:p w14:paraId="3B95AD3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корневая шейка, крона,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280B9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5EB13B6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5041DF7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Строение </w:t>
            </w:r>
            <w:proofErr w:type="gramStart"/>
            <w:r w:rsidRPr="00BB4613">
              <w:rPr>
                <w:rFonts w:eastAsiaTheme="minorEastAsia"/>
              </w:rPr>
              <w:t>плодово-го</w:t>
            </w:r>
            <w:proofErr w:type="gramEnd"/>
            <w:r w:rsidRPr="00BB4613">
              <w:rPr>
                <w:rFonts w:eastAsiaTheme="minorEastAsia"/>
              </w:rPr>
              <w:t xml:space="preserve"> дерева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0A27101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Называть </w:t>
            </w:r>
            <w:proofErr w:type="spellStart"/>
            <w:r w:rsidRPr="00BB4613">
              <w:rPr>
                <w:rFonts w:eastAsiaTheme="minorEastAsia"/>
              </w:rPr>
              <w:t>состав</w:t>
            </w:r>
            <w:proofErr w:type="gramStart"/>
            <w:r w:rsidRPr="00BB4613">
              <w:rPr>
                <w:rFonts w:eastAsiaTheme="minorEastAsia"/>
              </w:rPr>
              <w:t>н</w:t>
            </w:r>
            <w:proofErr w:type="spellEnd"/>
            <w:r w:rsidRPr="00BB4613">
              <w:rPr>
                <w:rFonts w:eastAsiaTheme="minorEastAsia"/>
              </w:rPr>
              <w:t>-</w:t>
            </w:r>
            <w:proofErr w:type="gramEnd"/>
            <w:r w:rsidRPr="00BB4613">
              <w:rPr>
                <w:rFonts w:eastAsiaTheme="minorEastAsia"/>
              </w:rPr>
              <w:t xml:space="preserve"> </w:t>
            </w:r>
            <w:proofErr w:type="spellStart"/>
            <w:r w:rsidRPr="00BB4613">
              <w:rPr>
                <w:rFonts w:eastAsiaTheme="minorEastAsia"/>
              </w:rPr>
              <w:t>ые</w:t>
            </w:r>
            <w:proofErr w:type="spellEnd"/>
            <w:r w:rsidRPr="00BB4613">
              <w:rPr>
                <w:rFonts w:eastAsiaTheme="minorEastAsia"/>
              </w:rPr>
              <w:t xml:space="preserve"> части дерева</w:t>
            </w:r>
          </w:p>
        </w:tc>
      </w:tr>
      <w:tr w:rsidR="000714CA" w:rsidRPr="00BB4613" w14:paraId="72466E07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04CC3CA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139-140</w:t>
            </w:r>
          </w:p>
        </w:tc>
        <w:tc>
          <w:tcPr>
            <w:tcW w:w="3966" w:type="dxa"/>
          </w:tcPr>
          <w:p w14:paraId="0BFFF46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Семечковые породы</w:t>
            </w:r>
          </w:p>
        </w:tc>
        <w:tc>
          <w:tcPr>
            <w:tcW w:w="709" w:type="dxa"/>
          </w:tcPr>
          <w:p w14:paraId="7550BD7B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35820741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06</w:t>
            </w:r>
            <w:r w:rsidR="000714CA" w:rsidRPr="00BB4613">
              <w:rPr>
                <w:rFonts w:eastAsiaTheme="minorEastAsia"/>
              </w:rPr>
              <w:t>.02</w:t>
            </w:r>
          </w:p>
          <w:p w14:paraId="585D0DEC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06</w:t>
            </w:r>
            <w:r w:rsidR="000714CA">
              <w:rPr>
                <w:rFonts w:eastAsiaTheme="minorEastAsia"/>
              </w:rPr>
              <w:t>.02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4EBF14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Семенная камера сердечко, семя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A92E7E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20D7B04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Семечковые  породы</w:t>
            </w:r>
          </w:p>
        </w:tc>
        <w:tc>
          <w:tcPr>
            <w:tcW w:w="2696" w:type="dxa"/>
          </w:tcPr>
          <w:p w14:paraId="0D93984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Называть семечковые породы</w:t>
            </w:r>
          </w:p>
        </w:tc>
      </w:tr>
      <w:tr w:rsidR="000714CA" w:rsidRPr="00BB4613" w14:paraId="13CD9769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12F7FB41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141-142</w:t>
            </w:r>
          </w:p>
        </w:tc>
        <w:tc>
          <w:tcPr>
            <w:tcW w:w="3966" w:type="dxa"/>
          </w:tcPr>
          <w:p w14:paraId="4E6EB81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Косточковые породы</w:t>
            </w:r>
          </w:p>
        </w:tc>
        <w:tc>
          <w:tcPr>
            <w:tcW w:w="709" w:type="dxa"/>
          </w:tcPr>
          <w:p w14:paraId="08983AA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530E96F2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  <w:r w:rsidR="000714CA" w:rsidRPr="00BB4613">
              <w:rPr>
                <w:rFonts w:eastAsiaTheme="minorEastAsia"/>
              </w:rPr>
              <w:t>.02</w:t>
            </w:r>
          </w:p>
          <w:p w14:paraId="71C194EF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  <w:r w:rsidR="000714CA">
              <w:rPr>
                <w:rFonts w:eastAsiaTheme="minorEastAsia"/>
              </w:rPr>
              <w:t>.02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A7B788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Косточка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DCCB06F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10996BC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68C8F99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Косточковые  породы </w:t>
            </w:r>
          </w:p>
        </w:tc>
        <w:tc>
          <w:tcPr>
            <w:tcW w:w="2696" w:type="dxa"/>
          </w:tcPr>
          <w:p w14:paraId="011B6A6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Называть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косточ-ковые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породы</w:t>
            </w:r>
          </w:p>
        </w:tc>
      </w:tr>
      <w:tr w:rsidR="000714CA" w:rsidRPr="00BB4613" w14:paraId="3EE6A74A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51364E24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143-144</w:t>
            </w:r>
          </w:p>
        </w:tc>
        <w:tc>
          <w:tcPr>
            <w:tcW w:w="3966" w:type="dxa"/>
          </w:tcPr>
          <w:p w14:paraId="2B60ACD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Сорта  семечковых пород</w:t>
            </w:r>
          </w:p>
        </w:tc>
        <w:tc>
          <w:tcPr>
            <w:tcW w:w="709" w:type="dxa"/>
          </w:tcPr>
          <w:p w14:paraId="36D433C3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05D29064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  <w:r w:rsidR="000714CA" w:rsidRPr="00BB4613">
              <w:rPr>
                <w:rFonts w:eastAsiaTheme="minorEastAsia"/>
              </w:rPr>
              <w:t>.02</w:t>
            </w:r>
          </w:p>
          <w:p w14:paraId="79FA09EA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  <w:r w:rsidR="000714CA">
              <w:rPr>
                <w:rFonts w:eastAsiaTheme="minorEastAsia"/>
              </w:rPr>
              <w:t>.02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85B620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Сорт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4CD52E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43F355D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Сорта яблонь и груш</w:t>
            </w:r>
          </w:p>
        </w:tc>
        <w:tc>
          <w:tcPr>
            <w:tcW w:w="2696" w:type="dxa"/>
          </w:tcPr>
          <w:p w14:paraId="6932049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Называть сорта яблонь и груш</w:t>
            </w:r>
          </w:p>
        </w:tc>
      </w:tr>
      <w:tr w:rsidR="000714CA" w:rsidRPr="00BB4613" w14:paraId="7A9971B8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1AC8F96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145-146</w:t>
            </w:r>
          </w:p>
        </w:tc>
        <w:tc>
          <w:tcPr>
            <w:tcW w:w="3966" w:type="dxa"/>
          </w:tcPr>
          <w:p w14:paraId="440D2ED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Сорта косточковых пород</w:t>
            </w:r>
          </w:p>
        </w:tc>
        <w:tc>
          <w:tcPr>
            <w:tcW w:w="709" w:type="dxa"/>
          </w:tcPr>
          <w:p w14:paraId="48CA63D7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17650D5E" w14:textId="77777777" w:rsidR="000714CA" w:rsidRDefault="000714CA" w:rsidP="00207D0D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  <w:r w:rsidR="00D22BFA">
              <w:rPr>
                <w:rFonts w:eastAsiaTheme="minorEastAsia"/>
              </w:rPr>
              <w:t>2</w:t>
            </w:r>
            <w:r w:rsidRPr="00BB4613">
              <w:rPr>
                <w:rFonts w:eastAsiaTheme="minorEastAsia"/>
              </w:rPr>
              <w:t>.02</w:t>
            </w:r>
          </w:p>
          <w:p w14:paraId="1ABE95F5" w14:textId="77777777" w:rsidR="000714CA" w:rsidRPr="00BB4613" w:rsidRDefault="00D22BFA" w:rsidP="00207D0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  <w:r w:rsidR="000714CA">
              <w:rPr>
                <w:rFonts w:eastAsiaTheme="minorEastAsia"/>
              </w:rPr>
              <w:t>.02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C8BA46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Сорт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42FF44A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2EBB9D0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6E84608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Сорта вишни и сливы</w:t>
            </w:r>
          </w:p>
        </w:tc>
        <w:tc>
          <w:tcPr>
            <w:tcW w:w="2696" w:type="dxa"/>
          </w:tcPr>
          <w:p w14:paraId="6777D0F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Называть сорта вишен и слив</w:t>
            </w:r>
          </w:p>
        </w:tc>
      </w:tr>
      <w:tr w:rsidR="000714CA" w:rsidRPr="00BB4613" w14:paraId="01CD15AC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BAC8AB0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147</w:t>
            </w:r>
          </w:p>
        </w:tc>
        <w:tc>
          <w:tcPr>
            <w:tcW w:w="3966" w:type="dxa"/>
          </w:tcPr>
          <w:p w14:paraId="5551830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Выращивание  саженца плодового  дерева</w:t>
            </w:r>
          </w:p>
        </w:tc>
        <w:tc>
          <w:tcPr>
            <w:tcW w:w="709" w:type="dxa"/>
          </w:tcPr>
          <w:p w14:paraId="331CEF4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781425B2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  <w:r w:rsidR="000714CA" w:rsidRPr="00BB4613">
              <w:rPr>
                <w:rFonts w:eastAsiaTheme="minorEastAsia"/>
              </w:rPr>
              <w:t>.02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7F712A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Саженец, побег, шип, подвой</w:t>
            </w:r>
          </w:p>
          <w:p w14:paraId="1C9272C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lastRenderedPageBreak/>
              <w:t>шипорез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94ABA7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lastRenderedPageBreak/>
              <w:t>Устный опрос</w:t>
            </w:r>
          </w:p>
        </w:tc>
        <w:tc>
          <w:tcPr>
            <w:tcW w:w="3117" w:type="dxa"/>
          </w:tcPr>
          <w:p w14:paraId="02DFAC6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Приёмы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выращива-ния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саженца плодового дерева</w:t>
            </w:r>
          </w:p>
        </w:tc>
        <w:tc>
          <w:tcPr>
            <w:tcW w:w="2696" w:type="dxa"/>
          </w:tcPr>
          <w:p w14:paraId="59E621C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  <w:p w14:paraId="6CAB46EE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5D36524A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3C508AE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148</w:t>
            </w:r>
          </w:p>
        </w:tc>
        <w:tc>
          <w:tcPr>
            <w:tcW w:w="3966" w:type="dxa"/>
          </w:tcPr>
          <w:p w14:paraId="28EAC09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Плодовые и листовые почки</w:t>
            </w:r>
          </w:p>
        </w:tc>
        <w:tc>
          <w:tcPr>
            <w:tcW w:w="709" w:type="dxa"/>
          </w:tcPr>
          <w:p w14:paraId="50EB7FB4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758EF939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  <w:r w:rsidR="000714CA" w:rsidRPr="00BB4613">
              <w:rPr>
                <w:rFonts w:eastAsiaTheme="minorEastAsia"/>
              </w:rPr>
              <w:t>.02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8FC01F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Ростовой, плодовый побег, пазуха листа,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46E2FBF9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 xml:space="preserve"> опрос</w:t>
            </w:r>
          </w:p>
        </w:tc>
        <w:tc>
          <w:tcPr>
            <w:tcW w:w="3117" w:type="dxa"/>
          </w:tcPr>
          <w:p w14:paraId="0CE96A9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Плодовые, </w:t>
            </w:r>
            <w:proofErr w:type="gramStart"/>
            <w:r w:rsidRPr="00BB4613">
              <w:rPr>
                <w:rFonts w:eastAsiaTheme="minorEastAsia"/>
              </w:rPr>
              <w:t>лис-</w:t>
            </w:r>
            <w:proofErr w:type="spellStart"/>
            <w:r w:rsidRPr="00BB4613">
              <w:rPr>
                <w:rFonts w:eastAsiaTheme="minorEastAsia"/>
              </w:rPr>
              <w:t>товые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почки </w:t>
            </w:r>
          </w:p>
        </w:tc>
        <w:tc>
          <w:tcPr>
            <w:tcW w:w="2696" w:type="dxa"/>
          </w:tcPr>
          <w:p w14:paraId="71AB8C6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Определять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плодо</w:t>
            </w:r>
            <w:proofErr w:type="spellEnd"/>
            <w:r w:rsidRPr="00BB4613">
              <w:rPr>
                <w:rFonts w:eastAsiaTheme="minorEastAsia"/>
              </w:rPr>
              <w:t>-вые</w:t>
            </w:r>
            <w:proofErr w:type="gramEnd"/>
            <w:r w:rsidRPr="00BB4613">
              <w:rPr>
                <w:rFonts w:eastAsiaTheme="minorEastAsia"/>
              </w:rPr>
              <w:t xml:space="preserve"> и листовые почки</w:t>
            </w:r>
          </w:p>
        </w:tc>
      </w:tr>
      <w:tr w:rsidR="000714CA" w:rsidRPr="00BB4613" w14:paraId="6C18B87D" w14:textId="77777777" w:rsidTr="00AA16ED">
        <w:trPr>
          <w:gridAfter w:val="1"/>
          <w:wAfter w:w="236" w:type="dxa"/>
          <w:trHeight w:val="900"/>
        </w:trPr>
        <w:tc>
          <w:tcPr>
            <w:tcW w:w="674" w:type="dxa"/>
            <w:tcBorders>
              <w:bottom w:val="single" w:sz="4" w:space="0" w:color="auto"/>
            </w:tcBorders>
          </w:tcPr>
          <w:p w14:paraId="07FFB8ED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149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78661FFB" w14:textId="77777777" w:rsidR="000714CA" w:rsidRPr="00BB4613" w:rsidRDefault="000714CA" w:rsidP="00EB43FD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р. №2</w:t>
            </w:r>
            <w:r>
              <w:rPr>
                <w:rFonts w:eastAsiaTheme="minorEastAsia"/>
              </w:rPr>
              <w:t>1</w:t>
            </w:r>
            <w:r w:rsidRPr="00BB4613">
              <w:rPr>
                <w:rFonts w:eastAsiaTheme="minorEastAsia"/>
              </w:rPr>
              <w:t xml:space="preserve"> по теме «Определение плодовой почки»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E5CFC2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B5FE46D" w14:textId="77777777" w:rsidR="000714C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  <w:r w:rsidR="000714CA" w:rsidRPr="00BB4613">
              <w:rPr>
                <w:rFonts w:eastAsiaTheme="minorEastAsia"/>
              </w:rPr>
              <w:t>.02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CADDB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Плодовая почка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A9DDE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24B31D1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Отличительные особенности почек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066F04D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Определять плодовую почку </w:t>
            </w:r>
          </w:p>
        </w:tc>
      </w:tr>
      <w:tr w:rsidR="000714CA" w:rsidRPr="00BB4613" w14:paraId="5F38D7F9" w14:textId="77777777" w:rsidTr="00AA16ED">
        <w:trPr>
          <w:gridAfter w:val="1"/>
          <w:wAfter w:w="236" w:type="dxa"/>
          <w:trHeight w:val="375"/>
        </w:trPr>
        <w:tc>
          <w:tcPr>
            <w:tcW w:w="4640" w:type="dxa"/>
            <w:gridSpan w:val="2"/>
            <w:tcBorders>
              <w:top w:val="single" w:sz="4" w:space="0" w:color="auto"/>
            </w:tcBorders>
          </w:tcPr>
          <w:p w14:paraId="0B6A8933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21. Капуста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1E31B0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E64DD57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E8C397C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860C96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159D955C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5977AD1B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24AD8F6F" w14:textId="77777777" w:rsidTr="00AA16ED">
        <w:trPr>
          <w:gridAfter w:val="1"/>
          <w:wAfter w:w="236" w:type="dxa"/>
          <w:trHeight w:val="375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</w:tcPr>
          <w:p w14:paraId="22C24C44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150-151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</w:tcBorders>
          </w:tcPr>
          <w:p w14:paraId="12F49A4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Строение капусты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CE8960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A7918F2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  <w:r w:rsidR="000714CA" w:rsidRPr="00BB4613">
              <w:rPr>
                <w:rFonts w:eastAsiaTheme="minorEastAsia"/>
              </w:rPr>
              <w:t>.02</w:t>
            </w:r>
          </w:p>
          <w:p w14:paraId="02BEB311" w14:textId="77777777" w:rsidR="00D22BF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19.02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E83AA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Капуста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1F5B0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3DF4397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Строение капусты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5D4E6CB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Называть части капусты</w:t>
            </w:r>
          </w:p>
        </w:tc>
      </w:tr>
      <w:tr w:rsidR="000714CA" w:rsidRPr="00BB4613" w14:paraId="60602CB2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1645ED5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152-153</w:t>
            </w:r>
          </w:p>
        </w:tc>
        <w:tc>
          <w:tcPr>
            <w:tcW w:w="3966" w:type="dxa"/>
          </w:tcPr>
          <w:p w14:paraId="7296CC1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Сорта ранней капусты</w:t>
            </w:r>
          </w:p>
        </w:tc>
        <w:tc>
          <w:tcPr>
            <w:tcW w:w="709" w:type="dxa"/>
          </w:tcPr>
          <w:p w14:paraId="1E21AAB0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0C9DEB4C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  <w:r w:rsidR="000714CA" w:rsidRPr="00BB4613">
              <w:rPr>
                <w:rFonts w:eastAsiaTheme="minorEastAsia"/>
              </w:rPr>
              <w:t>.02</w:t>
            </w:r>
          </w:p>
          <w:p w14:paraId="21586F6B" w14:textId="77777777" w:rsidR="00D22BF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20.02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8B7272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Сорт,  гибрид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0566B1E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Беседа</w:t>
            </w:r>
          </w:p>
        </w:tc>
        <w:tc>
          <w:tcPr>
            <w:tcW w:w="3117" w:type="dxa"/>
          </w:tcPr>
          <w:p w14:paraId="4FC2D7F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Сорта ранней капусты</w:t>
            </w:r>
          </w:p>
        </w:tc>
        <w:tc>
          <w:tcPr>
            <w:tcW w:w="2696" w:type="dxa"/>
          </w:tcPr>
          <w:p w14:paraId="00E4B0D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Правильно </w:t>
            </w:r>
            <w:proofErr w:type="gramStart"/>
            <w:r w:rsidRPr="00BB4613">
              <w:rPr>
                <w:rFonts w:eastAsiaTheme="minorEastAsia"/>
              </w:rPr>
              <w:t>приме-</w:t>
            </w:r>
            <w:proofErr w:type="spellStart"/>
            <w:r w:rsidRPr="00BB4613">
              <w:rPr>
                <w:rFonts w:eastAsiaTheme="minorEastAsia"/>
              </w:rPr>
              <w:t>нять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терминологию</w:t>
            </w:r>
          </w:p>
        </w:tc>
      </w:tr>
      <w:tr w:rsidR="000714CA" w:rsidRPr="00BB4613" w14:paraId="2657E41A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49FA2A6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153-155</w:t>
            </w:r>
          </w:p>
        </w:tc>
        <w:tc>
          <w:tcPr>
            <w:tcW w:w="3966" w:type="dxa"/>
          </w:tcPr>
          <w:p w14:paraId="5B2F948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Сорта средней поздней капусты </w:t>
            </w:r>
          </w:p>
        </w:tc>
        <w:tc>
          <w:tcPr>
            <w:tcW w:w="709" w:type="dxa"/>
          </w:tcPr>
          <w:p w14:paraId="4B618077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768A4060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  <w:r w:rsidR="000714CA" w:rsidRPr="00BB4613">
              <w:rPr>
                <w:rFonts w:eastAsiaTheme="minorEastAsia"/>
              </w:rPr>
              <w:t>.02</w:t>
            </w:r>
          </w:p>
          <w:p w14:paraId="30D49956" w14:textId="77777777" w:rsidR="00D22BF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24.02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70B58D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Сорт</w:t>
            </w:r>
          </w:p>
          <w:p w14:paraId="395B75A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Гибрид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04BDBA8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7DA9704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Сорта капусты </w:t>
            </w:r>
          </w:p>
        </w:tc>
        <w:tc>
          <w:tcPr>
            <w:tcW w:w="2696" w:type="dxa"/>
          </w:tcPr>
          <w:p w14:paraId="68447C0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5E34FB2D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14D68A12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156-157</w:t>
            </w:r>
          </w:p>
        </w:tc>
        <w:tc>
          <w:tcPr>
            <w:tcW w:w="3966" w:type="dxa"/>
          </w:tcPr>
          <w:p w14:paraId="057B991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Сорта пригодные для квашения </w:t>
            </w:r>
          </w:p>
        </w:tc>
        <w:tc>
          <w:tcPr>
            <w:tcW w:w="709" w:type="dxa"/>
          </w:tcPr>
          <w:p w14:paraId="71AD35A3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1CEF9B17" w14:textId="77777777" w:rsidR="000714CA" w:rsidRDefault="00D22BFA" w:rsidP="00D22BF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  <w:r w:rsidR="000714CA">
              <w:rPr>
                <w:rFonts w:eastAsiaTheme="minorEastAsia"/>
              </w:rPr>
              <w:t>.0</w:t>
            </w:r>
            <w:r>
              <w:rPr>
                <w:rFonts w:eastAsiaTheme="minorEastAsia"/>
              </w:rPr>
              <w:t>2</w:t>
            </w:r>
          </w:p>
          <w:p w14:paraId="2F1D71FC" w14:textId="77777777" w:rsidR="00D22BFA" w:rsidRPr="00BB4613" w:rsidRDefault="00D22BFA" w:rsidP="00D22BF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26.02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7AAA5F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Квашение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08ADD145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0F42040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72A26B9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 Сорта капусты</w:t>
            </w:r>
          </w:p>
        </w:tc>
        <w:tc>
          <w:tcPr>
            <w:tcW w:w="2696" w:type="dxa"/>
          </w:tcPr>
          <w:p w14:paraId="5C059BC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Правильно </w:t>
            </w:r>
            <w:proofErr w:type="gramStart"/>
            <w:r w:rsidRPr="00BB4613">
              <w:rPr>
                <w:rFonts w:eastAsiaTheme="minorEastAsia"/>
              </w:rPr>
              <w:t>приме-</w:t>
            </w:r>
            <w:proofErr w:type="spellStart"/>
            <w:r w:rsidRPr="00BB4613">
              <w:rPr>
                <w:rFonts w:eastAsiaTheme="minorEastAsia"/>
              </w:rPr>
              <w:t>нять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терминологию</w:t>
            </w:r>
          </w:p>
        </w:tc>
      </w:tr>
      <w:tr w:rsidR="000714CA" w:rsidRPr="00BB4613" w14:paraId="64A41827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194D2CD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158-159</w:t>
            </w:r>
          </w:p>
        </w:tc>
        <w:tc>
          <w:tcPr>
            <w:tcW w:w="3966" w:type="dxa"/>
          </w:tcPr>
          <w:p w14:paraId="3567DA1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Выращивание </w:t>
            </w:r>
            <w:proofErr w:type="gramStart"/>
            <w:r w:rsidRPr="00BB4613">
              <w:rPr>
                <w:rFonts w:eastAsiaTheme="minorEastAsia"/>
              </w:rPr>
              <w:t>белокочанной</w:t>
            </w:r>
            <w:proofErr w:type="gramEnd"/>
          </w:p>
          <w:p w14:paraId="6C257E9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капусты</w:t>
            </w:r>
          </w:p>
        </w:tc>
        <w:tc>
          <w:tcPr>
            <w:tcW w:w="709" w:type="dxa"/>
          </w:tcPr>
          <w:p w14:paraId="75772EF7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7851A327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26.02</w:t>
            </w:r>
          </w:p>
          <w:p w14:paraId="6EECFEE2" w14:textId="77777777" w:rsidR="00D22BF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26.02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4FB1DB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Рассада</w:t>
            </w:r>
          </w:p>
          <w:p w14:paraId="00AFA17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Рассадный способ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CD21D9B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53C6B92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09BAA7B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Рассадный способ выращивания капусты</w:t>
            </w:r>
          </w:p>
        </w:tc>
        <w:tc>
          <w:tcPr>
            <w:tcW w:w="2696" w:type="dxa"/>
          </w:tcPr>
          <w:p w14:paraId="58C13CC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  <w:p w14:paraId="0845463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 </w:t>
            </w:r>
          </w:p>
        </w:tc>
      </w:tr>
      <w:tr w:rsidR="000714CA" w:rsidRPr="00BB4613" w14:paraId="6C6A803B" w14:textId="77777777" w:rsidTr="00AA16ED">
        <w:trPr>
          <w:gridAfter w:val="1"/>
          <w:wAfter w:w="236" w:type="dxa"/>
          <w:trHeight w:val="300"/>
        </w:trPr>
        <w:tc>
          <w:tcPr>
            <w:tcW w:w="674" w:type="dxa"/>
            <w:tcBorders>
              <w:top w:val="single" w:sz="4" w:space="0" w:color="auto"/>
            </w:tcBorders>
          </w:tcPr>
          <w:p w14:paraId="063F7E64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160-161</w:t>
            </w:r>
          </w:p>
        </w:tc>
        <w:tc>
          <w:tcPr>
            <w:tcW w:w="3966" w:type="dxa"/>
            <w:tcBorders>
              <w:top w:val="single" w:sz="4" w:space="0" w:color="auto"/>
            </w:tcBorders>
          </w:tcPr>
          <w:p w14:paraId="4CE07D3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Выращивание капусты в открытом грунте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30C4B4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8F714CA" w14:textId="77777777" w:rsidR="000714CA" w:rsidRDefault="00D22BFA" w:rsidP="00D22BF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  <w:r w:rsidR="000714CA">
              <w:rPr>
                <w:rFonts w:eastAsiaTheme="minorEastAsia"/>
              </w:rPr>
              <w:t>.0</w:t>
            </w:r>
            <w:r>
              <w:rPr>
                <w:rFonts w:eastAsiaTheme="minorEastAsia"/>
              </w:rPr>
              <w:t>2</w:t>
            </w:r>
          </w:p>
          <w:p w14:paraId="39E57CB3" w14:textId="77777777" w:rsidR="00D22BFA" w:rsidRPr="00BB4613" w:rsidRDefault="00D22BFA" w:rsidP="00D22BF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27.02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3EDA77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Открытый грунт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3F0C5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70C8A28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Способы выращивания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5C1098E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  <w:p w14:paraId="03C6605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 </w:t>
            </w:r>
          </w:p>
        </w:tc>
      </w:tr>
      <w:tr w:rsidR="000714CA" w:rsidRPr="00BB4613" w14:paraId="6A3F719A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4CC65217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162-163</w:t>
            </w:r>
          </w:p>
        </w:tc>
        <w:tc>
          <w:tcPr>
            <w:tcW w:w="3966" w:type="dxa"/>
          </w:tcPr>
          <w:p w14:paraId="6F48238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капусты: краснокочанная капуста</w:t>
            </w:r>
          </w:p>
        </w:tc>
        <w:tc>
          <w:tcPr>
            <w:tcW w:w="709" w:type="dxa"/>
          </w:tcPr>
          <w:p w14:paraId="3D87F6D1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241484AC" w14:textId="77777777" w:rsidR="000714CA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</w:t>
            </w:r>
            <w:r w:rsidRPr="00BB4613">
              <w:rPr>
                <w:rFonts w:eastAsiaTheme="minorEastAsia"/>
              </w:rPr>
              <w:t>03</w:t>
            </w:r>
          </w:p>
          <w:p w14:paraId="42327EAB" w14:textId="77777777" w:rsidR="00D22BF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04.03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6324B3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Краснокочанная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27BBEA3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104D6EA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0599A9E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Использование капусты</w:t>
            </w:r>
          </w:p>
        </w:tc>
        <w:tc>
          <w:tcPr>
            <w:tcW w:w="2696" w:type="dxa"/>
          </w:tcPr>
          <w:p w14:paraId="731791C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Распознавать виды капусты</w:t>
            </w:r>
          </w:p>
        </w:tc>
      </w:tr>
      <w:tr w:rsidR="000714CA" w:rsidRPr="00BB4613" w14:paraId="5E466DE9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1EF60EB8" w14:textId="77777777" w:rsidR="000714CA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164-</w:t>
            </w:r>
          </w:p>
          <w:p w14:paraId="609F604A" w14:textId="77777777" w:rsidR="00D3147D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165</w:t>
            </w:r>
          </w:p>
        </w:tc>
        <w:tc>
          <w:tcPr>
            <w:tcW w:w="3966" w:type="dxa"/>
          </w:tcPr>
          <w:p w14:paraId="5D3DE09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Цветная капуста, брокколи</w:t>
            </w:r>
          </w:p>
        </w:tc>
        <w:tc>
          <w:tcPr>
            <w:tcW w:w="709" w:type="dxa"/>
          </w:tcPr>
          <w:p w14:paraId="29DE7F77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57CCB3F2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</w:t>
            </w:r>
            <w:r w:rsidR="000714CA" w:rsidRPr="00BB4613">
              <w:rPr>
                <w:rFonts w:eastAsiaTheme="minorEastAsia"/>
              </w:rPr>
              <w:t>.03</w:t>
            </w:r>
          </w:p>
          <w:p w14:paraId="63204233" w14:textId="77777777" w:rsidR="00D22BF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05.03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7987EF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Цветная капуста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04B747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49BEDB0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Пищевую ценность капусты </w:t>
            </w:r>
          </w:p>
        </w:tc>
        <w:tc>
          <w:tcPr>
            <w:tcW w:w="2696" w:type="dxa"/>
          </w:tcPr>
          <w:p w14:paraId="39E6974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Распознавать капусты</w:t>
            </w:r>
          </w:p>
        </w:tc>
      </w:tr>
      <w:tr w:rsidR="000714CA" w:rsidRPr="00BB4613" w14:paraId="2D772DC4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4EF36BCB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166-167</w:t>
            </w:r>
          </w:p>
        </w:tc>
        <w:tc>
          <w:tcPr>
            <w:tcW w:w="3966" w:type="dxa"/>
          </w:tcPr>
          <w:p w14:paraId="6B7B370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Савойская капуста</w:t>
            </w:r>
          </w:p>
        </w:tc>
        <w:tc>
          <w:tcPr>
            <w:tcW w:w="709" w:type="dxa"/>
          </w:tcPr>
          <w:p w14:paraId="70FA8059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551AC5C0" w14:textId="77777777" w:rsidR="000714CA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</w:t>
            </w:r>
            <w:r w:rsidRPr="00BB4613">
              <w:rPr>
                <w:rFonts w:eastAsiaTheme="minorEastAsia"/>
              </w:rPr>
              <w:t>.03</w:t>
            </w:r>
          </w:p>
          <w:p w14:paraId="7F21347B" w14:textId="77777777" w:rsidR="00D22BF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06.03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7E75BC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Савойская капуста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41B9B0E6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0BC430D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00924DF3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Пищевую ценность </w:t>
            </w:r>
          </w:p>
        </w:tc>
        <w:tc>
          <w:tcPr>
            <w:tcW w:w="2696" w:type="dxa"/>
          </w:tcPr>
          <w:p w14:paraId="07C50C5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Распознавать виды капусты</w:t>
            </w:r>
          </w:p>
        </w:tc>
      </w:tr>
      <w:tr w:rsidR="000714CA" w:rsidRPr="00BB4613" w14:paraId="561BF66E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5023741C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168-169</w:t>
            </w:r>
          </w:p>
        </w:tc>
        <w:tc>
          <w:tcPr>
            <w:tcW w:w="3966" w:type="dxa"/>
          </w:tcPr>
          <w:p w14:paraId="7B2A255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Капуста кольраби</w:t>
            </w:r>
          </w:p>
        </w:tc>
        <w:tc>
          <w:tcPr>
            <w:tcW w:w="709" w:type="dxa"/>
          </w:tcPr>
          <w:p w14:paraId="1AE7173B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2E72F4E5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06</w:t>
            </w:r>
            <w:r w:rsidR="000714CA" w:rsidRPr="00BB4613">
              <w:rPr>
                <w:rFonts w:eastAsiaTheme="minorEastAsia"/>
              </w:rPr>
              <w:t>.03</w:t>
            </w:r>
          </w:p>
          <w:p w14:paraId="0B29D374" w14:textId="77777777" w:rsidR="00D22BF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10.03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EA1CFF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Кольраби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00B369B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7DEB02B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Пищевую ценность </w:t>
            </w:r>
          </w:p>
        </w:tc>
        <w:tc>
          <w:tcPr>
            <w:tcW w:w="2696" w:type="dxa"/>
          </w:tcPr>
          <w:p w14:paraId="3BD42F0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Распознавать виды капусты</w:t>
            </w:r>
          </w:p>
        </w:tc>
      </w:tr>
      <w:tr w:rsidR="000714CA" w:rsidRPr="00BB4613" w14:paraId="0B913C0A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09C9B53A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170-171</w:t>
            </w:r>
          </w:p>
        </w:tc>
        <w:tc>
          <w:tcPr>
            <w:tcW w:w="3966" w:type="dxa"/>
          </w:tcPr>
          <w:p w14:paraId="1A3A2EB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Брюссельская капуста</w:t>
            </w:r>
          </w:p>
        </w:tc>
        <w:tc>
          <w:tcPr>
            <w:tcW w:w="709" w:type="dxa"/>
          </w:tcPr>
          <w:p w14:paraId="451DEDC1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2836DA75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  <w:r w:rsidR="000714CA" w:rsidRPr="00BB4613">
              <w:rPr>
                <w:rFonts w:eastAsiaTheme="minorEastAsia"/>
              </w:rPr>
              <w:t>.03</w:t>
            </w:r>
          </w:p>
          <w:p w14:paraId="5B679012" w14:textId="77777777" w:rsidR="00D22BF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12.03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F0EED0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Брюссельская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AA76A33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33A205C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69C3DE8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Пищевую ценность </w:t>
            </w:r>
          </w:p>
        </w:tc>
        <w:tc>
          <w:tcPr>
            <w:tcW w:w="2696" w:type="dxa"/>
          </w:tcPr>
          <w:p w14:paraId="1A3C04C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Распознавать виды капусты</w:t>
            </w:r>
          </w:p>
        </w:tc>
      </w:tr>
      <w:tr w:rsidR="000714CA" w:rsidRPr="00BB4613" w14:paraId="085A42A1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5DB90002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172-173</w:t>
            </w:r>
          </w:p>
        </w:tc>
        <w:tc>
          <w:tcPr>
            <w:tcW w:w="3966" w:type="dxa"/>
          </w:tcPr>
          <w:p w14:paraId="1D42254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Китайская капуста</w:t>
            </w:r>
          </w:p>
        </w:tc>
        <w:tc>
          <w:tcPr>
            <w:tcW w:w="709" w:type="dxa"/>
          </w:tcPr>
          <w:p w14:paraId="0D9D7C8D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6DBFD994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  <w:r w:rsidR="000714CA" w:rsidRPr="00BB4613">
              <w:rPr>
                <w:rFonts w:eastAsiaTheme="minorEastAsia"/>
              </w:rPr>
              <w:t>.03</w:t>
            </w:r>
          </w:p>
          <w:p w14:paraId="740AF0FB" w14:textId="77777777" w:rsidR="00D22BF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12.03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2CBD4E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Китайская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14:paraId="40B293C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14:paraId="1DDC238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Пищевую ценность </w:t>
            </w:r>
          </w:p>
        </w:tc>
        <w:tc>
          <w:tcPr>
            <w:tcW w:w="2696" w:type="dxa"/>
          </w:tcPr>
          <w:p w14:paraId="214C54B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Распознавать виды капусты  </w:t>
            </w:r>
          </w:p>
        </w:tc>
      </w:tr>
      <w:tr w:rsidR="000714CA" w:rsidRPr="00BB4613" w14:paraId="35334DDF" w14:textId="77777777" w:rsidTr="00AA16ED">
        <w:trPr>
          <w:gridAfter w:val="1"/>
          <w:wAfter w:w="236" w:type="dxa"/>
        </w:trPr>
        <w:tc>
          <w:tcPr>
            <w:tcW w:w="4640" w:type="dxa"/>
            <w:gridSpan w:val="2"/>
          </w:tcPr>
          <w:p w14:paraId="09BAC7AC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22. Посев семян капусты</w:t>
            </w:r>
          </w:p>
        </w:tc>
        <w:tc>
          <w:tcPr>
            <w:tcW w:w="709" w:type="dxa"/>
          </w:tcPr>
          <w:p w14:paraId="5D8AD944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8</w:t>
            </w:r>
          </w:p>
        </w:tc>
        <w:tc>
          <w:tcPr>
            <w:tcW w:w="1133" w:type="dxa"/>
          </w:tcPr>
          <w:p w14:paraId="32BDDFFE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946E865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14:paraId="704E2B5A" w14:textId="77777777" w:rsidR="000714CA" w:rsidRPr="00BB4613" w:rsidRDefault="000714CA" w:rsidP="00BB4613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</w:tcPr>
          <w:p w14:paraId="01E21289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</w:tcPr>
          <w:p w14:paraId="58EDC88A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0888E6BF" w14:textId="77777777" w:rsidTr="00AA16ED">
        <w:trPr>
          <w:gridAfter w:val="1"/>
          <w:wAfter w:w="236" w:type="dxa"/>
          <w:trHeight w:val="630"/>
        </w:trPr>
        <w:tc>
          <w:tcPr>
            <w:tcW w:w="674" w:type="dxa"/>
            <w:tcBorders>
              <w:bottom w:val="single" w:sz="4" w:space="0" w:color="auto"/>
            </w:tcBorders>
          </w:tcPr>
          <w:p w14:paraId="0C3F3889" w14:textId="77777777" w:rsidR="000714CA" w:rsidRPr="00BB4613" w:rsidRDefault="00D3147D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174-175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70688F0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Сроки посева семян капусты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44B0CC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43F829D" w14:textId="77777777" w:rsidR="000714CA" w:rsidRDefault="000714CA" w:rsidP="00D22BF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D22BFA">
              <w:rPr>
                <w:rFonts w:eastAsiaTheme="minorEastAsia"/>
              </w:rPr>
              <w:t>3</w:t>
            </w:r>
            <w:r w:rsidRPr="00BB4613">
              <w:rPr>
                <w:rFonts w:eastAsiaTheme="minorEastAsia"/>
              </w:rPr>
              <w:t>.03</w:t>
            </w:r>
          </w:p>
          <w:p w14:paraId="5382884B" w14:textId="77777777" w:rsidR="00D22BFA" w:rsidRPr="00BB4613" w:rsidRDefault="00D22BFA" w:rsidP="00D22BF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13.03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B3751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Семена, посев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A0F1DD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756B8FB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опрос </w:t>
            </w:r>
          </w:p>
          <w:p w14:paraId="3A743C10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</w:tcBorders>
          </w:tcPr>
          <w:p w14:paraId="183105A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Сроки посева семян капусты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2BB2E1B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Определять сроки посева семян</w:t>
            </w:r>
          </w:p>
        </w:tc>
      </w:tr>
      <w:tr w:rsidR="000714CA" w:rsidRPr="00BB4613" w14:paraId="1FDAC370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0708DDA5" w14:textId="77777777" w:rsidR="000714CA" w:rsidRPr="00BB4613" w:rsidRDefault="00D3147D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176-177</w:t>
            </w:r>
          </w:p>
        </w:tc>
        <w:tc>
          <w:tcPr>
            <w:tcW w:w="3966" w:type="dxa"/>
          </w:tcPr>
          <w:p w14:paraId="7A2BB584" w14:textId="77777777" w:rsidR="000714CA" w:rsidRPr="00BB4613" w:rsidRDefault="000714CA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Инструктаж по ТБ. Пр. р. № 22</w:t>
            </w:r>
            <w:r w:rsidRPr="00BB4613">
              <w:rPr>
                <w:rFonts w:eastAsiaTheme="minorEastAsia"/>
              </w:rPr>
              <w:t xml:space="preserve"> по теме «Подготовка земляной смеси»</w:t>
            </w:r>
          </w:p>
        </w:tc>
        <w:tc>
          <w:tcPr>
            <w:tcW w:w="709" w:type="dxa"/>
          </w:tcPr>
          <w:p w14:paraId="79DF7A17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0D5BCF5A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  <w:r w:rsidR="000714CA" w:rsidRPr="00BB4613">
              <w:rPr>
                <w:rFonts w:eastAsiaTheme="minorEastAsia"/>
              </w:rPr>
              <w:t>.03</w:t>
            </w:r>
          </w:p>
          <w:p w14:paraId="162E6113" w14:textId="77777777" w:rsidR="00D22BF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18.03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C4EE44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Земляная смесь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14:paraId="4998517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14:paraId="737AC5C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Способы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подготов-ки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смеси</w:t>
            </w:r>
          </w:p>
        </w:tc>
        <w:tc>
          <w:tcPr>
            <w:tcW w:w="2696" w:type="dxa"/>
          </w:tcPr>
          <w:p w14:paraId="48026B4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Составлять земляную смесь</w:t>
            </w:r>
          </w:p>
        </w:tc>
      </w:tr>
      <w:tr w:rsidR="000714CA" w:rsidRPr="00BB4613" w14:paraId="188213B6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26885317" w14:textId="77777777" w:rsidR="000714CA" w:rsidRPr="00BB4613" w:rsidRDefault="00D3147D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178-179</w:t>
            </w:r>
          </w:p>
        </w:tc>
        <w:tc>
          <w:tcPr>
            <w:tcW w:w="3966" w:type="dxa"/>
          </w:tcPr>
          <w:p w14:paraId="56E8640F" w14:textId="77777777" w:rsidR="000714CA" w:rsidRPr="00BB4613" w:rsidRDefault="000714CA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Инструктаж по ТБ. Пр. р. №23</w:t>
            </w:r>
            <w:r w:rsidRPr="00BB4613">
              <w:rPr>
                <w:rFonts w:eastAsiaTheme="minorEastAsia"/>
              </w:rPr>
              <w:t xml:space="preserve"> по теме «Заполнение посевных ящиков»</w:t>
            </w:r>
          </w:p>
        </w:tc>
        <w:tc>
          <w:tcPr>
            <w:tcW w:w="709" w:type="dxa"/>
          </w:tcPr>
          <w:p w14:paraId="2C5370F6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18215B38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  <w:r w:rsidR="000714CA" w:rsidRPr="00BB4613">
              <w:rPr>
                <w:rFonts w:eastAsiaTheme="minorEastAsia"/>
              </w:rPr>
              <w:t>.03</w:t>
            </w:r>
          </w:p>
          <w:p w14:paraId="52B5429E" w14:textId="77777777" w:rsidR="00D22BF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19.03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EC987F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Посевные ящики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14:paraId="6472873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14:paraId="18B948E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Приёмы заполне</w:t>
            </w:r>
            <w:proofErr w:type="gramStart"/>
            <w:r w:rsidRPr="00BB4613">
              <w:rPr>
                <w:rFonts w:eastAsiaTheme="minorEastAsia"/>
              </w:rPr>
              <w:t>н-</w:t>
            </w:r>
            <w:proofErr w:type="gramEnd"/>
            <w:r w:rsidRPr="00BB4613">
              <w:rPr>
                <w:rFonts w:eastAsiaTheme="minorEastAsia"/>
              </w:rPr>
              <w:t xml:space="preserve"> </w:t>
            </w:r>
            <w:proofErr w:type="spellStart"/>
            <w:r w:rsidRPr="00BB4613">
              <w:rPr>
                <w:rFonts w:eastAsiaTheme="minorEastAsia"/>
              </w:rPr>
              <w:t>ия</w:t>
            </w:r>
            <w:proofErr w:type="spellEnd"/>
            <w:r w:rsidRPr="00BB4613">
              <w:rPr>
                <w:rFonts w:eastAsiaTheme="minorEastAsia"/>
              </w:rPr>
              <w:t xml:space="preserve"> смесью ящиков</w:t>
            </w:r>
          </w:p>
        </w:tc>
        <w:tc>
          <w:tcPr>
            <w:tcW w:w="2696" w:type="dxa"/>
          </w:tcPr>
          <w:p w14:paraId="172F9C0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Заполнять посевные ящики </w:t>
            </w:r>
          </w:p>
        </w:tc>
      </w:tr>
      <w:tr w:rsidR="000714CA" w:rsidRPr="00BB4613" w14:paraId="2C1D73A2" w14:textId="77777777" w:rsidTr="00AA16ED">
        <w:trPr>
          <w:gridAfter w:val="1"/>
          <w:wAfter w:w="236" w:type="dxa"/>
          <w:trHeight w:val="975"/>
        </w:trPr>
        <w:tc>
          <w:tcPr>
            <w:tcW w:w="674" w:type="dxa"/>
            <w:tcBorders>
              <w:bottom w:val="single" w:sz="4" w:space="0" w:color="auto"/>
            </w:tcBorders>
          </w:tcPr>
          <w:p w14:paraId="513AEC0E" w14:textId="77777777" w:rsidR="000714CA" w:rsidRPr="00BB4613" w:rsidRDefault="00D3147D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180-181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5C7EC51A" w14:textId="77777777" w:rsidR="000714CA" w:rsidRPr="00BB4613" w:rsidRDefault="000714CA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Инструктаж по ТБ. Пр. р. № 24</w:t>
            </w:r>
            <w:r w:rsidRPr="00BB4613">
              <w:rPr>
                <w:rFonts w:eastAsiaTheme="minorEastAsia"/>
              </w:rPr>
              <w:t xml:space="preserve">  по теме «Полив земляной смеси раствором марганцовки»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5C657E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1AE4D98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  <w:r w:rsidR="000714CA" w:rsidRPr="00BB4613">
              <w:rPr>
                <w:rFonts w:eastAsiaTheme="minorEastAsia"/>
              </w:rPr>
              <w:t>.03</w:t>
            </w:r>
          </w:p>
          <w:p w14:paraId="36E38A40" w14:textId="77777777" w:rsidR="00D22BFA" w:rsidRPr="00BB4613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20.03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3B7E6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Раствор марганцовки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14:paraId="4F6D4EB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2F71DB1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Технику приготовления раствора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DEF9B1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Приготавливать раствор марганцовки</w:t>
            </w:r>
          </w:p>
        </w:tc>
      </w:tr>
      <w:tr w:rsidR="000714CA" w:rsidRPr="00BB4613" w14:paraId="0A052E44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00E9E320" w14:textId="77777777" w:rsidR="000714CA" w:rsidRPr="00BB4613" w:rsidRDefault="00D3147D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182-183</w:t>
            </w:r>
          </w:p>
        </w:tc>
        <w:tc>
          <w:tcPr>
            <w:tcW w:w="3966" w:type="dxa"/>
          </w:tcPr>
          <w:p w14:paraId="27BAEADD" w14:textId="77777777" w:rsidR="000714CA" w:rsidRPr="00BB4613" w:rsidRDefault="000714CA" w:rsidP="00EB43FD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р. №</w:t>
            </w:r>
            <w:r>
              <w:rPr>
                <w:rFonts w:eastAsiaTheme="minorEastAsia"/>
              </w:rPr>
              <w:t>25</w:t>
            </w:r>
            <w:r w:rsidRPr="00BB4613">
              <w:rPr>
                <w:rFonts w:eastAsiaTheme="minorEastAsia"/>
              </w:rPr>
              <w:t xml:space="preserve"> по теме «Посев и полив посева» </w:t>
            </w:r>
          </w:p>
        </w:tc>
        <w:tc>
          <w:tcPr>
            <w:tcW w:w="709" w:type="dxa"/>
          </w:tcPr>
          <w:p w14:paraId="48D0E884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1174F931" w14:textId="77777777" w:rsidR="000714CA" w:rsidRDefault="00D22BF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  <w:r w:rsidR="000714CA" w:rsidRPr="00BB4613">
              <w:rPr>
                <w:rFonts w:eastAsiaTheme="minorEastAsia"/>
              </w:rPr>
              <w:t>.03</w:t>
            </w:r>
          </w:p>
          <w:p w14:paraId="4F8897E1" w14:textId="77777777" w:rsidR="00D3147D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24.03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6376CB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Посев семян капусты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752FB2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257AE4D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Способы посева и полива</w:t>
            </w:r>
          </w:p>
        </w:tc>
        <w:tc>
          <w:tcPr>
            <w:tcW w:w="2696" w:type="dxa"/>
          </w:tcPr>
          <w:p w14:paraId="76AA9AE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Поливать посевы семян</w:t>
            </w:r>
          </w:p>
        </w:tc>
      </w:tr>
      <w:tr w:rsidR="000714CA" w:rsidRPr="00BB4613" w14:paraId="53EFD944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03CCAFE9" w14:textId="77777777" w:rsidR="000714CA" w:rsidRPr="00BB4613" w:rsidRDefault="00D3147D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184-185</w:t>
            </w:r>
          </w:p>
        </w:tc>
        <w:tc>
          <w:tcPr>
            <w:tcW w:w="3966" w:type="dxa"/>
          </w:tcPr>
          <w:p w14:paraId="5E8542E0" w14:textId="77777777" w:rsidR="000714CA" w:rsidRPr="00BB4613" w:rsidRDefault="000714CA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Инструктаж по ТБ. Пр. р. № 26</w:t>
            </w:r>
            <w:r w:rsidRPr="00BB4613">
              <w:rPr>
                <w:rFonts w:eastAsiaTheme="minorEastAsia"/>
              </w:rPr>
              <w:t xml:space="preserve">  по теме «Наблюдения за всходами»</w:t>
            </w:r>
          </w:p>
        </w:tc>
        <w:tc>
          <w:tcPr>
            <w:tcW w:w="709" w:type="dxa"/>
          </w:tcPr>
          <w:p w14:paraId="39638549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39FD094D" w14:textId="77777777" w:rsidR="000714CA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  <w:r w:rsidR="000714CA" w:rsidRPr="00BB4613">
              <w:rPr>
                <w:rFonts w:eastAsiaTheme="minorEastAsia"/>
              </w:rPr>
              <w:t>.03</w:t>
            </w:r>
          </w:p>
          <w:p w14:paraId="3B5AA943" w14:textId="77777777" w:rsidR="00D22BF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  <w:r w:rsidR="00D22BFA">
              <w:rPr>
                <w:rFonts w:eastAsiaTheme="minorEastAsia"/>
              </w:rPr>
              <w:t>.03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01C447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Всходы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77B238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4A0EE8E1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</w:tcPr>
          <w:p w14:paraId="3908DCE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Выращивать</w:t>
            </w:r>
          </w:p>
          <w:p w14:paraId="240E4EC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 рассаду капусты</w:t>
            </w:r>
          </w:p>
        </w:tc>
      </w:tr>
      <w:tr w:rsidR="000714CA" w:rsidRPr="00BB4613" w14:paraId="2D25EF24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36EE46A" w14:textId="77777777" w:rsidR="000714CA" w:rsidRPr="00BB4613" w:rsidRDefault="00D3147D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186-187</w:t>
            </w:r>
          </w:p>
        </w:tc>
        <w:tc>
          <w:tcPr>
            <w:tcW w:w="3966" w:type="dxa"/>
          </w:tcPr>
          <w:p w14:paraId="403D80C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Уход за рассадой капусты</w:t>
            </w:r>
          </w:p>
        </w:tc>
        <w:tc>
          <w:tcPr>
            <w:tcW w:w="709" w:type="dxa"/>
          </w:tcPr>
          <w:p w14:paraId="128192E8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0FED8E80" w14:textId="77777777" w:rsidR="000714CA" w:rsidRDefault="00D3147D" w:rsidP="00207D0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  <w:r w:rsidR="000714CA" w:rsidRPr="00BB4613">
              <w:rPr>
                <w:rFonts w:eastAsiaTheme="minorEastAsia"/>
              </w:rPr>
              <w:t>.03</w:t>
            </w:r>
          </w:p>
          <w:p w14:paraId="27806B2A" w14:textId="77777777" w:rsidR="00D3147D" w:rsidRPr="00BB4613" w:rsidRDefault="00D3147D" w:rsidP="00D3147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26.03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49BF99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Уход за рассадой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EC396DB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607F50C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0F4BFBC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Правила ухода за рассадой </w:t>
            </w:r>
          </w:p>
        </w:tc>
        <w:tc>
          <w:tcPr>
            <w:tcW w:w="2696" w:type="dxa"/>
          </w:tcPr>
          <w:p w14:paraId="7106CE5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0DDEAB36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2353F958" w14:textId="77777777" w:rsidR="000714CA" w:rsidRPr="00BB4613" w:rsidRDefault="00D3147D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188-189</w:t>
            </w:r>
          </w:p>
        </w:tc>
        <w:tc>
          <w:tcPr>
            <w:tcW w:w="3966" w:type="dxa"/>
          </w:tcPr>
          <w:p w14:paraId="6791607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  <w:b/>
              </w:rPr>
              <w:t>25.</w:t>
            </w:r>
            <w:r w:rsidRPr="00BB4613">
              <w:rPr>
                <w:rFonts w:eastAsiaTheme="minorEastAsia"/>
              </w:rPr>
              <w:t>Сам</w:t>
            </w:r>
            <w:proofErr w:type="gramStart"/>
            <w:r w:rsidRPr="00BB4613">
              <w:rPr>
                <w:rFonts w:eastAsiaTheme="minorEastAsia"/>
              </w:rPr>
              <w:t>.р</w:t>
            </w:r>
            <w:proofErr w:type="gramEnd"/>
            <w:r w:rsidRPr="00BB4613">
              <w:rPr>
                <w:rFonts w:eastAsiaTheme="minorEastAsia"/>
              </w:rPr>
              <w:t>абота по теме «Виды капусты»</w:t>
            </w:r>
          </w:p>
        </w:tc>
        <w:tc>
          <w:tcPr>
            <w:tcW w:w="709" w:type="dxa"/>
          </w:tcPr>
          <w:p w14:paraId="4F2E713F" w14:textId="77777777" w:rsidR="000714CA" w:rsidRPr="00BB4613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43BB6AAF" w14:textId="77777777" w:rsidR="00D3147D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  <w:r w:rsidR="000714CA" w:rsidRPr="00BB4613">
              <w:rPr>
                <w:rFonts w:eastAsiaTheme="minorEastAsia"/>
              </w:rPr>
              <w:t>.03</w:t>
            </w:r>
          </w:p>
          <w:p w14:paraId="07F88B87" w14:textId="77777777" w:rsidR="000714CA" w:rsidRDefault="00D3147D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27.03</w:t>
            </w:r>
          </w:p>
          <w:p w14:paraId="650D6640" w14:textId="77777777" w:rsidR="00D3147D" w:rsidRPr="00BB4613" w:rsidRDefault="00D3147D" w:rsidP="00BB4613">
            <w:pPr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E18858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капусты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1DC79BE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Опрос </w:t>
            </w:r>
            <w:proofErr w:type="spellStart"/>
            <w:r w:rsidRPr="00BB4613">
              <w:rPr>
                <w:rFonts w:eastAsiaTheme="minorEastAsia"/>
              </w:rPr>
              <w:t>писмен</w:t>
            </w:r>
            <w:proofErr w:type="spellEnd"/>
          </w:p>
        </w:tc>
        <w:tc>
          <w:tcPr>
            <w:tcW w:w="3117" w:type="dxa"/>
          </w:tcPr>
          <w:p w14:paraId="0DB4E38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капусты</w:t>
            </w:r>
          </w:p>
        </w:tc>
        <w:tc>
          <w:tcPr>
            <w:tcW w:w="2696" w:type="dxa"/>
          </w:tcPr>
          <w:p w14:paraId="6F89A07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Называть виды капусты</w:t>
            </w:r>
          </w:p>
        </w:tc>
      </w:tr>
      <w:tr w:rsidR="000714CA" w:rsidRPr="00BB4613" w14:paraId="7C8D92E3" w14:textId="77777777" w:rsidTr="00AA16ED">
        <w:trPr>
          <w:gridAfter w:val="1"/>
          <w:wAfter w:w="236" w:type="dxa"/>
          <w:trHeight w:val="390"/>
        </w:trPr>
        <w:tc>
          <w:tcPr>
            <w:tcW w:w="674" w:type="dxa"/>
            <w:tcBorders>
              <w:bottom w:val="single" w:sz="4" w:space="0" w:color="auto"/>
            </w:tcBorders>
          </w:tcPr>
          <w:p w14:paraId="325AFB54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67688EA5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Итого за 3 четверть: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353492" w14:textId="26C6DC82" w:rsidR="000714CA" w:rsidRPr="00BB4613" w:rsidRDefault="00C96763" w:rsidP="00BB461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77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12E9CB4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43E9329" w14:textId="30B89D8E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A069B4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804081D" w14:textId="548295C6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5DB825C3" w14:textId="5EAE01A9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</w:tr>
      <w:tr w:rsidR="000714CA" w:rsidRPr="00BB4613" w14:paraId="68BBD912" w14:textId="77777777" w:rsidTr="00AA16ED">
        <w:trPr>
          <w:gridAfter w:val="1"/>
          <w:wAfter w:w="236" w:type="dxa"/>
          <w:trHeight w:val="390"/>
        </w:trPr>
        <w:tc>
          <w:tcPr>
            <w:tcW w:w="674" w:type="dxa"/>
            <w:tcBorders>
              <w:bottom w:val="single" w:sz="4" w:space="0" w:color="auto"/>
            </w:tcBorders>
          </w:tcPr>
          <w:p w14:paraId="5E4901A1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31D05E5F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4 четверть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C13708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69038E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BA034D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1D7AF7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0030EFA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50625DF8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</w:tr>
      <w:tr w:rsidR="000714CA" w:rsidRPr="00BB4613" w14:paraId="5BF0B9FB" w14:textId="77777777" w:rsidTr="00AA16ED">
        <w:trPr>
          <w:gridAfter w:val="1"/>
          <w:wAfter w:w="236" w:type="dxa"/>
          <w:trHeight w:val="330"/>
        </w:trPr>
        <w:tc>
          <w:tcPr>
            <w:tcW w:w="4640" w:type="dxa"/>
            <w:gridSpan w:val="2"/>
            <w:tcBorders>
              <w:top w:val="single" w:sz="4" w:space="0" w:color="auto"/>
            </w:tcBorders>
          </w:tcPr>
          <w:p w14:paraId="0983698D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26. Выращивание рассады капусты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74E9D1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D3AB51E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0431098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E0891D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4BF8D49B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24012B8E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</w:tr>
      <w:tr w:rsidR="000714CA" w:rsidRPr="00BB4613" w14:paraId="1CCE1838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D1BB264" w14:textId="5D5BAD35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190</w:t>
            </w:r>
          </w:p>
        </w:tc>
        <w:tc>
          <w:tcPr>
            <w:tcW w:w="3966" w:type="dxa"/>
          </w:tcPr>
          <w:p w14:paraId="6A9788D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Условия для выращивания здоровой рассады  (повторение)</w:t>
            </w:r>
          </w:p>
        </w:tc>
        <w:tc>
          <w:tcPr>
            <w:tcW w:w="709" w:type="dxa"/>
          </w:tcPr>
          <w:p w14:paraId="526A344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4F64E8F4" w14:textId="7BEB5C42" w:rsidR="000714CA" w:rsidRPr="00BB4613" w:rsidRDefault="00C9676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07</w:t>
            </w:r>
            <w:r w:rsidR="000714CA">
              <w:rPr>
                <w:rFonts w:eastAsiaTheme="minorEastAsia"/>
              </w:rPr>
              <w:t>.0</w:t>
            </w:r>
            <w:r>
              <w:rPr>
                <w:rFonts w:eastAsiaTheme="minorEastAsia"/>
              </w:rPr>
              <w:t>4</w:t>
            </w:r>
          </w:p>
          <w:p w14:paraId="6D49ABF5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E56D59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Рассада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244D820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4C826E3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Условия для </w:t>
            </w:r>
            <w:proofErr w:type="spellStart"/>
            <w:r w:rsidRPr="00BB4613">
              <w:rPr>
                <w:rFonts w:eastAsiaTheme="minorEastAsia"/>
              </w:rPr>
              <w:t>выр</w:t>
            </w:r>
            <w:proofErr w:type="gramStart"/>
            <w:r w:rsidRPr="00BB4613">
              <w:rPr>
                <w:rFonts w:eastAsiaTheme="minorEastAsia"/>
              </w:rPr>
              <w:t>а</w:t>
            </w:r>
            <w:proofErr w:type="spellEnd"/>
            <w:r w:rsidRPr="00BB4613">
              <w:rPr>
                <w:rFonts w:eastAsiaTheme="minorEastAsia"/>
              </w:rPr>
              <w:t>-</w:t>
            </w:r>
            <w:proofErr w:type="gramEnd"/>
            <w:r w:rsidRPr="00BB4613">
              <w:rPr>
                <w:rFonts w:eastAsiaTheme="minorEastAsia"/>
              </w:rPr>
              <w:t>-</w:t>
            </w:r>
            <w:proofErr w:type="spellStart"/>
            <w:r w:rsidRPr="00BB4613">
              <w:rPr>
                <w:rFonts w:eastAsiaTheme="minorEastAsia"/>
              </w:rPr>
              <w:t>щивания</w:t>
            </w:r>
            <w:proofErr w:type="spellEnd"/>
            <w:r w:rsidRPr="00BB4613">
              <w:rPr>
                <w:rFonts w:eastAsiaTheme="minorEastAsia"/>
              </w:rPr>
              <w:t xml:space="preserve"> здоровой рассады</w:t>
            </w:r>
          </w:p>
        </w:tc>
        <w:tc>
          <w:tcPr>
            <w:tcW w:w="2696" w:type="dxa"/>
          </w:tcPr>
          <w:p w14:paraId="42CBBAE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474E8B98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2983F031" w14:textId="41BA570C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191</w:t>
            </w:r>
          </w:p>
        </w:tc>
        <w:tc>
          <w:tcPr>
            <w:tcW w:w="3966" w:type="dxa"/>
          </w:tcPr>
          <w:p w14:paraId="45A2451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Заболевания рассады чёрной ножкой</w:t>
            </w:r>
          </w:p>
        </w:tc>
        <w:tc>
          <w:tcPr>
            <w:tcW w:w="709" w:type="dxa"/>
          </w:tcPr>
          <w:p w14:paraId="7D417385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52F9B24C" w14:textId="10E6CEBB" w:rsidR="000714CA" w:rsidRPr="00BB4613" w:rsidRDefault="00C9676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08</w:t>
            </w:r>
            <w:r w:rsidR="000714CA">
              <w:rPr>
                <w:rFonts w:eastAsiaTheme="minorEastAsia"/>
              </w:rPr>
              <w:t>.0</w:t>
            </w:r>
            <w:r>
              <w:rPr>
                <w:rFonts w:eastAsiaTheme="minorEastAsia"/>
              </w:rPr>
              <w:t>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039E68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Чёрная ножка, парник</w:t>
            </w:r>
          </w:p>
          <w:p w14:paraId="584E7A00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5AB367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Беседа</w:t>
            </w:r>
          </w:p>
        </w:tc>
        <w:tc>
          <w:tcPr>
            <w:tcW w:w="3117" w:type="dxa"/>
          </w:tcPr>
          <w:p w14:paraId="2455D66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Условия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пораже-ния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 чёрной ножкой</w:t>
            </w:r>
          </w:p>
        </w:tc>
        <w:tc>
          <w:tcPr>
            <w:tcW w:w="2696" w:type="dxa"/>
          </w:tcPr>
          <w:p w14:paraId="0C0F702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Определять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призна-ки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заболевания</w:t>
            </w:r>
          </w:p>
        </w:tc>
      </w:tr>
      <w:tr w:rsidR="000714CA" w:rsidRPr="00BB4613" w14:paraId="61CE5D20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2B4E10A0" w14:textId="12F37085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192</w:t>
            </w:r>
          </w:p>
        </w:tc>
        <w:tc>
          <w:tcPr>
            <w:tcW w:w="3966" w:type="dxa"/>
          </w:tcPr>
          <w:p w14:paraId="6CE08BC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Пикировка сеянцев в парник</w:t>
            </w:r>
          </w:p>
        </w:tc>
        <w:tc>
          <w:tcPr>
            <w:tcW w:w="709" w:type="dxa"/>
          </w:tcPr>
          <w:p w14:paraId="7D5E962C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30B40A33" w14:textId="61582491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C96763">
              <w:rPr>
                <w:rFonts w:eastAsiaTheme="minorEastAsia"/>
              </w:rPr>
              <w:t>9</w:t>
            </w:r>
            <w:r w:rsidRPr="00BB4613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5F815E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Пикировка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196C19EE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632B73F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150D710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Правила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пикиров-ки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 капусты</w:t>
            </w:r>
          </w:p>
        </w:tc>
        <w:tc>
          <w:tcPr>
            <w:tcW w:w="2696" w:type="dxa"/>
          </w:tcPr>
          <w:p w14:paraId="3FB6C5C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Применять знания на практике </w:t>
            </w:r>
          </w:p>
        </w:tc>
      </w:tr>
      <w:tr w:rsidR="000714CA" w:rsidRPr="00BB4613" w14:paraId="7619328D" w14:textId="77777777" w:rsidTr="00AA16ED">
        <w:trPr>
          <w:gridAfter w:val="1"/>
          <w:wAfter w:w="236" w:type="dxa"/>
        </w:trPr>
        <w:tc>
          <w:tcPr>
            <w:tcW w:w="4640" w:type="dxa"/>
            <w:gridSpan w:val="2"/>
          </w:tcPr>
          <w:p w14:paraId="44D77BCD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 xml:space="preserve">27. </w:t>
            </w:r>
            <w:proofErr w:type="spellStart"/>
            <w:r w:rsidRPr="00BB4613">
              <w:rPr>
                <w:rFonts w:eastAsiaTheme="minorEastAsia"/>
                <w:b/>
              </w:rPr>
              <w:t>Зелённые</w:t>
            </w:r>
            <w:proofErr w:type="spellEnd"/>
            <w:r w:rsidRPr="00BB4613">
              <w:rPr>
                <w:rFonts w:eastAsiaTheme="minorEastAsia"/>
                <w:b/>
              </w:rPr>
              <w:t xml:space="preserve"> овощи</w:t>
            </w:r>
          </w:p>
        </w:tc>
        <w:tc>
          <w:tcPr>
            <w:tcW w:w="709" w:type="dxa"/>
          </w:tcPr>
          <w:p w14:paraId="19B545E3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8</w:t>
            </w:r>
          </w:p>
        </w:tc>
        <w:tc>
          <w:tcPr>
            <w:tcW w:w="1133" w:type="dxa"/>
          </w:tcPr>
          <w:p w14:paraId="5A46C3D8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7D42004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4FDD1E88" w14:textId="77777777" w:rsidR="000714CA" w:rsidRPr="00BB4613" w:rsidRDefault="000714CA" w:rsidP="00BB4613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0E92284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</w:tcPr>
          <w:p w14:paraId="3ADE1D5C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2915EAEA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FB54D26" w14:textId="0670F930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193</w:t>
            </w:r>
          </w:p>
        </w:tc>
        <w:tc>
          <w:tcPr>
            <w:tcW w:w="3966" w:type="dxa"/>
          </w:tcPr>
          <w:p w14:paraId="295D837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Виды </w:t>
            </w:r>
            <w:proofErr w:type="spellStart"/>
            <w:r w:rsidRPr="00BB4613">
              <w:rPr>
                <w:rFonts w:eastAsiaTheme="minorEastAsia"/>
              </w:rPr>
              <w:t>зелённых</w:t>
            </w:r>
            <w:proofErr w:type="spellEnd"/>
            <w:r w:rsidRPr="00BB4613">
              <w:rPr>
                <w:rFonts w:eastAsiaTheme="minorEastAsia"/>
              </w:rPr>
              <w:t xml:space="preserve"> овощей</w:t>
            </w:r>
          </w:p>
        </w:tc>
        <w:tc>
          <w:tcPr>
            <w:tcW w:w="709" w:type="dxa"/>
          </w:tcPr>
          <w:p w14:paraId="038881B0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26E3E52D" w14:textId="7609063B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C96763">
              <w:rPr>
                <w:rFonts w:eastAsiaTheme="minorEastAsia"/>
              </w:rPr>
              <w:t>9</w:t>
            </w:r>
            <w:r w:rsidRPr="00BB4613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FDBB795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Зелённые</w:t>
            </w:r>
            <w:proofErr w:type="spellEnd"/>
            <w:r w:rsidRPr="00BB4613">
              <w:rPr>
                <w:rFonts w:eastAsiaTheme="minorEastAsia"/>
              </w:rPr>
              <w:t xml:space="preserve"> овощи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B1E867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Устный опрос </w:t>
            </w:r>
          </w:p>
        </w:tc>
        <w:tc>
          <w:tcPr>
            <w:tcW w:w="3117" w:type="dxa"/>
          </w:tcPr>
          <w:p w14:paraId="5D1ABF4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Виды </w:t>
            </w:r>
            <w:proofErr w:type="spellStart"/>
            <w:r w:rsidRPr="00BB4613">
              <w:rPr>
                <w:rFonts w:eastAsiaTheme="minorEastAsia"/>
              </w:rPr>
              <w:t>зелённых</w:t>
            </w:r>
            <w:proofErr w:type="spellEnd"/>
            <w:r w:rsidRPr="00BB4613">
              <w:rPr>
                <w:rFonts w:eastAsiaTheme="minorEastAsia"/>
              </w:rPr>
              <w:t xml:space="preserve"> овощей </w:t>
            </w:r>
          </w:p>
        </w:tc>
        <w:tc>
          <w:tcPr>
            <w:tcW w:w="2696" w:type="dxa"/>
          </w:tcPr>
          <w:p w14:paraId="66280A0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Распознавать виды зеленных овощей</w:t>
            </w:r>
          </w:p>
        </w:tc>
      </w:tr>
      <w:tr w:rsidR="000714CA" w:rsidRPr="00BB4613" w14:paraId="0BDF741D" w14:textId="77777777" w:rsidTr="00AA16ED">
        <w:trPr>
          <w:gridAfter w:val="1"/>
          <w:wAfter w:w="236" w:type="dxa"/>
          <w:trHeight w:val="390"/>
        </w:trPr>
        <w:tc>
          <w:tcPr>
            <w:tcW w:w="674" w:type="dxa"/>
            <w:tcBorders>
              <w:bottom w:val="single" w:sz="4" w:space="0" w:color="auto"/>
            </w:tcBorders>
          </w:tcPr>
          <w:p w14:paraId="48E1DF36" w14:textId="424A732C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194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1C3CEA0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салата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EB702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E3A5EEF" w14:textId="01008A4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C96763">
              <w:rPr>
                <w:rFonts w:eastAsiaTheme="minorEastAsia"/>
              </w:rPr>
              <w:t>9</w:t>
            </w:r>
            <w:r w:rsidRPr="00BB4613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58DDB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Кресс-салат</w:t>
            </w:r>
          </w:p>
          <w:p w14:paraId="5C3E04E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Кочанный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4FDD5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Беседа 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5CEAA23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Виды салата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05D71B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Распознавать виды салата</w:t>
            </w:r>
          </w:p>
        </w:tc>
      </w:tr>
      <w:tr w:rsidR="000714CA" w:rsidRPr="00BB4613" w14:paraId="052DFA11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167623BA" w14:textId="5C22FE50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195</w:t>
            </w:r>
          </w:p>
        </w:tc>
        <w:tc>
          <w:tcPr>
            <w:tcW w:w="3966" w:type="dxa"/>
          </w:tcPr>
          <w:p w14:paraId="4D4549F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Внешнее строение </w:t>
            </w:r>
            <w:proofErr w:type="spellStart"/>
            <w:r w:rsidRPr="00BB4613">
              <w:rPr>
                <w:rFonts w:eastAsiaTheme="minorEastAsia"/>
              </w:rPr>
              <w:t>зелённых</w:t>
            </w:r>
            <w:proofErr w:type="spellEnd"/>
            <w:r w:rsidRPr="00BB4613">
              <w:rPr>
                <w:rFonts w:eastAsiaTheme="minorEastAsia"/>
              </w:rPr>
              <w:t xml:space="preserve"> овощей</w:t>
            </w:r>
          </w:p>
        </w:tc>
        <w:tc>
          <w:tcPr>
            <w:tcW w:w="709" w:type="dxa"/>
          </w:tcPr>
          <w:p w14:paraId="7633A028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35942268" w14:textId="6269744E" w:rsidR="000714CA" w:rsidRPr="00BB4613" w:rsidRDefault="00C9676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  <w:r w:rsidR="000714CA" w:rsidRPr="00BB4613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EF8BDA3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Зелённые</w:t>
            </w:r>
            <w:proofErr w:type="spellEnd"/>
            <w:r w:rsidRPr="00BB4613">
              <w:rPr>
                <w:rFonts w:eastAsiaTheme="minorEastAsia"/>
              </w:rPr>
              <w:t xml:space="preserve"> овощи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78FBF1F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60A40F3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опрос </w:t>
            </w:r>
          </w:p>
        </w:tc>
        <w:tc>
          <w:tcPr>
            <w:tcW w:w="3117" w:type="dxa"/>
          </w:tcPr>
          <w:p w14:paraId="10E8435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Строение,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особенн</w:t>
            </w:r>
            <w:proofErr w:type="spellEnd"/>
            <w:r w:rsidRPr="00BB4613">
              <w:rPr>
                <w:rFonts w:eastAsiaTheme="minorEastAsia"/>
              </w:rPr>
              <w:t>-ости</w:t>
            </w:r>
            <w:proofErr w:type="gramEnd"/>
            <w:r w:rsidRPr="00BB4613">
              <w:rPr>
                <w:rFonts w:eastAsiaTheme="minorEastAsia"/>
              </w:rPr>
              <w:t xml:space="preserve"> </w:t>
            </w:r>
            <w:proofErr w:type="spellStart"/>
            <w:r w:rsidRPr="00BB4613">
              <w:rPr>
                <w:rFonts w:eastAsiaTheme="minorEastAsia"/>
              </w:rPr>
              <w:t>зелённых</w:t>
            </w:r>
            <w:proofErr w:type="spellEnd"/>
            <w:r w:rsidRPr="00BB4613">
              <w:rPr>
                <w:rFonts w:eastAsiaTheme="minorEastAsia"/>
              </w:rPr>
              <w:t xml:space="preserve"> овощей</w:t>
            </w:r>
          </w:p>
        </w:tc>
        <w:tc>
          <w:tcPr>
            <w:tcW w:w="2696" w:type="dxa"/>
          </w:tcPr>
          <w:p w14:paraId="396C275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Составлять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описа-ние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внешнего строения укропа</w:t>
            </w:r>
          </w:p>
        </w:tc>
      </w:tr>
      <w:tr w:rsidR="000714CA" w:rsidRPr="00BB4613" w14:paraId="4B0BD107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4FDF2043" w14:textId="14682407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196</w:t>
            </w:r>
          </w:p>
        </w:tc>
        <w:tc>
          <w:tcPr>
            <w:tcW w:w="3966" w:type="dxa"/>
          </w:tcPr>
          <w:p w14:paraId="3DE58C1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Инструктаж по ТБ. Пр. р. №30 по теме </w:t>
            </w:r>
            <w:r w:rsidRPr="00BB4613">
              <w:rPr>
                <w:rFonts w:eastAsiaTheme="minorEastAsia"/>
              </w:rPr>
              <w:lastRenderedPageBreak/>
              <w:t>«Определение салата по семенам»</w:t>
            </w:r>
          </w:p>
        </w:tc>
        <w:tc>
          <w:tcPr>
            <w:tcW w:w="709" w:type="dxa"/>
          </w:tcPr>
          <w:p w14:paraId="2A3D5CA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lastRenderedPageBreak/>
              <w:t>1</w:t>
            </w:r>
          </w:p>
        </w:tc>
        <w:tc>
          <w:tcPr>
            <w:tcW w:w="1133" w:type="dxa"/>
          </w:tcPr>
          <w:p w14:paraId="0F192368" w14:textId="2093453A" w:rsidR="000714CA" w:rsidRPr="00BB4613" w:rsidRDefault="00C9676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  <w:r w:rsidR="000714CA" w:rsidRPr="00BB4613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26FF5F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Салат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2C3CE75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3784CFA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Семена салата</w:t>
            </w:r>
          </w:p>
        </w:tc>
        <w:tc>
          <w:tcPr>
            <w:tcW w:w="2696" w:type="dxa"/>
          </w:tcPr>
          <w:p w14:paraId="7D1FE11B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Определять салат по </w:t>
            </w:r>
            <w:r w:rsidRPr="00BB4613">
              <w:rPr>
                <w:rFonts w:eastAsiaTheme="minorEastAsia"/>
              </w:rPr>
              <w:lastRenderedPageBreak/>
              <w:t>семенам</w:t>
            </w:r>
          </w:p>
        </w:tc>
      </w:tr>
      <w:tr w:rsidR="000714CA" w:rsidRPr="00BB4613" w14:paraId="7D3C62AC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1F5EDC13" w14:textId="443526BC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197</w:t>
            </w:r>
          </w:p>
        </w:tc>
        <w:tc>
          <w:tcPr>
            <w:tcW w:w="3966" w:type="dxa"/>
          </w:tcPr>
          <w:p w14:paraId="152D994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Инструктаж по ТБ. Пр. р. №31  по теме «Определение укропа по семенам» </w:t>
            </w:r>
          </w:p>
          <w:p w14:paraId="115DDA24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709" w:type="dxa"/>
          </w:tcPr>
          <w:p w14:paraId="58864409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31ECE683" w14:textId="2E75999F" w:rsidR="000714CA" w:rsidRPr="00BB4613" w:rsidRDefault="00C9676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  <w:r w:rsidR="000714CA" w:rsidRPr="00BB4613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853EFE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Укроп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7265EB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160D1D8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Семена укропа</w:t>
            </w:r>
          </w:p>
        </w:tc>
        <w:tc>
          <w:tcPr>
            <w:tcW w:w="2696" w:type="dxa"/>
          </w:tcPr>
          <w:p w14:paraId="1032859C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Определять укроп по семенам</w:t>
            </w:r>
          </w:p>
        </w:tc>
      </w:tr>
      <w:tr w:rsidR="000714CA" w:rsidRPr="00BB4613" w14:paraId="07869978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10A258BF" w14:textId="67FE8270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198</w:t>
            </w:r>
          </w:p>
        </w:tc>
        <w:tc>
          <w:tcPr>
            <w:tcW w:w="3966" w:type="dxa"/>
          </w:tcPr>
          <w:p w14:paraId="3F335F6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Биологические особенности  </w:t>
            </w:r>
            <w:proofErr w:type="spellStart"/>
            <w:r w:rsidRPr="00BB4613">
              <w:rPr>
                <w:rFonts w:eastAsiaTheme="minorEastAsia"/>
              </w:rPr>
              <w:t>зелённых</w:t>
            </w:r>
            <w:proofErr w:type="spellEnd"/>
            <w:r w:rsidRPr="00BB4613">
              <w:rPr>
                <w:rFonts w:eastAsiaTheme="minorEastAsia"/>
              </w:rPr>
              <w:t xml:space="preserve"> овощей</w:t>
            </w:r>
          </w:p>
        </w:tc>
        <w:tc>
          <w:tcPr>
            <w:tcW w:w="709" w:type="dxa"/>
          </w:tcPr>
          <w:p w14:paraId="30DF6E8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069FD370" w14:textId="51C44A8F" w:rsidR="000714CA" w:rsidRPr="00BB4613" w:rsidRDefault="00C9676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  <w:r w:rsidR="000714CA" w:rsidRPr="00BB4613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C7F317A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Зелённые</w:t>
            </w:r>
            <w:proofErr w:type="spellEnd"/>
            <w:r w:rsidRPr="00BB4613">
              <w:rPr>
                <w:rFonts w:eastAsiaTheme="minorEastAsia"/>
              </w:rPr>
              <w:t xml:space="preserve"> овощи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699DB3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077C2BF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Особенности </w:t>
            </w:r>
            <w:proofErr w:type="spellStart"/>
            <w:r w:rsidRPr="00BB4613">
              <w:rPr>
                <w:rFonts w:eastAsiaTheme="minorEastAsia"/>
              </w:rPr>
              <w:t>зелённых</w:t>
            </w:r>
            <w:proofErr w:type="spellEnd"/>
            <w:r w:rsidRPr="00BB4613">
              <w:rPr>
                <w:rFonts w:eastAsiaTheme="minorEastAsia"/>
              </w:rPr>
              <w:t xml:space="preserve"> овощей </w:t>
            </w:r>
          </w:p>
        </w:tc>
        <w:tc>
          <w:tcPr>
            <w:tcW w:w="2696" w:type="dxa"/>
          </w:tcPr>
          <w:p w14:paraId="41AF922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Грамотно </w:t>
            </w:r>
            <w:proofErr w:type="gramStart"/>
            <w:r w:rsidRPr="00BB4613">
              <w:rPr>
                <w:rFonts w:eastAsiaTheme="minorEastAsia"/>
              </w:rPr>
              <w:t>приме-</w:t>
            </w:r>
            <w:proofErr w:type="spellStart"/>
            <w:r w:rsidRPr="00BB4613">
              <w:rPr>
                <w:rFonts w:eastAsiaTheme="minorEastAsia"/>
              </w:rPr>
              <w:t>нять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терминологию </w:t>
            </w:r>
          </w:p>
        </w:tc>
      </w:tr>
      <w:tr w:rsidR="000714CA" w:rsidRPr="00BB4613" w14:paraId="17B65D66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51BA4604" w14:textId="34CE4439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199</w:t>
            </w:r>
          </w:p>
        </w:tc>
        <w:tc>
          <w:tcPr>
            <w:tcW w:w="3966" w:type="dxa"/>
          </w:tcPr>
          <w:p w14:paraId="721CF4D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Инструктаж по ТБ. </w:t>
            </w:r>
            <w:proofErr w:type="spellStart"/>
            <w:r w:rsidRPr="00BB4613">
              <w:rPr>
                <w:rFonts w:eastAsiaTheme="minorEastAsia"/>
              </w:rPr>
              <w:t>Пр.р</w:t>
            </w:r>
            <w:proofErr w:type="spellEnd"/>
            <w:r w:rsidRPr="00BB4613">
              <w:rPr>
                <w:rFonts w:eastAsiaTheme="minorEastAsia"/>
              </w:rPr>
              <w:t>. №32 по теме «Определение петрушки по семенам»</w:t>
            </w:r>
          </w:p>
        </w:tc>
        <w:tc>
          <w:tcPr>
            <w:tcW w:w="709" w:type="dxa"/>
          </w:tcPr>
          <w:p w14:paraId="5BEA0A2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3C94C54D" w14:textId="1F34C115" w:rsidR="000714CA" w:rsidRPr="00BB4613" w:rsidRDefault="00C9676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  <w:r w:rsidR="000714CA" w:rsidRPr="00BB4613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261DED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Петрушка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FAF672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3714223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Семена петрушки</w:t>
            </w:r>
          </w:p>
        </w:tc>
        <w:tc>
          <w:tcPr>
            <w:tcW w:w="2696" w:type="dxa"/>
          </w:tcPr>
          <w:p w14:paraId="1A71B841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Определять петрушку по семенам</w:t>
            </w:r>
          </w:p>
        </w:tc>
      </w:tr>
      <w:tr w:rsidR="000714CA" w:rsidRPr="00BB4613" w14:paraId="73CB52EF" w14:textId="77777777" w:rsidTr="00AA16ED">
        <w:trPr>
          <w:gridAfter w:val="1"/>
          <w:wAfter w:w="236" w:type="dxa"/>
          <w:trHeight w:val="626"/>
        </w:trPr>
        <w:tc>
          <w:tcPr>
            <w:tcW w:w="674" w:type="dxa"/>
          </w:tcPr>
          <w:p w14:paraId="4A29C5FB" w14:textId="747B0175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200</w:t>
            </w:r>
          </w:p>
        </w:tc>
        <w:tc>
          <w:tcPr>
            <w:tcW w:w="3966" w:type="dxa"/>
          </w:tcPr>
          <w:p w14:paraId="3F9D034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Особенности  редиса  </w:t>
            </w:r>
          </w:p>
        </w:tc>
        <w:tc>
          <w:tcPr>
            <w:tcW w:w="709" w:type="dxa"/>
          </w:tcPr>
          <w:p w14:paraId="05948801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2E323879" w14:textId="3F721322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C96763">
              <w:rPr>
                <w:rFonts w:eastAsiaTheme="minorEastAsia"/>
              </w:rPr>
              <w:t>6</w:t>
            </w:r>
            <w:r w:rsidRPr="00BB4613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7AD56F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Редис, корнеплод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2FED455A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3C8A537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21B0671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Особенности редиса</w:t>
            </w:r>
          </w:p>
        </w:tc>
        <w:tc>
          <w:tcPr>
            <w:tcW w:w="2696" w:type="dxa"/>
          </w:tcPr>
          <w:p w14:paraId="077021B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Грамотно </w:t>
            </w:r>
            <w:proofErr w:type="gramStart"/>
            <w:r w:rsidRPr="00BB4613">
              <w:rPr>
                <w:rFonts w:eastAsiaTheme="minorEastAsia"/>
              </w:rPr>
              <w:t>приме-</w:t>
            </w:r>
            <w:proofErr w:type="spellStart"/>
            <w:r w:rsidRPr="00BB4613">
              <w:rPr>
                <w:rFonts w:eastAsiaTheme="minorEastAsia"/>
              </w:rPr>
              <w:t>нять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терминологию </w:t>
            </w:r>
          </w:p>
        </w:tc>
      </w:tr>
      <w:tr w:rsidR="000714CA" w:rsidRPr="00BB4613" w14:paraId="35150448" w14:textId="77777777" w:rsidTr="00AA16ED">
        <w:trPr>
          <w:gridAfter w:val="1"/>
          <w:wAfter w:w="236" w:type="dxa"/>
          <w:trHeight w:val="626"/>
        </w:trPr>
        <w:tc>
          <w:tcPr>
            <w:tcW w:w="4640" w:type="dxa"/>
            <w:gridSpan w:val="2"/>
          </w:tcPr>
          <w:p w14:paraId="5A397DA7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 xml:space="preserve">28. Выращивание </w:t>
            </w:r>
            <w:proofErr w:type="spellStart"/>
            <w:r w:rsidRPr="00BB4613">
              <w:rPr>
                <w:rFonts w:eastAsiaTheme="minorEastAsia"/>
                <w:b/>
              </w:rPr>
              <w:t>зелённых</w:t>
            </w:r>
            <w:proofErr w:type="spellEnd"/>
            <w:r w:rsidRPr="00BB4613">
              <w:rPr>
                <w:rFonts w:eastAsiaTheme="minorEastAsia"/>
                <w:b/>
              </w:rPr>
              <w:t xml:space="preserve"> овощей</w:t>
            </w:r>
          </w:p>
        </w:tc>
        <w:tc>
          <w:tcPr>
            <w:tcW w:w="709" w:type="dxa"/>
          </w:tcPr>
          <w:p w14:paraId="6A965FFC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7</w:t>
            </w:r>
          </w:p>
        </w:tc>
        <w:tc>
          <w:tcPr>
            <w:tcW w:w="1133" w:type="dxa"/>
          </w:tcPr>
          <w:p w14:paraId="25ED2B1A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69B5525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01E37F8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</w:tcPr>
          <w:p w14:paraId="02560289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</w:tcPr>
          <w:p w14:paraId="38ABE24A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6FE94D89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02520F02" w14:textId="2B265E7F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201-202</w:t>
            </w:r>
          </w:p>
        </w:tc>
        <w:tc>
          <w:tcPr>
            <w:tcW w:w="3966" w:type="dxa"/>
          </w:tcPr>
          <w:p w14:paraId="211672D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Подготовка почвы под </w:t>
            </w:r>
            <w:proofErr w:type="spellStart"/>
            <w:r w:rsidRPr="00BB4613">
              <w:rPr>
                <w:rFonts w:eastAsiaTheme="minorEastAsia"/>
              </w:rPr>
              <w:t>зелённые</w:t>
            </w:r>
            <w:proofErr w:type="spellEnd"/>
            <w:r w:rsidRPr="00BB4613">
              <w:rPr>
                <w:rFonts w:eastAsiaTheme="minorEastAsia"/>
              </w:rPr>
              <w:t xml:space="preserve"> культуры</w:t>
            </w:r>
          </w:p>
        </w:tc>
        <w:tc>
          <w:tcPr>
            <w:tcW w:w="709" w:type="dxa"/>
          </w:tcPr>
          <w:p w14:paraId="75400435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33EE6A41" w14:textId="4D14E164" w:rsidR="000714CA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C96763">
              <w:rPr>
                <w:rFonts w:eastAsiaTheme="minorEastAsia"/>
              </w:rPr>
              <w:t>6</w:t>
            </w:r>
            <w:r w:rsidRPr="00BB4613">
              <w:rPr>
                <w:rFonts w:eastAsiaTheme="minorEastAsia"/>
              </w:rPr>
              <w:t>.04</w:t>
            </w:r>
          </w:p>
          <w:p w14:paraId="5C6F02F9" w14:textId="646A2ACF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C96763">
              <w:rPr>
                <w:rFonts w:eastAsiaTheme="minorEastAsia"/>
              </w:rPr>
              <w:t>7</w:t>
            </w:r>
            <w:r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9D1EF9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Перекопка почвы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5E215C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7D695E0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Способы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подготов-ки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почвы под </w:t>
            </w:r>
            <w:proofErr w:type="spellStart"/>
            <w:r w:rsidRPr="00BB4613">
              <w:rPr>
                <w:rFonts w:eastAsiaTheme="minorEastAsia"/>
              </w:rPr>
              <w:t>зелённые</w:t>
            </w:r>
            <w:proofErr w:type="spellEnd"/>
            <w:r w:rsidRPr="00BB4613">
              <w:rPr>
                <w:rFonts w:eastAsiaTheme="minorEastAsia"/>
              </w:rPr>
              <w:t xml:space="preserve"> культуры</w:t>
            </w:r>
          </w:p>
        </w:tc>
        <w:tc>
          <w:tcPr>
            <w:tcW w:w="2696" w:type="dxa"/>
          </w:tcPr>
          <w:p w14:paraId="4E495FB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Применять знания на практике </w:t>
            </w:r>
          </w:p>
        </w:tc>
      </w:tr>
      <w:tr w:rsidR="000714CA" w:rsidRPr="00BB4613" w14:paraId="28AE14E0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450761B" w14:textId="1EA07F82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203-204</w:t>
            </w:r>
          </w:p>
        </w:tc>
        <w:tc>
          <w:tcPr>
            <w:tcW w:w="3966" w:type="dxa"/>
          </w:tcPr>
          <w:p w14:paraId="7DCFD50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Сроки посева редиса и </w:t>
            </w:r>
            <w:proofErr w:type="spellStart"/>
            <w:r w:rsidRPr="00BB4613">
              <w:rPr>
                <w:rFonts w:eastAsiaTheme="minorEastAsia"/>
              </w:rPr>
              <w:t>зелённых</w:t>
            </w:r>
            <w:proofErr w:type="spellEnd"/>
            <w:r w:rsidRPr="00BB4613">
              <w:rPr>
                <w:rFonts w:eastAsiaTheme="minorEastAsia"/>
              </w:rPr>
              <w:t xml:space="preserve"> культур</w:t>
            </w:r>
          </w:p>
        </w:tc>
        <w:tc>
          <w:tcPr>
            <w:tcW w:w="709" w:type="dxa"/>
          </w:tcPr>
          <w:p w14:paraId="292C6AF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2810AEFF" w14:textId="0DDC72A2" w:rsidR="000714CA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C96763">
              <w:rPr>
                <w:rFonts w:eastAsiaTheme="minorEastAsia"/>
              </w:rPr>
              <w:t>7</w:t>
            </w:r>
            <w:r w:rsidRPr="00BB4613">
              <w:rPr>
                <w:rFonts w:eastAsiaTheme="minorEastAsia"/>
              </w:rPr>
              <w:t>.04</w:t>
            </w:r>
          </w:p>
          <w:p w14:paraId="23162CA1" w14:textId="478AD13E" w:rsidR="000714CA" w:rsidRPr="00BB4613" w:rsidRDefault="00C9676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  <w:r w:rsidR="000714CA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4BAD49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Редис, петрушка укроп, салат</w:t>
            </w:r>
          </w:p>
          <w:p w14:paraId="2E7B4063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4961D607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gramStart"/>
            <w:r w:rsidRPr="00BB4613">
              <w:rPr>
                <w:rFonts w:eastAsiaTheme="minorEastAsia"/>
              </w:rPr>
              <w:t>.о</w:t>
            </w:r>
            <w:proofErr w:type="gramEnd"/>
            <w:r w:rsidRPr="00BB4613">
              <w:rPr>
                <w:rFonts w:eastAsiaTheme="minorEastAsia"/>
              </w:rPr>
              <w:t>прос</w:t>
            </w:r>
            <w:proofErr w:type="spellEnd"/>
          </w:p>
        </w:tc>
        <w:tc>
          <w:tcPr>
            <w:tcW w:w="3117" w:type="dxa"/>
          </w:tcPr>
          <w:p w14:paraId="495CAFF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Сроки посева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реди-са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и </w:t>
            </w:r>
            <w:proofErr w:type="spellStart"/>
            <w:r w:rsidRPr="00BB4613">
              <w:rPr>
                <w:rFonts w:eastAsiaTheme="minorEastAsia"/>
              </w:rPr>
              <w:t>зелённых</w:t>
            </w:r>
            <w:proofErr w:type="spellEnd"/>
            <w:r w:rsidRPr="00BB4613">
              <w:rPr>
                <w:rFonts w:eastAsiaTheme="minorEastAsia"/>
              </w:rPr>
              <w:t xml:space="preserve"> овощей</w:t>
            </w:r>
          </w:p>
        </w:tc>
        <w:tc>
          <w:tcPr>
            <w:tcW w:w="2696" w:type="dxa"/>
          </w:tcPr>
          <w:p w14:paraId="03D8A13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374651EC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96390F2" w14:textId="7705B101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205-206</w:t>
            </w:r>
          </w:p>
        </w:tc>
        <w:tc>
          <w:tcPr>
            <w:tcW w:w="3966" w:type="dxa"/>
          </w:tcPr>
          <w:p w14:paraId="3BBC56E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Способы посева редиса</w:t>
            </w:r>
          </w:p>
        </w:tc>
        <w:tc>
          <w:tcPr>
            <w:tcW w:w="709" w:type="dxa"/>
          </w:tcPr>
          <w:p w14:paraId="435E9E3B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33" w:type="dxa"/>
          </w:tcPr>
          <w:p w14:paraId="1FE90DC2" w14:textId="750C544B" w:rsidR="000714CA" w:rsidRDefault="00C9676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  <w:r w:rsidR="000714CA" w:rsidRPr="00BB4613">
              <w:rPr>
                <w:rFonts w:eastAsiaTheme="minorEastAsia"/>
              </w:rPr>
              <w:t>.04</w:t>
            </w:r>
          </w:p>
          <w:p w14:paraId="4AC19A87" w14:textId="380B31C4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C96763">
              <w:rPr>
                <w:rFonts w:eastAsiaTheme="minorEastAsia"/>
              </w:rPr>
              <w:t>3</w:t>
            </w:r>
            <w:r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051F8B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Ленточный</w:t>
            </w:r>
          </w:p>
          <w:p w14:paraId="63BF963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рядовой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47F2A0F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4216C61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Способы посева редиса </w:t>
            </w:r>
          </w:p>
        </w:tc>
        <w:tc>
          <w:tcPr>
            <w:tcW w:w="2696" w:type="dxa"/>
          </w:tcPr>
          <w:p w14:paraId="7EB9C1A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1E951A43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1FC19E22" w14:textId="5767CB95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207</w:t>
            </w:r>
          </w:p>
        </w:tc>
        <w:tc>
          <w:tcPr>
            <w:tcW w:w="3966" w:type="dxa"/>
          </w:tcPr>
          <w:p w14:paraId="61DC383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Способы посева </w:t>
            </w:r>
            <w:proofErr w:type="spellStart"/>
            <w:r w:rsidRPr="00BB4613">
              <w:rPr>
                <w:rFonts w:eastAsiaTheme="minorEastAsia"/>
              </w:rPr>
              <w:t>зелённых</w:t>
            </w:r>
            <w:proofErr w:type="spellEnd"/>
            <w:r w:rsidRPr="00BB4613">
              <w:rPr>
                <w:rFonts w:eastAsiaTheme="minorEastAsia"/>
              </w:rPr>
              <w:t xml:space="preserve"> овощей</w:t>
            </w:r>
          </w:p>
        </w:tc>
        <w:tc>
          <w:tcPr>
            <w:tcW w:w="709" w:type="dxa"/>
          </w:tcPr>
          <w:p w14:paraId="5864B8B2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2B0E5909" w14:textId="11E59941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2</w:t>
            </w:r>
            <w:r w:rsidR="00C96763">
              <w:rPr>
                <w:rFonts w:eastAsiaTheme="minorEastAsia"/>
              </w:rPr>
              <w:t>3</w:t>
            </w:r>
            <w:r w:rsidRPr="00BB4613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07A75F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Сплошной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50CCB24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gramStart"/>
            <w:r w:rsidRPr="00BB4613">
              <w:rPr>
                <w:rFonts w:eastAsiaTheme="minorEastAsia"/>
              </w:rPr>
              <w:t>.о</w:t>
            </w:r>
            <w:proofErr w:type="gramEnd"/>
            <w:r w:rsidRPr="00BB4613">
              <w:rPr>
                <w:rFonts w:eastAsiaTheme="minorEastAsia"/>
              </w:rPr>
              <w:t>прос</w:t>
            </w:r>
            <w:proofErr w:type="spellEnd"/>
          </w:p>
        </w:tc>
        <w:tc>
          <w:tcPr>
            <w:tcW w:w="3117" w:type="dxa"/>
          </w:tcPr>
          <w:p w14:paraId="66D9FD5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Способы посева </w:t>
            </w:r>
            <w:proofErr w:type="spellStart"/>
            <w:r w:rsidRPr="00BB4613">
              <w:rPr>
                <w:rFonts w:eastAsiaTheme="minorEastAsia"/>
              </w:rPr>
              <w:t>зелённых</w:t>
            </w:r>
            <w:proofErr w:type="spellEnd"/>
            <w:r w:rsidRPr="00BB4613">
              <w:rPr>
                <w:rFonts w:eastAsiaTheme="minorEastAsia"/>
              </w:rPr>
              <w:t xml:space="preserve"> овощей</w:t>
            </w:r>
          </w:p>
        </w:tc>
        <w:tc>
          <w:tcPr>
            <w:tcW w:w="2696" w:type="dxa"/>
          </w:tcPr>
          <w:p w14:paraId="53D7F31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Применять знания на практике </w:t>
            </w:r>
          </w:p>
        </w:tc>
      </w:tr>
      <w:tr w:rsidR="000714CA" w:rsidRPr="00BB4613" w14:paraId="336FBCC7" w14:textId="77777777" w:rsidTr="00AA16ED">
        <w:trPr>
          <w:gridAfter w:val="1"/>
          <w:wAfter w:w="236" w:type="dxa"/>
        </w:trPr>
        <w:tc>
          <w:tcPr>
            <w:tcW w:w="4640" w:type="dxa"/>
            <w:gridSpan w:val="2"/>
          </w:tcPr>
          <w:p w14:paraId="591D4791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29. Высадка капусты</w:t>
            </w:r>
          </w:p>
        </w:tc>
        <w:tc>
          <w:tcPr>
            <w:tcW w:w="709" w:type="dxa"/>
          </w:tcPr>
          <w:p w14:paraId="534F6D9A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3</w:t>
            </w:r>
          </w:p>
        </w:tc>
        <w:tc>
          <w:tcPr>
            <w:tcW w:w="1133" w:type="dxa"/>
          </w:tcPr>
          <w:p w14:paraId="292C8450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BDCC2F6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4F301F4C" w14:textId="77777777" w:rsidR="000714CA" w:rsidRPr="00BB4613" w:rsidRDefault="000714CA" w:rsidP="00BB4613">
            <w:pPr>
              <w:rPr>
                <w:rFonts w:eastAsiaTheme="minorEastAsia"/>
                <w:sz w:val="28"/>
                <w:szCs w:val="28"/>
              </w:rPr>
            </w:pPr>
          </w:p>
          <w:p w14:paraId="042D8ED7" w14:textId="77777777" w:rsidR="000714CA" w:rsidRPr="00BB4613" w:rsidRDefault="000714CA" w:rsidP="00BB4613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2CD749E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</w:tcPr>
          <w:p w14:paraId="7EFFB92C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2BEA9F56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0A9F86E" w14:textId="06B61794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208</w:t>
            </w:r>
          </w:p>
        </w:tc>
        <w:tc>
          <w:tcPr>
            <w:tcW w:w="3966" w:type="dxa"/>
          </w:tcPr>
          <w:p w14:paraId="73AC818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Сроки высадки капусты</w:t>
            </w:r>
          </w:p>
        </w:tc>
        <w:tc>
          <w:tcPr>
            <w:tcW w:w="709" w:type="dxa"/>
          </w:tcPr>
          <w:p w14:paraId="3BF12122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2C90E527" w14:textId="011A0549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C96763">
              <w:rPr>
                <w:rFonts w:eastAsiaTheme="minorEastAsia"/>
              </w:rPr>
              <w:t>3</w:t>
            </w:r>
            <w:r w:rsidRPr="00BB4613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DB3CDC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Схема посадки,</w:t>
            </w:r>
          </w:p>
          <w:p w14:paraId="05EB1A0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посадочные машины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2751346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71539141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Сроки высадки рассады капусты</w:t>
            </w:r>
          </w:p>
        </w:tc>
        <w:tc>
          <w:tcPr>
            <w:tcW w:w="2696" w:type="dxa"/>
          </w:tcPr>
          <w:p w14:paraId="2DF85BE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Определять сроки высадки капусты</w:t>
            </w:r>
          </w:p>
        </w:tc>
      </w:tr>
      <w:tr w:rsidR="000714CA" w:rsidRPr="00BB4613" w14:paraId="68BBA05D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2EF67BA" w14:textId="60861E5B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209</w:t>
            </w:r>
          </w:p>
        </w:tc>
        <w:tc>
          <w:tcPr>
            <w:tcW w:w="3966" w:type="dxa"/>
          </w:tcPr>
          <w:p w14:paraId="156B415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Способы посадки рассады </w:t>
            </w:r>
          </w:p>
          <w:p w14:paraId="4EB62FE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 капусты</w:t>
            </w:r>
          </w:p>
        </w:tc>
        <w:tc>
          <w:tcPr>
            <w:tcW w:w="709" w:type="dxa"/>
          </w:tcPr>
          <w:p w14:paraId="3E58521D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5D52E7EB" w14:textId="4211B835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C96763">
              <w:rPr>
                <w:rFonts w:eastAsiaTheme="minorEastAsia"/>
              </w:rPr>
              <w:t>4</w:t>
            </w:r>
            <w:r w:rsidRPr="00BB4613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09803D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Рядовой, луночный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2D8A818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gramStart"/>
            <w:r w:rsidRPr="00BB4613">
              <w:rPr>
                <w:rFonts w:eastAsiaTheme="minorEastAsia"/>
              </w:rPr>
              <w:t>.о</w:t>
            </w:r>
            <w:proofErr w:type="gramEnd"/>
            <w:r w:rsidRPr="00BB4613">
              <w:rPr>
                <w:rFonts w:eastAsiaTheme="minorEastAsia"/>
              </w:rPr>
              <w:t>прос</w:t>
            </w:r>
            <w:proofErr w:type="spellEnd"/>
          </w:p>
        </w:tc>
        <w:tc>
          <w:tcPr>
            <w:tcW w:w="3117" w:type="dxa"/>
          </w:tcPr>
          <w:p w14:paraId="7CB5A21E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Способы посадки рассады капусты</w:t>
            </w:r>
          </w:p>
        </w:tc>
        <w:tc>
          <w:tcPr>
            <w:tcW w:w="2696" w:type="dxa"/>
          </w:tcPr>
          <w:p w14:paraId="5F194D6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</w:tc>
      </w:tr>
      <w:tr w:rsidR="000714CA" w:rsidRPr="00BB4613" w14:paraId="790D0D4D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01040D38" w14:textId="50A50EB2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210</w:t>
            </w:r>
          </w:p>
        </w:tc>
        <w:tc>
          <w:tcPr>
            <w:tcW w:w="3966" w:type="dxa"/>
          </w:tcPr>
          <w:p w14:paraId="137BD35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Вредители и болезни капусты, меры борьбы</w:t>
            </w:r>
          </w:p>
        </w:tc>
        <w:tc>
          <w:tcPr>
            <w:tcW w:w="709" w:type="dxa"/>
          </w:tcPr>
          <w:p w14:paraId="10689591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173EA78B" w14:textId="457BB624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C96763">
              <w:rPr>
                <w:rFonts w:eastAsiaTheme="minorEastAsia"/>
              </w:rPr>
              <w:t>4</w:t>
            </w:r>
            <w:r w:rsidRPr="00BB4613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9AE42B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Капустная муха, тля, совка, кила гусеницы,</w:t>
            </w:r>
          </w:p>
          <w:p w14:paraId="0D4360E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 мучнистая роса,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CE9796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53E32515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Вредителей и болезни капусты</w:t>
            </w:r>
          </w:p>
        </w:tc>
        <w:tc>
          <w:tcPr>
            <w:tcW w:w="2696" w:type="dxa"/>
          </w:tcPr>
          <w:p w14:paraId="4C12672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Называть вредителей и болезни капусты</w:t>
            </w:r>
          </w:p>
        </w:tc>
      </w:tr>
      <w:tr w:rsidR="000714CA" w:rsidRPr="00BB4613" w14:paraId="7506BB95" w14:textId="77777777" w:rsidTr="00AA16ED">
        <w:trPr>
          <w:gridAfter w:val="1"/>
          <w:wAfter w:w="236" w:type="dxa"/>
        </w:trPr>
        <w:tc>
          <w:tcPr>
            <w:tcW w:w="4640" w:type="dxa"/>
            <w:gridSpan w:val="2"/>
          </w:tcPr>
          <w:p w14:paraId="04C428A7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30. Выращивание редиса для семян</w:t>
            </w:r>
          </w:p>
          <w:p w14:paraId="745854DF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709" w:type="dxa"/>
          </w:tcPr>
          <w:p w14:paraId="7BBCF6C7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2</w:t>
            </w:r>
          </w:p>
        </w:tc>
        <w:tc>
          <w:tcPr>
            <w:tcW w:w="1133" w:type="dxa"/>
          </w:tcPr>
          <w:p w14:paraId="1B543598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898C118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7346406" w14:textId="77777777" w:rsidR="000714CA" w:rsidRPr="00BB4613" w:rsidRDefault="000714CA" w:rsidP="00BB4613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7" w:type="dxa"/>
          </w:tcPr>
          <w:p w14:paraId="5FEE1DC2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</w:tcPr>
          <w:p w14:paraId="4CF884AD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4F3CEC2A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1E57420F" w14:textId="40D2706E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211</w:t>
            </w:r>
          </w:p>
        </w:tc>
        <w:tc>
          <w:tcPr>
            <w:tcW w:w="3966" w:type="dxa"/>
          </w:tcPr>
          <w:p w14:paraId="148E07E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Получение семян редиса</w:t>
            </w:r>
          </w:p>
        </w:tc>
        <w:tc>
          <w:tcPr>
            <w:tcW w:w="709" w:type="dxa"/>
          </w:tcPr>
          <w:p w14:paraId="27D1E337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3A067498" w14:textId="51766CB5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C96763">
              <w:rPr>
                <w:rFonts w:eastAsiaTheme="minorEastAsia"/>
              </w:rPr>
              <w:t>8</w:t>
            </w:r>
            <w:r w:rsidRPr="00BB4613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4B3CD3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Маточники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20D4F40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24A26EB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Способы </w:t>
            </w:r>
            <w:proofErr w:type="gramStart"/>
            <w:r w:rsidRPr="00BB4613">
              <w:rPr>
                <w:rFonts w:eastAsiaTheme="minorEastAsia"/>
              </w:rPr>
              <w:t>получен-</w:t>
            </w:r>
            <w:proofErr w:type="spellStart"/>
            <w:r w:rsidRPr="00BB4613">
              <w:rPr>
                <w:rFonts w:eastAsiaTheme="minorEastAsia"/>
              </w:rPr>
              <w:t>ия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семян </w:t>
            </w:r>
          </w:p>
        </w:tc>
        <w:tc>
          <w:tcPr>
            <w:tcW w:w="2696" w:type="dxa"/>
          </w:tcPr>
          <w:p w14:paraId="067EF30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Применять знания на практике </w:t>
            </w:r>
          </w:p>
        </w:tc>
      </w:tr>
      <w:tr w:rsidR="000714CA" w:rsidRPr="00BB4613" w14:paraId="71F11062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6F3CE4B1" w14:textId="5B149586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112</w:t>
            </w:r>
          </w:p>
        </w:tc>
        <w:tc>
          <w:tcPr>
            <w:tcW w:w="3966" w:type="dxa"/>
          </w:tcPr>
          <w:p w14:paraId="0E1E478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Выращивание редиса для семенников</w:t>
            </w:r>
          </w:p>
        </w:tc>
        <w:tc>
          <w:tcPr>
            <w:tcW w:w="709" w:type="dxa"/>
          </w:tcPr>
          <w:p w14:paraId="3AAB9968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6428F290" w14:textId="630D4F15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C96763">
              <w:rPr>
                <w:rFonts w:eastAsiaTheme="minorEastAsia"/>
              </w:rPr>
              <w:t>9</w:t>
            </w:r>
            <w:r w:rsidRPr="00BB4613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1EE589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Семенники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FC9E10F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7ECC09D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lastRenderedPageBreak/>
              <w:t>опрос</w:t>
            </w:r>
          </w:p>
        </w:tc>
        <w:tc>
          <w:tcPr>
            <w:tcW w:w="3117" w:type="dxa"/>
          </w:tcPr>
          <w:p w14:paraId="74A24DA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lastRenderedPageBreak/>
              <w:t xml:space="preserve">Способы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выращи-вания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</w:t>
            </w:r>
            <w:r w:rsidRPr="00BB4613">
              <w:rPr>
                <w:rFonts w:eastAsiaTheme="minorEastAsia"/>
              </w:rPr>
              <w:lastRenderedPageBreak/>
              <w:t>семенников</w:t>
            </w:r>
          </w:p>
        </w:tc>
        <w:tc>
          <w:tcPr>
            <w:tcW w:w="2696" w:type="dxa"/>
          </w:tcPr>
          <w:p w14:paraId="1189E3B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lastRenderedPageBreak/>
              <w:t xml:space="preserve">Грамотно </w:t>
            </w:r>
            <w:proofErr w:type="gramStart"/>
            <w:r w:rsidRPr="00BB4613">
              <w:rPr>
                <w:rFonts w:eastAsiaTheme="minorEastAsia"/>
              </w:rPr>
              <w:t>приме-</w:t>
            </w:r>
            <w:proofErr w:type="spellStart"/>
            <w:r w:rsidRPr="00BB4613">
              <w:rPr>
                <w:rFonts w:eastAsiaTheme="minorEastAsia"/>
              </w:rPr>
              <w:t>нять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</w:t>
            </w:r>
            <w:r w:rsidRPr="00BB4613">
              <w:rPr>
                <w:rFonts w:eastAsiaTheme="minorEastAsia"/>
              </w:rPr>
              <w:lastRenderedPageBreak/>
              <w:t>терминологию</w:t>
            </w:r>
          </w:p>
        </w:tc>
      </w:tr>
      <w:tr w:rsidR="000714CA" w:rsidRPr="00BB4613" w14:paraId="2C356EA8" w14:textId="77777777" w:rsidTr="00AA16ED">
        <w:trPr>
          <w:gridAfter w:val="1"/>
          <w:wAfter w:w="236" w:type="dxa"/>
        </w:trPr>
        <w:tc>
          <w:tcPr>
            <w:tcW w:w="4640" w:type="dxa"/>
            <w:gridSpan w:val="2"/>
          </w:tcPr>
          <w:p w14:paraId="480E6EF2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lastRenderedPageBreak/>
              <w:t>31. Выращивание цветочно-декоративных культур</w:t>
            </w:r>
          </w:p>
        </w:tc>
        <w:tc>
          <w:tcPr>
            <w:tcW w:w="709" w:type="dxa"/>
          </w:tcPr>
          <w:p w14:paraId="6CC310C1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26</w:t>
            </w:r>
          </w:p>
        </w:tc>
        <w:tc>
          <w:tcPr>
            <w:tcW w:w="1133" w:type="dxa"/>
          </w:tcPr>
          <w:p w14:paraId="1266A9F6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79300F0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2D979E00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</w:tcPr>
          <w:p w14:paraId="2C95434A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2696" w:type="dxa"/>
          </w:tcPr>
          <w:p w14:paraId="754326D3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3B879B25" w14:textId="77777777" w:rsidTr="00AA16ED"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</w:tcPr>
          <w:p w14:paraId="18E2DC34" w14:textId="64CC77C1" w:rsidR="000714CA" w:rsidRPr="00BB4613" w:rsidRDefault="00463290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</w:tcBorders>
          </w:tcPr>
          <w:p w14:paraId="5226811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Классификация цветочных культур. Весенняя группа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A3262A3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9FECB8C" w14:textId="7E82B4C0" w:rsidR="000714CA" w:rsidRPr="00BB4613" w:rsidRDefault="00C9676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  <w:r w:rsidR="000714CA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ED3ACD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Тюльпан, нарцисс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99BE03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  <w:p w14:paraId="7BF6A6D3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</w:tcPr>
          <w:p w14:paraId="406AF9F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Классификацию цветочных культур 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630468B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Называть весенние цветы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3B33566E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51C67E5D" w14:textId="77777777" w:rsidTr="00AA16ED">
        <w:trPr>
          <w:gridAfter w:val="1"/>
          <w:wAfter w:w="236" w:type="dxa"/>
        </w:trPr>
        <w:tc>
          <w:tcPr>
            <w:tcW w:w="674" w:type="dxa"/>
            <w:tcBorders>
              <w:right w:val="single" w:sz="4" w:space="0" w:color="auto"/>
            </w:tcBorders>
          </w:tcPr>
          <w:p w14:paraId="5C57A478" w14:textId="180B07AE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214</w:t>
            </w:r>
          </w:p>
        </w:tc>
        <w:tc>
          <w:tcPr>
            <w:tcW w:w="3966" w:type="dxa"/>
            <w:tcBorders>
              <w:left w:val="single" w:sz="4" w:space="0" w:color="auto"/>
            </w:tcBorders>
          </w:tcPr>
          <w:p w14:paraId="294D7B1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Классификация цветочных культур  по продолжительности жизни</w:t>
            </w:r>
          </w:p>
        </w:tc>
        <w:tc>
          <w:tcPr>
            <w:tcW w:w="709" w:type="dxa"/>
          </w:tcPr>
          <w:p w14:paraId="1C78FA7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682DE638" w14:textId="313ABB39" w:rsidR="000714CA" w:rsidRPr="00BB4613" w:rsidRDefault="00C9676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  <w:r w:rsidR="000714CA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3E5F29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Многолетние однолетние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7999666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gramStart"/>
            <w:r w:rsidRPr="00BB4613">
              <w:rPr>
                <w:rFonts w:eastAsiaTheme="minorEastAsia"/>
              </w:rPr>
              <w:t>.о</w:t>
            </w:r>
            <w:proofErr w:type="gramEnd"/>
            <w:r w:rsidRPr="00BB4613">
              <w:rPr>
                <w:rFonts w:eastAsiaTheme="minorEastAsia"/>
              </w:rPr>
              <w:t>прос</w:t>
            </w:r>
            <w:proofErr w:type="spellEnd"/>
          </w:p>
        </w:tc>
        <w:tc>
          <w:tcPr>
            <w:tcW w:w="3117" w:type="dxa"/>
          </w:tcPr>
          <w:p w14:paraId="0A2BC2B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Классификацию цветочных культур </w:t>
            </w:r>
          </w:p>
        </w:tc>
        <w:tc>
          <w:tcPr>
            <w:tcW w:w="2696" w:type="dxa"/>
          </w:tcPr>
          <w:p w14:paraId="4BD8A88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Определять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однол-етние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и </w:t>
            </w:r>
            <w:proofErr w:type="spellStart"/>
            <w:r w:rsidRPr="00BB4613">
              <w:rPr>
                <w:rFonts w:eastAsiaTheme="minorEastAsia"/>
              </w:rPr>
              <w:t>многолет-ние</w:t>
            </w:r>
            <w:proofErr w:type="spellEnd"/>
            <w:r w:rsidRPr="00BB4613">
              <w:rPr>
                <w:rFonts w:eastAsiaTheme="minorEastAsia"/>
              </w:rPr>
              <w:t xml:space="preserve"> растения</w:t>
            </w:r>
          </w:p>
        </w:tc>
      </w:tr>
      <w:tr w:rsidR="000714CA" w:rsidRPr="00BB4613" w14:paraId="35AF3DD6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46EA9385" w14:textId="37CCAF32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215</w:t>
            </w:r>
          </w:p>
        </w:tc>
        <w:tc>
          <w:tcPr>
            <w:tcW w:w="3966" w:type="dxa"/>
          </w:tcPr>
          <w:p w14:paraId="302A381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Инструктаж по ТБ. </w:t>
            </w:r>
            <w:proofErr w:type="spellStart"/>
            <w:r w:rsidRPr="00BB4613">
              <w:rPr>
                <w:rFonts w:eastAsiaTheme="minorEastAsia"/>
              </w:rPr>
              <w:t>Пр.р</w:t>
            </w:r>
            <w:proofErr w:type="spellEnd"/>
            <w:r w:rsidRPr="00BB4613">
              <w:rPr>
                <w:rFonts w:eastAsiaTheme="minorEastAsia"/>
              </w:rPr>
              <w:t>. №33 по теме «Подготовка почвы»</w:t>
            </w:r>
          </w:p>
        </w:tc>
        <w:tc>
          <w:tcPr>
            <w:tcW w:w="709" w:type="dxa"/>
          </w:tcPr>
          <w:p w14:paraId="5EB5F3D0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05575446" w14:textId="66E829CB" w:rsidR="000714CA" w:rsidRPr="00BB4613" w:rsidRDefault="00C96763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  <w:r w:rsidR="000714CA">
              <w:rPr>
                <w:rFonts w:eastAsiaTheme="minorEastAsia"/>
              </w:rPr>
              <w:t>.04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248AF8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Перекопка почвы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982034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4BC416E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Способы подготовки почвы</w:t>
            </w:r>
          </w:p>
        </w:tc>
        <w:tc>
          <w:tcPr>
            <w:tcW w:w="2696" w:type="dxa"/>
          </w:tcPr>
          <w:p w14:paraId="3CAF8C8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Готовить почву </w:t>
            </w:r>
          </w:p>
        </w:tc>
      </w:tr>
      <w:tr w:rsidR="000714CA" w:rsidRPr="00BB4613" w14:paraId="00CD1E04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1EE3FAF5" w14:textId="222D858F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216</w:t>
            </w:r>
          </w:p>
        </w:tc>
        <w:tc>
          <w:tcPr>
            <w:tcW w:w="3966" w:type="dxa"/>
          </w:tcPr>
          <w:p w14:paraId="2B1F560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р.  №34 по теме «Посев семян «</w:t>
            </w:r>
          </w:p>
        </w:tc>
        <w:tc>
          <w:tcPr>
            <w:tcW w:w="709" w:type="dxa"/>
          </w:tcPr>
          <w:p w14:paraId="6C344041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2B91E52A" w14:textId="2FDE77B0" w:rsidR="000714CA" w:rsidRPr="00BB4613" w:rsidRDefault="00463290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</w:t>
            </w:r>
            <w:r w:rsidR="000714CA">
              <w:rPr>
                <w:rFonts w:eastAsiaTheme="minorEastAsia"/>
              </w:rPr>
              <w:t>.0</w:t>
            </w:r>
            <w:r>
              <w:rPr>
                <w:rFonts w:eastAsiaTheme="minorEastAsia"/>
              </w:rPr>
              <w:t>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711574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Посев семян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0F4ECCB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5D0F39C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Приёмы посева семян</w:t>
            </w:r>
          </w:p>
        </w:tc>
        <w:tc>
          <w:tcPr>
            <w:tcW w:w="2696" w:type="dxa"/>
          </w:tcPr>
          <w:p w14:paraId="2C27755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Сеять семена</w:t>
            </w:r>
          </w:p>
        </w:tc>
      </w:tr>
      <w:tr w:rsidR="000714CA" w:rsidRPr="00BB4613" w14:paraId="72C61915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580534A7" w14:textId="134019DA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217</w:t>
            </w:r>
          </w:p>
        </w:tc>
        <w:tc>
          <w:tcPr>
            <w:tcW w:w="3966" w:type="dxa"/>
          </w:tcPr>
          <w:p w14:paraId="5AC1C32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р. №35 по теме «Уход за посевами»</w:t>
            </w:r>
          </w:p>
        </w:tc>
        <w:tc>
          <w:tcPr>
            <w:tcW w:w="709" w:type="dxa"/>
          </w:tcPr>
          <w:p w14:paraId="5668CEB0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0DCE2B21" w14:textId="648CA8D0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63290">
              <w:rPr>
                <w:rFonts w:eastAsiaTheme="minorEastAsia"/>
              </w:rPr>
              <w:t>6</w:t>
            </w:r>
            <w:r w:rsidRPr="00BB4613">
              <w:rPr>
                <w:rFonts w:eastAsiaTheme="minorEastAsia"/>
              </w:rPr>
              <w:t>.05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95947C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Уход за посевами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3122D53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205A5C8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Приёмы ухода</w:t>
            </w:r>
          </w:p>
        </w:tc>
        <w:tc>
          <w:tcPr>
            <w:tcW w:w="2696" w:type="dxa"/>
          </w:tcPr>
          <w:p w14:paraId="459B52D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Ухаживать за посевами </w:t>
            </w:r>
          </w:p>
        </w:tc>
      </w:tr>
      <w:tr w:rsidR="000714CA" w:rsidRPr="00BB4613" w14:paraId="60F3879F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4BD3B0F" w14:textId="59A44BC1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218</w:t>
            </w:r>
          </w:p>
        </w:tc>
        <w:tc>
          <w:tcPr>
            <w:tcW w:w="3966" w:type="dxa"/>
          </w:tcPr>
          <w:p w14:paraId="5A8F6ED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р. №36 по теме «Осмотр многолетников»</w:t>
            </w:r>
          </w:p>
        </w:tc>
        <w:tc>
          <w:tcPr>
            <w:tcW w:w="709" w:type="dxa"/>
          </w:tcPr>
          <w:p w14:paraId="4B9AFC8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13D68E27" w14:textId="26E267FC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63290">
              <w:rPr>
                <w:rFonts w:eastAsiaTheme="minorEastAsia"/>
              </w:rPr>
              <w:t>7</w:t>
            </w:r>
            <w:r w:rsidRPr="00BB4613">
              <w:rPr>
                <w:rFonts w:eastAsiaTheme="minorEastAsia"/>
              </w:rPr>
              <w:t>.05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918301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Многолетники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1FFA4FA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60CE9D5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Особенности многолетников</w:t>
            </w:r>
          </w:p>
        </w:tc>
        <w:tc>
          <w:tcPr>
            <w:tcW w:w="2696" w:type="dxa"/>
          </w:tcPr>
          <w:p w14:paraId="717642F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Осматривать  растения,</w:t>
            </w:r>
          </w:p>
        </w:tc>
      </w:tr>
      <w:tr w:rsidR="000714CA" w:rsidRPr="00BB4613" w14:paraId="441E6A44" w14:textId="77777777" w:rsidTr="00AA16ED">
        <w:trPr>
          <w:gridAfter w:val="1"/>
          <w:wAfter w:w="236" w:type="dxa"/>
          <w:trHeight w:val="975"/>
        </w:trPr>
        <w:tc>
          <w:tcPr>
            <w:tcW w:w="674" w:type="dxa"/>
            <w:tcBorders>
              <w:bottom w:val="single" w:sz="4" w:space="0" w:color="auto"/>
            </w:tcBorders>
          </w:tcPr>
          <w:p w14:paraId="79A6B7B3" w14:textId="3614638D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219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0BE23F2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Инструктаж по ТБ. Пр. р. №37 по  теме «Весенний уход за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многолет-никами</w:t>
            </w:r>
            <w:proofErr w:type="spellEnd"/>
            <w:proofErr w:type="gramEnd"/>
            <w:r w:rsidRPr="00BB4613">
              <w:rPr>
                <w:rFonts w:eastAsiaTheme="minorEastAsia"/>
              </w:rPr>
              <w:t>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9E3941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E0723EB" w14:textId="064FEA02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63290">
              <w:rPr>
                <w:rFonts w:eastAsiaTheme="minorEastAsia"/>
              </w:rPr>
              <w:t>7</w:t>
            </w:r>
            <w:r w:rsidRPr="00BB4613">
              <w:rPr>
                <w:rFonts w:eastAsiaTheme="minorEastAsia"/>
              </w:rPr>
              <w:t>.05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F9B5C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Весенний уход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BF7C9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6D1C184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Особенности весеннего ухода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69DC510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Проводить подкормку</w:t>
            </w:r>
          </w:p>
        </w:tc>
      </w:tr>
      <w:tr w:rsidR="000714CA" w:rsidRPr="00BB4613" w14:paraId="24531D02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5DDF86EC" w14:textId="445D91DB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220</w:t>
            </w:r>
          </w:p>
        </w:tc>
        <w:tc>
          <w:tcPr>
            <w:tcW w:w="3966" w:type="dxa"/>
          </w:tcPr>
          <w:p w14:paraId="6347EBD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р. №38 по теме «Подкормка многолетников»</w:t>
            </w:r>
          </w:p>
        </w:tc>
        <w:tc>
          <w:tcPr>
            <w:tcW w:w="709" w:type="dxa"/>
          </w:tcPr>
          <w:p w14:paraId="59307F3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348D131C" w14:textId="64B094B2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63290">
              <w:rPr>
                <w:rFonts w:eastAsiaTheme="minorEastAsia"/>
              </w:rPr>
              <w:t>7</w:t>
            </w:r>
            <w:r w:rsidRPr="00BB4613">
              <w:rPr>
                <w:rFonts w:eastAsiaTheme="minorEastAsia"/>
              </w:rPr>
              <w:t>.05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322E08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Подкормка растений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0C0B8BB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31FB663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Способы подкормки</w:t>
            </w:r>
          </w:p>
        </w:tc>
        <w:tc>
          <w:tcPr>
            <w:tcW w:w="2696" w:type="dxa"/>
          </w:tcPr>
          <w:p w14:paraId="148DF09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Готовить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подкор-мочный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раствор  </w:t>
            </w:r>
          </w:p>
        </w:tc>
      </w:tr>
      <w:tr w:rsidR="000714CA" w:rsidRPr="00BB4613" w14:paraId="34E0F697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238C94E5" w14:textId="25BCAE06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221</w:t>
            </w:r>
          </w:p>
        </w:tc>
        <w:tc>
          <w:tcPr>
            <w:tcW w:w="3966" w:type="dxa"/>
          </w:tcPr>
          <w:p w14:paraId="6338CD6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р. №39  по теме «Рыхление почвы лопатой»</w:t>
            </w:r>
          </w:p>
        </w:tc>
        <w:tc>
          <w:tcPr>
            <w:tcW w:w="709" w:type="dxa"/>
          </w:tcPr>
          <w:p w14:paraId="152C31A6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5B79693F" w14:textId="2E61E75F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463290">
              <w:rPr>
                <w:rFonts w:eastAsiaTheme="minorEastAsia"/>
              </w:rPr>
              <w:t>8</w:t>
            </w:r>
            <w:r w:rsidRPr="00BB4613">
              <w:rPr>
                <w:rFonts w:eastAsiaTheme="minorEastAsia"/>
              </w:rPr>
              <w:t>.05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BC77BB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Рыхление лопатой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0EE1EF8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0CAFC66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Приёмы рыхления</w:t>
            </w:r>
          </w:p>
        </w:tc>
        <w:tc>
          <w:tcPr>
            <w:tcW w:w="2696" w:type="dxa"/>
          </w:tcPr>
          <w:p w14:paraId="4E5BDAAD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Рыхлить почву лопатой</w:t>
            </w:r>
          </w:p>
        </w:tc>
      </w:tr>
      <w:tr w:rsidR="000714CA" w:rsidRPr="00BB4613" w14:paraId="11C6BCAD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3560CD3B" w14:textId="129A620F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222</w:t>
            </w:r>
          </w:p>
        </w:tc>
        <w:tc>
          <w:tcPr>
            <w:tcW w:w="3966" w:type="dxa"/>
          </w:tcPr>
          <w:p w14:paraId="5DAE2A1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р. №40  по теме «Прополка клумбы»</w:t>
            </w:r>
          </w:p>
        </w:tc>
        <w:tc>
          <w:tcPr>
            <w:tcW w:w="709" w:type="dxa"/>
          </w:tcPr>
          <w:p w14:paraId="7D92D15B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0476980F" w14:textId="7181E475" w:rsidR="000714CA" w:rsidRPr="00BB4613" w:rsidRDefault="00463290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08</w:t>
            </w:r>
            <w:r w:rsidR="000714CA" w:rsidRPr="00BB4613">
              <w:rPr>
                <w:rFonts w:eastAsiaTheme="minorEastAsia"/>
              </w:rPr>
              <w:t>.05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4B41EA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Прополка клумбы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1D082CFB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5DB263E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Технику прополки</w:t>
            </w:r>
          </w:p>
        </w:tc>
        <w:tc>
          <w:tcPr>
            <w:tcW w:w="2696" w:type="dxa"/>
          </w:tcPr>
          <w:p w14:paraId="1FAED8F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Пропалывать клумбу</w:t>
            </w:r>
          </w:p>
        </w:tc>
      </w:tr>
      <w:tr w:rsidR="000714CA" w:rsidRPr="00BB4613" w14:paraId="594EEA9C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1040E1C3" w14:textId="0013CCE0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223-225</w:t>
            </w:r>
          </w:p>
        </w:tc>
        <w:tc>
          <w:tcPr>
            <w:tcW w:w="3966" w:type="dxa"/>
          </w:tcPr>
          <w:p w14:paraId="2421B01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Подбор цветковых растений для цветника</w:t>
            </w:r>
          </w:p>
        </w:tc>
        <w:tc>
          <w:tcPr>
            <w:tcW w:w="709" w:type="dxa"/>
          </w:tcPr>
          <w:p w14:paraId="3B6C0E75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133" w:type="dxa"/>
          </w:tcPr>
          <w:p w14:paraId="3B7384A2" w14:textId="77777777" w:rsidR="000714CA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  <w:r w:rsidRPr="00BB4613">
              <w:rPr>
                <w:rFonts w:eastAsiaTheme="minorEastAsia"/>
              </w:rPr>
              <w:t>.05</w:t>
            </w:r>
          </w:p>
          <w:p w14:paraId="59B4046E" w14:textId="1AF67D93" w:rsidR="000714CA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463290">
              <w:rPr>
                <w:rFonts w:eastAsiaTheme="minorEastAsia"/>
              </w:rPr>
              <w:t>3</w:t>
            </w:r>
            <w:r>
              <w:rPr>
                <w:rFonts w:eastAsiaTheme="minorEastAsia"/>
              </w:rPr>
              <w:t>.05</w:t>
            </w:r>
          </w:p>
          <w:p w14:paraId="6A1AD809" w14:textId="0BE22ABE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463290">
              <w:rPr>
                <w:rFonts w:eastAsiaTheme="minorEastAsia"/>
              </w:rPr>
              <w:t>4</w:t>
            </w:r>
            <w:r>
              <w:rPr>
                <w:rFonts w:eastAsiaTheme="minorEastAsia"/>
              </w:rPr>
              <w:t>.05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2DEB69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Цветник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50EEF0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</w:tcPr>
          <w:p w14:paraId="38F5DB2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Названия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цветко-вых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растений</w:t>
            </w:r>
          </w:p>
        </w:tc>
        <w:tc>
          <w:tcPr>
            <w:tcW w:w="2696" w:type="dxa"/>
          </w:tcPr>
          <w:p w14:paraId="4AE4622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  <w:p w14:paraId="3696FC04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41EE63B7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438B559D" w14:textId="4E8B1CF2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226-228</w:t>
            </w:r>
          </w:p>
        </w:tc>
        <w:tc>
          <w:tcPr>
            <w:tcW w:w="3966" w:type="dxa"/>
          </w:tcPr>
          <w:p w14:paraId="536033F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Комнатные цветковые растения</w:t>
            </w:r>
          </w:p>
        </w:tc>
        <w:tc>
          <w:tcPr>
            <w:tcW w:w="709" w:type="dxa"/>
          </w:tcPr>
          <w:p w14:paraId="2CB5581A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133" w:type="dxa"/>
          </w:tcPr>
          <w:p w14:paraId="4401B616" w14:textId="77777777" w:rsidR="000714CA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  <w:r w:rsidRPr="00BB4613">
              <w:rPr>
                <w:rFonts w:eastAsiaTheme="minorEastAsia"/>
              </w:rPr>
              <w:t>.05</w:t>
            </w:r>
          </w:p>
          <w:p w14:paraId="10B33F44" w14:textId="3B8D9B04" w:rsidR="000714CA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463290">
              <w:rPr>
                <w:rFonts w:eastAsiaTheme="minorEastAsia"/>
              </w:rPr>
              <w:t>4</w:t>
            </w:r>
            <w:r>
              <w:rPr>
                <w:rFonts w:eastAsiaTheme="minorEastAsia"/>
              </w:rPr>
              <w:t>.05</w:t>
            </w:r>
          </w:p>
          <w:p w14:paraId="478EBBF1" w14:textId="5D632EAE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463290">
              <w:rPr>
                <w:rFonts w:eastAsiaTheme="minorEastAsia"/>
              </w:rPr>
              <w:t>5</w:t>
            </w:r>
            <w:r>
              <w:rPr>
                <w:rFonts w:eastAsiaTheme="minorEastAsia"/>
              </w:rPr>
              <w:t>.05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9CCD4C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Комнатные растения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520BDA64" w14:textId="77777777" w:rsidR="000714CA" w:rsidRPr="00BB4613" w:rsidRDefault="000714CA" w:rsidP="00BB4613">
            <w:pPr>
              <w:rPr>
                <w:rFonts w:eastAsiaTheme="minorEastAsia"/>
              </w:rPr>
            </w:pPr>
            <w:proofErr w:type="spellStart"/>
            <w:r w:rsidRPr="00BB4613">
              <w:rPr>
                <w:rFonts w:eastAsiaTheme="minorEastAsia"/>
              </w:rPr>
              <w:t>Фронтал</w:t>
            </w:r>
            <w:proofErr w:type="spellEnd"/>
            <w:r w:rsidRPr="00BB4613">
              <w:rPr>
                <w:rFonts w:eastAsiaTheme="minorEastAsia"/>
              </w:rPr>
              <w:t>.</w:t>
            </w:r>
          </w:p>
          <w:p w14:paraId="2BC6111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опрос</w:t>
            </w:r>
          </w:p>
        </w:tc>
        <w:tc>
          <w:tcPr>
            <w:tcW w:w="3117" w:type="dxa"/>
          </w:tcPr>
          <w:p w14:paraId="688A3BE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Названия </w:t>
            </w:r>
            <w:proofErr w:type="gramStart"/>
            <w:r w:rsidRPr="00BB4613">
              <w:rPr>
                <w:rFonts w:eastAsiaTheme="minorEastAsia"/>
              </w:rPr>
              <w:t>комнат-</w:t>
            </w:r>
            <w:proofErr w:type="spellStart"/>
            <w:r w:rsidRPr="00BB4613">
              <w:rPr>
                <w:rFonts w:eastAsiaTheme="minorEastAsia"/>
              </w:rPr>
              <w:t>ных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растений</w:t>
            </w:r>
          </w:p>
        </w:tc>
        <w:tc>
          <w:tcPr>
            <w:tcW w:w="2696" w:type="dxa"/>
          </w:tcPr>
          <w:p w14:paraId="1A28EEA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  <w:p w14:paraId="2F574492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</w:tr>
      <w:tr w:rsidR="000714CA" w:rsidRPr="00BB4613" w14:paraId="0931CB4F" w14:textId="77777777" w:rsidTr="00AA16ED">
        <w:trPr>
          <w:gridAfter w:val="1"/>
          <w:wAfter w:w="236" w:type="dxa"/>
          <w:trHeight w:val="780"/>
        </w:trPr>
        <w:tc>
          <w:tcPr>
            <w:tcW w:w="674" w:type="dxa"/>
            <w:tcBorders>
              <w:bottom w:val="single" w:sz="4" w:space="0" w:color="auto"/>
            </w:tcBorders>
          </w:tcPr>
          <w:p w14:paraId="717432AD" w14:textId="3584A971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229-231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11C916D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Приёмы ухода за комнатными растениями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7D7FC8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B9C0168" w14:textId="1F4123DC" w:rsidR="000714CA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463290">
              <w:rPr>
                <w:rFonts w:eastAsiaTheme="minorEastAsia"/>
              </w:rPr>
              <w:t>5</w:t>
            </w:r>
            <w:r w:rsidRPr="00BB4613">
              <w:rPr>
                <w:rFonts w:eastAsiaTheme="minorEastAsia"/>
              </w:rPr>
              <w:t>.05</w:t>
            </w:r>
          </w:p>
          <w:p w14:paraId="5AEEE63F" w14:textId="77777777" w:rsidR="000714CA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19.05</w:t>
            </w:r>
          </w:p>
          <w:p w14:paraId="1A03D548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20.05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9EF3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Приёмы ухода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FA01F2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Устный опрос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1B295DE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Приёмы ухода за комнатными растениями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1D04619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Применять знания на практике</w:t>
            </w:r>
          </w:p>
          <w:p w14:paraId="4C202B8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 </w:t>
            </w:r>
          </w:p>
        </w:tc>
      </w:tr>
      <w:tr w:rsidR="000714CA" w:rsidRPr="00BB4613" w14:paraId="5705A160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56514833" w14:textId="2F93B23E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232</w:t>
            </w:r>
          </w:p>
        </w:tc>
        <w:tc>
          <w:tcPr>
            <w:tcW w:w="3966" w:type="dxa"/>
          </w:tcPr>
          <w:p w14:paraId="074BB6B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Инструктаж по ТБ. </w:t>
            </w:r>
            <w:proofErr w:type="spellStart"/>
            <w:r w:rsidRPr="00BB4613">
              <w:rPr>
                <w:rFonts w:eastAsiaTheme="minorEastAsia"/>
              </w:rPr>
              <w:t>Пр.р</w:t>
            </w:r>
            <w:proofErr w:type="spellEnd"/>
            <w:r w:rsidRPr="00BB4613">
              <w:rPr>
                <w:rFonts w:eastAsiaTheme="minorEastAsia"/>
              </w:rPr>
              <w:t xml:space="preserve">. №41 по </w:t>
            </w:r>
            <w:proofErr w:type="gramStart"/>
            <w:r w:rsidRPr="00BB4613">
              <w:rPr>
                <w:rFonts w:eastAsiaTheme="minorEastAsia"/>
              </w:rPr>
              <w:t>те-ме</w:t>
            </w:r>
            <w:proofErr w:type="gramEnd"/>
            <w:r w:rsidRPr="00BB4613">
              <w:rPr>
                <w:rFonts w:eastAsiaTheme="minorEastAsia"/>
              </w:rPr>
              <w:t xml:space="preserve">  «Рыхление уплотнённой почвы»</w:t>
            </w:r>
          </w:p>
        </w:tc>
        <w:tc>
          <w:tcPr>
            <w:tcW w:w="709" w:type="dxa"/>
          </w:tcPr>
          <w:p w14:paraId="7EACD9A0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4825BED8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  <w:r w:rsidRPr="00BB4613">
              <w:rPr>
                <w:rFonts w:eastAsiaTheme="minorEastAsia"/>
              </w:rPr>
              <w:t>.05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B1737B6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Рыхление почвы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4C139C0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33D165A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Способы рыхления почвы</w:t>
            </w:r>
          </w:p>
        </w:tc>
        <w:tc>
          <w:tcPr>
            <w:tcW w:w="2696" w:type="dxa"/>
          </w:tcPr>
          <w:p w14:paraId="0336591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Рыхлить почву</w:t>
            </w:r>
          </w:p>
        </w:tc>
      </w:tr>
      <w:tr w:rsidR="000714CA" w:rsidRPr="00BB4613" w14:paraId="52ADCE47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0E0CB2AD" w14:textId="07FE9EA6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233</w:t>
            </w:r>
          </w:p>
        </w:tc>
        <w:tc>
          <w:tcPr>
            <w:tcW w:w="3966" w:type="dxa"/>
          </w:tcPr>
          <w:p w14:paraId="182F565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Инструктаж по ТБ. Пр. р. № 42  по </w:t>
            </w:r>
            <w:r w:rsidRPr="00BB4613">
              <w:rPr>
                <w:rFonts w:eastAsiaTheme="minorEastAsia"/>
              </w:rPr>
              <w:lastRenderedPageBreak/>
              <w:t>теме «Подсыпка почвенной смеси»</w:t>
            </w:r>
          </w:p>
        </w:tc>
        <w:tc>
          <w:tcPr>
            <w:tcW w:w="709" w:type="dxa"/>
          </w:tcPr>
          <w:p w14:paraId="6B0F0F21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lastRenderedPageBreak/>
              <w:t>1</w:t>
            </w:r>
          </w:p>
        </w:tc>
        <w:tc>
          <w:tcPr>
            <w:tcW w:w="1133" w:type="dxa"/>
          </w:tcPr>
          <w:p w14:paraId="3BC45D8C" w14:textId="029497C3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463290">
              <w:rPr>
                <w:rFonts w:eastAsiaTheme="minorEastAsia"/>
              </w:rPr>
              <w:t>1</w:t>
            </w:r>
            <w:r w:rsidRPr="00BB4613">
              <w:rPr>
                <w:rFonts w:eastAsiaTheme="minorEastAsia"/>
              </w:rPr>
              <w:t>.05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745A7B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Подсыпка почвы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4640DC5F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4152F2C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Приёмы подсыпки почвы</w:t>
            </w:r>
          </w:p>
        </w:tc>
        <w:tc>
          <w:tcPr>
            <w:tcW w:w="2696" w:type="dxa"/>
          </w:tcPr>
          <w:p w14:paraId="2638234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Подсыпать почву </w:t>
            </w:r>
          </w:p>
        </w:tc>
      </w:tr>
      <w:tr w:rsidR="000714CA" w:rsidRPr="00BB4613" w14:paraId="7FB7A533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70CF6D2E" w14:textId="0FB4887E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234</w:t>
            </w:r>
          </w:p>
        </w:tc>
        <w:tc>
          <w:tcPr>
            <w:tcW w:w="3966" w:type="dxa"/>
          </w:tcPr>
          <w:p w14:paraId="609C736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р. №43 по теме «Удаление отмерших листьев»</w:t>
            </w:r>
          </w:p>
        </w:tc>
        <w:tc>
          <w:tcPr>
            <w:tcW w:w="709" w:type="dxa"/>
          </w:tcPr>
          <w:p w14:paraId="6D04DDDC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6EC022C7" w14:textId="15140504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463290">
              <w:rPr>
                <w:rFonts w:eastAsiaTheme="minorEastAsia"/>
              </w:rPr>
              <w:t>1</w:t>
            </w:r>
            <w:r w:rsidRPr="00BB4613">
              <w:rPr>
                <w:rFonts w:eastAsiaTheme="minorEastAsia"/>
              </w:rPr>
              <w:t>.05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C030ED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Удаление листьев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7C5C8918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050452C3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Технику удаления сухих листьев</w:t>
            </w:r>
          </w:p>
        </w:tc>
        <w:tc>
          <w:tcPr>
            <w:tcW w:w="2696" w:type="dxa"/>
          </w:tcPr>
          <w:p w14:paraId="11E7ABD4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Удалять отмершие листья</w:t>
            </w:r>
          </w:p>
        </w:tc>
      </w:tr>
      <w:tr w:rsidR="000714CA" w:rsidRPr="00BB4613" w14:paraId="2F6D5545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434996C7" w14:textId="6260EB0D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235</w:t>
            </w:r>
          </w:p>
        </w:tc>
        <w:tc>
          <w:tcPr>
            <w:tcW w:w="3966" w:type="dxa"/>
          </w:tcPr>
          <w:p w14:paraId="792A36DE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р. №44  по теме «Полив комнатных растений»</w:t>
            </w:r>
          </w:p>
        </w:tc>
        <w:tc>
          <w:tcPr>
            <w:tcW w:w="709" w:type="dxa"/>
          </w:tcPr>
          <w:p w14:paraId="6387D609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6D2B0CFB" w14:textId="7B8FF8C5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463290">
              <w:rPr>
                <w:rFonts w:eastAsiaTheme="minorEastAsia"/>
              </w:rPr>
              <w:t>2</w:t>
            </w:r>
            <w:r w:rsidRPr="00BB4613">
              <w:rPr>
                <w:rFonts w:eastAsiaTheme="minorEastAsia"/>
              </w:rPr>
              <w:t>.05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79DE0BC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Полив растений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EC3675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59601C5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Приёмы полива</w:t>
            </w:r>
          </w:p>
        </w:tc>
        <w:tc>
          <w:tcPr>
            <w:tcW w:w="2696" w:type="dxa"/>
          </w:tcPr>
          <w:p w14:paraId="572B33C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Поливать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комна-тные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растения</w:t>
            </w:r>
          </w:p>
        </w:tc>
      </w:tr>
      <w:tr w:rsidR="000714CA" w:rsidRPr="00BB4613" w14:paraId="2F391F54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106D0FF6" w14:textId="681E8E83" w:rsidR="000714CA" w:rsidRPr="00BB4613" w:rsidRDefault="00463290" w:rsidP="00BB46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236</w:t>
            </w:r>
          </w:p>
        </w:tc>
        <w:tc>
          <w:tcPr>
            <w:tcW w:w="3966" w:type="dxa"/>
          </w:tcPr>
          <w:p w14:paraId="430A0651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р. №45  по теме «Уход за комнатными растениями»</w:t>
            </w:r>
          </w:p>
        </w:tc>
        <w:tc>
          <w:tcPr>
            <w:tcW w:w="709" w:type="dxa"/>
          </w:tcPr>
          <w:p w14:paraId="72A122DF" w14:textId="77777777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2AC3AFDC" w14:textId="7977C9DD" w:rsidR="000714CA" w:rsidRPr="00BB4613" w:rsidRDefault="000714CA" w:rsidP="00BB461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463290">
              <w:rPr>
                <w:rFonts w:eastAsiaTheme="minorEastAsia"/>
              </w:rPr>
              <w:t>2</w:t>
            </w:r>
            <w:r w:rsidRPr="00BB4613">
              <w:rPr>
                <w:rFonts w:eastAsiaTheme="minorEastAsia"/>
              </w:rPr>
              <w:t>.05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03E65A9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Уход за растениями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4CEDCF5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6EFF97AA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Приёмы ухода</w:t>
            </w:r>
          </w:p>
        </w:tc>
        <w:tc>
          <w:tcPr>
            <w:tcW w:w="2696" w:type="dxa"/>
          </w:tcPr>
          <w:p w14:paraId="5E6A4DD7" w14:textId="77777777" w:rsidR="000714CA" w:rsidRPr="00BB4613" w:rsidRDefault="000714CA" w:rsidP="00BB4613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Ухаживать за комнатными растениями</w:t>
            </w:r>
          </w:p>
        </w:tc>
      </w:tr>
      <w:tr w:rsidR="00A91AD2" w:rsidRPr="00BB4613" w14:paraId="6148ADDF" w14:textId="77777777" w:rsidTr="00AA16ED">
        <w:trPr>
          <w:gridAfter w:val="1"/>
          <w:wAfter w:w="236" w:type="dxa"/>
        </w:trPr>
        <w:tc>
          <w:tcPr>
            <w:tcW w:w="674" w:type="dxa"/>
          </w:tcPr>
          <w:p w14:paraId="5ED4150A" w14:textId="0E8D7118" w:rsidR="00A91AD2" w:rsidRPr="00BB4613" w:rsidRDefault="00A91AD2" w:rsidP="00A91AD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237</w:t>
            </w:r>
          </w:p>
        </w:tc>
        <w:tc>
          <w:tcPr>
            <w:tcW w:w="3966" w:type="dxa"/>
          </w:tcPr>
          <w:p w14:paraId="0937FCE0" w14:textId="31A51640" w:rsidR="00A91AD2" w:rsidRPr="00BB4613" w:rsidRDefault="00A91AD2" w:rsidP="00A91AD2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Инструктаж по ТБ. Пр. р. №44  по теме «Полив комнатных растений»</w:t>
            </w:r>
          </w:p>
        </w:tc>
        <w:tc>
          <w:tcPr>
            <w:tcW w:w="709" w:type="dxa"/>
          </w:tcPr>
          <w:p w14:paraId="43ECC17E" w14:textId="11D1C6BA" w:rsidR="00A91AD2" w:rsidRPr="00BB4613" w:rsidRDefault="00A91AD2" w:rsidP="00A91A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133" w:type="dxa"/>
          </w:tcPr>
          <w:p w14:paraId="6CC7C760" w14:textId="4D5112B0" w:rsidR="00A91AD2" w:rsidRDefault="00A91AD2" w:rsidP="00A91A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26.05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738AE74" w14:textId="5A39C0FC" w:rsidR="00A91AD2" w:rsidRPr="00BB4613" w:rsidRDefault="00A91AD2" w:rsidP="00A91AD2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Полив растений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6489664A" w14:textId="74AD694C" w:rsidR="00A91AD2" w:rsidRPr="00BB4613" w:rsidRDefault="00A91AD2" w:rsidP="00A91AD2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Пр. работа</w:t>
            </w:r>
          </w:p>
        </w:tc>
        <w:tc>
          <w:tcPr>
            <w:tcW w:w="3117" w:type="dxa"/>
          </w:tcPr>
          <w:p w14:paraId="06261009" w14:textId="3BAD7C13" w:rsidR="00A91AD2" w:rsidRPr="00BB4613" w:rsidRDefault="00A91AD2" w:rsidP="00A91AD2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>Приёмы полива</w:t>
            </w:r>
          </w:p>
        </w:tc>
        <w:tc>
          <w:tcPr>
            <w:tcW w:w="2696" w:type="dxa"/>
          </w:tcPr>
          <w:p w14:paraId="7D41D300" w14:textId="097DBB4C" w:rsidR="00A91AD2" w:rsidRPr="00BB4613" w:rsidRDefault="00A91AD2" w:rsidP="00A91AD2">
            <w:pPr>
              <w:rPr>
                <w:rFonts w:eastAsiaTheme="minorEastAsia"/>
              </w:rPr>
            </w:pPr>
            <w:r w:rsidRPr="00BB4613">
              <w:rPr>
                <w:rFonts w:eastAsiaTheme="minorEastAsia"/>
              </w:rPr>
              <w:t xml:space="preserve">Поливать </w:t>
            </w:r>
            <w:proofErr w:type="spellStart"/>
            <w:proofErr w:type="gramStart"/>
            <w:r w:rsidRPr="00BB4613">
              <w:rPr>
                <w:rFonts w:eastAsiaTheme="minorEastAsia"/>
              </w:rPr>
              <w:t>комна-тные</w:t>
            </w:r>
            <w:proofErr w:type="spellEnd"/>
            <w:proofErr w:type="gramEnd"/>
            <w:r w:rsidRPr="00BB4613">
              <w:rPr>
                <w:rFonts w:eastAsiaTheme="minorEastAsia"/>
              </w:rPr>
              <w:t xml:space="preserve"> растения</w:t>
            </w:r>
          </w:p>
        </w:tc>
      </w:tr>
      <w:tr w:rsidR="000714CA" w:rsidRPr="00BB4613" w14:paraId="716868A7" w14:textId="77777777" w:rsidTr="00AA16ED">
        <w:trPr>
          <w:gridAfter w:val="1"/>
          <w:wAfter w:w="236" w:type="dxa"/>
          <w:trHeight w:val="510"/>
        </w:trPr>
        <w:tc>
          <w:tcPr>
            <w:tcW w:w="674" w:type="dxa"/>
            <w:tcBorders>
              <w:bottom w:val="single" w:sz="4" w:space="0" w:color="auto"/>
            </w:tcBorders>
          </w:tcPr>
          <w:p w14:paraId="55F39DBE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14:paraId="7DF7648D" w14:textId="77777777" w:rsidR="000714CA" w:rsidRPr="00BB4613" w:rsidRDefault="000714CA" w:rsidP="00BB4613">
            <w:pPr>
              <w:jc w:val="both"/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>Итого за 4 четверть:</w:t>
            </w:r>
          </w:p>
          <w:p w14:paraId="16D96FF5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A8D1DD" w14:textId="0A3EB509" w:rsidR="000714CA" w:rsidRPr="00BB4613" w:rsidRDefault="00463290" w:rsidP="00BB461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48</w:t>
            </w:r>
          </w:p>
          <w:p w14:paraId="1D87C62E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CAA3B4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F73E29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</w:tcPr>
          <w:p w14:paraId="1C18517C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6BFACA6D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0F34A346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</w:tr>
      <w:tr w:rsidR="000714CA" w:rsidRPr="00BB4613" w14:paraId="7F58CDB5" w14:textId="77777777" w:rsidTr="00AA16ED">
        <w:trPr>
          <w:gridAfter w:val="1"/>
          <w:wAfter w:w="236" w:type="dxa"/>
          <w:trHeight w:val="765"/>
        </w:trPr>
        <w:tc>
          <w:tcPr>
            <w:tcW w:w="674" w:type="dxa"/>
            <w:tcBorders>
              <w:top w:val="single" w:sz="4" w:space="0" w:color="auto"/>
            </w:tcBorders>
          </w:tcPr>
          <w:p w14:paraId="4D83BFA9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966" w:type="dxa"/>
            <w:tcBorders>
              <w:top w:val="single" w:sz="4" w:space="0" w:color="auto"/>
            </w:tcBorders>
          </w:tcPr>
          <w:p w14:paraId="525C8CF0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  <w:r w:rsidRPr="00BB4613">
              <w:rPr>
                <w:rFonts w:eastAsiaTheme="minorEastAsia"/>
                <w:b/>
              </w:rPr>
              <w:t xml:space="preserve">ИТОГО за год:  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97A529" w14:textId="1E0C8F06" w:rsidR="000714CA" w:rsidRPr="00BB4613" w:rsidRDefault="00A91AD2" w:rsidP="00BB461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237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A7E4CC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30123D9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14:paraId="3DC92F72" w14:textId="77777777" w:rsidR="000714CA" w:rsidRPr="00BB4613" w:rsidRDefault="000714CA" w:rsidP="00BB4613">
            <w:pPr>
              <w:rPr>
                <w:rFonts w:eastAsiaTheme="minorEastAsia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6A2E0CAA" w14:textId="77777777" w:rsidR="000714CA" w:rsidRPr="00BB4613" w:rsidRDefault="000714CA" w:rsidP="00BB4613">
            <w:pPr>
              <w:rPr>
                <w:rFonts w:eastAsiaTheme="minorEastAsia"/>
                <w:b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03A8D750" w14:textId="77777777" w:rsidR="000714CA" w:rsidRPr="00BB4613" w:rsidRDefault="000714CA" w:rsidP="00BB4613">
            <w:pPr>
              <w:jc w:val="center"/>
              <w:rPr>
                <w:rFonts w:eastAsiaTheme="minorEastAsia"/>
                <w:b/>
              </w:rPr>
            </w:pPr>
          </w:p>
        </w:tc>
      </w:tr>
    </w:tbl>
    <w:p w14:paraId="0CD89B0F" w14:textId="77777777" w:rsidR="00BB4613" w:rsidRDefault="00BB4613" w:rsidP="00BB4613">
      <w:pPr>
        <w:pStyle w:val="11"/>
        <w:shd w:val="clear" w:color="auto" w:fill="auto"/>
        <w:tabs>
          <w:tab w:val="center" w:pos="8053"/>
          <w:tab w:val="left" w:pos="13140"/>
        </w:tabs>
        <w:spacing w:line="240" w:lineRule="auto"/>
        <w:ind w:left="728" w:right="20"/>
        <w:rPr>
          <w:rFonts w:eastAsia="Lucida Sans Unicode"/>
          <w:b/>
          <w:bCs/>
          <w:caps/>
          <w:kern w:val="2"/>
          <w:lang w:eastAsia="hi-IN" w:bidi="hi-IN"/>
        </w:rPr>
      </w:pPr>
    </w:p>
    <w:p w14:paraId="6CC13D21" w14:textId="77777777" w:rsidR="00BB4613" w:rsidRDefault="00BB4613" w:rsidP="00BB4613">
      <w:pPr>
        <w:pStyle w:val="11"/>
        <w:shd w:val="clear" w:color="auto" w:fill="auto"/>
        <w:tabs>
          <w:tab w:val="center" w:pos="8053"/>
          <w:tab w:val="left" w:pos="13140"/>
        </w:tabs>
        <w:spacing w:line="240" w:lineRule="auto"/>
        <w:ind w:left="728" w:right="20"/>
        <w:rPr>
          <w:rFonts w:eastAsia="Lucida Sans Unicode"/>
          <w:b/>
          <w:bCs/>
          <w:caps/>
          <w:kern w:val="2"/>
          <w:lang w:eastAsia="hi-IN" w:bidi="hi-IN"/>
        </w:rPr>
      </w:pPr>
    </w:p>
    <w:p w14:paraId="4C52FB0C" w14:textId="77777777" w:rsidR="00BB4613" w:rsidRDefault="00BB4613" w:rsidP="00BB4613">
      <w:pPr>
        <w:pStyle w:val="11"/>
        <w:shd w:val="clear" w:color="auto" w:fill="auto"/>
        <w:tabs>
          <w:tab w:val="center" w:pos="8053"/>
          <w:tab w:val="left" w:pos="13140"/>
        </w:tabs>
        <w:spacing w:line="240" w:lineRule="auto"/>
        <w:ind w:left="728" w:right="20"/>
        <w:rPr>
          <w:rFonts w:eastAsia="Lucida Sans Unicode"/>
          <w:b/>
          <w:bCs/>
          <w:caps/>
          <w:kern w:val="2"/>
          <w:lang w:eastAsia="hi-IN" w:bidi="hi-IN"/>
        </w:rPr>
      </w:pPr>
    </w:p>
    <w:p w14:paraId="2675D01B" w14:textId="77777777" w:rsidR="00BB4613" w:rsidRDefault="00BB4613" w:rsidP="00BB4613">
      <w:pPr>
        <w:pStyle w:val="11"/>
        <w:shd w:val="clear" w:color="auto" w:fill="auto"/>
        <w:tabs>
          <w:tab w:val="center" w:pos="8053"/>
          <w:tab w:val="left" w:pos="13140"/>
        </w:tabs>
        <w:spacing w:line="240" w:lineRule="auto"/>
        <w:ind w:left="728" w:right="20"/>
        <w:rPr>
          <w:rFonts w:eastAsia="Lucida Sans Unicode"/>
          <w:b/>
          <w:bCs/>
          <w:caps/>
          <w:kern w:val="2"/>
          <w:lang w:eastAsia="hi-IN" w:bidi="hi-IN"/>
        </w:rPr>
      </w:pPr>
    </w:p>
    <w:p w14:paraId="10BD5FFF" w14:textId="77777777" w:rsidR="00BB4613" w:rsidRDefault="00BB4613" w:rsidP="00BB4613">
      <w:pPr>
        <w:pStyle w:val="11"/>
        <w:shd w:val="clear" w:color="auto" w:fill="auto"/>
        <w:tabs>
          <w:tab w:val="center" w:pos="8053"/>
          <w:tab w:val="left" w:pos="13140"/>
        </w:tabs>
        <w:spacing w:line="240" w:lineRule="auto"/>
        <w:ind w:left="728" w:right="20"/>
        <w:rPr>
          <w:rFonts w:eastAsia="Lucida Sans Unicode"/>
          <w:b/>
          <w:bCs/>
          <w:caps/>
          <w:kern w:val="2"/>
          <w:lang w:eastAsia="hi-IN" w:bidi="hi-IN"/>
        </w:rPr>
      </w:pPr>
    </w:p>
    <w:p w14:paraId="4C18785A" w14:textId="77777777" w:rsidR="00B748BF" w:rsidRDefault="00B748BF" w:rsidP="000C5C32">
      <w:pPr>
        <w:pStyle w:val="11"/>
        <w:shd w:val="clear" w:color="auto" w:fill="auto"/>
        <w:spacing w:line="240" w:lineRule="auto"/>
        <w:ind w:left="728" w:right="20"/>
        <w:jc w:val="center"/>
        <w:rPr>
          <w:rFonts w:eastAsia="Lucida Sans Unicode"/>
          <w:b/>
          <w:bCs/>
          <w:caps/>
          <w:kern w:val="2"/>
          <w:lang w:eastAsia="hi-IN" w:bidi="hi-IN"/>
        </w:rPr>
      </w:pPr>
      <w:r w:rsidRPr="00AD7DA7">
        <w:rPr>
          <w:rFonts w:eastAsia="Lucida Sans Unicode"/>
          <w:b/>
          <w:bCs/>
          <w:caps/>
          <w:kern w:val="2"/>
          <w:lang w:eastAsia="hi-IN" w:bidi="hi-IN"/>
        </w:rPr>
        <w:t xml:space="preserve">  </w:t>
      </w:r>
    </w:p>
    <w:p w14:paraId="61CDEFCE" w14:textId="77777777" w:rsidR="00143D9D" w:rsidRDefault="00143D9D" w:rsidP="00AD7DA7">
      <w:pPr>
        <w:pStyle w:val="11"/>
        <w:shd w:val="clear" w:color="auto" w:fill="auto"/>
        <w:spacing w:line="240" w:lineRule="auto"/>
        <w:ind w:left="728" w:right="20"/>
        <w:jc w:val="center"/>
        <w:rPr>
          <w:rStyle w:val="ad"/>
          <w:caps/>
          <w:sz w:val="24"/>
          <w:szCs w:val="24"/>
        </w:rPr>
      </w:pPr>
    </w:p>
    <w:sectPr w:rsidR="00143D9D" w:rsidSect="00A91AD2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C6640" w14:textId="77777777" w:rsidR="00D22BFA" w:rsidRDefault="00D22BFA" w:rsidP="00C64058">
      <w:r>
        <w:separator/>
      </w:r>
    </w:p>
  </w:endnote>
  <w:endnote w:type="continuationSeparator" w:id="0">
    <w:p w14:paraId="549DA326" w14:textId="77777777" w:rsidR="00D22BFA" w:rsidRDefault="00D22BFA" w:rsidP="00C6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iddenHorzOCR;MS Minch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842074"/>
      <w:docPartObj>
        <w:docPartGallery w:val="Page Numbers (Bottom of Page)"/>
        <w:docPartUnique/>
      </w:docPartObj>
    </w:sdtPr>
    <w:sdtEndPr/>
    <w:sdtContent>
      <w:p w14:paraId="1E471522" w14:textId="77777777" w:rsidR="00D22BFA" w:rsidRDefault="00D22BFA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A56">
          <w:rPr>
            <w:noProof/>
          </w:rPr>
          <w:t>1</w:t>
        </w:r>
        <w:r>
          <w:fldChar w:fldCharType="end"/>
        </w:r>
      </w:p>
    </w:sdtContent>
  </w:sdt>
  <w:p w14:paraId="28028E8C" w14:textId="77777777" w:rsidR="00D22BFA" w:rsidRDefault="00D22BFA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40395" w14:textId="77777777" w:rsidR="00D22BFA" w:rsidRDefault="00D22BFA" w:rsidP="00C64058">
      <w:r>
        <w:separator/>
      </w:r>
    </w:p>
  </w:footnote>
  <w:footnote w:type="continuationSeparator" w:id="0">
    <w:p w14:paraId="32BB78D2" w14:textId="77777777" w:rsidR="00D22BFA" w:rsidRDefault="00D22BFA" w:rsidP="00C6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888"/>
        </w:tabs>
        <w:ind w:left="888" w:hanging="360"/>
      </w:pPr>
      <w:rPr>
        <w:rFonts w:ascii="Symbol" w:hAnsi="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pacing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21487200"/>
    <w:multiLevelType w:val="hybridMultilevel"/>
    <w:tmpl w:val="3A16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D67BF"/>
    <w:multiLevelType w:val="hybridMultilevel"/>
    <w:tmpl w:val="4A3659E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CC4158A"/>
    <w:multiLevelType w:val="hybridMultilevel"/>
    <w:tmpl w:val="7556C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FC40D6"/>
    <w:multiLevelType w:val="hybridMultilevel"/>
    <w:tmpl w:val="9336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835BF6"/>
    <w:multiLevelType w:val="hybridMultilevel"/>
    <w:tmpl w:val="03624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058"/>
    <w:rsid w:val="0002000D"/>
    <w:rsid w:val="000418E5"/>
    <w:rsid w:val="000439DD"/>
    <w:rsid w:val="00050A85"/>
    <w:rsid w:val="00052BD3"/>
    <w:rsid w:val="00066DBC"/>
    <w:rsid w:val="000714CA"/>
    <w:rsid w:val="000968E3"/>
    <w:rsid w:val="000B1A65"/>
    <w:rsid w:val="000B28CF"/>
    <w:rsid w:val="000B29E0"/>
    <w:rsid w:val="000B3A56"/>
    <w:rsid w:val="000C5C32"/>
    <w:rsid w:val="000F0072"/>
    <w:rsid w:val="00107D30"/>
    <w:rsid w:val="001267AC"/>
    <w:rsid w:val="00143D9D"/>
    <w:rsid w:val="001446D0"/>
    <w:rsid w:val="00156B3A"/>
    <w:rsid w:val="00173CE7"/>
    <w:rsid w:val="001A71B2"/>
    <w:rsid w:val="001C3EE4"/>
    <w:rsid w:val="0020037C"/>
    <w:rsid w:val="00207D0D"/>
    <w:rsid w:val="00213705"/>
    <w:rsid w:val="00241E19"/>
    <w:rsid w:val="00260935"/>
    <w:rsid w:val="00281143"/>
    <w:rsid w:val="00294578"/>
    <w:rsid w:val="002C1589"/>
    <w:rsid w:val="002E7634"/>
    <w:rsid w:val="002F3E76"/>
    <w:rsid w:val="00305672"/>
    <w:rsid w:val="00307145"/>
    <w:rsid w:val="00336877"/>
    <w:rsid w:val="00373CEB"/>
    <w:rsid w:val="00382B25"/>
    <w:rsid w:val="003902F8"/>
    <w:rsid w:val="00391796"/>
    <w:rsid w:val="003A08D2"/>
    <w:rsid w:val="003B2D32"/>
    <w:rsid w:val="003C2ECD"/>
    <w:rsid w:val="003D7F71"/>
    <w:rsid w:val="00443844"/>
    <w:rsid w:val="00446456"/>
    <w:rsid w:val="00457F20"/>
    <w:rsid w:val="00463290"/>
    <w:rsid w:val="0047175C"/>
    <w:rsid w:val="004769F7"/>
    <w:rsid w:val="00477C1E"/>
    <w:rsid w:val="004A33A7"/>
    <w:rsid w:val="004B2305"/>
    <w:rsid w:val="004C0C21"/>
    <w:rsid w:val="004C2A00"/>
    <w:rsid w:val="005171D8"/>
    <w:rsid w:val="00547627"/>
    <w:rsid w:val="005536B9"/>
    <w:rsid w:val="00561B45"/>
    <w:rsid w:val="0056731D"/>
    <w:rsid w:val="00597E1E"/>
    <w:rsid w:val="005B1C26"/>
    <w:rsid w:val="00617389"/>
    <w:rsid w:val="00625FE2"/>
    <w:rsid w:val="00682FA1"/>
    <w:rsid w:val="00683184"/>
    <w:rsid w:val="0069707D"/>
    <w:rsid w:val="006A0EEE"/>
    <w:rsid w:val="006B09BF"/>
    <w:rsid w:val="006B75DE"/>
    <w:rsid w:val="006F4FE8"/>
    <w:rsid w:val="007014A8"/>
    <w:rsid w:val="0071430A"/>
    <w:rsid w:val="00720386"/>
    <w:rsid w:val="00733394"/>
    <w:rsid w:val="00737289"/>
    <w:rsid w:val="00751FAA"/>
    <w:rsid w:val="007801C1"/>
    <w:rsid w:val="007914EA"/>
    <w:rsid w:val="007915E4"/>
    <w:rsid w:val="00793574"/>
    <w:rsid w:val="007A08C6"/>
    <w:rsid w:val="007A36E4"/>
    <w:rsid w:val="007A4F24"/>
    <w:rsid w:val="007C2FE5"/>
    <w:rsid w:val="007C3DC3"/>
    <w:rsid w:val="007C5303"/>
    <w:rsid w:val="007E49BF"/>
    <w:rsid w:val="007E4F62"/>
    <w:rsid w:val="007E7F98"/>
    <w:rsid w:val="00814E21"/>
    <w:rsid w:val="00833CE9"/>
    <w:rsid w:val="00834B76"/>
    <w:rsid w:val="00846E1B"/>
    <w:rsid w:val="008563DE"/>
    <w:rsid w:val="00870C5E"/>
    <w:rsid w:val="0087739F"/>
    <w:rsid w:val="00891CD0"/>
    <w:rsid w:val="008B1A03"/>
    <w:rsid w:val="008C7B58"/>
    <w:rsid w:val="008E563F"/>
    <w:rsid w:val="008F1077"/>
    <w:rsid w:val="00905E28"/>
    <w:rsid w:val="00914406"/>
    <w:rsid w:val="0097643A"/>
    <w:rsid w:val="00976EEC"/>
    <w:rsid w:val="00981C4F"/>
    <w:rsid w:val="0098265D"/>
    <w:rsid w:val="00990D57"/>
    <w:rsid w:val="009D7914"/>
    <w:rsid w:val="00A07280"/>
    <w:rsid w:val="00A11BCD"/>
    <w:rsid w:val="00A22A4D"/>
    <w:rsid w:val="00A30AEA"/>
    <w:rsid w:val="00A52850"/>
    <w:rsid w:val="00A91AD2"/>
    <w:rsid w:val="00AA16ED"/>
    <w:rsid w:val="00AB72FE"/>
    <w:rsid w:val="00AD39A3"/>
    <w:rsid w:val="00AD66DB"/>
    <w:rsid w:val="00AD7DA7"/>
    <w:rsid w:val="00AE0315"/>
    <w:rsid w:val="00AE501E"/>
    <w:rsid w:val="00AF5A4C"/>
    <w:rsid w:val="00B03C52"/>
    <w:rsid w:val="00B748BF"/>
    <w:rsid w:val="00B756BA"/>
    <w:rsid w:val="00B939FC"/>
    <w:rsid w:val="00B94B32"/>
    <w:rsid w:val="00BB4613"/>
    <w:rsid w:val="00BB5611"/>
    <w:rsid w:val="00BC1C83"/>
    <w:rsid w:val="00BC68EB"/>
    <w:rsid w:val="00BE3199"/>
    <w:rsid w:val="00C36152"/>
    <w:rsid w:val="00C40977"/>
    <w:rsid w:val="00C5375F"/>
    <w:rsid w:val="00C64058"/>
    <w:rsid w:val="00C81CBF"/>
    <w:rsid w:val="00C96763"/>
    <w:rsid w:val="00CA45C5"/>
    <w:rsid w:val="00CD225B"/>
    <w:rsid w:val="00CD7CB9"/>
    <w:rsid w:val="00CE7912"/>
    <w:rsid w:val="00CF26A2"/>
    <w:rsid w:val="00CF2977"/>
    <w:rsid w:val="00CF4B4A"/>
    <w:rsid w:val="00D00322"/>
    <w:rsid w:val="00D22BFA"/>
    <w:rsid w:val="00D2653F"/>
    <w:rsid w:val="00D3147D"/>
    <w:rsid w:val="00D5623E"/>
    <w:rsid w:val="00D649CB"/>
    <w:rsid w:val="00D735A8"/>
    <w:rsid w:val="00D84E52"/>
    <w:rsid w:val="00DB6EF4"/>
    <w:rsid w:val="00E0033D"/>
    <w:rsid w:val="00E45902"/>
    <w:rsid w:val="00E6020B"/>
    <w:rsid w:val="00E817BE"/>
    <w:rsid w:val="00E842FB"/>
    <w:rsid w:val="00EA0357"/>
    <w:rsid w:val="00EB0888"/>
    <w:rsid w:val="00EB43FD"/>
    <w:rsid w:val="00EC1BEA"/>
    <w:rsid w:val="00EF2BBC"/>
    <w:rsid w:val="00EF533A"/>
    <w:rsid w:val="00F126F6"/>
    <w:rsid w:val="00F63CAA"/>
    <w:rsid w:val="00F8527C"/>
    <w:rsid w:val="00F90693"/>
    <w:rsid w:val="00FA24DF"/>
    <w:rsid w:val="00FC7D1B"/>
    <w:rsid w:val="00F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0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7289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372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72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6405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64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C64058"/>
    <w:rPr>
      <w:vertAlign w:val="superscript"/>
    </w:rPr>
  </w:style>
  <w:style w:type="paragraph" w:customStyle="1" w:styleId="21">
    <w:name w:val="стиль2"/>
    <w:basedOn w:val="a"/>
    <w:uiPriority w:val="99"/>
    <w:rsid w:val="00C64058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character" w:styleId="a6">
    <w:name w:val="Strong"/>
    <w:basedOn w:val="a0"/>
    <w:qFormat/>
    <w:rsid w:val="00C64058"/>
    <w:rPr>
      <w:rFonts w:cs="Times New Roman"/>
      <w:b/>
      <w:bCs/>
    </w:rPr>
  </w:style>
  <w:style w:type="paragraph" w:styleId="a7">
    <w:name w:val="Body Text"/>
    <w:basedOn w:val="a"/>
    <w:link w:val="a8"/>
    <w:rsid w:val="007A4F24"/>
    <w:pPr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8">
    <w:name w:val="Основной текст Знак"/>
    <w:basedOn w:val="a0"/>
    <w:link w:val="a7"/>
    <w:rsid w:val="007A4F2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ody Text Indent"/>
    <w:basedOn w:val="a"/>
    <w:link w:val="aa"/>
    <w:rsid w:val="007A4F24"/>
    <w:pPr>
      <w:autoSpaceDE w:val="0"/>
      <w:autoSpaceDN w:val="0"/>
      <w:adjustRightInd w:val="0"/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7A4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7A4F24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B72FE"/>
    <w:pPr>
      <w:ind w:left="720"/>
      <w:contextualSpacing/>
    </w:pPr>
  </w:style>
  <w:style w:type="character" w:customStyle="1" w:styleId="ac">
    <w:name w:val="Основной текст_"/>
    <w:basedOn w:val="a0"/>
    <w:link w:val="11"/>
    <w:rsid w:val="006A0EEE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6A0EEE"/>
    <w:pPr>
      <w:shd w:val="clear" w:color="auto" w:fill="FFFFFF"/>
      <w:spacing w:line="317" w:lineRule="exact"/>
    </w:pPr>
    <w:rPr>
      <w:spacing w:val="2"/>
      <w:sz w:val="25"/>
      <w:szCs w:val="25"/>
      <w:lang w:eastAsia="en-US"/>
    </w:rPr>
  </w:style>
  <w:style w:type="character" w:customStyle="1" w:styleId="ad">
    <w:name w:val="Основной текст + Полужирный"/>
    <w:basedOn w:val="ac"/>
    <w:rsid w:val="006A0E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rsid w:val="00990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3">
    <w:name w:val="Заголовок №1"/>
    <w:basedOn w:val="12"/>
    <w:rsid w:val="00990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6"/>
      <w:szCs w:val="26"/>
    </w:rPr>
  </w:style>
  <w:style w:type="table" w:styleId="ae">
    <w:name w:val="Table Grid"/>
    <w:basedOn w:val="a1"/>
    <w:uiPriority w:val="59"/>
    <w:rsid w:val="003B2D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2">
    <w:name w:val="Основной текст2"/>
    <w:basedOn w:val="a"/>
    <w:rsid w:val="00D5623E"/>
    <w:pPr>
      <w:shd w:val="clear" w:color="auto" w:fill="FFFFFF"/>
      <w:spacing w:line="317" w:lineRule="exact"/>
    </w:pPr>
    <w:rPr>
      <w:color w:val="000000"/>
      <w:spacing w:val="2"/>
      <w:sz w:val="25"/>
      <w:szCs w:val="25"/>
    </w:rPr>
  </w:style>
  <w:style w:type="character" w:customStyle="1" w:styleId="23">
    <w:name w:val="Заголовок №2_"/>
    <w:basedOn w:val="a0"/>
    <w:rsid w:val="00C409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4">
    <w:name w:val="Заголовок №2"/>
    <w:basedOn w:val="23"/>
    <w:rsid w:val="00C409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6"/>
      <w:szCs w:val="26"/>
    </w:rPr>
  </w:style>
  <w:style w:type="character" w:customStyle="1" w:styleId="4">
    <w:name w:val="Основной текст (4)_"/>
    <w:basedOn w:val="a0"/>
    <w:rsid w:val="00C409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40">
    <w:name w:val="Основной текст (4)"/>
    <w:basedOn w:val="4"/>
    <w:rsid w:val="00C409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120">
    <w:name w:val="Заголовок №1 (2)_"/>
    <w:basedOn w:val="a0"/>
    <w:link w:val="121"/>
    <w:rsid w:val="00C40977"/>
    <w:rPr>
      <w:rFonts w:ascii="Times New Roman" w:eastAsia="Times New Roman" w:hAnsi="Times New Roman" w:cs="Times New Roman"/>
      <w:spacing w:val="1"/>
      <w:sz w:val="37"/>
      <w:szCs w:val="37"/>
      <w:shd w:val="clear" w:color="auto" w:fill="FFFFFF"/>
    </w:rPr>
  </w:style>
  <w:style w:type="character" w:customStyle="1" w:styleId="31">
    <w:name w:val="Заголовок №3_"/>
    <w:basedOn w:val="a0"/>
    <w:rsid w:val="00C409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character" w:customStyle="1" w:styleId="32">
    <w:name w:val="Заголовок №3"/>
    <w:basedOn w:val="31"/>
    <w:rsid w:val="00C409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</w:rPr>
  </w:style>
  <w:style w:type="character" w:customStyle="1" w:styleId="5">
    <w:name w:val="Основной текст (5)_"/>
    <w:basedOn w:val="a0"/>
    <w:link w:val="50"/>
    <w:rsid w:val="00C40977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40977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C40977"/>
    <w:pPr>
      <w:shd w:val="clear" w:color="auto" w:fill="FFFFFF"/>
      <w:spacing w:before="1140" w:after="360" w:line="0" w:lineRule="atLeast"/>
      <w:outlineLvl w:val="0"/>
    </w:pPr>
    <w:rPr>
      <w:spacing w:val="1"/>
      <w:sz w:val="37"/>
      <w:szCs w:val="37"/>
      <w:lang w:eastAsia="en-US"/>
    </w:rPr>
  </w:style>
  <w:style w:type="paragraph" w:customStyle="1" w:styleId="50">
    <w:name w:val="Основной текст (5)"/>
    <w:basedOn w:val="a"/>
    <w:link w:val="5"/>
    <w:rsid w:val="00C40977"/>
    <w:pPr>
      <w:shd w:val="clear" w:color="auto" w:fill="FFFFFF"/>
      <w:spacing w:before="60" w:after="240" w:line="0" w:lineRule="atLeast"/>
    </w:pPr>
    <w:rPr>
      <w:spacing w:val="4"/>
      <w:sz w:val="17"/>
      <w:szCs w:val="17"/>
      <w:lang w:eastAsia="en-US"/>
    </w:rPr>
  </w:style>
  <w:style w:type="paragraph" w:customStyle="1" w:styleId="60">
    <w:name w:val="Основной текст (6)"/>
    <w:basedOn w:val="a"/>
    <w:link w:val="6"/>
    <w:rsid w:val="00C40977"/>
    <w:pPr>
      <w:shd w:val="clear" w:color="auto" w:fill="FFFFFF"/>
      <w:spacing w:before="60" w:after="60" w:line="0" w:lineRule="atLeast"/>
    </w:pPr>
    <w:rPr>
      <w:spacing w:val="2"/>
      <w:sz w:val="18"/>
      <w:szCs w:val="18"/>
      <w:lang w:eastAsia="en-US"/>
    </w:rPr>
  </w:style>
  <w:style w:type="paragraph" w:styleId="HTML">
    <w:name w:val="HTML Preformatted"/>
    <w:basedOn w:val="a"/>
    <w:link w:val="HTML0"/>
    <w:unhideWhenUsed/>
    <w:rsid w:val="008B1A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B1A03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e"/>
    <w:uiPriority w:val="59"/>
    <w:rsid w:val="00B7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1"/>
    <w:basedOn w:val="a"/>
    <w:rsid w:val="002C15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72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72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7289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6">
    <w:name w:val="Нет списка1"/>
    <w:next w:val="a2"/>
    <w:semiHidden/>
    <w:rsid w:val="00737289"/>
  </w:style>
  <w:style w:type="paragraph" w:customStyle="1" w:styleId="af">
    <w:name w:val="Знак"/>
    <w:basedOn w:val="a"/>
    <w:rsid w:val="007372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абзац"/>
    <w:basedOn w:val="a"/>
    <w:rsid w:val="00737289"/>
    <w:pPr>
      <w:ind w:firstLine="851"/>
      <w:jc w:val="both"/>
    </w:pPr>
    <w:rPr>
      <w:sz w:val="26"/>
      <w:szCs w:val="20"/>
    </w:rPr>
  </w:style>
  <w:style w:type="paragraph" w:styleId="25">
    <w:name w:val="Body Text Indent 2"/>
    <w:basedOn w:val="a"/>
    <w:link w:val="26"/>
    <w:rsid w:val="0073728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7372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e"/>
    <w:rsid w:val="00737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737289"/>
    <w:pPr>
      <w:jc w:val="center"/>
    </w:pPr>
    <w:rPr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7372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3">
    <w:name w:val="Hyperlink"/>
    <w:basedOn w:val="a0"/>
    <w:rsid w:val="00737289"/>
    <w:rPr>
      <w:rFonts w:cs="Times New Roman"/>
      <w:color w:val="0000FF"/>
      <w:u w:val="single"/>
    </w:rPr>
  </w:style>
  <w:style w:type="paragraph" w:styleId="af4">
    <w:name w:val="No Spacing"/>
    <w:link w:val="af5"/>
    <w:uiPriority w:val="1"/>
    <w:qFormat/>
    <w:rsid w:val="007372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header"/>
    <w:basedOn w:val="a"/>
    <w:link w:val="af7"/>
    <w:uiPriority w:val="99"/>
    <w:rsid w:val="0073728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737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rsid w:val="0073728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737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"/>
    <w:rsid w:val="007372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a">
    <w:name w:val="Normal (Web)"/>
    <w:basedOn w:val="a"/>
    <w:uiPriority w:val="99"/>
    <w:rsid w:val="00737289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styleId="33">
    <w:name w:val="Body Text 3"/>
    <w:basedOn w:val="a"/>
    <w:link w:val="34"/>
    <w:semiHidden/>
    <w:rsid w:val="00737289"/>
    <w:pPr>
      <w:spacing w:after="120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73728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b">
    <w:name w:val="Subtitle"/>
    <w:basedOn w:val="a"/>
    <w:link w:val="afc"/>
    <w:qFormat/>
    <w:rsid w:val="00737289"/>
    <w:pPr>
      <w:jc w:val="both"/>
    </w:pPr>
    <w:rPr>
      <w:rFonts w:eastAsia="Calibri"/>
      <w:sz w:val="28"/>
    </w:rPr>
  </w:style>
  <w:style w:type="character" w:customStyle="1" w:styleId="afc">
    <w:name w:val="Подзаголовок Знак"/>
    <w:basedOn w:val="a0"/>
    <w:link w:val="afb"/>
    <w:rsid w:val="0073728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afd">
    <w:name w:val="Знак Знак Знак Знак"/>
    <w:basedOn w:val="a"/>
    <w:rsid w:val="0073728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Знак11"/>
    <w:basedOn w:val="a"/>
    <w:rsid w:val="00737289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fe">
    <w:name w:val="Balloon Text"/>
    <w:basedOn w:val="a"/>
    <w:link w:val="aff"/>
    <w:uiPriority w:val="99"/>
    <w:semiHidden/>
    <w:rsid w:val="00737289"/>
    <w:rPr>
      <w:rFonts w:ascii="Tahoma" w:eastAsia="Calibri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737289"/>
    <w:rPr>
      <w:rFonts w:ascii="Tahoma" w:eastAsia="Calibri" w:hAnsi="Tahoma" w:cs="Tahoma"/>
      <w:sz w:val="16"/>
      <w:szCs w:val="16"/>
      <w:lang w:eastAsia="ru-RU"/>
    </w:rPr>
  </w:style>
  <w:style w:type="paragraph" w:customStyle="1" w:styleId="aff0">
    <w:name w:val="Базовый"/>
    <w:rsid w:val="0073728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ListParagraph1">
    <w:name w:val="List Paragraph1"/>
    <w:basedOn w:val="a"/>
    <w:rsid w:val="007372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37289"/>
  </w:style>
  <w:style w:type="character" w:customStyle="1" w:styleId="Heading2Char">
    <w:name w:val="Heading 2 Char"/>
    <w:basedOn w:val="a0"/>
    <w:locked/>
    <w:rsid w:val="00737289"/>
    <w:rPr>
      <w:rFonts w:ascii="Arial Unicode MS" w:eastAsia="Arial Unicode MS" w:cs="Arial Unicode MS"/>
      <w:b/>
      <w:bCs/>
      <w:sz w:val="36"/>
      <w:szCs w:val="36"/>
    </w:rPr>
  </w:style>
  <w:style w:type="paragraph" w:styleId="28">
    <w:name w:val="Body Text 2"/>
    <w:basedOn w:val="a"/>
    <w:link w:val="29"/>
    <w:rsid w:val="00737289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737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rsid w:val="0073728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Основной текст 21"/>
    <w:basedOn w:val="a"/>
    <w:rsid w:val="00737289"/>
    <w:pPr>
      <w:jc w:val="both"/>
    </w:pPr>
    <w:rPr>
      <w:rFonts w:cs="Calibri"/>
      <w:szCs w:val="20"/>
      <w:lang w:eastAsia="ar-SA"/>
    </w:rPr>
  </w:style>
  <w:style w:type="character" w:customStyle="1" w:styleId="WW8Num2z2">
    <w:name w:val="WW8Num2z2"/>
    <w:rsid w:val="00737289"/>
    <w:rPr>
      <w:rFonts w:ascii="Wingdings" w:hAnsi="Wingdings"/>
    </w:rPr>
  </w:style>
  <w:style w:type="paragraph" w:customStyle="1" w:styleId="19">
    <w:name w:val="Стиль1"/>
    <w:basedOn w:val="a"/>
    <w:autoRedefine/>
    <w:rsid w:val="00737289"/>
    <w:pPr>
      <w:ind w:right="-81"/>
      <w:jc w:val="center"/>
    </w:pPr>
  </w:style>
  <w:style w:type="paragraph" w:customStyle="1" w:styleId="Style12">
    <w:name w:val="Style12"/>
    <w:basedOn w:val="a"/>
    <w:rsid w:val="00737289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737289"/>
    <w:rPr>
      <w:rFonts w:ascii="Times New Roman" w:hAnsi="Times New Roman" w:cs="Times New Roman" w:hint="default"/>
      <w:b/>
      <w:bCs/>
      <w:sz w:val="26"/>
      <w:szCs w:val="26"/>
    </w:rPr>
  </w:style>
  <w:style w:type="character" w:styleId="aff1">
    <w:name w:val="Emphasis"/>
    <w:basedOn w:val="a0"/>
    <w:uiPriority w:val="20"/>
    <w:qFormat/>
    <w:rsid w:val="00737289"/>
    <w:rPr>
      <w:rFonts w:cs="Times New Roman"/>
      <w:i/>
      <w:iCs/>
    </w:rPr>
  </w:style>
  <w:style w:type="character" w:customStyle="1" w:styleId="WW8Num1z2">
    <w:name w:val="WW8Num1z2"/>
    <w:rsid w:val="00737289"/>
    <w:rPr>
      <w:rFonts w:ascii="Wingdings" w:hAnsi="Wingdings"/>
    </w:rPr>
  </w:style>
  <w:style w:type="table" w:customStyle="1" w:styleId="35">
    <w:name w:val="Сетка таблицы3"/>
    <w:basedOn w:val="a1"/>
    <w:next w:val="ae"/>
    <w:uiPriority w:val="59"/>
    <w:rsid w:val="0073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737289"/>
  </w:style>
  <w:style w:type="numbering" w:customStyle="1" w:styleId="36">
    <w:name w:val="Нет списка3"/>
    <w:next w:val="a2"/>
    <w:uiPriority w:val="99"/>
    <w:semiHidden/>
    <w:unhideWhenUsed/>
    <w:rsid w:val="00737289"/>
  </w:style>
  <w:style w:type="table" w:customStyle="1" w:styleId="41">
    <w:name w:val="Сетка таблицы4"/>
    <w:basedOn w:val="a1"/>
    <w:next w:val="ae"/>
    <w:uiPriority w:val="59"/>
    <w:rsid w:val="0073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semiHidden/>
    <w:unhideWhenUsed/>
    <w:rsid w:val="00737289"/>
  </w:style>
  <w:style w:type="table" w:customStyle="1" w:styleId="51">
    <w:name w:val="Сетка таблицы5"/>
    <w:basedOn w:val="a1"/>
    <w:next w:val="ae"/>
    <w:rsid w:val="00737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Абзац списка2"/>
    <w:basedOn w:val="a"/>
    <w:rsid w:val="007372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737289"/>
    <w:pPr>
      <w:spacing w:after="0" w:line="240" w:lineRule="auto"/>
    </w:pPr>
    <w:rPr>
      <w:rFonts w:ascii="Calibri" w:eastAsia="Times New Roman" w:hAnsi="Calibri" w:cs="Times New Roman"/>
    </w:rPr>
  </w:style>
  <w:style w:type="character" w:styleId="aff2">
    <w:name w:val="page number"/>
    <w:basedOn w:val="a0"/>
    <w:rsid w:val="00737289"/>
  </w:style>
  <w:style w:type="numbering" w:customStyle="1" w:styleId="52">
    <w:name w:val="Нет списка5"/>
    <w:next w:val="a2"/>
    <w:uiPriority w:val="99"/>
    <w:semiHidden/>
    <w:unhideWhenUsed/>
    <w:rsid w:val="00281143"/>
  </w:style>
  <w:style w:type="paragraph" w:styleId="aff3">
    <w:name w:val="Document Map"/>
    <w:basedOn w:val="a"/>
    <w:link w:val="aff4"/>
    <w:uiPriority w:val="99"/>
    <w:semiHidden/>
    <w:rsid w:val="002811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28114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a">
    <w:name w:val="Основной шрифт абзаца1"/>
    <w:rsid w:val="00281143"/>
  </w:style>
  <w:style w:type="paragraph" w:customStyle="1" w:styleId="1b">
    <w:name w:val="Заголовок1"/>
    <w:basedOn w:val="a"/>
    <w:next w:val="a7"/>
    <w:rsid w:val="0028114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5">
    <w:name w:val="List"/>
    <w:basedOn w:val="a7"/>
    <w:rsid w:val="00281143"/>
    <w:pPr>
      <w:suppressAutoHyphens/>
      <w:autoSpaceDE/>
      <w:autoSpaceDN/>
      <w:adjustRightInd/>
      <w:spacing w:after="120"/>
      <w:jc w:val="left"/>
    </w:pPr>
    <w:rPr>
      <w:rFonts w:cs="Tahoma"/>
      <w:color w:val="auto"/>
      <w:sz w:val="24"/>
      <w:szCs w:val="24"/>
      <w:lang w:eastAsia="ar-SA"/>
    </w:rPr>
  </w:style>
  <w:style w:type="paragraph" w:customStyle="1" w:styleId="1c">
    <w:name w:val="Название1"/>
    <w:basedOn w:val="a"/>
    <w:rsid w:val="0028114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d">
    <w:name w:val="Указатель1"/>
    <w:basedOn w:val="a"/>
    <w:rsid w:val="00281143"/>
    <w:pPr>
      <w:suppressLineNumbers/>
      <w:suppressAutoHyphens/>
    </w:pPr>
    <w:rPr>
      <w:rFonts w:cs="Tahoma"/>
      <w:lang w:eastAsia="ar-SA"/>
    </w:rPr>
  </w:style>
  <w:style w:type="paragraph" w:customStyle="1" w:styleId="aff6">
    <w:name w:val="Содержимое таблицы"/>
    <w:basedOn w:val="a"/>
    <w:rsid w:val="00281143"/>
    <w:pPr>
      <w:suppressLineNumbers/>
      <w:suppressAutoHyphens/>
    </w:pPr>
    <w:rPr>
      <w:lang w:eastAsia="ar-SA"/>
    </w:rPr>
  </w:style>
  <w:style w:type="paragraph" w:customStyle="1" w:styleId="aff7">
    <w:name w:val="Заголовок таблицы"/>
    <w:basedOn w:val="aff6"/>
    <w:rsid w:val="00281143"/>
    <w:pPr>
      <w:jc w:val="center"/>
    </w:pPr>
    <w:rPr>
      <w:b/>
      <w:bCs/>
    </w:rPr>
  </w:style>
  <w:style w:type="table" w:customStyle="1" w:styleId="61">
    <w:name w:val="Сетка таблицы6"/>
    <w:basedOn w:val="a1"/>
    <w:next w:val="ae"/>
    <w:uiPriority w:val="59"/>
    <w:rsid w:val="00281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281143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c2">
    <w:name w:val="c2"/>
    <w:basedOn w:val="a0"/>
    <w:rsid w:val="00281143"/>
  </w:style>
  <w:style w:type="numbering" w:customStyle="1" w:styleId="62">
    <w:name w:val="Нет списка6"/>
    <w:next w:val="a2"/>
    <w:uiPriority w:val="99"/>
    <w:semiHidden/>
    <w:unhideWhenUsed/>
    <w:rsid w:val="00A52850"/>
  </w:style>
  <w:style w:type="character" w:customStyle="1" w:styleId="null">
    <w:name w:val="null"/>
    <w:basedOn w:val="a0"/>
    <w:rsid w:val="00A52850"/>
  </w:style>
  <w:style w:type="character" w:customStyle="1" w:styleId="af5">
    <w:name w:val="Без интервала Знак"/>
    <w:link w:val="af4"/>
    <w:locked/>
    <w:rsid w:val="00A52850"/>
    <w:rPr>
      <w:rFonts w:ascii="Calibri" w:eastAsia="Times New Roman" w:hAnsi="Calibri" w:cs="Times New Roman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EF2BBC"/>
  </w:style>
  <w:style w:type="table" w:customStyle="1" w:styleId="70">
    <w:name w:val="Сетка таблицы7"/>
    <w:basedOn w:val="a1"/>
    <w:next w:val="ae"/>
    <w:uiPriority w:val="39"/>
    <w:rsid w:val="00EF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F2BB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next w:val="ae"/>
    <w:uiPriority w:val="59"/>
    <w:rsid w:val="00AE50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AE501E"/>
  </w:style>
  <w:style w:type="table" w:customStyle="1" w:styleId="9">
    <w:name w:val="Сетка таблицы9"/>
    <w:basedOn w:val="a1"/>
    <w:next w:val="ae"/>
    <w:uiPriority w:val="59"/>
    <w:rsid w:val="00AE50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E501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773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73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BB4613"/>
  </w:style>
  <w:style w:type="character" w:customStyle="1" w:styleId="c7">
    <w:name w:val="c7"/>
    <w:basedOn w:val="a0"/>
    <w:rsid w:val="00BB4613"/>
  </w:style>
  <w:style w:type="table" w:customStyle="1" w:styleId="100">
    <w:name w:val="Сетка таблицы10"/>
    <w:basedOn w:val="a1"/>
    <w:next w:val="ae"/>
    <w:uiPriority w:val="59"/>
    <w:rsid w:val="00BB46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4">
    <w:name w:val="c4"/>
    <w:basedOn w:val="a"/>
    <w:rsid w:val="00BB4613"/>
    <w:pPr>
      <w:widowControl w:val="0"/>
      <w:suppressAutoHyphens/>
      <w:spacing w:before="100" w:after="100" w:line="100" w:lineRule="atLeast"/>
    </w:pPr>
    <w:rPr>
      <w:kern w:val="1"/>
      <w:lang w:eastAsia="hi-IN" w:bidi="hi-IN"/>
    </w:rPr>
  </w:style>
  <w:style w:type="table" w:customStyle="1" w:styleId="111">
    <w:name w:val="Сетка таблицы11"/>
    <w:basedOn w:val="a1"/>
    <w:next w:val="ae"/>
    <w:uiPriority w:val="59"/>
    <w:rsid w:val="00BB46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0">
    <w:name w:val="Сетка таблицы111"/>
    <w:basedOn w:val="a1"/>
    <w:next w:val="ae"/>
    <w:uiPriority w:val="59"/>
    <w:rsid w:val="003902F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E0CE5-524F-4A31-BF4E-6FC99F04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21</Pages>
  <Words>6361</Words>
  <Characters>36259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УВР</dc:creator>
  <cp:keywords/>
  <dc:description/>
  <cp:lastModifiedBy>Наталья</cp:lastModifiedBy>
  <cp:revision>68</cp:revision>
  <cp:lastPrinted>2025-09-06T10:04:00Z</cp:lastPrinted>
  <dcterms:created xsi:type="dcterms:W3CDTF">2011-10-21T11:40:00Z</dcterms:created>
  <dcterms:modified xsi:type="dcterms:W3CDTF">2026-03-15T09:50:00Z</dcterms:modified>
</cp:coreProperties>
</file>