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35AE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81F2E41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F937569" w14:textId="77777777" w:rsidR="00001CAA" w:rsidRPr="00EB0141" w:rsidRDefault="00001CAA" w:rsidP="00001C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Муниципальное бюджетное общеобразовательное учреждение</w:t>
      </w:r>
    </w:p>
    <w:p w14:paraId="570C3EC5" w14:textId="77777777" w:rsidR="00001CAA" w:rsidRPr="00C00859" w:rsidRDefault="00001CAA" w:rsidP="00001C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proofErr w:type="spellStart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Россошанская</w:t>
      </w:r>
      <w:proofErr w:type="spellEnd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основная  общеобразовательная</w:t>
      </w:r>
      <w:proofErr w:type="gramEnd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школа»</w:t>
      </w:r>
      <w:r w:rsidRPr="00C00859">
        <w:t xml:space="preserve"> </w:t>
      </w:r>
      <w:r>
        <w:t xml:space="preserve"> </w:t>
      </w:r>
      <w:proofErr w:type="spellStart"/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Милютинского</w:t>
      </w:r>
      <w:proofErr w:type="spellEnd"/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района</w:t>
      </w:r>
    </w:p>
    <w:p w14:paraId="0BD0EEB3" w14:textId="77777777" w:rsidR="00001CAA" w:rsidRPr="00EB0141" w:rsidRDefault="00001CAA" w:rsidP="00001C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Ростовской области</w:t>
      </w:r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cr/>
      </w:r>
    </w:p>
    <w:p w14:paraId="4AEA7262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DB5A59F" w14:textId="15D158EE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Batang" w:hAnsi="Times New Roman" w:cs="Times New Roman"/>
          <w:b/>
          <w:bCs/>
          <w:caps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D9EA1F7" wp14:editId="002771E5">
            <wp:extent cx="5374005" cy="1510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983" cy="152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45C8B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86FBBEC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C198389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CF5C075" w14:textId="69EE795D" w:rsidR="00001CAA" w:rsidRPr="00001CAA" w:rsidRDefault="00001CAA" w:rsidP="00001CAA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001CAA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план воспитательной работы</w:t>
      </w:r>
    </w:p>
    <w:p w14:paraId="3AE5150B" w14:textId="29E43C74" w:rsidR="00001CAA" w:rsidRPr="00001CAA" w:rsidRDefault="00001CAA" w:rsidP="00001CAA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001CAA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(уровень </w:t>
      </w:r>
      <w:r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ОСНОВ</w:t>
      </w:r>
      <w:r w:rsidRPr="00001CAA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ного общего образования)</w:t>
      </w:r>
    </w:p>
    <w:p w14:paraId="2957EA73" w14:textId="01652290" w:rsidR="00001CAA" w:rsidRDefault="00001CAA" w:rsidP="00001CAA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001CAA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на 2025-2026 учебный год</w:t>
      </w:r>
    </w:p>
    <w:p w14:paraId="63B979E3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24DF87E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74AA1FF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F86FA22" w14:textId="77777777" w:rsidR="00001CAA" w:rsidRDefault="00001CAA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5D0D353" w14:textId="3BB1AF94" w:rsidR="00F3296B" w:rsidRPr="00F3296B" w:rsidRDefault="00F3296B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F3296B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План воспитательной работы школы</w:t>
      </w:r>
    </w:p>
    <w:p w14:paraId="2747E0CF" w14:textId="77777777" w:rsidR="00F3296B" w:rsidRPr="00F3296B" w:rsidRDefault="00F3296B" w:rsidP="00F3296B">
      <w:pPr>
        <w:widowControl w:val="0"/>
        <w:wordWrap w:val="0"/>
        <w:spacing w:after="0" w:line="360" w:lineRule="auto"/>
        <w:ind w:right="-1"/>
        <w:jc w:val="center"/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proofErr w:type="gramStart"/>
      <w:r w:rsidRPr="00F3296B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на  </w:t>
      </w:r>
      <w:r w:rsidRPr="00F3296B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u w:val="single"/>
          <w:lang w:eastAsia="ru-RU"/>
          <w14:ligatures w14:val="none"/>
        </w:rPr>
        <w:t>2025</w:t>
      </w:r>
      <w:proofErr w:type="gramEnd"/>
      <w:r w:rsidRPr="00F3296B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u w:val="single"/>
          <w:lang w:eastAsia="ru-RU"/>
          <w14:ligatures w14:val="none"/>
        </w:rPr>
        <w:t>-2026</w:t>
      </w:r>
      <w:r w:rsidRPr="00F3296B">
        <w:rPr>
          <w:rFonts w:ascii="Times New Roman" w:eastAsia="Batang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 учебный год</w:t>
      </w:r>
    </w:p>
    <w:p w14:paraId="0B882DE2" w14:textId="281B13B8" w:rsidR="00F3296B" w:rsidRDefault="00F3296B" w:rsidP="00F3296B">
      <w:pPr>
        <w:widowControl w:val="0"/>
        <w:wordWrap w:val="0"/>
        <w:spacing w:after="0" w:line="360" w:lineRule="auto"/>
        <w:ind w:right="-1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  <w:r w:rsidRPr="00F3296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</w:t>
      </w:r>
      <w:proofErr w:type="gramStart"/>
      <w:r w:rsidRPr="00F3296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Основное  общее</w:t>
      </w:r>
      <w:proofErr w:type="gramEnd"/>
      <w:r w:rsidRPr="00F3296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 xml:space="preserve"> образование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4"/>
        <w:gridCol w:w="6046"/>
        <w:gridCol w:w="2693"/>
        <w:gridCol w:w="4485"/>
      </w:tblGrid>
      <w:tr w:rsidR="00F3296B" w:rsidRPr="00F3296B" w14:paraId="0FD1B4C4" w14:textId="77777777" w:rsidTr="005B09E2">
        <w:trPr>
          <w:trHeight w:val="148"/>
        </w:trPr>
        <w:tc>
          <w:tcPr>
            <w:tcW w:w="15508" w:type="dxa"/>
            <w:gridSpan w:val="4"/>
          </w:tcPr>
          <w:p w14:paraId="0254F1ED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>Инвариантные модули</w:t>
            </w:r>
          </w:p>
        </w:tc>
      </w:tr>
      <w:tr w:rsidR="00F3296B" w:rsidRPr="00F3296B" w14:paraId="444C3B5D" w14:textId="77777777" w:rsidTr="005B09E2">
        <w:trPr>
          <w:trHeight w:val="148"/>
        </w:trPr>
        <w:tc>
          <w:tcPr>
            <w:tcW w:w="15508" w:type="dxa"/>
            <w:gridSpan w:val="4"/>
          </w:tcPr>
          <w:p w14:paraId="7B10885C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Сентябрь</w:t>
            </w:r>
          </w:p>
        </w:tc>
      </w:tr>
      <w:tr w:rsidR="00F3296B" w:rsidRPr="00F3296B" w14:paraId="31A63756" w14:textId="77777777" w:rsidTr="005B09E2">
        <w:trPr>
          <w:trHeight w:val="148"/>
        </w:trPr>
        <w:tc>
          <w:tcPr>
            <w:tcW w:w="2284" w:type="dxa"/>
          </w:tcPr>
          <w:p w14:paraId="3B8E480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Модули</w:t>
            </w:r>
          </w:p>
        </w:tc>
        <w:tc>
          <w:tcPr>
            <w:tcW w:w="6046" w:type="dxa"/>
          </w:tcPr>
          <w:p w14:paraId="5C6F492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Мероприятия (форма, название)</w:t>
            </w:r>
          </w:p>
        </w:tc>
        <w:tc>
          <w:tcPr>
            <w:tcW w:w="2693" w:type="dxa"/>
          </w:tcPr>
          <w:p w14:paraId="345657F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Категория участников</w:t>
            </w:r>
          </w:p>
        </w:tc>
        <w:tc>
          <w:tcPr>
            <w:tcW w:w="4485" w:type="dxa"/>
          </w:tcPr>
          <w:p w14:paraId="6F79E07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3296B" w:rsidRPr="00F3296B" w14:paraId="49492D7E" w14:textId="77777777" w:rsidTr="005B09E2">
        <w:trPr>
          <w:trHeight w:val="148"/>
        </w:trPr>
        <w:tc>
          <w:tcPr>
            <w:tcW w:w="2284" w:type="dxa"/>
          </w:tcPr>
          <w:p w14:paraId="50A5B7E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008E0F90" w14:textId="77777777" w:rsidR="00F3296B" w:rsidRPr="00F3296B" w:rsidRDefault="00F3296B" w:rsidP="00F329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  Индивидуальные планы воспитательной работы классных руководителей, формирование базы данных обучающихся класса, составление социальных паспортов. </w:t>
            </w:r>
          </w:p>
          <w:p w14:paraId="64F7C294" w14:textId="77777777" w:rsidR="00F3296B" w:rsidRPr="00F3296B" w:rsidRDefault="00F3296B" w:rsidP="00F329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</w:p>
          <w:p w14:paraId="0FF09B9C" w14:textId="77777777" w:rsidR="00F3296B" w:rsidRPr="00F3296B" w:rsidRDefault="00F3296B" w:rsidP="00F329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Родительское собрание в классе. </w:t>
            </w:r>
          </w:p>
          <w:p w14:paraId="1C8E6792" w14:textId="77777777" w:rsidR="00F3296B" w:rsidRPr="00F3296B" w:rsidRDefault="00F3296B" w:rsidP="00F329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Cs w:val="28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Выбор родительского комитета.</w:t>
            </w:r>
            <w:r w:rsidRPr="00F3296B">
              <w:rPr>
                <w:rFonts w:ascii="Times New Roman" w:eastAsia="Times New Roman" w:hAnsi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1E2812D9" w14:textId="77777777" w:rsidR="00F3296B" w:rsidRPr="00F3296B" w:rsidRDefault="00F3296B" w:rsidP="00F329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Cs w:val="28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Cs w:val="28"/>
                <w14:ligatures w14:val="none"/>
              </w:rPr>
              <w:t>Сплочение коллектива класса через  игры и тренинги.</w:t>
            </w:r>
          </w:p>
        </w:tc>
        <w:tc>
          <w:tcPr>
            <w:tcW w:w="2693" w:type="dxa"/>
          </w:tcPr>
          <w:p w14:paraId="0267DB43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553574E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65F9C927" w14:textId="77777777" w:rsidTr="005B09E2">
        <w:trPr>
          <w:trHeight w:val="148"/>
        </w:trPr>
        <w:tc>
          <w:tcPr>
            <w:tcW w:w="2284" w:type="dxa"/>
          </w:tcPr>
          <w:p w14:paraId="176329AC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5242585E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5644E06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«Урок мира «Скажем терроризму НЕТ»</w:t>
            </w:r>
          </w:p>
          <w:p w14:paraId="2B6253A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62FB4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Классный час «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Знакомство с Уставом школы. Положением о школьной форме и внешнем виде обучающихся».</w:t>
            </w: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F2EC71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097870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Единый классный час</w:t>
            </w:r>
          </w:p>
          <w:p w14:paraId="3025008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«3 сентября - день солидарности в борьбе с терроризмом»</w:t>
            </w:r>
          </w:p>
          <w:p w14:paraId="1692DA3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06 сентября - классные часы, посвященные Дню рождения Платова Матвея Ивановича, атамана Донского казачьего войска</w:t>
            </w:r>
          </w:p>
          <w:p w14:paraId="1ACB5F2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Классный час «13 сентября 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-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День образования Ростовской области».</w:t>
            </w:r>
          </w:p>
          <w:p w14:paraId="070D505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 сентября - Классные часы, посвящённые Дню освобождения Ростовской области от немецко-фашистских захватчиков.</w:t>
            </w:r>
          </w:p>
          <w:p w14:paraId="24CF6A1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 сентября – Урок «Здоровый образ жизни и его составляющие»</w:t>
            </w:r>
          </w:p>
        </w:tc>
        <w:tc>
          <w:tcPr>
            <w:tcW w:w="2693" w:type="dxa"/>
          </w:tcPr>
          <w:p w14:paraId="44263B2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9B7A9CD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 библиотекарь</w:t>
            </w:r>
          </w:p>
        </w:tc>
      </w:tr>
      <w:tr w:rsidR="00F3296B" w:rsidRPr="00F3296B" w14:paraId="350B0E56" w14:textId="77777777" w:rsidTr="005B09E2">
        <w:trPr>
          <w:trHeight w:val="148"/>
        </w:trPr>
        <w:tc>
          <w:tcPr>
            <w:tcW w:w="2284" w:type="dxa"/>
          </w:tcPr>
          <w:p w14:paraId="3AA6D96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«Курсы внеурочной деятельности</w:t>
            </w:r>
          </w:p>
          <w:p w14:paraId="2DEEFE0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</w:tc>
        <w:tc>
          <w:tcPr>
            <w:tcW w:w="6046" w:type="dxa"/>
          </w:tcPr>
          <w:p w14:paraId="4494934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Работа по комплектованию кружков и секций.</w:t>
            </w:r>
          </w:p>
          <w:p w14:paraId="12E22BB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693" w:type="dxa"/>
          </w:tcPr>
          <w:p w14:paraId="09B3ABB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CCECFE9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 директора по ВР, классные руководители</w:t>
            </w:r>
          </w:p>
        </w:tc>
      </w:tr>
      <w:tr w:rsidR="00F3296B" w:rsidRPr="00F3296B" w14:paraId="70B1BE8B" w14:textId="77777777" w:rsidTr="005B09E2">
        <w:trPr>
          <w:trHeight w:val="148"/>
        </w:trPr>
        <w:tc>
          <w:tcPr>
            <w:tcW w:w="2284" w:type="dxa"/>
          </w:tcPr>
          <w:p w14:paraId="0431DA47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078F91E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Совет школы. Совет профилактики. Работа с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родителями  учеников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 не посещающих уроки. Работа с семьями, находящимися в социально опасном положении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29DC7ED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Общешкольное родительское собрание</w:t>
            </w:r>
          </w:p>
          <w:p w14:paraId="0AFBD67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«Основные направления деятельности учреждения образования в 2025/2026 учебном году»</w:t>
            </w:r>
          </w:p>
          <w:p w14:paraId="7A5FD94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1.        Организация питания и подвоза учащихся в учреждении образования в 2025/2026 учебном году.</w:t>
            </w:r>
          </w:p>
          <w:p w14:paraId="4A1EE27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2.        Об организации социальной, воспитательной и идеологической работы, внеурочной деятельности в новом учебном году.</w:t>
            </w:r>
          </w:p>
          <w:p w14:paraId="1DE2C44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3.Создание безопасной среды для обучающихся в учреждении образования.</w:t>
            </w:r>
          </w:p>
          <w:p w14:paraId="1F90917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    4. Профессиональное самоопределение учащихся. Значение выбора профессии в жизни человека.</w:t>
            </w:r>
          </w:p>
          <w:p w14:paraId="082A3D0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  5. «Роль дополнительного образования в организации свободного время ребенка»   </w:t>
            </w:r>
          </w:p>
          <w:p w14:paraId="57732BF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6. Выбор членов родительского комитета, Совета школы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. </w:t>
            </w:r>
          </w:p>
          <w:p w14:paraId="786ADCC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</w:tcPr>
          <w:p w14:paraId="36A498A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381414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 директора по ВР, классные руководители, педагог – психолог.</w:t>
            </w:r>
          </w:p>
        </w:tc>
      </w:tr>
      <w:tr w:rsidR="00F3296B" w:rsidRPr="00F3296B" w14:paraId="669A55B3" w14:textId="77777777" w:rsidTr="005B09E2">
        <w:trPr>
          <w:trHeight w:val="148"/>
        </w:trPr>
        <w:tc>
          <w:tcPr>
            <w:tcW w:w="2284" w:type="dxa"/>
          </w:tcPr>
          <w:p w14:paraId="6DE7C976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  <w:p w14:paraId="7028B48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64A2278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Выборы органов самоуправления в классах, школе.</w:t>
            </w:r>
          </w:p>
        </w:tc>
        <w:tc>
          <w:tcPr>
            <w:tcW w:w="2693" w:type="dxa"/>
          </w:tcPr>
          <w:p w14:paraId="3BD2944C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88FFAE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педагог – организатор, классные руководители</w:t>
            </w:r>
          </w:p>
        </w:tc>
      </w:tr>
      <w:tr w:rsidR="00F3296B" w:rsidRPr="00F3296B" w14:paraId="08435D15" w14:textId="77777777" w:rsidTr="005B09E2">
        <w:trPr>
          <w:trHeight w:val="148"/>
        </w:trPr>
        <w:tc>
          <w:tcPr>
            <w:tcW w:w="2284" w:type="dxa"/>
          </w:tcPr>
          <w:p w14:paraId="49D69AAE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48F8D93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0DB1917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Разработка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и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внедрение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в практику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работы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школы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"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Профориентационной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карты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обучающегося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one" w:sz="0" w:space="0" w:color="auto" w:frame="1"/>
                <w:lang w:val="uk-UA"/>
                <w14:ligatures w14:val="none"/>
              </w:rPr>
              <w:t>".</w:t>
            </w:r>
          </w:p>
          <w:p w14:paraId="7027039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693" w:type="dxa"/>
          </w:tcPr>
          <w:p w14:paraId="23C24F0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05F04AD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школы, классные руководители, педагог – психолог.</w:t>
            </w:r>
          </w:p>
        </w:tc>
      </w:tr>
      <w:tr w:rsidR="00F3296B" w:rsidRPr="00F3296B" w14:paraId="66872C9D" w14:textId="77777777" w:rsidTr="005B09E2">
        <w:trPr>
          <w:trHeight w:val="148"/>
        </w:trPr>
        <w:tc>
          <w:tcPr>
            <w:tcW w:w="15508" w:type="dxa"/>
            <w:gridSpan w:val="4"/>
          </w:tcPr>
          <w:p w14:paraId="1B56A867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6194AD83" w14:textId="77777777" w:rsidTr="005B09E2">
        <w:trPr>
          <w:trHeight w:val="148"/>
        </w:trPr>
        <w:tc>
          <w:tcPr>
            <w:tcW w:w="2284" w:type="dxa"/>
          </w:tcPr>
          <w:p w14:paraId="6AC781E3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02CECF2A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52EE2EB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«Праздник знаний» - торжественная линейка, посвященная Дню Знаний. Урок мира.</w:t>
            </w:r>
          </w:p>
          <w:p w14:paraId="1683D02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Посвящение в первоклассники, игровая программа.</w:t>
            </w:r>
          </w:p>
          <w:p w14:paraId="59D4F0D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Месячник безопасности:</w:t>
            </w:r>
          </w:p>
          <w:p w14:paraId="5929047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 xml:space="preserve">БДД </w:t>
            </w:r>
          </w:p>
          <w:p w14:paraId="159CE2D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Агитационно-пропагандистская акция «Шагающий автобус» </w:t>
            </w:r>
          </w:p>
          <w:p w14:paraId="3EB7CA0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Изучение, повторение безопасного маршрута «Дом – школа – дом» </w:t>
            </w:r>
          </w:p>
          <w:p w14:paraId="2BCEE3B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Инструктаж обучающихся по БДД. Просмотр видеоматериалов, раздача памяток </w:t>
            </w:r>
          </w:p>
          <w:p w14:paraId="3B027D2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Пожарная безопасность </w:t>
            </w:r>
          </w:p>
          <w:p w14:paraId="6989332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Инструктаж по ПБ, просмотр видеоматериалов, раздача памяток.</w:t>
            </w:r>
          </w:p>
          <w:p w14:paraId="4F7CA9D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Антитеррористическая безопасность </w:t>
            </w:r>
          </w:p>
          <w:p w14:paraId="7C8CD0A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Инструктаж по антитеррористической безопасности, просмотр видеоматериалов, раздача памяток.</w:t>
            </w:r>
          </w:p>
          <w:p w14:paraId="412CB8C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ГО и ЧС </w:t>
            </w:r>
          </w:p>
          <w:p w14:paraId="6BB9BA1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Инструктаж по действиям при ЧС, просмотр видеоматериалов, раздача памяток.</w:t>
            </w:r>
          </w:p>
          <w:p w14:paraId="4F2480E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Оформление уголков безопасности </w:t>
            </w:r>
          </w:p>
          <w:p w14:paraId="467236F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Профилактические беседы о правилах поведения на водоемах в осенне-зимний период, раздача памяток, просмотр видеоматериалов</w:t>
            </w:r>
          </w:p>
          <w:p w14:paraId="26B4B200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Тренировочные мероприятия по эвакуации учащихся и сотрудников. 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Тема: «Пожар»</w:t>
            </w:r>
          </w:p>
        </w:tc>
        <w:tc>
          <w:tcPr>
            <w:tcW w:w="2693" w:type="dxa"/>
          </w:tcPr>
          <w:p w14:paraId="7D1D69E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6C750D8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ВР, классные руководители, учитель  физической культуры, педагог – психолог.</w:t>
            </w:r>
          </w:p>
        </w:tc>
      </w:tr>
      <w:tr w:rsidR="00F3296B" w:rsidRPr="00F3296B" w14:paraId="3A4EC052" w14:textId="77777777" w:rsidTr="005B09E2">
        <w:trPr>
          <w:trHeight w:val="148"/>
        </w:trPr>
        <w:tc>
          <w:tcPr>
            <w:tcW w:w="2284" w:type="dxa"/>
          </w:tcPr>
          <w:p w14:paraId="1FD160B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«Детские общественные объединения»</w:t>
            </w:r>
          </w:p>
          <w:p w14:paraId="3E783C6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25B2E35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Детское объединение «Донцы»</w:t>
            </w:r>
          </w:p>
          <w:p w14:paraId="5AC7330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Профилактическая работа отряда ЮИД. </w:t>
            </w:r>
          </w:p>
        </w:tc>
        <w:tc>
          <w:tcPr>
            <w:tcW w:w="2693" w:type="dxa"/>
          </w:tcPr>
          <w:p w14:paraId="26FC770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E6EC37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Зам. 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директора по ВР, педагог – организатор, классные руководители</w:t>
            </w:r>
          </w:p>
        </w:tc>
      </w:tr>
      <w:tr w:rsidR="00F3296B" w:rsidRPr="00F3296B" w14:paraId="46F3D7D1" w14:textId="77777777" w:rsidTr="005B09E2">
        <w:trPr>
          <w:trHeight w:val="1322"/>
        </w:trPr>
        <w:tc>
          <w:tcPr>
            <w:tcW w:w="2284" w:type="dxa"/>
          </w:tcPr>
          <w:p w14:paraId="7A34D3D1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57AEE47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Работа с классным коллективом по оформлению классного уголка.</w:t>
            </w:r>
          </w:p>
        </w:tc>
        <w:tc>
          <w:tcPr>
            <w:tcW w:w="2693" w:type="dxa"/>
          </w:tcPr>
          <w:p w14:paraId="6B7EDC6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CDB3AD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016CD35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60DC5AEA" w14:textId="77777777" w:rsidTr="005B09E2">
        <w:trPr>
          <w:trHeight w:val="148"/>
        </w:trPr>
        <w:tc>
          <w:tcPr>
            <w:tcW w:w="2284" w:type="dxa"/>
          </w:tcPr>
          <w:p w14:paraId="13AB3D67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2B5F5A8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041FE8A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 сентября- День добрых дел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Экологическая операция «Школьный трудовой десант» (уборка школьного двора)</w:t>
            </w:r>
          </w:p>
          <w:p w14:paraId="572CDD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Экологическая операция «Чистые берега р. Россошь», «Чистый парк».</w:t>
            </w:r>
          </w:p>
        </w:tc>
        <w:tc>
          <w:tcPr>
            <w:tcW w:w="2693" w:type="dxa"/>
          </w:tcPr>
          <w:p w14:paraId="6F34B69C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544E749C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педагог – организатор, классные руководители</w:t>
            </w:r>
          </w:p>
        </w:tc>
      </w:tr>
      <w:tr w:rsidR="00F3296B" w:rsidRPr="00F3296B" w14:paraId="7A2A9DF9" w14:textId="77777777" w:rsidTr="005B09E2">
        <w:trPr>
          <w:trHeight w:val="148"/>
        </w:trPr>
        <w:tc>
          <w:tcPr>
            <w:tcW w:w="15508" w:type="dxa"/>
            <w:gridSpan w:val="4"/>
          </w:tcPr>
          <w:p w14:paraId="00989F79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lastRenderedPageBreak/>
              <w:t>Инвариантные модули</w:t>
            </w:r>
          </w:p>
        </w:tc>
      </w:tr>
      <w:tr w:rsidR="00F3296B" w:rsidRPr="00F3296B" w14:paraId="79FBD679" w14:textId="77777777" w:rsidTr="005B09E2">
        <w:trPr>
          <w:trHeight w:val="148"/>
        </w:trPr>
        <w:tc>
          <w:tcPr>
            <w:tcW w:w="15508" w:type="dxa"/>
            <w:gridSpan w:val="4"/>
          </w:tcPr>
          <w:p w14:paraId="4FFB626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Октябрь</w:t>
            </w:r>
          </w:p>
        </w:tc>
      </w:tr>
      <w:tr w:rsidR="00F3296B" w:rsidRPr="00F3296B" w14:paraId="6398D878" w14:textId="77777777" w:rsidTr="005B09E2">
        <w:trPr>
          <w:trHeight w:val="148"/>
        </w:trPr>
        <w:tc>
          <w:tcPr>
            <w:tcW w:w="2284" w:type="dxa"/>
          </w:tcPr>
          <w:p w14:paraId="4D5FC8D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6EA95EC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Работа с учащимися, не посещающими уроки.</w:t>
            </w:r>
          </w:p>
          <w:p w14:paraId="72A62E1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C42357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Еженедельный контроль за посещаемостью и успеваемостью учащихся, состоящих на ВШК.</w:t>
            </w:r>
          </w:p>
          <w:p w14:paraId="430AEB3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EF02C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 социальных сетей обучающихся.</w:t>
            </w:r>
          </w:p>
        </w:tc>
        <w:tc>
          <w:tcPr>
            <w:tcW w:w="2693" w:type="dxa"/>
          </w:tcPr>
          <w:p w14:paraId="304AB662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D438D8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педагог – организатор, классные руководители, педагог – психолог.</w:t>
            </w:r>
          </w:p>
        </w:tc>
      </w:tr>
      <w:tr w:rsidR="00F3296B" w:rsidRPr="00F3296B" w14:paraId="4B2ADA44" w14:textId="77777777" w:rsidTr="005B09E2">
        <w:trPr>
          <w:trHeight w:val="148"/>
        </w:trPr>
        <w:tc>
          <w:tcPr>
            <w:tcW w:w="2284" w:type="dxa"/>
          </w:tcPr>
          <w:p w14:paraId="79B5536D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3C4E62A7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262B636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Единый урок информационной безопасности в сети Интернет.</w:t>
            </w:r>
          </w:p>
          <w:p w14:paraId="699246B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BB0509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Классный час «Правила поведения и общения за пределами школы и в сети Интернет».</w:t>
            </w:r>
          </w:p>
          <w:p w14:paraId="2611B1B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FDA832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«Международный день пожилых людей»</w:t>
            </w:r>
          </w:p>
          <w:p w14:paraId="4CE7582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«13 октября – день отца в России»</w:t>
            </w:r>
          </w:p>
          <w:p w14:paraId="622E6F5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«14 октября-День казачьей воинской славы»</w:t>
            </w:r>
          </w:p>
          <w:p w14:paraId="2A734BC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«28 октября- День символов Ростовской области: герба, флага и гимна»</w:t>
            </w:r>
          </w:p>
        </w:tc>
        <w:tc>
          <w:tcPr>
            <w:tcW w:w="2693" w:type="dxa"/>
          </w:tcPr>
          <w:p w14:paraId="242E067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4BA53B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классные руководители</w:t>
            </w:r>
          </w:p>
        </w:tc>
      </w:tr>
      <w:tr w:rsidR="00F3296B" w:rsidRPr="00F3296B" w14:paraId="266ECE9B" w14:textId="77777777" w:rsidTr="005B09E2">
        <w:trPr>
          <w:trHeight w:val="148"/>
        </w:trPr>
        <w:tc>
          <w:tcPr>
            <w:tcW w:w="2284" w:type="dxa"/>
          </w:tcPr>
          <w:p w14:paraId="4604386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«Курсы внеурочной деятельности</w:t>
            </w:r>
          </w:p>
          <w:p w14:paraId="2AF5594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  <w:p w14:paraId="216EF50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8BAC72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Еженедельный контроль за посещаемостью учащихся кружков дополнительного образования, курсов ВУД</w:t>
            </w:r>
          </w:p>
          <w:p w14:paraId="707763E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3FB5D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2F996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к муниципальным и региональным конкурсам.</w:t>
            </w:r>
          </w:p>
        </w:tc>
        <w:tc>
          <w:tcPr>
            <w:tcW w:w="2693" w:type="dxa"/>
          </w:tcPr>
          <w:p w14:paraId="4F1CC2E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D6E2AD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 руководители курсов ВУД.</w:t>
            </w:r>
          </w:p>
        </w:tc>
      </w:tr>
      <w:tr w:rsidR="00F3296B" w:rsidRPr="00F3296B" w14:paraId="7E10E9FA" w14:textId="77777777" w:rsidTr="005B09E2">
        <w:trPr>
          <w:trHeight w:val="148"/>
        </w:trPr>
        <w:tc>
          <w:tcPr>
            <w:tcW w:w="2284" w:type="dxa"/>
          </w:tcPr>
          <w:p w14:paraId="03F8C8E2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  <w:p w14:paraId="7A3F3EE5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675CCB4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Совет школы. Совет профилактики. Работа с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родителями  учеников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 не посещающих уроки. Работа с семьями, находящимися в социально опасном положении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6DEE646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Родительское собрание «Здоровый ребенок – счастливая семья»</w:t>
            </w:r>
          </w:p>
          <w:p w14:paraId="6D8E19C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7F7F019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66DD1A8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школы,   педагог – организатор, классные руководители, педагог – психолог.</w:t>
            </w:r>
          </w:p>
        </w:tc>
      </w:tr>
      <w:tr w:rsidR="00F3296B" w:rsidRPr="00F3296B" w14:paraId="18959F36" w14:textId="77777777" w:rsidTr="005B09E2">
        <w:trPr>
          <w:trHeight w:val="148"/>
        </w:trPr>
        <w:tc>
          <w:tcPr>
            <w:tcW w:w="2284" w:type="dxa"/>
          </w:tcPr>
          <w:p w14:paraId="69ED14C1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lastRenderedPageBreak/>
              <w:t xml:space="preserve"> «Самоуправление»</w:t>
            </w:r>
          </w:p>
        </w:tc>
        <w:tc>
          <w:tcPr>
            <w:tcW w:w="6046" w:type="dxa"/>
          </w:tcPr>
          <w:p w14:paraId="4742108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Выборы атамана школы.</w:t>
            </w:r>
          </w:p>
        </w:tc>
        <w:tc>
          <w:tcPr>
            <w:tcW w:w="2693" w:type="dxa"/>
          </w:tcPr>
          <w:p w14:paraId="4C819BE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347E7D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58BEC4F5" w14:textId="77777777" w:rsidTr="005B09E2">
        <w:trPr>
          <w:trHeight w:val="148"/>
        </w:trPr>
        <w:tc>
          <w:tcPr>
            <w:tcW w:w="2284" w:type="dxa"/>
          </w:tcPr>
          <w:p w14:paraId="3F09A35F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</w:tc>
        <w:tc>
          <w:tcPr>
            <w:tcW w:w="6046" w:type="dxa"/>
          </w:tcPr>
          <w:p w14:paraId="6FCD5BA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«Моё настоящее – залог моего будущего» (тестирование учащихся по выбору профессии)</w:t>
            </w:r>
          </w:p>
        </w:tc>
        <w:tc>
          <w:tcPr>
            <w:tcW w:w="2693" w:type="dxa"/>
          </w:tcPr>
          <w:p w14:paraId="34424EA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ED0BBB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– психолог.</w:t>
            </w:r>
          </w:p>
        </w:tc>
      </w:tr>
      <w:tr w:rsidR="00F3296B" w:rsidRPr="00F3296B" w14:paraId="17FEE4A9" w14:textId="77777777" w:rsidTr="005B09E2">
        <w:trPr>
          <w:trHeight w:val="148"/>
        </w:trPr>
        <w:tc>
          <w:tcPr>
            <w:tcW w:w="15508" w:type="dxa"/>
            <w:gridSpan w:val="4"/>
          </w:tcPr>
          <w:p w14:paraId="2996C48B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1903DEE8" w14:textId="77777777" w:rsidTr="005B09E2">
        <w:trPr>
          <w:trHeight w:val="148"/>
        </w:trPr>
        <w:tc>
          <w:tcPr>
            <w:tcW w:w="2284" w:type="dxa"/>
          </w:tcPr>
          <w:p w14:paraId="2896EAE8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40BE9302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6A1A8D9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1 октября 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–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Международный день пожилых людей. </w:t>
            </w:r>
          </w:p>
          <w:p w14:paraId="17B5C5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-КТД Фольклорный праздник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38"/>
            </w:tblGrid>
            <w:tr w:rsidR="00F3296B" w:rsidRPr="00F3296B" w14:paraId="21CE476F" w14:textId="77777777" w:rsidTr="005B09E2">
              <w:trPr>
                <w:trHeight w:val="107"/>
              </w:trPr>
              <w:tc>
                <w:tcPr>
                  <w:tcW w:w="5238" w:type="dxa"/>
                </w:tcPr>
                <w:p w14:paraId="3360C0B9" w14:textId="77777777" w:rsidR="00F3296B" w:rsidRPr="00F3296B" w:rsidRDefault="00F3296B" w:rsidP="00F32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3296B">
                    <w:rPr>
                      <w:rFonts w:ascii="Times New Roman" w:eastAsia="Times New Roman" w:hAnsi="Times New Roman" w:cs="Times New Roman"/>
                      <w:bCs/>
                      <w:iCs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</w:tbl>
          <w:p w14:paraId="01973915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октября – Международный день учителя. Сюрприз для</w:t>
            </w:r>
          </w:p>
          <w:p w14:paraId="2175803F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учителей «С любовью к вам, учителя!»</w:t>
            </w:r>
          </w:p>
          <w:p w14:paraId="33C5AB68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4D94CD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 октября – День Отца</w:t>
            </w:r>
          </w:p>
          <w:p w14:paraId="585260C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B570AB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Инструктаж перед каникулами на темы:</w:t>
            </w:r>
          </w:p>
          <w:p w14:paraId="0543856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«ПДД», «Правила поведения в местах массового пребывания людей», «Осторожно, гололед», «Светоотражающие элементы и удерживающие устройства»; раздача памяток, просмотр видеоматериалов. </w:t>
            </w:r>
          </w:p>
          <w:p w14:paraId="0A60547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Профилактические беседы о правилах поведения на водоемах в осенне-зимний период, раздача памяток, просмотр видеоматериалов.</w:t>
            </w:r>
          </w:p>
          <w:p w14:paraId="2C9559F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Тренировочные мероприятия по эвакуации учащихся и сотрудников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. Тема: «Антитеррор»</w:t>
            </w:r>
          </w:p>
          <w:p w14:paraId="78A8E81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2 ноября- 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День межнационального мира и согласия</w:t>
            </w:r>
          </w:p>
        </w:tc>
        <w:tc>
          <w:tcPr>
            <w:tcW w:w="2693" w:type="dxa"/>
          </w:tcPr>
          <w:p w14:paraId="02DC9D4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489E43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руководители.</w:t>
            </w:r>
          </w:p>
        </w:tc>
      </w:tr>
      <w:tr w:rsidR="00F3296B" w:rsidRPr="00F3296B" w14:paraId="11FE17E7" w14:textId="77777777" w:rsidTr="005B09E2">
        <w:trPr>
          <w:trHeight w:val="148"/>
        </w:trPr>
        <w:tc>
          <w:tcPr>
            <w:tcW w:w="2284" w:type="dxa"/>
          </w:tcPr>
          <w:p w14:paraId="448B301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«Детские общественные объединения»</w:t>
            </w:r>
          </w:p>
          <w:p w14:paraId="2AC1AD7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63287B6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Детское объединение «Донцы»</w:t>
            </w:r>
          </w:p>
          <w:p w14:paraId="2313221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</w:p>
          <w:p w14:paraId="300EC57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Участите в операции «Каникулы» (профилактическая работа отряда ЮИД).</w:t>
            </w:r>
          </w:p>
          <w:p w14:paraId="41BB01A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3E3C760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088FA7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33D31017" w14:textId="77777777" w:rsidTr="005B09E2">
        <w:trPr>
          <w:trHeight w:val="1322"/>
        </w:trPr>
        <w:tc>
          <w:tcPr>
            <w:tcW w:w="2284" w:type="dxa"/>
          </w:tcPr>
          <w:p w14:paraId="5BE7BCE0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6445D3E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Оформление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выставок  рисунков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открыток и фоторабот ко Дню пожилого человек и Дню учителя.</w:t>
            </w:r>
          </w:p>
          <w:p w14:paraId="65DF791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Конкурсы плакатов, рисунков «Нет – терроризму!»</w:t>
            </w:r>
          </w:p>
        </w:tc>
        <w:tc>
          <w:tcPr>
            <w:tcW w:w="2693" w:type="dxa"/>
          </w:tcPr>
          <w:p w14:paraId="49366E2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82DC55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1EF839EE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00C52005" w14:textId="77777777" w:rsidTr="005B09E2">
        <w:trPr>
          <w:trHeight w:val="148"/>
        </w:trPr>
        <w:tc>
          <w:tcPr>
            <w:tcW w:w="2284" w:type="dxa"/>
          </w:tcPr>
          <w:p w14:paraId="431D17C6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4E25E37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1E94329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Акция «Милосердие» добрых дел ко дню пожилого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человека,  дню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учителя (помощь учителям – ветеранам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труда, пожилым жителям поселка)</w:t>
            </w:r>
          </w:p>
          <w:p w14:paraId="36655C9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Акция «Тепло наших рук» </w:t>
            </w:r>
          </w:p>
        </w:tc>
        <w:tc>
          <w:tcPr>
            <w:tcW w:w="2693" w:type="dxa"/>
          </w:tcPr>
          <w:p w14:paraId="699ECEB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C6E5BD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</w:tbl>
    <w:p w14:paraId="256A110C" w14:textId="77777777" w:rsidR="00F3296B" w:rsidRPr="00F3296B" w:rsidRDefault="00F3296B" w:rsidP="00F3296B">
      <w:pPr>
        <w:widowControl w:val="0"/>
        <w:tabs>
          <w:tab w:val="left" w:pos="851"/>
        </w:tabs>
        <w:wordWrap w:val="0"/>
        <w:autoSpaceDE w:val="0"/>
        <w:autoSpaceDN w:val="0"/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ko-KR"/>
          <w14:ligatures w14:val="none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9"/>
        <w:gridCol w:w="6046"/>
        <w:gridCol w:w="2693"/>
        <w:gridCol w:w="4485"/>
      </w:tblGrid>
      <w:tr w:rsidR="00F3296B" w:rsidRPr="00F3296B" w14:paraId="7610B48A" w14:textId="77777777" w:rsidTr="005B09E2">
        <w:trPr>
          <w:trHeight w:val="148"/>
        </w:trPr>
        <w:tc>
          <w:tcPr>
            <w:tcW w:w="15508" w:type="dxa"/>
            <w:gridSpan w:val="5"/>
          </w:tcPr>
          <w:p w14:paraId="711CB9CC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>Инвариантные модули</w:t>
            </w:r>
          </w:p>
        </w:tc>
      </w:tr>
      <w:tr w:rsidR="00F3296B" w:rsidRPr="00F3296B" w14:paraId="48F4CCF5" w14:textId="77777777" w:rsidTr="005B09E2">
        <w:trPr>
          <w:trHeight w:val="148"/>
        </w:trPr>
        <w:tc>
          <w:tcPr>
            <w:tcW w:w="15508" w:type="dxa"/>
            <w:gridSpan w:val="5"/>
          </w:tcPr>
          <w:p w14:paraId="79EB0A3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Ноябрь</w:t>
            </w:r>
          </w:p>
        </w:tc>
      </w:tr>
      <w:tr w:rsidR="00F3296B" w:rsidRPr="00F3296B" w14:paraId="602E9005" w14:textId="77777777" w:rsidTr="005B09E2">
        <w:trPr>
          <w:trHeight w:val="148"/>
        </w:trPr>
        <w:tc>
          <w:tcPr>
            <w:tcW w:w="2284" w:type="dxa"/>
            <w:gridSpan w:val="2"/>
          </w:tcPr>
          <w:p w14:paraId="7267A42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Модули</w:t>
            </w:r>
          </w:p>
        </w:tc>
        <w:tc>
          <w:tcPr>
            <w:tcW w:w="6046" w:type="dxa"/>
          </w:tcPr>
          <w:p w14:paraId="0D113B2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Мероприятия (форма, название)</w:t>
            </w:r>
          </w:p>
        </w:tc>
        <w:tc>
          <w:tcPr>
            <w:tcW w:w="2693" w:type="dxa"/>
          </w:tcPr>
          <w:p w14:paraId="6916BF4C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Категория участников</w:t>
            </w:r>
          </w:p>
        </w:tc>
        <w:tc>
          <w:tcPr>
            <w:tcW w:w="4485" w:type="dxa"/>
          </w:tcPr>
          <w:p w14:paraId="28B5C40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3296B" w:rsidRPr="00F3296B" w14:paraId="7EBEAB98" w14:textId="77777777" w:rsidTr="005B09E2">
        <w:trPr>
          <w:trHeight w:val="148"/>
        </w:trPr>
        <w:tc>
          <w:tcPr>
            <w:tcW w:w="2284" w:type="dxa"/>
            <w:gridSpan w:val="2"/>
          </w:tcPr>
          <w:p w14:paraId="7557E83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4875062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Посещение семей, находящихся в социально-опасном положении. Составление актов.</w:t>
            </w:r>
          </w:p>
          <w:p w14:paraId="4C7A2DE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40F7E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Мониторинг социальных сетей.</w:t>
            </w:r>
          </w:p>
          <w:p w14:paraId="057316B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14:paraId="2B3BFE8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379FEE1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Сплочение коллектива класса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через  игры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тренинги. </w:t>
            </w:r>
          </w:p>
        </w:tc>
        <w:tc>
          <w:tcPr>
            <w:tcW w:w="2693" w:type="dxa"/>
          </w:tcPr>
          <w:p w14:paraId="0D7D9D8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712291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руководители.</w:t>
            </w:r>
          </w:p>
        </w:tc>
      </w:tr>
      <w:tr w:rsidR="00F3296B" w:rsidRPr="00F3296B" w14:paraId="253C971E" w14:textId="77777777" w:rsidTr="005B09E2">
        <w:trPr>
          <w:trHeight w:val="148"/>
        </w:trPr>
        <w:tc>
          <w:tcPr>
            <w:tcW w:w="2284" w:type="dxa"/>
            <w:gridSpan w:val="2"/>
          </w:tcPr>
          <w:p w14:paraId="73C9E36C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23269428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1A0E87F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BFBFB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shd w:val="clear" w:color="auto" w:fill="FBFBFB"/>
                <w14:ligatures w14:val="none"/>
              </w:rPr>
              <w:t>Классный час «Жизнь прекрасна!»;</w:t>
            </w:r>
          </w:p>
          <w:p w14:paraId="3A83DD5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Урок – беседа «Чем грозит возникновение вредных привычек» </w:t>
            </w:r>
          </w:p>
          <w:p w14:paraId="6FCFF43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 ноября – день памяти погибших при исполнении служебных обязанностей сотрудников органов внутренних дел России</w:t>
            </w:r>
          </w:p>
          <w:p w14:paraId="17D84A4E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BFBFB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BFBFB"/>
                <w14:ligatures w14:val="none"/>
              </w:rPr>
              <w:t>20 ноября – день начала Нюрнбергского процесса</w:t>
            </w:r>
          </w:p>
          <w:p w14:paraId="5FA75CE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BFBFB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BFBFB"/>
                <w14:ligatures w14:val="none"/>
              </w:rPr>
              <w:t>30 ноября – день Государственного герба Российской Федерации</w:t>
            </w:r>
          </w:p>
        </w:tc>
        <w:tc>
          <w:tcPr>
            <w:tcW w:w="2693" w:type="dxa"/>
          </w:tcPr>
          <w:p w14:paraId="32A3666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1-9 </w:t>
            </w:r>
          </w:p>
        </w:tc>
        <w:tc>
          <w:tcPr>
            <w:tcW w:w="4485" w:type="dxa"/>
          </w:tcPr>
          <w:p w14:paraId="419C538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5E4C2C61" w14:textId="77777777" w:rsidTr="005B09E2">
        <w:trPr>
          <w:trHeight w:val="148"/>
        </w:trPr>
        <w:tc>
          <w:tcPr>
            <w:tcW w:w="2284" w:type="dxa"/>
            <w:gridSpan w:val="2"/>
          </w:tcPr>
          <w:p w14:paraId="207E1B2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«Курсы внеурочной деятельности</w:t>
            </w:r>
          </w:p>
          <w:p w14:paraId="20E4D5C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  <w:p w14:paraId="05E9092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581023C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Еженедельный контроль за посещаемостью учащихся кружков дополнительного образования, курсов ВУД.  </w:t>
            </w:r>
          </w:p>
          <w:p w14:paraId="7E39A5F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Подготовка экскурсии в школьный музей   "Мы помним! Мы гордимся!»</w:t>
            </w:r>
          </w:p>
          <w:p w14:paraId="04A0EDA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693" w:type="dxa"/>
          </w:tcPr>
          <w:p w14:paraId="2CCA733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DB1EFD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1F9295B6" w14:textId="77777777" w:rsidTr="005B09E2">
        <w:trPr>
          <w:trHeight w:val="148"/>
        </w:trPr>
        <w:tc>
          <w:tcPr>
            <w:tcW w:w="2284" w:type="dxa"/>
            <w:gridSpan w:val="2"/>
          </w:tcPr>
          <w:p w14:paraId="2B4F7482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22356EF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Заседание родительского комитета школы. Посещение семей, находящихся в трудной жизненной ситуации. Составление актов.</w:t>
            </w:r>
          </w:p>
        </w:tc>
        <w:tc>
          <w:tcPr>
            <w:tcW w:w="2693" w:type="dxa"/>
          </w:tcPr>
          <w:p w14:paraId="76EE444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DBF50FC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школы,   классные руководители, педагог – психолог.</w:t>
            </w:r>
          </w:p>
        </w:tc>
      </w:tr>
      <w:tr w:rsidR="00F3296B" w:rsidRPr="00F3296B" w14:paraId="6D8A9738" w14:textId="77777777" w:rsidTr="005B09E2">
        <w:trPr>
          <w:trHeight w:val="148"/>
        </w:trPr>
        <w:tc>
          <w:tcPr>
            <w:tcW w:w="2284" w:type="dxa"/>
            <w:gridSpan w:val="2"/>
          </w:tcPr>
          <w:p w14:paraId="55862981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</w:tc>
        <w:tc>
          <w:tcPr>
            <w:tcW w:w="6046" w:type="dxa"/>
          </w:tcPr>
          <w:p w14:paraId="16F3112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Заседания Совета дела.</w:t>
            </w:r>
          </w:p>
        </w:tc>
        <w:tc>
          <w:tcPr>
            <w:tcW w:w="2693" w:type="dxa"/>
          </w:tcPr>
          <w:p w14:paraId="05E5F67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22CD8E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505A3D98" w14:textId="77777777" w:rsidTr="005B09E2">
        <w:trPr>
          <w:trHeight w:val="397"/>
        </w:trPr>
        <w:tc>
          <w:tcPr>
            <w:tcW w:w="2284" w:type="dxa"/>
            <w:gridSpan w:val="2"/>
          </w:tcPr>
          <w:p w14:paraId="78D8361A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</w:tc>
        <w:tc>
          <w:tcPr>
            <w:tcW w:w="6046" w:type="dxa"/>
          </w:tcPr>
          <w:p w14:paraId="19A07FE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Единый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классный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час «Все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профессии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важны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!»</w:t>
            </w:r>
          </w:p>
        </w:tc>
        <w:tc>
          <w:tcPr>
            <w:tcW w:w="2693" w:type="dxa"/>
          </w:tcPr>
          <w:p w14:paraId="3D578F8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329A98C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– психолог.</w:t>
            </w:r>
          </w:p>
        </w:tc>
      </w:tr>
      <w:tr w:rsidR="00F3296B" w:rsidRPr="00F3296B" w14:paraId="7B1F83BA" w14:textId="77777777" w:rsidTr="005B09E2">
        <w:trPr>
          <w:trHeight w:val="148"/>
        </w:trPr>
        <w:tc>
          <w:tcPr>
            <w:tcW w:w="15508" w:type="dxa"/>
            <w:gridSpan w:val="5"/>
          </w:tcPr>
          <w:p w14:paraId="30F9D2FA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51820AEB" w14:textId="77777777" w:rsidTr="005B09E2">
        <w:trPr>
          <w:trHeight w:val="148"/>
        </w:trPr>
        <w:tc>
          <w:tcPr>
            <w:tcW w:w="2284" w:type="dxa"/>
            <w:gridSpan w:val="2"/>
          </w:tcPr>
          <w:p w14:paraId="030D7EA5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37C02E06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62B26ADB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4 ноября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 – День народного единства. Спортивные мероприятия. Шахматно-шашечный турнир.</w:t>
            </w:r>
          </w:p>
          <w:p w14:paraId="71BA39C2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1046BE64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Проведение инструктажей с учащимися по противодействию экстремизма и терроризма.</w:t>
            </w:r>
          </w:p>
          <w:p w14:paraId="0502BFFF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58C5FE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 ноября «День памяти жертв ДТП».</w:t>
            </w:r>
          </w:p>
          <w:p w14:paraId="0548A2C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E985433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Тренировочные мероприятия по эвакуации учащихся и сотрудников. 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Тема: «Пожар»</w:t>
            </w:r>
          </w:p>
          <w:p w14:paraId="44E30810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4B917FE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30 ноября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– День матери в России. </w:t>
            </w:r>
          </w:p>
          <w:p w14:paraId="5BDA3E5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Культурно-массовые мероприятия в классах с участием мам и  бабушек.</w:t>
            </w:r>
          </w:p>
        </w:tc>
        <w:tc>
          <w:tcPr>
            <w:tcW w:w="2693" w:type="dxa"/>
          </w:tcPr>
          <w:p w14:paraId="5E9786D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61CFF7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Зам. директора по ВР,  классные руководители, психолог.</w:t>
            </w:r>
          </w:p>
        </w:tc>
      </w:tr>
      <w:tr w:rsidR="00F3296B" w:rsidRPr="00F3296B" w14:paraId="634E9898" w14:textId="77777777" w:rsidTr="005B09E2">
        <w:trPr>
          <w:trHeight w:val="148"/>
        </w:trPr>
        <w:tc>
          <w:tcPr>
            <w:tcW w:w="2284" w:type="dxa"/>
            <w:gridSpan w:val="2"/>
          </w:tcPr>
          <w:p w14:paraId="04E9AF5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«Детские общественные объединения»</w:t>
            </w:r>
          </w:p>
        </w:tc>
        <w:tc>
          <w:tcPr>
            <w:tcW w:w="6046" w:type="dxa"/>
          </w:tcPr>
          <w:p w14:paraId="13F7770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Выступление агитбригады ЮИД  ко Дню памяти жертв ДТП, запуск белых шаров.</w:t>
            </w:r>
          </w:p>
        </w:tc>
        <w:tc>
          <w:tcPr>
            <w:tcW w:w="2693" w:type="dxa"/>
          </w:tcPr>
          <w:p w14:paraId="179D9DF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4C1A11D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34E5D7A9" w14:textId="77777777" w:rsidTr="005B09E2">
        <w:trPr>
          <w:trHeight w:val="1322"/>
        </w:trPr>
        <w:tc>
          <w:tcPr>
            <w:tcW w:w="2284" w:type="dxa"/>
            <w:gridSpan w:val="2"/>
          </w:tcPr>
          <w:p w14:paraId="5940EEDC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2B18607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Оформление выставок ко Дню матери.</w:t>
            </w:r>
          </w:p>
          <w:p w14:paraId="613A6AD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Проект «Снежный городок». Конкурс рисунков, плакатов, поделок из природного материала: «Мир прекрасен!» «Как прекрасна наша жизнь, посмотри!»</w:t>
            </w:r>
          </w:p>
        </w:tc>
        <w:tc>
          <w:tcPr>
            <w:tcW w:w="2693" w:type="dxa"/>
          </w:tcPr>
          <w:p w14:paraId="19215BE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FCF5D5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413BF9A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105B57F9" w14:textId="77777777" w:rsidTr="005B09E2">
        <w:trPr>
          <w:trHeight w:val="148"/>
        </w:trPr>
        <w:tc>
          <w:tcPr>
            <w:tcW w:w="2284" w:type="dxa"/>
            <w:gridSpan w:val="2"/>
          </w:tcPr>
          <w:p w14:paraId="708F2D42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3FC8260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7C67A77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Акция «Чистый обелиск»</w:t>
            </w:r>
          </w:p>
          <w:p w14:paraId="2F917B8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Акция «Помощь ветеранам» (адресная помощь пожилым людям»</w:t>
            </w:r>
          </w:p>
          <w:p w14:paraId="7B3C62C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Неделя толерантности. Акция «Доброе сердце»</w:t>
            </w:r>
          </w:p>
        </w:tc>
        <w:tc>
          <w:tcPr>
            <w:tcW w:w="2693" w:type="dxa"/>
          </w:tcPr>
          <w:p w14:paraId="56A62E6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04E212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1AF92EE4" w14:textId="77777777" w:rsidTr="005B09E2">
        <w:trPr>
          <w:trHeight w:val="148"/>
        </w:trPr>
        <w:tc>
          <w:tcPr>
            <w:tcW w:w="15508" w:type="dxa"/>
            <w:gridSpan w:val="5"/>
          </w:tcPr>
          <w:p w14:paraId="1B4AADC5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Инвариантные модули</w:t>
            </w:r>
          </w:p>
        </w:tc>
      </w:tr>
      <w:tr w:rsidR="00F3296B" w:rsidRPr="00F3296B" w14:paraId="6AD0166A" w14:textId="77777777" w:rsidTr="005B09E2">
        <w:trPr>
          <w:trHeight w:val="148"/>
        </w:trPr>
        <w:tc>
          <w:tcPr>
            <w:tcW w:w="15508" w:type="dxa"/>
            <w:gridSpan w:val="5"/>
          </w:tcPr>
          <w:p w14:paraId="6488AFE0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Декабрь</w:t>
            </w:r>
          </w:p>
        </w:tc>
      </w:tr>
      <w:tr w:rsidR="00F3296B" w:rsidRPr="00F3296B" w14:paraId="7638FA75" w14:textId="77777777" w:rsidTr="005B09E2">
        <w:trPr>
          <w:trHeight w:val="148"/>
        </w:trPr>
        <w:tc>
          <w:tcPr>
            <w:tcW w:w="2284" w:type="dxa"/>
            <w:gridSpan w:val="2"/>
          </w:tcPr>
          <w:p w14:paraId="4BF8CBE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22B25BD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Подготовка классных комнат к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конкурсу  «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Праздничная атмосфера»</w:t>
            </w:r>
          </w:p>
          <w:p w14:paraId="2F793C0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90120A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14:paraId="1B4F6CE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111D4E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Мониторинг социальных сетей. </w:t>
            </w:r>
          </w:p>
          <w:p w14:paraId="342071F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BC1BDD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329DC80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Классное родительское собрание «Итоги 1 полугодия».</w:t>
            </w:r>
          </w:p>
        </w:tc>
        <w:tc>
          <w:tcPr>
            <w:tcW w:w="2693" w:type="dxa"/>
          </w:tcPr>
          <w:p w14:paraId="6A0EF72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B2D5C4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педагог – психолог.</w:t>
            </w:r>
          </w:p>
        </w:tc>
      </w:tr>
      <w:tr w:rsidR="00F3296B" w:rsidRPr="00F3296B" w14:paraId="7B5405CA" w14:textId="77777777" w:rsidTr="005B09E2">
        <w:trPr>
          <w:trHeight w:val="148"/>
        </w:trPr>
        <w:tc>
          <w:tcPr>
            <w:tcW w:w="2284" w:type="dxa"/>
            <w:gridSpan w:val="2"/>
          </w:tcPr>
          <w:p w14:paraId="02ED5A56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66AF4438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6CD9144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EBC2E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«3 декабря – Международный день инвалидов»</w:t>
            </w:r>
          </w:p>
          <w:p w14:paraId="15A1135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 5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декабря – День добровольца (волонтера) в России»</w:t>
            </w:r>
          </w:p>
          <w:p w14:paraId="5F6F373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«9 декабря – День героев Отечества»</w:t>
            </w:r>
          </w:p>
          <w:p w14:paraId="48A5E73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«12 декабря - Урок гражданственности «Россия, великая держава», посвященный Дню Конституции РФ.</w:t>
            </w:r>
          </w:p>
          <w:p w14:paraId="1FA3DF3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shd w:val="clear" w:color="auto" w:fill="FFFFFF"/>
                <w14:ligatures w14:val="none"/>
              </w:rPr>
              <w:t>Классный час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«24 декабря День воинской славы России»</w:t>
            </w:r>
          </w:p>
          <w:p w14:paraId="6CB7A16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«25 декабря – день принятия Федеральных конституционных законов о Государственных символах Российской Федерации»</w:t>
            </w:r>
          </w:p>
          <w:p w14:paraId="5BB753B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Урок - инструктаж перед каникулами на темы:</w:t>
            </w:r>
          </w:p>
          <w:p w14:paraId="2312898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«БДД в зимний период», «Осторожно, гололед!», «Светоотражающие элементы и удерживающие устройства», «Температурный режим посещения школы в зимний период» с просмотром видеороликов, «Правила поведения в местах массового пребывания людей»; «Пиротехника», раздача памяток, просмотр видеоматериалов.</w:t>
            </w:r>
          </w:p>
        </w:tc>
        <w:tc>
          <w:tcPr>
            <w:tcW w:w="2693" w:type="dxa"/>
          </w:tcPr>
          <w:p w14:paraId="19333D9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5DCF78A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зам.руководителя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БОП,  педагог – организатор, классные руководители</w:t>
            </w:r>
          </w:p>
        </w:tc>
      </w:tr>
      <w:tr w:rsidR="00F3296B" w:rsidRPr="00F3296B" w14:paraId="3F1AB0CD" w14:textId="77777777" w:rsidTr="005B09E2">
        <w:trPr>
          <w:trHeight w:val="148"/>
        </w:trPr>
        <w:tc>
          <w:tcPr>
            <w:tcW w:w="2284" w:type="dxa"/>
            <w:gridSpan w:val="2"/>
          </w:tcPr>
          <w:p w14:paraId="616F0AE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«Курсы внеурочной деятельности</w:t>
            </w:r>
          </w:p>
          <w:p w14:paraId="7C01DE6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</w:tc>
        <w:tc>
          <w:tcPr>
            <w:tcW w:w="6046" w:type="dxa"/>
          </w:tcPr>
          <w:p w14:paraId="6EBE5F9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Подготовка к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экскурсии  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школьный музей  "Освобождение х. Севостьянова от немецко-фашистских захватчиков"</w:t>
            </w:r>
          </w:p>
          <w:p w14:paraId="186566F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2AEB9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693" w:type="dxa"/>
          </w:tcPr>
          <w:p w14:paraId="5A9DCB7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5-9</w:t>
            </w:r>
          </w:p>
        </w:tc>
        <w:tc>
          <w:tcPr>
            <w:tcW w:w="4485" w:type="dxa"/>
          </w:tcPr>
          <w:p w14:paraId="7294520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 руководители курсов ВУД</w:t>
            </w:r>
          </w:p>
        </w:tc>
      </w:tr>
      <w:tr w:rsidR="00F3296B" w:rsidRPr="00F3296B" w14:paraId="2242DF86" w14:textId="77777777" w:rsidTr="005B09E2">
        <w:trPr>
          <w:trHeight w:val="834"/>
        </w:trPr>
        <w:tc>
          <w:tcPr>
            <w:tcW w:w="2284" w:type="dxa"/>
            <w:gridSpan w:val="2"/>
          </w:tcPr>
          <w:p w14:paraId="7DFD8A67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02B37AC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Собеседование с классными руководителями о работе с трудными подростками,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посещение  уроков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 целью наблюдения за работой с учащимися «группы риска».</w:t>
            </w:r>
          </w:p>
          <w:p w14:paraId="3A799A0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616DCC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«Взаимодействие школы и семьи по профилактике противоправного поведения».</w:t>
            </w:r>
          </w:p>
          <w:p w14:paraId="1621A8A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Ответственность обучающихся за свои действия и поступки. «Если бы я знал…» Статистика правонарушений среди подростков.</w:t>
            </w:r>
          </w:p>
          <w:p w14:paraId="244FABA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 Родительская ответственность за безопасное и противоправное поведение детей.</w:t>
            </w:r>
          </w:p>
          <w:p w14:paraId="1F797DE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 Роль семьи в профилактике алкогольной, табачной и наркотической зависимости: что об этом нужно знать.</w:t>
            </w:r>
          </w:p>
          <w:p w14:paraId="12E035B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 Безопасность на каждый день (профилактика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ДТП, ПБ, поведение у водоёмов)</w:t>
            </w:r>
          </w:p>
          <w:p w14:paraId="3E79F17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 «Что приводит детей к самовольным уходам из дома. Что делать, чтобы не допустить самовольные уходы детей».</w:t>
            </w:r>
          </w:p>
        </w:tc>
        <w:tc>
          <w:tcPr>
            <w:tcW w:w="2693" w:type="dxa"/>
          </w:tcPr>
          <w:p w14:paraId="67324F3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015755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 классные руководители, педагог – психолог.</w:t>
            </w:r>
          </w:p>
        </w:tc>
      </w:tr>
      <w:tr w:rsidR="00F3296B" w:rsidRPr="00F3296B" w14:paraId="04A5505C" w14:textId="77777777" w:rsidTr="005B09E2">
        <w:trPr>
          <w:trHeight w:val="148"/>
        </w:trPr>
        <w:tc>
          <w:tcPr>
            <w:tcW w:w="2284" w:type="dxa"/>
            <w:gridSpan w:val="2"/>
          </w:tcPr>
          <w:p w14:paraId="7A85E082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</w:tc>
        <w:tc>
          <w:tcPr>
            <w:tcW w:w="6046" w:type="dxa"/>
          </w:tcPr>
          <w:p w14:paraId="7D02CA5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Заседание Совета дела и подготовка к новогодним школьным мероприятиям.</w:t>
            </w:r>
          </w:p>
        </w:tc>
        <w:tc>
          <w:tcPr>
            <w:tcW w:w="2693" w:type="dxa"/>
          </w:tcPr>
          <w:p w14:paraId="6F197A3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5-9</w:t>
            </w:r>
          </w:p>
        </w:tc>
        <w:tc>
          <w:tcPr>
            <w:tcW w:w="4485" w:type="dxa"/>
          </w:tcPr>
          <w:p w14:paraId="3F719D1E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61F5CED3" w14:textId="77777777" w:rsidTr="005B09E2">
        <w:trPr>
          <w:trHeight w:val="148"/>
        </w:trPr>
        <w:tc>
          <w:tcPr>
            <w:tcW w:w="2284" w:type="dxa"/>
            <w:gridSpan w:val="2"/>
          </w:tcPr>
          <w:p w14:paraId="55087F56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4209DCA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0F621D4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Декадник профориентации.</w:t>
            </w:r>
          </w:p>
          <w:p w14:paraId="4208F76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Выставка фоторабот «Мир профессий», «Моё будущее»</w:t>
            </w:r>
          </w:p>
        </w:tc>
        <w:tc>
          <w:tcPr>
            <w:tcW w:w="2693" w:type="dxa"/>
          </w:tcPr>
          <w:p w14:paraId="6D079AA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7C5FFDE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руководители, педагог – психолог.</w:t>
            </w:r>
          </w:p>
        </w:tc>
      </w:tr>
      <w:tr w:rsidR="00F3296B" w:rsidRPr="00F3296B" w14:paraId="29DB618F" w14:textId="77777777" w:rsidTr="005B09E2">
        <w:trPr>
          <w:trHeight w:val="148"/>
        </w:trPr>
        <w:tc>
          <w:tcPr>
            <w:tcW w:w="15508" w:type="dxa"/>
            <w:gridSpan w:val="5"/>
          </w:tcPr>
          <w:p w14:paraId="2E0C5310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lastRenderedPageBreak/>
              <w:t>Вариативные модули</w:t>
            </w:r>
          </w:p>
        </w:tc>
      </w:tr>
      <w:tr w:rsidR="00F3296B" w:rsidRPr="00F3296B" w14:paraId="11D435BB" w14:textId="77777777" w:rsidTr="005B09E2">
        <w:trPr>
          <w:trHeight w:val="148"/>
        </w:trPr>
        <w:tc>
          <w:tcPr>
            <w:tcW w:w="2235" w:type="dxa"/>
          </w:tcPr>
          <w:p w14:paraId="603A6F22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3CC6506E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95" w:type="dxa"/>
            <w:gridSpan w:val="2"/>
          </w:tcPr>
          <w:p w14:paraId="1F086713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3 декабря -</w:t>
            </w:r>
            <w:r w:rsidRPr="00F3296B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День Неизвестного Солдата</w:t>
            </w:r>
            <w:r w:rsidRPr="00F3296B">
              <w:rPr>
                <w:rFonts w:ascii="Calibri" w:eastAsia="Times New Roman" w:hAnsi="Calibri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. 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Линейка, возложение цветов.</w:t>
            </w:r>
          </w:p>
          <w:p w14:paraId="206718F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КТД Новогоднее представление «Встречаем! На пороге Новый Год!» </w:t>
            </w:r>
          </w:p>
          <w:p w14:paraId="2E34DBF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Праздник Нового года.</w:t>
            </w:r>
          </w:p>
          <w:p w14:paraId="3CE7B40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F33356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Тренировочные мероприятия по эвакуации учащихся и сотрудников 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Тема: «Пожар»</w:t>
            </w:r>
          </w:p>
          <w:p w14:paraId="50053133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3D4BE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Строительство снежного городка.</w:t>
            </w:r>
          </w:p>
        </w:tc>
        <w:tc>
          <w:tcPr>
            <w:tcW w:w="2693" w:type="dxa"/>
          </w:tcPr>
          <w:p w14:paraId="349545E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DA804FD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зам.руководителя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БОП, учителя физической культуры, классные руководители, родительский комитет</w:t>
            </w:r>
          </w:p>
        </w:tc>
      </w:tr>
      <w:tr w:rsidR="00F3296B" w:rsidRPr="00F3296B" w14:paraId="437F97A2" w14:textId="77777777" w:rsidTr="005B09E2">
        <w:trPr>
          <w:trHeight w:val="148"/>
        </w:trPr>
        <w:tc>
          <w:tcPr>
            <w:tcW w:w="2235" w:type="dxa"/>
          </w:tcPr>
          <w:p w14:paraId="151DF5E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«Детские общественные объединения»</w:t>
            </w:r>
          </w:p>
          <w:p w14:paraId="396FE79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  <w:gridSpan w:val="2"/>
          </w:tcPr>
          <w:p w14:paraId="1513DCE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Подготовка к торжественной линейке ко Дню неизвестного солдата.</w:t>
            </w:r>
          </w:p>
          <w:p w14:paraId="360D5B7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7B834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Агитбригада ЮИД. Инструктаж на каникулы.</w:t>
            </w:r>
          </w:p>
        </w:tc>
        <w:tc>
          <w:tcPr>
            <w:tcW w:w="2693" w:type="dxa"/>
          </w:tcPr>
          <w:p w14:paraId="526835D3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2E5C33C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педагог – организатор, классные руководители</w:t>
            </w:r>
          </w:p>
        </w:tc>
      </w:tr>
      <w:tr w:rsidR="00F3296B" w:rsidRPr="00F3296B" w14:paraId="3C9E8BB5" w14:textId="77777777" w:rsidTr="005B09E2">
        <w:trPr>
          <w:trHeight w:val="1322"/>
        </w:trPr>
        <w:tc>
          <w:tcPr>
            <w:tcW w:w="2235" w:type="dxa"/>
          </w:tcPr>
          <w:p w14:paraId="10E8FC98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95" w:type="dxa"/>
            <w:gridSpan w:val="2"/>
          </w:tcPr>
          <w:p w14:paraId="552F1C6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Конкурс социальной рекламы «Будьте бдительны»</w:t>
            </w:r>
          </w:p>
          <w:p w14:paraId="0B6246D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442CE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Оформление  классных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комнат «Праздничная атмосфера».</w:t>
            </w:r>
          </w:p>
          <w:p w14:paraId="567C47E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Оформление выставок новогодних поделок и игрушек. </w:t>
            </w:r>
          </w:p>
        </w:tc>
        <w:tc>
          <w:tcPr>
            <w:tcW w:w="2693" w:type="dxa"/>
          </w:tcPr>
          <w:p w14:paraId="78DE5D0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5A3AAA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ВР,  классные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руководители.</w:t>
            </w:r>
          </w:p>
          <w:p w14:paraId="72D6FC6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2CECB291" w14:textId="77777777" w:rsidTr="005B09E2">
        <w:trPr>
          <w:trHeight w:val="148"/>
        </w:trPr>
        <w:tc>
          <w:tcPr>
            <w:tcW w:w="2235" w:type="dxa"/>
          </w:tcPr>
          <w:p w14:paraId="29627BE4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4237AB3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95" w:type="dxa"/>
            <w:gridSpan w:val="2"/>
          </w:tcPr>
          <w:p w14:paraId="6CAFA76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Calibri" w:eastAsia="Times New Roman" w:hAnsi="Calibri" w:cs="Times New Roman"/>
                <w:b/>
                <w:bCs/>
                <w:kern w:val="0"/>
                <w:sz w:val="28"/>
                <w:szCs w:val="28"/>
                <w:shd w:val="clear" w:color="auto" w:fill="FFFFFF"/>
                <w14:ligatures w14:val="none"/>
              </w:rPr>
              <w:t>3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декабря –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Международный день инвалидов.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Акция  «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Подари улыбку» (Поздравление ребенка-инвалида)</w:t>
            </w:r>
          </w:p>
          <w:p w14:paraId="29B61F7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Акция «Покормите птиц зимой», «Домик для зимующих птиц»</w:t>
            </w:r>
          </w:p>
          <w:p w14:paraId="4AE2EF07" w14:textId="77777777" w:rsidR="00F3296B" w:rsidRPr="00F3296B" w:rsidRDefault="00F3296B" w:rsidP="00F3296B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Помощь пожилым </w:t>
            </w:r>
            <w:r w:rsidRPr="00F3296B">
              <w:rPr>
                <w:rFonts w:ascii="Calibri" w:eastAsia="Times New Roman" w:hAnsi="Calibri" w:cs="Times New Roman"/>
                <w:kern w:val="0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жителям  хутора.</w:t>
            </w:r>
          </w:p>
        </w:tc>
        <w:tc>
          <w:tcPr>
            <w:tcW w:w="2693" w:type="dxa"/>
          </w:tcPr>
          <w:p w14:paraId="7EF8B99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6F555E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6B6305B3" w14:textId="77777777" w:rsidTr="005B09E2">
        <w:trPr>
          <w:trHeight w:val="148"/>
        </w:trPr>
        <w:tc>
          <w:tcPr>
            <w:tcW w:w="15508" w:type="dxa"/>
            <w:gridSpan w:val="5"/>
          </w:tcPr>
          <w:p w14:paraId="0F8B3AFF" w14:textId="77777777" w:rsidR="00F3296B" w:rsidRPr="00F3296B" w:rsidRDefault="00F3296B" w:rsidP="00F3296B">
            <w:pPr>
              <w:widowControl w:val="0"/>
              <w:tabs>
                <w:tab w:val="left" w:pos="300"/>
                <w:tab w:val="center" w:pos="7646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ab/>
            </w: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ab/>
              <w:t>Инвариантные модули</w:t>
            </w:r>
          </w:p>
        </w:tc>
      </w:tr>
      <w:tr w:rsidR="00F3296B" w:rsidRPr="00F3296B" w14:paraId="0885DACD" w14:textId="77777777" w:rsidTr="005B09E2">
        <w:trPr>
          <w:trHeight w:val="148"/>
        </w:trPr>
        <w:tc>
          <w:tcPr>
            <w:tcW w:w="15508" w:type="dxa"/>
            <w:gridSpan w:val="5"/>
          </w:tcPr>
          <w:p w14:paraId="50DEA5A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Январь</w:t>
            </w:r>
          </w:p>
        </w:tc>
      </w:tr>
      <w:tr w:rsidR="00F3296B" w:rsidRPr="00F3296B" w14:paraId="00FECAD5" w14:textId="77777777" w:rsidTr="005B09E2">
        <w:trPr>
          <w:trHeight w:val="148"/>
        </w:trPr>
        <w:tc>
          <w:tcPr>
            <w:tcW w:w="2284" w:type="dxa"/>
            <w:gridSpan w:val="2"/>
          </w:tcPr>
          <w:p w14:paraId="1227A9D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Модули</w:t>
            </w:r>
          </w:p>
        </w:tc>
        <w:tc>
          <w:tcPr>
            <w:tcW w:w="6046" w:type="dxa"/>
          </w:tcPr>
          <w:p w14:paraId="16AC506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Мероприятия (форма, название)</w:t>
            </w:r>
          </w:p>
        </w:tc>
        <w:tc>
          <w:tcPr>
            <w:tcW w:w="2693" w:type="dxa"/>
          </w:tcPr>
          <w:p w14:paraId="6B94BC4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Категория участников</w:t>
            </w:r>
          </w:p>
        </w:tc>
        <w:tc>
          <w:tcPr>
            <w:tcW w:w="4485" w:type="dxa"/>
          </w:tcPr>
          <w:p w14:paraId="4407F99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3296B" w:rsidRPr="00F3296B" w14:paraId="29D2264C" w14:textId="77777777" w:rsidTr="005B09E2">
        <w:trPr>
          <w:trHeight w:val="148"/>
        </w:trPr>
        <w:tc>
          <w:tcPr>
            <w:tcW w:w="2284" w:type="dxa"/>
            <w:gridSpan w:val="2"/>
          </w:tcPr>
          <w:p w14:paraId="49B810F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356FA76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 культурно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-массовых мероприятий и экскурсий на  время зимних каникул.</w:t>
            </w:r>
          </w:p>
          <w:p w14:paraId="1776E1C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C07FA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lastRenderedPageBreak/>
              <w:t xml:space="preserve">Игра  «Огонек» (на сплочение детского коллектива  и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командообразование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).</w:t>
            </w:r>
          </w:p>
        </w:tc>
        <w:tc>
          <w:tcPr>
            <w:tcW w:w="2693" w:type="dxa"/>
          </w:tcPr>
          <w:p w14:paraId="61EF481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33ADB3A9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5A9264CF" w14:textId="77777777" w:rsidTr="005B09E2">
        <w:trPr>
          <w:trHeight w:val="148"/>
        </w:trPr>
        <w:tc>
          <w:tcPr>
            <w:tcW w:w="2284" w:type="dxa"/>
            <w:gridSpan w:val="2"/>
          </w:tcPr>
          <w:p w14:paraId="7E140B85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lastRenderedPageBreak/>
              <w:t xml:space="preserve"> «Школьный урок»</w:t>
            </w:r>
          </w:p>
          <w:p w14:paraId="620AEC51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5818DB2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«27 января – день полного освобождения Ленинграда от фашистской блокады»</w:t>
            </w:r>
          </w:p>
          <w:p w14:paraId="4C9B7CE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«День освобождения Красной армией крупнейшего «лагеря смерти» Освенцима День памяти жертв Холокоста.</w:t>
            </w:r>
          </w:p>
          <w:p w14:paraId="04142DD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Урок- беседа «Добро и зло» «Дорогою добра»</w:t>
            </w:r>
          </w:p>
          <w:p w14:paraId="152F959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Урок –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беседа  с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обучающимися на темы: «</w:t>
            </w:r>
            <w:r w:rsidRPr="00F3296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COVID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19. Как уберечь себя и своих близких?» «Температурный режим посещения школы в зимний период». «БДД в зимний период»</w:t>
            </w:r>
          </w:p>
          <w:p w14:paraId="5D8A2DF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138AA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Тренировочные мероприятия по эвакуации учащихся и сотрудников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 Тема: «Антитеррор»</w:t>
            </w:r>
          </w:p>
        </w:tc>
        <w:tc>
          <w:tcPr>
            <w:tcW w:w="2693" w:type="dxa"/>
          </w:tcPr>
          <w:p w14:paraId="1DBBA5B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2D0AD3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учитель физической культуры,  классные руководители, медицинский работник.</w:t>
            </w:r>
          </w:p>
        </w:tc>
      </w:tr>
      <w:tr w:rsidR="00F3296B" w:rsidRPr="00F3296B" w14:paraId="1BFC0B27" w14:textId="77777777" w:rsidTr="005B09E2">
        <w:trPr>
          <w:trHeight w:val="148"/>
        </w:trPr>
        <w:tc>
          <w:tcPr>
            <w:tcW w:w="2284" w:type="dxa"/>
            <w:gridSpan w:val="2"/>
          </w:tcPr>
          <w:p w14:paraId="3D3231C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«Курсы внеурочной деятельности</w:t>
            </w:r>
          </w:p>
          <w:p w14:paraId="49ABFA8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  <w:p w14:paraId="65B5F99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1134B7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Проект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Многонациональный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Дон»</w:t>
            </w:r>
          </w:p>
          <w:p w14:paraId="2E6AB29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4E521BD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Подготовка к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муниципальным  творческим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конкурсам. </w:t>
            </w:r>
          </w:p>
        </w:tc>
        <w:tc>
          <w:tcPr>
            <w:tcW w:w="2693" w:type="dxa"/>
          </w:tcPr>
          <w:p w14:paraId="3F03619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FC3F788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64EC9F31" w14:textId="77777777" w:rsidTr="005B09E2">
        <w:trPr>
          <w:trHeight w:val="148"/>
        </w:trPr>
        <w:tc>
          <w:tcPr>
            <w:tcW w:w="2284" w:type="dxa"/>
            <w:gridSpan w:val="2"/>
          </w:tcPr>
          <w:p w14:paraId="2F449CA1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76398E9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.Подготовка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 месячнику оборонно-массовой работы. </w:t>
            </w:r>
          </w:p>
          <w:p w14:paraId="191F7F3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Контроль за организацией зимнего отдыха обучающихся, состоящих на ВШК.</w:t>
            </w:r>
          </w:p>
        </w:tc>
        <w:tc>
          <w:tcPr>
            <w:tcW w:w="2693" w:type="dxa"/>
          </w:tcPr>
          <w:p w14:paraId="685F098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0FEAAD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 классные руководители, педагог – психолог.</w:t>
            </w:r>
          </w:p>
        </w:tc>
      </w:tr>
      <w:tr w:rsidR="00F3296B" w:rsidRPr="00F3296B" w14:paraId="1F85E5E9" w14:textId="77777777" w:rsidTr="005B09E2">
        <w:trPr>
          <w:trHeight w:val="148"/>
        </w:trPr>
        <w:tc>
          <w:tcPr>
            <w:tcW w:w="2284" w:type="dxa"/>
            <w:gridSpan w:val="2"/>
          </w:tcPr>
          <w:p w14:paraId="64A417A1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</w:tc>
        <w:tc>
          <w:tcPr>
            <w:tcW w:w="6046" w:type="dxa"/>
          </w:tcPr>
          <w:p w14:paraId="062B6CD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Совет актива школы. Подготовка к месячнику оборонно-массовой работы.</w:t>
            </w:r>
          </w:p>
        </w:tc>
        <w:tc>
          <w:tcPr>
            <w:tcW w:w="2693" w:type="dxa"/>
          </w:tcPr>
          <w:p w14:paraId="4AFBE09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BE3717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4525ABF8" w14:textId="77777777" w:rsidTr="005B09E2">
        <w:trPr>
          <w:trHeight w:val="148"/>
        </w:trPr>
        <w:tc>
          <w:tcPr>
            <w:tcW w:w="2284" w:type="dxa"/>
            <w:gridSpan w:val="2"/>
          </w:tcPr>
          <w:p w14:paraId="6ED1EE23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06A9B46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77A4DF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Снежный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десант»</w:t>
            </w:r>
          </w:p>
        </w:tc>
        <w:tc>
          <w:tcPr>
            <w:tcW w:w="2693" w:type="dxa"/>
          </w:tcPr>
          <w:p w14:paraId="6A0D332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7702AC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 школы, классные руководители.</w:t>
            </w:r>
          </w:p>
        </w:tc>
      </w:tr>
      <w:tr w:rsidR="00F3296B" w:rsidRPr="00F3296B" w14:paraId="19EA621E" w14:textId="77777777" w:rsidTr="005B09E2">
        <w:trPr>
          <w:trHeight w:val="148"/>
        </w:trPr>
        <w:tc>
          <w:tcPr>
            <w:tcW w:w="15508" w:type="dxa"/>
            <w:gridSpan w:val="5"/>
          </w:tcPr>
          <w:p w14:paraId="51433238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55461149" w14:textId="77777777" w:rsidTr="005B09E2">
        <w:trPr>
          <w:trHeight w:val="148"/>
        </w:trPr>
        <w:tc>
          <w:tcPr>
            <w:tcW w:w="2284" w:type="dxa"/>
            <w:gridSpan w:val="2"/>
          </w:tcPr>
          <w:p w14:paraId="4FC2CF39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7F948BA1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00BD9C19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Calibri" w:eastAsia="Times New Roman" w:hAnsi="Calibri" w:cs="Times New Roman"/>
                <w:kern w:val="0"/>
                <w14:ligatures w14:val="none"/>
              </w:rPr>
              <w:lastRenderedPageBreak/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Линейка «900 дней и ночей» (к 27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января  -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дню полного освобождения Ленинграда от фашистской блокады. 1944 год). </w:t>
            </w:r>
          </w:p>
          <w:p w14:paraId="051A2142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7AA0F7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Зимний фестиваль ГТО.</w:t>
            </w:r>
          </w:p>
        </w:tc>
        <w:tc>
          <w:tcPr>
            <w:tcW w:w="2693" w:type="dxa"/>
          </w:tcPr>
          <w:p w14:paraId="397E0DB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33E0E1E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учитель физической культуры,  классные руководители</w:t>
            </w:r>
          </w:p>
        </w:tc>
      </w:tr>
      <w:tr w:rsidR="00F3296B" w:rsidRPr="00F3296B" w14:paraId="3A37F636" w14:textId="77777777" w:rsidTr="005B09E2">
        <w:trPr>
          <w:trHeight w:val="148"/>
        </w:trPr>
        <w:tc>
          <w:tcPr>
            <w:tcW w:w="2284" w:type="dxa"/>
            <w:gridSpan w:val="2"/>
          </w:tcPr>
          <w:p w14:paraId="7C11FF3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«Детские общественные объединения»</w:t>
            </w:r>
          </w:p>
          <w:p w14:paraId="5979288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18141EB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Подготовка к месячнику обороны. </w:t>
            </w:r>
          </w:p>
          <w:p w14:paraId="56EAB5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«Спасатели».</w:t>
            </w:r>
          </w:p>
          <w:p w14:paraId="0544047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ЮИД.</w:t>
            </w:r>
          </w:p>
          <w:p w14:paraId="1D6B46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377E97D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E930BC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ВР, классные руководители, учитель физической культуры, психолог</w:t>
            </w:r>
          </w:p>
        </w:tc>
      </w:tr>
      <w:tr w:rsidR="00F3296B" w:rsidRPr="00F3296B" w14:paraId="56307955" w14:textId="77777777" w:rsidTr="005B09E2">
        <w:trPr>
          <w:trHeight w:val="1322"/>
        </w:trPr>
        <w:tc>
          <w:tcPr>
            <w:tcW w:w="2284" w:type="dxa"/>
            <w:gridSpan w:val="2"/>
          </w:tcPr>
          <w:p w14:paraId="0FED4771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1CDA7B0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 выставок фоторабот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Профпробы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».</w:t>
            </w:r>
          </w:p>
        </w:tc>
        <w:tc>
          <w:tcPr>
            <w:tcW w:w="2693" w:type="dxa"/>
          </w:tcPr>
          <w:p w14:paraId="04AE0E7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46CAB3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Классные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руководители,  педагог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психолог.</w:t>
            </w:r>
          </w:p>
          <w:p w14:paraId="77F03BB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1C0A7469" w14:textId="77777777" w:rsidTr="005B09E2">
        <w:trPr>
          <w:trHeight w:val="148"/>
        </w:trPr>
        <w:tc>
          <w:tcPr>
            <w:tcW w:w="2284" w:type="dxa"/>
            <w:gridSpan w:val="2"/>
          </w:tcPr>
          <w:p w14:paraId="1CAB8A39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</w:tc>
        <w:tc>
          <w:tcPr>
            <w:tcW w:w="6046" w:type="dxa"/>
          </w:tcPr>
          <w:p w14:paraId="7BE2661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Помощь ветеранам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труда, пожилым жителям поселка.</w:t>
            </w:r>
          </w:p>
        </w:tc>
        <w:tc>
          <w:tcPr>
            <w:tcW w:w="2693" w:type="dxa"/>
          </w:tcPr>
          <w:p w14:paraId="3773D28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160723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педагог – организатор, классные руководители</w:t>
            </w:r>
          </w:p>
        </w:tc>
      </w:tr>
      <w:tr w:rsidR="00F3296B" w:rsidRPr="00F3296B" w14:paraId="765E7A53" w14:textId="77777777" w:rsidTr="005B09E2">
        <w:trPr>
          <w:trHeight w:val="148"/>
        </w:trPr>
        <w:tc>
          <w:tcPr>
            <w:tcW w:w="15508" w:type="dxa"/>
            <w:gridSpan w:val="5"/>
          </w:tcPr>
          <w:p w14:paraId="58209E1C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>Инвариантные модули</w:t>
            </w:r>
          </w:p>
        </w:tc>
      </w:tr>
      <w:tr w:rsidR="00F3296B" w:rsidRPr="00F3296B" w14:paraId="6FED322A" w14:textId="77777777" w:rsidTr="005B09E2">
        <w:trPr>
          <w:trHeight w:val="148"/>
        </w:trPr>
        <w:tc>
          <w:tcPr>
            <w:tcW w:w="15508" w:type="dxa"/>
            <w:gridSpan w:val="5"/>
          </w:tcPr>
          <w:p w14:paraId="2187C06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Февраль</w:t>
            </w:r>
          </w:p>
        </w:tc>
      </w:tr>
      <w:tr w:rsidR="00F3296B" w:rsidRPr="00F3296B" w14:paraId="4130D285" w14:textId="77777777" w:rsidTr="005B09E2">
        <w:trPr>
          <w:trHeight w:val="148"/>
        </w:trPr>
        <w:tc>
          <w:tcPr>
            <w:tcW w:w="2284" w:type="dxa"/>
            <w:gridSpan w:val="2"/>
          </w:tcPr>
          <w:p w14:paraId="79AA740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1B32640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Индивидуальные беседы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по  ранней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профориентации.</w:t>
            </w:r>
          </w:p>
          <w:p w14:paraId="773308A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7BE0A2E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Еженедельный контроль за посещаемостью и успеваемостью учащихся класса в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т.ч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. состоящих на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учете  ВШК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</w:t>
            </w:r>
          </w:p>
          <w:p w14:paraId="73D71C0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1E5C740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Мониторинг социальных сетей обучающихся.</w:t>
            </w:r>
          </w:p>
          <w:p w14:paraId="5BDCA8E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3B49919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Подготовка к школьным мероприятиям и акциям.</w:t>
            </w:r>
          </w:p>
        </w:tc>
        <w:tc>
          <w:tcPr>
            <w:tcW w:w="2693" w:type="dxa"/>
          </w:tcPr>
          <w:p w14:paraId="10644E7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322EC9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DA5F8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5D8E8FD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203716F0" w14:textId="77777777" w:rsidTr="005B09E2">
        <w:trPr>
          <w:trHeight w:val="148"/>
        </w:trPr>
        <w:tc>
          <w:tcPr>
            <w:tcW w:w="2284" w:type="dxa"/>
            <w:gridSpan w:val="2"/>
          </w:tcPr>
          <w:p w14:paraId="090900A0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3969B877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27D68BD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 февраля – 82 года со Дня Победы вооруженных сил СССР над армией Германии в Сталинградской битве.</w:t>
            </w:r>
          </w:p>
          <w:p w14:paraId="6CC086E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 февраля - Урок мужества «Герои СВО-наши земляки»</w:t>
            </w:r>
          </w:p>
          <w:p w14:paraId="31055D0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«Сталинградская битва»</w:t>
            </w:r>
          </w:p>
          <w:p w14:paraId="35CDFC0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8 февраля –День российской науки.</w:t>
            </w:r>
          </w:p>
          <w:p w14:paraId="3A4989E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15 февраля – День памяти о россиянах, исполнявших служебный долг за пределами Отечества.</w:t>
            </w:r>
          </w:p>
          <w:p w14:paraId="323B5C9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«Афганистан…Ты боль в моей душе…»</w:t>
            </w:r>
          </w:p>
          <w:p w14:paraId="2A5B331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07C3E25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23 февраля – День защитника Отечества.</w:t>
            </w:r>
          </w:p>
          <w:p w14:paraId="00CE9CB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115ED70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Классный час «Здоровым быть здорово!»</w:t>
            </w:r>
          </w:p>
          <w:p w14:paraId="7E6CB48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  <w:p w14:paraId="2B56D4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Проведение профилактических бесед работниками правоохранительных органов по противодействию экстремизма и терроризма</w:t>
            </w:r>
          </w:p>
        </w:tc>
        <w:tc>
          <w:tcPr>
            <w:tcW w:w="2693" w:type="dxa"/>
          </w:tcPr>
          <w:p w14:paraId="3D2539A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5821B55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руководители.</w:t>
            </w:r>
          </w:p>
        </w:tc>
      </w:tr>
      <w:tr w:rsidR="00F3296B" w:rsidRPr="00F3296B" w14:paraId="2526F3AB" w14:textId="77777777" w:rsidTr="005B09E2">
        <w:trPr>
          <w:trHeight w:val="148"/>
        </w:trPr>
        <w:tc>
          <w:tcPr>
            <w:tcW w:w="2284" w:type="dxa"/>
            <w:gridSpan w:val="2"/>
          </w:tcPr>
          <w:p w14:paraId="7C77B57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«Курсы внеурочной деятельности</w:t>
            </w:r>
          </w:p>
          <w:p w14:paraId="1779DD5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</w:tc>
        <w:tc>
          <w:tcPr>
            <w:tcW w:w="6046" w:type="dxa"/>
          </w:tcPr>
          <w:p w14:paraId="392C37B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Подготовка к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муниципальным  творческим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конкурсам. </w:t>
            </w:r>
          </w:p>
        </w:tc>
        <w:tc>
          <w:tcPr>
            <w:tcW w:w="2693" w:type="dxa"/>
          </w:tcPr>
          <w:p w14:paraId="7062C97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8D7AD7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руководители курсов ВУД</w:t>
            </w:r>
          </w:p>
        </w:tc>
      </w:tr>
      <w:tr w:rsidR="00F3296B" w:rsidRPr="00F3296B" w14:paraId="0CE4CFCF" w14:textId="77777777" w:rsidTr="005B09E2">
        <w:trPr>
          <w:trHeight w:val="148"/>
        </w:trPr>
        <w:tc>
          <w:tcPr>
            <w:tcW w:w="2284" w:type="dxa"/>
            <w:gridSpan w:val="2"/>
          </w:tcPr>
          <w:p w14:paraId="625EB27F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65F2A7F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Беседа с родителями «Профилактика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>нарко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- и алкогольной зависимости».</w:t>
            </w:r>
          </w:p>
          <w:p w14:paraId="2923D72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br/>
            </w:r>
          </w:p>
        </w:tc>
        <w:tc>
          <w:tcPr>
            <w:tcW w:w="2693" w:type="dxa"/>
          </w:tcPr>
          <w:p w14:paraId="5F00B94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9D0735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педагог – организатор, классные руководители, педагог – психолог, руководитель МО.</w:t>
            </w:r>
          </w:p>
        </w:tc>
      </w:tr>
      <w:tr w:rsidR="00F3296B" w:rsidRPr="00F3296B" w14:paraId="0509974B" w14:textId="77777777" w:rsidTr="005B09E2">
        <w:trPr>
          <w:trHeight w:val="148"/>
        </w:trPr>
        <w:tc>
          <w:tcPr>
            <w:tcW w:w="2284" w:type="dxa"/>
            <w:gridSpan w:val="2"/>
          </w:tcPr>
          <w:p w14:paraId="4104E276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</w:tc>
        <w:tc>
          <w:tcPr>
            <w:tcW w:w="6046" w:type="dxa"/>
          </w:tcPr>
          <w:p w14:paraId="73708D6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Подготовка и проведение месячника оборонно-массовой работы.</w:t>
            </w:r>
          </w:p>
        </w:tc>
        <w:tc>
          <w:tcPr>
            <w:tcW w:w="2693" w:type="dxa"/>
          </w:tcPr>
          <w:p w14:paraId="3FEE702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951753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0D88C1E3" w14:textId="77777777" w:rsidTr="005B09E2">
        <w:trPr>
          <w:trHeight w:val="148"/>
        </w:trPr>
        <w:tc>
          <w:tcPr>
            <w:tcW w:w="2284" w:type="dxa"/>
            <w:gridSpan w:val="2"/>
          </w:tcPr>
          <w:p w14:paraId="5BFDDE74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354BE98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C4B7EC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Встреча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с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интересными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людьми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Профессии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вооруженных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сил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России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».</w:t>
            </w:r>
          </w:p>
        </w:tc>
        <w:tc>
          <w:tcPr>
            <w:tcW w:w="2693" w:type="dxa"/>
          </w:tcPr>
          <w:p w14:paraId="374C10E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C3161F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– психолог, приглашенные ветераны пограничных войск</w:t>
            </w:r>
          </w:p>
        </w:tc>
      </w:tr>
      <w:tr w:rsidR="00F3296B" w:rsidRPr="00F3296B" w14:paraId="026ED95D" w14:textId="77777777" w:rsidTr="005B09E2">
        <w:trPr>
          <w:trHeight w:val="148"/>
        </w:trPr>
        <w:tc>
          <w:tcPr>
            <w:tcW w:w="15508" w:type="dxa"/>
            <w:gridSpan w:val="5"/>
          </w:tcPr>
          <w:p w14:paraId="5282E3ED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01DCE1CD" w14:textId="77777777" w:rsidTr="005B09E2">
        <w:trPr>
          <w:trHeight w:val="148"/>
        </w:trPr>
        <w:tc>
          <w:tcPr>
            <w:tcW w:w="2284" w:type="dxa"/>
            <w:gridSpan w:val="2"/>
          </w:tcPr>
          <w:p w14:paraId="7195653A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0B5954DE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7D197753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 Дню памяти воинов - интернационалистов Линейка скорби и памяти «Афганистан – незаживающая рана». </w:t>
            </w:r>
          </w:p>
          <w:p w14:paraId="5503B193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КТД «Веселы привалы, где казаки запевалы»</w:t>
            </w:r>
          </w:p>
          <w:p w14:paraId="09C02926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BF75AF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Конкурс «Донцы-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молодцы»  ко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Дню  защитника Отечества.</w:t>
            </w:r>
          </w:p>
          <w:p w14:paraId="4B6A80F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Конкурс рисунков 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фотографий  ко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Дню защитника Отечества «Спасибо, солдат!», «Военная техника наших дней».</w:t>
            </w:r>
          </w:p>
          <w:p w14:paraId="4FE3450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</w:tcPr>
          <w:p w14:paraId="5CDBCC3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73686C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руководители.</w:t>
            </w:r>
          </w:p>
        </w:tc>
      </w:tr>
      <w:tr w:rsidR="00F3296B" w:rsidRPr="00F3296B" w14:paraId="4ACFAE04" w14:textId="77777777" w:rsidTr="005B09E2">
        <w:trPr>
          <w:trHeight w:val="148"/>
        </w:trPr>
        <w:tc>
          <w:tcPr>
            <w:tcW w:w="2284" w:type="dxa"/>
            <w:gridSpan w:val="2"/>
          </w:tcPr>
          <w:p w14:paraId="11CF2BC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«Детские общественные объединения»</w:t>
            </w:r>
          </w:p>
          <w:p w14:paraId="53CFFF0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6D77E98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Месячник оборонно-массовой работы.</w:t>
            </w:r>
          </w:p>
          <w:p w14:paraId="2C4640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ЮИД.</w:t>
            </w:r>
          </w:p>
        </w:tc>
        <w:tc>
          <w:tcPr>
            <w:tcW w:w="2693" w:type="dxa"/>
          </w:tcPr>
          <w:p w14:paraId="1E1F769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8164E89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58CCEB0B" w14:textId="77777777" w:rsidTr="005B09E2">
        <w:trPr>
          <w:trHeight w:val="1289"/>
        </w:trPr>
        <w:tc>
          <w:tcPr>
            <w:tcW w:w="2284" w:type="dxa"/>
            <w:gridSpan w:val="2"/>
          </w:tcPr>
          <w:p w14:paraId="1C53BDE6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53A8F0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Проект «Школьная клумба» (эскиз)</w:t>
            </w:r>
          </w:p>
          <w:p w14:paraId="131997B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Оформление выставки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 Дню защитника Отечества «Наши защитники».</w:t>
            </w:r>
          </w:p>
          <w:p w14:paraId="57DD49D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5F660C6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8F6A2B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Педагог – организатор, классные руководители </w:t>
            </w:r>
          </w:p>
        </w:tc>
      </w:tr>
      <w:tr w:rsidR="00F3296B" w:rsidRPr="00F3296B" w14:paraId="6174C4FA" w14:textId="77777777" w:rsidTr="005B09E2">
        <w:trPr>
          <w:trHeight w:val="148"/>
        </w:trPr>
        <w:tc>
          <w:tcPr>
            <w:tcW w:w="2284" w:type="dxa"/>
            <w:gridSpan w:val="2"/>
          </w:tcPr>
          <w:p w14:paraId="4861F769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715D5EF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26122D0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Помощь пожилым жителям поселка.</w:t>
            </w:r>
          </w:p>
          <w:p w14:paraId="2256885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Поздравление воинов – интернационалистов.</w:t>
            </w:r>
          </w:p>
          <w:p w14:paraId="6CBA264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Акция «Чистый обелиск».</w:t>
            </w:r>
          </w:p>
        </w:tc>
        <w:tc>
          <w:tcPr>
            <w:tcW w:w="2693" w:type="dxa"/>
          </w:tcPr>
          <w:p w14:paraId="3C5C8C53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5802E1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6BE83F75" w14:textId="77777777" w:rsidTr="005B09E2">
        <w:trPr>
          <w:trHeight w:val="148"/>
        </w:trPr>
        <w:tc>
          <w:tcPr>
            <w:tcW w:w="15508" w:type="dxa"/>
            <w:gridSpan w:val="5"/>
          </w:tcPr>
          <w:p w14:paraId="57B5937E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>Инвариантные модули</w:t>
            </w:r>
          </w:p>
        </w:tc>
      </w:tr>
      <w:tr w:rsidR="00F3296B" w:rsidRPr="00F3296B" w14:paraId="2CADE320" w14:textId="77777777" w:rsidTr="005B09E2">
        <w:trPr>
          <w:trHeight w:val="148"/>
        </w:trPr>
        <w:tc>
          <w:tcPr>
            <w:tcW w:w="15508" w:type="dxa"/>
            <w:gridSpan w:val="5"/>
          </w:tcPr>
          <w:p w14:paraId="47D760E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Март</w:t>
            </w:r>
          </w:p>
        </w:tc>
      </w:tr>
      <w:tr w:rsidR="00F3296B" w:rsidRPr="00F3296B" w14:paraId="7522C995" w14:textId="77777777" w:rsidTr="005B09E2">
        <w:trPr>
          <w:trHeight w:val="148"/>
        </w:trPr>
        <w:tc>
          <w:tcPr>
            <w:tcW w:w="2284" w:type="dxa"/>
            <w:gridSpan w:val="2"/>
          </w:tcPr>
          <w:p w14:paraId="25EF0E9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Модули</w:t>
            </w:r>
          </w:p>
        </w:tc>
        <w:tc>
          <w:tcPr>
            <w:tcW w:w="6046" w:type="dxa"/>
          </w:tcPr>
          <w:p w14:paraId="5F100AD3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Мероприятия (форма, название)</w:t>
            </w:r>
          </w:p>
        </w:tc>
        <w:tc>
          <w:tcPr>
            <w:tcW w:w="2693" w:type="dxa"/>
          </w:tcPr>
          <w:p w14:paraId="057C3B8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Категория участников</w:t>
            </w:r>
          </w:p>
        </w:tc>
        <w:tc>
          <w:tcPr>
            <w:tcW w:w="4485" w:type="dxa"/>
          </w:tcPr>
          <w:p w14:paraId="0A04CC6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3296B" w:rsidRPr="00F3296B" w14:paraId="30305E9F" w14:textId="77777777" w:rsidTr="005B09E2">
        <w:trPr>
          <w:trHeight w:val="148"/>
        </w:trPr>
        <w:tc>
          <w:tcPr>
            <w:tcW w:w="2284" w:type="dxa"/>
            <w:gridSpan w:val="2"/>
          </w:tcPr>
          <w:p w14:paraId="529C597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5321A35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Еженедельный контроль за посещаемостью и успеваемостью учащихся класса в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т.ч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состоящих на учет ВШК.</w:t>
            </w:r>
          </w:p>
          <w:p w14:paraId="4C85254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F36C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 социальных сетей обучающихся.</w:t>
            </w:r>
          </w:p>
          <w:p w14:paraId="57986F0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DE871E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к школьным конкурсам, мероприятиям и акциям.</w:t>
            </w:r>
          </w:p>
          <w:p w14:paraId="296594C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908D66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Родительское собрание в классе.</w:t>
            </w:r>
          </w:p>
          <w:p w14:paraId="2315236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Консультации для родителей детей «группы риска».</w:t>
            </w:r>
          </w:p>
          <w:p w14:paraId="7CFBE9E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Проверка каникулярного отдыха детей, состоящих на ВШК</w:t>
            </w:r>
          </w:p>
        </w:tc>
        <w:tc>
          <w:tcPr>
            <w:tcW w:w="2693" w:type="dxa"/>
          </w:tcPr>
          <w:p w14:paraId="674A1C2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1283747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DD7078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педагог - психолог</w:t>
            </w:r>
          </w:p>
        </w:tc>
      </w:tr>
      <w:tr w:rsidR="00F3296B" w:rsidRPr="00F3296B" w14:paraId="2789366B" w14:textId="77777777" w:rsidTr="005B09E2">
        <w:trPr>
          <w:trHeight w:val="148"/>
        </w:trPr>
        <w:tc>
          <w:tcPr>
            <w:tcW w:w="2284" w:type="dxa"/>
            <w:gridSpan w:val="2"/>
          </w:tcPr>
          <w:p w14:paraId="4AAAC7FD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14C700AA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317145B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Игровой классный час «Профессии наших мам» </w:t>
            </w:r>
          </w:p>
          <w:p w14:paraId="618D1E2D" w14:textId="77777777" w:rsidR="00F3296B" w:rsidRPr="00F3296B" w:rsidRDefault="00F3296B" w:rsidP="00F3296B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7DCB9F3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Классный час «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18 марта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День воссоединения Крыма и России»</w:t>
            </w:r>
          </w:p>
          <w:p w14:paraId="07A8701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Мультимедийный урок «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Права  и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обязанности детей»</w:t>
            </w:r>
          </w:p>
          <w:p w14:paraId="63E07A6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 марта - Всемирный день поэзии</w:t>
            </w:r>
          </w:p>
          <w:p w14:paraId="35C53BD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27 марта- День рождения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Закруткина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Виталия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Александровча</w:t>
            </w:r>
            <w:proofErr w:type="spellEnd"/>
          </w:p>
        </w:tc>
        <w:tc>
          <w:tcPr>
            <w:tcW w:w="2693" w:type="dxa"/>
          </w:tcPr>
          <w:p w14:paraId="6A950F80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73809962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руководители, библиотекарь.</w:t>
            </w:r>
          </w:p>
        </w:tc>
      </w:tr>
      <w:tr w:rsidR="00F3296B" w:rsidRPr="00F3296B" w14:paraId="1D16C3ED" w14:textId="77777777" w:rsidTr="005B09E2">
        <w:trPr>
          <w:trHeight w:val="148"/>
        </w:trPr>
        <w:tc>
          <w:tcPr>
            <w:tcW w:w="2284" w:type="dxa"/>
            <w:gridSpan w:val="2"/>
          </w:tcPr>
          <w:p w14:paraId="55F97D6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«Курсы внеурочной деятельности</w:t>
            </w:r>
          </w:p>
          <w:p w14:paraId="5F4D1D7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</w:tc>
        <w:tc>
          <w:tcPr>
            <w:tcW w:w="6046" w:type="dxa"/>
          </w:tcPr>
          <w:p w14:paraId="2C70C69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Проект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Многонациональный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Дон».</w:t>
            </w:r>
          </w:p>
          <w:p w14:paraId="7D7F263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«27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марта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–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всемирный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день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театра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».</w:t>
            </w:r>
          </w:p>
          <w:p w14:paraId="11EA990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6FFE45B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Подготовка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к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научно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–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практическим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конференциям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  <w:p w14:paraId="08C4531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693" w:type="dxa"/>
          </w:tcPr>
          <w:p w14:paraId="6EB497C2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12ED7B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561F5DFA" w14:textId="77777777" w:rsidTr="005B09E2">
        <w:trPr>
          <w:trHeight w:val="148"/>
        </w:trPr>
        <w:tc>
          <w:tcPr>
            <w:tcW w:w="2284" w:type="dxa"/>
            <w:gridSpan w:val="2"/>
          </w:tcPr>
          <w:p w14:paraId="0D672E45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4A66D85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Собрание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родительского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комитета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школы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. </w:t>
            </w:r>
          </w:p>
          <w:p w14:paraId="66877D0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Работа с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подростками  и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семьями, находящимися в трудной жизненной ситуации. «Проблемы воспитания. Поймите себя и своего ребёнка»</w:t>
            </w:r>
          </w:p>
          <w:p w14:paraId="76D4E23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FF836C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Проверка каникулярного отдыха детей, состоящих на ВШК.</w:t>
            </w:r>
          </w:p>
          <w:p w14:paraId="505AF4A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«Роль семьи в становлении ребёнка» </w:t>
            </w:r>
          </w:p>
          <w:p w14:paraId="4C6925A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1.Профилактика жестокого обращения с детьми в семье. Профилактика наркомании и алкоголизма. </w:t>
            </w:r>
          </w:p>
          <w:p w14:paraId="78D74AB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Обеспечение безопасности в образовательном учреждении.</w:t>
            </w:r>
          </w:p>
          <w:p w14:paraId="765A4BC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Профилактика детского травматизма.</w:t>
            </w:r>
          </w:p>
          <w:p w14:paraId="0119464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Профилактика суицидального поведения.</w:t>
            </w:r>
          </w:p>
          <w:p w14:paraId="41AA659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Профилактика самовольных уходов детей из школы и семьи.</w:t>
            </w:r>
          </w:p>
          <w:p w14:paraId="410924F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6.Информационные ресурс образовательного учреждения. Информационная безопасность.</w:t>
            </w:r>
          </w:p>
          <w:p w14:paraId="16DC9A8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28213C1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</w:tcPr>
          <w:p w14:paraId="1E0AC1F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DBF7CB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 классные руководители, педагог – психолог.</w:t>
            </w:r>
          </w:p>
        </w:tc>
      </w:tr>
      <w:tr w:rsidR="00F3296B" w:rsidRPr="00F3296B" w14:paraId="1D29BA50" w14:textId="77777777" w:rsidTr="005B09E2">
        <w:trPr>
          <w:trHeight w:val="148"/>
        </w:trPr>
        <w:tc>
          <w:tcPr>
            <w:tcW w:w="2284" w:type="dxa"/>
            <w:gridSpan w:val="2"/>
          </w:tcPr>
          <w:p w14:paraId="0C652B32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  <w:p w14:paraId="2036DBC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739B41F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Совет актива школы по организации мероприятий к международному женскому дню, международному дню здоровья.</w:t>
            </w:r>
          </w:p>
        </w:tc>
        <w:tc>
          <w:tcPr>
            <w:tcW w:w="2693" w:type="dxa"/>
          </w:tcPr>
          <w:p w14:paraId="263F135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CD61D2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1F8CB1DE" w14:textId="77777777" w:rsidTr="005B09E2">
        <w:trPr>
          <w:trHeight w:val="148"/>
        </w:trPr>
        <w:tc>
          <w:tcPr>
            <w:tcW w:w="2284" w:type="dxa"/>
            <w:gridSpan w:val="2"/>
          </w:tcPr>
          <w:p w14:paraId="64DD51AC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19931FA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C333B2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Тестирование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обучающихся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по проекту «Сто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дорог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– одна моя».</w:t>
            </w:r>
            <w:r w:rsidRPr="00F3296B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>Дополнение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 xml:space="preserve"> 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>профориентационной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>карты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>обучающегося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bdr w:val="none" w:sz="0" w:space="0" w:color="auto" w:frame="1"/>
                <w:lang w:val="uk-UA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1470A142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FE717E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Педагог – психолог, классные руководители</w:t>
            </w:r>
          </w:p>
        </w:tc>
      </w:tr>
      <w:tr w:rsidR="00F3296B" w:rsidRPr="00F3296B" w14:paraId="00FDAB32" w14:textId="77777777" w:rsidTr="005B09E2">
        <w:trPr>
          <w:trHeight w:val="148"/>
        </w:trPr>
        <w:tc>
          <w:tcPr>
            <w:tcW w:w="15508" w:type="dxa"/>
            <w:gridSpan w:val="5"/>
          </w:tcPr>
          <w:p w14:paraId="739046EB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1281AAD4" w14:textId="77777777" w:rsidTr="005B09E2">
        <w:trPr>
          <w:trHeight w:val="148"/>
        </w:trPr>
        <w:tc>
          <w:tcPr>
            <w:tcW w:w="2284" w:type="dxa"/>
            <w:gridSpan w:val="2"/>
          </w:tcPr>
          <w:p w14:paraId="1E9D6087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168CD9D6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348DADF6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Концертная программа «Для милых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мам»   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«С Международным женским днем!!!…» (К Международному женскому дню 8 марта).</w:t>
            </w:r>
          </w:p>
          <w:p w14:paraId="3A5795F0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D1FF908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Изготовление и выпуск поздравительных открыток 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рисунков  ко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Дню 8 марта.</w:t>
            </w:r>
          </w:p>
          <w:p w14:paraId="5EA18C2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iCs/>
                <w:kern w:val="0"/>
                <w:lang w:eastAsia="ru-RU"/>
                <w14:ligatures w14:val="none"/>
              </w:rPr>
              <w:t>01.03</w:t>
            </w:r>
            <w:r w:rsidRPr="00F3296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. – Всемирный день Гражданской обороны</w:t>
            </w:r>
          </w:p>
          <w:p w14:paraId="768ADC1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Инструктаж с обучающимися перед каникулами на темы: «ПДД», «Паводок», «Тонкий лед», «Правила поведения в местах массового пребывания людей», «Светоотражающие элементы и удерживающие устройства».</w:t>
            </w:r>
          </w:p>
          <w:p w14:paraId="4829EDA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Тренировочные мероприятия по эвакуации учащихся и сотрудников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 Тема: «Пожар»</w:t>
            </w:r>
          </w:p>
        </w:tc>
        <w:tc>
          <w:tcPr>
            <w:tcW w:w="2693" w:type="dxa"/>
          </w:tcPr>
          <w:p w14:paraId="0B8E888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761804E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Зам. директора по ВР, классные руководители,  психолог</w:t>
            </w:r>
          </w:p>
        </w:tc>
      </w:tr>
      <w:tr w:rsidR="00F3296B" w:rsidRPr="00F3296B" w14:paraId="44E566D1" w14:textId="77777777" w:rsidTr="005B09E2">
        <w:trPr>
          <w:trHeight w:val="148"/>
        </w:trPr>
        <w:tc>
          <w:tcPr>
            <w:tcW w:w="2284" w:type="dxa"/>
            <w:gridSpan w:val="2"/>
          </w:tcPr>
          <w:p w14:paraId="1383397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«Детские общественные объединения»</w:t>
            </w:r>
          </w:p>
          <w:p w14:paraId="2C3F874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1C34B55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Работа школьного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самоуправления  по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подготовке праздничных мероприятий и акций.</w:t>
            </w:r>
          </w:p>
          <w:p w14:paraId="2D1D6D3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ЮИД -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раздача памяток, просмотр видеоматериалов ко </w:t>
            </w:r>
            <w:r w:rsidRPr="00F3296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Всемирный день Гражданской обороны.</w:t>
            </w:r>
          </w:p>
          <w:p w14:paraId="5CF3FA6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16D9FAF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37D9C63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47159300" w14:textId="77777777" w:rsidTr="005B09E2">
        <w:trPr>
          <w:trHeight w:val="1322"/>
        </w:trPr>
        <w:tc>
          <w:tcPr>
            <w:tcW w:w="2284" w:type="dxa"/>
            <w:gridSpan w:val="2"/>
          </w:tcPr>
          <w:p w14:paraId="2FA64C80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19D1858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Выращивание рассады для школьных клумб.</w:t>
            </w:r>
          </w:p>
          <w:p w14:paraId="15FD046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Оформление выставки к 8 Марта </w:t>
            </w:r>
          </w:p>
        </w:tc>
        <w:tc>
          <w:tcPr>
            <w:tcW w:w="2693" w:type="dxa"/>
          </w:tcPr>
          <w:p w14:paraId="269FCF1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BD9A5F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47C0B61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40E5E9B6" w14:textId="77777777" w:rsidTr="005B09E2">
        <w:trPr>
          <w:trHeight w:val="148"/>
        </w:trPr>
        <w:tc>
          <w:tcPr>
            <w:tcW w:w="2284" w:type="dxa"/>
            <w:gridSpan w:val="2"/>
          </w:tcPr>
          <w:p w14:paraId="21B54543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</w:tc>
        <w:tc>
          <w:tcPr>
            <w:tcW w:w="6046" w:type="dxa"/>
          </w:tcPr>
          <w:p w14:paraId="422EE22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Оказание адресной помощи пожилым селянам.</w:t>
            </w:r>
          </w:p>
          <w:p w14:paraId="1BA6983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Акция «Цветы для учителя», «Мама – солнышко моё»</w:t>
            </w:r>
          </w:p>
          <w:p w14:paraId="612AF3C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  марта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День защиты от экологической опасности</w:t>
            </w:r>
          </w:p>
          <w:p w14:paraId="47D661F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7A4B8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Распространение буклетов «Мы против терроризма!»</w:t>
            </w:r>
          </w:p>
        </w:tc>
        <w:tc>
          <w:tcPr>
            <w:tcW w:w="2693" w:type="dxa"/>
          </w:tcPr>
          <w:p w14:paraId="1CB0565B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3EDB282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76047B61" w14:textId="77777777" w:rsidTr="005B09E2">
        <w:trPr>
          <w:trHeight w:val="148"/>
        </w:trPr>
        <w:tc>
          <w:tcPr>
            <w:tcW w:w="15508" w:type="dxa"/>
            <w:gridSpan w:val="5"/>
          </w:tcPr>
          <w:p w14:paraId="4F43C5B4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t>Инвариантные модули</w:t>
            </w:r>
          </w:p>
        </w:tc>
      </w:tr>
      <w:tr w:rsidR="00F3296B" w:rsidRPr="00F3296B" w14:paraId="47499E7D" w14:textId="77777777" w:rsidTr="005B09E2">
        <w:trPr>
          <w:trHeight w:val="148"/>
        </w:trPr>
        <w:tc>
          <w:tcPr>
            <w:tcW w:w="15508" w:type="dxa"/>
            <w:gridSpan w:val="5"/>
          </w:tcPr>
          <w:p w14:paraId="24FE3525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Апрель</w:t>
            </w:r>
          </w:p>
        </w:tc>
      </w:tr>
      <w:tr w:rsidR="00F3296B" w:rsidRPr="00F3296B" w14:paraId="13C025B7" w14:textId="77777777" w:rsidTr="005B09E2">
        <w:trPr>
          <w:trHeight w:val="148"/>
        </w:trPr>
        <w:tc>
          <w:tcPr>
            <w:tcW w:w="2284" w:type="dxa"/>
            <w:gridSpan w:val="2"/>
          </w:tcPr>
          <w:p w14:paraId="6E51F74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59883EC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Индивидуальные беседы 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тренинги  со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слабоуспевающими обучающимися.</w:t>
            </w:r>
          </w:p>
          <w:p w14:paraId="5ADD25F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0768F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Проведение бесед по правовой тематике с разъяснением, обучающимся ответственности за совершение правонарушений.</w:t>
            </w:r>
          </w:p>
          <w:p w14:paraId="4453014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65057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Еженедельный контроль за посещаемостью и успеваемостью учащихся класса в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т.ч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состоящих на учете ВШК.</w:t>
            </w:r>
          </w:p>
          <w:p w14:paraId="2190808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A0698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 социальных сетей обучающихся.</w:t>
            </w:r>
          </w:p>
          <w:p w14:paraId="07FD44C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43320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к школьным мероприятиям и акциям.</w:t>
            </w:r>
          </w:p>
          <w:p w14:paraId="1EE2D378" w14:textId="77777777" w:rsidR="00F3296B" w:rsidRPr="00F3296B" w:rsidRDefault="00F3296B" w:rsidP="00F3296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Проведение инструктажа  с обучающимися на темы: «Весенний паводок», «Тонкий лед», «ПДД в весенний период»</w:t>
            </w:r>
          </w:p>
        </w:tc>
        <w:tc>
          <w:tcPr>
            <w:tcW w:w="2693" w:type="dxa"/>
          </w:tcPr>
          <w:p w14:paraId="7ED75A6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26B47AB6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4D468A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руководители, педагог – психолог.</w:t>
            </w:r>
          </w:p>
        </w:tc>
      </w:tr>
      <w:tr w:rsidR="00F3296B" w:rsidRPr="00F3296B" w14:paraId="699DF8F2" w14:textId="77777777" w:rsidTr="005B09E2">
        <w:trPr>
          <w:trHeight w:val="148"/>
        </w:trPr>
        <w:tc>
          <w:tcPr>
            <w:tcW w:w="2284" w:type="dxa"/>
            <w:gridSpan w:val="2"/>
          </w:tcPr>
          <w:p w14:paraId="4D739CF2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lastRenderedPageBreak/>
              <w:t xml:space="preserve"> «Школьный урок»</w:t>
            </w:r>
          </w:p>
          <w:p w14:paraId="6758C3FB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53636CB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День космонавтики. "Космос - это мы" о героях России.</w:t>
            </w:r>
          </w:p>
          <w:p w14:paraId="284F98D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5 апреля – 195 лет со дня учреждения Донской епархии</w:t>
            </w:r>
          </w:p>
          <w:p w14:paraId="10A6D4C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19 апреля – День памяти о геноциде советского народа нацистами и их пособниками в годы Великой Отечественной </w:t>
            </w:r>
            <w:proofErr w:type="spellStart"/>
            <w:proofErr w:type="gramStart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войны.Урок</w:t>
            </w:r>
            <w:proofErr w:type="spellEnd"/>
            <w:proofErr w:type="gramEnd"/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памяти и скорби «Люди, помните!</w:t>
            </w:r>
          </w:p>
          <w:p w14:paraId="6B3CE4D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(К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Международному  дню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 освобождения узников фашистских концлагерей)</w:t>
            </w:r>
          </w:p>
          <w:p w14:paraId="1A2458E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Час общения «Жизнь прекрасна!»;</w:t>
            </w:r>
          </w:p>
          <w:p w14:paraId="7F72C04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Классный час «Чем богата донская земля?»</w:t>
            </w:r>
          </w:p>
          <w:p w14:paraId="7047260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20 апреля – День донора в России</w:t>
            </w:r>
          </w:p>
          <w:p w14:paraId="748ACA4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22  апреля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– Всемирный день Земли.</w:t>
            </w:r>
          </w:p>
          <w:p w14:paraId="0B7E3F97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27 апреля – День российского парламентаризма.</w:t>
            </w:r>
          </w:p>
          <w:p w14:paraId="055A2FD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  <w:p w14:paraId="6FEA167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6D628D" w14:textId="77777777" w:rsidR="00F3296B" w:rsidRPr="00F3296B" w:rsidRDefault="00F3296B" w:rsidP="00F3296B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День пожарной охраны. Тематический урок  по ОБЖ</w:t>
            </w:r>
            <w:r w:rsidRPr="00F3296B">
              <w:rPr>
                <w:rFonts w:ascii="Calibri" w:eastAsia="Times New Roman" w:hAnsi="Calibri" w:cs="Times New Roman"/>
                <w:kern w:val="0"/>
                <w14:ligatures w14:val="none"/>
              </w:rPr>
              <w:t>.</w:t>
            </w:r>
          </w:p>
        </w:tc>
        <w:tc>
          <w:tcPr>
            <w:tcW w:w="2693" w:type="dxa"/>
          </w:tcPr>
          <w:p w14:paraId="396A640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18D6D1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руководители, библиотекарь.</w:t>
            </w:r>
          </w:p>
        </w:tc>
      </w:tr>
      <w:tr w:rsidR="00F3296B" w:rsidRPr="00F3296B" w14:paraId="2BA29DF7" w14:textId="77777777" w:rsidTr="005B09E2">
        <w:trPr>
          <w:trHeight w:val="148"/>
        </w:trPr>
        <w:tc>
          <w:tcPr>
            <w:tcW w:w="2284" w:type="dxa"/>
            <w:gridSpan w:val="2"/>
          </w:tcPr>
          <w:p w14:paraId="6C64389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«Курсы внеурочной деятельности</w:t>
            </w:r>
          </w:p>
          <w:p w14:paraId="5BDC39D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>и дополнительного образования»</w:t>
            </w:r>
          </w:p>
        </w:tc>
        <w:tc>
          <w:tcPr>
            <w:tcW w:w="6046" w:type="dxa"/>
          </w:tcPr>
          <w:p w14:paraId="2AA4F64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  <w:p w14:paraId="1587F81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и участие  в творческих конкурсах, проектах и акциях.</w:t>
            </w:r>
          </w:p>
        </w:tc>
        <w:tc>
          <w:tcPr>
            <w:tcW w:w="2693" w:type="dxa"/>
          </w:tcPr>
          <w:p w14:paraId="1C44D04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6F7632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руководители, руководители курсов ВУД.</w:t>
            </w:r>
          </w:p>
        </w:tc>
      </w:tr>
      <w:tr w:rsidR="00F3296B" w:rsidRPr="00F3296B" w14:paraId="44493EA1" w14:textId="77777777" w:rsidTr="005B09E2">
        <w:trPr>
          <w:trHeight w:val="148"/>
        </w:trPr>
        <w:tc>
          <w:tcPr>
            <w:tcW w:w="2284" w:type="dxa"/>
            <w:gridSpan w:val="2"/>
          </w:tcPr>
          <w:p w14:paraId="1892D052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  <w:p w14:paraId="534E871F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06A285F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FAC03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Проведение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бесед  с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 родителями детей «группы риска» по правовой тематике с разъяснением  ответственности за совершение правонарушений.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«Главный труд у нас – учеба!»</w:t>
            </w:r>
          </w:p>
        </w:tc>
        <w:tc>
          <w:tcPr>
            <w:tcW w:w="2693" w:type="dxa"/>
          </w:tcPr>
          <w:p w14:paraId="65AD6D4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94702F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 классные руководители, педагог – психолог.</w:t>
            </w:r>
          </w:p>
        </w:tc>
      </w:tr>
      <w:tr w:rsidR="00F3296B" w:rsidRPr="00F3296B" w14:paraId="07CC7E2B" w14:textId="77777777" w:rsidTr="005B09E2">
        <w:trPr>
          <w:trHeight w:val="148"/>
        </w:trPr>
        <w:tc>
          <w:tcPr>
            <w:tcW w:w="2284" w:type="dxa"/>
            <w:gridSpan w:val="2"/>
          </w:tcPr>
          <w:p w14:paraId="48F48738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lastRenderedPageBreak/>
              <w:t xml:space="preserve"> «Самоуправление»</w:t>
            </w:r>
          </w:p>
          <w:p w14:paraId="67F45C4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248560C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Заседание Совета  дела школы по организации спортивных мероприятий ко Дню здоровья, подготовке к 9 Мая, волонтерской помощи.</w:t>
            </w:r>
          </w:p>
        </w:tc>
        <w:tc>
          <w:tcPr>
            <w:tcW w:w="2693" w:type="dxa"/>
          </w:tcPr>
          <w:p w14:paraId="2BDE2FE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5E0453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7A5A94AD" w14:textId="77777777" w:rsidTr="005B09E2">
        <w:trPr>
          <w:trHeight w:val="148"/>
        </w:trPr>
        <w:tc>
          <w:tcPr>
            <w:tcW w:w="2284" w:type="dxa"/>
            <w:gridSpan w:val="2"/>
          </w:tcPr>
          <w:p w14:paraId="4B10DEA9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  <w:p w14:paraId="613AC53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26ACEEA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Урок –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игра 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(</w:t>
            </w:r>
            <w:proofErr w:type="spellStart"/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совместно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с центром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занятости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населения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)  «Все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профессии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нужны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все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профессии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важны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!» (в рамках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реализации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проекта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«Сто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дорог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– одна моя»)</w:t>
            </w:r>
          </w:p>
        </w:tc>
        <w:tc>
          <w:tcPr>
            <w:tcW w:w="2693" w:type="dxa"/>
          </w:tcPr>
          <w:p w14:paraId="534C596E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330FA5DB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– психолог.</w:t>
            </w:r>
          </w:p>
        </w:tc>
      </w:tr>
      <w:tr w:rsidR="00F3296B" w:rsidRPr="00F3296B" w14:paraId="1C360C4D" w14:textId="77777777" w:rsidTr="005B09E2">
        <w:trPr>
          <w:trHeight w:val="148"/>
        </w:trPr>
        <w:tc>
          <w:tcPr>
            <w:tcW w:w="15508" w:type="dxa"/>
            <w:gridSpan w:val="5"/>
          </w:tcPr>
          <w:p w14:paraId="0006B40D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395D3A23" w14:textId="77777777" w:rsidTr="005B09E2">
        <w:trPr>
          <w:trHeight w:val="148"/>
        </w:trPr>
        <w:tc>
          <w:tcPr>
            <w:tcW w:w="2284" w:type="dxa"/>
            <w:gridSpan w:val="2"/>
          </w:tcPr>
          <w:p w14:paraId="60829494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0C8AD87F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45A034BD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7 апреля – 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Всемирный день здоровья. Спортивный праздник «Быстрее. Выше. Сильнее».</w:t>
            </w:r>
          </w:p>
          <w:p w14:paraId="2E13FDC5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День Земли – </w:t>
            </w:r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:shd w:val="clear" w:color="auto" w:fill="FFFFFF"/>
                <w14:ligatures w14:val="none"/>
              </w:rPr>
              <w:t>22 апреля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.  Изготовление 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выпуск  экологического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 xml:space="preserve"> плаката и рисунка,  приуроченного ко Дню защиты Земли «Голубая планета»</w:t>
            </w:r>
          </w:p>
          <w:p w14:paraId="4FFB3081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</w:p>
          <w:p w14:paraId="728098B5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  <w:t>Весенняя неделя добра.</w:t>
            </w:r>
          </w:p>
          <w:p w14:paraId="4A6F3B69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shd w:val="clear" w:color="auto" w:fill="FFFFFF"/>
                <w14:ligatures w14:val="none"/>
              </w:rPr>
            </w:pPr>
          </w:p>
          <w:p w14:paraId="2846F51A" w14:textId="77777777" w:rsidR="00F3296B" w:rsidRPr="00F3296B" w:rsidRDefault="00F3296B" w:rsidP="00F3296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Тренировочные мероприятия по эвакуации учащихся и сотрудников 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Тема: «Антитеррор»</w:t>
            </w:r>
          </w:p>
          <w:p w14:paraId="4535A4A3" w14:textId="77777777" w:rsidR="00F3296B" w:rsidRPr="00F3296B" w:rsidRDefault="00F3296B" w:rsidP="00F3296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Выпуск стенгазет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  рисунков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плакатов «СТОП, ТЕРРОР!» </w:t>
            </w:r>
          </w:p>
          <w:p w14:paraId="35F9D1EA" w14:textId="77777777" w:rsidR="00F3296B" w:rsidRPr="00F3296B" w:rsidRDefault="00F3296B" w:rsidP="00F3296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4BF6C989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559E6A3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5C4D65AA" w14:textId="77777777" w:rsidTr="005B09E2">
        <w:trPr>
          <w:trHeight w:val="148"/>
        </w:trPr>
        <w:tc>
          <w:tcPr>
            <w:tcW w:w="2284" w:type="dxa"/>
            <w:gridSpan w:val="2"/>
          </w:tcPr>
          <w:p w14:paraId="488C241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«Детские общественные объединения»</w:t>
            </w:r>
          </w:p>
          <w:p w14:paraId="4352266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419739C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ЮИД.</w:t>
            </w:r>
          </w:p>
          <w:p w14:paraId="61900EE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 апреля – Всемирный день здоровья</w:t>
            </w:r>
          </w:p>
          <w:p w14:paraId="6E99D4E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 апреля – День древонасаждения</w:t>
            </w:r>
          </w:p>
        </w:tc>
        <w:tc>
          <w:tcPr>
            <w:tcW w:w="2693" w:type="dxa"/>
          </w:tcPr>
          <w:p w14:paraId="1E89288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0EE402D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10525B8D" w14:textId="77777777" w:rsidTr="005B09E2">
        <w:trPr>
          <w:trHeight w:val="418"/>
        </w:trPr>
        <w:tc>
          <w:tcPr>
            <w:tcW w:w="2284" w:type="dxa"/>
            <w:gridSpan w:val="2"/>
          </w:tcPr>
          <w:p w14:paraId="2042251E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2496BB2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Выращивание рассады для школьных клумб.</w:t>
            </w:r>
          </w:p>
          <w:p w14:paraId="4595A28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889D297" w14:textId="77777777" w:rsidR="00F3296B" w:rsidRPr="00F3296B" w:rsidRDefault="00F3296B" w:rsidP="00F3296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Оформление выставок</w:t>
            </w: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«Космическая фантазия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»,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СТОП, ТЕРРОР!»,  «Голубая планета»</w:t>
            </w:r>
          </w:p>
          <w:p w14:paraId="7A60BCC0" w14:textId="77777777" w:rsidR="00F3296B" w:rsidRPr="00F3296B" w:rsidRDefault="00F3296B" w:rsidP="00F3296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C36000B" w14:textId="77777777" w:rsidR="00F3296B" w:rsidRPr="00F3296B" w:rsidRDefault="00F3296B" w:rsidP="00F3296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Конкурс «Домик для зимующих птиц» (изготовление скворечников)</w:t>
            </w:r>
          </w:p>
        </w:tc>
        <w:tc>
          <w:tcPr>
            <w:tcW w:w="2693" w:type="dxa"/>
          </w:tcPr>
          <w:p w14:paraId="6EAC8E38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CD8EDA8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592234D9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4D9CBBBA" w14:textId="77777777" w:rsidTr="005B09E2">
        <w:trPr>
          <w:trHeight w:val="148"/>
        </w:trPr>
        <w:tc>
          <w:tcPr>
            <w:tcW w:w="2284" w:type="dxa"/>
            <w:gridSpan w:val="2"/>
          </w:tcPr>
          <w:p w14:paraId="428EE738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7F49359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69AEC47" w14:textId="77777777" w:rsidR="00F3296B" w:rsidRPr="00F3296B" w:rsidRDefault="00F3296B" w:rsidP="00F3296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Раздача памяток о правилах поведения в пожароопасный период.</w:t>
            </w:r>
          </w:p>
          <w:p w14:paraId="70673FA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Волонтерская помощь пожилым жителям поселка, ветеранам педагогического труда.</w:t>
            </w:r>
          </w:p>
        </w:tc>
        <w:tc>
          <w:tcPr>
            <w:tcW w:w="2693" w:type="dxa"/>
          </w:tcPr>
          <w:p w14:paraId="4400C32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6C4C7E78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</w:t>
            </w:r>
          </w:p>
        </w:tc>
      </w:tr>
      <w:tr w:rsidR="00F3296B" w:rsidRPr="00F3296B" w14:paraId="2FEE90A5" w14:textId="77777777" w:rsidTr="005B09E2">
        <w:trPr>
          <w:trHeight w:val="148"/>
        </w:trPr>
        <w:tc>
          <w:tcPr>
            <w:tcW w:w="15508" w:type="dxa"/>
            <w:gridSpan w:val="5"/>
          </w:tcPr>
          <w:p w14:paraId="10DAAB69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8"/>
                <w:szCs w:val="28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8"/>
                <w14:ligatures w14:val="none"/>
              </w:rPr>
              <w:lastRenderedPageBreak/>
              <w:t>Инвариантные модули</w:t>
            </w:r>
          </w:p>
        </w:tc>
      </w:tr>
      <w:tr w:rsidR="00F3296B" w:rsidRPr="00F3296B" w14:paraId="3C7C15C3" w14:textId="77777777" w:rsidTr="005B09E2">
        <w:trPr>
          <w:trHeight w:val="148"/>
        </w:trPr>
        <w:tc>
          <w:tcPr>
            <w:tcW w:w="15508" w:type="dxa"/>
            <w:gridSpan w:val="5"/>
          </w:tcPr>
          <w:p w14:paraId="6E2FD7F0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Май</w:t>
            </w:r>
          </w:p>
        </w:tc>
      </w:tr>
      <w:tr w:rsidR="00F3296B" w:rsidRPr="00F3296B" w14:paraId="743BE206" w14:textId="77777777" w:rsidTr="005B09E2">
        <w:trPr>
          <w:trHeight w:val="148"/>
        </w:trPr>
        <w:tc>
          <w:tcPr>
            <w:tcW w:w="2284" w:type="dxa"/>
            <w:gridSpan w:val="2"/>
          </w:tcPr>
          <w:p w14:paraId="7F5BB22D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Модули</w:t>
            </w:r>
          </w:p>
        </w:tc>
        <w:tc>
          <w:tcPr>
            <w:tcW w:w="6046" w:type="dxa"/>
          </w:tcPr>
          <w:p w14:paraId="7BCF6E7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Мероприятия (форма, название)</w:t>
            </w:r>
          </w:p>
        </w:tc>
        <w:tc>
          <w:tcPr>
            <w:tcW w:w="2693" w:type="dxa"/>
          </w:tcPr>
          <w:p w14:paraId="5FCDD0D3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Категория участников</w:t>
            </w:r>
          </w:p>
        </w:tc>
        <w:tc>
          <w:tcPr>
            <w:tcW w:w="4485" w:type="dxa"/>
          </w:tcPr>
          <w:p w14:paraId="75D129C2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3296B" w:rsidRPr="00F3296B" w14:paraId="30644F22" w14:textId="77777777" w:rsidTr="005B09E2">
        <w:trPr>
          <w:trHeight w:val="148"/>
        </w:trPr>
        <w:tc>
          <w:tcPr>
            <w:tcW w:w="2284" w:type="dxa"/>
            <w:gridSpan w:val="2"/>
          </w:tcPr>
          <w:p w14:paraId="385AE56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«Классное руководство и наставничество»</w:t>
            </w:r>
          </w:p>
        </w:tc>
        <w:tc>
          <w:tcPr>
            <w:tcW w:w="6046" w:type="dxa"/>
          </w:tcPr>
          <w:p w14:paraId="121FAFE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Корректировка 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сдача  планов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воспитательной работы, протоколов родительских собраний, журналов ВУД. </w:t>
            </w:r>
          </w:p>
          <w:p w14:paraId="64AC2B0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FC6E69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Предоставление информации об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организации досуга, каникул и летнего отдыха детей, состоящих на ВШК.</w:t>
            </w: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5E24801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</w:p>
          <w:p w14:paraId="395208C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Сбор информации о занятости в каникулярное время обучающихся, состоящих на разных формах учета.</w:t>
            </w:r>
          </w:p>
          <w:p w14:paraId="1B27BD1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</w:p>
          <w:p w14:paraId="5E8F074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Инструктаж с обучающимися перед каникулами: БДД, «Правила поведения в местах массового пребывания людей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»,  «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Светоотражающие элементы и удерживающие устройства»; «Правила поведения на воде в летнее время».</w:t>
            </w:r>
          </w:p>
          <w:p w14:paraId="301737C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5C30F2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 социальных сетей обучающихся.</w:t>
            </w:r>
          </w:p>
        </w:tc>
        <w:tc>
          <w:tcPr>
            <w:tcW w:w="2693" w:type="dxa"/>
          </w:tcPr>
          <w:p w14:paraId="272A1B4C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566064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60CB40F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руководители.</w:t>
            </w:r>
          </w:p>
        </w:tc>
      </w:tr>
      <w:tr w:rsidR="00F3296B" w:rsidRPr="00F3296B" w14:paraId="4D93CBCA" w14:textId="77777777" w:rsidTr="005B09E2">
        <w:trPr>
          <w:trHeight w:val="148"/>
        </w:trPr>
        <w:tc>
          <w:tcPr>
            <w:tcW w:w="2284" w:type="dxa"/>
            <w:gridSpan w:val="2"/>
          </w:tcPr>
          <w:p w14:paraId="133CA139" w14:textId="77777777" w:rsidR="00F3296B" w:rsidRPr="00F3296B" w:rsidRDefault="00F3296B" w:rsidP="00F3296B">
            <w:pPr>
              <w:spacing w:after="200" w:line="276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14:ligatures w14:val="none"/>
              </w:rPr>
              <w:t xml:space="preserve"> «Школьный урок»</w:t>
            </w:r>
          </w:p>
          <w:p w14:paraId="1801C154" w14:textId="77777777" w:rsidR="00F3296B" w:rsidRPr="00F3296B" w:rsidRDefault="00F3296B" w:rsidP="00F3296B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1662812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мая – День Победы. Урок мужества в школьном музее «Никто не забыт, ничто не забыто»</w:t>
            </w:r>
          </w:p>
          <w:p w14:paraId="5C0122C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A14C2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 мая – День детских общественных организаций России</w:t>
            </w:r>
          </w:p>
          <w:p w14:paraId="70F3055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 мая – День славянской письменности и культуры;</w:t>
            </w:r>
          </w:p>
          <w:p w14:paraId="362031D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День рождения Шолохова Михаила Александровича</w:t>
            </w:r>
          </w:p>
          <w:p w14:paraId="0C250C8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Урок – беседа «СЕМЬ –Я»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 к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Международному  дню семьи)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  <w:p w14:paraId="045D6CF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Классный час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«Люби свой Донской край»</w:t>
            </w:r>
          </w:p>
          <w:p w14:paraId="0F29C06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FC7219C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Классный час    «Возникновение  письменности на Руси»  ко  Дню  славянской письменности и культуры)</w:t>
            </w:r>
          </w:p>
        </w:tc>
        <w:tc>
          <w:tcPr>
            <w:tcW w:w="2693" w:type="dxa"/>
          </w:tcPr>
          <w:p w14:paraId="2561309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C92FA2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5F2DA069" w14:textId="77777777" w:rsidTr="005B09E2">
        <w:trPr>
          <w:trHeight w:val="148"/>
        </w:trPr>
        <w:tc>
          <w:tcPr>
            <w:tcW w:w="2284" w:type="dxa"/>
            <w:gridSpan w:val="2"/>
          </w:tcPr>
          <w:p w14:paraId="39FDD681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t xml:space="preserve"> «Курсы внеурочной деятельности</w:t>
            </w:r>
          </w:p>
          <w:p w14:paraId="5A1AEFB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>и дополнительного образования»</w:t>
            </w:r>
          </w:p>
        </w:tc>
        <w:tc>
          <w:tcPr>
            <w:tcW w:w="6046" w:type="dxa"/>
          </w:tcPr>
          <w:p w14:paraId="566A81E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Подведение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итогов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года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вручение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грамот,дипломов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благодарственных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писем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сертификатов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за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участие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в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различных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мероприятиях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проектах,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конференциях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семинарах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, 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вебинарах</w:t>
            </w:r>
            <w:proofErr w:type="spellEnd"/>
          </w:p>
        </w:tc>
        <w:tc>
          <w:tcPr>
            <w:tcW w:w="2693" w:type="dxa"/>
          </w:tcPr>
          <w:p w14:paraId="4F05D5D4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DE9033A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Batang" w:eastAsia="Times New Roman" w:hAnsi="Times New Roman" w:cs="Times New Roman"/>
                <w:kern w:val="0"/>
                <w:sz w:val="28"/>
                <w14:ligatures w14:val="none"/>
              </w:rPr>
              <w:t>З</w:t>
            </w: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10626309" w14:textId="77777777" w:rsidTr="005B09E2">
        <w:trPr>
          <w:trHeight w:val="148"/>
        </w:trPr>
        <w:tc>
          <w:tcPr>
            <w:tcW w:w="2284" w:type="dxa"/>
            <w:gridSpan w:val="2"/>
          </w:tcPr>
          <w:p w14:paraId="746FBBE6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«Работа с родителями»</w:t>
            </w:r>
          </w:p>
        </w:tc>
        <w:tc>
          <w:tcPr>
            <w:tcW w:w="6046" w:type="dxa"/>
          </w:tcPr>
          <w:p w14:paraId="7D886C0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Сбор информации от родителей о занятости в каникулярное время обучающихся, состоящих на разных формах учета.</w:t>
            </w:r>
          </w:p>
          <w:p w14:paraId="75A4292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</w:pPr>
          </w:p>
          <w:p w14:paraId="35CC497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Подготовка и проведение праздника «Последний звонок», «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Прощания  с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начальной школой»</w:t>
            </w:r>
          </w:p>
          <w:p w14:paraId="792C056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Общешкольное родительское собрание </w:t>
            </w:r>
          </w:p>
          <w:p w14:paraId="28D8BEE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Деятельность  педагогического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коллектива по созданию благоприятных условий для развития индивидуальных способностей учащихся.</w:t>
            </w:r>
          </w:p>
          <w:p w14:paraId="1E1F6B8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   - Особенности проведения промежуточной государственной итоговой аттестации в 2020 году.</w:t>
            </w:r>
          </w:p>
          <w:p w14:paraId="366CA67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   -«Безопасность детей на дорогах в летний период»</w:t>
            </w:r>
          </w:p>
          <w:p w14:paraId="013B9C5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  - Организация летнего отдыха учащихся.</w:t>
            </w:r>
          </w:p>
          <w:p w14:paraId="66EA9A43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   - Обеспечение комплексной безопасности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детей  в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период каникул.</w:t>
            </w:r>
          </w:p>
          <w:p w14:paraId="512CED8F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</w:tcPr>
          <w:p w14:paraId="43A2577F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6038717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  классные руководители, педагог – психолог.</w:t>
            </w:r>
          </w:p>
        </w:tc>
      </w:tr>
      <w:tr w:rsidR="00F3296B" w:rsidRPr="00F3296B" w14:paraId="480EC488" w14:textId="77777777" w:rsidTr="005B09E2">
        <w:trPr>
          <w:trHeight w:val="148"/>
        </w:trPr>
        <w:tc>
          <w:tcPr>
            <w:tcW w:w="2284" w:type="dxa"/>
            <w:gridSpan w:val="2"/>
          </w:tcPr>
          <w:p w14:paraId="297E1667" w14:textId="77777777" w:rsidR="00F3296B" w:rsidRPr="00F3296B" w:rsidRDefault="00F3296B" w:rsidP="00F3296B">
            <w:pPr>
              <w:tabs>
                <w:tab w:val="left" w:pos="851"/>
              </w:tabs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kern w:val="0"/>
                <w:sz w:val="24"/>
                <w:szCs w:val="24"/>
                <w14:ligatures w14:val="none"/>
              </w:rPr>
              <w:t xml:space="preserve"> «Самоуправление»</w:t>
            </w:r>
          </w:p>
          <w:p w14:paraId="652E47DB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3B877F9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Подготовка и участие в патриотических акциях и мероприятиях ко Дню Победы, праздниках «Последнего звонка»</w:t>
            </w:r>
          </w:p>
        </w:tc>
        <w:tc>
          <w:tcPr>
            <w:tcW w:w="2693" w:type="dxa"/>
          </w:tcPr>
          <w:p w14:paraId="583788D1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588B182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классные руководители.</w:t>
            </w:r>
          </w:p>
        </w:tc>
      </w:tr>
      <w:tr w:rsidR="00F3296B" w:rsidRPr="00F3296B" w14:paraId="50811D98" w14:textId="77777777" w:rsidTr="005B09E2">
        <w:trPr>
          <w:trHeight w:val="148"/>
        </w:trPr>
        <w:tc>
          <w:tcPr>
            <w:tcW w:w="2284" w:type="dxa"/>
            <w:gridSpan w:val="2"/>
          </w:tcPr>
          <w:p w14:paraId="79967C5B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«Профориентация»</w:t>
            </w:r>
          </w:p>
        </w:tc>
        <w:tc>
          <w:tcPr>
            <w:tcW w:w="6046" w:type="dxa"/>
          </w:tcPr>
          <w:p w14:paraId="1D2D9EE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Игра – тренинг  «Мой профессиональный маршрут»</w:t>
            </w:r>
          </w:p>
        </w:tc>
        <w:tc>
          <w:tcPr>
            <w:tcW w:w="2693" w:type="dxa"/>
          </w:tcPr>
          <w:p w14:paraId="7A36CB47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23215330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– психолог.</w:t>
            </w:r>
          </w:p>
        </w:tc>
      </w:tr>
      <w:tr w:rsidR="00F3296B" w:rsidRPr="00F3296B" w14:paraId="6F7247CB" w14:textId="77777777" w:rsidTr="005B09E2">
        <w:trPr>
          <w:trHeight w:val="148"/>
        </w:trPr>
        <w:tc>
          <w:tcPr>
            <w:tcW w:w="15508" w:type="dxa"/>
            <w:gridSpan w:val="5"/>
          </w:tcPr>
          <w:p w14:paraId="0459432A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b/>
                <w:w w:val="0"/>
                <w:kern w:val="0"/>
                <w:sz w:val="28"/>
                <w:szCs w:val="24"/>
                <w14:ligatures w14:val="none"/>
              </w:rPr>
              <w:t>Вариативные модули</w:t>
            </w:r>
          </w:p>
        </w:tc>
      </w:tr>
      <w:tr w:rsidR="00F3296B" w:rsidRPr="00F3296B" w14:paraId="4B5B24C9" w14:textId="77777777" w:rsidTr="005B09E2">
        <w:trPr>
          <w:trHeight w:val="148"/>
        </w:trPr>
        <w:tc>
          <w:tcPr>
            <w:tcW w:w="2284" w:type="dxa"/>
            <w:gridSpan w:val="2"/>
          </w:tcPr>
          <w:p w14:paraId="0E393707" w14:textId="77777777" w:rsidR="00F3296B" w:rsidRPr="00F3296B" w:rsidRDefault="00F3296B" w:rsidP="00F3296B">
            <w:pPr>
              <w:widowControl w:val="0"/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w w:val="0"/>
                <w:sz w:val="24"/>
                <w:szCs w:val="24"/>
                <w:lang w:eastAsia="ko-KR"/>
                <w14:ligatures w14:val="none"/>
              </w:rPr>
              <w:t xml:space="preserve"> «Ключевые общешкольные дела»</w:t>
            </w:r>
          </w:p>
          <w:p w14:paraId="4400B9D2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046" w:type="dxa"/>
          </w:tcPr>
          <w:p w14:paraId="6AE5828E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01CE768E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Квест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«Первомай шагает по планете»</w:t>
            </w:r>
          </w:p>
          <w:p w14:paraId="68A6C787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416ABF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День Победы советского народа в Великой Отечественной войне 1941 - 1945 годов (9 мая)</w:t>
            </w:r>
          </w:p>
          <w:p w14:paraId="25A91707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E521C3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4D14DA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Праздник «Прощание с начальной школой» (для учеников 4 классов)</w:t>
            </w:r>
          </w:p>
          <w:p w14:paraId="2725AEF6" w14:textId="77777777" w:rsidR="00F3296B" w:rsidRPr="00F3296B" w:rsidRDefault="00F3296B" w:rsidP="00F3296B">
            <w:pPr>
              <w:tabs>
                <w:tab w:val="left" w:pos="75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BB5DCF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Торжественная линейка, посвященная церемонии последнего звонка «До свидания, школа!».</w:t>
            </w:r>
          </w:p>
          <w:p w14:paraId="3AEA17F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17 мая – Международный день музеев</w:t>
            </w:r>
          </w:p>
        </w:tc>
        <w:tc>
          <w:tcPr>
            <w:tcW w:w="2693" w:type="dxa"/>
          </w:tcPr>
          <w:p w14:paraId="41A72A4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1-9</w:t>
            </w:r>
          </w:p>
        </w:tc>
        <w:tc>
          <w:tcPr>
            <w:tcW w:w="4485" w:type="dxa"/>
          </w:tcPr>
          <w:p w14:paraId="450E2981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 </w:t>
            </w: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классные руководители, родительский комитет</w:t>
            </w:r>
          </w:p>
        </w:tc>
      </w:tr>
      <w:tr w:rsidR="00F3296B" w:rsidRPr="00F3296B" w14:paraId="7624F8D0" w14:textId="77777777" w:rsidTr="005B09E2">
        <w:trPr>
          <w:trHeight w:val="148"/>
        </w:trPr>
        <w:tc>
          <w:tcPr>
            <w:tcW w:w="2284" w:type="dxa"/>
            <w:gridSpan w:val="2"/>
          </w:tcPr>
          <w:p w14:paraId="029F149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kern w:val="0"/>
                <w:sz w:val="24"/>
                <w:szCs w:val="24"/>
                <w:lang w:eastAsia="ko-KR"/>
                <w14:ligatures w14:val="none"/>
              </w:rPr>
              <w:lastRenderedPageBreak/>
              <w:t xml:space="preserve"> «Детские общественные объединения»</w:t>
            </w:r>
          </w:p>
          <w:p w14:paraId="2BE53846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13ACAC5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Профилактическая работа отряда </w:t>
            </w:r>
            <w:proofErr w:type="gramStart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ЮИД:  участие</w:t>
            </w:r>
            <w:proofErr w:type="gramEnd"/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 пропагандистских акциях «Мопед», «Юный водитель», «Друг пешехода -  светофор», раздача памяток, просмотр видеоматериалов.</w:t>
            </w:r>
          </w:p>
          <w:p w14:paraId="625CB7C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03719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Тренировочные мероприятия по эвакуации учащихся и сотрудников. </w:t>
            </w:r>
            <w:r w:rsidRPr="00F329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Тема: «Пожар»</w:t>
            </w:r>
          </w:p>
        </w:tc>
        <w:tc>
          <w:tcPr>
            <w:tcW w:w="2693" w:type="dxa"/>
          </w:tcPr>
          <w:p w14:paraId="112A547A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1FF787E4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  <w:tr w:rsidR="00F3296B" w:rsidRPr="00F3296B" w14:paraId="0E0978CC" w14:textId="77777777" w:rsidTr="005B09E2">
        <w:trPr>
          <w:trHeight w:val="1322"/>
        </w:trPr>
        <w:tc>
          <w:tcPr>
            <w:tcW w:w="2284" w:type="dxa"/>
            <w:gridSpan w:val="2"/>
          </w:tcPr>
          <w:p w14:paraId="036A2C3E" w14:textId="77777777" w:rsidR="00F3296B" w:rsidRPr="00F3296B" w:rsidRDefault="00F3296B" w:rsidP="00F3296B">
            <w:pPr>
              <w:widowControl w:val="0"/>
              <w:tabs>
                <w:tab w:val="left" w:pos="851"/>
                <w:tab w:val="left" w:pos="1276"/>
              </w:tabs>
              <w:wordWrap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w w:val="0"/>
                <w:sz w:val="24"/>
                <w:szCs w:val="24"/>
                <w:lang w:eastAsia="ko-KR"/>
                <w14:ligatures w14:val="none"/>
              </w:rPr>
              <w:t xml:space="preserve"> </w:t>
            </w:r>
            <w:r w:rsidRPr="00F3296B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  <w14:ligatures w14:val="none"/>
              </w:rPr>
              <w:t>«Организация предметно-эстетической среды»</w:t>
            </w:r>
          </w:p>
        </w:tc>
        <w:tc>
          <w:tcPr>
            <w:tcW w:w="6046" w:type="dxa"/>
          </w:tcPr>
          <w:p w14:paraId="1B2FF090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Оформление выставок и экспозиций ко Дню Победы, к празднику последнего звонка.</w:t>
            </w:r>
          </w:p>
          <w:p w14:paraId="192C73F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 рисунков «Здоровье – наше богатство»</w:t>
            </w:r>
          </w:p>
        </w:tc>
        <w:tc>
          <w:tcPr>
            <w:tcW w:w="2693" w:type="dxa"/>
          </w:tcPr>
          <w:p w14:paraId="5969B8A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47DDA40D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руководители.</w:t>
            </w:r>
          </w:p>
          <w:p w14:paraId="1CEB6835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3296B" w:rsidRPr="00F3296B" w14:paraId="663C43D3" w14:textId="77777777" w:rsidTr="005B09E2">
        <w:trPr>
          <w:trHeight w:val="2136"/>
        </w:trPr>
        <w:tc>
          <w:tcPr>
            <w:tcW w:w="2284" w:type="dxa"/>
            <w:gridSpan w:val="2"/>
          </w:tcPr>
          <w:p w14:paraId="1C6BDEC9" w14:textId="77777777" w:rsidR="00F3296B" w:rsidRPr="00F3296B" w:rsidRDefault="00F3296B" w:rsidP="00F3296B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20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 xml:space="preserve"> «</w:t>
            </w:r>
            <w:proofErr w:type="spellStart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Волонтерство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ko-KR"/>
                <w14:ligatures w14:val="none"/>
              </w:rPr>
              <w:t>»</w:t>
            </w:r>
          </w:p>
          <w:p w14:paraId="714E9318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6" w:type="dxa"/>
          </w:tcPr>
          <w:p w14:paraId="6E6DE3E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акции «Подарок ветерану», «Чистый обелиск», «Георгиевская ленточка», Всероссийской акции «Бессмертный полк».</w:t>
            </w:r>
          </w:p>
          <w:p w14:paraId="08CCC2DA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25BE602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Поздравление односельчан с Днём Победы.</w:t>
            </w:r>
          </w:p>
          <w:p w14:paraId="0A93B924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0324875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Трудовой десант «Чистота школы -  в наших руках!»</w:t>
            </w:r>
          </w:p>
          <w:p w14:paraId="04129B0E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D326CD" w14:textId="77777777" w:rsidR="00F3296B" w:rsidRPr="00F3296B" w:rsidRDefault="00F3296B" w:rsidP="00F329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Субботник «С заботой о близких».</w:t>
            </w:r>
          </w:p>
        </w:tc>
        <w:tc>
          <w:tcPr>
            <w:tcW w:w="2693" w:type="dxa"/>
          </w:tcPr>
          <w:p w14:paraId="37846196" w14:textId="77777777" w:rsidR="00F3296B" w:rsidRPr="00F3296B" w:rsidRDefault="00F3296B" w:rsidP="00F3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1-9</w:t>
            </w:r>
          </w:p>
        </w:tc>
        <w:tc>
          <w:tcPr>
            <w:tcW w:w="4485" w:type="dxa"/>
          </w:tcPr>
          <w:p w14:paraId="6CA08C89" w14:textId="77777777" w:rsidR="00F3296B" w:rsidRPr="00F3296B" w:rsidRDefault="00F3296B" w:rsidP="00F32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Зам.директора</w:t>
            </w:r>
            <w:proofErr w:type="spellEnd"/>
            <w:r w:rsidRPr="00F329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 ВР, классные руководители</w:t>
            </w:r>
          </w:p>
        </w:tc>
      </w:tr>
    </w:tbl>
    <w:p w14:paraId="3102F0C3" w14:textId="77777777" w:rsidR="00F3296B" w:rsidRPr="00F3296B" w:rsidRDefault="00F3296B" w:rsidP="00F3296B">
      <w:pPr>
        <w:widowControl w:val="0"/>
        <w:tabs>
          <w:tab w:val="left" w:pos="851"/>
        </w:tabs>
        <w:wordWrap w:val="0"/>
        <w:autoSpaceDE w:val="0"/>
        <w:autoSpaceDN w:val="0"/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ko-KR"/>
          <w14:ligatures w14:val="none"/>
        </w:rPr>
      </w:pPr>
    </w:p>
    <w:p w14:paraId="58DB2D06" w14:textId="77777777" w:rsidR="00F3296B" w:rsidRPr="00F3296B" w:rsidRDefault="00F3296B" w:rsidP="00F329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6EE968" w14:textId="77777777" w:rsidR="00ED683E" w:rsidRDefault="00ED683E"/>
    <w:sectPr w:rsidR="00ED683E" w:rsidSect="00F3296B">
      <w:footerReference w:type="default" r:id="rId8"/>
      <w:pgSz w:w="16838" w:h="11906" w:orient="landscape"/>
      <w:pgMar w:top="851" w:right="113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4551" w14:textId="77777777" w:rsidR="00A8762D" w:rsidRDefault="00A8762D">
      <w:pPr>
        <w:spacing w:after="0" w:line="240" w:lineRule="auto"/>
      </w:pPr>
      <w:r>
        <w:separator/>
      </w:r>
    </w:p>
  </w:endnote>
  <w:endnote w:type="continuationSeparator" w:id="0">
    <w:p w14:paraId="79670BE6" w14:textId="77777777" w:rsidR="00A8762D" w:rsidRDefault="00A8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4221"/>
      <w:docPartObj>
        <w:docPartGallery w:val="Page Numbers (Bottom of Page)"/>
        <w:docPartUnique/>
      </w:docPartObj>
    </w:sdtPr>
    <w:sdtEndPr/>
    <w:sdtContent>
      <w:p w14:paraId="6B5B2441" w14:textId="162ABEAA" w:rsidR="00F3296B" w:rsidRDefault="00F3296B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CAA">
          <w:rPr>
            <w:noProof/>
          </w:rPr>
          <w:t>21</w:t>
        </w:r>
        <w:r>
          <w:fldChar w:fldCharType="end"/>
        </w:r>
      </w:p>
    </w:sdtContent>
  </w:sdt>
  <w:p w14:paraId="228AD317" w14:textId="77777777" w:rsidR="00F3296B" w:rsidRDefault="00F3296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79B2" w14:textId="77777777" w:rsidR="00A8762D" w:rsidRDefault="00A8762D">
      <w:pPr>
        <w:spacing w:after="0" w:line="240" w:lineRule="auto"/>
      </w:pPr>
      <w:r>
        <w:separator/>
      </w:r>
    </w:p>
  </w:footnote>
  <w:footnote w:type="continuationSeparator" w:id="0">
    <w:p w14:paraId="28A38F42" w14:textId="77777777" w:rsidR="00A8762D" w:rsidRDefault="00A8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abstractNum w:abstractNumId="0" w15:restartNumberingAfterBreak="0">
    <w:nsid w:val="FFFFFF89"/>
    <w:multiLevelType w:val="singleLevel"/>
    <w:tmpl w:val="160895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855"/>
        </w:tabs>
        <w:ind w:left="855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4F"/>
    <w:multiLevelType w:val="multilevel"/>
    <w:tmpl w:val="0000004F"/>
    <w:name w:val="WW8Num7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BB2E94"/>
    <w:multiLevelType w:val="hybridMultilevel"/>
    <w:tmpl w:val="5716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23A73"/>
    <w:multiLevelType w:val="multilevel"/>
    <w:tmpl w:val="FFAE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9C6EC9"/>
    <w:multiLevelType w:val="hybridMultilevel"/>
    <w:tmpl w:val="EA08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22215"/>
    <w:multiLevelType w:val="multilevel"/>
    <w:tmpl w:val="7F7A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3D720E"/>
    <w:multiLevelType w:val="multilevel"/>
    <w:tmpl w:val="BC2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F57109"/>
    <w:multiLevelType w:val="hybridMultilevel"/>
    <w:tmpl w:val="8088612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13543837"/>
    <w:multiLevelType w:val="hybridMultilevel"/>
    <w:tmpl w:val="8AAC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159B0"/>
    <w:multiLevelType w:val="hybridMultilevel"/>
    <w:tmpl w:val="5B0AFFBC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8DF641C"/>
    <w:multiLevelType w:val="hybridMultilevel"/>
    <w:tmpl w:val="8A9E3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D17FB4"/>
    <w:multiLevelType w:val="multilevel"/>
    <w:tmpl w:val="065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800B57"/>
    <w:multiLevelType w:val="hybridMultilevel"/>
    <w:tmpl w:val="70E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F55FF"/>
    <w:multiLevelType w:val="hybridMultilevel"/>
    <w:tmpl w:val="B4A4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F158F"/>
    <w:multiLevelType w:val="hybridMultilevel"/>
    <w:tmpl w:val="8448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B2C22"/>
    <w:multiLevelType w:val="hybridMultilevel"/>
    <w:tmpl w:val="AF7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81786D"/>
    <w:multiLevelType w:val="hybridMultilevel"/>
    <w:tmpl w:val="6C36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4D51"/>
    <w:multiLevelType w:val="multilevel"/>
    <w:tmpl w:val="B1CC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402A8"/>
    <w:multiLevelType w:val="multilevel"/>
    <w:tmpl w:val="3B32501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20EEC"/>
    <w:multiLevelType w:val="hybridMultilevel"/>
    <w:tmpl w:val="D24EA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BB1245"/>
    <w:multiLevelType w:val="hybridMultilevel"/>
    <w:tmpl w:val="446430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E5B64"/>
    <w:multiLevelType w:val="hybridMultilevel"/>
    <w:tmpl w:val="8484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64560"/>
    <w:multiLevelType w:val="hybridMultilevel"/>
    <w:tmpl w:val="652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72C17"/>
    <w:multiLevelType w:val="hybridMultilevel"/>
    <w:tmpl w:val="420C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54FB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70F39D9"/>
    <w:multiLevelType w:val="multilevel"/>
    <w:tmpl w:val="1102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54C85"/>
    <w:multiLevelType w:val="hybridMultilevel"/>
    <w:tmpl w:val="7CDC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3"/>
  </w:num>
  <w:num w:numId="5">
    <w:abstractNumId w:val="31"/>
  </w:num>
  <w:num w:numId="6">
    <w:abstractNumId w:val="17"/>
  </w:num>
  <w:num w:numId="7">
    <w:abstractNumId w:val="21"/>
  </w:num>
  <w:num w:numId="8">
    <w:abstractNumId w:val="7"/>
  </w:num>
  <w:num w:numId="9">
    <w:abstractNumId w:val="19"/>
  </w:num>
  <w:num w:numId="10">
    <w:abstractNumId w:val="18"/>
  </w:num>
  <w:num w:numId="11">
    <w:abstractNumId w:val="26"/>
  </w:num>
  <w:num w:numId="12">
    <w:abstractNumId w:val="25"/>
  </w:num>
  <w:num w:numId="13">
    <w:abstractNumId w:val="20"/>
  </w:num>
  <w:num w:numId="14">
    <w:abstractNumId w:val="28"/>
  </w:num>
  <w:num w:numId="15">
    <w:abstractNumId w:val="9"/>
  </w:num>
  <w:num w:numId="16">
    <w:abstractNumId w:val="0"/>
  </w:num>
  <w:num w:numId="17">
    <w:abstractNumId w:val="4"/>
  </w:num>
  <w:num w:numId="18">
    <w:abstractNumId w:val="5"/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30"/>
  </w:num>
  <w:num w:numId="26">
    <w:abstractNumId w:val="10"/>
  </w:num>
  <w:num w:numId="27">
    <w:abstractNumId w:val="11"/>
  </w:num>
  <w:num w:numId="28">
    <w:abstractNumId w:val="16"/>
  </w:num>
  <w:num w:numId="29">
    <w:abstractNumId w:val="22"/>
  </w:num>
  <w:num w:numId="30">
    <w:abstractNumId w:val="1"/>
  </w:num>
  <w:num w:numId="31">
    <w:abstractNumId w:val="2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C3"/>
    <w:rsid w:val="00001CAA"/>
    <w:rsid w:val="00107E99"/>
    <w:rsid w:val="005D6B2C"/>
    <w:rsid w:val="00855D3E"/>
    <w:rsid w:val="00A8762D"/>
    <w:rsid w:val="00BE71CC"/>
    <w:rsid w:val="00ED683E"/>
    <w:rsid w:val="00F3296B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EAE7"/>
  <w15:chartTrackingRefBased/>
  <w15:docId w15:val="{71A4297C-1B7F-4CCE-9E1C-98441EF8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FD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9"/>
    <w:unhideWhenUsed/>
    <w:qFormat/>
    <w:rsid w:val="00FD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9"/>
    <w:unhideWhenUsed/>
    <w:qFormat/>
    <w:rsid w:val="00FD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FD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9"/>
    <w:unhideWhenUsed/>
    <w:qFormat/>
    <w:rsid w:val="00FD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9"/>
    <w:unhideWhenUsed/>
    <w:qFormat/>
    <w:rsid w:val="00FD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9"/>
    <w:unhideWhenUsed/>
    <w:qFormat/>
    <w:rsid w:val="00FD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9"/>
    <w:unhideWhenUsed/>
    <w:qFormat/>
    <w:rsid w:val="00FD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9"/>
    <w:unhideWhenUsed/>
    <w:qFormat/>
    <w:rsid w:val="00FD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D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9"/>
    <w:rsid w:val="00FD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FD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FD6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9"/>
    <w:semiHidden/>
    <w:rsid w:val="00FD67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9"/>
    <w:semiHidden/>
    <w:rsid w:val="00FD6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9"/>
    <w:semiHidden/>
    <w:rsid w:val="00FD6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9"/>
    <w:semiHidden/>
    <w:rsid w:val="00FD6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9"/>
    <w:semiHidden/>
    <w:rsid w:val="00FD67C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FD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99"/>
    <w:rsid w:val="00FD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99"/>
    <w:qFormat/>
    <w:rsid w:val="00FD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99"/>
    <w:rsid w:val="00FD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99"/>
    <w:qFormat/>
    <w:rsid w:val="00FD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99"/>
    <w:rsid w:val="00FD67C3"/>
    <w:rPr>
      <w:i/>
      <w:iCs/>
      <w:color w:val="404040" w:themeColor="text1" w:themeTint="BF"/>
    </w:rPr>
  </w:style>
  <w:style w:type="paragraph" w:styleId="a8">
    <w:name w:val="List Paragraph"/>
    <w:basedOn w:val="a0"/>
    <w:link w:val="a9"/>
    <w:uiPriority w:val="34"/>
    <w:qFormat/>
    <w:rsid w:val="00FD67C3"/>
    <w:pPr>
      <w:ind w:left="720"/>
      <w:contextualSpacing/>
    </w:pPr>
  </w:style>
  <w:style w:type="character" w:styleId="aa">
    <w:name w:val="Intense Emphasis"/>
    <w:basedOn w:val="a1"/>
    <w:uiPriority w:val="99"/>
    <w:qFormat/>
    <w:rsid w:val="00FD67C3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99"/>
    <w:qFormat/>
    <w:rsid w:val="00FD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99"/>
    <w:rsid w:val="00FD67C3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99"/>
    <w:qFormat/>
    <w:rsid w:val="00FD67C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3"/>
    <w:uiPriority w:val="99"/>
    <w:semiHidden/>
    <w:unhideWhenUsed/>
    <w:rsid w:val="00F3296B"/>
  </w:style>
  <w:style w:type="character" w:customStyle="1" w:styleId="CharAttribute484">
    <w:name w:val="CharAttribute484"/>
    <w:uiPriority w:val="99"/>
    <w:rsid w:val="00F3296B"/>
    <w:rPr>
      <w:rFonts w:ascii="Times New Roman" w:eastAsia="Times New Roman"/>
      <w:i/>
      <w:sz w:val="28"/>
    </w:rPr>
  </w:style>
  <w:style w:type="character" w:styleId="ae">
    <w:name w:val="Strong"/>
    <w:qFormat/>
    <w:rsid w:val="00F3296B"/>
    <w:rPr>
      <w:rFonts w:cs="Times New Roman"/>
      <w:b/>
      <w:bCs/>
    </w:rPr>
  </w:style>
  <w:style w:type="paragraph" w:styleId="af">
    <w:name w:val="No Spacing"/>
    <w:link w:val="af0"/>
    <w:uiPriority w:val="1"/>
    <w:qFormat/>
    <w:rsid w:val="00F3296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harAttribute2">
    <w:name w:val="CharAttribute2"/>
    <w:uiPriority w:val="99"/>
    <w:rsid w:val="00F3296B"/>
    <w:rPr>
      <w:rFonts w:ascii="Times New Roman" w:eastAsia="Batang" w:hAnsi="Batang"/>
      <w:sz w:val="28"/>
    </w:rPr>
  </w:style>
  <w:style w:type="paragraph" w:customStyle="1" w:styleId="ParaAttribute2">
    <w:name w:val="ParaAttribute2"/>
    <w:uiPriority w:val="99"/>
    <w:rsid w:val="00F3296B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1">
    <w:name w:val="Table Grid"/>
    <w:basedOn w:val="a2"/>
    <w:uiPriority w:val="99"/>
    <w:rsid w:val="00F3296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uiPriority w:val="99"/>
    <w:rsid w:val="00F3296B"/>
    <w:rPr>
      <w:rFonts w:ascii="Batang" w:eastAsia="Times New Roman" w:hAnsi="Times New Roman"/>
      <w:sz w:val="28"/>
    </w:rPr>
  </w:style>
  <w:style w:type="paragraph" w:customStyle="1" w:styleId="ParaAttribute3">
    <w:name w:val="ParaAttribute3"/>
    <w:uiPriority w:val="99"/>
    <w:rsid w:val="00F3296B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Emphasis"/>
    <w:uiPriority w:val="99"/>
    <w:qFormat/>
    <w:rsid w:val="00F3296B"/>
    <w:rPr>
      <w:rFonts w:cs="Times New Roman"/>
      <w:i/>
      <w:iCs/>
    </w:rPr>
  </w:style>
  <w:style w:type="paragraph" w:styleId="af3">
    <w:name w:val="Normal (Web)"/>
    <w:basedOn w:val="a0"/>
    <w:uiPriority w:val="99"/>
    <w:rsid w:val="00F3296B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af4">
    <w:name w:val="caption"/>
    <w:basedOn w:val="a0"/>
    <w:next w:val="a0"/>
    <w:uiPriority w:val="99"/>
    <w:qFormat/>
    <w:rsid w:val="00F3296B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kern w:val="0"/>
      <w:sz w:val="18"/>
      <w:szCs w:val="18"/>
      <w14:ligatures w14:val="none"/>
    </w:rPr>
  </w:style>
  <w:style w:type="character" w:styleId="af5">
    <w:name w:val="Subtle Emphasis"/>
    <w:uiPriority w:val="99"/>
    <w:qFormat/>
    <w:rsid w:val="00F3296B"/>
    <w:rPr>
      <w:rFonts w:cs="Times New Roman"/>
      <w:i/>
      <w:iCs/>
      <w:color w:val="808080"/>
    </w:rPr>
  </w:style>
  <w:style w:type="character" w:styleId="af6">
    <w:name w:val="Subtle Reference"/>
    <w:uiPriority w:val="99"/>
    <w:qFormat/>
    <w:rsid w:val="00F3296B"/>
    <w:rPr>
      <w:rFonts w:cs="Times New Roman"/>
      <w:smallCaps/>
      <w:color w:val="C0504D"/>
      <w:u w:val="single"/>
    </w:rPr>
  </w:style>
  <w:style w:type="character" w:styleId="af7">
    <w:name w:val="Book Title"/>
    <w:uiPriority w:val="99"/>
    <w:qFormat/>
    <w:rsid w:val="00F3296B"/>
    <w:rPr>
      <w:rFonts w:cs="Times New Roman"/>
      <w:b/>
      <w:bCs/>
      <w:smallCaps/>
      <w:spacing w:val="5"/>
    </w:rPr>
  </w:style>
  <w:style w:type="paragraph" w:styleId="af8">
    <w:name w:val="TOC Heading"/>
    <w:basedOn w:val="1"/>
    <w:next w:val="a0"/>
    <w:uiPriority w:val="99"/>
    <w:qFormat/>
    <w:rsid w:val="00F3296B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styleId="af9">
    <w:name w:val="Hyperlink"/>
    <w:uiPriority w:val="99"/>
    <w:rsid w:val="00F3296B"/>
    <w:rPr>
      <w:rFonts w:cs="Times New Roman"/>
      <w:color w:val="0000FF"/>
      <w:u w:val="single"/>
    </w:rPr>
  </w:style>
  <w:style w:type="character" w:customStyle="1" w:styleId="a9">
    <w:name w:val="Абзац списка Знак"/>
    <w:link w:val="a8"/>
    <w:uiPriority w:val="34"/>
    <w:qFormat/>
    <w:locked/>
    <w:rsid w:val="00F3296B"/>
  </w:style>
  <w:style w:type="character" w:customStyle="1" w:styleId="CharAttribute501">
    <w:name w:val="CharAttribute501"/>
    <w:uiPriority w:val="99"/>
    <w:rsid w:val="00F3296B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F3296B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F3296B"/>
    <w:rPr>
      <w:rFonts w:ascii="Times New Roman" w:eastAsia="Times New Roman"/>
      <w:sz w:val="28"/>
    </w:rPr>
  </w:style>
  <w:style w:type="paragraph" w:customStyle="1" w:styleId="ParaAttribute16">
    <w:name w:val="ParaAttribute16"/>
    <w:uiPriority w:val="99"/>
    <w:rsid w:val="00F3296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Без интервала Знак"/>
    <w:link w:val="af"/>
    <w:uiPriority w:val="1"/>
    <w:locked/>
    <w:rsid w:val="00F3296B"/>
    <w:rPr>
      <w:rFonts w:ascii="Calibri" w:eastAsia="Times New Roman" w:hAnsi="Calibri" w:cs="Times New Roman"/>
      <w:kern w:val="0"/>
      <w14:ligatures w14:val="none"/>
    </w:rPr>
  </w:style>
  <w:style w:type="paragraph" w:styleId="a">
    <w:name w:val="List Bullet"/>
    <w:basedOn w:val="a0"/>
    <w:uiPriority w:val="99"/>
    <w:unhideWhenUsed/>
    <w:rsid w:val="00F3296B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F3296B"/>
    <w:rPr>
      <w:color w:val="800080"/>
      <w:u w:val="single"/>
    </w:rPr>
  </w:style>
  <w:style w:type="paragraph" w:customStyle="1" w:styleId="13">
    <w:name w:val="Абзац списка1"/>
    <w:basedOn w:val="a0"/>
    <w:rsid w:val="00F3296B"/>
    <w:pPr>
      <w:spacing w:after="200" w:line="276" w:lineRule="auto"/>
      <w:ind w:left="720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styleId="afa">
    <w:name w:val="header"/>
    <w:basedOn w:val="a0"/>
    <w:link w:val="afb"/>
    <w:uiPriority w:val="99"/>
    <w:unhideWhenUsed/>
    <w:rsid w:val="00F3296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b">
    <w:name w:val="Верхний колонтитул Знак"/>
    <w:basedOn w:val="a1"/>
    <w:link w:val="afa"/>
    <w:uiPriority w:val="99"/>
    <w:rsid w:val="00F3296B"/>
    <w:rPr>
      <w:rFonts w:ascii="Calibri" w:eastAsia="Times New Roman" w:hAnsi="Calibri" w:cs="Times New Roman"/>
      <w:kern w:val="0"/>
      <w14:ligatures w14:val="none"/>
    </w:rPr>
  </w:style>
  <w:style w:type="paragraph" w:styleId="afc">
    <w:name w:val="footer"/>
    <w:basedOn w:val="a0"/>
    <w:link w:val="afd"/>
    <w:uiPriority w:val="99"/>
    <w:unhideWhenUsed/>
    <w:rsid w:val="00F3296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fd">
    <w:name w:val="Нижний колонтитул Знак"/>
    <w:basedOn w:val="a1"/>
    <w:link w:val="afc"/>
    <w:uiPriority w:val="99"/>
    <w:rsid w:val="00F3296B"/>
    <w:rPr>
      <w:rFonts w:ascii="Calibri" w:eastAsia="Times New Roman" w:hAnsi="Calibri" w:cs="Times New Roman"/>
      <w:kern w:val="0"/>
      <w14:ligatures w14:val="none"/>
    </w:rPr>
  </w:style>
  <w:style w:type="character" w:styleId="afe">
    <w:name w:val="FollowedHyperlink"/>
    <w:basedOn w:val="a1"/>
    <w:uiPriority w:val="99"/>
    <w:semiHidden/>
    <w:unhideWhenUsed/>
    <w:rsid w:val="00F32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4348</Words>
  <Characters>24784</Characters>
  <Application>Microsoft Office Word</Application>
  <DocSecurity>0</DocSecurity>
  <Lines>206</Lines>
  <Paragraphs>58</Paragraphs>
  <ScaleCrop>false</ScaleCrop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Овчинникова</dc:creator>
  <cp:keywords/>
  <dc:description/>
  <cp:lastModifiedBy>МБОУ РОССОШАНСКАЯ</cp:lastModifiedBy>
  <cp:revision>3</cp:revision>
  <dcterms:created xsi:type="dcterms:W3CDTF">2026-03-16T09:10:00Z</dcterms:created>
  <dcterms:modified xsi:type="dcterms:W3CDTF">2026-03-16T10:14:00Z</dcterms:modified>
</cp:coreProperties>
</file>