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5B" w:rsidRPr="00F20D5B" w:rsidRDefault="00F20D5B" w:rsidP="00F20D5B">
      <w:pPr>
        <w:spacing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20D5B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F20D5B" w:rsidRPr="00F20D5B" w:rsidRDefault="00F20D5B" w:rsidP="00F20D5B">
      <w:pPr>
        <w:spacing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20D5B">
        <w:rPr>
          <w:rFonts w:ascii="Times New Roman" w:hAnsi="Times New Roman"/>
          <w:b/>
          <w:color w:val="000000"/>
          <w:sz w:val="28"/>
          <w:szCs w:val="28"/>
        </w:rPr>
        <w:t>‌</w:t>
      </w:r>
      <w:bookmarkStart w:id="0" w:name="c6077dab-9925-4774-bff8-633c408d96f7"/>
      <w:r w:rsidRPr="00F20D5B">
        <w:rPr>
          <w:rFonts w:ascii="Times New Roman" w:hAnsi="Times New Roman"/>
          <w:b/>
          <w:color w:val="000000"/>
          <w:sz w:val="28"/>
          <w:szCs w:val="28"/>
        </w:rPr>
        <w:t xml:space="preserve">х. </w:t>
      </w:r>
      <w:proofErr w:type="spellStart"/>
      <w:r w:rsidRPr="00F20D5B">
        <w:rPr>
          <w:rFonts w:ascii="Times New Roman" w:hAnsi="Times New Roman"/>
          <w:b/>
          <w:color w:val="000000"/>
          <w:sz w:val="28"/>
          <w:szCs w:val="28"/>
        </w:rPr>
        <w:t>Севостьянов</w:t>
      </w:r>
      <w:proofErr w:type="spellEnd"/>
      <w:r w:rsidRPr="00F20D5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0D5B">
        <w:rPr>
          <w:rFonts w:ascii="Times New Roman" w:hAnsi="Times New Roman"/>
          <w:b/>
          <w:color w:val="000000"/>
          <w:sz w:val="28"/>
          <w:szCs w:val="28"/>
        </w:rPr>
        <w:t>Милютинский</w:t>
      </w:r>
      <w:proofErr w:type="spellEnd"/>
      <w:r w:rsidRPr="00F20D5B">
        <w:rPr>
          <w:rFonts w:ascii="Times New Roman" w:hAnsi="Times New Roman"/>
          <w:b/>
          <w:color w:val="000000"/>
          <w:sz w:val="28"/>
          <w:szCs w:val="28"/>
        </w:rPr>
        <w:t xml:space="preserve"> район</w:t>
      </w:r>
      <w:bookmarkEnd w:id="0"/>
      <w:r w:rsidRPr="00F20D5B">
        <w:rPr>
          <w:rFonts w:ascii="Times New Roman" w:hAnsi="Times New Roman"/>
          <w:b/>
          <w:color w:val="000000"/>
          <w:sz w:val="28"/>
          <w:szCs w:val="28"/>
        </w:rPr>
        <w:t xml:space="preserve">‌‌ </w:t>
      </w:r>
    </w:p>
    <w:p w:rsidR="00F20D5B" w:rsidRPr="00F20D5B" w:rsidRDefault="00F20D5B" w:rsidP="00F20D5B">
      <w:pPr>
        <w:spacing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20D5B">
        <w:rPr>
          <w:rFonts w:ascii="Times New Roman" w:hAnsi="Times New Roman"/>
          <w:b/>
          <w:color w:val="000000"/>
          <w:sz w:val="28"/>
          <w:szCs w:val="28"/>
        </w:rPr>
        <w:t>‌</w:t>
      </w:r>
      <w:bookmarkStart w:id="1" w:name="788ae511-f951-4a39-a96d-32e07689f645"/>
      <w:r w:rsidRPr="00F20D5B">
        <w:rPr>
          <w:rFonts w:ascii="Times New Roman" w:hAnsi="Times New Roman"/>
          <w:b/>
          <w:color w:val="000000"/>
          <w:sz w:val="28"/>
          <w:szCs w:val="28"/>
        </w:rPr>
        <w:t>Муниципальное бюджетное образовательное учреждение Россошанская основная общеобразовательная школа</w:t>
      </w:r>
      <w:bookmarkEnd w:id="1"/>
      <w:r w:rsidRPr="00F20D5B">
        <w:rPr>
          <w:rFonts w:ascii="Times New Roman" w:hAnsi="Times New Roman"/>
          <w:b/>
          <w:color w:val="000000"/>
          <w:sz w:val="28"/>
          <w:szCs w:val="28"/>
        </w:rPr>
        <w:t>‌</w:t>
      </w:r>
      <w:r w:rsidRPr="00F20D5B">
        <w:rPr>
          <w:rFonts w:ascii="Times New Roman" w:hAnsi="Times New Roman"/>
          <w:color w:val="000000"/>
          <w:sz w:val="28"/>
          <w:szCs w:val="28"/>
        </w:rPr>
        <w:t>​</w:t>
      </w:r>
    </w:p>
    <w:p w:rsidR="00F20D5B" w:rsidRPr="00F20D5B" w:rsidRDefault="00F20D5B" w:rsidP="00F20D5B">
      <w:pPr>
        <w:spacing w:line="408" w:lineRule="auto"/>
        <w:ind w:left="120"/>
        <w:jc w:val="center"/>
        <w:rPr>
          <w:rFonts w:ascii="Times New Roman" w:hAnsi="Times New Roman"/>
          <w:sz w:val="28"/>
          <w:szCs w:val="28"/>
          <w:lang w:val="en-US"/>
        </w:rPr>
      </w:pPr>
      <w:r w:rsidRPr="00F20D5B">
        <w:rPr>
          <w:rFonts w:ascii="Times New Roman" w:hAnsi="Times New Roman"/>
          <w:b/>
          <w:color w:val="000000"/>
          <w:sz w:val="28"/>
          <w:szCs w:val="28"/>
        </w:rPr>
        <w:t>МБОУ Россошанская ООШ</w:t>
      </w:r>
    </w:p>
    <w:p w:rsidR="00F20D5B" w:rsidRPr="00F20D5B" w:rsidRDefault="00F20D5B" w:rsidP="00F20D5B">
      <w:pPr>
        <w:ind w:left="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576"/>
        <w:gridCol w:w="2629"/>
        <w:gridCol w:w="3366"/>
      </w:tblGrid>
      <w:tr w:rsidR="00F20D5B" w:rsidRPr="00F20D5B" w:rsidTr="002D45A9">
        <w:tc>
          <w:tcPr>
            <w:tcW w:w="3114" w:type="dxa"/>
          </w:tcPr>
          <w:p w:rsidR="00F20D5B" w:rsidRPr="00F20D5B" w:rsidRDefault="00F20D5B" w:rsidP="002D45A9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20D5B" w:rsidRPr="00F20D5B" w:rsidRDefault="00F20D5B" w:rsidP="002D45A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Председать</w:t>
            </w:r>
            <w:proofErr w:type="spellEnd"/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МС</w:t>
            </w:r>
          </w:p>
          <w:p w:rsidR="00F20D5B" w:rsidRPr="00F20D5B" w:rsidRDefault="00F20D5B" w:rsidP="002D45A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F20D5B" w:rsidRPr="00F20D5B" w:rsidRDefault="00F20D5B" w:rsidP="002D45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Ананьева О.П.</w:t>
            </w:r>
          </w:p>
          <w:p w:rsidR="00F20D5B" w:rsidRPr="00F20D5B" w:rsidRDefault="003D039A" w:rsidP="002D45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№1 от «27</w:t>
            </w:r>
            <w:r w:rsidR="00F20D5B"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»                                                       08.2025 г.</w:t>
            </w:r>
          </w:p>
          <w:p w:rsidR="00F20D5B" w:rsidRPr="00F20D5B" w:rsidRDefault="00F20D5B" w:rsidP="002D45A9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0D5B" w:rsidRPr="00F20D5B" w:rsidRDefault="00F20D5B" w:rsidP="002D45A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20D5B" w:rsidRPr="00F20D5B" w:rsidRDefault="00F20D5B" w:rsidP="002D45A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F20D5B" w:rsidRPr="00F20D5B" w:rsidRDefault="00E276F6" w:rsidP="002D45A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     </w:t>
            </w:r>
          </w:p>
          <w:p w:rsidR="00F20D5B" w:rsidRPr="00F20D5B" w:rsidRDefault="00F20D5B" w:rsidP="002D45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Ананьева О.П.</w:t>
            </w:r>
          </w:p>
          <w:p w:rsidR="00F20D5B" w:rsidRPr="00F20D5B" w:rsidRDefault="003D039A" w:rsidP="002D45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№1 от «27</w:t>
            </w:r>
            <w:r w:rsidR="00F20D5B" w:rsidRPr="00F20D5B">
              <w:rPr>
                <w:rFonts w:ascii="Times New Roman" w:hAnsi="Times New Roman"/>
                <w:color w:val="000000"/>
                <w:sz w:val="28"/>
                <w:szCs w:val="28"/>
              </w:rPr>
              <w:t>» 08.2025 г.</w:t>
            </w:r>
          </w:p>
          <w:p w:rsidR="00F20D5B" w:rsidRPr="00F20D5B" w:rsidRDefault="00F20D5B" w:rsidP="002D45A9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20D5B" w:rsidRPr="00F20D5B" w:rsidRDefault="00382AC9" w:rsidP="002D45A9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771650"/>
                  <wp:effectExtent l="19050" t="0" r="0" b="0"/>
                  <wp:docPr id="1" name="Рисунок 1" descr="C:\Users\Татьяна Ивановна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4004"/>
        <w:gridCol w:w="3191"/>
      </w:tblGrid>
      <w:tr w:rsidR="00F03E84" w:rsidTr="00F149E9">
        <w:tc>
          <w:tcPr>
            <w:tcW w:w="3260" w:type="dxa"/>
          </w:tcPr>
          <w:p w:rsidR="00F03E84" w:rsidRPr="000E63A7" w:rsidRDefault="00F03E84" w:rsidP="00F20D5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F03E84" w:rsidRDefault="00F03E84" w:rsidP="00F149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03E84" w:rsidRDefault="00F03E84" w:rsidP="00F149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E84" w:rsidRDefault="00F03E84" w:rsidP="00F03E84"/>
    <w:p w:rsidR="00F03E84" w:rsidRPr="0052765E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 w:rsidRPr="0052765E">
        <w:rPr>
          <w:rFonts w:ascii="Times New Roman" w:hAnsi="Times New Roman"/>
          <w:sz w:val="40"/>
          <w:szCs w:val="24"/>
          <w:u w:val="single"/>
        </w:rPr>
        <w:t>Рабочая программа</w:t>
      </w:r>
      <w:r>
        <w:rPr>
          <w:rFonts w:ascii="Times New Roman" w:hAnsi="Times New Roman"/>
          <w:sz w:val="40"/>
          <w:szCs w:val="24"/>
          <w:u w:val="single"/>
        </w:rPr>
        <w:t xml:space="preserve"> (адаптированная</w:t>
      </w:r>
      <w:r w:rsidR="00382AC9">
        <w:rPr>
          <w:rFonts w:ascii="Times New Roman" w:hAnsi="Times New Roman"/>
          <w:sz w:val="40"/>
          <w:szCs w:val="24"/>
          <w:u w:val="single"/>
        </w:rPr>
        <w:t>, вариант1</w:t>
      </w:r>
      <w:r>
        <w:rPr>
          <w:rFonts w:ascii="Times New Roman" w:hAnsi="Times New Roman"/>
          <w:sz w:val="40"/>
          <w:szCs w:val="24"/>
          <w:u w:val="single"/>
        </w:rPr>
        <w:t>)</w:t>
      </w:r>
    </w:p>
    <w:p w:rsidR="00F03E84" w:rsidRPr="0052765E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>
        <w:rPr>
          <w:rFonts w:ascii="Times New Roman" w:hAnsi="Times New Roman"/>
          <w:sz w:val="40"/>
          <w:szCs w:val="24"/>
          <w:u w:val="single"/>
        </w:rPr>
        <w:t>по русскому языку</w:t>
      </w:r>
    </w:p>
    <w:p w:rsidR="00F03E84" w:rsidRPr="0052765E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>
        <w:rPr>
          <w:rFonts w:ascii="Times New Roman" w:hAnsi="Times New Roman"/>
          <w:sz w:val="40"/>
          <w:szCs w:val="24"/>
          <w:u w:val="single"/>
        </w:rPr>
        <w:t xml:space="preserve">в </w:t>
      </w:r>
      <w:r w:rsidR="007E1066">
        <w:rPr>
          <w:rFonts w:ascii="Times New Roman" w:hAnsi="Times New Roman"/>
          <w:sz w:val="40"/>
          <w:szCs w:val="24"/>
          <w:u w:val="single"/>
        </w:rPr>
        <w:t>7</w:t>
      </w:r>
      <w:r w:rsidRPr="0052765E">
        <w:rPr>
          <w:rFonts w:ascii="Times New Roman" w:hAnsi="Times New Roman"/>
          <w:sz w:val="40"/>
          <w:szCs w:val="24"/>
          <w:u w:val="single"/>
        </w:rPr>
        <w:t xml:space="preserve"> класс</w:t>
      </w:r>
      <w:r w:rsidR="009A2CCF">
        <w:rPr>
          <w:rFonts w:ascii="Times New Roman" w:hAnsi="Times New Roman"/>
          <w:sz w:val="40"/>
          <w:szCs w:val="24"/>
          <w:u w:val="single"/>
        </w:rPr>
        <w:t>е</w:t>
      </w:r>
    </w:p>
    <w:p w:rsidR="00F03E84" w:rsidRPr="0052765E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24"/>
          <w:u w:val="single"/>
        </w:rPr>
      </w:pPr>
      <w:r>
        <w:rPr>
          <w:rFonts w:ascii="Times New Roman" w:hAnsi="Times New Roman"/>
          <w:sz w:val="40"/>
          <w:szCs w:val="24"/>
          <w:u w:val="single"/>
        </w:rPr>
        <w:t>на 20</w:t>
      </w:r>
      <w:r w:rsidR="00F20D5B">
        <w:rPr>
          <w:rFonts w:ascii="Times New Roman" w:hAnsi="Times New Roman"/>
          <w:sz w:val="40"/>
          <w:szCs w:val="24"/>
          <w:u w:val="single"/>
        </w:rPr>
        <w:t>25</w:t>
      </w:r>
      <w:r w:rsidRPr="0052765E">
        <w:rPr>
          <w:rFonts w:ascii="Times New Roman" w:hAnsi="Times New Roman"/>
          <w:sz w:val="40"/>
          <w:szCs w:val="24"/>
          <w:u w:val="single"/>
        </w:rPr>
        <w:t>-20</w:t>
      </w:r>
      <w:r w:rsidR="00F20D5B">
        <w:rPr>
          <w:rFonts w:ascii="Times New Roman" w:hAnsi="Times New Roman"/>
          <w:sz w:val="40"/>
          <w:szCs w:val="24"/>
          <w:u w:val="single"/>
        </w:rPr>
        <w:t>26</w:t>
      </w:r>
      <w:r w:rsidRPr="0052765E">
        <w:rPr>
          <w:rFonts w:ascii="Times New Roman" w:hAnsi="Times New Roman"/>
          <w:sz w:val="40"/>
          <w:szCs w:val="24"/>
          <w:u w:val="single"/>
        </w:rPr>
        <w:t xml:space="preserve"> учебный год</w:t>
      </w:r>
    </w:p>
    <w:p w:rsidR="00F03E84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24"/>
        </w:rPr>
      </w:pPr>
    </w:p>
    <w:p w:rsidR="00F03E84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24"/>
        </w:rPr>
      </w:pPr>
    </w:p>
    <w:p w:rsidR="00F03E84" w:rsidRDefault="00F20D5B" w:rsidP="00F20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</w:t>
      </w:r>
      <w:r w:rsidR="00F03E84" w:rsidRPr="0052765E">
        <w:rPr>
          <w:rFonts w:ascii="Times New Roman" w:hAnsi="Times New Roman"/>
          <w:sz w:val="28"/>
          <w:szCs w:val="24"/>
        </w:rPr>
        <w:t>Рабочую программу</w:t>
      </w:r>
      <w:r>
        <w:rPr>
          <w:rFonts w:ascii="Times New Roman" w:hAnsi="Times New Roman"/>
          <w:sz w:val="28"/>
          <w:szCs w:val="24"/>
        </w:rPr>
        <w:t xml:space="preserve"> с</w:t>
      </w:r>
      <w:r w:rsidR="00F03E84" w:rsidRPr="0052765E">
        <w:rPr>
          <w:rFonts w:ascii="Times New Roman" w:hAnsi="Times New Roman"/>
          <w:sz w:val="28"/>
          <w:szCs w:val="24"/>
        </w:rPr>
        <w:t>оставил</w:t>
      </w:r>
      <w:r w:rsidR="00F03E84">
        <w:rPr>
          <w:rFonts w:ascii="Times New Roman" w:hAnsi="Times New Roman"/>
          <w:sz w:val="28"/>
          <w:szCs w:val="24"/>
        </w:rPr>
        <w:t>а</w:t>
      </w:r>
    </w:p>
    <w:p w:rsidR="00F20D5B" w:rsidRDefault="00F20D5B" w:rsidP="00F03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Лопаткина Л.В.</w:t>
      </w:r>
    </w:p>
    <w:p w:rsidR="00F03E84" w:rsidRPr="0052765E" w:rsidRDefault="00F03E84" w:rsidP="00F03E84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</w:t>
      </w:r>
      <w:r w:rsidRPr="0052765E">
        <w:rPr>
          <w:rFonts w:ascii="Times New Roman" w:hAnsi="Times New Roman" w:cs="Times New Roman"/>
          <w:sz w:val="28"/>
        </w:rPr>
        <w:t xml:space="preserve"> русского языка и литературы</w:t>
      </w:r>
    </w:p>
    <w:p w:rsidR="00F03E84" w:rsidRDefault="00F03E84" w:rsidP="00F03E84"/>
    <w:p w:rsidR="00F03E84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20D5B" w:rsidRDefault="00F20D5B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х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Севостьянов</w:t>
      </w:r>
      <w:proofErr w:type="spellEnd"/>
    </w:p>
    <w:p w:rsidR="00F03E84" w:rsidRDefault="00F03E84" w:rsidP="00F0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</w:t>
      </w:r>
      <w:r w:rsidR="00F20D5B">
        <w:rPr>
          <w:rFonts w:ascii="Times New Roman" w:hAnsi="Times New Roman"/>
          <w:sz w:val="28"/>
          <w:szCs w:val="24"/>
        </w:rPr>
        <w:t>25г.</w:t>
      </w:r>
    </w:p>
    <w:p w:rsidR="00F03E84" w:rsidRPr="00225BFD" w:rsidRDefault="00F03E84" w:rsidP="00F03E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D7396" w:rsidRPr="004D7396" w:rsidRDefault="004D7396" w:rsidP="004D739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</w:t>
      </w:r>
      <w:r w:rsidRPr="004D7396">
        <w:rPr>
          <w:rFonts w:ascii="Times New Roman" w:hAnsi="Times New Roman"/>
          <w:b/>
          <w:sz w:val="28"/>
          <w:szCs w:val="28"/>
        </w:rPr>
        <w:t>Пояснительная  записка.</w:t>
      </w:r>
    </w:p>
    <w:p w:rsidR="004D7396" w:rsidRPr="004D7396" w:rsidRDefault="004D7396" w:rsidP="004D739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8E0714" w:rsidRPr="004D7396" w:rsidRDefault="004D7396" w:rsidP="004D739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D739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E0714" w:rsidRPr="004D7396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предмета:</w:t>
      </w:r>
    </w:p>
    <w:p w:rsidR="00A56242" w:rsidRDefault="00A56242" w:rsidP="007E1066">
      <w:pPr>
        <w:pStyle w:val="11"/>
        <w:spacing w:line="240" w:lineRule="auto"/>
        <w:ind w:firstLine="567"/>
        <w:rPr>
          <w:rFonts w:cs="Times New Roman"/>
          <w:b/>
          <w:sz w:val="24"/>
          <w:szCs w:val="24"/>
        </w:rPr>
      </w:pP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b/>
          <w:sz w:val="24"/>
          <w:szCs w:val="24"/>
        </w:rPr>
      </w:pPr>
      <w:r w:rsidRPr="007E1066">
        <w:rPr>
          <w:rFonts w:cs="Times New Roman"/>
          <w:b/>
          <w:sz w:val="24"/>
          <w:szCs w:val="24"/>
        </w:rPr>
        <w:t>Личностные результаты отражают: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-осознание себя как гражданина России; формирование чувства гордости за свою Родину, российский народ и историю России;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-формирование уважительного отношения к иному мнению и культуре других народов;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-развитие адекватных представлений о собственных возможностях;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-владение навыками коммуникации и принятыми ритуалами социального взаимодействия;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-развитие навыков сотрудничества со взрослыми и сверстниками в разных социальных ситуациях;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-формирование эстетических потребностей, ценностей и чувств;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-формирование установки на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b/>
          <w:sz w:val="24"/>
          <w:szCs w:val="24"/>
        </w:rPr>
        <w:t xml:space="preserve">Предметные результаты </w:t>
      </w:r>
      <w:r w:rsidRPr="007E1066">
        <w:rPr>
          <w:rFonts w:cs="Times New Roman"/>
          <w:sz w:val="24"/>
          <w:szCs w:val="24"/>
        </w:rPr>
        <w:t>включают освоенные обучающимися знания и умения, готовность к их применению. Выделяют два уровня овладения предметными результатами: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минимальный - является обязательным для всех обучающихся;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достаточный - не является обязательным для всех обучающихся.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b/>
          <w:sz w:val="24"/>
          <w:szCs w:val="24"/>
        </w:rPr>
      </w:pPr>
      <w:r w:rsidRPr="007E1066">
        <w:rPr>
          <w:rFonts w:cs="Times New Roman"/>
          <w:b/>
          <w:sz w:val="24"/>
          <w:szCs w:val="24"/>
        </w:rPr>
        <w:t>Минимальный и достаточный уровни усвоения предметных результатов: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b/>
          <w:sz w:val="24"/>
          <w:szCs w:val="24"/>
        </w:rPr>
      </w:pPr>
      <w:r w:rsidRPr="007E1066">
        <w:rPr>
          <w:rFonts w:cs="Times New Roman"/>
          <w:b/>
          <w:sz w:val="24"/>
          <w:szCs w:val="24"/>
        </w:rPr>
        <w:t>Результатом обучения является (минимальный уровень):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-деление слов на слоги для переноса;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-списывание по слогам и целыми словами с рукописного и печатного текста с орфографическим проговариванием;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-запись под диктовку слов и коротких предложений (2-4 слова) с изученными орфограммами;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-дифференциация и подбор слов, обозначающих предметы, действия, признаки;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-составление предложений, восстановление в них нарушенного порядка слов с ориентацией на серию сюжетных картинок;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-выделение из текста предложений на заданную тему;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sz w:val="24"/>
          <w:szCs w:val="24"/>
        </w:rPr>
      </w:pPr>
      <w:r w:rsidRPr="007E1066">
        <w:rPr>
          <w:rFonts w:cs="Times New Roman"/>
          <w:sz w:val="24"/>
          <w:szCs w:val="24"/>
        </w:rPr>
        <w:t>- участие в обсуждении темы текста и выбора заголовка к нему.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b/>
          <w:i/>
          <w:sz w:val="24"/>
          <w:szCs w:val="24"/>
        </w:rPr>
      </w:pPr>
      <w:r w:rsidRPr="007E1066">
        <w:rPr>
          <w:rFonts w:cs="Times New Roman"/>
          <w:b/>
          <w:i/>
          <w:sz w:val="24"/>
          <w:szCs w:val="24"/>
        </w:rPr>
        <w:t>Обучающийся получит возможность научиться (достаточный уровень):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t>-списывать рукописный и печатный текст целыми словами с орфографическим проговариванием;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t>-записывать под диктовку текст, включающий слова с изученными орфограммами (30-35 слов);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t>-дифференцировать и подбирать слова различных категорий по вопросу (название предметов, действий и признаков предметов);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lastRenderedPageBreak/>
        <w:t xml:space="preserve">-составлять и распространять предложения, устанавливать связь между словами с помощью </w:t>
      </w:r>
      <w:proofErr w:type="spellStart"/>
      <w:r w:rsidRPr="007E1066">
        <w:rPr>
          <w:rFonts w:cs="Times New Roman"/>
          <w:i/>
          <w:sz w:val="24"/>
          <w:szCs w:val="24"/>
        </w:rPr>
        <w:t>учителя</w:t>
      </w:r>
      <w:proofErr w:type="gramStart"/>
      <w:r w:rsidRPr="007E1066">
        <w:rPr>
          <w:rFonts w:cs="Times New Roman"/>
          <w:i/>
          <w:sz w:val="24"/>
          <w:szCs w:val="24"/>
        </w:rPr>
        <w:t>,р</w:t>
      </w:r>
      <w:proofErr w:type="gramEnd"/>
      <w:r w:rsidRPr="007E1066">
        <w:rPr>
          <w:rFonts w:cs="Times New Roman"/>
          <w:i/>
          <w:sz w:val="24"/>
          <w:szCs w:val="24"/>
        </w:rPr>
        <w:t>асставлять</w:t>
      </w:r>
      <w:proofErr w:type="spellEnd"/>
      <w:r w:rsidRPr="007E1066">
        <w:rPr>
          <w:rFonts w:cs="Times New Roman"/>
          <w:i/>
          <w:sz w:val="24"/>
          <w:szCs w:val="24"/>
        </w:rPr>
        <w:t> знаки препинания в конце предложения (точка, вопросительный и восклицательный знак);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t>-делить текст на предложения;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t>-выделять тему текста (о чём идет речь), озаглавливать его;</w:t>
      </w:r>
    </w:p>
    <w:p w:rsidR="007E1066" w:rsidRPr="007E1066" w:rsidRDefault="007E1066" w:rsidP="007E1066">
      <w:pPr>
        <w:pStyle w:val="11"/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7E1066">
        <w:rPr>
          <w:rFonts w:cs="Times New Roman"/>
          <w:i/>
          <w:sz w:val="24"/>
          <w:szCs w:val="24"/>
        </w:rPr>
        <w:t>- самостоятельно записывать 3-4 предложения из составленного текста после его анализа.</w:t>
      </w:r>
    </w:p>
    <w:p w:rsidR="003737C2" w:rsidRPr="00E717AA" w:rsidRDefault="003737C2" w:rsidP="003737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17AA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E717AA">
        <w:rPr>
          <w:rFonts w:ascii="Times New Roman" w:hAnsi="Times New Roman"/>
          <w:b/>
          <w:bCs/>
          <w:sz w:val="28"/>
          <w:szCs w:val="28"/>
          <w:lang w:eastAsia="ru-RU"/>
        </w:rPr>
        <w:t>. Содержание курса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Повторение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16ч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>Простое и сложное предложение. Простые предложения с однородными членами. Перечисление без союзов, с одиночным союзом и, союзами а, но. Сложные предложения с союзами и, а, но.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Слово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16ч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i/>
          <w:iCs/>
          <w:color w:val="00000A"/>
          <w:sz w:val="24"/>
          <w:szCs w:val="24"/>
        </w:rPr>
        <w:t>Состав слова.</w:t>
      </w:r>
      <w:r w:rsidRPr="00BC66CE">
        <w:rPr>
          <w:rFonts w:ascii="Times New Roman" w:hAnsi="Times New Roman"/>
          <w:color w:val="00000A"/>
          <w:sz w:val="24"/>
          <w:szCs w:val="24"/>
        </w:rPr>
        <w:t> Корень, приставка, суффикс, окончание. Единообразное написание гласных и согласных в корнях слов, в приставках. Непроверяемые гласные и согласные в корне слов. Сложные слова. Простейшие случаи написания сложных слов с соединительными гласными о и е.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Имя существительное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22ч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>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Имя прилагательное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20ч</w:t>
      </w:r>
    </w:p>
    <w:p w:rsidR="00BC66CE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>Значение имени прилагательного в речи. Согласование имени прилагательного с именем существительным в роде, числе, падежа. Правописание родовых и падежных окончаний имен прилагательных в единственном и множественном числе.</w:t>
      </w:r>
    </w:p>
    <w:p w:rsidR="006C03BD" w:rsidRPr="00BC66CE" w:rsidRDefault="006C03BD" w:rsidP="006C03BD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Глагол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21ч</w:t>
      </w:r>
    </w:p>
    <w:p w:rsidR="006C03BD" w:rsidRPr="00BC66CE" w:rsidRDefault="006C03BD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 xml:space="preserve">Понятие о глаголе. Изменение глагола по временам (настоящее, прошедшее и будущее) и числам. Неопределенная </w:t>
      </w:r>
      <w:proofErr w:type="spellStart"/>
      <w:r w:rsidRPr="00BC66CE">
        <w:rPr>
          <w:rFonts w:ascii="Times New Roman" w:hAnsi="Times New Roman"/>
          <w:color w:val="00000A"/>
          <w:sz w:val="24"/>
          <w:szCs w:val="24"/>
        </w:rPr>
        <w:t>частицане</w:t>
      </w:r>
      <w:proofErr w:type="spellEnd"/>
      <w:r w:rsidRPr="00BC66CE">
        <w:rPr>
          <w:rFonts w:ascii="Times New Roman" w:hAnsi="Times New Roman"/>
          <w:color w:val="00000A"/>
          <w:sz w:val="24"/>
          <w:szCs w:val="24"/>
        </w:rPr>
        <w:t> с глаголами. Изменение глаголов по лицам. Правописание окончаний глаголов 2 лица –</w:t>
      </w:r>
      <w:proofErr w:type="spellStart"/>
      <w:r w:rsidRPr="00BC66CE">
        <w:rPr>
          <w:rFonts w:ascii="Times New Roman" w:hAnsi="Times New Roman"/>
          <w:color w:val="00000A"/>
          <w:sz w:val="24"/>
          <w:szCs w:val="24"/>
        </w:rPr>
        <w:t>шь</w:t>
      </w:r>
      <w:proofErr w:type="spellEnd"/>
      <w:r w:rsidRPr="00BC66CE">
        <w:rPr>
          <w:rFonts w:ascii="Times New Roman" w:hAnsi="Times New Roman"/>
          <w:color w:val="00000A"/>
          <w:sz w:val="24"/>
          <w:szCs w:val="24"/>
        </w:rPr>
        <w:t>, -</w:t>
      </w:r>
      <w:proofErr w:type="spellStart"/>
      <w:r w:rsidRPr="00BC66CE">
        <w:rPr>
          <w:rFonts w:ascii="Times New Roman" w:hAnsi="Times New Roman"/>
          <w:color w:val="00000A"/>
          <w:sz w:val="24"/>
          <w:szCs w:val="24"/>
        </w:rPr>
        <w:t>шься</w:t>
      </w:r>
      <w:proofErr w:type="spellEnd"/>
      <w:r w:rsidRPr="00BC66CE">
        <w:rPr>
          <w:rFonts w:ascii="Times New Roman" w:hAnsi="Times New Roman"/>
          <w:color w:val="00000A"/>
          <w:sz w:val="24"/>
          <w:szCs w:val="24"/>
        </w:rPr>
        <w:t>. Изменение глаголов в прошедшем времени по родам</w:t>
      </w:r>
      <w:r>
        <w:rPr>
          <w:rFonts w:ascii="Times New Roman" w:hAnsi="Times New Roman"/>
          <w:color w:val="00000A"/>
          <w:sz w:val="24"/>
          <w:szCs w:val="24"/>
        </w:rPr>
        <w:t xml:space="preserve"> и числам. Глаголы на –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ся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, -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сь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.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Местоимение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10ч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>Понятие о местоимении. Значение местоимений в речи. Личные местоимения единственного и множественного числа. 1,2,3 лицо местоимений. Склонение и правописание личных местоимений единственного и множественного числа. Раздельное написание предлогов с местоимениями.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Предложение</w:t>
      </w:r>
      <w:r w:rsidR="007236DA">
        <w:rPr>
          <w:rFonts w:ascii="Times New Roman" w:hAnsi="Times New Roman"/>
          <w:b/>
          <w:color w:val="00000A"/>
          <w:sz w:val="24"/>
          <w:szCs w:val="24"/>
        </w:rPr>
        <w:t xml:space="preserve"> 16ч</w:t>
      </w:r>
    </w:p>
    <w:p w:rsidR="00BC66CE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>Простое и сложное предложение. Подлежащее и сказуемое в простом и сложном предложении. Простое предложение с однородными членами. Главные и второстепенные члены предложений в качестве однородных. Распространенные однородные члены предложений. Бессоюзное перечисление однородных членов, с одиночным союзом и, союзами а, но, повторяющимся союзом и. Знаки препинания при однородных членах. Сложные предложения с союзами и, а, но и без союзов. Обращение. Знаки препинания при обращении.</w:t>
      </w:r>
    </w:p>
    <w:p w:rsidR="007236DA" w:rsidRPr="007236DA" w:rsidRDefault="007236DA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Повторение пройденного в 7 классе. 13ч</w:t>
      </w:r>
    </w:p>
    <w:p w:rsidR="00BC66CE" w:rsidRPr="00BC66CE" w:rsidRDefault="00BC66CE" w:rsidP="00BC66CE">
      <w:pPr>
        <w:spacing w:after="0" w:line="240" w:lineRule="auto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BC66CE">
        <w:rPr>
          <w:rFonts w:ascii="Times New Roman" w:hAnsi="Times New Roman"/>
          <w:b/>
          <w:color w:val="00000A"/>
          <w:sz w:val="24"/>
          <w:szCs w:val="24"/>
        </w:rPr>
        <w:t>Связная речь</w:t>
      </w:r>
    </w:p>
    <w:p w:rsidR="00E117CA" w:rsidRDefault="00BC66CE" w:rsidP="00BC66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C66CE">
        <w:rPr>
          <w:rFonts w:ascii="Times New Roman" w:hAnsi="Times New Roman"/>
          <w:color w:val="00000A"/>
          <w:sz w:val="24"/>
          <w:szCs w:val="24"/>
        </w:rPr>
        <w:t xml:space="preserve">Работа с деформированным текстом. Изложения (с изменением лица и времени). Сочинения по картине с дополнением предшествующих или последующих событий. Продолжение рассказа по данному началу. Составление рассказа по опорным словам. Деловое письмо: объявление (выбор профессии по объявлению), заявление (о приёме на работу), телеграмма, заполнение бланков по платежам за коммунальные услуги (квартплата, плата за телефон, свет, газ и </w:t>
      </w:r>
      <w:proofErr w:type="spellStart"/>
      <w:r w:rsidRPr="00BC66CE">
        <w:rPr>
          <w:rFonts w:ascii="Times New Roman" w:hAnsi="Times New Roman"/>
          <w:color w:val="00000A"/>
          <w:sz w:val="24"/>
          <w:szCs w:val="24"/>
        </w:rPr>
        <w:t>др</w:t>
      </w:r>
      <w:proofErr w:type="spellEnd"/>
      <w:r w:rsidRPr="00BC66CE">
        <w:rPr>
          <w:rFonts w:ascii="Times New Roman" w:hAnsi="Times New Roman"/>
          <w:color w:val="00000A"/>
          <w:sz w:val="24"/>
          <w:szCs w:val="24"/>
        </w:rPr>
        <w:t>).</w:t>
      </w:r>
    </w:p>
    <w:p w:rsidR="007236DA" w:rsidRDefault="007236DA" w:rsidP="007236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6242" w:rsidRDefault="00A56242" w:rsidP="00BC6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6242" w:rsidRDefault="00A56242" w:rsidP="00BC6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6242" w:rsidRDefault="00A56242" w:rsidP="00BC6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6CE" w:rsidRPr="00BC66CE" w:rsidRDefault="00BC66CE" w:rsidP="00BC66CE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 w:rsidRPr="003737C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B388D">
        <w:rPr>
          <w:rFonts w:ascii="Times New Roman" w:hAnsi="Times New Roman"/>
          <w:b/>
          <w:sz w:val="28"/>
          <w:szCs w:val="28"/>
        </w:rPr>
        <w:t>.</w:t>
      </w:r>
      <w:r w:rsidRPr="003737C2">
        <w:rPr>
          <w:rFonts w:ascii="Times New Roman" w:hAnsi="Times New Roman"/>
          <w:b/>
          <w:sz w:val="28"/>
          <w:szCs w:val="28"/>
        </w:rPr>
        <w:t xml:space="preserve"> Тематический план</w:t>
      </w:r>
    </w:p>
    <w:p w:rsidR="00801915" w:rsidRDefault="00801915" w:rsidP="00BC66CE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9"/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6"/>
        <w:gridCol w:w="4344"/>
        <w:gridCol w:w="1275"/>
        <w:gridCol w:w="1843"/>
        <w:gridCol w:w="1757"/>
        <w:gridCol w:w="16"/>
      </w:tblGrid>
      <w:tr w:rsidR="00BC66CE" w:rsidRPr="00BC66CE" w:rsidTr="00BC66CE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66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66CE">
              <w:rPr>
                <w:rFonts w:ascii="Times New Roman" w:hAnsi="Times New Roman"/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66C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66CE">
              <w:rPr>
                <w:rFonts w:ascii="Times New Roman" w:hAnsi="Times New Roman"/>
                <w:b/>
                <w:sz w:val="24"/>
                <w:szCs w:val="24"/>
              </w:rPr>
              <w:t>Из них кол-во контрольных работ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66CE">
              <w:rPr>
                <w:rFonts w:ascii="Times New Roman" w:hAnsi="Times New Roman"/>
                <w:b/>
                <w:sz w:val="24"/>
                <w:szCs w:val="24"/>
              </w:rPr>
              <w:t>Из них развитие речи</w:t>
            </w:r>
          </w:p>
        </w:tc>
      </w:tr>
      <w:tr w:rsidR="00BC66CE" w:rsidRPr="00BC66CE" w:rsidTr="00BC66CE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Повторение изученного. Предложение. Текст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F31A45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31A4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D74255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66CE" w:rsidRPr="00BC66CE" w:rsidTr="00BC66CE">
        <w:trPr>
          <w:trHeight w:val="218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Состав слова. Текст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856B3D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1</w:t>
            </w:r>
            <w:r w:rsidR="00856B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0" w:line="256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C91D90" w:rsidP="00BC66CE">
            <w:pPr>
              <w:spacing w:after="0" w:line="256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C66CE" w:rsidRPr="00BC66CE" w:rsidTr="00BC66CE">
        <w:trPr>
          <w:trHeight w:val="41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7F2834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0" w:line="256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0" w:line="256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6CE" w:rsidRPr="00BC66CE" w:rsidTr="00BC66CE">
        <w:trPr>
          <w:trHeight w:val="302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CE" w:rsidRPr="00BC66CE" w:rsidRDefault="00BC66CE" w:rsidP="00BC66C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 xml:space="preserve">               3.1 Имя существительное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633FB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633F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633FB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66CE" w:rsidRPr="00BC66CE" w:rsidTr="00BC66CE">
        <w:trPr>
          <w:trHeight w:val="248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CE" w:rsidRPr="00BC66CE" w:rsidRDefault="00BC66CE" w:rsidP="00BC66C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 xml:space="preserve">               3.2 Имя прилагательное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0428F1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0428F1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66CE" w:rsidRPr="00BC66CE" w:rsidTr="00BC66CE">
        <w:trPr>
          <w:trHeight w:val="236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CE" w:rsidRPr="00BC66CE" w:rsidRDefault="00BC66CE" w:rsidP="00BC66C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 xml:space="preserve">               3.3. Глагол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0428F1" w:rsidP="00BC66CE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0428F1" w:rsidP="00BC66CE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6C03BD" w:rsidP="00BC66CE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66CE" w:rsidRPr="00BC66CE" w:rsidTr="00BC66CE">
        <w:trPr>
          <w:trHeight w:val="236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CE" w:rsidRPr="00BC66CE" w:rsidRDefault="00BC66CE" w:rsidP="00BC66C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 xml:space="preserve">               3.4 Местоимение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1F63B7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1</w:t>
            </w:r>
            <w:r w:rsidR="001F63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1F63B7" w:rsidP="00BC66CE">
            <w:pPr>
              <w:spacing w:after="160" w:line="259" w:lineRule="auto"/>
              <w:ind w:lef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66CE" w:rsidRPr="00BC66CE" w:rsidTr="00BC66CE">
        <w:trPr>
          <w:gridAfter w:val="1"/>
          <w:wAfter w:w="16" w:type="dxa"/>
          <w:trHeight w:val="4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8D396B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633FB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66CE" w:rsidRPr="00BC66CE" w:rsidTr="00BC66CE">
        <w:trPr>
          <w:gridAfter w:val="1"/>
          <w:wAfter w:w="16" w:type="dxa"/>
          <w:trHeight w:val="15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CE" w:rsidRPr="00BC66CE" w:rsidRDefault="00BC66CE" w:rsidP="00BC66CE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C66CE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0428F1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A17526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66CE" w:rsidRPr="00BC66CE" w:rsidTr="00BC66CE">
        <w:trPr>
          <w:gridAfter w:val="1"/>
          <w:wAfter w:w="16" w:type="dxa"/>
          <w:trHeight w:val="241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6CE" w:rsidRPr="00BC66CE" w:rsidRDefault="00BC66CE" w:rsidP="00BC66C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BC66CE" w:rsidP="00BC66CE">
            <w:pPr>
              <w:spacing w:after="160" w:line="259" w:lineRule="auto"/>
              <w:ind w:left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6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8D396B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856B3D" w:rsidP="00BC66CE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6CE" w:rsidRPr="00BC66CE" w:rsidRDefault="00856B3D" w:rsidP="00C91D90">
            <w:pPr>
              <w:spacing w:after="160" w:line="259" w:lineRule="auto"/>
              <w:ind w:lef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91D9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E117CA" w:rsidRPr="00BC66CE" w:rsidRDefault="00E117CA" w:rsidP="00C1596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6" w:rsidRDefault="004D7396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37C2" w:rsidRDefault="00280153" w:rsidP="00BC66C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280153">
        <w:rPr>
          <w:rFonts w:ascii="Times New Roman" w:hAnsi="Times New Roman"/>
          <w:b/>
          <w:sz w:val="28"/>
          <w:szCs w:val="28"/>
        </w:rPr>
        <w:t xml:space="preserve">. </w:t>
      </w:r>
      <w:r w:rsidR="003737C2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планирование, </w:t>
      </w:r>
      <w:r w:rsidR="00BC66CE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992"/>
        <w:gridCol w:w="5354"/>
        <w:gridCol w:w="33"/>
        <w:gridCol w:w="29"/>
        <w:gridCol w:w="1530"/>
        <w:gridCol w:w="1701"/>
      </w:tblGrid>
      <w:tr w:rsidR="00BC66CE" w:rsidRPr="00DC11FB" w:rsidTr="00F31A45">
        <w:trPr>
          <w:trHeight w:val="9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DC11FB" w:rsidRDefault="00BC66CE" w:rsidP="00BC66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DC11FB" w:rsidRDefault="00BC66CE" w:rsidP="00F31A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</w:t>
            </w:r>
            <w:r w:rsidR="00F31A4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во часов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DC11FB" w:rsidRDefault="00BC66CE" w:rsidP="00BC66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66CE" w:rsidRPr="00DC11FB" w:rsidRDefault="00BC66CE" w:rsidP="00BC66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6CE" w:rsidRPr="00DC11FB" w:rsidRDefault="00BC66CE" w:rsidP="00BC66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BC66CE" w:rsidRPr="006A447E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6A447E" w:rsidRDefault="00BC66CE" w:rsidP="00F31A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Повторение (1</w:t>
            </w:r>
            <w:r w:rsidR="00F31A45" w:rsidRPr="006A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  <w:r w:rsidRPr="006A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часов).</w:t>
            </w:r>
            <w:r w:rsidRPr="006A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Звуки и буквы. Алфавит. Гласные и согласные звуки и буквы.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Разделительные мягкий и твёрдый знаки в словах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Правописание безударных гласных в словах.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Правописание звонких и глухих согласных.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 xml:space="preserve">Звуки и буквы. Закрепление знаний. </w:t>
            </w:r>
            <w:r w:rsidRPr="006A447E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Предложения нераспространённые и распространённые.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45" w:rsidRPr="006A447E" w:rsidTr="00F31A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Распространение предложений однородными членами.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45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45" w:rsidRPr="006A447E" w:rsidRDefault="00F31A45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с однородными членами.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856B3D" w:rsidRDefault="00856B3D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56B3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РР </w:t>
            </w:r>
            <w:r w:rsidR="006A447E" w:rsidRPr="00856B3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Текст. Подтверждение основной мысли текста фактами.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Обращение. Его место в предложении.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Употребление обращения в диалоге.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spacing w:after="150" w:line="16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Контрольное списывание по теме «Предложение. Текст»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spacing w:after="150" w:line="165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A447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РР Рассказ по картине </w:t>
            </w:r>
            <w:proofErr w:type="spellStart"/>
            <w:r w:rsidRPr="006A447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Б.М.Кустодиева</w:t>
            </w:r>
            <w:proofErr w:type="spellEnd"/>
            <w:r w:rsidRPr="006A447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«Школа в Московской Руси»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7E" w:rsidRPr="006A447E" w:rsidTr="006A44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D74255" w:rsidP="00BC66CE">
            <w:pPr>
              <w:spacing w:after="150" w:line="165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РР </w:t>
            </w:r>
            <w:r w:rsidR="006A447E" w:rsidRPr="006A447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Деловое письмо. Адрес.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447E" w:rsidRPr="006A447E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7E" w:rsidRPr="006A447E" w:rsidRDefault="006A447E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CE" w:rsidRPr="003F4BDF" w:rsidRDefault="00BC66CE" w:rsidP="007F283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Состав слова</w:t>
            </w:r>
            <w:r w:rsidRPr="007A7659"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  <w:t>. </w:t>
            </w: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Текст 1</w:t>
            </w:r>
            <w:r w:rsidR="007F2834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6 </w:t>
            </w: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часов</w:t>
            </w: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Корень. Однокоренные слова.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Приставка.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2D45A9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Суффикс.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Окончание.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Образование новых слов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Безударные гласные в корне.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Звонкие и глухие согласные в корне.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корней. Закрепление знаний. </w:t>
            </w:r>
            <w:r w:rsidRPr="007F2834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Гласные и согласные в приставках.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7F28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Разделительный твёрдый знак после приставок.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9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Правописание в корне и приставке. Закрепление знаний.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Знакомство со сложными словами.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Правописание и образование сложных слов.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7F2834">
            <w:pPr>
              <w:spacing w:after="150" w:line="135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Изложение повествовательного текста с предварительным анализом.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C91D90" w:rsidP="007F2834">
            <w:pPr>
              <w:spacing w:after="150" w:line="135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РР </w:t>
            </w:r>
            <w:r w:rsidR="007F2834" w:rsidRPr="007F283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7F2834" w:rsidRDefault="007F2834" w:rsidP="00BC66C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="00BC66CE" w:rsidRPr="007F28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орфология, орфография, культура речи </w:t>
            </w: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Различие частей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2834" w:rsidRPr="00DC11FB" w:rsidTr="007F28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7F2834" w:rsidRDefault="007F2834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34">
              <w:rPr>
                <w:rFonts w:ascii="Times New Roman" w:eastAsia="Times New Roman" w:hAnsi="Times New Roman"/>
                <w:sz w:val="24"/>
                <w:szCs w:val="24"/>
              </w:rPr>
              <w:t>Образование одних частей речи от других.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834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4" w:rsidRPr="00DC11FB" w:rsidRDefault="007F283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2D629F" w:rsidRDefault="00BC66CE" w:rsidP="00B633FB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Имя существительное (2</w:t>
            </w:r>
            <w:r w:rsidR="00B633F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Pr="002D629F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 xml:space="preserve"> час</w:t>
            </w:r>
            <w:r w:rsidR="00B633F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а</w:t>
            </w:r>
            <w:r w:rsidRPr="002D629F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)</w:t>
            </w: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16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Род и число существительных.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Различение существительных мужского и женского рода с шипящей на конце.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16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Правописание существительных с шипящей на конце.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16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Существительные 1-го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Определение склонения существительных по начальной форме.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Существительные 2-го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Существительные 3-го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2D629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Различение существительных 1, 2 и 3-го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Ударные и безударные окончания существительных 1-го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Замена существительных с ударными окончаниями существительных с безударными окончаниями.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1D471A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Правописание безударных падежных окончаний существительных 1-го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Ударные и безударные окончания существительных 2-го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Правописание безударных падежных окончаний существительных 2-го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Ударные и безударные существительные 3-го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Правописание безударных падежных окончаний существительных 3-го склонения.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b/>
                <w:sz w:val="24"/>
                <w:szCs w:val="24"/>
              </w:rPr>
              <w:t>РР</w:t>
            </w: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. Текст. Установление последовательности фактов в тексте.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sz w:val="24"/>
                <w:szCs w:val="24"/>
              </w:rPr>
              <w:t>Склонение существительных в единственном числе. Закрепление знаний.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Деловое письмо. Записка.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29F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2D629F" w:rsidRDefault="002D629F" w:rsidP="00BC66CE">
            <w:pPr>
              <w:spacing w:after="150" w:line="135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Сочинение по данному плану и опорным словам.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9F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9F" w:rsidRPr="00DC11FB" w:rsidRDefault="002D629F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33FB" w:rsidRPr="00DC11FB" w:rsidTr="002D629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DC11FB" w:rsidRDefault="00B633FB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2D629F" w:rsidRDefault="00B633FB" w:rsidP="00BC66CE">
            <w:pPr>
              <w:spacing w:after="150" w:line="135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D629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Сочинение по данному плану и опорным словам.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3FB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6C03BD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CE" w:rsidRPr="006C03BD" w:rsidRDefault="00BC66CE" w:rsidP="000428F1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  <w:t>Имя прилагательное (</w:t>
            </w:r>
            <w:r w:rsidR="000428F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  <w:t>20</w:t>
            </w:r>
            <w:r w:rsidRPr="006C03BD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  <w:t xml:space="preserve"> часов)</w:t>
            </w: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1D471A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D471A">
              <w:rPr>
                <w:rFonts w:ascii="Times New Roman" w:hAnsi="Times New Roman" w:cs="Times New Roman"/>
                <w:sz w:val="24"/>
                <w:highlight w:val="yellow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3227D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b/>
                <w:sz w:val="24"/>
                <w:szCs w:val="24"/>
              </w:rPr>
              <w:t>РР</w:t>
            </w: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предмета и его частей.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Использование прилагательных для сравнения предметов.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Согласование прилагательного с существительным в роде и числе.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Различение окончаний прилагательных в единственном  и множественном числе.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Постановка вопросов от существительного к прилагательному в разных падежах.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rPr>
          <w:trHeight w:val="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Наблюдение за окончаниями вопросов и окончаниями прилагательных.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F43E02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13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Правописание падежных окончаний прилагательных мужского и среднего рода.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Изменение прилагательных женского  рода по падежам.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 прилагательных женского  рода по </w:t>
            </w: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падежам.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Постановка вопросов от существительных к прилагательным в разных падежах.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Наблюдение за окончаниями вопросов и окончаниями прилагательных.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Правописание падежных окончаний прилагательных женского  рода.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>Правописание падежных окончаний прилагательных в единственном числе.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3227D6" w:rsidRDefault="003227D6" w:rsidP="000428F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D6">
              <w:rPr>
                <w:rFonts w:ascii="Times New Roman" w:eastAsia="Times New Roman" w:hAnsi="Times New Roman"/>
                <w:sz w:val="24"/>
                <w:szCs w:val="24"/>
              </w:rPr>
              <w:t xml:space="preserve">Имя прилагательное. Закрепление знаний.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F1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0428F1" w:rsidRDefault="000428F1" w:rsidP="000428F1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8F1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F1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Default="000428F1" w:rsidP="000428F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8F1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27D6" w:rsidRPr="00DC11FB" w:rsidTr="003227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B633FB" w:rsidRDefault="003227D6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63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Описание картины М.В.Врубеля «Царевна-лебедь»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D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D6" w:rsidRPr="00DC11FB" w:rsidRDefault="003227D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7642F2" w:rsidRDefault="00BC66CE" w:rsidP="000428F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0C8F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Глагол.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 (</w:t>
            </w:r>
            <w:r w:rsidR="000428F1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Pr="00240C8F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час)</w:t>
            </w: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Использование глаголов для сравнения предметов.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Различие глаголов по временам.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Различение глаголов по числам.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Изменение глаголов в прошедшем времени по родам.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Различение окончаний ж. и ср. рода у глаголов в прошедшем времени.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Время и число глагола. Закрепление знаний.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Р.Р. Текст. Составной план текста.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Понятие о неопределённой форме глагола.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Правописание глаголов в неопределённой форме.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6C03B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Постановка глаголов в неопределённую форму.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Использование частицы не в значении отрицания.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Наблюдение за правописанием частицы не с глаголами.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0428F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sz w:val="24"/>
                <w:szCs w:val="24"/>
              </w:rPr>
              <w:t xml:space="preserve">Глагол. Закрепление знаний.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F1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0428F1" w:rsidRDefault="000428F1" w:rsidP="000428F1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8F1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F1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Default="000428F1" w:rsidP="000428F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8F1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8F1" w:rsidRPr="00DC11FB" w:rsidRDefault="000428F1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Деловое письмо. Письмо.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3BD" w:rsidRPr="00DC11FB" w:rsidTr="006C03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6C03BD" w:rsidRDefault="006C03BD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C03B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Описание картины Ф.П.Решетова «Опять двойка»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3BD" w:rsidRPr="000861E4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BD" w:rsidRPr="00DC11FB" w:rsidRDefault="006C03B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A17526" w:rsidRDefault="00BC66CE" w:rsidP="001F63B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7526">
              <w:rPr>
                <w:rFonts w:ascii="Times New Roman" w:hAnsi="Times New Roman" w:cs="Times New Roman"/>
                <w:b/>
                <w:sz w:val="24"/>
                <w:highlight w:val="yellow"/>
              </w:rPr>
              <w:t>Местоимение (1</w:t>
            </w:r>
            <w:r w:rsidR="001F63B7" w:rsidRPr="00A17526">
              <w:rPr>
                <w:rFonts w:ascii="Times New Roman" w:hAnsi="Times New Roman" w:cs="Times New Roman"/>
                <w:b/>
                <w:sz w:val="24"/>
                <w:highlight w:val="yellow"/>
              </w:rPr>
              <w:t>0</w:t>
            </w:r>
            <w:r w:rsidRPr="00A17526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часов)</w:t>
            </w: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Значение личных местоимений в речи.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Местоимения 1-го лица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Местоимения 2-го лица.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Местоимения 3-го лица.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Изменение местоимений 3-го лица ед. числа по родам.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Различение местоимений по лицам и числам.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sz w:val="24"/>
                <w:szCs w:val="24"/>
              </w:rPr>
              <w:t>Личные местоимения. Закрепление знаний.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Изложение рассказа по началу и опорным словам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63B7" w:rsidRPr="00DC11FB" w:rsidTr="001F63B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1F63B7" w:rsidRDefault="001F63B7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F63B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РР Изложение рассказа </w:t>
            </w:r>
            <w:proofErr w:type="gramStart"/>
            <w:r w:rsidRPr="001F63B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 началу</w:t>
            </w:r>
            <w:proofErr w:type="gramEnd"/>
            <w:r w:rsidRPr="001F63B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и опорным словам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B7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B7" w:rsidRPr="00DC11FB" w:rsidRDefault="001F63B7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A17526" w:rsidRDefault="00BC66CE" w:rsidP="00856B3D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  <w:t xml:space="preserve">Предложение. Текст. </w:t>
            </w:r>
            <w:r w:rsidRPr="00A1752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  <w:t>Простое предложение. (</w:t>
            </w:r>
            <w:r w:rsidR="00856B3D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  <w:t>8</w:t>
            </w:r>
            <w:r w:rsidRPr="00A1752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  <w:t xml:space="preserve"> часов)</w:t>
            </w: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Однородные члены предложения без союза и с союзом </w:t>
            </w:r>
            <w:r w:rsidRPr="00A17526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Однородные члены предложения с союзами </w:t>
            </w:r>
            <w:r w:rsidRPr="00A17526">
              <w:rPr>
                <w:rFonts w:ascii="Times New Roman" w:eastAsia="Times New Roman" w:hAnsi="Times New Roman"/>
                <w:bCs/>
                <w:sz w:val="24"/>
                <w:szCs w:val="24"/>
              </w:rPr>
              <w:t>а, но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Однородные члены предложения с союзами и, </w:t>
            </w:r>
            <w:r w:rsidRPr="00A17526">
              <w:rPr>
                <w:rFonts w:ascii="Times New Roman" w:eastAsia="Times New Roman" w:hAnsi="Times New Roman"/>
                <w:bCs/>
                <w:sz w:val="24"/>
                <w:szCs w:val="24"/>
              </w:rPr>
              <w:t>а, но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Простое предложение. Закрепление знаний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A1752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по теме «Простое предложение»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33FB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DC11FB" w:rsidRDefault="00B633FB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B633FB" w:rsidRDefault="00B633FB" w:rsidP="00A1752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33FB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3FB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A17526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6CE" w:rsidRPr="00A17526" w:rsidRDefault="00BC66CE" w:rsidP="008D396B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  <w:t>Сложное предложение. (</w:t>
            </w:r>
            <w:r w:rsidR="008D396B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  <w:t>8</w:t>
            </w:r>
            <w:r w:rsidRPr="00A17526">
              <w:rPr>
                <w:rFonts w:ascii="Times New Roman" w:eastAsia="Times New Roman" w:hAnsi="Times New Roman"/>
                <w:b/>
                <w:iCs/>
                <w:sz w:val="24"/>
                <w:szCs w:val="24"/>
                <w:highlight w:val="yellow"/>
              </w:rPr>
              <w:t>часов)</w:t>
            </w: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Части сложного предложения.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 xml:space="preserve">Простое и сложное предложение. Сравнение </w:t>
            </w: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предложений, составление схемы.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Простое и сложное предложение. Практикум.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0861E4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A17526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Сочинение по серии картинок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33FB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DC11FB" w:rsidRDefault="00B633FB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A17526" w:rsidRDefault="000047B3" w:rsidP="00A17526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Промежуточная аттестация. Контрольный диктант с грамматическим заданием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3FB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FB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B633FB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0047B3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047B3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17526" w:rsidRPr="00A1752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66CE" w:rsidRPr="00DC11FB" w:rsidTr="00BC66CE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CE" w:rsidRPr="007642F2" w:rsidRDefault="00BC66CE" w:rsidP="000428F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Повторение изученного в 7 классе (</w:t>
            </w:r>
            <w:r w:rsidR="000428F1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13</w:t>
            </w: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 часов)</w:t>
            </w: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Состав слова.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в приставке и корне.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Части речи. Существительное.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Части речи. Местоимение.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 Составление рассказа «Летний лес». Работа с иллюстрацией. План.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A17526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Составление рассказа «Летний лес». Работа в черновике.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A175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8F667D" w:rsidP="00BC66C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26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67D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526" w:rsidRPr="00DC11FB" w:rsidTr="008F667D">
        <w:trPr>
          <w:trHeight w:val="6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A17526" w:rsidRDefault="008F667D" w:rsidP="00BC66CE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7 классе. Закрепление знаний.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526" w:rsidRPr="00DC11FB" w:rsidRDefault="008F667D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26" w:rsidRPr="00DC11FB" w:rsidRDefault="00A17526" w:rsidP="00BC66C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66CE" w:rsidRPr="003737C2" w:rsidRDefault="00BC66CE" w:rsidP="003737C2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C66CE" w:rsidRPr="003737C2" w:rsidSect="0028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8107ADB"/>
    <w:multiLevelType w:val="hybridMultilevel"/>
    <w:tmpl w:val="0B7E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0442A"/>
    <w:multiLevelType w:val="hybridMultilevel"/>
    <w:tmpl w:val="641E4EB8"/>
    <w:lvl w:ilvl="0" w:tplc="2F4CE0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966025"/>
    <w:multiLevelType w:val="hybridMultilevel"/>
    <w:tmpl w:val="7B001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05EA5"/>
    <w:multiLevelType w:val="hybridMultilevel"/>
    <w:tmpl w:val="44F875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A87E57"/>
    <w:multiLevelType w:val="hybridMultilevel"/>
    <w:tmpl w:val="3774C86A"/>
    <w:lvl w:ilvl="0" w:tplc="88B4FB8E">
      <w:start w:val="1"/>
      <w:numFmt w:val="upperRoman"/>
      <w:lvlText w:val="%1."/>
      <w:lvlJc w:val="left"/>
      <w:pPr>
        <w:ind w:left="1429" w:hanging="72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675298"/>
    <w:multiLevelType w:val="hybridMultilevel"/>
    <w:tmpl w:val="B4EA0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B24EE"/>
    <w:multiLevelType w:val="hybridMultilevel"/>
    <w:tmpl w:val="6710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05B51"/>
    <w:multiLevelType w:val="hybridMultilevel"/>
    <w:tmpl w:val="07BAE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478F1"/>
    <w:multiLevelType w:val="hybridMultilevel"/>
    <w:tmpl w:val="F2C62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45AC5"/>
    <w:multiLevelType w:val="hybridMultilevel"/>
    <w:tmpl w:val="FB546480"/>
    <w:lvl w:ilvl="0" w:tplc="BB7E5AB8">
      <w:start w:val="134"/>
      <w:numFmt w:val="decimal"/>
      <w:lvlText w:val="%1-"/>
      <w:lvlJc w:val="left"/>
      <w:pPr>
        <w:ind w:left="97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FF369F"/>
    <w:multiLevelType w:val="hybridMultilevel"/>
    <w:tmpl w:val="48D4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C46EE"/>
    <w:multiLevelType w:val="hybridMultilevel"/>
    <w:tmpl w:val="D540B43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BBE7AEF"/>
    <w:multiLevelType w:val="hybridMultilevel"/>
    <w:tmpl w:val="D174D7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1"/>
  </w:num>
  <w:num w:numId="8">
    <w:abstractNumId w:val="20"/>
  </w:num>
  <w:num w:numId="9">
    <w:abstractNumId w:val="15"/>
  </w:num>
  <w:num w:numId="10">
    <w:abstractNumId w:val="19"/>
  </w:num>
  <w:num w:numId="11">
    <w:abstractNumId w:val="17"/>
  </w:num>
  <w:num w:numId="12">
    <w:abstractNumId w:val="27"/>
  </w:num>
  <w:num w:numId="13">
    <w:abstractNumId w:val="26"/>
  </w:num>
  <w:num w:numId="14">
    <w:abstractNumId w:val="25"/>
  </w:num>
  <w:num w:numId="15">
    <w:abstractNumId w:val="12"/>
  </w:num>
  <w:num w:numId="16">
    <w:abstractNumId w:val="23"/>
  </w:num>
  <w:num w:numId="17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84"/>
    <w:rsid w:val="000047B3"/>
    <w:rsid w:val="000428F1"/>
    <w:rsid w:val="000861E4"/>
    <w:rsid w:val="000B2249"/>
    <w:rsid w:val="000B680E"/>
    <w:rsid w:val="001B0165"/>
    <w:rsid w:val="001D5E6B"/>
    <w:rsid w:val="001F63B7"/>
    <w:rsid w:val="001F64D3"/>
    <w:rsid w:val="00210D4A"/>
    <w:rsid w:val="002130EE"/>
    <w:rsid w:val="00280153"/>
    <w:rsid w:val="002D45A9"/>
    <w:rsid w:val="002D629F"/>
    <w:rsid w:val="002E4EB9"/>
    <w:rsid w:val="003227D6"/>
    <w:rsid w:val="003737C2"/>
    <w:rsid w:val="00382AC9"/>
    <w:rsid w:val="003D039A"/>
    <w:rsid w:val="00437382"/>
    <w:rsid w:val="00490300"/>
    <w:rsid w:val="004D7396"/>
    <w:rsid w:val="00511E15"/>
    <w:rsid w:val="00536EF1"/>
    <w:rsid w:val="0058757C"/>
    <w:rsid w:val="005F6F35"/>
    <w:rsid w:val="00644FB2"/>
    <w:rsid w:val="006A447E"/>
    <w:rsid w:val="006C03BD"/>
    <w:rsid w:val="007236DA"/>
    <w:rsid w:val="007D1972"/>
    <w:rsid w:val="007E1066"/>
    <w:rsid w:val="007F2834"/>
    <w:rsid w:val="00801915"/>
    <w:rsid w:val="0081034E"/>
    <w:rsid w:val="00856B3D"/>
    <w:rsid w:val="00857124"/>
    <w:rsid w:val="008D396B"/>
    <w:rsid w:val="008E0714"/>
    <w:rsid w:val="008F0628"/>
    <w:rsid w:val="008F667D"/>
    <w:rsid w:val="00933307"/>
    <w:rsid w:val="009333EE"/>
    <w:rsid w:val="0096643B"/>
    <w:rsid w:val="009A2CCF"/>
    <w:rsid w:val="00A17526"/>
    <w:rsid w:val="00A56242"/>
    <w:rsid w:val="00AD032E"/>
    <w:rsid w:val="00B00959"/>
    <w:rsid w:val="00B31B42"/>
    <w:rsid w:val="00B633FB"/>
    <w:rsid w:val="00BC66CE"/>
    <w:rsid w:val="00C1596A"/>
    <w:rsid w:val="00C4212B"/>
    <w:rsid w:val="00C65252"/>
    <w:rsid w:val="00C91D90"/>
    <w:rsid w:val="00D414A2"/>
    <w:rsid w:val="00D74255"/>
    <w:rsid w:val="00DB499B"/>
    <w:rsid w:val="00E117CA"/>
    <w:rsid w:val="00E276F6"/>
    <w:rsid w:val="00E34F1A"/>
    <w:rsid w:val="00E450A8"/>
    <w:rsid w:val="00E47DF6"/>
    <w:rsid w:val="00E717AA"/>
    <w:rsid w:val="00EA4022"/>
    <w:rsid w:val="00EB388D"/>
    <w:rsid w:val="00F03E84"/>
    <w:rsid w:val="00F149E9"/>
    <w:rsid w:val="00F15750"/>
    <w:rsid w:val="00F20D5B"/>
    <w:rsid w:val="00F31A45"/>
    <w:rsid w:val="00F43E02"/>
    <w:rsid w:val="00FC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37C2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737C2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3737C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3737C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3737C2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E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03E84"/>
    <w:pPr>
      <w:spacing w:after="0" w:line="240" w:lineRule="auto"/>
    </w:pPr>
  </w:style>
  <w:style w:type="character" w:customStyle="1" w:styleId="a6">
    <w:name w:val="Основной текст_"/>
    <w:link w:val="11"/>
    <w:rsid w:val="008E0714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8E0714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theme="minorBidi"/>
    </w:rPr>
  </w:style>
  <w:style w:type="paragraph" w:customStyle="1" w:styleId="text">
    <w:name w:val="text"/>
    <w:basedOn w:val="a"/>
    <w:rsid w:val="008E0714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8E0714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A4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0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A40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37C2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737C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737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737C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737C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737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737C2"/>
    <w:pPr>
      <w:ind w:left="720"/>
      <w:contextualSpacing/>
    </w:pPr>
    <w:rPr>
      <w:rFonts w:eastAsia="Times New Roman"/>
      <w:lang w:eastAsia="ru-RU"/>
    </w:rPr>
  </w:style>
  <w:style w:type="paragraph" w:customStyle="1" w:styleId="110">
    <w:name w:val="Абзац списка11"/>
    <w:basedOn w:val="a"/>
    <w:rsid w:val="003737C2"/>
    <w:pPr>
      <w:suppressAutoHyphens/>
      <w:ind w:left="720"/>
    </w:pPr>
    <w:rPr>
      <w:rFonts w:eastAsia="Times New Roman" w:cs="Calibri"/>
      <w:lang w:eastAsia="ar-SA"/>
    </w:rPr>
  </w:style>
  <w:style w:type="paragraph" w:styleId="a8">
    <w:name w:val="Normal (Web)"/>
    <w:basedOn w:val="a"/>
    <w:rsid w:val="00373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rsid w:val="003737C2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37C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a">
    <w:name w:val="header"/>
    <w:basedOn w:val="a"/>
    <w:link w:val="ab"/>
    <w:semiHidden/>
    <w:rsid w:val="003737C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semiHidden/>
    <w:rsid w:val="003737C2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semiHidden/>
    <w:rsid w:val="003737C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semiHidden/>
    <w:rsid w:val="003737C2"/>
    <w:rPr>
      <w:rFonts w:ascii="Calibri" w:eastAsia="Times New Roman" w:hAnsi="Calibri" w:cs="Times New Roman"/>
    </w:rPr>
  </w:style>
  <w:style w:type="paragraph" w:customStyle="1" w:styleId="FR2">
    <w:name w:val="FR2"/>
    <w:rsid w:val="003737C2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rsid w:val="003737C2"/>
    <w:rPr>
      <w:rFonts w:cs="Times New Roman"/>
    </w:rPr>
  </w:style>
  <w:style w:type="paragraph" w:customStyle="1" w:styleId="14">
    <w:name w:val="Без интервала1"/>
    <w:rsid w:val="003737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3737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e">
    <w:name w:val="Body Text"/>
    <w:basedOn w:val="a"/>
    <w:link w:val="af"/>
    <w:rsid w:val="003737C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737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3737C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373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737C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3737C2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3737C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3737C2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737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rsid w:val="003737C2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737C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3737C2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37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37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37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3737C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37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3737C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3737C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3737C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3737C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rsid w:val="003737C2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rsid w:val="003737C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rsid w:val="003737C2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rsid w:val="003737C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2">
    <w:name w:val="Plain Text"/>
    <w:basedOn w:val="a"/>
    <w:link w:val="af3"/>
    <w:rsid w:val="0037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37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rsid w:val="003737C2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rsid w:val="003737C2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rsid w:val="003737C2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rsid w:val="003737C2"/>
    <w:rPr>
      <w:rFonts w:ascii="Cambria" w:hAnsi="Cambria" w:cs="Cambria"/>
      <w:b/>
      <w:bCs/>
      <w:sz w:val="16"/>
      <w:szCs w:val="16"/>
    </w:rPr>
  </w:style>
  <w:style w:type="paragraph" w:customStyle="1" w:styleId="zag-klass">
    <w:name w:val="zag-klass"/>
    <w:basedOn w:val="a"/>
    <w:rsid w:val="003737C2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Zag-klass0">
    <w:name w:val="Zag-klass"/>
    <w:rsid w:val="003737C2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37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73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737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3737C2"/>
    <w:rPr>
      <w:rFonts w:eastAsia="Times New Roman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3737C2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4">
    <w:name w:val="Знак2"/>
    <w:basedOn w:val="a"/>
    <w:semiHidden/>
    <w:rsid w:val="003737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Balloon Text"/>
    <w:basedOn w:val="a"/>
    <w:link w:val="af7"/>
    <w:rsid w:val="003737C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3737C2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BC6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141F-32F3-4B8F-A96C-83AA7144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Ивановна</cp:lastModifiedBy>
  <cp:revision>34</cp:revision>
  <cp:lastPrinted>2005-12-31T22:00:00Z</cp:lastPrinted>
  <dcterms:created xsi:type="dcterms:W3CDTF">2020-11-05T16:23:00Z</dcterms:created>
  <dcterms:modified xsi:type="dcterms:W3CDTF">2005-12-31T22:07:00Z</dcterms:modified>
</cp:coreProperties>
</file>