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6F6" w:rsidRDefault="003516F6" w:rsidP="003516F6">
      <w:pPr>
        <w:jc w:val="center"/>
        <w:rPr>
          <w:b/>
          <w:i/>
          <w:iCs/>
          <w:sz w:val="40"/>
          <w:szCs w:val="40"/>
        </w:rPr>
      </w:pPr>
      <w:bookmarkStart w:id="0" w:name="_Toc288394055"/>
    </w:p>
    <w:p w:rsidR="003516F6" w:rsidRPr="00E27E94" w:rsidRDefault="003516F6" w:rsidP="003516F6">
      <w:pPr>
        <w:shd w:val="clear" w:color="auto" w:fill="FFFFFF"/>
        <w:jc w:val="center"/>
        <w:rPr>
          <w:b/>
          <w:color w:val="000000"/>
        </w:rPr>
      </w:pPr>
      <w:r w:rsidRPr="00E27E94">
        <w:rPr>
          <w:b/>
          <w:color w:val="000000"/>
        </w:rPr>
        <w:t>Муниципальное бюджетное общеобразовательное учреждение</w:t>
      </w:r>
    </w:p>
    <w:p w:rsidR="003516F6" w:rsidRPr="00E27E94" w:rsidRDefault="003516F6" w:rsidP="003516F6">
      <w:pPr>
        <w:shd w:val="clear" w:color="auto" w:fill="FFFFFF"/>
        <w:spacing w:before="30" w:after="30"/>
        <w:jc w:val="center"/>
        <w:rPr>
          <w:b/>
          <w:color w:val="000000"/>
        </w:rPr>
      </w:pPr>
      <w:r w:rsidRPr="00E27E94">
        <w:rPr>
          <w:b/>
          <w:color w:val="000000"/>
        </w:rPr>
        <w:t xml:space="preserve">Россошанская основная  общеобразовательная школа </w:t>
      </w:r>
    </w:p>
    <w:p w:rsidR="003516F6" w:rsidRPr="00E27E94" w:rsidRDefault="003516F6" w:rsidP="003516F6">
      <w:pPr>
        <w:shd w:val="clear" w:color="auto" w:fill="FFFFFF"/>
        <w:spacing w:before="30" w:after="30"/>
        <w:jc w:val="center"/>
        <w:rPr>
          <w:color w:val="000000"/>
        </w:rPr>
      </w:pPr>
      <w:r w:rsidRPr="0068596A">
        <w:rPr>
          <w:color w:val="000000"/>
        </w:rPr>
        <w:t> </w:t>
      </w:r>
    </w:p>
    <w:tbl>
      <w:tblPr>
        <w:tblW w:w="0" w:type="auto"/>
        <w:tblCellMar>
          <w:left w:w="0" w:type="dxa"/>
          <w:right w:w="0" w:type="dxa"/>
        </w:tblCellMar>
        <w:tblLook w:val="04A0"/>
      </w:tblPr>
      <w:tblGrid>
        <w:gridCol w:w="4785"/>
        <w:gridCol w:w="4786"/>
      </w:tblGrid>
      <w:tr w:rsidR="003516F6" w:rsidRPr="00E27E94" w:rsidTr="003516F6">
        <w:tc>
          <w:tcPr>
            <w:tcW w:w="4785" w:type="dxa"/>
            <w:tcMar>
              <w:top w:w="0" w:type="dxa"/>
              <w:left w:w="108" w:type="dxa"/>
              <w:bottom w:w="0" w:type="dxa"/>
              <w:right w:w="108" w:type="dxa"/>
            </w:tcMar>
            <w:hideMark/>
          </w:tcPr>
          <w:p w:rsidR="003516F6" w:rsidRPr="00E27E94" w:rsidRDefault="003516F6" w:rsidP="003516F6">
            <w:pPr>
              <w:spacing w:before="30"/>
            </w:pPr>
          </w:p>
        </w:tc>
        <w:tc>
          <w:tcPr>
            <w:tcW w:w="4786" w:type="dxa"/>
            <w:tcMar>
              <w:top w:w="0" w:type="dxa"/>
              <w:left w:w="108" w:type="dxa"/>
              <w:bottom w:w="0" w:type="dxa"/>
              <w:right w:w="108" w:type="dxa"/>
            </w:tcMar>
            <w:hideMark/>
          </w:tcPr>
          <w:p w:rsidR="003516F6" w:rsidRPr="00E27E94" w:rsidRDefault="003516F6" w:rsidP="003516F6">
            <w:pPr>
              <w:spacing w:before="30"/>
              <w:jc w:val="center"/>
            </w:pPr>
          </w:p>
        </w:tc>
      </w:tr>
    </w:tbl>
    <w:p w:rsidR="003516F6" w:rsidRPr="0001256B" w:rsidRDefault="003516F6" w:rsidP="003516F6">
      <w:pPr>
        <w:jc w:val="center"/>
        <w:rPr>
          <w:b/>
          <w:sz w:val="32"/>
          <w:szCs w:val="32"/>
        </w:rPr>
      </w:pPr>
      <w:r>
        <w:rPr>
          <w:noProof/>
          <w:color w:val="000000"/>
        </w:rPr>
        <w:drawing>
          <wp:inline distT="0" distB="0" distL="0" distR="0">
            <wp:extent cx="6257925" cy="1790700"/>
            <wp:effectExtent l="19050" t="0" r="9525" b="0"/>
            <wp:docPr id="3" name="Рисунок 1" descr="G:\печать1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ечать19 001.jpg"/>
                    <pic:cNvPicPr>
                      <a:picLocks noChangeAspect="1" noChangeArrowheads="1"/>
                    </pic:cNvPicPr>
                  </pic:nvPicPr>
                  <pic:blipFill>
                    <a:blip r:embed="rId8"/>
                    <a:srcRect/>
                    <a:stretch>
                      <a:fillRect/>
                    </a:stretch>
                  </pic:blipFill>
                  <pic:spPr bwMode="auto">
                    <a:xfrm>
                      <a:off x="0" y="0"/>
                      <a:ext cx="6257925" cy="1790700"/>
                    </a:xfrm>
                    <a:prstGeom prst="rect">
                      <a:avLst/>
                    </a:prstGeom>
                    <a:noFill/>
                    <a:ln w="9525">
                      <a:noFill/>
                      <a:miter lim="800000"/>
                      <a:headEnd/>
                      <a:tailEnd/>
                    </a:ln>
                  </pic:spPr>
                </pic:pic>
              </a:graphicData>
            </a:graphic>
          </wp:inline>
        </w:drawing>
      </w:r>
    </w:p>
    <w:p w:rsidR="003516F6" w:rsidRPr="0001256B" w:rsidRDefault="003516F6" w:rsidP="003516F6">
      <w:pPr>
        <w:rPr>
          <w:b/>
          <w:i/>
          <w:sz w:val="28"/>
          <w:szCs w:val="28"/>
        </w:rPr>
      </w:pPr>
      <w:r w:rsidRPr="0001256B">
        <w:rPr>
          <w:b/>
          <w:i/>
          <w:sz w:val="28"/>
          <w:szCs w:val="28"/>
        </w:rPr>
        <w:t xml:space="preserve">                 </w:t>
      </w:r>
    </w:p>
    <w:p w:rsidR="003516F6" w:rsidRPr="0001256B" w:rsidRDefault="003516F6" w:rsidP="003516F6">
      <w:pPr>
        <w:tabs>
          <w:tab w:val="left" w:pos="5985"/>
        </w:tabs>
        <w:rPr>
          <w:b/>
          <w:sz w:val="72"/>
          <w:szCs w:val="72"/>
        </w:rPr>
      </w:pPr>
      <w:r>
        <w:rPr>
          <w:b/>
          <w:sz w:val="72"/>
          <w:szCs w:val="72"/>
        </w:rPr>
        <w:tab/>
      </w:r>
    </w:p>
    <w:p w:rsidR="003516F6" w:rsidRPr="00851988" w:rsidRDefault="003516F6" w:rsidP="003516F6">
      <w:pPr>
        <w:jc w:val="center"/>
        <w:rPr>
          <w:b/>
          <w:sz w:val="72"/>
          <w:szCs w:val="72"/>
        </w:rPr>
      </w:pPr>
      <w:r w:rsidRPr="00851988">
        <w:rPr>
          <w:b/>
          <w:sz w:val="72"/>
          <w:szCs w:val="72"/>
        </w:rPr>
        <w:t>Основная образовательная программа</w:t>
      </w:r>
    </w:p>
    <w:p w:rsidR="003516F6" w:rsidRPr="00851988" w:rsidRDefault="003516F6" w:rsidP="003516F6">
      <w:pPr>
        <w:jc w:val="center"/>
        <w:rPr>
          <w:b/>
          <w:sz w:val="72"/>
          <w:szCs w:val="72"/>
        </w:rPr>
      </w:pPr>
      <w:r w:rsidRPr="00851988">
        <w:rPr>
          <w:b/>
          <w:sz w:val="72"/>
          <w:szCs w:val="72"/>
        </w:rPr>
        <w:t>начального общего образования</w:t>
      </w:r>
    </w:p>
    <w:p w:rsidR="003516F6" w:rsidRDefault="003516F6" w:rsidP="003516F6">
      <w:pPr>
        <w:jc w:val="center"/>
        <w:rPr>
          <w:b/>
          <w:sz w:val="56"/>
          <w:szCs w:val="56"/>
        </w:rPr>
      </w:pPr>
      <w:r w:rsidRPr="0001256B">
        <w:rPr>
          <w:b/>
          <w:sz w:val="56"/>
          <w:szCs w:val="56"/>
        </w:rPr>
        <w:t>М</w:t>
      </w:r>
      <w:r>
        <w:rPr>
          <w:b/>
          <w:sz w:val="56"/>
          <w:szCs w:val="56"/>
        </w:rPr>
        <w:t>Б</w:t>
      </w:r>
      <w:r w:rsidRPr="0001256B">
        <w:rPr>
          <w:b/>
          <w:sz w:val="56"/>
          <w:szCs w:val="56"/>
        </w:rPr>
        <w:t>ОУ Россошанской основной общеобразовательной школы</w:t>
      </w:r>
    </w:p>
    <w:p w:rsidR="003516F6" w:rsidRPr="00FF49C0" w:rsidRDefault="003516F6" w:rsidP="003516F6">
      <w:pPr>
        <w:jc w:val="center"/>
        <w:rPr>
          <w:b/>
          <w:sz w:val="28"/>
          <w:szCs w:val="28"/>
        </w:rPr>
      </w:pPr>
    </w:p>
    <w:p w:rsidR="003516F6" w:rsidRPr="00DC5CAE" w:rsidRDefault="003516F6" w:rsidP="003516F6">
      <w:pPr>
        <w:jc w:val="center"/>
        <w:rPr>
          <w:b/>
          <w:sz w:val="48"/>
          <w:szCs w:val="48"/>
        </w:rPr>
      </w:pPr>
      <w:r>
        <w:rPr>
          <w:b/>
          <w:sz w:val="48"/>
          <w:szCs w:val="48"/>
        </w:rPr>
        <w:t xml:space="preserve"> (в рамках реализации ФГОС НОО)</w:t>
      </w:r>
    </w:p>
    <w:p w:rsidR="003516F6" w:rsidRDefault="003516F6" w:rsidP="003516F6">
      <w:pPr>
        <w:jc w:val="right"/>
        <w:rPr>
          <w:b/>
          <w:i/>
          <w:iCs/>
          <w:sz w:val="40"/>
          <w:szCs w:val="40"/>
        </w:rPr>
      </w:pPr>
    </w:p>
    <w:p w:rsidR="003516F6" w:rsidRDefault="003516F6" w:rsidP="003516F6">
      <w:pPr>
        <w:jc w:val="right"/>
        <w:rPr>
          <w:b/>
          <w:i/>
          <w:iCs/>
          <w:sz w:val="40"/>
          <w:szCs w:val="40"/>
        </w:rPr>
      </w:pPr>
    </w:p>
    <w:p w:rsidR="003516F6" w:rsidRDefault="003516F6" w:rsidP="003516F6">
      <w:pPr>
        <w:jc w:val="right"/>
        <w:rPr>
          <w:b/>
          <w:i/>
          <w:iCs/>
          <w:sz w:val="40"/>
          <w:szCs w:val="40"/>
        </w:rPr>
      </w:pPr>
      <w:r>
        <w:rPr>
          <w:b/>
          <w:i/>
          <w:iCs/>
          <w:sz w:val="40"/>
          <w:szCs w:val="40"/>
        </w:rPr>
        <w:t>срок действия: 2019-2020 г</w:t>
      </w:r>
      <w:r w:rsidRPr="00C00C01">
        <w:rPr>
          <w:b/>
          <w:i/>
          <w:iCs/>
          <w:sz w:val="40"/>
          <w:szCs w:val="40"/>
        </w:rPr>
        <w:t>г</w:t>
      </w:r>
      <w:r>
        <w:rPr>
          <w:b/>
          <w:i/>
          <w:iCs/>
          <w:sz w:val="40"/>
          <w:szCs w:val="40"/>
        </w:rPr>
        <w:t>.</w:t>
      </w:r>
    </w:p>
    <w:p w:rsidR="003516F6" w:rsidRDefault="003516F6" w:rsidP="003516F6">
      <w:pPr>
        <w:jc w:val="right"/>
        <w:rPr>
          <w:b/>
          <w:i/>
          <w:iCs/>
          <w:sz w:val="40"/>
          <w:szCs w:val="40"/>
        </w:rPr>
      </w:pPr>
    </w:p>
    <w:p w:rsidR="003516F6" w:rsidRDefault="003516F6" w:rsidP="003516F6">
      <w:pPr>
        <w:jc w:val="right"/>
        <w:rPr>
          <w:b/>
          <w:i/>
          <w:iCs/>
          <w:sz w:val="40"/>
          <w:szCs w:val="40"/>
        </w:rPr>
      </w:pPr>
    </w:p>
    <w:p w:rsidR="003516F6" w:rsidRDefault="003516F6" w:rsidP="003516F6">
      <w:pPr>
        <w:jc w:val="right"/>
        <w:rPr>
          <w:b/>
          <w:i/>
          <w:iCs/>
          <w:sz w:val="40"/>
          <w:szCs w:val="40"/>
        </w:rPr>
      </w:pPr>
    </w:p>
    <w:p w:rsidR="003516F6" w:rsidRPr="00A42195" w:rsidRDefault="003516F6" w:rsidP="003516F6">
      <w:pPr>
        <w:jc w:val="center"/>
        <w:rPr>
          <w:b/>
          <w:bCs/>
          <w:sz w:val="40"/>
          <w:szCs w:val="40"/>
        </w:rPr>
      </w:pPr>
      <w:r>
        <w:rPr>
          <w:b/>
          <w:i/>
          <w:iCs/>
          <w:sz w:val="40"/>
          <w:szCs w:val="40"/>
        </w:rPr>
        <w:t>х. Севостьянов</w:t>
      </w:r>
    </w:p>
    <w:p w:rsidR="003516F6" w:rsidRPr="00A42195" w:rsidRDefault="003516F6" w:rsidP="00EA35D8">
      <w:pPr>
        <w:jc w:val="center"/>
        <w:rPr>
          <w:b/>
          <w:bCs/>
          <w:sz w:val="40"/>
          <w:szCs w:val="40"/>
        </w:rPr>
      </w:pPr>
    </w:p>
    <w:p w:rsidR="00A90953" w:rsidRPr="00212512" w:rsidRDefault="00A90953" w:rsidP="00212512">
      <w:pPr>
        <w:pStyle w:val="Osnova"/>
        <w:pageBreakBefore/>
        <w:tabs>
          <w:tab w:val="left" w:leader="dot" w:pos="5850"/>
        </w:tabs>
        <w:spacing w:line="360" w:lineRule="auto"/>
        <w:ind w:right="529" w:firstLine="0"/>
        <w:jc w:val="center"/>
        <w:rPr>
          <w:rFonts w:ascii="Times New Roman" w:eastAsia="@Arial Unicode MS" w:hAnsi="Times New Roman" w:cs="Times New Roman"/>
          <w:b/>
          <w:bCs/>
          <w:sz w:val="24"/>
          <w:szCs w:val="24"/>
          <w:lang w:val="ru-RU"/>
        </w:rPr>
      </w:pPr>
      <w:r w:rsidRPr="00212512">
        <w:rPr>
          <w:rStyle w:val="Zag11"/>
          <w:rFonts w:ascii="Times New Roman" w:eastAsia="@Arial Unicode MS" w:hAnsi="Times New Roman" w:cs="Times New Roman"/>
          <w:b/>
          <w:bCs/>
          <w:sz w:val="24"/>
          <w:szCs w:val="24"/>
          <w:lang w:val="ru-RU"/>
        </w:rPr>
        <w:lastRenderedPageBreak/>
        <w:t>Оглавление</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lang w:val="ru-RU"/>
        </w:rPr>
        <w:t>Оглавление ...…………………………………………………………………</w:t>
      </w:r>
      <w:r w:rsidR="00C01A6F">
        <w:rPr>
          <w:rStyle w:val="Zag11"/>
          <w:rFonts w:ascii="Times New Roman" w:eastAsia="@Arial Unicode MS" w:hAnsi="Times New Roman" w:cs="Times New Roman"/>
          <w:bCs/>
          <w:sz w:val="24"/>
          <w:szCs w:val="24"/>
          <w:lang w:val="ru-RU"/>
        </w:rPr>
        <w:t>……………………</w:t>
      </w:r>
      <w:r w:rsidRPr="00212512">
        <w:rPr>
          <w:rStyle w:val="Zag11"/>
          <w:rFonts w:ascii="Times New Roman" w:eastAsia="@Arial Unicode MS" w:hAnsi="Times New Roman" w:cs="Times New Roman"/>
          <w:bCs/>
          <w:sz w:val="24"/>
          <w:szCs w:val="24"/>
          <w:lang w:val="ru-RU"/>
        </w:rPr>
        <w:t xml:space="preserve">2 </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sz w:val="24"/>
          <w:szCs w:val="24"/>
          <w:lang w:val="ru-RU"/>
        </w:rPr>
        <w:t>Общие положения..................................................................................</w:t>
      </w:r>
      <w:r w:rsidR="00212512">
        <w:rPr>
          <w:rStyle w:val="Zag11"/>
          <w:rFonts w:ascii="Times New Roman" w:eastAsia="@Arial Unicode MS" w:hAnsi="Times New Roman" w:cs="Times New Roman"/>
          <w:sz w:val="24"/>
          <w:szCs w:val="24"/>
          <w:lang w:val="ru-RU"/>
        </w:rPr>
        <w:t>................</w:t>
      </w:r>
      <w:r w:rsidR="00C01A6F">
        <w:rPr>
          <w:rStyle w:val="Zag11"/>
          <w:rFonts w:ascii="Times New Roman" w:eastAsia="@Arial Unicode MS" w:hAnsi="Times New Roman" w:cs="Times New Roman"/>
          <w:sz w:val="24"/>
          <w:szCs w:val="24"/>
          <w:lang w:val="ru-RU"/>
        </w:rPr>
        <w:t>....................</w:t>
      </w:r>
      <w:r w:rsidRPr="00212512">
        <w:rPr>
          <w:rStyle w:val="Zag11"/>
          <w:rFonts w:ascii="Times New Roman" w:eastAsia="@Arial Unicode MS" w:hAnsi="Times New Roman" w:cs="Times New Roman"/>
          <w:sz w:val="24"/>
          <w:szCs w:val="24"/>
          <w:lang w:val="ru-RU"/>
        </w:rPr>
        <w:t>..3</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proofErr w:type="gramStart"/>
      <w:r w:rsidRPr="00212512">
        <w:rPr>
          <w:rStyle w:val="Zag11"/>
          <w:rFonts w:ascii="Times New Roman" w:eastAsia="@Arial Unicode MS" w:hAnsi="Times New Roman" w:cs="Times New Roman"/>
          <w:bCs/>
          <w:sz w:val="24"/>
          <w:szCs w:val="24"/>
        </w:rPr>
        <w:t>I</w:t>
      </w:r>
      <w:r w:rsidRPr="00212512">
        <w:rPr>
          <w:rStyle w:val="Zag11"/>
          <w:rFonts w:ascii="Times New Roman" w:eastAsia="@Arial Unicode MS" w:hAnsi="Times New Roman" w:cs="Times New Roman"/>
          <w:bCs/>
          <w:sz w:val="24"/>
          <w:szCs w:val="24"/>
          <w:lang w:val="ru-RU"/>
        </w:rPr>
        <w:t>. Целевой раздел.</w:t>
      </w:r>
      <w:proofErr w:type="gramEnd"/>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lang w:val="ru-RU"/>
        </w:rPr>
        <w:t>1.1. Пояснительная записка</w:t>
      </w:r>
      <w:r w:rsidRPr="00212512">
        <w:rPr>
          <w:rStyle w:val="Zag11"/>
          <w:rFonts w:ascii="Times New Roman" w:eastAsia="@Arial Unicode MS" w:hAnsi="Times New Roman" w:cs="Times New Roman"/>
          <w:sz w:val="24"/>
          <w:szCs w:val="24"/>
          <w:lang w:val="ru-RU"/>
        </w:rPr>
        <w:tab/>
        <w:t>.................................</w:t>
      </w:r>
      <w:r w:rsidR="00C01A6F">
        <w:rPr>
          <w:rStyle w:val="Zag11"/>
          <w:rFonts w:ascii="Times New Roman" w:eastAsia="@Arial Unicode MS" w:hAnsi="Times New Roman" w:cs="Times New Roman"/>
          <w:sz w:val="24"/>
          <w:szCs w:val="24"/>
          <w:lang w:val="ru-RU"/>
        </w:rPr>
        <w:t>........................5</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lang w:val="ru-RU"/>
        </w:rPr>
        <w:t xml:space="preserve">1.2. Планируемые результаты освоения </w:t>
      </w:r>
      <w:proofErr w:type="gramStart"/>
      <w:r w:rsidRPr="00212512">
        <w:rPr>
          <w:rStyle w:val="Zag11"/>
          <w:rFonts w:ascii="Times New Roman" w:eastAsia="@Arial Unicode MS" w:hAnsi="Times New Roman" w:cs="Times New Roman"/>
          <w:bCs/>
          <w:sz w:val="24"/>
          <w:szCs w:val="24"/>
          <w:lang w:val="ru-RU"/>
        </w:rPr>
        <w:t>обучающимися</w:t>
      </w:r>
      <w:proofErr w:type="gramEnd"/>
      <w:r w:rsidRPr="00212512">
        <w:rPr>
          <w:rStyle w:val="Zag11"/>
          <w:rFonts w:ascii="Times New Roman" w:eastAsia="@Arial Unicode MS" w:hAnsi="Times New Roman" w:cs="Times New Roman"/>
          <w:bCs/>
          <w:sz w:val="24"/>
          <w:szCs w:val="24"/>
          <w:lang w:val="ru-RU"/>
        </w:rPr>
        <w:t xml:space="preserve"> основной образовательной программы начального общего образования.................</w:t>
      </w:r>
      <w:r w:rsidR="00212512">
        <w:rPr>
          <w:rStyle w:val="Zag11"/>
          <w:rFonts w:ascii="Times New Roman" w:eastAsia="@Arial Unicode MS" w:hAnsi="Times New Roman" w:cs="Times New Roman"/>
          <w:bCs/>
          <w:sz w:val="24"/>
          <w:szCs w:val="24"/>
          <w:lang w:val="ru-RU"/>
        </w:rPr>
        <w:t>....................</w:t>
      </w:r>
      <w:r w:rsidR="00C01A6F">
        <w:rPr>
          <w:rStyle w:val="Zag11"/>
          <w:rFonts w:ascii="Times New Roman" w:eastAsia="@Arial Unicode MS" w:hAnsi="Times New Roman" w:cs="Times New Roman"/>
          <w:bCs/>
          <w:sz w:val="24"/>
          <w:szCs w:val="24"/>
          <w:lang w:val="ru-RU"/>
        </w:rPr>
        <w:t>.....................................</w:t>
      </w:r>
      <w:r w:rsidRPr="00212512">
        <w:rPr>
          <w:rStyle w:val="Zag11"/>
          <w:rFonts w:ascii="Times New Roman" w:eastAsia="@Arial Unicode MS" w:hAnsi="Times New Roman" w:cs="Times New Roman"/>
          <w:bCs/>
          <w:sz w:val="24"/>
          <w:szCs w:val="24"/>
          <w:lang w:val="ru-RU"/>
        </w:rPr>
        <w:t>...</w:t>
      </w:r>
      <w:r w:rsidR="00C01A6F">
        <w:rPr>
          <w:rStyle w:val="Zag11"/>
          <w:rFonts w:ascii="Times New Roman" w:eastAsia="@Arial Unicode MS" w:hAnsi="Times New Roman" w:cs="Times New Roman"/>
          <w:sz w:val="24"/>
          <w:szCs w:val="24"/>
          <w:lang w:val="ru-RU"/>
        </w:rPr>
        <w:t>8</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lang w:val="ru-RU"/>
        </w:rPr>
        <w:t xml:space="preserve">1.3. Система </w:t>
      </w:r>
      <w:proofErr w:type="gramStart"/>
      <w:r w:rsidRPr="00212512">
        <w:rPr>
          <w:rStyle w:val="Zag11"/>
          <w:rFonts w:ascii="Times New Roman" w:eastAsia="@Arial Unicode MS" w:hAnsi="Times New Roman" w:cs="Times New Roman"/>
          <w:bCs/>
          <w:sz w:val="24"/>
          <w:szCs w:val="24"/>
          <w:lang w:val="ru-RU"/>
        </w:rPr>
        <w:t>оценки достижения планируемых результатов освоения основной образовательной программы начального общего</w:t>
      </w:r>
      <w:proofErr w:type="gramEnd"/>
      <w:r w:rsidRPr="00212512">
        <w:rPr>
          <w:rStyle w:val="Zag11"/>
          <w:rFonts w:ascii="Times New Roman" w:eastAsia="@Arial Unicode MS" w:hAnsi="Times New Roman" w:cs="Times New Roman"/>
          <w:bCs/>
          <w:sz w:val="24"/>
          <w:szCs w:val="24"/>
          <w:lang w:val="ru-RU"/>
        </w:rPr>
        <w:t xml:space="preserve"> образования.......................</w:t>
      </w:r>
      <w:r w:rsidR="00C01A6F">
        <w:rPr>
          <w:rStyle w:val="Zag11"/>
          <w:rFonts w:ascii="Times New Roman" w:eastAsia="@Arial Unicode MS" w:hAnsi="Times New Roman" w:cs="Times New Roman"/>
          <w:bCs/>
          <w:sz w:val="24"/>
          <w:szCs w:val="24"/>
          <w:lang w:val="ru-RU"/>
        </w:rPr>
        <w:t>.......................5</w:t>
      </w:r>
      <w:r w:rsidRPr="00212512">
        <w:rPr>
          <w:rStyle w:val="Zag11"/>
          <w:rFonts w:ascii="Times New Roman" w:eastAsia="@Arial Unicode MS" w:hAnsi="Times New Roman" w:cs="Times New Roman"/>
          <w:bCs/>
          <w:sz w:val="24"/>
          <w:szCs w:val="24"/>
          <w:lang w:val="ru-RU"/>
        </w:rPr>
        <w:t>9</w:t>
      </w:r>
    </w:p>
    <w:p w:rsidR="00A90953" w:rsidRPr="002D5813" w:rsidRDefault="00A90953" w:rsidP="00212512">
      <w:pPr>
        <w:pStyle w:val="Osnova"/>
        <w:tabs>
          <w:tab w:val="left" w:leader="dot" w:pos="5850"/>
        </w:tabs>
        <w:spacing w:line="360" w:lineRule="auto"/>
        <w:ind w:right="529" w:firstLine="0"/>
        <w:rPr>
          <w:rStyle w:val="Zag11"/>
          <w:rFonts w:ascii="Times New Roman" w:eastAsia="@Arial Unicode MS" w:hAnsi="Times New Roman" w:cs="Times New Roman"/>
          <w:bCs/>
          <w:sz w:val="16"/>
          <w:szCs w:val="16"/>
          <w:lang w:val="ru-RU"/>
        </w:rPr>
      </w:pP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rPr>
        <w:t>I</w:t>
      </w:r>
      <w:r w:rsidRPr="00212512">
        <w:rPr>
          <w:rStyle w:val="Zag11"/>
          <w:rFonts w:ascii="Times New Roman" w:eastAsia="@Arial Unicode MS" w:hAnsi="Times New Roman" w:cs="Times New Roman"/>
          <w:bCs/>
          <w:sz w:val="24"/>
          <w:szCs w:val="24"/>
          <w:lang w:val="ru-RU"/>
        </w:rPr>
        <w:t>I. Содержательный раздел.</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lang w:val="ru-RU"/>
        </w:rPr>
        <w:t xml:space="preserve">2.1. </w:t>
      </w:r>
      <w:proofErr w:type="gramStart"/>
      <w:r w:rsidRPr="00212512">
        <w:rPr>
          <w:rStyle w:val="Zag11"/>
          <w:rFonts w:ascii="Times New Roman" w:eastAsia="@Arial Unicode MS" w:hAnsi="Times New Roman" w:cs="Times New Roman"/>
          <w:bCs/>
          <w:sz w:val="24"/>
          <w:szCs w:val="24"/>
          <w:lang w:val="ru-RU"/>
        </w:rPr>
        <w:t>Программа формирования универсальных учебных действий у обучающихся на ступени начального общего образования.....................</w:t>
      </w:r>
      <w:r w:rsidR="00212512">
        <w:rPr>
          <w:rStyle w:val="Zag11"/>
          <w:rFonts w:ascii="Times New Roman" w:eastAsia="@Arial Unicode MS" w:hAnsi="Times New Roman" w:cs="Times New Roman"/>
          <w:bCs/>
          <w:sz w:val="24"/>
          <w:szCs w:val="24"/>
          <w:lang w:val="ru-RU"/>
        </w:rPr>
        <w:t>.................................</w:t>
      </w:r>
      <w:r w:rsidR="00C01A6F">
        <w:rPr>
          <w:rStyle w:val="Zag11"/>
          <w:rFonts w:ascii="Times New Roman" w:eastAsia="@Arial Unicode MS" w:hAnsi="Times New Roman" w:cs="Times New Roman"/>
          <w:bCs/>
          <w:sz w:val="24"/>
          <w:szCs w:val="24"/>
          <w:lang w:val="ru-RU"/>
        </w:rPr>
        <w:t>..........................73</w:t>
      </w:r>
      <w:proofErr w:type="gramEnd"/>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lang w:val="ru-RU"/>
        </w:rPr>
        <w:t>2.2. Программы отдельных учебных предметов, курсов............................</w:t>
      </w:r>
      <w:r w:rsidR="00C01A6F">
        <w:rPr>
          <w:rStyle w:val="Zag11"/>
          <w:rFonts w:ascii="Times New Roman" w:eastAsia="@Arial Unicode MS" w:hAnsi="Times New Roman" w:cs="Times New Roman"/>
          <w:bCs/>
          <w:sz w:val="24"/>
          <w:szCs w:val="24"/>
          <w:lang w:val="ru-RU"/>
        </w:rPr>
        <w:t>........</w:t>
      </w:r>
      <w:r w:rsidR="00212512">
        <w:rPr>
          <w:rStyle w:val="Zag11"/>
          <w:rFonts w:ascii="Times New Roman" w:eastAsia="@Arial Unicode MS" w:hAnsi="Times New Roman" w:cs="Times New Roman"/>
          <w:bCs/>
          <w:sz w:val="24"/>
          <w:szCs w:val="24"/>
          <w:lang w:val="ru-RU"/>
        </w:rPr>
        <w:t>...</w:t>
      </w:r>
      <w:r w:rsidR="00C01A6F">
        <w:rPr>
          <w:rStyle w:val="Zag11"/>
          <w:rFonts w:ascii="Times New Roman" w:eastAsia="@Arial Unicode MS" w:hAnsi="Times New Roman" w:cs="Times New Roman"/>
          <w:bCs/>
          <w:sz w:val="24"/>
          <w:szCs w:val="24"/>
          <w:lang w:val="ru-RU"/>
        </w:rPr>
        <w:t>..................96</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lang w:val="ru-RU"/>
        </w:rPr>
        <w:t xml:space="preserve">2.3. Программа духовно-нравственного развития и </w:t>
      </w:r>
      <w:proofErr w:type="gramStart"/>
      <w:r w:rsidRPr="00212512">
        <w:rPr>
          <w:rStyle w:val="Zag11"/>
          <w:rFonts w:ascii="Times New Roman" w:eastAsia="@Arial Unicode MS" w:hAnsi="Times New Roman" w:cs="Times New Roman"/>
          <w:bCs/>
          <w:sz w:val="24"/>
          <w:szCs w:val="24"/>
          <w:lang w:val="ru-RU"/>
        </w:rPr>
        <w:t>воспитания</w:t>
      </w:r>
      <w:proofErr w:type="gramEnd"/>
      <w:r w:rsidRPr="00212512">
        <w:rPr>
          <w:rStyle w:val="Zag11"/>
          <w:rFonts w:ascii="Times New Roman" w:eastAsia="@Arial Unicode MS" w:hAnsi="Times New Roman" w:cs="Times New Roman"/>
          <w:bCs/>
          <w:sz w:val="24"/>
          <w:szCs w:val="24"/>
          <w:lang w:val="ru-RU"/>
        </w:rPr>
        <w:t xml:space="preserve"> обучающихся МБОУ Россошанской ООШ на </w:t>
      </w:r>
      <w:r w:rsidR="002F3B03" w:rsidRPr="00212512">
        <w:rPr>
          <w:rStyle w:val="Zag11"/>
          <w:rFonts w:ascii="Times New Roman" w:eastAsia="@Arial Unicode MS" w:hAnsi="Times New Roman" w:cs="Times New Roman"/>
          <w:bCs/>
          <w:sz w:val="24"/>
          <w:szCs w:val="24"/>
          <w:lang w:val="ru-RU"/>
        </w:rPr>
        <w:t>уровне</w:t>
      </w:r>
      <w:r w:rsidRPr="00212512">
        <w:rPr>
          <w:rStyle w:val="Zag11"/>
          <w:rFonts w:ascii="Times New Roman" w:eastAsia="@Arial Unicode MS" w:hAnsi="Times New Roman" w:cs="Times New Roman"/>
          <w:bCs/>
          <w:sz w:val="24"/>
          <w:szCs w:val="24"/>
          <w:lang w:val="ru-RU"/>
        </w:rPr>
        <w:t xml:space="preserve"> начального общего образования..</w:t>
      </w:r>
      <w:r w:rsidR="00C01A6F">
        <w:rPr>
          <w:rStyle w:val="Zag11"/>
          <w:rFonts w:ascii="Times New Roman" w:eastAsia="@Arial Unicode MS" w:hAnsi="Times New Roman" w:cs="Times New Roman"/>
          <w:bCs/>
          <w:sz w:val="24"/>
          <w:szCs w:val="24"/>
          <w:lang w:val="ru-RU"/>
        </w:rPr>
        <w:t>........................................1</w:t>
      </w:r>
      <w:r w:rsidR="006E690C">
        <w:rPr>
          <w:rStyle w:val="Zag11"/>
          <w:rFonts w:ascii="Times New Roman" w:eastAsia="@Arial Unicode MS" w:hAnsi="Times New Roman" w:cs="Times New Roman"/>
          <w:bCs/>
          <w:sz w:val="24"/>
          <w:szCs w:val="24"/>
          <w:lang w:val="ru-RU"/>
        </w:rPr>
        <w:t>53</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lang w:val="ru-RU"/>
        </w:rPr>
        <w:t>2.4. Программа формирования экологической культуры, здо</w:t>
      </w:r>
      <w:r w:rsidR="00212512">
        <w:rPr>
          <w:rStyle w:val="Zag11"/>
          <w:rFonts w:ascii="Times New Roman" w:eastAsia="@Arial Unicode MS" w:hAnsi="Times New Roman" w:cs="Times New Roman"/>
          <w:bCs/>
          <w:sz w:val="24"/>
          <w:szCs w:val="24"/>
          <w:lang w:val="ru-RU"/>
        </w:rPr>
        <w:t>рового и безопасного образования</w:t>
      </w:r>
      <w:r w:rsidR="00212512">
        <w:rPr>
          <w:rStyle w:val="Zag11"/>
          <w:rFonts w:ascii="Times New Roman" w:eastAsia="@Arial Unicode MS" w:hAnsi="Times New Roman" w:cs="Times New Roman"/>
          <w:sz w:val="24"/>
          <w:szCs w:val="24"/>
          <w:lang w:val="ru-RU"/>
        </w:rPr>
        <w:t>…</w:t>
      </w:r>
      <w:r w:rsidR="00C01A6F">
        <w:rPr>
          <w:rStyle w:val="Zag11"/>
          <w:rFonts w:ascii="Times New Roman" w:eastAsia="@Arial Unicode MS" w:hAnsi="Times New Roman" w:cs="Times New Roman"/>
          <w:sz w:val="24"/>
          <w:szCs w:val="24"/>
          <w:lang w:val="ru-RU"/>
        </w:rPr>
        <w:t>………………………………………………………………………..</w:t>
      </w:r>
      <w:r w:rsidR="00212512">
        <w:rPr>
          <w:rStyle w:val="Zag11"/>
          <w:rFonts w:ascii="Times New Roman" w:eastAsia="@Arial Unicode MS" w:hAnsi="Times New Roman" w:cs="Times New Roman"/>
          <w:sz w:val="24"/>
          <w:szCs w:val="24"/>
          <w:lang w:val="ru-RU"/>
        </w:rPr>
        <w:t>…</w:t>
      </w:r>
      <w:r w:rsidR="00C01A6F">
        <w:rPr>
          <w:rStyle w:val="Zag11"/>
          <w:rFonts w:ascii="Times New Roman" w:eastAsia="@Arial Unicode MS" w:hAnsi="Times New Roman" w:cs="Times New Roman"/>
          <w:sz w:val="24"/>
          <w:szCs w:val="24"/>
          <w:lang w:val="ru-RU"/>
        </w:rPr>
        <w:t>………</w:t>
      </w:r>
      <w:r w:rsidR="006E690C">
        <w:rPr>
          <w:rStyle w:val="Zag11"/>
          <w:rFonts w:ascii="Times New Roman" w:eastAsia="@Arial Unicode MS" w:hAnsi="Times New Roman" w:cs="Times New Roman"/>
          <w:sz w:val="24"/>
          <w:szCs w:val="24"/>
          <w:lang w:val="ru-RU"/>
        </w:rPr>
        <w:t>20</w:t>
      </w:r>
      <w:r w:rsidR="00C01A6F">
        <w:rPr>
          <w:rStyle w:val="Zag11"/>
          <w:rFonts w:ascii="Times New Roman" w:eastAsia="@Arial Unicode MS" w:hAnsi="Times New Roman" w:cs="Times New Roman"/>
          <w:sz w:val="24"/>
          <w:szCs w:val="24"/>
          <w:lang w:val="ru-RU"/>
        </w:rPr>
        <w:t>0</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sz w:val="24"/>
          <w:szCs w:val="24"/>
          <w:lang w:val="ru-RU"/>
        </w:rPr>
        <w:t>2.5. Программа коррекционной работы………………………………...…</w:t>
      </w:r>
      <w:r w:rsidR="00C01A6F">
        <w:rPr>
          <w:rStyle w:val="Zag11"/>
          <w:rFonts w:ascii="Times New Roman" w:eastAsia="@Arial Unicode MS" w:hAnsi="Times New Roman" w:cs="Times New Roman"/>
          <w:sz w:val="24"/>
          <w:szCs w:val="24"/>
          <w:lang w:val="ru-RU"/>
        </w:rPr>
        <w:t>……..…...............</w:t>
      </w:r>
      <w:r w:rsidR="006E690C">
        <w:rPr>
          <w:rStyle w:val="Zag11"/>
          <w:rFonts w:ascii="Times New Roman" w:eastAsia="@Arial Unicode MS" w:hAnsi="Times New Roman" w:cs="Times New Roman"/>
          <w:sz w:val="24"/>
          <w:szCs w:val="24"/>
          <w:lang w:val="ru-RU"/>
        </w:rPr>
        <w:t>210</w:t>
      </w:r>
    </w:p>
    <w:p w:rsidR="00A90953" w:rsidRPr="002D5813"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16"/>
          <w:szCs w:val="16"/>
          <w:lang w:val="ru-RU"/>
        </w:rPr>
      </w:pP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rPr>
        <w:t>III</w:t>
      </w:r>
      <w:r w:rsidRPr="00212512">
        <w:rPr>
          <w:rStyle w:val="Zag11"/>
          <w:rFonts w:ascii="Times New Roman" w:eastAsia="@Arial Unicode MS" w:hAnsi="Times New Roman" w:cs="Times New Roman"/>
          <w:bCs/>
          <w:sz w:val="24"/>
          <w:szCs w:val="24"/>
          <w:lang w:val="ru-RU"/>
        </w:rPr>
        <w:t>. Организационный раздел.</w:t>
      </w:r>
    </w:p>
    <w:p w:rsidR="00C01A6F"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lang w:val="ru-RU"/>
        </w:rPr>
        <w:t xml:space="preserve">3.1. </w:t>
      </w:r>
      <w:r w:rsidR="00C01A6F">
        <w:rPr>
          <w:rStyle w:val="Zag11"/>
          <w:rFonts w:ascii="Times New Roman" w:eastAsia="@Arial Unicode MS" w:hAnsi="Times New Roman" w:cs="Times New Roman"/>
          <w:bCs/>
          <w:sz w:val="24"/>
          <w:szCs w:val="24"/>
          <w:lang w:val="ru-RU"/>
        </w:rPr>
        <w:t>Календарный учебный график…………………………………………………………...2</w:t>
      </w:r>
      <w:r w:rsidR="006E690C">
        <w:rPr>
          <w:rStyle w:val="Zag11"/>
          <w:rFonts w:ascii="Times New Roman" w:eastAsia="@Arial Unicode MS" w:hAnsi="Times New Roman" w:cs="Times New Roman"/>
          <w:bCs/>
          <w:sz w:val="24"/>
          <w:szCs w:val="24"/>
          <w:lang w:val="ru-RU"/>
        </w:rPr>
        <w:t>18</w:t>
      </w:r>
    </w:p>
    <w:p w:rsidR="00A90953" w:rsidRPr="00212512" w:rsidRDefault="00C01A6F"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Cs/>
          <w:sz w:val="24"/>
          <w:szCs w:val="24"/>
          <w:lang w:val="ru-RU"/>
        </w:rPr>
        <w:t xml:space="preserve">3.2. </w:t>
      </w:r>
      <w:r w:rsidR="00A90953" w:rsidRPr="00212512">
        <w:rPr>
          <w:rStyle w:val="Zag11"/>
          <w:rFonts w:ascii="Times New Roman" w:eastAsia="@Arial Unicode MS" w:hAnsi="Times New Roman" w:cs="Times New Roman"/>
          <w:bCs/>
          <w:sz w:val="24"/>
          <w:szCs w:val="24"/>
          <w:lang w:val="ru-RU"/>
        </w:rPr>
        <w:t>Учебный план начального общего образования МБОУ Россошанской О</w:t>
      </w:r>
      <w:r w:rsidR="00212512">
        <w:rPr>
          <w:rStyle w:val="Zag11"/>
          <w:rFonts w:ascii="Times New Roman" w:eastAsia="@Arial Unicode MS" w:hAnsi="Times New Roman" w:cs="Times New Roman"/>
          <w:bCs/>
          <w:sz w:val="24"/>
          <w:szCs w:val="24"/>
          <w:lang w:val="ru-RU"/>
        </w:rPr>
        <w:t>ОШ.........</w:t>
      </w:r>
      <w:r w:rsidR="009B045B">
        <w:rPr>
          <w:rStyle w:val="Zag11"/>
          <w:rFonts w:ascii="Times New Roman" w:eastAsia="@Arial Unicode MS" w:hAnsi="Times New Roman" w:cs="Times New Roman"/>
          <w:bCs/>
          <w:sz w:val="24"/>
          <w:szCs w:val="24"/>
          <w:lang w:val="ru-RU"/>
        </w:rPr>
        <w:t>....</w:t>
      </w:r>
      <w:r w:rsidR="006E690C">
        <w:rPr>
          <w:rStyle w:val="Zag11"/>
          <w:rFonts w:ascii="Times New Roman" w:eastAsia="@Arial Unicode MS" w:hAnsi="Times New Roman" w:cs="Times New Roman"/>
          <w:bCs/>
          <w:sz w:val="24"/>
          <w:szCs w:val="24"/>
          <w:lang w:val="ru-RU"/>
        </w:rPr>
        <w:t>219</w:t>
      </w:r>
    </w:p>
    <w:p w:rsidR="00A90953" w:rsidRPr="00212512" w:rsidRDefault="00C01A6F"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Pr>
          <w:rStyle w:val="Zag11"/>
          <w:rFonts w:ascii="Times New Roman" w:eastAsia="@Arial Unicode MS" w:hAnsi="Times New Roman" w:cs="Times New Roman"/>
          <w:bCs/>
          <w:sz w:val="24"/>
          <w:szCs w:val="24"/>
          <w:lang w:val="ru-RU"/>
        </w:rPr>
        <w:t>3.3</w:t>
      </w:r>
      <w:r w:rsidR="00A90953" w:rsidRPr="00212512">
        <w:rPr>
          <w:rStyle w:val="Zag11"/>
          <w:rFonts w:ascii="Times New Roman" w:eastAsia="@Arial Unicode MS" w:hAnsi="Times New Roman" w:cs="Times New Roman"/>
          <w:bCs/>
          <w:sz w:val="24"/>
          <w:szCs w:val="24"/>
          <w:lang w:val="ru-RU"/>
        </w:rPr>
        <w:t>. План внеурочной деятельности............................................................</w:t>
      </w:r>
      <w:r>
        <w:rPr>
          <w:rStyle w:val="Zag11"/>
          <w:rFonts w:ascii="Times New Roman" w:eastAsia="@Arial Unicode MS" w:hAnsi="Times New Roman" w:cs="Times New Roman"/>
          <w:bCs/>
          <w:sz w:val="24"/>
          <w:szCs w:val="24"/>
          <w:lang w:val="ru-RU"/>
        </w:rPr>
        <w:t>............................2</w:t>
      </w:r>
      <w:r w:rsidR="006E690C">
        <w:rPr>
          <w:rStyle w:val="Zag11"/>
          <w:rFonts w:ascii="Times New Roman" w:eastAsia="@Arial Unicode MS" w:hAnsi="Times New Roman" w:cs="Times New Roman"/>
          <w:bCs/>
          <w:sz w:val="24"/>
          <w:szCs w:val="24"/>
          <w:lang w:val="ru-RU"/>
        </w:rPr>
        <w:t>230</w:t>
      </w:r>
    </w:p>
    <w:p w:rsidR="00653A76" w:rsidRPr="00212512" w:rsidRDefault="00C01A6F" w:rsidP="00212512">
      <w:pPr>
        <w:pStyle w:val="Osnova"/>
        <w:widowControl/>
        <w:tabs>
          <w:tab w:val="left" w:leader="dot" w:pos="5850"/>
        </w:tabs>
        <w:suppressAutoHyphens/>
        <w:autoSpaceDE/>
        <w:autoSpaceDN/>
        <w:adjustRightInd/>
        <w:spacing w:line="360" w:lineRule="auto"/>
        <w:ind w:right="529" w:firstLine="0"/>
        <w:rPr>
          <w:rFonts w:ascii="Times New Roman" w:eastAsia="@Arial Unicode MS" w:hAnsi="Times New Roman" w:cs="Times New Roman"/>
          <w:bCs/>
          <w:sz w:val="24"/>
          <w:szCs w:val="24"/>
          <w:lang w:val="ru-RU"/>
        </w:rPr>
      </w:pPr>
      <w:r>
        <w:rPr>
          <w:rStyle w:val="Zag11"/>
          <w:rFonts w:ascii="Times New Roman" w:eastAsia="@Arial Unicode MS" w:hAnsi="Times New Roman" w:cs="Times New Roman"/>
          <w:bCs/>
          <w:sz w:val="24"/>
          <w:szCs w:val="24"/>
          <w:lang w:val="ru-RU"/>
        </w:rPr>
        <w:t>3.4</w:t>
      </w:r>
      <w:r w:rsidR="00A90953" w:rsidRPr="00212512">
        <w:rPr>
          <w:rStyle w:val="Zag11"/>
          <w:rFonts w:ascii="Times New Roman" w:eastAsia="@Arial Unicode MS" w:hAnsi="Times New Roman" w:cs="Times New Roman"/>
          <w:bCs/>
          <w:sz w:val="24"/>
          <w:szCs w:val="24"/>
          <w:lang w:val="ru-RU"/>
        </w:rPr>
        <w:t>.Условия реализации Основной образовательной программы начального общего образования в МБОУ Россошанской ООШ …………………............</w:t>
      </w:r>
      <w:r w:rsidR="00212512">
        <w:rPr>
          <w:rStyle w:val="Zag11"/>
          <w:rFonts w:ascii="Times New Roman" w:eastAsia="@Arial Unicode MS" w:hAnsi="Times New Roman" w:cs="Times New Roman"/>
          <w:bCs/>
          <w:sz w:val="24"/>
          <w:szCs w:val="24"/>
          <w:lang w:val="ru-RU"/>
        </w:rPr>
        <w:t>.............................</w:t>
      </w:r>
      <w:r w:rsidR="00A90953" w:rsidRPr="00212512">
        <w:rPr>
          <w:rStyle w:val="Zag11"/>
          <w:rFonts w:ascii="Times New Roman" w:eastAsia="@Arial Unicode MS" w:hAnsi="Times New Roman" w:cs="Times New Roman"/>
          <w:bCs/>
          <w:sz w:val="24"/>
          <w:szCs w:val="24"/>
          <w:lang w:val="ru-RU"/>
        </w:rPr>
        <w:t>.</w:t>
      </w:r>
      <w:bookmarkEnd w:id="0"/>
      <w:r w:rsidR="00C82528" w:rsidRPr="00212512">
        <w:rPr>
          <w:rStyle w:val="Zag11"/>
          <w:rFonts w:ascii="Times New Roman" w:eastAsia="@Arial Unicode MS" w:hAnsi="Times New Roman" w:cs="Times New Roman"/>
          <w:bCs/>
          <w:sz w:val="24"/>
          <w:szCs w:val="24"/>
          <w:lang w:val="ru-RU"/>
        </w:rPr>
        <w:t>.....</w:t>
      </w:r>
      <w:r w:rsidR="00324EE3">
        <w:rPr>
          <w:rStyle w:val="Zag11"/>
          <w:rFonts w:ascii="Times New Roman" w:eastAsia="@Arial Unicode MS" w:hAnsi="Times New Roman" w:cs="Times New Roman"/>
          <w:bCs/>
          <w:sz w:val="24"/>
          <w:szCs w:val="24"/>
          <w:lang w:val="ru-RU"/>
        </w:rPr>
        <w:t>2</w:t>
      </w:r>
      <w:r w:rsidR="006E690C">
        <w:rPr>
          <w:rStyle w:val="Zag11"/>
          <w:rFonts w:ascii="Times New Roman" w:eastAsia="@Arial Unicode MS" w:hAnsi="Times New Roman" w:cs="Times New Roman"/>
          <w:bCs/>
          <w:sz w:val="24"/>
          <w:szCs w:val="24"/>
          <w:lang w:val="ru-RU"/>
        </w:rPr>
        <w:t>36</w:t>
      </w:r>
    </w:p>
    <w:p w:rsidR="00C82528" w:rsidRDefault="00C82528"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Pr="002A3C72" w:rsidRDefault="00212512" w:rsidP="00C82528">
      <w:pPr>
        <w:pStyle w:val="a3"/>
        <w:spacing w:line="360" w:lineRule="auto"/>
        <w:ind w:firstLine="454"/>
        <w:jc w:val="center"/>
        <w:rPr>
          <w:rFonts w:ascii="Times New Roman" w:hAnsi="Times New Roman"/>
          <w:color w:val="auto"/>
          <w:sz w:val="28"/>
          <w:szCs w:val="28"/>
        </w:rPr>
      </w:pPr>
    </w:p>
    <w:p w:rsidR="00C82528" w:rsidRPr="00C82528" w:rsidRDefault="00C82528" w:rsidP="00C22AD2">
      <w:pPr>
        <w:pStyle w:val="a3"/>
        <w:spacing w:line="276" w:lineRule="auto"/>
        <w:ind w:firstLine="454"/>
        <w:jc w:val="center"/>
        <w:rPr>
          <w:rFonts w:ascii="Times New Roman" w:hAnsi="Times New Roman"/>
          <w:b/>
          <w:color w:val="auto"/>
          <w:sz w:val="28"/>
          <w:szCs w:val="28"/>
        </w:rPr>
      </w:pPr>
      <w:r w:rsidRPr="002A3C72">
        <w:rPr>
          <w:rFonts w:ascii="Times New Roman" w:hAnsi="Times New Roman"/>
          <w:b/>
          <w:color w:val="auto"/>
          <w:sz w:val="28"/>
          <w:szCs w:val="28"/>
        </w:rPr>
        <w:lastRenderedPageBreak/>
        <w:t>Общие положения</w:t>
      </w:r>
    </w:p>
    <w:p w:rsidR="00653A76" w:rsidRDefault="00F02C68" w:rsidP="00C22AD2">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О</w:t>
      </w:r>
      <w:r w:rsidR="00653A76" w:rsidRPr="00BD7394">
        <w:rPr>
          <w:rFonts w:ascii="Times New Roman" w:hAnsi="Times New Roman"/>
          <w:color w:val="auto"/>
          <w:sz w:val="28"/>
          <w:szCs w:val="28"/>
        </w:rPr>
        <w:t>сновная образовательная программа начального общего образовани</w:t>
      </w:r>
      <w:proofErr w:type="gramStart"/>
      <w:r w:rsidR="00653A76" w:rsidRPr="00BD7394">
        <w:rPr>
          <w:rFonts w:ascii="Times New Roman" w:hAnsi="Times New Roman"/>
          <w:color w:val="auto"/>
          <w:sz w:val="28"/>
          <w:szCs w:val="28"/>
        </w:rPr>
        <w:t>я</w:t>
      </w:r>
      <w:r>
        <w:rPr>
          <w:rFonts w:ascii="Times New Roman" w:hAnsi="Times New Roman"/>
          <w:color w:val="auto"/>
          <w:sz w:val="28"/>
          <w:szCs w:val="28"/>
        </w:rPr>
        <w:t>(</w:t>
      </w:r>
      <w:proofErr w:type="gramEnd"/>
      <w:r>
        <w:rPr>
          <w:rFonts w:ascii="Times New Roman" w:hAnsi="Times New Roman"/>
          <w:color w:val="auto"/>
          <w:sz w:val="28"/>
          <w:szCs w:val="28"/>
        </w:rPr>
        <w:t xml:space="preserve">далее – ООП НОО) </w:t>
      </w:r>
      <w:r w:rsidR="00653A76" w:rsidRPr="00BD7394">
        <w:rPr>
          <w:rFonts w:ascii="Times New Roman" w:hAnsi="Times New Roman"/>
          <w:color w:val="auto"/>
          <w:sz w:val="28"/>
          <w:szCs w:val="28"/>
        </w:rPr>
        <w:t xml:space="preserve"> </w:t>
      </w:r>
      <w:r>
        <w:rPr>
          <w:rFonts w:ascii="Times New Roman" w:hAnsi="Times New Roman"/>
          <w:color w:val="auto"/>
          <w:sz w:val="28"/>
          <w:szCs w:val="28"/>
        </w:rPr>
        <w:t>муниципального бюджетного общеобразова</w:t>
      </w:r>
      <w:r w:rsidR="00A90953">
        <w:rPr>
          <w:rFonts w:ascii="Times New Roman" w:hAnsi="Times New Roman"/>
          <w:color w:val="auto"/>
          <w:sz w:val="28"/>
          <w:szCs w:val="28"/>
        </w:rPr>
        <w:t>тельного учреждения Россошанской основной общеобразовательной школы (далее – МБОУ Россошанской</w:t>
      </w:r>
      <w:r>
        <w:rPr>
          <w:rFonts w:ascii="Times New Roman" w:hAnsi="Times New Roman"/>
          <w:color w:val="auto"/>
          <w:sz w:val="28"/>
          <w:szCs w:val="28"/>
        </w:rPr>
        <w:t xml:space="preserve"> ООШ</w:t>
      </w:r>
      <w:r w:rsidR="00D170ED">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00653A76" w:rsidRPr="00BD7394">
        <w:rPr>
          <w:rFonts w:ascii="Times New Roman" w:hAnsi="Times New Roman"/>
          <w:color w:val="auto"/>
          <w:spacing w:val="-2"/>
          <w:sz w:val="28"/>
          <w:szCs w:val="28"/>
        </w:rPr>
        <w:t>стандарта начального общего образования (далее </w:t>
      </w:r>
      <w:r w:rsidR="006B0B19">
        <w:rPr>
          <w:rFonts w:ascii="Times New Roman" w:hAnsi="Times New Roman"/>
          <w:color w:val="auto"/>
          <w:sz w:val="28"/>
          <w:szCs w:val="28"/>
        </w:rPr>
        <w:t>–</w:t>
      </w:r>
      <w:r w:rsidR="00C11324" w:rsidRPr="00BD7394">
        <w:rPr>
          <w:rFonts w:ascii="Times New Roman" w:hAnsi="Times New Roman"/>
          <w:color w:val="auto"/>
          <w:spacing w:val="-2"/>
          <w:sz w:val="28"/>
          <w:szCs w:val="28"/>
        </w:rPr>
        <w:t>ФГОС НОО</w:t>
      </w:r>
      <w:r w:rsidR="00653A76" w:rsidRPr="00BD7394">
        <w:rPr>
          <w:rFonts w:ascii="Times New Roman" w:hAnsi="Times New Roman"/>
          <w:color w:val="auto"/>
          <w:spacing w:val="-2"/>
          <w:sz w:val="28"/>
          <w:szCs w:val="28"/>
        </w:rPr>
        <w:t>)</w:t>
      </w:r>
      <w:r w:rsidR="00CE5A19">
        <w:rPr>
          <w:rFonts w:ascii="Times New Roman" w:hAnsi="Times New Roman"/>
          <w:color w:val="auto"/>
          <w:spacing w:val="-2"/>
          <w:sz w:val="28"/>
          <w:szCs w:val="28"/>
        </w:rPr>
        <w:t>, утверждённым приказом Министерства образования и науки РФ от 06.10.2009 г. № 373 «Об утверждении и введении</w:t>
      </w:r>
      <w:r w:rsidR="00855059">
        <w:rPr>
          <w:rFonts w:ascii="Times New Roman" w:hAnsi="Times New Roman"/>
          <w:color w:val="auto"/>
          <w:spacing w:val="-2"/>
          <w:sz w:val="28"/>
          <w:szCs w:val="28"/>
        </w:rPr>
        <w:t>в действие федерального государственного образовательного стандарта начального общего образования</w:t>
      </w:r>
      <w:r w:rsidR="00CE5A19">
        <w:rPr>
          <w:rFonts w:ascii="Times New Roman" w:hAnsi="Times New Roman"/>
          <w:color w:val="auto"/>
          <w:spacing w:val="-2"/>
          <w:sz w:val="28"/>
          <w:szCs w:val="28"/>
        </w:rPr>
        <w:t>»</w:t>
      </w:r>
      <w:r w:rsidR="00855059">
        <w:rPr>
          <w:rFonts w:ascii="Times New Roman" w:hAnsi="Times New Roman"/>
          <w:color w:val="auto"/>
          <w:spacing w:val="-2"/>
          <w:sz w:val="28"/>
          <w:szCs w:val="28"/>
        </w:rPr>
        <w:t xml:space="preserve"> </w:t>
      </w:r>
      <w:r w:rsidR="00CD6BE9">
        <w:rPr>
          <w:rFonts w:ascii="Times New Roman" w:hAnsi="Times New Roman"/>
          <w:color w:val="auto"/>
          <w:spacing w:val="-2"/>
          <w:sz w:val="28"/>
          <w:szCs w:val="28"/>
        </w:rPr>
        <w:t>(</w:t>
      </w:r>
      <w:r w:rsidR="00855059">
        <w:rPr>
          <w:rFonts w:ascii="Times New Roman" w:hAnsi="Times New Roman"/>
          <w:color w:val="auto"/>
          <w:spacing w:val="-2"/>
          <w:sz w:val="28"/>
          <w:szCs w:val="28"/>
        </w:rPr>
        <w:t>с изменениями, внесёнными приказами Министерства образования и науки РФ от 26.11.2010 г. № 1241, от 22. 09.2011 г. № 2357, от 18.12.2012 г. № 1060, от 29.12.2014 г. № 1643</w:t>
      </w:r>
      <w:r w:rsidR="00CD6BE9">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xml:space="preserve"> </w:t>
      </w:r>
      <w:r w:rsidR="00653A76" w:rsidRPr="00BD7394">
        <w:rPr>
          <w:rFonts w:ascii="Times New Roman" w:hAnsi="Times New Roman"/>
          <w:color w:val="auto"/>
          <w:sz w:val="28"/>
          <w:szCs w:val="28"/>
        </w:rPr>
        <w:t>к структуре основной образовательной программы,</w:t>
      </w:r>
      <w:r>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774039">
        <w:rPr>
          <w:rFonts w:ascii="Times New Roman" w:hAnsi="Times New Roman"/>
          <w:color w:val="auto"/>
          <w:sz w:val="28"/>
          <w:szCs w:val="28"/>
        </w:rPr>
        <w:t xml:space="preserve"> </w:t>
      </w:r>
      <w:r w:rsidR="00653A76" w:rsidRPr="00BD7394">
        <w:rPr>
          <w:rFonts w:ascii="Times New Roman" w:hAnsi="Times New Roman"/>
          <w:color w:val="auto"/>
          <w:sz w:val="28"/>
          <w:szCs w:val="28"/>
        </w:rPr>
        <w:t>начального общего образования.</w:t>
      </w:r>
      <w:r w:rsidR="00774039">
        <w:rPr>
          <w:rFonts w:ascii="Times New Roman" w:hAnsi="Times New Roman"/>
          <w:color w:val="auto"/>
          <w:sz w:val="28"/>
          <w:szCs w:val="28"/>
        </w:rPr>
        <w:t xml:space="preserve"> </w:t>
      </w:r>
    </w:p>
    <w:p w:rsidR="00653A76" w:rsidRPr="00FB319C" w:rsidRDefault="00F02C68" w:rsidP="00C22AD2">
      <w:pPr>
        <w:spacing w:line="276" w:lineRule="auto"/>
        <w:rPr>
          <w:sz w:val="28"/>
          <w:szCs w:val="28"/>
        </w:rPr>
      </w:pPr>
      <w:r>
        <w:rPr>
          <w:sz w:val="28"/>
          <w:szCs w:val="28"/>
        </w:rPr>
        <w:t>ООП НОО МБОУ Россошанской ООШ, имеющей государственную аккредитацию,</w:t>
      </w:r>
      <w:r>
        <w:rPr>
          <w:spacing w:val="-2"/>
          <w:sz w:val="28"/>
          <w:szCs w:val="28"/>
        </w:rPr>
        <w:t xml:space="preserve"> </w:t>
      </w:r>
      <w:proofErr w:type="gramStart"/>
      <w:r>
        <w:rPr>
          <w:spacing w:val="-2"/>
          <w:sz w:val="28"/>
          <w:szCs w:val="28"/>
        </w:rPr>
        <w:t>разработана</w:t>
      </w:r>
      <w:proofErr w:type="gramEnd"/>
      <w:r>
        <w:rPr>
          <w:spacing w:val="-2"/>
          <w:sz w:val="28"/>
          <w:szCs w:val="28"/>
        </w:rPr>
        <w:t xml:space="preserve"> н</w:t>
      </w:r>
      <w:r w:rsidR="00653A76" w:rsidRPr="00BD7394">
        <w:rPr>
          <w:spacing w:val="-2"/>
          <w:sz w:val="28"/>
          <w:szCs w:val="28"/>
        </w:rPr>
        <w:t xml:space="preserve">а основе </w:t>
      </w:r>
      <w:r>
        <w:rPr>
          <w:spacing w:val="-2"/>
          <w:sz w:val="28"/>
          <w:szCs w:val="28"/>
        </w:rPr>
        <w:t xml:space="preserve">примерной </w:t>
      </w:r>
      <w:r w:rsidR="00D170ED">
        <w:rPr>
          <w:spacing w:val="-2"/>
          <w:sz w:val="28"/>
          <w:szCs w:val="28"/>
        </w:rPr>
        <w:t>ООП НОО</w:t>
      </w:r>
      <w:r w:rsidR="00855059">
        <w:rPr>
          <w:spacing w:val="-2"/>
          <w:sz w:val="28"/>
          <w:szCs w:val="28"/>
        </w:rPr>
        <w:t xml:space="preserve">, одобренной </w:t>
      </w:r>
      <w:r w:rsidR="00855059">
        <w:rPr>
          <w:sz w:val="28"/>
          <w:szCs w:val="28"/>
        </w:rPr>
        <w:t>решением ф</w:t>
      </w:r>
      <w:r w:rsidR="00855059" w:rsidRPr="008B2D7E">
        <w:rPr>
          <w:sz w:val="28"/>
          <w:szCs w:val="28"/>
        </w:rPr>
        <w:t>едеральн</w:t>
      </w:r>
      <w:r w:rsidR="00855059">
        <w:rPr>
          <w:sz w:val="28"/>
          <w:szCs w:val="28"/>
        </w:rPr>
        <w:t>ого</w:t>
      </w:r>
      <w:r w:rsidR="00855059" w:rsidRPr="008B2D7E">
        <w:rPr>
          <w:sz w:val="28"/>
          <w:szCs w:val="28"/>
        </w:rPr>
        <w:t xml:space="preserve"> учебно-</w:t>
      </w:r>
      <w:r w:rsidR="00855059">
        <w:rPr>
          <w:sz w:val="28"/>
          <w:szCs w:val="28"/>
        </w:rPr>
        <w:t>м</w:t>
      </w:r>
      <w:r w:rsidR="00855059" w:rsidRPr="008B2D7E">
        <w:rPr>
          <w:sz w:val="28"/>
          <w:szCs w:val="28"/>
        </w:rPr>
        <w:t>етодическ</w:t>
      </w:r>
      <w:r w:rsidR="00855059">
        <w:rPr>
          <w:sz w:val="28"/>
          <w:szCs w:val="28"/>
        </w:rPr>
        <w:t>ого</w:t>
      </w:r>
      <w:r w:rsidR="00855059" w:rsidRPr="008B2D7E">
        <w:rPr>
          <w:sz w:val="28"/>
          <w:szCs w:val="28"/>
        </w:rPr>
        <w:t xml:space="preserve"> объединени</w:t>
      </w:r>
      <w:r w:rsidR="00855059">
        <w:rPr>
          <w:sz w:val="28"/>
          <w:szCs w:val="28"/>
        </w:rPr>
        <w:t>я</w:t>
      </w:r>
      <w:r w:rsidR="00855059" w:rsidRPr="008B2D7E">
        <w:rPr>
          <w:sz w:val="28"/>
          <w:szCs w:val="28"/>
        </w:rPr>
        <w:t xml:space="preserve"> по общему образованию</w:t>
      </w:r>
      <w:r w:rsidR="00FB319C">
        <w:rPr>
          <w:sz w:val="28"/>
          <w:szCs w:val="28"/>
        </w:rPr>
        <w:t xml:space="preserve"> </w:t>
      </w:r>
      <w:r w:rsidR="00855059">
        <w:rPr>
          <w:sz w:val="28"/>
          <w:szCs w:val="28"/>
        </w:rPr>
        <w:t>(п</w:t>
      </w:r>
      <w:r w:rsidR="00855059" w:rsidRPr="008B2D7E">
        <w:rPr>
          <w:sz w:val="28"/>
          <w:szCs w:val="28"/>
        </w:rPr>
        <w:t>ротокол от 8 апреля 2015 г. № 1/15</w:t>
      </w:r>
      <w:r w:rsidR="00FB319C">
        <w:rPr>
          <w:sz w:val="28"/>
          <w:szCs w:val="28"/>
        </w:rPr>
        <w:t>)</w:t>
      </w:r>
      <w:r w:rsidR="00653A76" w:rsidRPr="00BD7394">
        <w:rPr>
          <w:sz w:val="28"/>
          <w:szCs w:val="28"/>
        </w:rPr>
        <w:t xml:space="preserve"> </w:t>
      </w:r>
      <w:r w:rsidR="00653A76" w:rsidRPr="00BD7394">
        <w:rPr>
          <w:spacing w:val="-2"/>
          <w:sz w:val="28"/>
          <w:szCs w:val="28"/>
        </w:rPr>
        <w:t xml:space="preserve">с учётом типа </w:t>
      </w:r>
      <w:r w:rsidR="005C5F90" w:rsidRPr="00BD7394">
        <w:rPr>
          <w:spacing w:val="-2"/>
          <w:sz w:val="28"/>
          <w:szCs w:val="28"/>
        </w:rPr>
        <w:t xml:space="preserve">организации, </w:t>
      </w:r>
      <w:r w:rsidR="00653A76" w:rsidRPr="00BD7394">
        <w:rPr>
          <w:spacing w:val="-2"/>
          <w:sz w:val="28"/>
          <w:szCs w:val="28"/>
        </w:rPr>
        <w:t>а также образовательных потребностей и запросов участников образовательн</w:t>
      </w:r>
      <w:r w:rsidR="00B77B27" w:rsidRPr="00BD7394">
        <w:rPr>
          <w:spacing w:val="-2"/>
          <w:sz w:val="28"/>
          <w:szCs w:val="28"/>
        </w:rPr>
        <w:t>ых</w:t>
      </w:r>
      <w:r>
        <w:rPr>
          <w:spacing w:val="-2"/>
          <w:sz w:val="28"/>
          <w:szCs w:val="28"/>
        </w:rPr>
        <w:t xml:space="preserve"> </w:t>
      </w:r>
      <w:r w:rsidR="00B77B27" w:rsidRPr="00BD7394">
        <w:rPr>
          <w:spacing w:val="-2"/>
          <w:sz w:val="28"/>
          <w:szCs w:val="28"/>
        </w:rPr>
        <w:t>отношений</w:t>
      </w:r>
      <w:r w:rsidR="00653A76" w:rsidRPr="00BD7394">
        <w:rPr>
          <w:spacing w:val="-2"/>
          <w:sz w:val="28"/>
          <w:szCs w:val="28"/>
        </w:rPr>
        <w:t>.</w:t>
      </w:r>
    </w:p>
    <w:p w:rsidR="00653A76" w:rsidRPr="00BD7394" w:rsidRDefault="00653A76" w:rsidP="00C22AD2">
      <w:pPr>
        <w:pStyle w:val="a3"/>
        <w:spacing w:line="276"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 xml:space="preserve">Разработка </w:t>
      </w:r>
      <w:r w:rsidR="00F02C68">
        <w:rPr>
          <w:rFonts w:ascii="Times New Roman" w:hAnsi="Times New Roman"/>
          <w:color w:val="auto"/>
          <w:sz w:val="28"/>
          <w:szCs w:val="28"/>
        </w:rPr>
        <w:t>ООП НОО</w:t>
      </w:r>
      <w:r w:rsidRPr="00BD7394">
        <w:rPr>
          <w:rFonts w:ascii="Times New Roman" w:hAnsi="Times New Roman"/>
          <w:color w:val="auto"/>
          <w:spacing w:val="-6"/>
          <w:sz w:val="28"/>
          <w:szCs w:val="28"/>
        </w:rPr>
        <w:t xml:space="preserve">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F02C68">
        <w:rPr>
          <w:rFonts w:ascii="Times New Roman" w:hAnsi="Times New Roman"/>
          <w:color w:val="auto"/>
          <w:spacing w:val="-6"/>
          <w:sz w:val="28"/>
          <w:szCs w:val="28"/>
        </w:rPr>
        <w:t>организации</w:t>
      </w:r>
      <w:r w:rsidRPr="00BD7394">
        <w:rPr>
          <w:rFonts w:ascii="Times New Roman" w:hAnsi="Times New Roman"/>
          <w:color w:val="auto"/>
          <w:spacing w:val="-6"/>
          <w:sz w:val="28"/>
          <w:szCs w:val="28"/>
        </w:rPr>
        <w:t>),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C82528">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w:t>
      </w:r>
      <w:r w:rsidR="00F02C68">
        <w:rPr>
          <w:rFonts w:ascii="Times New Roman" w:hAnsi="Times New Roman"/>
          <w:color w:val="auto"/>
          <w:sz w:val="28"/>
          <w:szCs w:val="28"/>
        </w:rPr>
        <w:t>ООП НОО</w:t>
      </w:r>
      <w:r w:rsidR="00F02C68" w:rsidRPr="00BD7394">
        <w:rPr>
          <w:rFonts w:ascii="Times New Roman" w:hAnsi="Times New Roman"/>
          <w:color w:val="auto"/>
          <w:spacing w:val="-6"/>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F02C68">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 xml:space="preserve">раздел определяет общее назначение, цели, задачи и планируемые результаты реализации </w:t>
      </w:r>
      <w:r w:rsidR="00F02C68">
        <w:rPr>
          <w:rFonts w:ascii="Times New Roman" w:hAnsi="Times New Roman"/>
          <w:color w:val="auto"/>
          <w:sz w:val="28"/>
          <w:szCs w:val="28"/>
        </w:rPr>
        <w:t>ООП НОО</w:t>
      </w:r>
      <w:r w:rsidRPr="00BD7394">
        <w:rPr>
          <w:rFonts w:ascii="Times New Roman" w:hAnsi="Times New Roman"/>
          <w:color w:val="auto"/>
          <w:spacing w:val="2"/>
          <w:sz w:val="28"/>
          <w:szCs w:val="28"/>
        </w:rPr>
        <w:t>, конкретизированные в соответствии</w:t>
      </w:r>
      <w:r w:rsidR="00F02C68">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r w:rsidR="00C82528">
        <w:rPr>
          <w:rFonts w:ascii="Times New Roman" w:hAnsi="Times New Roman"/>
          <w:color w:val="auto"/>
          <w:sz w:val="28"/>
          <w:szCs w:val="28"/>
        </w:rPr>
        <w:t xml:space="preserve"> </w:t>
      </w:r>
      <w:r w:rsidRPr="00C82528">
        <w:rPr>
          <w:rFonts w:ascii="Times New Roman" w:hAnsi="Times New Roman"/>
          <w:color w:val="auto"/>
          <w:sz w:val="28"/>
          <w:szCs w:val="28"/>
        </w:rPr>
        <w:t>Целевой раздел включает</w:t>
      </w:r>
      <w:r w:rsidRPr="00BD7394">
        <w:rPr>
          <w:rFonts w:ascii="Times New Roman" w:hAnsi="Times New Roman"/>
          <w:color w:val="auto"/>
          <w:sz w:val="28"/>
          <w:szCs w:val="28"/>
        </w:rPr>
        <w:t xml:space="preserve">: </w:t>
      </w:r>
    </w:p>
    <w:p w:rsidR="00653A76" w:rsidRPr="00BD7394" w:rsidRDefault="00653A76" w:rsidP="00C22AD2">
      <w:pPr>
        <w:pStyle w:val="ab"/>
        <w:numPr>
          <w:ilvl w:val="0"/>
          <w:numId w:val="3"/>
        </w:numPr>
        <w:spacing w:line="276"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C22AD2">
      <w:pPr>
        <w:pStyle w:val="ab"/>
        <w:numPr>
          <w:ilvl w:val="0"/>
          <w:numId w:val="3"/>
        </w:numPr>
        <w:spacing w:line="276" w:lineRule="auto"/>
        <w:rPr>
          <w:rFonts w:ascii="Times New Roman" w:hAnsi="Times New Roman"/>
          <w:color w:val="auto"/>
          <w:sz w:val="28"/>
          <w:szCs w:val="28"/>
        </w:rPr>
      </w:pPr>
      <w:r w:rsidRPr="00BD7394">
        <w:rPr>
          <w:rFonts w:ascii="Times New Roman" w:hAnsi="Times New Roman"/>
          <w:color w:val="auto"/>
          <w:sz w:val="28"/>
          <w:szCs w:val="28"/>
        </w:rPr>
        <w:t xml:space="preserve">планируемые результаты 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основной образовательной программы;</w:t>
      </w:r>
    </w:p>
    <w:p w:rsidR="00653A76" w:rsidRPr="00BD7394" w:rsidRDefault="00653A76" w:rsidP="00C22AD2">
      <w:pPr>
        <w:pStyle w:val="ab"/>
        <w:numPr>
          <w:ilvl w:val="0"/>
          <w:numId w:val="3"/>
        </w:numPr>
        <w:spacing w:line="276" w:lineRule="auto"/>
        <w:rPr>
          <w:rFonts w:ascii="Times New Roman" w:hAnsi="Times New Roman"/>
          <w:color w:val="auto"/>
          <w:sz w:val="28"/>
          <w:szCs w:val="28"/>
        </w:rPr>
      </w:pPr>
      <w:r w:rsidRPr="00BD7394">
        <w:rPr>
          <w:rFonts w:ascii="Times New Roman" w:hAnsi="Times New Roman"/>
          <w:color w:val="auto"/>
          <w:spacing w:val="4"/>
          <w:sz w:val="28"/>
          <w:szCs w:val="28"/>
        </w:rPr>
        <w:t xml:space="preserve">систему </w:t>
      </w:r>
      <w:proofErr w:type="gramStart"/>
      <w:r w:rsidRPr="00BD7394">
        <w:rPr>
          <w:rFonts w:ascii="Times New Roman" w:hAnsi="Times New Roman"/>
          <w:color w:val="auto"/>
          <w:spacing w:val="4"/>
          <w:sz w:val="28"/>
          <w:szCs w:val="28"/>
        </w:rPr>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roofErr w:type="gramEnd"/>
      <w:r w:rsidRPr="00BD7394">
        <w:rPr>
          <w:rFonts w:ascii="Times New Roman" w:hAnsi="Times New Roman"/>
          <w:color w:val="auto"/>
          <w:sz w:val="28"/>
          <w:szCs w:val="28"/>
        </w:rPr>
        <w:t>.</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9B045B">
      <w:pPr>
        <w:pStyle w:val="ab"/>
        <w:numPr>
          <w:ilvl w:val="0"/>
          <w:numId w:val="97"/>
        </w:numPr>
        <w:spacing w:line="276" w:lineRule="auto"/>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w:t>
      </w:r>
      <w:proofErr w:type="gramStart"/>
      <w:r w:rsidRPr="00BD7394">
        <w:rPr>
          <w:rFonts w:ascii="Times New Roman" w:hAnsi="Times New Roman"/>
          <w:color w:val="auto"/>
          <w:spacing w:val="-2"/>
          <w:sz w:val="28"/>
          <w:szCs w:val="28"/>
        </w:rPr>
        <w:t>у</w:t>
      </w:r>
      <w:proofErr w:type="gramEnd"/>
      <w:r w:rsidRPr="00BD7394">
        <w:rPr>
          <w:rFonts w:ascii="Times New Roman" w:hAnsi="Times New Roman"/>
          <w:color w:val="auto"/>
          <w:spacing w:val="-2"/>
          <w:sz w:val="28"/>
          <w:szCs w:val="28"/>
        </w:rPr>
        <w:t xml:space="preserve"> обучающихся; </w:t>
      </w:r>
    </w:p>
    <w:p w:rsidR="00653A76" w:rsidRPr="00BD7394" w:rsidRDefault="00653A76" w:rsidP="009B045B">
      <w:pPr>
        <w:pStyle w:val="ab"/>
        <w:numPr>
          <w:ilvl w:val="0"/>
          <w:numId w:val="97"/>
        </w:numPr>
        <w:spacing w:line="276" w:lineRule="auto"/>
        <w:rPr>
          <w:rFonts w:ascii="Times New Roman" w:hAnsi="Times New Roman"/>
          <w:color w:val="auto"/>
          <w:sz w:val="28"/>
          <w:szCs w:val="28"/>
        </w:rPr>
      </w:pPr>
      <w:r w:rsidRPr="00BD7394">
        <w:rPr>
          <w:rFonts w:ascii="Times New Roman" w:hAnsi="Times New Roman"/>
          <w:color w:val="auto"/>
          <w:sz w:val="28"/>
          <w:szCs w:val="28"/>
        </w:rPr>
        <w:lastRenderedPageBreak/>
        <w:t>программы отдельных учебных предметов, курсов;</w:t>
      </w:r>
    </w:p>
    <w:p w:rsidR="00653A76" w:rsidRPr="00BD7394" w:rsidRDefault="00653A76" w:rsidP="009B045B">
      <w:pPr>
        <w:pStyle w:val="ab"/>
        <w:numPr>
          <w:ilvl w:val="0"/>
          <w:numId w:val="97"/>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 xml:space="preserve">ния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w:t>
      </w:r>
    </w:p>
    <w:p w:rsidR="00653A76" w:rsidRPr="00BD7394" w:rsidRDefault="00653A76" w:rsidP="009B045B">
      <w:pPr>
        <w:pStyle w:val="ab"/>
        <w:numPr>
          <w:ilvl w:val="0"/>
          <w:numId w:val="97"/>
        </w:numPr>
        <w:spacing w:line="276" w:lineRule="auto"/>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9B045B">
      <w:pPr>
        <w:pStyle w:val="ab"/>
        <w:numPr>
          <w:ilvl w:val="0"/>
          <w:numId w:val="97"/>
        </w:numPr>
        <w:spacing w:line="276" w:lineRule="auto"/>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r w:rsidR="00C82528">
        <w:rPr>
          <w:rFonts w:ascii="Times New Roman" w:hAnsi="Times New Roman"/>
          <w:color w:val="auto"/>
          <w:sz w:val="28"/>
          <w:szCs w:val="28"/>
        </w:rPr>
        <w:t xml:space="preserve"> </w:t>
      </w:r>
      <w:r w:rsidRPr="00BD7394">
        <w:rPr>
          <w:rFonts w:ascii="Times New Roman" w:hAnsi="Times New Roman"/>
          <w:color w:val="auto"/>
          <w:sz w:val="28"/>
          <w:szCs w:val="28"/>
        </w:rPr>
        <w:t>Организационный раздел включает:</w:t>
      </w:r>
    </w:p>
    <w:p w:rsidR="00653A76" w:rsidRPr="00BD7394" w:rsidRDefault="00653A76" w:rsidP="009B045B">
      <w:pPr>
        <w:pStyle w:val="ab"/>
        <w:numPr>
          <w:ilvl w:val="0"/>
          <w:numId w:val="96"/>
        </w:numPr>
        <w:spacing w:line="276" w:lineRule="auto"/>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9B045B">
      <w:pPr>
        <w:pStyle w:val="ab"/>
        <w:numPr>
          <w:ilvl w:val="0"/>
          <w:numId w:val="96"/>
        </w:numPr>
        <w:spacing w:line="276" w:lineRule="auto"/>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492F8E" w:rsidRDefault="00905811" w:rsidP="009B045B">
      <w:pPr>
        <w:pStyle w:val="ab"/>
        <w:numPr>
          <w:ilvl w:val="0"/>
          <w:numId w:val="96"/>
        </w:numPr>
        <w:spacing w:line="276" w:lineRule="auto"/>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492F8E" w:rsidRDefault="00653A76" w:rsidP="009B045B">
      <w:pPr>
        <w:pStyle w:val="ab"/>
        <w:numPr>
          <w:ilvl w:val="0"/>
          <w:numId w:val="96"/>
        </w:numPr>
        <w:spacing w:line="276" w:lineRule="auto"/>
        <w:rPr>
          <w:rFonts w:ascii="Times New Roman" w:hAnsi="Times New Roman"/>
          <w:color w:val="auto"/>
          <w:sz w:val="28"/>
          <w:szCs w:val="28"/>
        </w:rPr>
      </w:pPr>
      <w:r w:rsidRPr="00492F8E">
        <w:rPr>
          <w:rFonts w:ascii="Times New Roman" w:hAnsi="Times New Roman"/>
          <w:color w:val="auto"/>
          <w:spacing w:val="2"/>
          <w:sz w:val="28"/>
          <w:szCs w:val="28"/>
        </w:rPr>
        <w:t xml:space="preserve">систему условий реализации основной образовательной </w:t>
      </w:r>
      <w:r w:rsidRPr="00492F8E">
        <w:rPr>
          <w:rFonts w:ascii="Times New Roman" w:hAnsi="Times New Roman"/>
          <w:color w:val="auto"/>
          <w:sz w:val="28"/>
          <w:szCs w:val="28"/>
        </w:rPr>
        <w:t xml:space="preserve">программы в соответствии с требованиями </w:t>
      </w:r>
      <w:r w:rsidR="00C11324" w:rsidRPr="00492F8E">
        <w:rPr>
          <w:rFonts w:ascii="Times New Roman" w:hAnsi="Times New Roman"/>
          <w:color w:val="auto"/>
          <w:sz w:val="28"/>
          <w:szCs w:val="28"/>
        </w:rPr>
        <w:t>ФГОС НОО</w:t>
      </w:r>
      <w:r w:rsidRPr="00492F8E">
        <w:rPr>
          <w:rFonts w:ascii="Times New Roman" w:hAnsi="Times New Roman"/>
          <w:color w:val="auto"/>
          <w:sz w:val="28"/>
          <w:szCs w:val="28"/>
        </w:rPr>
        <w:t>.</w:t>
      </w:r>
    </w:p>
    <w:p w:rsidR="00653A76" w:rsidRPr="00BD7394" w:rsidRDefault="00F02C68" w:rsidP="00C22AD2">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МБОУ Россошанская ООШ</w:t>
      </w:r>
      <w:r w:rsidR="00E21ECB" w:rsidRPr="00BD7394">
        <w:rPr>
          <w:rFonts w:ascii="Times New Roman" w:hAnsi="Times New Roman"/>
          <w:color w:val="auto"/>
          <w:sz w:val="28"/>
          <w:szCs w:val="28"/>
        </w:rPr>
        <w:t>,</w:t>
      </w:r>
      <w:r w:rsidR="00C330C3">
        <w:rPr>
          <w:rFonts w:ascii="Times New Roman" w:hAnsi="Times New Roman"/>
          <w:color w:val="auto"/>
          <w:sz w:val="28"/>
          <w:szCs w:val="28"/>
        </w:rPr>
        <w:t xml:space="preserve"> </w:t>
      </w:r>
      <w:proofErr w:type="gramStart"/>
      <w:r w:rsidR="00905811" w:rsidRPr="00BD7394">
        <w:rPr>
          <w:rFonts w:ascii="Times New Roman" w:hAnsi="Times New Roman"/>
          <w:color w:val="auto"/>
          <w:sz w:val="28"/>
          <w:szCs w:val="28"/>
        </w:rPr>
        <w:t>реализующая</w:t>
      </w:r>
      <w:proofErr w:type="gramEnd"/>
      <w:r w:rsidR="00905811" w:rsidRPr="00BD7394">
        <w:rPr>
          <w:rFonts w:ascii="Times New Roman" w:hAnsi="Times New Roman"/>
          <w:color w:val="auto"/>
          <w:sz w:val="28"/>
          <w:szCs w:val="28"/>
        </w:rPr>
        <w:t xml:space="preserve"> </w:t>
      </w:r>
      <w:r>
        <w:rPr>
          <w:rFonts w:ascii="Times New Roman" w:hAnsi="Times New Roman"/>
          <w:color w:val="auto"/>
          <w:sz w:val="28"/>
          <w:szCs w:val="28"/>
        </w:rPr>
        <w:t>ООП НОО</w:t>
      </w:r>
      <w:r w:rsidR="00653A76" w:rsidRPr="00BD7394">
        <w:rPr>
          <w:rFonts w:ascii="Times New Roman" w:hAnsi="Times New Roman"/>
          <w:color w:val="auto"/>
          <w:spacing w:val="2"/>
          <w:sz w:val="28"/>
          <w:szCs w:val="28"/>
        </w:rPr>
        <w:t xml:space="preserve">,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9B045B">
      <w:pPr>
        <w:pStyle w:val="ab"/>
        <w:numPr>
          <w:ilvl w:val="0"/>
          <w:numId w:val="101"/>
        </w:numPr>
        <w:spacing w:line="276" w:lineRule="auto"/>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F02C68">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00C82528">
        <w:rPr>
          <w:rFonts w:ascii="Times New Roman" w:hAnsi="Times New Roman"/>
          <w:color w:val="auto"/>
          <w:spacing w:val="-3"/>
          <w:sz w:val="28"/>
          <w:szCs w:val="28"/>
        </w:rPr>
        <w:t>в МБОУ Россошанской ООШ</w:t>
      </w:r>
      <w:r w:rsidRPr="00BD7394">
        <w:rPr>
          <w:rFonts w:ascii="Times New Roman" w:hAnsi="Times New Roman"/>
          <w:color w:val="auto"/>
          <w:spacing w:val="-3"/>
          <w:sz w:val="28"/>
          <w:szCs w:val="28"/>
        </w:rPr>
        <w:t>;</w:t>
      </w:r>
    </w:p>
    <w:p w:rsidR="00653A76" w:rsidRPr="00BD7394" w:rsidRDefault="00653A76" w:rsidP="009B045B">
      <w:pPr>
        <w:pStyle w:val="ab"/>
        <w:numPr>
          <w:ilvl w:val="0"/>
          <w:numId w:val="101"/>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492F8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и реализации </w:t>
      </w:r>
      <w:r w:rsidR="00F02C68">
        <w:rPr>
          <w:rFonts w:ascii="Times New Roman" w:hAnsi="Times New Roman"/>
          <w:color w:val="auto"/>
          <w:sz w:val="28"/>
          <w:szCs w:val="28"/>
        </w:rPr>
        <w:t>ООП НОО</w:t>
      </w:r>
      <w:r w:rsidRPr="00BD7394">
        <w:rPr>
          <w:rFonts w:ascii="Times New Roman" w:hAnsi="Times New Roman"/>
          <w:color w:val="auto"/>
          <w:spacing w:val="2"/>
          <w:sz w:val="28"/>
          <w:szCs w:val="28"/>
        </w:rPr>
        <w:t>, установленными законодательст</w:t>
      </w:r>
      <w:r w:rsidR="00492F8E">
        <w:rPr>
          <w:rFonts w:ascii="Times New Roman" w:hAnsi="Times New Roman"/>
          <w:color w:val="auto"/>
          <w:spacing w:val="-4"/>
          <w:sz w:val="28"/>
          <w:szCs w:val="28"/>
        </w:rPr>
        <w:t>вом Российской Федерации и У</w:t>
      </w:r>
      <w:r w:rsidRPr="00BD7394">
        <w:rPr>
          <w:rFonts w:ascii="Times New Roman" w:hAnsi="Times New Roman"/>
          <w:color w:val="auto"/>
          <w:spacing w:val="-4"/>
          <w:sz w:val="28"/>
          <w:szCs w:val="28"/>
        </w:rPr>
        <w:t xml:space="preserve">ставом </w:t>
      </w:r>
      <w:r w:rsidR="00492F8E">
        <w:rPr>
          <w:rFonts w:ascii="Times New Roman" w:hAnsi="Times New Roman"/>
          <w:color w:val="auto"/>
          <w:spacing w:val="-4"/>
          <w:sz w:val="28"/>
          <w:szCs w:val="28"/>
        </w:rPr>
        <w:t>МБОУ Россошанской ООШ</w:t>
      </w:r>
      <w:r w:rsidRPr="00BD7394">
        <w:rPr>
          <w:rFonts w:ascii="Times New Roman" w:hAnsi="Times New Roman"/>
          <w:color w:val="auto"/>
          <w:sz w:val="28"/>
          <w:szCs w:val="28"/>
        </w:rPr>
        <w:t>.</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492F8E">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обеспечении освоения всеми детьми </w:t>
      </w:r>
      <w:r w:rsidR="00F02C68">
        <w:rPr>
          <w:rFonts w:ascii="Times New Roman" w:hAnsi="Times New Roman"/>
          <w:color w:val="auto"/>
          <w:sz w:val="28"/>
          <w:szCs w:val="28"/>
        </w:rPr>
        <w:t>ООП НОО</w:t>
      </w:r>
      <w:r w:rsidRPr="00BD7394">
        <w:rPr>
          <w:rFonts w:ascii="Times New Roman" w:hAnsi="Times New Roman"/>
          <w:color w:val="auto"/>
          <w:spacing w:val="2"/>
          <w:sz w:val="28"/>
          <w:szCs w:val="28"/>
        </w:rPr>
        <w:t>, закрепля</w:t>
      </w:r>
      <w:r w:rsidR="00F02C68">
        <w:rPr>
          <w:rFonts w:ascii="Times New Roman" w:hAnsi="Times New Roman"/>
          <w:color w:val="auto"/>
          <w:spacing w:val="2"/>
          <w:sz w:val="28"/>
          <w:szCs w:val="28"/>
        </w:rPr>
        <w:t>ют</w:t>
      </w:r>
      <w:r w:rsidRPr="00BD7394">
        <w:rPr>
          <w:rFonts w:ascii="Times New Roman" w:hAnsi="Times New Roman"/>
          <w:color w:val="auto"/>
          <w:spacing w:val="2"/>
          <w:sz w:val="28"/>
          <w:szCs w:val="28"/>
        </w:rPr>
        <w:t xml:space="preserve">ся в заключённом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F02C68">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C330C3">
        <w:rPr>
          <w:rFonts w:ascii="Times New Roman" w:hAnsi="Times New Roman"/>
          <w:color w:val="auto"/>
          <w:sz w:val="28"/>
          <w:szCs w:val="28"/>
        </w:rPr>
        <w:t xml:space="preserve"> </w:t>
      </w:r>
      <w:r w:rsidRPr="00BD7394">
        <w:rPr>
          <w:rFonts w:ascii="Times New Roman" w:hAnsi="Times New Roman"/>
          <w:color w:val="auto"/>
          <w:sz w:val="28"/>
          <w:szCs w:val="28"/>
        </w:rPr>
        <w:t xml:space="preserve">договоре, отражающем ответственность субъектов образования за конечные результаты освоения </w:t>
      </w:r>
      <w:r w:rsidR="00F02C68">
        <w:rPr>
          <w:rFonts w:ascii="Times New Roman" w:hAnsi="Times New Roman"/>
          <w:color w:val="auto"/>
          <w:sz w:val="28"/>
          <w:szCs w:val="28"/>
        </w:rPr>
        <w:t>данной программы</w:t>
      </w:r>
      <w:r w:rsidRPr="00BD7394">
        <w:rPr>
          <w:rFonts w:ascii="Times New Roman" w:hAnsi="Times New Roman"/>
          <w:color w:val="auto"/>
          <w:sz w:val="28"/>
          <w:szCs w:val="28"/>
        </w:rPr>
        <w:t>.</w:t>
      </w:r>
    </w:p>
    <w:p w:rsidR="00C82528" w:rsidRDefault="00C82528" w:rsidP="00C82528">
      <w:pPr>
        <w:pStyle w:val="1"/>
      </w:pPr>
      <w:bookmarkStart w:id="1" w:name="_Toc288394056"/>
      <w:bookmarkStart w:id="2" w:name="_Toc288410523"/>
      <w:bookmarkStart w:id="3" w:name="_Toc288410652"/>
      <w:bookmarkStart w:id="4" w:name="_Toc294246066"/>
    </w:p>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Pr="00C22AD2" w:rsidRDefault="00C22AD2" w:rsidP="00C22AD2"/>
    <w:p w:rsidR="00653A76" w:rsidRPr="00CB6752" w:rsidRDefault="00C82528" w:rsidP="00C22AD2">
      <w:pPr>
        <w:pStyle w:val="1"/>
        <w:spacing w:line="276" w:lineRule="auto"/>
      </w:pPr>
      <w:r>
        <w:rPr>
          <w:lang w:val="en-US"/>
        </w:rPr>
        <w:lastRenderedPageBreak/>
        <w:t>I</w:t>
      </w:r>
      <w:r w:rsidRPr="00C82528">
        <w:t xml:space="preserve">. </w:t>
      </w:r>
      <w:r w:rsidR="00653A76" w:rsidRPr="00CB6752">
        <w:t>Целевой раздел</w:t>
      </w:r>
      <w:bookmarkEnd w:id="1"/>
      <w:bookmarkEnd w:id="2"/>
      <w:bookmarkEnd w:id="3"/>
      <w:bookmarkEnd w:id="4"/>
    </w:p>
    <w:p w:rsidR="00653A76" w:rsidRPr="00BD3307" w:rsidRDefault="00653A76" w:rsidP="00C22AD2">
      <w:pPr>
        <w:pStyle w:val="afd"/>
        <w:numPr>
          <w:ilvl w:val="1"/>
          <w:numId w:val="2"/>
        </w:numPr>
        <w:spacing w:line="276" w:lineRule="auto"/>
        <w:ind w:left="0" w:firstLine="0"/>
      </w:pPr>
      <w:bookmarkStart w:id="5" w:name="_Toc288394057"/>
      <w:bookmarkStart w:id="6" w:name="_Toc288410524"/>
      <w:bookmarkStart w:id="7" w:name="_Toc288410653"/>
      <w:bookmarkStart w:id="8" w:name="_Toc294246067"/>
      <w:r w:rsidRPr="00BD3307">
        <w:t>Пояснительная записка</w:t>
      </w:r>
      <w:bookmarkEnd w:id="5"/>
      <w:bookmarkEnd w:id="6"/>
      <w:bookmarkEnd w:id="7"/>
      <w:bookmarkEnd w:id="8"/>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0B4A3C">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приразработке и реализации образовательн</w:t>
      </w:r>
      <w:r w:rsidR="00B77B27" w:rsidRPr="00BD7394">
        <w:rPr>
          <w:rFonts w:ascii="Times New Roman" w:hAnsi="Times New Roman"/>
          <w:color w:val="auto"/>
          <w:sz w:val="28"/>
          <w:szCs w:val="28"/>
        </w:rPr>
        <w:t>ой организацией</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C22AD2">
      <w:pPr>
        <w:pStyle w:val="ab"/>
        <w:numPr>
          <w:ilvl w:val="0"/>
          <w:numId w:val="4"/>
        </w:numPr>
        <w:spacing w:line="276"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её индивидуальности, самобытности, уникальности и неповторимости;</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(далее-дети с ОВЗ);</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C22AD2">
      <w:pPr>
        <w:pStyle w:val="ab"/>
        <w:numPr>
          <w:ilvl w:val="0"/>
          <w:numId w:val="4"/>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C22AD2">
      <w:pPr>
        <w:pStyle w:val="ab"/>
        <w:numPr>
          <w:ilvl w:val="0"/>
          <w:numId w:val="4"/>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предоставление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включение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xml:space="preserve"> в процессы познания и преобразования внешкольной социальной среды (населённого </w:t>
      </w:r>
      <w:r w:rsidRPr="00BD7394">
        <w:rPr>
          <w:rFonts w:ascii="Times New Roman" w:hAnsi="Times New Roman"/>
          <w:color w:val="auto"/>
          <w:sz w:val="28"/>
          <w:szCs w:val="28"/>
        </w:rPr>
        <w:t>пункта, района, города).</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учёт индивидуальных возрастных, психологических и фи</w:t>
      </w:r>
      <w:r w:rsidRPr="00BD7394">
        <w:rPr>
          <w:rFonts w:ascii="Times New Roman" w:hAnsi="Times New Roman"/>
          <w:color w:val="auto"/>
          <w:sz w:val="28"/>
          <w:szCs w:val="28"/>
        </w:rPr>
        <w:t xml:space="preserve">зиологических особенностей обучающихся, роли и значения видов деятельности и форм общения при определении </w:t>
      </w:r>
      <w:proofErr w:type="gramStart"/>
      <w:r w:rsidRPr="00BD7394">
        <w:rPr>
          <w:rFonts w:ascii="Times New Roman" w:hAnsi="Times New Roman"/>
          <w:color w:val="auto"/>
          <w:sz w:val="28"/>
          <w:szCs w:val="28"/>
        </w:rPr>
        <w:t>образовательно­воспитательных</w:t>
      </w:r>
      <w:proofErr w:type="gramEnd"/>
      <w:r w:rsidRPr="00BD7394">
        <w:rPr>
          <w:rFonts w:ascii="Times New Roman" w:hAnsi="Times New Roman"/>
          <w:color w:val="auto"/>
          <w:sz w:val="28"/>
          <w:szCs w:val="28"/>
        </w:rPr>
        <w:t xml:space="preserve"> целей и путей их достижения;</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C22AD2">
      <w:pPr>
        <w:pStyle w:val="ab"/>
        <w:numPr>
          <w:ilvl w:val="0"/>
          <w:numId w:val="5"/>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w:t>
      </w:r>
      <w:proofErr w:type="gramStart"/>
      <w:r w:rsidRPr="00BD7394">
        <w:rPr>
          <w:rFonts w:ascii="Times New Roman" w:hAnsi="Times New Roman"/>
          <w:color w:val="auto"/>
          <w:spacing w:val="2"/>
          <w:sz w:val="28"/>
          <w:szCs w:val="28"/>
        </w:rPr>
        <w:t>я</w:t>
      </w:r>
      <w:r w:rsidRPr="00BD7394">
        <w:rPr>
          <w:rFonts w:ascii="Times New Roman" w:hAnsi="Times New Roman"/>
          <w:color w:val="auto"/>
          <w:spacing w:val="-2"/>
          <w:sz w:val="28"/>
          <w:szCs w:val="28"/>
        </w:rPr>
        <w:t>(</w:t>
      </w:r>
      <w:proofErr w:type="gramEnd"/>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 xml:space="preserve">лиц, проявивших выдающиеся способности, и детей с ОВЗ </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B23260">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 xml:space="preserve">учётом особенностей </w:t>
      </w:r>
      <w:r w:rsidR="008A76CC" w:rsidRPr="00BD7394">
        <w:rPr>
          <w:rFonts w:ascii="Times New Roman" w:hAnsi="Times New Roman"/>
          <w:b/>
          <w:bCs/>
          <w:color w:val="auto"/>
          <w:sz w:val="28"/>
          <w:szCs w:val="28"/>
        </w:rPr>
        <w:t>уровня</w:t>
      </w:r>
      <w:r w:rsidR="000B4A3C">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ребёнка, связанный:</w:t>
      </w:r>
    </w:p>
    <w:p w:rsidR="00653A76" w:rsidRPr="00BD7394" w:rsidRDefault="00653A76" w:rsidP="00C22AD2">
      <w:pPr>
        <w:pStyle w:val="ab"/>
        <w:numPr>
          <w:ilvl w:val="0"/>
          <w:numId w:val="6"/>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изменением при поступлении в школу ведущей деятельности ребёнка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C22AD2">
      <w:pPr>
        <w:pStyle w:val="ab"/>
        <w:numPr>
          <w:ilvl w:val="0"/>
          <w:numId w:val="6"/>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BD7394" w:rsidRDefault="00653A76" w:rsidP="00C22AD2">
      <w:pPr>
        <w:pStyle w:val="ab"/>
        <w:numPr>
          <w:ilvl w:val="0"/>
          <w:numId w:val="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с принятием и освоением ребёнком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C22AD2">
      <w:pPr>
        <w:pStyle w:val="ab"/>
        <w:numPr>
          <w:ilvl w:val="0"/>
          <w:numId w:val="6"/>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ойдеятельности</w:t>
      </w:r>
      <w:r w:rsidRPr="00BD7394">
        <w:rPr>
          <w:rFonts w:ascii="Times New Roman" w:hAnsi="Times New Roman"/>
          <w:color w:val="auto"/>
          <w:spacing w:val="-2"/>
          <w:sz w:val="28"/>
          <w:szCs w:val="28"/>
        </w:rPr>
        <w:t>;</w:t>
      </w:r>
    </w:p>
    <w:p w:rsidR="00653A76" w:rsidRPr="00BD7394" w:rsidRDefault="00653A76" w:rsidP="00C22AD2">
      <w:pPr>
        <w:pStyle w:val="ab"/>
        <w:numPr>
          <w:ilvl w:val="0"/>
          <w:numId w:val="6"/>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с изменением при этом самооценки ребёнка,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C22AD2">
      <w:pPr>
        <w:pStyle w:val="ab"/>
        <w:numPr>
          <w:ilvl w:val="0"/>
          <w:numId w:val="6"/>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 xml:space="preserve">связано с характером сотрудничества </w:t>
      </w:r>
      <w:proofErr w:type="gramStart"/>
      <w:r w:rsidRPr="00BD7394">
        <w:rPr>
          <w:rFonts w:ascii="Times New Roman" w:hAnsi="Times New Roman"/>
          <w:color w:val="auto"/>
          <w:sz w:val="28"/>
          <w:szCs w:val="28"/>
        </w:rPr>
        <w:t>со</w:t>
      </w:r>
      <w:proofErr w:type="gramEnd"/>
      <w:r w:rsidRPr="00BD7394">
        <w:rPr>
          <w:rFonts w:ascii="Times New Roman" w:hAnsi="Times New Roman"/>
          <w:color w:val="auto"/>
          <w:sz w:val="28"/>
          <w:szCs w:val="28"/>
        </w:rPr>
        <w:t xml:space="preserve">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w:t>
      </w:r>
      <w:proofErr w:type="gramStart"/>
      <w:r w:rsidRPr="00BD7394">
        <w:rPr>
          <w:rFonts w:ascii="Times New Roman" w:hAnsi="Times New Roman"/>
          <w:color w:val="auto"/>
          <w:sz w:val="28"/>
          <w:szCs w:val="28"/>
        </w:rPr>
        <w:t>характерные</w:t>
      </w:r>
      <w:proofErr w:type="gramEnd"/>
      <w:r w:rsidRPr="00BD7394">
        <w:rPr>
          <w:rFonts w:ascii="Times New Roman" w:hAnsi="Times New Roman"/>
          <w:color w:val="auto"/>
          <w:sz w:val="28"/>
          <w:szCs w:val="28"/>
        </w:rPr>
        <w:t xml:space="preserve"> для младшего школьного возраста (от 6,5 до 11 лет): </w:t>
      </w:r>
    </w:p>
    <w:p w:rsidR="00653A76" w:rsidRPr="00BD7394" w:rsidRDefault="00653A76" w:rsidP="00C22AD2">
      <w:pPr>
        <w:pStyle w:val="ab"/>
        <w:numPr>
          <w:ilvl w:val="0"/>
          <w:numId w:val="7"/>
        </w:numPr>
        <w:spacing w:line="276"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w:t>
      </w:r>
      <w:proofErr w:type="gramStart"/>
      <w:r w:rsidRPr="00BD7394">
        <w:rPr>
          <w:rFonts w:ascii="Times New Roman" w:hAnsi="Times New Roman"/>
          <w:color w:val="auto"/>
          <w:spacing w:val="-2"/>
          <w:sz w:val="28"/>
          <w:szCs w:val="28"/>
        </w:rPr>
        <w:t>знаково­символическое</w:t>
      </w:r>
      <w:proofErr w:type="gramEnd"/>
      <w:r w:rsidRPr="00BD7394">
        <w:rPr>
          <w:rFonts w:ascii="Times New Roman" w:hAnsi="Times New Roman"/>
          <w:color w:val="auto"/>
          <w:spacing w:val="-2"/>
          <w:sz w:val="28"/>
          <w:szCs w:val="28"/>
        </w:rPr>
        <w:t xml:space="preserve"> мышление, осуществляемое как моделирование существенных связей и отношений объектов; </w:t>
      </w:r>
    </w:p>
    <w:p w:rsidR="00653A76" w:rsidRPr="00BD7394" w:rsidRDefault="00653A76" w:rsidP="00C22AD2">
      <w:pPr>
        <w:pStyle w:val="ab"/>
        <w:numPr>
          <w:ilvl w:val="0"/>
          <w:numId w:val="7"/>
        </w:numPr>
        <w:spacing w:line="276"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 xml:space="preserve">сти обучающегося, направленной на овладение учебной деятельностью, основой которой выступает формирование устойчивой системы </w:t>
      </w:r>
      <w:proofErr w:type="gramStart"/>
      <w:r w:rsidRPr="00BD7394">
        <w:rPr>
          <w:rFonts w:ascii="Times New Roman" w:hAnsi="Times New Roman"/>
          <w:color w:val="auto"/>
          <w:spacing w:val="-2"/>
          <w:sz w:val="28"/>
          <w:szCs w:val="28"/>
        </w:rPr>
        <w:t>учебно­познавательных</w:t>
      </w:r>
      <w:proofErr w:type="gramEnd"/>
      <w:r w:rsidRPr="00BD7394">
        <w:rPr>
          <w:rFonts w:ascii="Times New Roman" w:hAnsi="Times New Roman"/>
          <w:color w:val="auto"/>
          <w:spacing w:val="-2"/>
          <w:sz w:val="28"/>
          <w:szCs w:val="28"/>
        </w:rPr>
        <w:t xml:space="preserve"> и социальных мотивов и личностного смысла учения.</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lastRenderedPageBreak/>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C22AD2">
      <w:pPr>
        <w:pStyle w:val="afd"/>
        <w:numPr>
          <w:ilvl w:val="1"/>
          <w:numId w:val="2"/>
        </w:numPr>
        <w:spacing w:line="276" w:lineRule="auto"/>
        <w:ind w:left="0" w:firstLine="426"/>
      </w:pPr>
      <w:bookmarkStart w:id="9" w:name="_Toc288394058"/>
      <w:bookmarkStart w:id="10" w:name="_Toc288410525"/>
      <w:bookmarkStart w:id="11" w:name="_Toc288410654"/>
      <w:bookmarkStart w:id="12" w:name="_Toc294246068"/>
      <w:r w:rsidRPr="003C0745">
        <w:t>Планируемые результаты освоения </w:t>
      </w:r>
      <w:proofErr w:type="gramStart"/>
      <w:r w:rsidRPr="003C0745">
        <w:t>обучающимися</w:t>
      </w:r>
      <w:proofErr w:type="gramEnd"/>
      <w:r w:rsidRPr="003C0745">
        <w:t xml:space="preserve"> основной  </w:t>
      </w:r>
      <w:r w:rsidR="003E66F1" w:rsidRPr="00CB6752">
        <w:t>образовательной</w:t>
      </w:r>
      <w:r w:rsidR="00653A76" w:rsidRPr="00BD3307">
        <w:t xml:space="preserve"> программы</w:t>
      </w:r>
      <w:bookmarkEnd w:id="9"/>
      <w:bookmarkEnd w:id="10"/>
      <w:bookmarkEnd w:id="11"/>
      <w:bookmarkEnd w:id="12"/>
    </w:p>
    <w:p w:rsidR="00653A76" w:rsidRPr="00BD7394" w:rsidRDefault="00653A76" w:rsidP="00C22AD2">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w:t>
      </w:r>
      <w:r w:rsidR="005E67E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обобщённых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C22AD2">
      <w:pPr>
        <w:pStyle w:val="ab"/>
        <w:numPr>
          <w:ilvl w:val="0"/>
          <w:numId w:val="8"/>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 xml:space="preserve">и системой оценки результатов освоения </w:t>
      </w:r>
      <w:r w:rsidR="005E67EE">
        <w:rPr>
          <w:rFonts w:ascii="Times New Roman" w:hAnsi="Times New Roman"/>
          <w:color w:val="auto"/>
          <w:sz w:val="28"/>
          <w:szCs w:val="28"/>
        </w:rPr>
        <w:t>ООП НОО</w:t>
      </w:r>
      <w:r w:rsidRPr="00BD7394">
        <w:rPr>
          <w:rFonts w:ascii="Times New Roman" w:hAnsi="Times New Roman"/>
          <w:color w:val="auto"/>
          <w:sz w:val="28"/>
          <w:szCs w:val="28"/>
        </w:rPr>
        <w:t>,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C22AD2">
      <w:pPr>
        <w:pStyle w:val="ab"/>
        <w:numPr>
          <w:ilvl w:val="0"/>
          <w:numId w:val="8"/>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 xml:space="preserve">разработки программ учебных предметов, курсов, </w:t>
      </w:r>
      <w:proofErr w:type="gramStart"/>
      <w:r w:rsidRPr="00BD7394">
        <w:rPr>
          <w:rFonts w:ascii="Times New Roman" w:hAnsi="Times New Roman"/>
          <w:color w:val="auto"/>
          <w:spacing w:val="4"/>
          <w:sz w:val="28"/>
          <w:szCs w:val="28"/>
        </w:rPr>
        <w:t>учебно­</w:t>
      </w:r>
      <w:r w:rsidRPr="00BD7394">
        <w:rPr>
          <w:rFonts w:ascii="Times New Roman" w:hAnsi="Times New Roman"/>
          <w:color w:val="auto"/>
          <w:sz w:val="28"/>
          <w:szCs w:val="28"/>
        </w:rPr>
        <w:t>методической</w:t>
      </w:r>
      <w:proofErr w:type="gramEnd"/>
      <w:r w:rsidRPr="00BD7394">
        <w:rPr>
          <w:rFonts w:ascii="Times New Roman" w:hAnsi="Times New Roman"/>
          <w:color w:val="auto"/>
          <w:sz w:val="28"/>
          <w:szCs w:val="28"/>
        </w:rPr>
        <w:t xml:space="preserve">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5E67EE"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 xml:space="preserve">позволяющие обучающимся успешно решать учебные и </w:t>
      </w:r>
      <w:proofErr w:type="gramStart"/>
      <w:r w:rsidRPr="00BD7394">
        <w:rPr>
          <w:rFonts w:ascii="Times New Roman" w:hAnsi="Times New Roman"/>
          <w:color w:val="auto"/>
          <w:sz w:val="28"/>
          <w:szCs w:val="28"/>
        </w:rPr>
        <w:t>учебно­практические</w:t>
      </w:r>
      <w:proofErr w:type="gramEnd"/>
      <w:r w:rsidRPr="00BD7394">
        <w:rPr>
          <w:rFonts w:ascii="Times New Roman" w:hAnsi="Times New Roman"/>
          <w:color w:val="auto"/>
          <w:sz w:val="28"/>
          <w:szCs w:val="28"/>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w:t>
      </w:r>
      <w:r w:rsidR="005E67EE">
        <w:rPr>
          <w:rFonts w:ascii="Times New Roman" w:hAnsi="Times New Roman"/>
          <w:color w:val="auto"/>
          <w:sz w:val="28"/>
          <w:szCs w:val="28"/>
        </w:rPr>
        <w:t xml:space="preserve">ям. </w:t>
      </w:r>
    </w:p>
    <w:p w:rsidR="00653A76" w:rsidRPr="005E67EE" w:rsidRDefault="005E67EE" w:rsidP="00C22AD2">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С</w:t>
      </w:r>
      <w:r w:rsidR="00653A76" w:rsidRPr="00BD7394">
        <w:rPr>
          <w:rFonts w:ascii="Times New Roman" w:hAnsi="Times New Roman"/>
          <w:color w:val="auto"/>
          <w:spacing w:val="2"/>
          <w:sz w:val="28"/>
          <w:szCs w:val="28"/>
        </w:rPr>
        <w:t>истема планируемых результатов даёт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00653A76" w:rsidRPr="00BD7394">
        <w:rPr>
          <w:rFonts w:ascii="Times New Roman" w:hAnsi="Times New Roman"/>
          <w:color w:val="auto"/>
          <w:spacing w:val="2"/>
          <w:sz w:val="28"/>
          <w:szCs w:val="28"/>
        </w:rPr>
        <w:t>познавательными, личностными, регулятивными, коммуникативными, преломлёнными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00653A76"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00653A76" w:rsidRPr="00BD7394">
        <w:rPr>
          <w:rFonts w:ascii="Times New Roman" w:hAnsi="Times New Roman"/>
          <w:iCs/>
          <w:color w:val="auto"/>
          <w:spacing w:val="2"/>
          <w:sz w:val="28"/>
          <w:szCs w:val="28"/>
        </w:rPr>
        <w:t>опорный характер,</w:t>
      </w:r>
      <w:r w:rsidR="00653A76" w:rsidRPr="00BD7394">
        <w:rPr>
          <w:rFonts w:ascii="Times New Roman" w:hAnsi="Times New Roman"/>
          <w:color w:val="auto"/>
          <w:spacing w:val="2"/>
          <w:sz w:val="28"/>
          <w:szCs w:val="28"/>
        </w:rPr>
        <w:t xml:space="preserve"> т.</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C22AD2">
      <w:pPr>
        <w:pStyle w:val="ab"/>
        <w:numPr>
          <w:ilvl w:val="0"/>
          <w:numId w:val="9"/>
        </w:numPr>
        <w:spacing w:line="276" w:lineRule="auto"/>
        <w:rPr>
          <w:rFonts w:ascii="Times New Roman" w:hAnsi="Times New Roman"/>
          <w:color w:val="auto"/>
          <w:sz w:val="28"/>
          <w:szCs w:val="28"/>
        </w:rPr>
      </w:pPr>
      <w:r w:rsidRPr="00BD7394">
        <w:rPr>
          <w:rFonts w:ascii="Times New Roman" w:hAnsi="Times New Roman"/>
          <w:color w:val="auto"/>
          <w:sz w:val="28"/>
          <w:szCs w:val="28"/>
        </w:rPr>
        <w:lastRenderedPageBreak/>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BD7394" w:rsidRDefault="00653A76" w:rsidP="00C22AD2">
      <w:pPr>
        <w:pStyle w:val="ab"/>
        <w:numPr>
          <w:ilvl w:val="0"/>
          <w:numId w:val="9"/>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C22AD2">
      <w:pPr>
        <w:pStyle w:val="ab"/>
        <w:numPr>
          <w:ilvl w:val="0"/>
          <w:numId w:val="9"/>
        </w:numPr>
        <w:spacing w:line="276"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237440" w:rsidP="00C22AD2">
      <w:pPr>
        <w:pStyle w:val="a3"/>
        <w:spacing w:line="276" w:lineRule="auto"/>
        <w:ind w:firstLine="454"/>
        <w:rPr>
          <w:rFonts w:ascii="Times New Roman" w:hAnsi="Times New Roman"/>
          <w:color w:val="auto"/>
          <w:spacing w:val="2"/>
          <w:sz w:val="28"/>
          <w:szCs w:val="28"/>
        </w:rPr>
      </w:pPr>
      <w:r>
        <w:rPr>
          <w:rFonts w:ascii="Times New Roman" w:hAnsi="Times New Roman"/>
          <w:color w:val="auto"/>
          <w:spacing w:val="2"/>
          <w:sz w:val="28"/>
          <w:szCs w:val="28"/>
        </w:rPr>
        <w:t>П</w:t>
      </w:r>
      <w:r w:rsidR="00653A76" w:rsidRPr="00BD7394">
        <w:rPr>
          <w:rFonts w:ascii="Times New Roman" w:hAnsi="Times New Roman"/>
          <w:color w:val="auto"/>
          <w:spacing w:val="2"/>
          <w:sz w:val="28"/>
          <w:szCs w:val="28"/>
        </w:rPr>
        <w:t xml:space="preserve">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00653A76"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00653A76" w:rsidRPr="00BD7394">
        <w:rPr>
          <w:rFonts w:ascii="Times New Roman" w:hAnsi="Times New Roman"/>
          <w:color w:val="auto"/>
          <w:sz w:val="28"/>
          <w:szCs w:val="28"/>
        </w:rPr>
        <w:t>на реализацию и до</w:t>
      </w:r>
      <w:r w:rsidR="00653A76" w:rsidRPr="00BD7394">
        <w:rPr>
          <w:rFonts w:ascii="Times New Roman" w:hAnsi="Times New Roman"/>
          <w:color w:val="auto"/>
          <w:spacing w:val="2"/>
          <w:sz w:val="28"/>
          <w:szCs w:val="28"/>
        </w:rPr>
        <w:t>стижение планируемых результатов, от учителя требуется</w:t>
      </w:r>
      <w:r w:rsidR="004071B2">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00653A76" w:rsidRPr="00BD7394">
        <w:rPr>
          <w:rFonts w:ascii="Times New Roman" w:hAnsi="Times New Roman"/>
          <w:b/>
          <w:bCs/>
          <w:iCs/>
          <w:color w:val="auto"/>
          <w:spacing w:val="2"/>
          <w:sz w:val="28"/>
          <w:szCs w:val="28"/>
        </w:rPr>
        <w:t xml:space="preserve">дифференциации требований </w:t>
      </w:r>
      <w:r w:rsidR="00653A76" w:rsidRPr="00BD7394">
        <w:rPr>
          <w:rFonts w:ascii="Times New Roman" w:hAnsi="Times New Roman"/>
          <w:color w:val="auto"/>
          <w:spacing w:val="2"/>
          <w:sz w:val="28"/>
          <w:szCs w:val="28"/>
        </w:rPr>
        <w:t xml:space="preserve">к подготовке </w:t>
      </w:r>
      <w:r w:rsidR="00653A76" w:rsidRPr="00BD7394">
        <w:rPr>
          <w:rFonts w:ascii="Times New Roman" w:hAnsi="Times New Roman"/>
          <w:color w:val="auto"/>
          <w:sz w:val="28"/>
          <w:szCs w:val="28"/>
        </w:rPr>
        <w:t>обучающихся.</w:t>
      </w:r>
    </w:p>
    <w:p w:rsidR="00653A76" w:rsidRPr="00BD7394" w:rsidRDefault="00C27132"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C22AD2">
      <w:pPr>
        <w:pStyle w:val="ab"/>
        <w:numPr>
          <w:ilvl w:val="0"/>
          <w:numId w:val="10"/>
        </w:numPr>
        <w:spacing w:line="276" w:lineRule="auto"/>
        <w:rPr>
          <w:rFonts w:ascii="Times New Roman" w:hAnsi="Times New Roman"/>
          <w:color w:val="auto"/>
          <w:sz w:val="28"/>
          <w:szCs w:val="28"/>
        </w:rPr>
      </w:pPr>
      <w:r w:rsidRPr="00BD7394">
        <w:rPr>
          <w:rFonts w:ascii="Times New Roman" w:hAnsi="Times New Roman"/>
          <w:color w:val="auto"/>
          <w:sz w:val="28"/>
          <w:szCs w:val="28"/>
        </w:rPr>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её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C22AD2">
      <w:pPr>
        <w:pStyle w:val="ab"/>
        <w:numPr>
          <w:ilvl w:val="0"/>
          <w:numId w:val="10"/>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w:t>
      </w:r>
      <w:r w:rsidR="00823BFC">
        <w:rPr>
          <w:rFonts w:ascii="Times New Roman" w:hAnsi="Times New Roman"/>
          <w:color w:val="auto"/>
          <w:sz w:val="28"/>
          <w:szCs w:val="28"/>
        </w:rPr>
        <w:t>ООП НОО</w:t>
      </w:r>
      <w:r w:rsidRPr="00BD7394">
        <w:rPr>
          <w:rFonts w:ascii="Times New Roman" w:hAnsi="Times New Roman"/>
          <w:color w:val="auto"/>
          <w:spacing w:val="-2"/>
          <w:sz w:val="28"/>
          <w:szCs w:val="28"/>
        </w:rPr>
        <w:t xml:space="preserve"> приводятся планируемые результаты освоения всех</w:t>
      </w:r>
      <w:r w:rsidR="004071B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основ духовно­нравственной культуры народов России).</w:t>
      </w:r>
    </w:p>
    <w:p w:rsidR="00F42A31" w:rsidRPr="009B0659" w:rsidRDefault="00F42A31" w:rsidP="00C22AD2">
      <w:pPr>
        <w:pStyle w:val="afd"/>
        <w:numPr>
          <w:ilvl w:val="2"/>
          <w:numId w:val="2"/>
        </w:numPr>
        <w:spacing w:line="276" w:lineRule="auto"/>
        <w:ind w:left="0" w:firstLine="0"/>
      </w:pPr>
      <w:bookmarkStart w:id="13" w:name="_Toc294246069"/>
      <w:r w:rsidRPr="009B0659">
        <w:t>Формирование универсальных учебных действий</w:t>
      </w:r>
      <w:bookmarkEnd w:id="13"/>
    </w:p>
    <w:p w:rsidR="00F42A31" w:rsidRPr="002C5232" w:rsidRDefault="00F42A31" w:rsidP="00C22AD2">
      <w:pPr>
        <w:spacing w:line="276" w:lineRule="auto"/>
        <w:rPr>
          <w:sz w:val="28"/>
          <w:szCs w:val="28"/>
        </w:rPr>
      </w:pPr>
      <w:r w:rsidRPr="002C5232">
        <w:rPr>
          <w:sz w:val="28"/>
          <w:szCs w:val="28"/>
        </w:rPr>
        <w:t>(личностные и метапредметные результаты)</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4071B2">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Личностные универсальные учебные действия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 xml:space="preserve">включающая социальные, </w:t>
      </w:r>
      <w:proofErr w:type="gramStart"/>
      <w:r w:rsidRPr="00BD7394">
        <w:rPr>
          <w:rFonts w:ascii="Times New Roman" w:hAnsi="Times New Roman"/>
          <w:color w:val="auto"/>
          <w:sz w:val="28"/>
          <w:szCs w:val="28"/>
        </w:rPr>
        <w:t>учебно­познавательные</w:t>
      </w:r>
      <w:proofErr w:type="gramEnd"/>
      <w:r w:rsidRPr="00BD7394">
        <w:rPr>
          <w:rFonts w:ascii="Times New Roman" w:hAnsi="Times New Roman"/>
          <w:color w:val="auto"/>
          <w:sz w:val="28"/>
          <w:szCs w:val="28"/>
        </w:rPr>
        <w:t xml:space="preserve"> и внешние мотивы;</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proofErr w:type="gramStart"/>
      <w:r w:rsidRPr="00BD7394">
        <w:rPr>
          <w:rFonts w:ascii="Times New Roman" w:hAnsi="Times New Roman"/>
          <w:color w:val="auto"/>
          <w:sz w:val="28"/>
          <w:szCs w:val="28"/>
        </w:rPr>
        <w:t>учебно­познавательный</w:t>
      </w:r>
      <w:proofErr w:type="gramEnd"/>
      <w:r w:rsidRPr="00BD7394">
        <w:rPr>
          <w:rFonts w:ascii="Times New Roman" w:hAnsi="Times New Roman"/>
          <w:color w:val="auto"/>
          <w:sz w:val="28"/>
          <w:szCs w:val="28"/>
        </w:rPr>
        <w:t xml:space="preserve"> интерес к новому учебному материалу и способам решения новой задачи;</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C22AD2">
      <w:pPr>
        <w:pStyle w:val="ab"/>
        <w:numPr>
          <w:ilvl w:val="0"/>
          <w:numId w:val="11"/>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w:t>
      </w:r>
      <w:proofErr w:type="gramStart"/>
      <w:r w:rsidRPr="00BD7394">
        <w:rPr>
          <w:rFonts w:ascii="Times New Roman" w:hAnsi="Times New Roman"/>
          <w:color w:val="auto"/>
          <w:spacing w:val="2"/>
          <w:sz w:val="28"/>
          <w:szCs w:val="28"/>
        </w:rPr>
        <w:t>смысле</w:t>
      </w:r>
      <w:proofErr w:type="gramEnd"/>
      <w:r w:rsidRPr="00BD7394">
        <w:rPr>
          <w:rFonts w:ascii="Times New Roman" w:hAnsi="Times New Roman"/>
          <w:color w:val="auto"/>
          <w:spacing w:val="2"/>
          <w:sz w:val="28"/>
          <w:szCs w:val="28"/>
        </w:rPr>
        <w:t xml:space="preserve">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w:t>
      </w:r>
      <w:proofErr w:type="gramStart"/>
      <w:r w:rsidRPr="00BD7394">
        <w:rPr>
          <w:rFonts w:ascii="Times New Roman" w:hAnsi="Times New Roman"/>
          <w:color w:val="auto"/>
          <w:sz w:val="28"/>
          <w:szCs w:val="28"/>
        </w:rPr>
        <w:t>вств др</w:t>
      </w:r>
      <w:proofErr w:type="gramEnd"/>
      <w:r w:rsidRPr="00BD7394">
        <w:rPr>
          <w:rFonts w:ascii="Times New Roman" w:hAnsi="Times New Roman"/>
          <w:color w:val="auto"/>
          <w:sz w:val="28"/>
          <w:szCs w:val="28"/>
        </w:rPr>
        <w:t>угих людей и сопереживание им;</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xml:space="preserve">, понимания необходимости учения, выраженного в преобладании </w:t>
      </w:r>
      <w:proofErr w:type="gramStart"/>
      <w:r w:rsidRPr="00BD7394">
        <w:rPr>
          <w:rFonts w:ascii="Times New Roman" w:hAnsi="Times New Roman"/>
          <w:i/>
          <w:iCs/>
          <w:color w:val="auto"/>
          <w:sz w:val="28"/>
          <w:szCs w:val="28"/>
        </w:rPr>
        <w:t>учебно­познавательных</w:t>
      </w:r>
      <w:proofErr w:type="gramEnd"/>
      <w:r w:rsidRPr="00BD7394">
        <w:rPr>
          <w:rFonts w:ascii="Times New Roman" w:hAnsi="Times New Roman"/>
          <w:i/>
          <w:iCs/>
          <w:color w:val="auto"/>
          <w:sz w:val="28"/>
          <w:szCs w:val="28"/>
        </w:rPr>
        <w:t xml:space="preserve"> мотивов и предпочтении социального способа оценки знаний;</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выраженной устойчивой </w:t>
      </w:r>
      <w:proofErr w:type="gramStart"/>
      <w:r w:rsidRPr="00BD7394">
        <w:rPr>
          <w:rFonts w:ascii="Times New Roman" w:hAnsi="Times New Roman"/>
          <w:i/>
          <w:iCs/>
          <w:color w:val="auto"/>
          <w:spacing w:val="-2"/>
          <w:sz w:val="28"/>
          <w:szCs w:val="28"/>
        </w:rPr>
        <w:t>учебно­познавательной</w:t>
      </w:r>
      <w:proofErr w:type="gramEnd"/>
      <w:r w:rsidRPr="00BD7394">
        <w:rPr>
          <w:rFonts w:ascii="Times New Roman" w:hAnsi="Times New Roman"/>
          <w:i/>
          <w:iCs/>
          <w:color w:val="auto"/>
          <w:spacing w:val="-2"/>
          <w:sz w:val="28"/>
          <w:szCs w:val="28"/>
        </w:rPr>
        <w:t xml:space="preserve"> моти</w:t>
      </w:r>
      <w:r w:rsidRPr="00BD7394">
        <w:rPr>
          <w:rFonts w:ascii="Times New Roman" w:hAnsi="Times New Roman"/>
          <w:i/>
          <w:iCs/>
          <w:color w:val="auto"/>
          <w:sz w:val="28"/>
          <w:szCs w:val="28"/>
        </w:rPr>
        <w:t>вации учения;</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устойчивого </w:t>
      </w:r>
      <w:proofErr w:type="gramStart"/>
      <w:r w:rsidRPr="00BD7394">
        <w:rPr>
          <w:rFonts w:ascii="Times New Roman" w:hAnsi="Times New Roman"/>
          <w:i/>
          <w:iCs/>
          <w:color w:val="auto"/>
          <w:spacing w:val="-2"/>
          <w:sz w:val="28"/>
          <w:szCs w:val="28"/>
        </w:rPr>
        <w:t>учебно­познавательного</w:t>
      </w:r>
      <w:proofErr w:type="gramEnd"/>
      <w:r w:rsidRPr="00BD7394">
        <w:rPr>
          <w:rFonts w:ascii="Times New Roman" w:hAnsi="Times New Roman"/>
          <w:i/>
          <w:iCs/>
          <w:color w:val="auto"/>
          <w:spacing w:val="-2"/>
          <w:sz w:val="28"/>
          <w:szCs w:val="28"/>
        </w:rPr>
        <w:t xml:space="preserve"> интереса к новым</w:t>
      </w:r>
      <w:r w:rsidRPr="00BD7394">
        <w:rPr>
          <w:rFonts w:ascii="Times New Roman" w:hAnsi="Times New Roman"/>
          <w:i/>
          <w:iCs/>
          <w:color w:val="auto"/>
          <w:sz w:val="28"/>
          <w:szCs w:val="28"/>
        </w:rPr>
        <w:t>общим способам решения задач;</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установки на здоровый образ жизни и реализации её в реальном поведении и поступках;</w:t>
      </w:r>
    </w:p>
    <w:p w:rsidR="00E52870"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C22AD2">
      <w:pPr>
        <w:pStyle w:val="ab"/>
        <w:numPr>
          <w:ilvl w:val="0"/>
          <w:numId w:val="12"/>
        </w:numPr>
        <w:spacing w:line="276"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w:t>
      </w:r>
      <w:proofErr w:type="gramStart"/>
      <w:r w:rsidR="00653A76" w:rsidRPr="00BD7394">
        <w:rPr>
          <w:rFonts w:ascii="Times New Roman" w:hAnsi="Times New Roman"/>
          <w:i/>
          <w:iCs/>
          <w:color w:val="auto"/>
          <w:sz w:val="28"/>
          <w:szCs w:val="28"/>
        </w:rPr>
        <w:t>вств др</w:t>
      </w:r>
      <w:proofErr w:type="gramEnd"/>
      <w:r w:rsidR="00653A76" w:rsidRPr="00BD7394">
        <w:rPr>
          <w:rFonts w:ascii="Times New Roman" w:hAnsi="Times New Roman"/>
          <w:i/>
          <w:iCs/>
          <w:color w:val="auto"/>
          <w:sz w:val="28"/>
          <w:szCs w:val="28"/>
        </w:rPr>
        <w:t>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C22AD2">
      <w:pPr>
        <w:pStyle w:val="ab"/>
        <w:numPr>
          <w:ilvl w:val="0"/>
          <w:numId w:val="13"/>
        </w:numPr>
        <w:spacing w:line="276"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 xml:space="preserve">вносить необходимые коррективы в действие после его завершения на основе его оценки и учёта характера сделанных </w:t>
      </w:r>
      <w:r w:rsidRPr="00BD7394">
        <w:rPr>
          <w:rFonts w:ascii="Times New Roman" w:hAnsi="Times New Roman"/>
          <w:color w:val="auto"/>
          <w:sz w:val="28"/>
          <w:szCs w:val="28"/>
        </w:rPr>
        <w:t xml:space="preserve">ошибок, использовать предложения 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14"/>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C22AD2">
      <w:pPr>
        <w:pStyle w:val="ab"/>
        <w:numPr>
          <w:ilvl w:val="0"/>
          <w:numId w:val="14"/>
        </w:numPr>
        <w:spacing w:line="276"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 xml:space="preserve">преобразовывать практическую задачу </w:t>
      </w:r>
      <w:proofErr w:type="gramStart"/>
      <w:r w:rsidRPr="00BD7394">
        <w:rPr>
          <w:rFonts w:ascii="Times New Roman" w:hAnsi="Times New Roman"/>
          <w:i/>
          <w:iCs/>
          <w:color w:val="auto"/>
          <w:spacing w:val="-6"/>
          <w:sz w:val="28"/>
          <w:szCs w:val="28"/>
        </w:rPr>
        <w:t>в</w:t>
      </w:r>
      <w:proofErr w:type="gramEnd"/>
      <w:r w:rsidRPr="00BD7394">
        <w:rPr>
          <w:rFonts w:ascii="Times New Roman" w:hAnsi="Times New Roman"/>
          <w:i/>
          <w:iCs/>
          <w:color w:val="auto"/>
          <w:spacing w:val="-6"/>
          <w:sz w:val="28"/>
          <w:szCs w:val="28"/>
        </w:rPr>
        <w:t xml:space="preserve"> познавательную;</w:t>
      </w:r>
    </w:p>
    <w:p w:rsidR="00653A76" w:rsidRPr="00BD7394" w:rsidRDefault="00653A76" w:rsidP="00C22AD2">
      <w:pPr>
        <w:pStyle w:val="ab"/>
        <w:numPr>
          <w:ilvl w:val="0"/>
          <w:numId w:val="14"/>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C22AD2">
      <w:pPr>
        <w:pStyle w:val="ab"/>
        <w:numPr>
          <w:ilvl w:val="0"/>
          <w:numId w:val="14"/>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C22AD2">
      <w:pPr>
        <w:pStyle w:val="ab"/>
        <w:numPr>
          <w:ilvl w:val="0"/>
          <w:numId w:val="14"/>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C22AD2">
      <w:pPr>
        <w:pStyle w:val="ab"/>
        <w:numPr>
          <w:ilvl w:val="0"/>
          <w:numId w:val="14"/>
        </w:numPr>
        <w:spacing w:line="276" w:lineRule="auto"/>
        <w:ind w:left="0"/>
        <w:rPr>
          <w:rFonts w:ascii="Times New Roman" w:hAnsi="Times New Roman"/>
          <w:iCs/>
          <w:color w:val="auto"/>
          <w:sz w:val="28"/>
          <w:szCs w:val="28"/>
        </w:rPr>
      </w:pPr>
      <w:r w:rsidRPr="00BD7394">
        <w:rPr>
          <w:rFonts w:ascii="Times New Roman" w:hAnsi="Times New Roman"/>
          <w:i/>
          <w:iCs/>
          <w:color w:val="auto"/>
          <w:sz w:val="28"/>
          <w:szCs w:val="28"/>
        </w:rPr>
        <w:t xml:space="preserve">самостоятельно оценивать правильность выполнения действия и вносить необходимые коррективы в </w:t>
      </w:r>
      <w:proofErr w:type="gramStart"/>
      <w:r w:rsidRPr="00BD7394">
        <w:rPr>
          <w:rFonts w:ascii="Times New Roman" w:hAnsi="Times New Roman"/>
          <w:i/>
          <w:iCs/>
          <w:color w:val="auto"/>
          <w:sz w:val="28"/>
          <w:szCs w:val="28"/>
        </w:rPr>
        <w:t>исполнение</w:t>
      </w:r>
      <w:proofErr w:type="gramEnd"/>
      <w:r w:rsidRPr="00BD7394">
        <w:rPr>
          <w:rFonts w:ascii="Times New Roman" w:hAnsi="Times New Roman"/>
          <w:i/>
          <w:iCs/>
          <w:color w:val="auto"/>
          <w:sz w:val="28"/>
          <w:szCs w:val="28"/>
        </w:rPr>
        <w:t xml:space="preserve"> как по ходу его реализации, так и в конце действия.</w:t>
      </w:r>
    </w:p>
    <w:p w:rsidR="00653A76" w:rsidRPr="00276FE9"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lastRenderedPageBreak/>
        <w:t>Познавательные</w:t>
      </w:r>
      <w:r w:rsidR="00823BFC">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 xml:space="preserve">использовать </w:t>
      </w:r>
      <w:proofErr w:type="gramStart"/>
      <w:r w:rsidRPr="00BD7394">
        <w:rPr>
          <w:rFonts w:ascii="Times New Roman" w:hAnsi="Times New Roman"/>
          <w:color w:val="auto"/>
          <w:spacing w:val="-2"/>
          <w:sz w:val="28"/>
          <w:szCs w:val="28"/>
        </w:rPr>
        <w:t>знаков</w:t>
      </w:r>
      <w:r w:rsidR="00611D3D" w:rsidRPr="00BD7394">
        <w:rPr>
          <w:rFonts w:ascii="Times New Roman" w:hAnsi="Times New Roman"/>
          <w:color w:val="auto"/>
          <w:spacing w:val="-2"/>
          <w:sz w:val="28"/>
          <w:szCs w:val="28"/>
        </w:rPr>
        <w:t>о­символические</w:t>
      </w:r>
      <w:proofErr w:type="gramEnd"/>
      <w:r w:rsidR="00611D3D" w:rsidRPr="00BD7394">
        <w:rPr>
          <w:rFonts w:ascii="Times New Roman" w:hAnsi="Times New Roman"/>
          <w:color w:val="auto"/>
          <w:spacing w:val="-2"/>
          <w:sz w:val="28"/>
          <w:szCs w:val="28"/>
        </w:rPr>
        <w:t xml:space="preserve">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A3436A" w:rsidRDefault="00E52870" w:rsidP="00C22AD2">
      <w:pPr>
        <w:numPr>
          <w:ilvl w:val="0"/>
          <w:numId w:val="18"/>
        </w:numPr>
        <w:tabs>
          <w:tab w:val="left" w:pos="142"/>
          <w:tab w:val="left" w:leader="dot" w:pos="624"/>
        </w:tabs>
        <w:spacing w:line="276" w:lineRule="auto"/>
        <w:jc w:val="both"/>
        <w:rPr>
          <w:rStyle w:val="Zag11"/>
          <w:rFonts w:eastAsia="@Arial Unicode MS"/>
          <w:sz w:val="28"/>
          <w:szCs w:val="28"/>
        </w:rPr>
      </w:pPr>
      <w:r w:rsidRPr="00A3436A">
        <w:rPr>
          <w:rStyle w:val="Zag11"/>
          <w:rFonts w:eastAsia="@Arial Unicode MS"/>
          <w:iCs/>
          <w:sz w:val="28"/>
          <w:szCs w:val="28"/>
        </w:rPr>
        <w:t>проявлять познавательную инициативу в учебном сотрудничестве;</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C22AD2">
      <w:pPr>
        <w:pStyle w:val="ab"/>
        <w:numPr>
          <w:ilvl w:val="0"/>
          <w:numId w:val="18"/>
        </w:numPr>
        <w:spacing w:line="276"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Pr="00BD7394">
        <w:rPr>
          <w:rFonts w:ascii="Times New Roman" w:hAnsi="Times New Roman"/>
          <w:color w:val="auto"/>
          <w:sz w:val="28"/>
          <w:szCs w:val="28"/>
        </w:rPr>
        <w:t>заданным критериям;</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proofErr w:type="gramStart"/>
      <w:r w:rsidRPr="00BD7394">
        <w:rPr>
          <w:rFonts w:ascii="Times New Roman" w:hAnsi="Times New Roman"/>
          <w:color w:val="auto"/>
          <w:sz w:val="28"/>
          <w:szCs w:val="28"/>
        </w:rPr>
        <w:t>,н</w:t>
      </w:r>
      <w:proofErr w:type="gramEnd"/>
      <w:r w:rsidRPr="00BD7394">
        <w:rPr>
          <w:rFonts w:ascii="Times New Roman" w:hAnsi="Times New Roman"/>
          <w:color w:val="auto"/>
          <w:sz w:val="28"/>
          <w:szCs w:val="28"/>
        </w:rPr>
        <w:t>а основе выделения сущностной связи;</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приёмов решения задач.</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осознанно и произвольно строить сообщения в устной и письменной форме;</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строить </w:t>
      </w:r>
      <w:proofErr w:type="gramStart"/>
      <w:r w:rsidRPr="00BD7394">
        <w:rPr>
          <w:rFonts w:ascii="Times New Roman" w:hAnsi="Times New Roman"/>
          <w:i/>
          <w:iCs/>
          <w:color w:val="auto"/>
          <w:sz w:val="28"/>
          <w:szCs w:val="28"/>
        </w:rPr>
        <w:t>логическое рассуждение</w:t>
      </w:r>
      <w:proofErr w:type="gramEnd"/>
      <w:r w:rsidRPr="00BD7394">
        <w:rPr>
          <w:rFonts w:ascii="Times New Roman" w:hAnsi="Times New Roman"/>
          <w:i/>
          <w:iCs/>
          <w:color w:val="auto"/>
          <w:sz w:val="28"/>
          <w:szCs w:val="28"/>
        </w:rPr>
        <w:t>, включающее установление причинно­следственных связей;</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произвольно и осознанно владеть общими приёмами </w:t>
      </w:r>
      <w:r w:rsidRPr="00BD7394">
        <w:rPr>
          <w:rFonts w:ascii="Times New Roman" w:hAnsi="Times New Roman"/>
          <w:i/>
          <w:iCs/>
          <w:color w:val="auto"/>
          <w:sz w:val="28"/>
          <w:szCs w:val="28"/>
        </w:rPr>
        <w:t>решения задач.</w:t>
      </w:r>
    </w:p>
    <w:p w:rsidR="00653A76" w:rsidRPr="00276FE9" w:rsidRDefault="00611D3D" w:rsidP="00C22AD2">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 xml:space="preserve">диалогической формой коммуникации, </w:t>
      </w:r>
      <w:proofErr w:type="gramStart"/>
      <w:r w:rsidRPr="00BD7394">
        <w:rPr>
          <w:rFonts w:ascii="Times New Roman" w:hAnsi="Times New Roman"/>
          <w:color w:val="auto"/>
          <w:sz w:val="28"/>
          <w:szCs w:val="28"/>
        </w:rPr>
        <w:t>используя</w:t>
      </w:r>
      <w:proofErr w:type="gramEnd"/>
      <w:r w:rsidRPr="00BD7394">
        <w:rPr>
          <w:rFonts w:ascii="Times New Roman" w:hAnsi="Times New Roman"/>
          <w:color w:val="auto"/>
          <w:sz w:val="28"/>
          <w:szCs w:val="28"/>
        </w:rPr>
        <w:t xml:space="preserve">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допускать возможность существования у людей различных точек зрения, в том числе не совпадающих с его </w:t>
      </w:r>
      <w:proofErr w:type="gramStart"/>
      <w:r w:rsidRPr="00BD7394">
        <w:rPr>
          <w:rFonts w:ascii="Times New Roman" w:hAnsi="Times New Roman"/>
          <w:color w:val="auto"/>
          <w:sz w:val="28"/>
          <w:szCs w:val="28"/>
        </w:rPr>
        <w:t>собственной</w:t>
      </w:r>
      <w:proofErr w:type="gramEnd"/>
      <w:r w:rsidRPr="00BD7394">
        <w:rPr>
          <w:rFonts w:ascii="Times New Roman" w:hAnsi="Times New Roman"/>
          <w:color w:val="auto"/>
          <w:sz w:val="28"/>
          <w:szCs w:val="28"/>
        </w:rPr>
        <w:t>, и ориентироваться на позицию партнёра в общении и взаимодействии;</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партнёра высказывания, учитывающие, что партнёр знает и видит, а что нет;</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партнёра;</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C22AD2">
      <w:pPr>
        <w:pStyle w:val="ab"/>
        <w:numPr>
          <w:ilvl w:val="0"/>
          <w:numId w:val="16"/>
        </w:numPr>
        <w:spacing w:line="276"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 xml:space="preserve">зиции других людей, отличные </w:t>
      </w:r>
      <w:proofErr w:type="gramStart"/>
      <w:r w:rsidRPr="00BD7394">
        <w:rPr>
          <w:rFonts w:ascii="Times New Roman" w:hAnsi="Times New Roman"/>
          <w:i/>
          <w:iCs/>
          <w:color w:val="auto"/>
          <w:sz w:val="28"/>
          <w:szCs w:val="28"/>
        </w:rPr>
        <w:t>от</w:t>
      </w:r>
      <w:proofErr w:type="gramEnd"/>
      <w:r w:rsidRPr="00BD7394">
        <w:rPr>
          <w:rFonts w:ascii="Times New Roman" w:hAnsi="Times New Roman"/>
          <w:i/>
          <w:iCs/>
          <w:color w:val="auto"/>
          <w:sz w:val="28"/>
          <w:szCs w:val="28"/>
        </w:rPr>
        <w:t xml:space="preserve"> собственной;</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lastRenderedPageBreak/>
        <w:t>понимать относительность мнений и подходов к решению проблемы;</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учёта интересов и позиций всех участников;</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партнёром;</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C22AD2">
      <w:pPr>
        <w:pStyle w:val="ab"/>
        <w:numPr>
          <w:ilvl w:val="0"/>
          <w:numId w:val="17"/>
        </w:numPr>
        <w:spacing w:line="276"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proofErr w:type="gramStart"/>
      <w:r w:rsidRPr="00BD7394">
        <w:rPr>
          <w:rFonts w:ascii="Times New Roman" w:hAnsi="Times New Roman"/>
          <w:i/>
          <w:iCs/>
          <w:color w:val="auto"/>
          <w:sz w:val="28"/>
          <w:szCs w:val="28"/>
        </w:rPr>
        <w:t>,п</w:t>
      </w:r>
      <w:proofErr w:type="gramEnd"/>
      <w:r w:rsidRPr="00BD7394">
        <w:rPr>
          <w:rFonts w:ascii="Times New Roman" w:hAnsi="Times New Roman"/>
          <w:i/>
          <w:iCs/>
          <w:color w:val="auto"/>
          <w:sz w:val="28"/>
          <w:szCs w:val="28"/>
        </w:rPr>
        <w:t>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C22AD2">
      <w:pPr>
        <w:pStyle w:val="afd"/>
        <w:numPr>
          <w:ilvl w:val="3"/>
          <w:numId w:val="2"/>
        </w:numPr>
        <w:spacing w:line="276" w:lineRule="auto"/>
        <w:ind w:left="0" w:firstLine="0"/>
        <w:rPr>
          <w:bCs/>
        </w:rPr>
      </w:pPr>
      <w:bookmarkStart w:id="14" w:name="_Toc288394059"/>
      <w:bookmarkStart w:id="15" w:name="_Toc288410526"/>
      <w:bookmarkStart w:id="16" w:name="_Toc288410655"/>
      <w:bookmarkStart w:id="17" w:name="_Toc294246070"/>
      <w:r w:rsidRPr="00CB6752">
        <w:t xml:space="preserve">Чтение. </w:t>
      </w:r>
      <w:r w:rsidR="00653A76" w:rsidRPr="00CB6752">
        <w:t>Работа с текстом</w:t>
      </w:r>
      <w:r w:rsidR="00823BFC">
        <w:t xml:space="preserve"> </w:t>
      </w:r>
      <w:r w:rsidR="00653A76" w:rsidRPr="00FF3660">
        <w:rPr>
          <w:bCs/>
        </w:rPr>
        <w:t>(метапредметные результаты)</w:t>
      </w:r>
      <w:bookmarkEnd w:id="14"/>
      <w:bookmarkEnd w:id="15"/>
      <w:bookmarkEnd w:id="16"/>
      <w:bookmarkEnd w:id="17"/>
    </w:p>
    <w:p w:rsidR="00DC6B19" w:rsidRPr="007261C4" w:rsidRDefault="00653A76" w:rsidP="00C22AD2">
      <w:pPr>
        <w:tabs>
          <w:tab w:val="left" w:pos="142"/>
          <w:tab w:val="left" w:leader="dot" w:pos="624"/>
        </w:tabs>
        <w:spacing w:line="276"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C22AD2">
      <w:pPr>
        <w:pStyle w:val="Zag3"/>
        <w:tabs>
          <w:tab w:val="left" w:pos="142"/>
          <w:tab w:val="left" w:leader="dot" w:pos="624"/>
        </w:tabs>
        <w:spacing w:after="0" w:line="276"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Выпускники получат возможность научиться </w:t>
      </w:r>
      <w:proofErr w:type="gramStart"/>
      <w:r w:rsidRPr="007261C4">
        <w:rPr>
          <w:rStyle w:val="Zag11"/>
          <w:rFonts w:eastAsia="@Arial Unicode MS"/>
          <w:i w:val="0"/>
          <w:iCs w:val="0"/>
          <w:color w:val="auto"/>
          <w:sz w:val="28"/>
          <w:szCs w:val="28"/>
          <w:lang w:val="ru-RU"/>
        </w:rPr>
        <w:t>самостоятельно</w:t>
      </w:r>
      <w:proofErr w:type="gramEnd"/>
      <w:r w:rsidRPr="007261C4">
        <w:rPr>
          <w:rStyle w:val="Zag11"/>
          <w:rFonts w:eastAsia="@Arial Unicode MS"/>
          <w:i w:val="0"/>
          <w:iCs w:val="0"/>
          <w:color w:val="auto"/>
          <w:sz w:val="28"/>
          <w:szCs w:val="28"/>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 xml:space="preserve">Работа с текстом: </w:t>
      </w:r>
      <w:r w:rsidR="00653A76" w:rsidRPr="00BD7394">
        <w:rPr>
          <w:rFonts w:ascii="Times New Roman" w:hAnsi="Times New Roman" w:cs="Times New Roman"/>
          <w:b/>
          <w:i w:val="0"/>
          <w:color w:val="auto"/>
          <w:sz w:val="28"/>
          <w:szCs w:val="28"/>
        </w:rPr>
        <w:t xml:space="preserve">поиск информации и понимание </w:t>
      </w:r>
      <w:proofErr w:type="gramStart"/>
      <w:r w:rsidR="00653A76" w:rsidRPr="00BD7394">
        <w:rPr>
          <w:rFonts w:ascii="Times New Roman" w:hAnsi="Times New Roman" w:cs="Times New Roman"/>
          <w:b/>
          <w:i w:val="0"/>
          <w:color w:val="auto"/>
          <w:sz w:val="28"/>
          <w:szCs w:val="28"/>
        </w:rPr>
        <w:t>прочитанного</w:t>
      </w:r>
      <w:proofErr w:type="gramEnd"/>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C22AD2">
      <w:pPr>
        <w:pStyle w:val="ab"/>
        <w:numPr>
          <w:ilvl w:val="0"/>
          <w:numId w:val="19"/>
        </w:numPr>
        <w:spacing w:line="276"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w:t>
      </w:r>
      <w:proofErr w:type="gramStart"/>
      <w:r w:rsidRPr="00BD7394">
        <w:rPr>
          <w:rFonts w:ascii="Times New Roman" w:hAnsi="Times New Roman"/>
          <w:color w:val="auto"/>
          <w:sz w:val="28"/>
          <w:szCs w:val="28"/>
        </w:rPr>
        <w:t>существенных</w:t>
      </w:r>
      <w:proofErr w:type="gramEnd"/>
      <w:r w:rsidRPr="00BD7394">
        <w:rPr>
          <w:rFonts w:ascii="Times New Roman" w:hAnsi="Times New Roman"/>
          <w:color w:val="auto"/>
          <w:sz w:val="28"/>
          <w:szCs w:val="28"/>
        </w:rPr>
        <w:t xml:space="preserve"> признака;</w:t>
      </w:r>
    </w:p>
    <w:p w:rsidR="00653A76" w:rsidRPr="00BD7394" w:rsidRDefault="00653A76" w:rsidP="00C22AD2">
      <w:pPr>
        <w:pStyle w:val="ab"/>
        <w:numPr>
          <w:ilvl w:val="0"/>
          <w:numId w:val="19"/>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20"/>
        </w:numPr>
        <w:spacing w:line="276"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C22AD2">
      <w:pPr>
        <w:pStyle w:val="ab"/>
        <w:numPr>
          <w:ilvl w:val="0"/>
          <w:numId w:val="20"/>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C22AD2">
      <w:pPr>
        <w:pStyle w:val="ab"/>
        <w:numPr>
          <w:ilvl w:val="0"/>
          <w:numId w:val="20"/>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w:t>
      </w:r>
      <w:r w:rsidR="00823BFC">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преобразование и интерпретация информации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21"/>
        </w:numPr>
        <w:spacing w:line="276"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C22AD2">
      <w:pPr>
        <w:pStyle w:val="ab"/>
        <w:numPr>
          <w:ilvl w:val="0"/>
          <w:numId w:val="2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C22AD2">
      <w:pPr>
        <w:pStyle w:val="ab"/>
        <w:numPr>
          <w:ilvl w:val="0"/>
          <w:numId w:val="2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C22AD2">
      <w:pPr>
        <w:pStyle w:val="ab"/>
        <w:numPr>
          <w:ilvl w:val="0"/>
          <w:numId w:val="2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C22AD2">
      <w:pPr>
        <w:pStyle w:val="ab"/>
        <w:numPr>
          <w:ilvl w:val="0"/>
          <w:numId w:val="2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2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lastRenderedPageBreak/>
        <w:t xml:space="preserve">делать выписки из прочитанных текстов с учётом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C22AD2">
      <w:pPr>
        <w:pStyle w:val="ab"/>
        <w:numPr>
          <w:ilvl w:val="0"/>
          <w:numId w:val="22"/>
        </w:numPr>
        <w:spacing w:line="276"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опроч</w:t>
      </w:r>
      <w:r w:rsidRPr="00BD7394">
        <w:rPr>
          <w:rFonts w:ascii="Times New Roman" w:hAnsi="Times New Roman"/>
          <w:iCs/>
          <w:color w:val="auto"/>
          <w:sz w:val="28"/>
          <w:szCs w:val="28"/>
        </w:rPr>
        <w:t>итанном</w:t>
      </w:r>
      <w:r w:rsidRPr="00BD7394">
        <w:rPr>
          <w:rFonts w:ascii="Times New Roman" w:hAnsi="Times New Roman"/>
          <w:color w:val="auto"/>
          <w:sz w:val="28"/>
          <w:szCs w:val="28"/>
        </w:rPr>
        <w:t>.</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2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высказывать оценочные суждения и свою точку зрения о прочитанном тексте;</w:t>
      </w:r>
    </w:p>
    <w:p w:rsidR="00653A76" w:rsidRPr="00BD7394" w:rsidRDefault="00653A76" w:rsidP="00C22AD2">
      <w:pPr>
        <w:pStyle w:val="ab"/>
        <w:numPr>
          <w:ilvl w:val="0"/>
          <w:numId w:val="23"/>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C22AD2">
      <w:pPr>
        <w:pStyle w:val="ab"/>
        <w:numPr>
          <w:ilvl w:val="0"/>
          <w:numId w:val="23"/>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C22AD2">
      <w:pPr>
        <w:pStyle w:val="ab"/>
        <w:numPr>
          <w:ilvl w:val="0"/>
          <w:numId w:val="2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ab"/>
        <w:numPr>
          <w:ilvl w:val="0"/>
          <w:numId w:val="24"/>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C22AD2">
      <w:pPr>
        <w:pStyle w:val="ab"/>
        <w:numPr>
          <w:ilvl w:val="0"/>
          <w:numId w:val="24"/>
        </w:numPr>
        <w:spacing w:line="276"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C22AD2">
      <w:pPr>
        <w:pStyle w:val="ab"/>
        <w:numPr>
          <w:ilvl w:val="0"/>
          <w:numId w:val="24"/>
        </w:numPr>
        <w:spacing w:line="276"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C22AD2">
      <w:pPr>
        <w:pStyle w:val="afd"/>
        <w:numPr>
          <w:ilvl w:val="3"/>
          <w:numId w:val="2"/>
        </w:numPr>
        <w:spacing w:line="276" w:lineRule="auto"/>
        <w:ind w:left="0" w:firstLine="709"/>
        <w:rPr>
          <w:bCs/>
        </w:rPr>
      </w:pPr>
      <w:bookmarkStart w:id="18" w:name="_Toc288394060"/>
      <w:bookmarkStart w:id="19" w:name="_Toc288410527"/>
      <w:bookmarkStart w:id="20" w:name="_Toc288410656"/>
      <w:bookmarkStart w:id="21" w:name="_Toc294246071"/>
      <w:r w:rsidRPr="00CB6752">
        <w:t xml:space="preserve">Формирование </w:t>
      </w:r>
      <w:r w:rsidR="00653A76" w:rsidRPr="00BD3307">
        <w:t xml:space="preserve">ИКТ­компетентности </w:t>
      </w:r>
      <w:proofErr w:type="gramStart"/>
      <w:r w:rsidR="00653A76" w:rsidRPr="00BD3307">
        <w:t>обучающихся</w:t>
      </w:r>
      <w:proofErr w:type="gramEnd"/>
      <w:r w:rsidR="00823BFC">
        <w:t xml:space="preserve"> </w:t>
      </w:r>
      <w:r w:rsidR="00653A76" w:rsidRPr="00797ECB">
        <w:t>(метапредметные результаты)</w:t>
      </w:r>
      <w:bookmarkEnd w:id="18"/>
      <w:bookmarkEnd w:id="19"/>
      <w:bookmarkEnd w:id="20"/>
      <w:bookmarkEnd w:id="21"/>
    </w:p>
    <w:p w:rsidR="00DC6B19" w:rsidRPr="007261C4" w:rsidRDefault="00DC6B19" w:rsidP="00C22AD2">
      <w:pPr>
        <w:pStyle w:val="aff7"/>
        <w:tabs>
          <w:tab w:val="left" w:pos="142"/>
          <w:tab w:val="left" w:pos="8789"/>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C22AD2">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C22AD2">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w:t>
      </w:r>
      <w:r w:rsidRPr="007261C4">
        <w:rPr>
          <w:rStyle w:val="Zag11"/>
          <w:rFonts w:eastAsia="@Arial Unicode MS"/>
          <w:color w:val="auto"/>
          <w:sz w:val="28"/>
          <w:szCs w:val="28"/>
          <w:lang w:val="ru-RU"/>
        </w:rPr>
        <w:lastRenderedPageBreak/>
        <w:t>сохранять и передавать медиасообщения.</w:t>
      </w:r>
    </w:p>
    <w:p w:rsidR="00DC6B19" w:rsidRPr="007261C4" w:rsidRDefault="00DC6B19" w:rsidP="00C22AD2">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C22AD2">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C22AD2">
      <w:pPr>
        <w:pStyle w:val="aff7"/>
        <w:tabs>
          <w:tab w:val="left" w:pos="142"/>
        </w:tabs>
        <w:spacing w:line="276" w:lineRule="auto"/>
        <w:ind w:firstLine="709"/>
        <w:jc w:val="both"/>
        <w:rPr>
          <w:rStyle w:val="Zag11"/>
          <w:rFonts w:eastAsia="@Arial Unicode MS"/>
          <w:color w:val="auto"/>
          <w:sz w:val="28"/>
          <w:szCs w:val="28"/>
          <w:lang w:val="ru-RU"/>
        </w:rPr>
      </w:pPr>
      <w:proofErr w:type="gramStart"/>
      <w:r w:rsidRPr="007261C4">
        <w:rPr>
          <w:rStyle w:val="Zag11"/>
          <w:rFonts w:eastAsia="@Arial Unicode MS"/>
          <w:color w:val="auto"/>
          <w:sz w:val="28"/>
          <w:szCs w:val="28"/>
          <w:lang w:val="ru-RU"/>
        </w:rPr>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w:t>
      </w:r>
      <w:r w:rsidR="00823BFC">
        <w:rPr>
          <w:rStyle w:val="Zag11"/>
          <w:rFonts w:eastAsia="@Arial Unicode MS"/>
          <w:color w:val="auto"/>
          <w:sz w:val="28"/>
          <w:szCs w:val="28"/>
          <w:lang w:val="ru-RU"/>
        </w:rPr>
        <w:t>основно</w:t>
      </w:r>
      <w:r w:rsidRPr="007261C4">
        <w:rPr>
          <w:rStyle w:val="Zag11"/>
          <w:rFonts w:eastAsia="@Arial Unicode MS"/>
          <w:color w:val="auto"/>
          <w:sz w:val="28"/>
          <w:szCs w:val="28"/>
          <w:lang w:val="ru-RU"/>
        </w:rPr>
        <w:t>й и старшей школе.</w:t>
      </w:r>
      <w:proofErr w:type="gramEnd"/>
    </w:p>
    <w:p w:rsidR="00653A76" w:rsidRPr="00BD7394" w:rsidRDefault="00611D3D"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25"/>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использовать безопасные для органов зрения, нервной системы, </w:t>
      </w:r>
      <w:proofErr w:type="gramStart"/>
      <w:r w:rsidRPr="00BD7394">
        <w:rPr>
          <w:rFonts w:ascii="Times New Roman" w:hAnsi="Times New Roman"/>
          <w:color w:val="auto"/>
          <w:spacing w:val="-2"/>
          <w:sz w:val="28"/>
          <w:szCs w:val="28"/>
        </w:rPr>
        <w:t>опорно­двигательного</w:t>
      </w:r>
      <w:proofErr w:type="gramEnd"/>
      <w:r w:rsidRPr="00BD7394">
        <w:rPr>
          <w:rFonts w:ascii="Times New Roman" w:hAnsi="Times New Roman"/>
          <w:color w:val="auto"/>
          <w:spacing w:val="-2"/>
          <w:sz w:val="28"/>
          <w:szCs w:val="28"/>
        </w:rPr>
        <w:t xml:space="preserve">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BD7394" w:rsidRDefault="00653A76" w:rsidP="00C22AD2">
      <w:pPr>
        <w:pStyle w:val="ab"/>
        <w:numPr>
          <w:ilvl w:val="0"/>
          <w:numId w:val="25"/>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4071B2">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C22AD2">
      <w:pPr>
        <w:pStyle w:val="ab"/>
        <w:numPr>
          <w:ilvl w:val="0"/>
          <w:numId w:val="26"/>
        </w:numPr>
        <w:spacing w:line="276"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823BFC">
        <w:rPr>
          <w:rFonts w:ascii="Times New Roman" w:hAnsi="Times New Roman"/>
          <w:color w:val="auto"/>
          <w:sz w:val="28"/>
          <w:szCs w:val="28"/>
        </w:rPr>
        <w:t xml:space="preserve">, </w:t>
      </w:r>
      <w:r w:rsidR="00DC6B19" w:rsidRPr="00413904">
        <w:rPr>
          <w:rFonts w:ascii="Times New Roman" w:hAnsi="Times New Roman"/>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C22AD2">
      <w:pPr>
        <w:pStyle w:val="ab"/>
        <w:numPr>
          <w:ilvl w:val="0"/>
          <w:numId w:val="2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00823BFC">
        <w:rPr>
          <w:rStyle w:val="Zag11"/>
          <w:rFonts w:ascii="Times New Roman" w:eastAsia="@Arial Unicode MS" w:hAnsi="Times New Roman"/>
          <w:sz w:val="28"/>
          <w:szCs w:val="28"/>
        </w:rPr>
        <w:t xml:space="preserve"> </w:t>
      </w:r>
      <w:r w:rsidRPr="00BD7394">
        <w:rPr>
          <w:rFonts w:ascii="Times New Roman" w:hAnsi="Times New Roman"/>
          <w:color w:val="auto"/>
          <w:sz w:val="28"/>
          <w:szCs w:val="28"/>
        </w:rPr>
        <w:t>на графическом планшете;</w:t>
      </w:r>
    </w:p>
    <w:p w:rsidR="00653A76" w:rsidRPr="00BD7394" w:rsidRDefault="00653A76" w:rsidP="00C22AD2">
      <w:pPr>
        <w:pStyle w:val="ab"/>
        <w:numPr>
          <w:ilvl w:val="0"/>
          <w:numId w:val="2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C22AD2">
      <w:pPr>
        <w:pStyle w:val="a3"/>
        <w:spacing w:line="276"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823BFC">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C22AD2">
      <w:pPr>
        <w:widowControl w:val="0"/>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lastRenderedPageBreak/>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t xml:space="preserve">собирать числовые данные в </w:t>
      </w:r>
      <w:proofErr w:type="gramStart"/>
      <w:r w:rsidRPr="007261C4">
        <w:rPr>
          <w:rStyle w:val="Zag11"/>
          <w:rFonts w:eastAsia="@Arial Unicode MS"/>
          <w:sz w:val="28"/>
          <w:szCs w:val="28"/>
        </w:rPr>
        <w:t>естественно-научных</w:t>
      </w:r>
      <w:proofErr w:type="gramEnd"/>
      <w:r w:rsidRPr="007261C4">
        <w:rPr>
          <w:rStyle w:val="Zag11"/>
          <w:rFonts w:eastAsia="@Arial Unicode MS"/>
          <w:sz w:val="28"/>
          <w:szCs w:val="28"/>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C22AD2">
      <w:pPr>
        <w:pStyle w:val="a3"/>
        <w:spacing w:line="276"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4071B2">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w:t>
      </w:r>
      <w:proofErr w:type="gramStart"/>
      <w:r w:rsidRPr="00BD7394">
        <w:rPr>
          <w:rFonts w:ascii="Times New Roman" w:hAnsi="Times New Roman"/>
          <w:i/>
          <w:iCs/>
          <w:color w:val="auto"/>
          <w:sz w:val="28"/>
          <w:szCs w:val="28"/>
        </w:rPr>
        <w:t>грамотно</w:t>
      </w:r>
      <w:proofErr w:type="gramEnd"/>
      <w:r w:rsidRPr="00BD7394">
        <w:rPr>
          <w:rFonts w:ascii="Times New Roman" w:hAnsi="Times New Roman"/>
          <w:i/>
          <w:iCs/>
          <w:color w:val="auto"/>
          <w:sz w:val="28"/>
          <w:szCs w:val="28"/>
        </w:rPr>
        <w:t xml:space="preserve">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C22AD2">
      <w:pPr>
        <w:pStyle w:val="a3"/>
        <w:numPr>
          <w:ilvl w:val="0"/>
          <w:numId w:val="43"/>
        </w:numPr>
        <w:tabs>
          <w:tab w:val="left" w:leader="dot" w:pos="567"/>
        </w:tabs>
        <w:spacing w:line="276"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lastRenderedPageBreak/>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28"/>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C22AD2">
      <w:pPr>
        <w:pStyle w:val="ab"/>
        <w:numPr>
          <w:ilvl w:val="0"/>
          <w:numId w:val="28"/>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29"/>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C22AD2">
      <w:pPr>
        <w:pStyle w:val="ab"/>
        <w:numPr>
          <w:ilvl w:val="0"/>
          <w:numId w:val="2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 xml:space="preserve">действий, строить </w:t>
      </w:r>
      <w:r w:rsidR="00097264">
        <w:rPr>
          <w:rFonts w:ascii="Times New Roman" w:hAnsi="Times New Roman"/>
          <w:color w:val="auto"/>
          <w:sz w:val="28"/>
          <w:szCs w:val="28"/>
        </w:rPr>
        <w:t xml:space="preserve">программы </w:t>
      </w:r>
      <w:r w:rsidR="00611D3D" w:rsidRPr="00BD7394">
        <w:rPr>
          <w:rFonts w:ascii="Times New Roman" w:hAnsi="Times New Roman"/>
          <w:color w:val="auto"/>
          <w:sz w:val="28"/>
          <w:szCs w:val="28"/>
        </w:rPr>
        <w:t>для компьютерного исполнителя с использованием </w:t>
      </w:r>
      <w:r w:rsidR="00097264">
        <w:rPr>
          <w:rFonts w:ascii="Times New Roman" w:hAnsi="Times New Roman"/>
          <w:color w:val="auto"/>
          <w:sz w:val="28"/>
          <w:szCs w:val="28"/>
        </w:rPr>
        <w:t xml:space="preserve">конструкций </w:t>
      </w:r>
      <w:r w:rsidRPr="00BD7394">
        <w:rPr>
          <w:rFonts w:ascii="Times New Roman" w:hAnsi="Times New Roman"/>
          <w:color w:val="auto"/>
          <w:sz w:val="28"/>
          <w:szCs w:val="28"/>
        </w:rPr>
        <w:t>последовательного выполнения и повторения;</w:t>
      </w:r>
    </w:p>
    <w:p w:rsidR="00653A76" w:rsidRPr="00BD7394" w:rsidRDefault="00653A76" w:rsidP="00C22AD2">
      <w:pPr>
        <w:pStyle w:val="ab"/>
        <w:numPr>
          <w:ilvl w:val="0"/>
          <w:numId w:val="29"/>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30"/>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C22AD2">
      <w:pPr>
        <w:pStyle w:val="ab"/>
        <w:numPr>
          <w:ilvl w:val="0"/>
          <w:numId w:val="30"/>
        </w:numPr>
        <w:spacing w:line="276"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C22AD2">
      <w:pPr>
        <w:pStyle w:val="Zag1"/>
        <w:tabs>
          <w:tab w:val="left" w:leader="dot" w:pos="624"/>
        </w:tabs>
        <w:spacing w:after="0" w:line="276" w:lineRule="auto"/>
        <w:ind w:left="1134" w:firstLine="0"/>
        <w:jc w:val="left"/>
        <w:rPr>
          <w:rStyle w:val="Zag11"/>
          <w:rFonts w:ascii="Calibri" w:eastAsia="@Arial Unicode MS" w:hAnsi="Calibri"/>
          <w:b w:val="0"/>
          <w:bCs w:val="0"/>
          <w:color w:val="auto"/>
          <w:sz w:val="22"/>
          <w:szCs w:val="28"/>
          <w:lang w:val="ru-RU" w:eastAsia="en-US"/>
        </w:rPr>
      </w:pPr>
    </w:p>
    <w:p w:rsidR="00884BAC" w:rsidRPr="00097264" w:rsidRDefault="00884BAC" w:rsidP="00C22AD2">
      <w:pPr>
        <w:pStyle w:val="Zag1"/>
        <w:tabs>
          <w:tab w:val="left" w:leader="dot" w:pos="624"/>
        </w:tabs>
        <w:spacing w:after="0" w:line="276" w:lineRule="auto"/>
        <w:ind w:firstLine="0"/>
        <w:jc w:val="left"/>
        <w:rPr>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653A76" w:rsidRPr="00CB6752" w:rsidRDefault="00653A76" w:rsidP="00C22AD2">
      <w:pPr>
        <w:pStyle w:val="afd"/>
        <w:numPr>
          <w:ilvl w:val="2"/>
          <w:numId w:val="2"/>
        </w:numPr>
        <w:spacing w:line="276" w:lineRule="auto"/>
        <w:ind w:left="0" w:firstLine="0"/>
      </w:pPr>
      <w:bookmarkStart w:id="22" w:name="_Toc294246072"/>
      <w:bookmarkStart w:id="23" w:name="_Toc288394061"/>
      <w:bookmarkStart w:id="24" w:name="_Toc288410528"/>
      <w:bookmarkStart w:id="25" w:name="_Toc288410657"/>
      <w:r w:rsidRPr="00CB6752">
        <w:t>Русский язык</w:t>
      </w:r>
      <w:bookmarkEnd w:id="22"/>
      <w:bookmarkEnd w:id="23"/>
      <w:bookmarkEnd w:id="24"/>
      <w:bookmarkEnd w:id="25"/>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w:t>
      </w:r>
      <w:proofErr w:type="gramStart"/>
      <w:r w:rsidRPr="00BD7394">
        <w:rPr>
          <w:rFonts w:ascii="Times New Roman" w:hAnsi="Times New Roman"/>
          <w:color w:val="auto"/>
          <w:sz w:val="28"/>
          <w:szCs w:val="28"/>
        </w:rPr>
        <w:t>языка</w:t>
      </w:r>
      <w:proofErr w:type="gramEnd"/>
      <w:r w:rsidRPr="00BD7394">
        <w:rPr>
          <w:rFonts w:ascii="Times New Roman" w:hAnsi="Times New Roman"/>
          <w:color w:val="auto"/>
          <w:sz w:val="28"/>
          <w:szCs w:val="28"/>
        </w:rPr>
        <w:t xml:space="preserve">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начнёт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w:t>
      </w:r>
      <w:r w:rsidR="00D50296">
        <w:rPr>
          <w:rFonts w:ascii="Times New Roman" w:hAnsi="Times New Roman"/>
          <w:color w:val="auto"/>
          <w:spacing w:val="2"/>
          <w:sz w:val="28"/>
          <w:szCs w:val="28"/>
        </w:rPr>
        <w:t>языку</w:t>
      </w:r>
      <w:r w:rsidRPr="00BD7394">
        <w:rPr>
          <w:rFonts w:ascii="Times New Roman" w:hAnsi="Times New Roman"/>
          <w:color w:val="auto"/>
          <w:spacing w:val="2"/>
          <w:sz w:val="28"/>
          <w:szCs w:val="28"/>
        </w:rPr>
        <w:t xml:space="preserve">, стремление к их грамотному </w:t>
      </w:r>
      <w:r w:rsidRPr="00BD7394">
        <w:rPr>
          <w:rFonts w:ascii="Times New Roman" w:hAnsi="Times New Roman"/>
          <w:color w:val="auto"/>
          <w:sz w:val="28"/>
          <w:szCs w:val="28"/>
        </w:rPr>
        <w:t xml:space="preserve">использованию, русский язык </w:t>
      </w:r>
      <w:r w:rsidR="00D50296">
        <w:rPr>
          <w:rFonts w:ascii="Times New Roman" w:hAnsi="Times New Roman"/>
          <w:color w:val="auto"/>
          <w:sz w:val="28"/>
          <w:szCs w:val="28"/>
        </w:rPr>
        <w:t>стане</w:t>
      </w:r>
      <w:r w:rsidRPr="00BD7394">
        <w:rPr>
          <w:rFonts w:ascii="Times New Roman" w:hAnsi="Times New Roman"/>
          <w:color w:val="auto"/>
          <w:sz w:val="28"/>
          <w:szCs w:val="28"/>
        </w:rPr>
        <w:t>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7261C4">
        <w:rPr>
          <w:rStyle w:val="Zag11"/>
          <w:rFonts w:eastAsia="@Arial Unicode MS"/>
          <w:sz w:val="28"/>
          <w:szCs w:val="28"/>
        </w:rPr>
        <w:t>дств дл</w:t>
      </w:r>
      <w:proofErr w:type="gramEnd"/>
      <w:r w:rsidRPr="007261C4">
        <w:rPr>
          <w:rStyle w:val="Zag11"/>
          <w:rFonts w:eastAsia="@Arial Unicode MS"/>
          <w:sz w:val="28"/>
          <w:szCs w:val="28"/>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7261C4">
        <w:rPr>
          <w:rStyle w:val="Zag11"/>
          <w:rFonts w:eastAsia="@Arial Unicode MS"/>
          <w:sz w:val="28"/>
          <w:szCs w:val="28"/>
        </w:rPr>
        <w:t>написанное</w:t>
      </w:r>
      <w:proofErr w:type="gramEnd"/>
      <w:r w:rsidRPr="007261C4">
        <w:rPr>
          <w:rStyle w:val="Zag11"/>
          <w:rFonts w:eastAsia="@Arial Unicode MS"/>
          <w:sz w:val="28"/>
          <w:szCs w:val="28"/>
        </w:rPr>
        <w:t>;</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884BAC" w:rsidRPr="004071B2" w:rsidRDefault="00884BAC" w:rsidP="00C22AD2">
      <w:pPr>
        <w:pStyle w:val="Zag3"/>
        <w:tabs>
          <w:tab w:val="left" w:pos="142"/>
          <w:tab w:val="left" w:leader="dot" w:pos="624"/>
        </w:tabs>
        <w:spacing w:after="0" w:line="276"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D50296" w:rsidRDefault="00D50296" w:rsidP="00C22AD2">
      <w:pPr>
        <w:pStyle w:val="4"/>
        <w:spacing w:before="0" w:after="0" w:line="276" w:lineRule="auto"/>
        <w:ind w:firstLine="454"/>
        <w:jc w:val="both"/>
        <w:rPr>
          <w:rFonts w:ascii="Times New Roman" w:hAnsi="Times New Roman" w:cs="Times New Roman"/>
          <w:b/>
          <w:color w:val="auto"/>
          <w:sz w:val="28"/>
          <w:szCs w:val="28"/>
        </w:rPr>
      </w:pPr>
    </w:p>
    <w:p w:rsidR="00653A76" w:rsidRPr="004071B2" w:rsidRDefault="00653A76" w:rsidP="00C22AD2">
      <w:pPr>
        <w:pStyle w:val="4"/>
        <w:spacing w:before="0" w:after="0" w:line="276" w:lineRule="auto"/>
        <w:ind w:firstLine="454"/>
        <w:jc w:val="both"/>
        <w:rPr>
          <w:rFonts w:ascii="Times New Roman" w:hAnsi="Times New Roman" w:cs="Times New Roman"/>
          <w:b/>
          <w:color w:val="auto"/>
          <w:sz w:val="28"/>
          <w:szCs w:val="28"/>
        </w:rPr>
      </w:pPr>
      <w:r w:rsidRPr="004071B2">
        <w:rPr>
          <w:rFonts w:ascii="Times New Roman" w:hAnsi="Times New Roman" w:cs="Times New Roman"/>
          <w:b/>
          <w:color w:val="auto"/>
          <w:sz w:val="28"/>
          <w:szCs w:val="28"/>
        </w:rPr>
        <w:t>Содержательная линия «Система языка»</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3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C22AD2">
      <w:pPr>
        <w:pStyle w:val="ab"/>
        <w:numPr>
          <w:ilvl w:val="0"/>
          <w:numId w:val="3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характеризовать звуки русского языка: гласные ударные/</w:t>
      </w:r>
      <w:r w:rsidRPr="00BD7394">
        <w:rPr>
          <w:rFonts w:ascii="Times New Roman" w:hAnsi="Times New Roman"/>
          <w:color w:val="auto"/>
          <w:spacing w:val="2"/>
          <w:sz w:val="28"/>
          <w:szCs w:val="28"/>
        </w:rPr>
        <w:t xml:space="preserve">безударные; согласные твёрдые/мягкие, парные/непарные </w:t>
      </w:r>
      <w:r w:rsidRPr="00BD7394">
        <w:rPr>
          <w:rFonts w:ascii="Times New Roman" w:hAnsi="Times New Roman"/>
          <w:color w:val="auto"/>
          <w:sz w:val="28"/>
          <w:szCs w:val="28"/>
        </w:rPr>
        <w:t>твёрдые и мягкие; согласные звонкие/глухие, парные/непарные звонкие и глухие;</w:t>
      </w:r>
    </w:p>
    <w:p w:rsidR="00653A76" w:rsidRPr="00BD7394" w:rsidRDefault="00884BAC" w:rsidP="00C22AD2">
      <w:pPr>
        <w:pStyle w:val="ab"/>
        <w:numPr>
          <w:ilvl w:val="0"/>
          <w:numId w:val="31"/>
        </w:numPr>
        <w:spacing w:line="276"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C22AD2">
      <w:pPr>
        <w:pStyle w:val="a3"/>
        <w:spacing w:line="276"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C22AD2">
      <w:pPr>
        <w:pStyle w:val="a3"/>
        <w:spacing w:line="276"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e"/>
        <w:numPr>
          <w:ilvl w:val="0"/>
          <w:numId w:val="32"/>
        </w:numPr>
        <w:spacing w:line="276"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объёме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C22AD2">
      <w:pPr>
        <w:pStyle w:val="ae"/>
        <w:numPr>
          <w:ilvl w:val="0"/>
          <w:numId w:val="32"/>
        </w:numPr>
        <w:spacing w:line="276"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различать изменяемые и</w:t>
      </w:r>
      <w:r w:rsidRPr="00CB6752">
        <w:t xml:space="preserve"> неизменяемые слова;</w:t>
      </w:r>
    </w:p>
    <w:p w:rsidR="00653A76" w:rsidRPr="00FF3660" w:rsidRDefault="00653A76" w:rsidP="00C22AD2">
      <w:pPr>
        <w:pStyle w:val="21"/>
        <w:spacing w:line="276" w:lineRule="auto"/>
      </w:pPr>
      <w:r w:rsidRPr="00BD3307">
        <w:rPr>
          <w:spacing w:val="2"/>
        </w:rPr>
        <w:t xml:space="preserve">различать родственные (однокоренные) слова и формы </w:t>
      </w:r>
      <w:r w:rsidRPr="00FF3660">
        <w:t>слова;</w:t>
      </w:r>
    </w:p>
    <w:p w:rsidR="00653A76" w:rsidRPr="004902B1" w:rsidRDefault="00653A76" w:rsidP="00C22AD2">
      <w:pPr>
        <w:pStyle w:val="21"/>
        <w:spacing w:line="276" w:lineRule="auto"/>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C22AD2">
      <w:pPr>
        <w:pStyle w:val="a3"/>
        <w:spacing w:line="276"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C22AD2">
      <w:pPr>
        <w:pStyle w:val="a3"/>
        <w:numPr>
          <w:ilvl w:val="0"/>
          <w:numId w:val="44"/>
        </w:numPr>
        <w:spacing w:line="276"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C22AD2">
      <w:pPr>
        <w:pStyle w:val="a3"/>
        <w:numPr>
          <w:ilvl w:val="0"/>
          <w:numId w:val="44"/>
        </w:numPr>
        <w:spacing w:line="276"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C22AD2">
      <w:pPr>
        <w:pStyle w:val="a3"/>
        <w:spacing w:line="276" w:lineRule="auto"/>
        <w:ind w:firstLine="454"/>
        <w:rPr>
          <w:rFonts w:ascii="Times New Roman" w:hAnsi="Times New Roman"/>
          <w:b/>
          <w:bCs/>
          <w:iCs/>
          <w:color w:val="auto"/>
          <w:sz w:val="28"/>
          <w:szCs w:val="28"/>
        </w:rPr>
      </w:pP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выявлять слова, значение которых требует уточнения;</w:t>
      </w:r>
    </w:p>
    <w:p w:rsidR="00884BAC" w:rsidRDefault="00653A76" w:rsidP="00C22AD2">
      <w:pPr>
        <w:pStyle w:val="21"/>
        <w:spacing w:line="276" w:lineRule="auto"/>
      </w:pPr>
      <w:r w:rsidRPr="003C0745">
        <w:t>определять значение слова по тексту и</w:t>
      </w:r>
      <w:r w:rsidRPr="00CB6752">
        <w:t>ли уточнять с помощью толкового словаря</w:t>
      </w:r>
    </w:p>
    <w:p w:rsidR="00653A76" w:rsidRPr="00CB6752" w:rsidRDefault="00884BAC" w:rsidP="00C22AD2">
      <w:pPr>
        <w:pStyle w:val="21"/>
        <w:spacing w:line="276" w:lineRule="auto"/>
      </w:pPr>
      <w:r w:rsidRPr="007261C4">
        <w:rPr>
          <w:szCs w:val="28"/>
        </w:rPr>
        <w:t>подбирать синонимы для устранения повторов в тексте</w:t>
      </w:r>
      <w:r w:rsidR="00653A76" w:rsidRPr="00CB6752">
        <w:t>.</w:t>
      </w:r>
    </w:p>
    <w:p w:rsidR="00653A76" w:rsidRPr="00276FE9" w:rsidRDefault="00653A76" w:rsidP="00C22AD2">
      <w:pPr>
        <w:pStyle w:val="21"/>
        <w:numPr>
          <w:ilvl w:val="0"/>
          <w:numId w:val="0"/>
        </w:numPr>
        <w:spacing w:line="276" w:lineRule="auto"/>
        <w:ind w:left="426"/>
        <w:rPr>
          <w:b/>
        </w:rPr>
      </w:pPr>
      <w:r w:rsidRPr="00276FE9">
        <w:rPr>
          <w:b/>
          <w:iCs/>
        </w:rPr>
        <w:t>Выпускник получит возможность научиться:</w:t>
      </w:r>
    </w:p>
    <w:p w:rsidR="00653A76" w:rsidRPr="00BD7394" w:rsidRDefault="00653A76" w:rsidP="00C22AD2">
      <w:pPr>
        <w:pStyle w:val="21"/>
        <w:spacing w:line="276" w:lineRule="auto"/>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C22AD2">
      <w:pPr>
        <w:pStyle w:val="21"/>
        <w:spacing w:line="276" w:lineRule="auto"/>
        <w:rPr>
          <w:i/>
        </w:rPr>
      </w:pPr>
      <w:r w:rsidRPr="00BD7394">
        <w:rPr>
          <w:i/>
          <w:spacing w:val="2"/>
        </w:rPr>
        <w:lastRenderedPageBreak/>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C22AD2">
      <w:pPr>
        <w:pStyle w:val="21"/>
        <w:spacing w:line="276" w:lineRule="auto"/>
        <w:rPr>
          <w:i/>
        </w:rPr>
      </w:pPr>
      <w:r w:rsidRPr="00BD7394">
        <w:rPr>
          <w:i/>
        </w:rPr>
        <w:t>оценивать уместность использования слов в тексте;</w:t>
      </w:r>
    </w:p>
    <w:p w:rsidR="00653A76" w:rsidRPr="00BD7394" w:rsidRDefault="00653A76" w:rsidP="00C22AD2">
      <w:pPr>
        <w:pStyle w:val="21"/>
        <w:spacing w:line="276" w:lineRule="auto"/>
        <w:rPr>
          <w:i/>
        </w:rPr>
      </w:pPr>
      <w:r w:rsidRPr="00BD7394">
        <w:rPr>
          <w:i/>
        </w:rPr>
        <w:t xml:space="preserve">выбирать слова из ряда </w:t>
      </w:r>
      <w:proofErr w:type="gramStart"/>
      <w:r w:rsidRPr="00BD7394">
        <w:rPr>
          <w:i/>
        </w:rPr>
        <w:t>предложенных</w:t>
      </w:r>
      <w:proofErr w:type="gramEnd"/>
      <w:r w:rsidRPr="00BD7394">
        <w:rPr>
          <w:i/>
        </w:rPr>
        <w:t xml:space="preserve"> для успешного решения коммуникативной задачи.</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C22AD2">
      <w:pPr>
        <w:pStyle w:val="21"/>
        <w:spacing w:line="276" w:lineRule="auto"/>
      </w:pPr>
      <w:r w:rsidRPr="007261C4">
        <w:rPr>
          <w:szCs w:val="28"/>
        </w:rPr>
        <w:t>распознавать грамматические признаки слов</w:t>
      </w:r>
      <w:r>
        <w:rPr>
          <w:szCs w:val="28"/>
        </w:rPr>
        <w:t>;</w:t>
      </w:r>
    </w:p>
    <w:p w:rsidR="00653A76" w:rsidRPr="009B0659" w:rsidRDefault="00884BAC" w:rsidP="00C22AD2">
      <w:pPr>
        <w:pStyle w:val="21"/>
        <w:spacing w:line="276" w:lineRule="auto"/>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C22AD2">
      <w:pPr>
        <w:pStyle w:val="21"/>
        <w:numPr>
          <w:ilvl w:val="0"/>
          <w:numId w:val="0"/>
        </w:numPr>
        <w:spacing w:line="276" w:lineRule="auto"/>
        <w:ind w:left="426"/>
        <w:rPr>
          <w:b/>
        </w:rPr>
      </w:pPr>
      <w:r w:rsidRPr="00276FE9">
        <w:rPr>
          <w:b/>
          <w:iCs/>
        </w:rPr>
        <w:t>Выпускник получит возможность научиться:</w:t>
      </w:r>
    </w:p>
    <w:p w:rsidR="00653A76" w:rsidRPr="00276FE9" w:rsidRDefault="00653A76" w:rsidP="00C22AD2">
      <w:pPr>
        <w:pStyle w:val="21"/>
        <w:spacing w:line="276" w:lineRule="auto"/>
        <w:rPr>
          <w:i/>
          <w:iCs/>
        </w:rPr>
      </w:pPr>
      <w:r w:rsidRPr="00276FE9">
        <w:rPr>
          <w:i/>
          <w:iCs/>
          <w:spacing w:val="2"/>
        </w:rPr>
        <w:t>проводить морфологический разбор имён существи</w:t>
      </w:r>
      <w:r w:rsidRPr="00276FE9">
        <w:rPr>
          <w:i/>
          <w:iCs/>
        </w:rPr>
        <w:t>тельных, имён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C22AD2">
      <w:pPr>
        <w:pStyle w:val="21"/>
        <w:spacing w:line="276" w:lineRule="auto"/>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различать предложение, словосочетание, слово;</w:t>
      </w:r>
    </w:p>
    <w:p w:rsidR="00653A76" w:rsidRPr="00CB6752" w:rsidRDefault="00653A76" w:rsidP="00C22AD2">
      <w:pPr>
        <w:pStyle w:val="21"/>
        <w:spacing w:line="276" w:lineRule="auto"/>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C22AD2">
      <w:pPr>
        <w:pStyle w:val="21"/>
        <w:spacing w:line="276" w:lineRule="auto"/>
      </w:pPr>
      <w:r w:rsidRPr="00BD3307">
        <w:t>классифицировать предложения по цели</w:t>
      </w:r>
      <w:r w:rsidRPr="00FF3660">
        <w:t xml:space="preserve"> высказывания, </w:t>
      </w:r>
      <w:r w:rsidRPr="00797ECB">
        <w:rPr>
          <w:spacing w:val="2"/>
        </w:rPr>
        <w:t>находить повествовательные/</w:t>
      </w:r>
      <w:r w:rsidR="00D50296">
        <w:rPr>
          <w:spacing w:val="2"/>
        </w:rPr>
        <w:t xml:space="preserve"> </w:t>
      </w:r>
      <w:r w:rsidRPr="00797ECB">
        <w:rPr>
          <w:spacing w:val="2"/>
        </w:rPr>
        <w:t>побудительные/</w:t>
      </w:r>
      <w:r w:rsidR="00D50296">
        <w:rPr>
          <w:spacing w:val="2"/>
        </w:rPr>
        <w:t xml:space="preserve"> </w:t>
      </w:r>
      <w:r w:rsidRPr="00797ECB">
        <w:rPr>
          <w:spacing w:val="2"/>
        </w:rPr>
        <w:t xml:space="preserve">вопросительные </w:t>
      </w:r>
      <w:r w:rsidRPr="004902B1">
        <w:t>предложения;</w:t>
      </w:r>
    </w:p>
    <w:p w:rsidR="00653A76" w:rsidRPr="009B0659" w:rsidRDefault="00653A76" w:rsidP="00C22AD2">
      <w:pPr>
        <w:pStyle w:val="21"/>
        <w:spacing w:line="276" w:lineRule="auto"/>
      </w:pPr>
      <w:r w:rsidRPr="009B0659">
        <w:t>определять восклицательную/</w:t>
      </w:r>
      <w:r w:rsidR="00D50296">
        <w:t xml:space="preserve"> </w:t>
      </w:r>
      <w:r w:rsidRPr="009B0659">
        <w:t>невосклицательную интонацию предложения;</w:t>
      </w:r>
    </w:p>
    <w:p w:rsidR="00653A76" w:rsidRPr="002C5232" w:rsidRDefault="00653A76" w:rsidP="00C22AD2">
      <w:pPr>
        <w:pStyle w:val="21"/>
        <w:spacing w:line="276" w:lineRule="auto"/>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C22AD2">
      <w:pPr>
        <w:pStyle w:val="21"/>
        <w:spacing w:line="276" w:lineRule="auto"/>
      </w:pPr>
      <w:r w:rsidRPr="00E417D8">
        <w:t>выделять предложения с од</w:t>
      </w:r>
      <w:r w:rsidRPr="00A87A29">
        <w:t>нородными членами.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различать второст</w:t>
      </w:r>
      <w:r w:rsidR="00611D3D" w:rsidRPr="00BD7394">
        <w:rPr>
          <w:i/>
        </w:rPr>
        <w:t>епенные члены предложения </w:t>
      </w:r>
      <w:proofErr w:type="gramStart"/>
      <w:r w:rsidR="00611D3D" w:rsidRPr="00BD7394">
        <w:rPr>
          <w:i/>
        </w:rPr>
        <w:t>—о</w:t>
      </w:r>
      <w:proofErr w:type="gramEnd"/>
      <w:r w:rsidR="00611D3D" w:rsidRPr="00BD7394">
        <w:rPr>
          <w:i/>
        </w:rPr>
        <w:t>п</w:t>
      </w:r>
      <w:r w:rsidRPr="00BD7394">
        <w:rPr>
          <w:i/>
        </w:rPr>
        <w:t>ределения, дополнения, обстоятельства;</w:t>
      </w:r>
    </w:p>
    <w:p w:rsidR="00653A76" w:rsidRPr="00BD7394" w:rsidRDefault="00653A76" w:rsidP="00C22AD2">
      <w:pPr>
        <w:pStyle w:val="21"/>
        <w:spacing w:line="276" w:lineRule="auto"/>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C22AD2">
      <w:pPr>
        <w:pStyle w:val="21"/>
        <w:spacing w:line="276" w:lineRule="auto"/>
        <w:rPr>
          <w:i/>
        </w:rPr>
      </w:pPr>
      <w:r w:rsidRPr="00BD7394">
        <w:rPr>
          <w:i/>
        </w:rPr>
        <w:t>различать простые и сложные предложения.</w:t>
      </w:r>
    </w:p>
    <w:p w:rsidR="00D50296" w:rsidRDefault="00D50296" w:rsidP="00C22AD2">
      <w:pPr>
        <w:pStyle w:val="4"/>
        <w:spacing w:before="0" w:after="0" w:line="276" w:lineRule="auto"/>
        <w:ind w:firstLine="454"/>
        <w:jc w:val="both"/>
        <w:rPr>
          <w:rFonts w:ascii="Times New Roman" w:hAnsi="Times New Roman" w:cs="Times New Roman"/>
          <w:b/>
          <w:color w:val="auto"/>
          <w:sz w:val="28"/>
          <w:szCs w:val="28"/>
        </w:rPr>
      </w:pPr>
    </w:p>
    <w:p w:rsidR="00653A76" w:rsidRPr="004071B2" w:rsidRDefault="00611D3D" w:rsidP="00C22AD2">
      <w:pPr>
        <w:pStyle w:val="4"/>
        <w:spacing w:before="0" w:after="0" w:line="276" w:lineRule="auto"/>
        <w:ind w:firstLine="454"/>
        <w:jc w:val="both"/>
        <w:rPr>
          <w:rFonts w:ascii="Times New Roman" w:hAnsi="Times New Roman" w:cs="Times New Roman"/>
          <w:b/>
          <w:color w:val="auto"/>
          <w:sz w:val="28"/>
          <w:szCs w:val="28"/>
        </w:rPr>
      </w:pPr>
      <w:r w:rsidRPr="004071B2">
        <w:rPr>
          <w:rFonts w:ascii="Times New Roman" w:hAnsi="Times New Roman" w:cs="Times New Roman"/>
          <w:b/>
          <w:color w:val="auto"/>
          <w:sz w:val="28"/>
          <w:szCs w:val="28"/>
        </w:rPr>
        <w:t xml:space="preserve">Содержательная линия </w:t>
      </w:r>
      <w:r w:rsidR="00653A76" w:rsidRPr="004071B2">
        <w:rPr>
          <w:rFonts w:ascii="Times New Roman" w:hAnsi="Times New Roman" w:cs="Times New Roman"/>
          <w:b/>
          <w:color w:val="auto"/>
          <w:sz w:val="28"/>
          <w:szCs w:val="28"/>
        </w:rPr>
        <w:t>«Орфография и пунктуация»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применять правила правописания (в объёме содержания курса);</w:t>
      </w:r>
    </w:p>
    <w:p w:rsidR="00653A76" w:rsidRPr="00CB6752" w:rsidRDefault="00653A76" w:rsidP="00C22AD2">
      <w:pPr>
        <w:pStyle w:val="21"/>
        <w:spacing w:line="276" w:lineRule="auto"/>
      </w:pPr>
      <w:r w:rsidRPr="00CB6752">
        <w:t>определять (уточнять) написание слова по орфографическому словарю учебника;</w:t>
      </w:r>
    </w:p>
    <w:p w:rsidR="00653A76" w:rsidRPr="00BD3307" w:rsidRDefault="00653A76" w:rsidP="00C22AD2">
      <w:pPr>
        <w:pStyle w:val="21"/>
        <w:spacing w:line="276" w:lineRule="auto"/>
      </w:pPr>
      <w:r w:rsidRPr="00BD3307">
        <w:t>безошибочно списывать текст объёмом 80—90 слов;</w:t>
      </w:r>
    </w:p>
    <w:p w:rsidR="00653A76" w:rsidRPr="00FF3660" w:rsidRDefault="00653A76" w:rsidP="00C22AD2">
      <w:pPr>
        <w:pStyle w:val="21"/>
        <w:spacing w:line="276" w:lineRule="auto"/>
      </w:pPr>
      <w:r w:rsidRPr="00FF3660">
        <w:t>писать под диктовку тексты объёмом 75—80 слов в соответствии с изученными правилами правописания;</w:t>
      </w:r>
    </w:p>
    <w:p w:rsidR="00653A76" w:rsidRPr="004902B1" w:rsidRDefault="00653A76" w:rsidP="00C22AD2">
      <w:pPr>
        <w:pStyle w:val="21"/>
        <w:spacing w:line="276" w:lineRule="auto"/>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осознавать место возможного возникновения орфографической ошибки;</w:t>
      </w:r>
    </w:p>
    <w:p w:rsidR="00653A76" w:rsidRPr="00BD7394" w:rsidRDefault="00653A76" w:rsidP="00C22AD2">
      <w:pPr>
        <w:pStyle w:val="21"/>
        <w:spacing w:line="276" w:lineRule="auto"/>
        <w:rPr>
          <w:i/>
        </w:rPr>
      </w:pPr>
      <w:r w:rsidRPr="00BD7394">
        <w:rPr>
          <w:i/>
        </w:rPr>
        <w:t>подбирать примеры с определённой орфограммой;</w:t>
      </w:r>
    </w:p>
    <w:p w:rsidR="00653A76" w:rsidRPr="00BD7394" w:rsidRDefault="00653A76" w:rsidP="00C22AD2">
      <w:pPr>
        <w:pStyle w:val="21"/>
        <w:spacing w:line="276" w:lineRule="auto"/>
        <w:rPr>
          <w:i/>
        </w:rPr>
      </w:pPr>
      <w:r w:rsidRPr="00BD7394">
        <w:rPr>
          <w:i/>
          <w:spacing w:val="2"/>
        </w:rPr>
        <w:t>при составлении собственных текстов перефразиро</w:t>
      </w:r>
      <w:r w:rsidRPr="00BD7394">
        <w:rPr>
          <w:i/>
        </w:rPr>
        <w:t xml:space="preserve">вать </w:t>
      </w:r>
      <w:proofErr w:type="gramStart"/>
      <w:r w:rsidRPr="00BD7394">
        <w:rPr>
          <w:i/>
        </w:rPr>
        <w:t>записываемое</w:t>
      </w:r>
      <w:proofErr w:type="gramEnd"/>
      <w:r w:rsidRPr="00BD7394">
        <w:rPr>
          <w:i/>
        </w:rPr>
        <w:t>,</w:t>
      </w:r>
      <w:r w:rsidR="006B0B19">
        <w:rPr>
          <w:i/>
        </w:rPr>
        <w:t xml:space="preserve"> чтобы избежать орфографических </w:t>
      </w:r>
      <w:r w:rsidRPr="00BD7394">
        <w:rPr>
          <w:i/>
        </w:rPr>
        <w:t>и пунктуационных ошибок;</w:t>
      </w:r>
    </w:p>
    <w:p w:rsidR="00653A76" w:rsidRPr="00BD7394" w:rsidRDefault="00653A76" w:rsidP="00C22AD2">
      <w:pPr>
        <w:pStyle w:val="21"/>
        <w:spacing w:line="276" w:lineRule="auto"/>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Pr="00BD7394">
        <w:rPr>
          <w:i/>
        </w:rPr>
        <w:t>предотвратить её в последующих письменных работах.</w:t>
      </w:r>
    </w:p>
    <w:p w:rsidR="00D50296" w:rsidRDefault="00D50296" w:rsidP="00C22AD2">
      <w:pPr>
        <w:pStyle w:val="4"/>
        <w:spacing w:before="0" w:after="0" w:line="276" w:lineRule="auto"/>
        <w:ind w:firstLine="454"/>
        <w:jc w:val="both"/>
        <w:rPr>
          <w:rFonts w:ascii="Times New Roman" w:hAnsi="Times New Roman" w:cs="Times New Roman"/>
          <w:b/>
          <w:color w:val="auto"/>
          <w:sz w:val="28"/>
          <w:szCs w:val="28"/>
        </w:rPr>
      </w:pPr>
    </w:p>
    <w:p w:rsidR="00653A76" w:rsidRPr="004071B2" w:rsidRDefault="00653A76" w:rsidP="00C22AD2">
      <w:pPr>
        <w:pStyle w:val="4"/>
        <w:spacing w:before="0" w:after="0" w:line="276" w:lineRule="auto"/>
        <w:ind w:firstLine="454"/>
        <w:jc w:val="both"/>
        <w:rPr>
          <w:rFonts w:ascii="Times New Roman" w:hAnsi="Times New Roman" w:cs="Times New Roman"/>
          <w:b/>
          <w:color w:val="auto"/>
          <w:sz w:val="28"/>
          <w:szCs w:val="28"/>
        </w:rPr>
      </w:pPr>
      <w:r w:rsidRPr="004071B2">
        <w:rPr>
          <w:rFonts w:ascii="Times New Roman" w:hAnsi="Times New Roman" w:cs="Times New Roman"/>
          <w:b/>
          <w:color w:val="auto"/>
          <w:sz w:val="28"/>
          <w:szCs w:val="28"/>
        </w:rPr>
        <w:t>Содержательная линия «Развитие речи»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оценивать правильность (уместность) выбора языковых</w:t>
      </w:r>
      <w:r w:rsidRPr="003C0745">
        <w:br/>
        <w:t>и неязыковых средств устного общения на уроке, в школе,</w:t>
      </w:r>
      <w:r w:rsidRPr="003C0745">
        <w:br/>
        <w:t>в быту, со знакомы</w:t>
      </w:r>
      <w:r w:rsidRPr="00CB6752">
        <w:t>ми и незнакомыми, с людьми разного возраста;</w:t>
      </w:r>
    </w:p>
    <w:p w:rsidR="00653A76" w:rsidRPr="00FF3660" w:rsidRDefault="00653A76" w:rsidP="00C22AD2">
      <w:pPr>
        <w:pStyle w:val="21"/>
        <w:spacing w:line="276" w:lineRule="auto"/>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C22AD2">
      <w:pPr>
        <w:pStyle w:val="21"/>
        <w:spacing w:line="276" w:lineRule="auto"/>
      </w:pPr>
      <w:r w:rsidRPr="00797ECB">
        <w:t>выражать собственное мнение и аргументировать его;</w:t>
      </w:r>
    </w:p>
    <w:p w:rsidR="00653A76" w:rsidRPr="004902B1" w:rsidRDefault="00653A76" w:rsidP="00C22AD2">
      <w:pPr>
        <w:pStyle w:val="21"/>
        <w:spacing w:line="276" w:lineRule="auto"/>
      </w:pPr>
      <w:r w:rsidRPr="004902B1">
        <w:t>самостоятельно озаглавливать текст;</w:t>
      </w:r>
    </w:p>
    <w:p w:rsidR="00653A76" w:rsidRPr="009B0659" w:rsidRDefault="00653A76" w:rsidP="00C22AD2">
      <w:pPr>
        <w:pStyle w:val="21"/>
        <w:spacing w:line="276" w:lineRule="auto"/>
      </w:pPr>
      <w:r w:rsidRPr="009B0659">
        <w:t>составлять план текста;</w:t>
      </w:r>
    </w:p>
    <w:p w:rsidR="00653A76" w:rsidRPr="002C5232" w:rsidRDefault="00653A76" w:rsidP="00C22AD2">
      <w:pPr>
        <w:pStyle w:val="21"/>
        <w:spacing w:line="276" w:lineRule="auto"/>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создавать тексты по предложенному заголовку;</w:t>
      </w:r>
    </w:p>
    <w:p w:rsidR="00653A76" w:rsidRPr="00BD7394" w:rsidRDefault="00653A76" w:rsidP="00C22AD2">
      <w:pPr>
        <w:pStyle w:val="21"/>
        <w:spacing w:line="276" w:lineRule="auto"/>
        <w:rPr>
          <w:i/>
        </w:rPr>
      </w:pPr>
      <w:r w:rsidRPr="00BD7394">
        <w:rPr>
          <w:i/>
        </w:rPr>
        <w:t>подробно или выборочно пересказывать текст;</w:t>
      </w:r>
    </w:p>
    <w:p w:rsidR="00653A76" w:rsidRPr="00BD7394" w:rsidRDefault="00653A76" w:rsidP="00C22AD2">
      <w:pPr>
        <w:pStyle w:val="21"/>
        <w:spacing w:line="276" w:lineRule="auto"/>
        <w:rPr>
          <w:i/>
        </w:rPr>
      </w:pPr>
      <w:r w:rsidRPr="00BD7394">
        <w:rPr>
          <w:i/>
        </w:rPr>
        <w:t>пересказывать текст от другого лица;</w:t>
      </w:r>
    </w:p>
    <w:p w:rsidR="00653A76" w:rsidRPr="00BD7394" w:rsidRDefault="00653A76" w:rsidP="00C22AD2">
      <w:pPr>
        <w:pStyle w:val="21"/>
        <w:spacing w:line="276" w:lineRule="auto"/>
        <w:rPr>
          <w:i/>
        </w:rPr>
      </w:pPr>
      <w:r w:rsidRPr="00BD7394">
        <w:rPr>
          <w:i/>
        </w:rPr>
        <w:lastRenderedPageBreak/>
        <w:t>составлять устный рассказ на определённую тему с использованием разных типов речи: описание, повествование, рассуждение;</w:t>
      </w:r>
    </w:p>
    <w:p w:rsidR="00653A76" w:rsidRPr="00BD7394" w:rsidRDefault="00653A76" w:rsidP="00C22AD2">
      <w:pPr>
        <w:pStyle w:val="21"/>
        <w:spacing w:line="276" w:lineRule="auto"/>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C22AD2">
      <w:pPr>
        <w:pStyle w:val="21"/>
        <w:spacing w:line="276" w:lineRule="auto"/>
        <w:rPr>
          <w:i/>
        </w:rPr>
      </w:pPr>
      <w:r w:rsidRPr="00BD7394">
        <w:rPr>
          <w:i/>
        </w:rPr>
        <w:t>корректировать тексты, в которых допущены нарушения культуры речи;</w:t>
      </w:r>
    </w:p>
    <w:p w:rsidR="00653A76" w:rsidRPr="00BD7394" w:rsidRDefault="00653A76" w:rsidP="00C22AD2">
      <w:pPr>
        <w:pStyle w:val="21"/>
        <w:spacing w:line="276" w:lineRule="auto"/>
        <w:rPr>
          <w:i/>
        </w:rPr>
      </w:pPr>
      <w:proofErr w:type="gramStart"/>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3A76" w:rsidRPr="00D50296" w:rsidRDefault="00653A76" w:rsidP="00C22AD2">
      <w:pPr>
        <w:pStyle w:val="21"/>
        <w:spacing w:line="276" w:lineRule="auto"/>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 xml:space="preserve">чта, Интернет и другие </w:t>
      </w:r>
      <w:proofErr w:type="gramStart"/>
      <w:r w:rsidRPr="00BD7394">
        <w:rPr>
          <w:i/>
        </w:rPr>
        <w:t>виды</w:t>
      </w:r>
      <w:proofErr w:type="gramEnd"/>
      <w:r w:rsidRPr="00BD7394">
        <w:rPr>
          <w:i/>
        </w:rPr>
        <w:t xml:space="preserve"> и способы связи).</w:t>
      </w:r>
    </w:p>
    <w:p w:rsidR="00D50296" w:rsidRPr="00D50296" w:rsidRDefault="00D50296" w:rsidP="00C22AD2">
      <w:pPr>
        <w:pStyle w:val="21"/>
        <w:numPr>
          <w:ilvl w:val="0"/>
          <w:numId w:val="0"/>
        </w:numPr>
        <w:spacing w:line="276" w:lineRule="auto"/>
        <w:rPr>
          <w:sz w:val="16"/>
          <w:szCs w:val="16"/>
        </w:rPr>
      </w:pPr>
    </w:p>
    <w:p w:rsidR="00653A76" w:rsidRPr="00CB6752" w:rsidRDefault="00653A76" w:rsidP="00C22AD2">
      <w:pPr>
        <w:pStyle w:val="afd"/>
        <w:numPr>
          <w:ilvl w:val="2"/>
          <w:numId w:val="2"/>
        </w:numPr>
        <w:spacing w:line="276" w:lineRule="auto"/>
        <w:ind w:left="0" w:firstLine="0"/>
      </w:pPr>
      <w:bookmarkStart w:id="26" w:name="_Toc288394062"/>
      <w:bookmarkStart w:id="27" w:name="_Toc288410529"/>
      <w:bookmarkStart w:id="28" w:name="_Toc288410658"/>
      <w:bookmarkStart w:id="29" w:name="_Toc294246073"/>
      <w:r w:rsidRPr="00CB6752">
        <w:t>Литературное чтение</w:t>
      </w:r>
      <w:bookmarkEnd w:id="26"/>
      <w:bookmarkEnd w:id="27"/>
      <w:bookmarkEnd w:id="28"/>
      <w:bookmarkEnd w:id="29"/>
    </w:p>
    <w:p w:rsidR="006D7B6B" w:rsidRPr="006D7B6B" w:rsidRDefault="006D7B6B" w:rsidP="00C22AD2">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C22AD2">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C22AD2">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proofErr w:type="gramStart"/>
      <w:r w:rsidRPr="006D7B6B">
        <w:rPr>
          <w:rFonts w:ascii="Times New Roman" w:hAnsi="Times New Roman"/>
          <w:color w:val="auto"/>
          <w:spacing w:val="-2"/>
          <w:sz w:val="28"/>
          <w:szCs w:val="28"/>
        </w:rPr>
        <w:t>,э</w:t>
      </w:r>
      <w:proofErr w:type="gramEnd"/>
      <w:r w:rsidRPr="006D7B6B">
        <w:rPr>
          <w:rFonts w:ascii="Times New Roman" w:hAnsi="Times New Roman"/>
          <w:color w:val="auto"/>
          <w:spacing w:val="-2"/>
          <w:sz w:val="28"/>
          <w:szCs w:val="28"/>
        </w:rPr>
        <w:t xml:space="preserve">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D50296">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C22AD2">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D50296">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w:t>
      </w:r>
      <w:r w:rsidRPr="006D7B6B">
        <w:rPr>
          <w:rFonts w:ascii="Times New Roman" w:hAnsi="Times New Roman"/>
          <w:color w:val="auto"/>
          <w:sz w:val="28"/>
          <w:szCs w:val="28"/>
        </w:rPr>
        <w:lastRenderedPageBreak/>
        <w:t xml:space="preserve">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C22AD2">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C22AD2">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7C25ED" w:rsidRDefault="006D7B6B" w:rsidP="00C22AD2">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7C25ED">
        <w:rPr>
          <w:rStyle w:val="Zag11"/>
          <w:rFonts w:ascii="Times New Roman" w:eastAsia="@Arial Unicode MS" w:hAnsi="Times New Roman" w:cs="Times New Roman"/>
          <w:color w:val="auto"/>
          <w:sz w:val="28"/>
          <w:szCs w:val="28"/>
          <w:lang w:val="ru-RU"/>
        </w:rPr>
        <w:t>находить</w:t>
      </w:r>
      <w:proofErr w:type="gramEnd"/>
      <w:r w:rsidRPr="007C25ED">
        <w:rPr>
          <w:rStyle w:val="Zag11"/>
          <w:rFonts w:ascii="Times New Roman" w:eastAsia="@Arial Unicode MS" w:hAnsi="Times New Roman" w:cs="Times New Roman"/>
          <w:color w:val="auto"/>
          <w:sz w:val="28"/>
          <w:szCs w:val="28"/>
          <w:lang w:val="ru-RU"/>
        </w:rPr>
        <w:t xml:space="preserve"> и использовать информацию для практической работы.</w:t>
      </w:r>
    </w:p>
    <w:p w:rsidR="006D7B6B" w:rsidRPr="00FF7057" w:rsidRDefault="006D7B6B" w:rsidP="00C22AD2">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C22AD2">
      <w:pPr>
        <w:pStyle w:val="21"/>
        <w:spacing w:line="276" w:lineRule="auto"/>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C22AD2">
      <w:pPr>
        <w:pStyle w:val="21"/>
        <w:spacing w:line="276" w:lineRule="auto"/>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C22AD2">
      <w:pPr>
        <w:pStyle w:val="21"/>
        <w:spacing w:line="276" w:lineRule="auto"/>
        <w:rPr>
          <w:rStyle w:val="Zag11"/>
          <w:rFonts w:eastAsia="@Arial Unicode MS"/>
          <w:szCs w:val="28"/>
        </w:rPr>
      </w:pPr>
      <w:r w:rsidRPr="006D7B6B">
        <w:rPr>
          <w:rStyle w:val="Zag11"/>
          <w:rFonts w:eastAsia="@Arial Unicode MS"/>
          <w:szCs w:val="28"/>
        </w:rPr>
        <w:t xml:space="preserve">читать со скоростью, позволяющей понимать смысл </w:t>
      </w:r>
      <w:proofErr w:type="gramStart"/>
      <w:r w:rsidRPr="006D7B6B">
        <w:rPr>
          <w:rStyle w:val="Zag11"/>
          <w:rFonts w:eastAsia="@Arial Unicode MS"/>
          <w:szCs w:val="28"/>
        </w:rPr>
        <w:t>прочитанного</w:t>
      </w:r>
      <w:proofErr w:type="gramEnd"/>
      <w:r w:rsidRPr="006D7B6B">
        <w:rPr>
          <w:rStyle w:val="Zag11"/>
          <w:rFonts w:eastAsia="@Arial Unicode MS"/>
          <w:szCs w:val="28"/>
        </w:rPr>
        <w:t>;</w:t>
      </w:r>
    </w:p>
    <w:p w:rsidR="006D7B6B" w:rsidRPr="006D7B6B" w:rsidRDefault="006D7B6B" w:rsidP="00C22AD2">
      <w:pPr>
        <w:pStyle w:val="21"/>
        <w:spacing w:line="276" w:lineRule="auto"/>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C22AD2">
      <w:pPr>
        <w:pStyle w:val="21"/>
        <w:spacing w:line="276" w:lineRule="auto"/>
        <w:rPr>
          <w:rStyle w:val="Zag11"/>
          <w:rFonts w:eastAsia="@Arial Unicode MS"/>
          <w:szCs w:val="28"/>
        </w:rPr>
      </w:pPr>
      <w:r w:rsidRPr="006D7B6B">
        <w:rPr>
          <w:rStyle w:val="Zag11"/>
          <w:rFonts w:eastAsia="@Arial Unicode MS"/>
          <w:szCs w:val="28"/>
        </w:rPr>
        <w:lastRenderedPageBreak/>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C22AD2">
      <w:pPr>
        <w:pStyle w:val="21"/>
        <w:spacing w:line="276" w:lineRule="auto"/>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C22AD2">
      <w:pPr>
        <w:pStyle w:val="21"/>
        <w:spacing w:line="276" w:lineRule="auto"/>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C22AD2">
      <w:pPr>
        <w:pStyle w:val="21"/>
        <w:spacing w:line="276" w:lineRule="auto"/>
      </w:pPr>
      <w:r w:rsidRPr="00413904">
        <w:rPr>
          <w:iCs/>
          <w:spacing w:val="2"/>
        </w:rPr>
        <w:t xml:space="preserve"> </w:t>
      </w:r>
      <w:proofErr w:type="gramStart"/>
      <w:r w:rsidRPr="00413904">
        <w:rPr>
          <w:iCs/>
          <w:spacing w:val="2"/>
        </w:rPr>
        <w:t>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сте требуемую информацию (конкретные сведения, факты, описания), заданную в явном виде;</w:t>
      </w:r>
      <w:proofErr w:type="gramEnd"/>
      <w:r w:rsidRPr="006D7B6B">
        <w:rPr>
          <w:spacing w:val="2"/>
        </w:rPr>
        <w:t xml:space="preserve">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C22AD2">
      <w:pPr>
        <w:pStyle w:val="21"/>
        <w:spacing w:line="276" w:lineRule="auto"/>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C22AD2">
      <w:pPr>
        <w:pStyle w:val="21"/>
        <w:spacing w:line="276" w:lineRule="auto"/>
      </w:pPr>
      <w:r w:rsidRPr="006D7B6B">
        <w:t>использовать простейшие приемы анализа различных видов текстов:</w:t>
      </w:r>
    </w:p>
    <w:p w:rsidR="006D7B6B" w:rsidRPr="006D7B6B" w:rsidRDefault="006D7B6B" w:rsidP="00C22AD2">
      <w:pPr>
        <w:pStyle w:val="21"/>
        <w:spacing w:line="276" w:lineRule="auto"/>
      </w:pPr>
      <w:proofErr w:type="gramStart"/>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6D7B6B" w:rsidRDefault="006D7B6B" w:rsidP="00C22AD2">
      <w:pPr>
        <w:pStyle w:val="21"/>
        <w:spacing w:line="276" w:lineRule="auto"/>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C22AD2">
      <w:pPr>
        <w:pStyle w:val="21"/>
        <w:spacing w:line="276" w:lineRule="auto"/>
      </w:pPr>
      <w:r w:rsidRPr="006D7B6B">
        <w:t>использовать различные формы интерпретации содержания текстов:</w:t>
      </w:r>
    </w:p>
    <w:p w:rsidR="006D7B6B" w:rsidRPr="006D7B6B" w:rsidRDefault="006D7B6B" w:rsidP="00C22AD2">
      <w:pPr>
        <w:pStyle w:val="21"/>
        <w:spacing w:line="276" w:lineRule="auto"/>
      </w:pPr>
      <w:proofErr w:type="gramStart"/>
      <w:r w:rsidRPr="00413904">
        <w:rPr>
          <w:iCs/>
        </w:rPr>
        <w:t>для художественных текстов</w:t>
      </w:r>
      <w:r w:rsidRPr="006D7B6B">
        <w:t>: формулировать простые выводы, основываясь на содержании текста; составлять характеристику персонажа;</w:t>
      </w:r>
      <w:r w:rsidR="00D50296">
        <w:t xml:space="preserve"> </w:t>
      </w:r>
      <w:r w:rsidRPr="006D7B6B">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w:t>
      </w:r>
      <w:r w:rsidRPr="006D7B6B">
        <w:lastRenderedPageBreak/>
        <w:t xml:space="preserve">напрямую, например, соотносить ситуацию и поступки героев, объяснять (пояснять) поступки героев, опираясь на содержание текста; </w:t>
      </w:r>
      <w:proofErr w:type="gramEnd"/>
    </w:p>
    <w:p w:rsidR="006D7B6B" w:rsidRPr="006D7B6B" w:rsidRDefault="006D7B6B" w:rsidP="00C22AD2">
      <w:pPr>
        <w:pStyle w:val="21"/>
        <w:spacing w:line="276" w:lineRule="auto"/>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C22AD2">
      <w:pPr>
        <w:pStyle w:val="21"/>
        <w:spacing w:line="276" w:lineRule="auto"/>
      </w:pPr>
      <w:r w:rsidRPr="006D7B6B">
        <w:t xml:space="preserve">ориентироваться в нравственном содержании </w:t>
      </w:r>
      <w:proofErr w:type="gramStart"/>
      <w:r w:rsidRPr="006D7B6B">
        <w:t>прочитанного</w:t>
      </w:r>
      <w:proofErr w:type="gramEnd"/>
      <w:r w:rsidRPr="006D7B6B">
        <w:t>, самостоятельно делать выводы, соотносить поступки героев с нравственными нормами (</w:t>
      </w:r>
      <w:r w:rsidRPr="00413904">
        <w:rPr>
          <w:iCs/>
        </w:rPr>
        <w:t>толькодля художественных текстов</w:t>
      </w:r>
      <w:r w:rsidRPr="006D7B6B">
        <w:t>);</w:t>
      </w:r>
    </w:p>
    <w:p w:rsidR="006D7B6B" w:rsidRPr="006D7B6B" w:rsidRDefault="006D7B6B" w:rsidP="00C22AD2">
      <w:pPr>
        <w:pStyle w:val="21"/>
        <w:spacing w:line="276" w:lineRule="auto"/>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C22AD2">
      <w:pPr>
        <w:pStyle w:val="21"/>
        <w:spacing w:line="276" w:lineRule="auto"/>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C22AD2">
      <w:pPr>
        <w:pStyle w:val="21"/>
        <w:spacing w:line="276" w:lineRule="auto"/>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C22AD2">
      <w:pPr>
        <w:pStyle w:val="21"/>
        <w:spacing w:line="276" w:lineRule="auto"/>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C22AD2">
      <w:pPr>
        <w:pStyle w:val="21"/>
        <w:spacing w:line="276" w:lineRule="auto"/>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C22AD2">
      <w:pPr>
        <w:pStyle w:val="21"/>
        <w:spacing w:line="276" w:lineRule="auto"/>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C22AD2">
      <w:pPr>
        <w:pStyle w:val="21"/>
        <w:spacing w:line="276" w:lineRule="auto"/>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Default="006D7B6B" w:rsidP="00C22AD2">
      <w:pPr>
        <w:pStyle w:val="21"/>
        <w:spacing w:line="276" w:lineRule="auto"/>
        <w:rPr>
          <w:i/>
        </w:rPr>
      </w:pPr>
      <w:r w:rsidRPr="00413904">
        <w:rPr>
          <w:i/>
        </w:rPr>
        <w:t>составлять по аналогии устные рассказы (повествование, рассуждение, описание).</w:t>
      </w:r>
    </w:p>
    <w:p w:rsidR="00D50296" w:rsidRPr="00413904" w:rsidRDefault="00D50296" w:rsidP="00C22AD2">
      <w:pPr>
        <w:pStyle w:val="21"/>
        <w:numPr>
          <w:ilvl w:val="0"/>
          <w:numId w:val="0"/>
        </w:numPr>
        <w:spacing w:line="276" w:lineRule="auto"/>
        <w:ind w:left="680"/>
        <w:rPr>
          <w:i/>
        </w:rPr>
      </w:pPr>
    </w:p>
    <w:p w:rsidR="00653A76" w:rsidRPr="00BD7394" w:rsidRDefault="00A1453B"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C22AD2">
      <w:pPr>
        <w:pStyle w:val="21"/>
        <w:spacing w:line="276" w:lineRule="auto"/>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C22AD2">
      <w:pPr>
        <w:pStyle w:val="21"/>
        <w:spacing w:line="276" w:lineRule="auto"/>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C22AD2">
      <w:pPr>
        <w:pStyle w:val="21"/>
        <w:spacing w:line="276" w:lineRule="auto"/>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C22AD2">
      <w:pPr>
        <w:pStyle w:val="21"/>
        <w:spacing w:line="276" w:lineRule="auto"/>
        <w:rPr>
          <w:i/>
        </w:rPr>
      </w:pPr>
      <w:r w:rsidRPr="00BD7394">
        <w:rPr>
          <w:i/>
        </w:rPr>
        <w:t>работать с тематическим каталогом;</w:t>
      </w:r>
    </w:p>
    <w:p w:rsidR="00653A76" w:rsidRPr="00BD7394" w:rsidRDefault="00653A76" w:rsidP="00C22AD2">
      <w:pPr>
        <w:pStyle w:val="21"/>
        <w:spacing w:line="276" w:lineRule="auto"/>
        <w:rPr>
          <w:i/>
        </w:rPr>
      </w:pPr>
      <w:r w:rsidRPr="00BD7394">
        <w:rPr>
          <w:i/>
        </w:rPr>
        <w:t>работать с детской периодикой;</w:t>
      </w:r>
    </w:p>
    <w:p w:rsidR="00653A76" w:rsidRDefault="00653A76" w:rsidP="00C22AD2">
      <w:pPr>
        <w:pStyle w:val="21"/>
        <w:spacing w:line="276" w:lineRule="auto"/>
        <w:rPr>
          <w:i/>
        </w:rPr>
      </w:pPr>
      <w:r w:rsidRPr="00BD7394">
        <w:rPr>
          <w:i/>
        </w:rPr>
        <w:t>самостоятельно писать отзыв о прочитанной книге (в свободной форме).</w:t>
      </w:r>
    </w:p>
    <w:p w:rsidR="00D50296" w:rsidRPr="00D50296" w:rsidRDefault="00D50296" w:rsidP="00C22AD2">
      <w:pPr>
        <w:pStyle w:val="21"/>
        <w:numPr>
          <w:ilvl w:val="0"/>
          <w:numId w:val="0"/>
        </w:numPr>
        <w:spacing w:line="276" w:lineRule="auto"/>
        <w:rPr>
          <w:i/>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C22AD2">
      <w:pPr>
        <w:pStyle w:val="21"/>
        <w:spacing w:line="276" w:lineRule="auto"/>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C22AD2">
      <w:pPr>
        <w:pStyle w:val="21"/>
        <w:spacing w:line="276" w:lineRule="auto"/>
      </w:pPr>
      <w:r w:rsidRPr="007261C4">
        <w:rPr>
          <w:spacing w:val="2"/>
        </w:rPr>
        <w:t>отличать на практическом уровне прозаический текст</w:t>
      </w:r>
      <w:r w:rsidRPr="007261C4">
        <w:rPr>
          <w:spacing w:val="2"/>
        </w:rPr>
        <w:br/>
      </w:r>
      <w:r w:rsidRPr="007261C4">
        <w:t xml:space="preserve">от </w:t>
      </w:r>
      <w:proofErr w:type="gramStart"/>
      <w:r w:rsidRPr="007261C4">
        <w:t>стихотворного</w:t>
      </w:r>
      <w:proofErr w:type="gramEnd"/>
      <w:r w:rsidRPr="007261C4">
        <w:t>, приводить примеры прозаических и стихотворных текстов;</w:t>
      </w:r>
    </w:p>
    <w:p w:rsidR="006D7B6B" w:rsidRPr="007261C4" w:rsidRDefault="006D7B6B" w:rsidP="00C22AD2">
      <w:pPr>
        <w:pStyle w:val="21"/>
        <w:spacing w:line="276" w:lineRule="auto"/>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C22AD2">
      <w:pPr>
        <w:pStyle w:val="21"/>
        <w:spacing w:line="276" w:lineRule="auto"/>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C22AD2">
      <w:pPr>
        <w:pStyle w:val="21"/>
        <w:spacing w:line="276" w:lineRule="auto"/>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C22AD2">
      <w:pPr>
        <w:pStyle w:val="21"/>
        <w:spacing w:line="276" w:lineRule="auto"/>
      </w:pPr>
      <w:proofErr w:type="gramStart"/>
      <w:r w:rsidRPr="007261C4">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413904" w:rsidRDefault="006D7B6B" w:rsidP="00C22AD2">
      <w:pPr>
        <w:pStyle w:val="21"/>
        <w:spacing w:line="276" w:lineRule="auto"/>
      </w:pPr>
      <w:r w:rsidRPr="007261C4">
        <w:t>определять позиции героев художественного текста, позицию автора художественного текста</w:t>
      </w:r>
      <w:r w:rsidR="00653A76" w:rsidRPr="006D7B6B">
        <w:rPr>
          <w:i/>
        </w:rPr>
        <w:t>.</w:t>
      </w:r>
    </w:p>
    <w:p w:rsidR="00D50296" w:rsidRPr="00D50296" w:rsidRDefault="00D50296"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A1453B" w:rsidP="00C22AD2">
      <w:pPr>
        <w:pStyle w:val="4"/>
        <w:spacing w:before="0" w:after="0" w:line="276"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C22AD2">
      <w:pPr>
        <w:pStyle w:val="21"/>
        <w:numPr>
          <w:ilvl w:val="0"/>
          <w:numId w:val="0"/>
        </w:numPr>
        <w:spacing w:line="276" w:lineRule="auto"/>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C22AD2">
      <w:pPr>
        <w:pStyle w:val="21"/>
        <w:spacing w:line="276" w:lineRule="auto"/>
      </w:pPr>
      <w:r w:rsidRPr="007261C4">
        <w:t>создавать по аналогии собственный текст в жанре сказки и загадки;</w:t>
      </w:r>
    </w:p>
    <w:p w:rsidR="006D7B6B" w:rsidRPr="007261C4" w:rsidRDefault="006D7B6B" w:rsidP="00C22AD2">
      <w:pPr>
        <w:pStyle w:val="21"/>
        <w:spacing w:line="276" w:lineRule="auto"/>
      </w:pPr>
      <w:r w:rsidRPr="007261C4">
        <w:t>восстанавливать текст, дополняя его начало или окончание или пополняя его событиями;</w:t>
      </w:r>
    </w:p>
    <w:p w:rsidR="006D7B6B" w:rsidRPr="007261C4" w:rsidRDefault="006D7B6B" w:rsidP="00C22AD2">
      <w:pPr>
        <w:pStyle w:val="21"/>
        <w:spacing w:line="276" w:lineRule="auto"/>
      </w:pPr>
      <w:r w:rsidRPr="007261C4">
        <w:t>составлять устный рассказ по репродукциям картин художников и/</w:t>
      </w:r>
      <w:r w:rsidR="00D50296">
        <w:t xml:space="preserve"> </w:t>
      </w:r>
      <w:r w:rsidRPr="007261C4">
        <w:t>или на основе личного опыта;</w:t>
      </w:r>
    </w:p>
    <w:p w:rsidR="006D7B6B" w:rsidRPr="006D7B6B" w:rsidRDefault="006D7B6B" w:rsidP="00C22AD2">
      <w:pPr>
        <w:pStyle w:val="21"/>
        <w:spacing w:line="276" w:lineRule="auto"/>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C22AD2">
      <w:pPr>
        <w:pStyle w:val="21"/>
        <w:numPr>
          <w:ilvl w:val="0"/>
          <w:numId w:val="0"/>
        </w:numPr>
        <w:spacing w:line="276" w:lineRule="auto"/>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C22AD2">
      <w:pPr>
        <w:pStyle w:val="21"/>
        <w:spacing w:line="276" w:lineRule="auto"/>
      </w:pPr>
      <w:r w:rsidRPr="007261C4">
        <w:t xml:space="preserve">вести рассказ (или повествование) на основе сюжета </w:t>
      </w:r>
      <w:r w:rsidRPr="007261C4">
        <w:rPr>
          <w:spacing w:val="2"/>
        </w:rPr>
        <w:t>известного литературного произведения, дополняя и/</w:t>
      </w:r>
      <w:r w:rsidR="00D50296">
        <w:rPr>
          <w:spacing w:val="2"/>
        </w:rPr>
        <w:t xml:space="preserve"> </w:t>
      </w:r>
      <w:r w:rsidRPr="007261C4">
        <w:rPr>
          <w:spacing w:val="2"/>
        </w:rPr>
        <w:t xml:space="preserve">или </w:t>
      </w:r>
      <w:r w:rsidRPr="007261C4">
        <w:t xml:space="preserve">изменяя его содержание, например, </w:t>
      </w:r>
      <w:r w:rsidRPr="007261C4">
        <w:lastRenderedPageBreak/>
        <w:t>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C22AD2">
      <w:pPr>
        <w:pStyle w:val="21"/>
        <w:spacing w:line="276" w:lineRule="auto"/>
      </w:pPr>
      <w:r w:rsidRPr="007261C4">
        <w:t xml:space="preserve">писать сочинения по поводу прочитанного в виде </w:t>
      </w:r>
      <w:proofErr w:type="gramStart"/>
      <w:r w:rsidRPr="007261C4">
        <w:t>читательских</w:t>
      </w:r>
      <w:proofErr w:type="gramEnd"/>
      <w:r w:rsidRPr="007261C4">
        <w:t xml:space="preserve"> аннотации или отзыва;</w:t>
      </w:r>
    </w:p>
    <w:p w:rsidR="006D7B6B" w:rsidRPr="007261C4" w:rsidRDefault="006D7B6B" w:rsidP="00C22AD2">
      <w:pPr>
        <w:pStyle w:val="21"/>
        <w:spacing w:line="276" w:lineRule="auto"/>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C22AD2">
      <w:pPr>
        <w:pStyle w:val="21"/>
        <w:spacing w:line="276" w:lineRule="auto"/>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C22AD2">
      <w:pPr>
        <w:pStyle w:val="21"/>
        <w:spacing w:line="276" w:lineRule="auto"/>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C22AD2">
      <w:pPr>
        <w:pStyle w:val="21"/>
        <w:numPr>
          <w:ilvl w:val="0"/>
          <w:numId w:val="0"/>
        </w:numPr>
        <w:spacing w:line="276" w:lineRule="auto"/>
        <w:ind w:left="680"/>
      </w:pPr>
    </w:p>
    <w:p w:rsidR="00653A76" w:rsidRPr="00BD3307" w:rsidRDefault="00653A76" w:rsidP="00C22AD2">
      <w:pPr>
        <w:pStyle w:val="afd"/>
        <w:numPr>
          <w:ilvl w:val="2"/>
          <w:numId w:val="2"/>
        </w:numPr>
        <w:spacing w:line="276" w:lineRule="auto"/>
        <w:ind w:left="0" w:firstLine="0"/>
      </w:pPr>
      <w:bookmarkStart w:id="30" w:name="_Toc288394063"/>
      <w:bookmarkStart w:id="31" w:name="_Toc288410530"/>
      <w:bookmarkStart w:id="32" w:name="_Toc288410659"/>
      <w:bookmarkStart w:id="33" w:name="_Toc294246074"/>
      <w:r w:rsidRPr="00BD3307">
        <w:t>Иностранный язык (английский)</w:t>
      </w:r>
      <w:bookmarkEnd w:id="30"/>
      <w:bookmarkEnd w:id="31"/>
      <w:bookmarkEnd w:id="32"/>
      <w:bookmarkEnd w:id="33"/>
    </w:p>
    <w:p w:rsidR="00653A76"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 xml:space="preserve">начального общего образования у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 xml:space="preserve">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7261C4">
        <w:rPr>
          <w:rStyle w:val="Zag11"/>
          <w:rFonts w:eastAsia="@Arial Unicode MS"/>
          <w:sz w:val="28"/>
          <w:szCs w:val="28"/>
        </w:rPr>
        <w:t>обучающимися</w:t>
      </w:r>
      <w:proofErr w:type="gramEnd"/>
      <w:r w:rsidRPr="007261C4">
        <w:rPr>
          <w:rStyle w:val="Zag11"/>
          <w:rFonts w:eastAsia="@Arial Unicode MS"/>
          <w:sz w:val="28"/>
          <w:szCs w:val="28"/>
        </w:rPr>
        <w:t xml:space="preserve"> особенностей культуры своего народа. </w:t>
      </w:r>
      <w:proofErr w:type="gramStart"/>
      <w:r w:rsidRPr="007261C4">
        <w:rPr>
          <w:rStyle w:val="Zag11"/>
          <w:rFonts w:eastAsia="@Arial Unicode MS"/>
          <w:sz w:val="28"/>
          <w:szCs w:val="28"/>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В результате изучения иностранного языка на уровне начального общего образования у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proofErr w:type="gramStart"/>
      <w:r w:rsidRPr="007261C4">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C22AD2">
      <w:pPr>
        <w:pStyle w:val="Zag3"/>
        <w:tabs>
          <w:tab w:val="left" w:pos="142"/>
          <w:tab w:val="left" w:leader="dot" w:pos="624"/>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C22AD2">
      <w:pPr>
        <w:pStyle w:val="a3"/>
        <w:spacing w:line="276" w:lineRule="auto"/>
        <w:ind w:firstLine="454"/>
        <w:rPr>
          <w:rFonts w:ascii="Times New Roman" w:hAnsi="Times New Roman"/>
          <w:color w:val="auto"/>
          <w:sz w:val="28"/>
          <w:szCs w:val="28"/>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C22AD2">
      <w:pPr>
        <w:pStyle w:val="21"/>
        <w:spacing w:line="276" w:lineRule="auto"/>
      </w:pPr>
      <w:r w:rsidRPr="00CB6752">
        <w:rPr>
          <w:spacing w:val="-2"/>
        </w:rPr>
        <w:t xml:space="preserve">составлять небольшое описание предмета, картинки, </w:t>
      </w:r>
      <w:proofErr w:type="gramStart"/>
      <w:r w:rsidRPr="00CB6752">
        <w:rPr>
          <w:spacing w:val="-2"/>
        </w:rPr>
        <w:t>пер­</w:t>
      </w:r>
      <w:r w:rsidRPr="00CB6752">
        <w:rPr>
          <w:spacing w:val="-2"/>
        </w:rPr>
        <w:br/>
      </w:r>
      <w:r w:rsidRPr="00BD3307">
        <w:t>сонажа</w:t>
      </w:r>
      <w:proofErr w:type="gramEnd"/>
      <w:r w:rsidRPr="00BD3307">
        <w:t>;</w:t>
      </w:r>
    </w:p>
    <w:p w:rsidR="00653A76" w:rsidRPr="00FF3660" w:rsidRDefault="00653A76" w:rsidP="00C22AD2">
      <w:pPr>
        <w:pStyle w:val="21"/>
        <w:spacing w:line="276" w:lineRule="auto"/>
      </w:pPr>
      <w:r w:rsidRPr="00FF3660">
        <w:t>рассказывать о себе, своей семье, друге.</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воспроизводить наизусть небольшие произведения детского фольклора;</w:t>
      </w:r>
    </w:p>
    <w:p w:rsidR="00653A76" w:rsidRPr="00BD7394" w:rsidRDefault="00653A76" w:rsidP="00C22AD2">
      <w:pPr>
        <w:pStyle w:val="21"/>
        <w:spacing w:line="276" w:lineRule="auto"/>
        <w:rPr>
          <w:i/>
        </w:rPr>
      </w:pPr>
      <w:r w:rsidRPr="00BD7394">
        <w:rPr>
          <w:i/>
        </w:rPr>
        <w:t>составлять краткую характеристику персонажа;</w:t>
      </w:r>
    </w:p>
    <w:p w:rsidR="00653A76" w:rsidRPr="00BD7394" w:rsidRDefault="00653A76" w:rsidP="00C22AD2">
      <w:pPr>
        <w:pStyle w:val="21"/>
        <w:spacing w:line="276" w:lineRule="auto"/>
        <w:rPr>
          <w:i/>
        </w:rPr>
      </w:pPr>
      <w:r w:rsidRPr="00BD7394">
        <w:rPr>
          <w:i/>
        </w:rPr>
        <w:t>кратко излагать содержание прочитанного текста.</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C22AD2">
      <w:pPr>
        <w:pStyle w:val="21"/>
        <w:spacing w:line="276" w:lineRule="auto"/>
      </w:pPr>
      <w:r w:rsidRPr="003C0745">
        <w:rPr>
          <w:spacing w:val="2"/>
        </w:rPr>
        <w:t>понимать на слух речь учителя и</w:t>
      </w:r>
      <w:r w:rsidRPr="00CB6752">
        <w:rPr>
          <w:spacing w:val="2"/>
        </w:rPr>
        <w:t xml:space="preserve"> одноклассников при </w:t>
      </w:r>
      <w:r w:rsidRPr="00BD3307">
        <w:t xml:space="preserve">непосредственном общении и вербально/невербально реагировать на </w:t>
      </w:r>
      <w:proofErr w:type="gramStart"/>
      <w:r w:rsidRPr="00BD3307">
        <w:t>услышанное</w:t>
      </w:r>
      <w:proofErr w:type="gramEnd"/>
      <w:r w:rsidRPr="00BD3307">
        <w:t>;</w:t>
      </w:r>
    </w:p>
    <w:p w:rsidR="00653A76" w:rsidRPr="009B0659" w:rsidRDefault="00653A76" w:rsidP="00C22AD2">
      <w:pPr>
        <w:pStyle w:val="21"/>
        <w:spacing w:line="276" w:lineRule="auto"/>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lastRenderedPageBreak/>
        <w:t>воспринимать на слух аудиотекст и полностью понимать содержащуюся в нём информацию;</w:t>
      </w:r>
    </w:p>
    <w:p w:rsidR="00653A76" w:rsidRPr="00BD7394" w:rsidRDefault="00653A76" w:rsidP="00C22AD2">
      <w:pPr>
        <w:pStyle w:val="21"/>
        <w:spacing w:line="276" w:lineRule="auto"/>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AD6C6C" w:rsidRPr="00AD6C6C" w:rsidRDefault="00AD6C6C" w:rsidP="00C22AD2">
      <w:pPr>
        <w:pStyle w:val="a3"/>
        <w:spacing w:line="276" w:lineRule="auto"/>
        <w:rPr>
          <w:rFonts w:ascii="Times New Roman" w:hAnsi="Times New Roman"/>
          <w:b/>
          <w:bCs/>
          <w:iCs/>
          <w:color w:val="auto"/>
          <w:sz w:val="16"/>
          <w:szCs w:val="16"/>
        </w:rPr>
      </w:pP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соотносить графический образ английского слова с его звуковым образом;</w:t>
      </w:r>
    </w:p>
    <w:p w:rsidR="00653A76" w:rsidRPr="00CB6752" w:rsidRDefault="00653A76" w:rsidP="00C22AD2">
      <w:pPr>
        <w:pStyle w:val="21"/>
        <w:spacing w:line="276" w:lineRule="auto"/>
      </w:pPr>
      <w:r w:rsidRPr="00CB6752">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BD3307" w:rsidRDefault="00653A76" w:rsidP="00C22AD2">
      <w:pPr>
        <w:pStyle w:val="21"/>
        <w:spacing w:line="276" w:lineRule="auto"/>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C22AD2">
      <w:pPr>
        <w:pStyle w:val="21"/>
        <w:spacing w:line="276" w:lineRule="auto"/>
      </w:pPr>
      <w:r w:rsidRPr="00FF3660">
        <w:t>читать про себя и находить в тексте необход</w:t>
      </w:r>
      <w:r w:rsidRPr="00797ECB">
        <w:t>имую информацию.</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догадываться о значении незнакомых слов по контексту;</w:t>
      </w:r>
    </w:p>
    <w:p w:rsidR="00653A76" w:rsidRDefault="00653A76" w:rsidP="00C22AD2">
      <w:pPr>
        <w:pStyle w:val="21"/>
        <w:spacing w:line="276" w:lineRule="auto"/>
        <w:rPr>
          <w:i/>
        </w:rPr>
      </w:pPr>
      <w:r w:rsidRPr="00BD7394">
        <w:rPr>
          <w:i/>
        </w:rPr>
        <w:t>не обращать внимания на незнакомые слова, не мешающие понимать основное содержание текста.</w:t>
      </w:r>
    </w:p>
    <w:p w:rsidR="00AD6C6C" w:rsidRPr="00AD6C6C" w:rsidRDefault="00AD6C6C" w:rsidP="00C22AD2">
      <w:pPr>
        <w:pStyle w:val="21"/>
        <w:numPr>
          <w:ilvl w:val="0"/>
          <w:numId w:val="0"/>
        </w:numPr>
        <w:spacing w:line="276" w:lineRule="auto"/>
        <w:rPr>
          <w:i/>
          <w:sz w:val="16"/>
          <w:szCs w:val="16"/>
        </w:rPr>
      </w:pP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выписывать из текста слова, словосочетания и предложения;</w:t>
      </w:r>
    </w:p>
    <w:p w:rsidR="00653A76" w:rsidRPr="00BD3307" w:rsidRDefault="00653A76" w:rsidP="00C22AD2">
      <w:pPr>
        <w:pStyle w:val="21"/>
        <w:spacing w:line="276" w:lineRule="auto"/>
      </w:pPr>
      <w:r w:rsidRPr="00CB6752">
        <w:t>писать поздравительную открытку с Новым годом, Рождеством, днём рождения (с опорой на обр</w:t>
      </w:r>
      <w:r w:rsidRPr="00BD3307">
        <w:t>азец);</w:t>
      </w:r>
    </w:p>
    <w:p w:rsidR="00653A76" w:rsidRPr="00FF3660" w:rsidRDefault="00653A76" w:rsidP="00C22AD2">
      <w:pPr>
        <w:pStyle w:val="21"/>
        <w:spacing w:line="276" w:lineRule="auto"/>
      </w:pPr>
      <w:r w:rsidRPr="00FF3660">
        <w:t>писать по образцу краткое письмо зарубежному другу.</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в письменной форме кратко отвечать на вопросы к тексту;</w:t>
      </w:r>
    </w:p>
    <w:p w:rsidR="00653A76" w:rsidRPr="00BD7394" w:rsidRDefault="00653A76" w:rsidP="00C22AD2">
      <w:pPr>
        <w:pStyle w:val="21"/>
        <w:spacing w:line="276" w:lineRule="auto"/>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C22AD2">
      <w:pPr>
        <w:pStyle w:val="21"/>
        <w:spacing w:line="276" w:lineRule="auto"/>
        <w:rPr>
          <w:i/>
        </w:rPr>
      </w:pPr>
      <w:r w:rsidRPr="00BD7394">
        <w:rPr>
          <w:i/>
        </w:rPr>
        <w:t>заполнять простую анкету;</w:t>
      </w:r>
    </w:p>
    <w:p w:rsidR="00653A76" w:rsidRPr="00BD7394" w:rsidRDefault="00653A76" w:rsidP="00C22AD2">
      <w:pPr>
        <w:pStyle w:val="21"/>
        <w:spacing w:line="276" w:lineRule="auto"/>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средстваи навыки оперирования ими</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C22AD2">
      <w:pPr>
        <w:pStyle w:val="21"/>
        <w:spacing w:line="276" w:lineRule="auto"/>
      </w:pPr>
      <w:r w:rsidRPr="00BD3307">
        <w:rPr>
          <w:spacing w:val="2"/>
        </w:rPr>
        <w:t>пользоваться английским алфавитом, знать последова</w:t>
      </w:r>
      <w:r w:rsidRPr="00FF3660">
        <w:t>тельность букв в н</w:t>
      </w:r>
      <w:r w:rsidRPr="00797ECB">
        <w:t>ём;</w:t>
      </w:r>
    </w:p>
    <w:p w:rsidR="00653A76" w:rsidRPr="004902B1" w:rsidRDefault="00653A76" w:rsidP="00C22AD2">
      <w:pPr>
        <w:pStyle w:val="21"/>
        <w:spacing w:line="276" w:lineRule="auto"/>
      </w:pPr>
      <w:r w:rsidRPr="004902B1">
        <w:t>списывать текст;</w:t>
      </w:r>
    </w:p>
    <w:p w:rsidR="00653A76" w:rsidRPr="009B0659" w:rsidRDefault="00653A76" w:rsidP="00C22AD2">
      <w:pPr>
        <w:pStyle w:val="21"/>
        <w:spacing w:line="276" w:lineRule="auto"/>
      </w:pPr>
      <w:r w:rsidRPr="009B0659">
        <w:t>восстанавливать слово в соответствии с решаемой учебной задачей;</w:t>
      </w:r>
    </w:p>
    <w:p w:rsidR="00653A76" w:rsidRPr="002C5232" w:rsidRDefault="00653A76" w:rsidP="00C22AD2">
      <w:pPr>
        <w:pStyle w:val="21"/>
        <w:spacing w:line="276" w:lineRule="auto"/>
      </w:pPr>
      <w:r w:rsidRPr="002C5232">
        <w:lastRenderedPageBreak/>
        <w:t>отличать буквы от знаков транскрипции.</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C22AD2">
      <w:pPr>
        <w:pStyle w:val="21"/>
        <w:spacing w:line="276" w:lineRule="auto"/>
        <w:rPr>
          <w:i/>
        </w:rPr>
      </w:pPr>
      <w:r w:rsidRPr="00276FE9">
        <w:rPr>
          <w:i/>
        </w:rPr>
        <w:t>сравнивать и анализировать буквосочетания английского языка и их транскрипцию;</w:t>
      </w:r>
    </w:p>
    <w:p w:rsidR="00653A76" w:rsidRPr="00276FE9" w:rsidRDefault="00653A76" w:rsidP="00C22AD2">
      <w:pPr>
        <w:pStyle w:val="21"/>
        <w:spacing w:line="276" w:lineRule="auto"/>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C22AD2">
      <w:pPr>
        <w:pStyle w:val="21"/>
        <w:spacing w:line="276" w:lineRule="auto"/>
        <w:rPr>
          <w:i/>
        </w:rPr>
      </w:pPr>
      <w:r w:rsidRPr="00276FE9">
        <w:rPr>
          <w:i/>
        </w:rPr>
        <w:t>уточнять написание слова по словарю;</w:t>
      </w:r>
    </w:p>
    <w:p w:rsidR="00653A76" w:rsidRPr="00276FE9" w:rsidRDefault="00653A76" w:rsidP="00C22AD2">
      <w:pPr>
        <w:pStyle w:val="21"/>
        <w:spacing w:line="276" w:lineRule="auto"/>
        <w:rPr>
          <w:i/>
        </w:rPr>
      </w:pPr>
      <w:r w:rsidRPr="00276FE9">
        <w:rPr>
          <w:i/>
        </w:rPr>
        <w:t xml:space="preserve">использовать экранный перевод отдельных слов (с русского языка </w:t>
      </w:r>
      <w:proofErr w:type="gramStart"/>
      <w:r w:rsidRPr="00276FE9">
        <w:rPr>
          <w:i/>
        </w:rPr>
        <w:t>на</w:t>
      </w:r>
      <w:proofErr w:type="gramEnd"/>
      <w:r w:rsidRPr="00276FE9">
        <w:rPr>
          <w:i/>
        </w:rPr>
        <w:t xml:space="preserve"> иностранный и обратно).</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C22AD2">
      <w:pPr>
        <w:pStyle w:val="21"/>
        <w:spacing w:line="276" w:lineRule="auto"/>
      </w:pPr>
      <w:r w:rsidRPr="00BD3307">
        <w:t>соблюдать правильное ударение в изолированном слове, фразе;</w:t>
      </w:r>
    </w:p>
    <w:p w:rsidR="00653A76" w:rsidRPr="00FF3660" w:rsidRDefault="00653A76" w:rsidP="00C22AD2">
      <w:pPr>
        <w:pStyle w:val="21"/>
        <w:spacing w:line="276" w:lineRule="auto"/>
      </w:pPr>
      <w:r w:rsidRPr="00FF3660">
        <w:t>различать коммуникативные типы предложений по интонации;</w:t>
      </w:r>
    </w:p>
    <w:p w:rsidR="00653A76" w:rsidRPr="004902B1" w:rsidRDefault="00653A76" w:rsidP="00C22AD2">
      <w:pPr>
        <w:pStyle w:val="21"/>
        <w:spacing w:line="276" w:lineRule="auto"/>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C22AD2">
      <w:pPr>
        <w:pStyle w:val="21"/>
        <w:spacing w:line="276" w:lineRule="auto"/>
        <w:rPr>
          <w:i/>
        </w:rPr>
      </w:pPr>
      <w:r w:rsidRPr="00BD7394">
        <w:rPr>
          <w:i/>
        </w:rPr>
        <w:t>соблюдать интонацию перечисления;</w:t>
      </w:r>
    </w:p>
    <w:p w:rsidR="00653A76" w:rsidRPr="00BD7394" w:rsidRDefault="00653A76" w:rsidP="00C22AD2">
      <w:pPr>
        <w:pStyle w:val="21"/>
        <w:spacing w:line="276" w:lineRule="auto"/>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C22AD2">
      <w:pPr>
        <w:pStyle w:val="21"/>
        <w:spacing w:line="276" w:lineRule="auto"/>
        <w:rPr>
          <w:i/>
        </w:rPr>
      </w:pPr>
      <w:r w:rsidRPr="00BD7394">
        <w:rPr>
          <w:i/>
        </w:rPr>
        <w:t>читать изучаемые слова по транскрипции.</w:t>
      </w:r>
    </w:p>
    <w:p w:rsidR="00AD6C6C" w:rsidRPr="00AD6C6C" w:rsidRDefault="00AD6C6C" w:rsidP="00C22AD2">
      <w:pPr>
        <w:pStyle w:val="a3"/>
        <w:spacing w:line="276" w:lineRule="auto"/>
        <w:ind w:firstLine="454"/>
        <w:rPr>
          <w:rFonts w:ascii="Times New Roman" w:hAnsi="Times New Roman"/>
          <w:b/>
          <w:bCs/>
          <w:iCs/>
          <w:color w:val="auto"/>
          <w:sz w:val="16"/>
          <w:szCs w:val="16"/>
        </w:rPr>
      </w:pP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C22AD2">
      <w:pPr>
        <w:pStyle w:val="21"/>
        <w:spacing w:line="276" w:lineRule="auto"/>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A1453B" w:rsidRPr="002C5232">
        <w:t>образования</w:t>
      </w:r>
      <w:r w:rsidRPr="002C5232">
        <w:t>;</w:t>
      </w:r>
    </w:p>
    <w:p w:rsidR="00653A76" w:rsidRPr="002C5232" w:rsidRDefault="00653A76" w:rsidP="00C22AD2">
      <w:pPr>
        <w:pStyle w:val="21"/>
        <w:spacing w:line="276" w:lineRule="auto"/>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C22AD2">
      <w:pPr>
        <w:pStyle w:val="21"/>
        <w:spacing w:line="276" w:lineRule="auto"/>
      </w:pPr>
      <w:r w:rsidRPr="00E417D8">
        <w:t>восстанавливать текст в соответствии с решаемой учебной задачей.</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узнавать простые словообразовательные элементы;</w:t>
      </w:r>
    </w:p>
    <w:p w:rsidR="00653A76" w:rsidRPr="00BD7394" w:rsidRDefault="00653A76" w:rsidP="00C22AD2">
      <w:pPr>
        <w:pStyle w:val="21"/>
        <w:spacing w:line="276" w:lineRule="auto"/>
        <w:rPr>
          <w:i/>
        </w:rPr>
      </w:pPr>
      <w:r w:rsidRPr="00BD7394">
        <w:rPr>
          <w:i/>
        </w:rPr>
        <w:t>опираться на языковую догадку в процессе чтения и аудирования (интернациональные и сложные слова).</w:t>
      </w:r>
    </w:p>
    <w:p w:rsidR="00AD6C6C" w:rsidRPr="00AD6C6C" w:rsidRDefault="00AD6C6C" w:rsidP="00C22AD2">
      <w:pPr>
        <w:pStyle w:val="a3"/>
        <w:spacing w:line="276" w:lineRule="auto"/>
        <w:ind w:firstLine="454"/>
        <w:rPr>
          <w:rFonts w:ascii="Times New Roman" w:hAnsi="Times New Roman"/>
          <w:b/>
          <w:bCs/>
          <w:iCs/>
          <w:color w:val="auto"/>
          <w:sz w:val="16"/>
          <w:szCs w:val="16"/>
        </w:rPr>
      </w:pP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распоз</w:t>
      </w:r>
      <w:r w:rsidRPr="00CB6752">
        <w:t>навать и употреблять в речи основные коммуникативные типы предложений;</w:t>
      </w:r>
    </w:p>
    <w:p w:rsidR="00653A76" w:rsidRPr="002C5232" w:rsidRDefault="00653A76" w:rsidP="00C22AD2">
      <w:pPr>
        <w:pStyle w:val="21"/>
        <w:spacing w:line="276" w:lineRule="auto"/>
      </w:pPr>
      <w:proofErr w:type="gramStart"/>
      <w:r w:rsidRPr="00BD3307">
        <w:lastRenderedPageBreak/>
        <w:t xml:space="preserve">распознавать в тексте и употреблять в речи изученные </w:t>
      </w:r>
      <w:r w:rsidRPr="00FF3660">
        <w:rPr>
          <w:spacing w:val="2"/>
        </w:rPr>
        <w:t>части речи: существительные с определённым/неопределён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w:t>
      </w:r>
      <w:proofErr w:type="gramEnd"/>
      <w:r w:rsidRPr="002C5232">
        <w:t xml:space="preserve">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узнавать сложносочинённые предложения с союзами and и but;</w:t>
      </w:r>
    </w:p>
    <w:p w:rsidR="00653A76" w:rsidRPr="00BD7394" w:rsidRDefault="00653A76" w:rsidP="00C22AD2">
      <w:pPr>
        <w:pStyle w:val="21"/>
        <w:spacing w:line="276" w:lineRule="auto"/>
        <w:rPr>
          <w:i/>
          <w:lang w:val="en-US"/>
        </w:rPr>
      </w:pPr>
      <w:proofErr w:type="gramStart"/>
      <w:r w:rsidRPr="00BD7394">
        <w:rPr>
          <w:i/>
        </w:rPr>
        <w:t>использовать в речи безличные предложения (It’s cold.</w:t>
      </w:r>
      <w:proofErr w:type="gramEnd"/>
      <w:r w:rsidRPr="00BD7394">
        <w:rPr>
          <w:i/>
        </w:rPr>
        <w:t xml:space="preserve"> </w:t>
      </w:r>
      <w:r w:rsidRPr="00BD7394">
        <w:rPr>
          <w:i/>
          <w:lang w:val="en-US"/>
        </w:rPr>
        <w:t xml:space="preserve">It’s 5 o’clock. It’s interesting), </w:t>
      </w:r>
      <w:r w:rsidRPr="00BD7394">
        <w:rPr>
          <w:i/>
        </w:rPr>
        <w:t>предложения</w:t>
      </w:r>
      <w:r w:rsidR="00AD6C6C" w:rsidRPr="00E30A7D">
        <w:rPr>
          <w:i/>
          <w:lang w:val="en-US"/>
        </w:rPr>
        <w:t xml:space="preserve"> </w:t>
      </w:r>
      <w:r w:rsidRPr="00BD7394">
        <w:rPr>
          <w:i/>
        </w:rPr>
        <w:t>с</w:t>
      </w:r>
      <w:r w:rsidR="00AD6C6C" w:rsidRPr="00E30A7D">
        <w:rPr>
          <w:i/>
          <w:lang w:val="en-US"/>
        </w:rPr>
        <w:t xml:space="preserve"> </w:t>
      </w:r>
      <w:r w:rsidRPr="00BD7394">
        <w:rPr>
          <w:i/>
        </w:rPr>
        <w:t>конструкцией</w:t>
      </w:r>
      <w:r w:rsidRPr="00BD7394">
        <w:rPr>
          <w:i/>
          <w:lang w:val="en-US"/>
        </w:rPr>
        <w:t xml:space="preserve"> there is/there are;</w:t>
      </w:r>
    </w:p>
    <w:p w:rsidR="00653A76" w:rsidRPr="00BD7394" w:rsidRDefault="00653A76" w:rsidP="00C22AD2">
      <w:pPr>
        <w:pStyle w:val="21"/>
        <w:spacing w:line="276" w:lineRule="auto"/>
        <w:rPr>
          <w:i/>
          <w:lang w:val="en-US"/>
        </w:rPr>
      </w:pPr>
      <w:proofErr w:type="gramStart"/>
      <w:r w:rsidRPr="00BD7394">
        <w:rPr>
          <w:i/>
        </w:rPr>
        <w:t>оперировать в речи неопределёнными местоимениями some, any (некоторые случаи употребления:</w:t>
      </w:r>
      <w:proofErr w:type="gramEnd"/>
      <w:r w:rsidRPr="00BD7394">
        <w:rPr>
          <w:i/>
        </w:rPr>
        <w:t xml:space="preserve"> Can I have some tea? </w:t>
      </w:r>
      <w:r w:rsidRPr="00BD7394">
        <w:rPr>
          <w:i/>
          <w:lang w:val="en-US"/>
        </w:rPr>
        <w:t>Is there any milk in the fridge? — No, there isn’t any);</w:t>
      </w:r>
    </w:p>
    <w:p w:rsidR="00653A76" w:rsidRPr="00BD7394" w:rsidRDefault="00653A76" w:rsidP="00C22AD2">
      <w:pPr>
        <w:pStyle w:val="21"/>
        <w:spacing w:line="276" w:lineRule="auto"/>
        <w:rPr>
          <w:i/>
          <w:lang w:val="en-US"/>
        </w:rPr>
      </w:pPr>
      <w:r w:rsidRPr="00BD7394">
        <w:rPr>
          <w:i/>
        </w:rPr>
        <w:t>оперировать</w:t>
      </w:r>
      <w:r w:rsidR="00AD6C6C" w:rsidRPr="00AD6C6C">
        <w:rPr>
          <w:i/>
          <w:lang w:val="en-US"/>
        </w:rPr>
        <w:t xml:space="preserve"> </w:t>
      </w:r>
      <w:r w:rsidRPr="00BD7394">
        <w:rPr>
          <w:i/>
        </w:rPr>
        <w:t>в</w:t>
      </w:r>
      <w:r w:rsidR="00AD6C6C" w:rsidRPr="00AD6C6C">
        <w:rPr>
          <w:i/>
          <w:lang w:val="en-US"/>
        </w:rPr>
        <w:t xml:space="preserve"> </w:t>
      </w:r>
      <w:r w:rsidRPr="00BD7394">
        <w:rPr>
          <w:i/>
        </w:rPr>
        <w:t>речи</w:t>
      </w:r>
      <w:r w:rsidR="00AD6C6C" w:rsidRPr="00AD6C6C">
        <w:rPr>
          <w:i/>
          <w:lang w:val="en-US"/>
        </w:rPr>
        <w:t xml:space="preserve"> </w:t>
      </w:r>
      <w:r w:rsidRPr="00BD7394">
        <w:rPr>
          <w:i/>
        </w:rPr>
        <w:t>наречиями</w:t>
      </w:r>
      <w:r w:rsidR="00AD6C6C" w:rsidRPr="00AD6C6C">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AD6C6C" w:rsidRPr="00AD6C6C">
        <w:rPr>
          <w:i/>
          <w:lang w:val="en-US"/>
        </w:rPr>
        <w:t xml:space="preserve"> </w:t>
      </w:r>
      <w:r w:rsidRPr="00BD7394">
        <w:rPr>
          <w:i/>
        </w:rPr>
        <w:t>степени</w:t>
      </w:r>
      <w:r w:rsidRPr="00BD7394">
        <w:rPr>
          <w:i/>
          <w:lang w:val="en-US"/>
        </w:rPr>
        <w:t xml:space="preserve"> (much, little, very);</w:t>
      </w:r>
    </w:p>
    <w:p w:rsidR="00653A76" w:rsidRDefault="00653A76" w:rsidP="00C22AD2">
      <w:pPr>
        <w:pStyle w:val="21"/>
        <w:spacing w:line="276" w:lineRule="auto"/>
        <w:rPr>
          <w:i/>
        </w:rPr>
      </w:pPr>
      <w:r w:rsidRPr="00BD7394">
        <w:rPr>
          <w:i/>
        </w:rPr>
        <w:t>распознавать в тексте и дифференцировать слова по определённым признакам (существительные, прилагательные, модальные/смысловые глаголы).</w:t>
      </w:r>
    </w:p>
    <w:p w:rsidR="00AD6C6C" w:rsidRPr="00BD7394" w:rsidRDefault="00AD6C6C" w:rsidP="00C22AD2">
      <w:pPr>
        <w:pStyle w:val="21"/>
        <w:numPr>
          <w:ilvl w:val="0"/>
          <w:numId w:val="0"/>
        </w:numPr>
        <w:spacing w:line="276" w:lineRule="auto"/>
        <w:ind w:left="680"/>
        <w:rPr>
          <w:i/>
        </w:rPr>
      </w:pPr>
    </w:p>
    <w:p w:rsidR="00653A76" w:rsidRPr="00CB6752" w:rsidRDefault="00653A76" w:rsidP="00C22AD2">
      <w:pPr>
        <w:pStyle w:val="afd"/>
        <w:numPr>
          <w:ilvl w:val="2"/>
          <w:numId w:val="2"/>
        </w:numPr>
        <w:spacing w:line="276" w:lineRule="auto"/>
        <w:ind w:left="0" w:firstLine="0"/>
      </w:pPr>
      <w:bookmarkStart w:id="34" w:name="_Toc288394064"/>
      <w:bookmarkStart w:id="35" w:name="_Toc288410531"/>
      <w:bookmarkStart w:id="36" w:name="_Toc288410660"/>
      <w:bookmarkStart w:id="37" w:name="_Toc294246075"/>
      <w:r w:rsidRPr="00CB6752">
        <w:t>Математика и информатика</w:t>
      </w:r>
      <w:bookmarkEnd w:id="34"/>
      <w:bookmarkEnd w:id="35"/>
      <w:bookmarkEnd w:id="36"/>
      <w:bookmarkEnd w:id="37"/>
    </w:p>
    <w:p w:rsidR="006D7B6B" w:rsidRPr="007261C4" w:rsidRDefault="006D7B6B" w:rsidP="00C22AD2">
      <w:pPr>
        <w:tabs>
          <w:tab w:val="left" w:pos="142"/>
          <w:tab w:val="left" w:leader="dot" w:pos="624"/>
          <w:tab w:val="left" w:pos="851"/>
        </w:tabs>
        <w:spacing w:line="276" w:lineRule="auto"/>
        <w:ind w:firstLine="851"/>
        <w:jc w:val="both"/>
        <w:rPr>
          <w:rStyle w:val="Zag11"/>
          <w:rFonts w:eastAsia="@Arial Unicode MS"/>
          <w:sz w:val="28"/>
          <w:szCs w:val="28"/>
        </w:rPr>
      </w:pPr>
      <w:r w:rsidRPr="007261C4">
        <w:rPr>
          <w:rStyle w:val="Zag11"/>
          <w:rFonts w:eastAsia="@Arial Unicode MS"/>
          <w:sz w:val="28"/>
          <w:szCs w:val="28"/>
        </w:rPr>
        <w:t xml:space="preserve">В результате изучения курса </w:t>
      </w:r>
      <w:proofErr w:type="gramStart"/>
      <w:r w:rsidRPr="007261C4">
        <w:rPr>
          <w:rStyle w:val="Zag11"/>
          <w:rFonts w:eastAsia="@Arial Unicode MS"/>
          <w:sz w:val="28"/>
          <w:szCs w:val="28"/>
        </w:rPr>
        <w:t>математики</w:t>
      </w:r>
      <w:proofErr w:type="gramEnd"/>
      <w:r w:rsidRPr="007261C4">
        <w:rPr>
          <w:rStyle w:val="Zag11"/>
          <w:rFonts w:eastAsia="@Arial Unicode MS"/>
          <w:sz w:val="28"/>
          <w:szCs w:val="28"/>
        </w:rPr>
        <w:t xml:space="preserve"> обучающиеся на уровне начального общего образования:</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C22AD2">
      <w:pPr>
        <w:pStyle w:val="Zag3"/>
        <w:tabs>
          <w:tab w:val="left" w:pos="142"/>
          <w:tab w:val="left" w:leader="dot" w:pos="624"/>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AD6C6C" w:rsidRPr="00AD6C6C" w:rsidRDefault="00AD6C6C"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читать, записывать, сравнивать, упорядочивать числа от нуля до миллиона;</w:t>
      </w:r>
    </w:p>
    <w:p w:rsidR="00653A76" w:rsidRPr="00FF3660" w:rsidRDefault="00653A76" w:rsidP="00C22AD2">
      <w:pPr>
        <w:pStyle w:val="21"/>
        <w:spacing w:line="276" w:lineRule="auto"/>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C22AD2">
      <w:pPr>
        <w:pStyle w:val="21"/>
        <w:spacing w:line="276" w:lineRule="auto"/>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C22AD2">
      <w:pPr>
        <w:pStyle w:val="21"/>
        <w:spacing w:line="276" w:lineRule="auto"/>
      </w:pPr>
      <w:r w:rsidRPr="00413904">
        <w:t>классифицировать числа по одному или нескольким основаниям, объяснять свои действия;</w:t>
      </w:r>
    </w:p>
    <w:p w:rsidR="00653A76" w:rsidRPr="002C5232" w:rsidRDefault="00653A76" w:rsidP="00C22AD2">
      <w:pPr>
        <w:pStyle w:val="21"/>
        <w:spacing w:line="276" w:lineRule="auto"/>
        <w:rPr>
          <w:iCs/>
        </w:rPr>
      </w:pPr>
      <w:proofErr w:type="gramStart"/>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AD6C6C" w:rsidRPr="00AD6C6C" w:rsidRDefault="00AD6C6C"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C22AD2">
      <w:pPr>
        <w:pStyle w:val="21"/>
        <w:spacing w:line="276" w:lineRule="auto"/>
      </w:pPr>
      <w:proofErr w:type="gramStart"/>
      <w:r w:rsidRPr="003C0745">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roofErr w:type="gramEnd"/>
    </w:p>
    <w:p w:rsidR="00653A76" w:rsidRPr="00797ECB" w:rsidRDefault="00653A76" w:rsidP="00C22AD2">
      <w:pPr>
        <w:pStyle w:val="21"/>
        <w:spacing w:line="276" w:lineRule="auto"/>
      </w:pPr>
      <w:r w:rsidRPr="00FF3660">
        <w:t>выполнять устно сложение,</w:t>
      </w:r>
      <w:r w:rsidRPr="00797ECB">
        <w:t xml:space="preserve">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797ECB" w:rsidRDefault="00653A76" w:rsidP="00C22AD2">
      <w:pPr>
        <w:pStyle w:val="21"/>
        <w:spacing w:line="276" w:lineRule="auto"/>
      </w:pPr>
      <w:r w:rsidRPr="00797ECB">
        <w:lastRenderedPageBreak/>
        <w:t>выделять неизвестный компонент арифметического действия и находить его значение;</w:t>
      </w:r>
    </w:p>
    <w:p w:rsidR="00653A76" w:rsidRPr="002C5232" w:rsidRDefault="00653A76" w:rsidP="00C22AD2">
      <w:pPr>
        <w:pStyle w:val="21"/>
        <w:spacing w:line="276" w:lineRule="auto"/>
      </w:pPr>
      <w:proofErr w:type="gramStart"/>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roofErr w:type="gramEnd"/>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выполнять действия с величинами;</w:t>
      </w:r>
    </w:p>
    <w:p w:rsidR="00653A76" w:rsidRPr="00BD7394" w:rsidRDefault="00653A76" w:rsidP="00C22AD2">
      <w:pPr>
        <w:pStyle w:val="21"/>
        <w:spacing w:line="276" w:lineRule="auto"/>
        <w:rPr>
          <w:i/>
        </w:rPr>
      </w:pPr>
      <w:r w:rsidRPr="00BD7394">
        <w:rPr>
          <w:i/>
        </w:rPr>
        <w:t>использовать свойства арифметических действий для удобства вычислений;</w:t>
      </w:r>
    </w:p>
    <w:p w:rsidR="00653A76" w:rsidRDefault="00653A76" w:rsidP="00C22AD2">
      <w:pPr>
        <w:pStyle w:val="21"/>
        <w:spacing w:line="276" w:lineRule="auto"/>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AD6C6C" w:rsidRPr="00AD6C6C" w:rsidRDefault="00AD6C6C" w:rsidP="00C22AD2">
      <w:pPr>
        <w:pStyle w:val="21"/>
        <w:numPr>
          <w:ilvl w:val="0"/>
          <w:numId w:val="0"/>
        </w:numPr>
        <w:spacing w:line="276" w:lineRule="auto"/>
        <w:rPr>
          <w:i/>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C22AD2">
      <w:pPr>
        <w:pStyle w:val="21"/>
        <w:spacing w:line="276" w:lineRule="auto"/>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C22AD2">
      <w:pPr>
        <w:pStyle w:val="21"/>
        <w:spacing w:line="276" w:lineRule="auto"/>
      </w:pPr>
      <w:r w:rsidRPr="00413904">
        <w:t>решать задачи на нахождение доли величины и вели</w:t>
      </w:r>
      <w:r w:rsidRPr="00413904">
        <w:rPr>
          <w:spacing w:val="2"/>
        </w:rPr>
        <w:t xml:space="preserve">чины по значению её доли (половина, треть, четверть, </w:t>
      </w:r>
      <w:r w:rsidRPr="00413904">
        <w:t>пятая, десятая часть);</w:t>
      </w:r>
    </w:p>
    <w:p w:rsidR="00653A76" w:rsidRPr="00797ECB" w:rsidRDefault="00653A76" w:rsidP="00C22AD2">
      <w:pPr>
        <w:pStyle w:val="21"/>
        <w:spacing w:line="276" w:lineRule="auto"/>
      </w:pPr>
      <w:r w:rsidRPr="00797ECB">
        <w:t>оценивать правильность хода решения и реальность ответа на вопрос задачи.</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решать задачи в 3—4 действия;</w:t>
      </w:r>
    </w:p>
    <w:p w:rsidR="00653A76" w:rsidRPr="00BD7394" w:rsidRDefault="00653A76" w:rsidP="00C22AD2">
      <w:pPr>
        <w:pStyle w:val="21"/>
        <w:spacing w:line="276" w:lineRule="auto"/>
        <w:rPr>
          <w:i/>
        </w:rPr>
      </w:pPr>
      <w:r w:rsidRPr="00BD7394">
        <w:rPr>
          <w:i/>
        </w:rPr>
        <w:t>находить разные способы решения задачи.</w:t>
      </w:r>
    </w:p>
    <w:p w:rsidR="00AD6C6C" w:rsidRDefault="00AD6C6C" w:rsidP="00C22AD2">
      <w:pPr>
        <w:pStyle w:val="4"/>
        <w:spacing w:before="0" w:after="0" w:line="276" w:lineRule="auto"/>
        <w:ind w:firstLine="454"/>
        <w:jc w:val="both"/>
        <w:rPr>
          <w:rFonts w:ascii="Times New Roman" w:hAnsi="Times New Roman" w:cs="Times New Roman"/>
          <w:b/>
          <w:i w:val="0"/>
          <w:color w:val="auto"/>
          <w:sz w:val="28"/>
          <w:szCs w:val="28"/>
        </w:rPr>
      </w:pPr>
    </w:p>
    <w:p w:rsidR="00A1453B"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Пространственныеотношения</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C22AD2">
      <w:pPr>
        <w:pStyle w:val="21"/>
        <w:spacing w:line="276" w:lineRule="auto"/>
      </w:pPr>
      <w:proofErr w:type="gramStart"/>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797ECB" w:rsidRDefault="00653A76" w:rsidP="00C22AD2">
      <w:pPr>
        <w:pStyle w:val="21"/>
        <w:spacing w:line="276" w:lineRule="auto"/>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C22AD2">
      <w:pPr>
        <w:pStyle w:val="21"/>
        <w:spacing w:line="276" w:lineRule="auto"/>
      </w:pPr>
      <w:r w:rsidRPr="004902B1">
        <w:t>использовать свойства прямоугольника и квадрата для решения задач;</w:t>
      </w:r>
    </w:p>
    <w:p w:rsidR="00653A76" w:rsidRPr="009B0659" w:rsidRDefault="00653A76" w:rsidP="00C22AD2">
      <w:pPr>
        <w:pStyle w:val="21"/>
        <w:spacing w:line="276" w:lineRule="auto"/>
      </w:pPr>
      <w:r w:rsidRPr="009B0659">
        <w:t>распознавать и называть геометрические тела (куб, шар);</w:t>
      </w:r>
    </w:p>
    <w:p w:rsidR="00653A76" w:rsidRPr="002C5232" w:rsidRDefault="00653A76" w:rsidP="00C22AD2">
      <w:pPr>
        <w:pStyle w:val="21"/>
        <w:spacing w:line="276" w:lineRule="auto"/>
      </w:pPr>
      <w:r w:rsidRPr="002C5232">
        <w:t>соотносить реальные объекты с моделями геометрических фигур.</w:t>
      </w:r>
    </w:p>
    <w:p w:rsidR="00653A76" w:rsidRPr="00BD7394" w:rsidRDefault="00653A76" w:rsidP="00C22AD2">
      <w:pPr>
        <w:pStyle w:val="ad"/>
        <w:spacing w:line="276"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r w:rsidR="00AD6C6C">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AD6C6C" w:rsidRDefault="00AD6C6C" w:rsidP="00C22AD2">
      <w:pPr>
        <w:pStyle w:val="4"/>
        <w:spacing w:before="0" w:after="0" w:line="276" w:lineRule="auto"/>
        <w:ind w:firstLine="454"/>
        <w:jc w:val="both"/>
        <w:rPr>
          <w:rFonts w:ascii="Times New Roman" w:hAnsi="Times New Roman" w:cs="Times New Roman"/>
          <w:b/>
          <w:i w:val="0"/>
          <w:color w:val="auto"/>
          <w:sz w:val="28"/>
          <w:szCs w:val="28"/>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измерять длину отрезка;</w:t>
      </w:r>
    </w:p>
    <w:p w:rsidR="00653A76" w:rsidRPr="00BD3307" w:rsidRDefault="00653A76" w:rsidP="00C22AD2">
      <w:pPr>
        <w:pStyle w:val="21"/>
        <w:spacing w:line="276" w:lineRule="auto"/>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C22AD2">
      <w:pPr>
        <w:pStyle w:val="21"/>
        <w:spacing w:line="276" w:lineRule="auto"/>
      </w:pPr>
      <w:r w:rsidRPr="00FF3660">
        <w:t>оценивать размеры геометрических объектов, расстояния приближённо (на глаз).</w:t>
      </w:r>
    </w:p>
    <w:p w:rsidR="00653A76" w:rsidRPr="00BD7394" w:rsidRDefault="00653A76" w:rsidP="00C22AD2">
      <w:pPr>
        <w:pStyle w:val="ad"/>
        <w:spacing w:line="276"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AD6C6C" w:rsidRPr="00AD6C6C" w:rsidRDefault="00AD6C6C"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читать несложные готовые таблицы;</w:t>
      </w:r>
    </w:p>
    <w:p w:rsidR="00653A76" w:rsidRPr="00CB6752" w:rsidRDefault="00653A76" w:rsidP="00C22AD2">
      <w:pPr>
        <w:pStyle w:val="21"/>
        <w:spacing w:line="276" w:lineRule="auto"/>
      </w:pPr>
      <w:r w:rsidRPr="00CB6752">
        <w:t>заполнять несложные готовые таблицы;</w:t>
      </w:r>
    </w:p>
    <w:p w:rsidR="00653A76" w:rsidRPr="00BD3307" w:rsidRDefault="00653A76" w:rsidP="00C22AD2">
      <w:pPr>
        <w:pStyle w:val="21"/>
        <w:spacing w:line="276" w:lineRule="auto"/>
      </w:pPr>
      <w:r w:rsidRPr="00BD3307">
        <w:t>читать несложные готовые столбчатые диаграммы.</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читать несложные готовые круговые диаграммы;</w:t>
      </w:r>
    </w:p>
    <w:p w:rsidR="00653A76" w:rsidRPr="00BD7394" w:rsidRDefault="00653A76" w:rsidP="00C22AD2">
      <w:pPr>
        <w:pStyle w:val="21"/>
        <w:spacing w:line="276" w:lineRule="auto"/>
        <w:rPr>
          <w:i/>
          <w:spacing w:val="-4"/>
        </w:rPr>
      </w:pPr>
      <w:r w:rsidRPr="00BD7394">
        <w:rPr>
          <w:i/>
          <w:spacing w:val="-4"/>
        </w:rPr>
        <w:t>достраивать несложную готовую столбчатую диаграмму;</w:t>
      </w:r>
    </w:p>
    <w:p w:rsidR="00653A76" w:rsidRPr="00BD7394" w:rsidRDefault="00653A76" w:rsidP="00C22AD2">
      <w:pPr>
        <w:pStyle w:val="21"/>
        <w:spacing w:line="276" w:lineRule="auto"/>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C22AD2">
      <w:pPr>
        <w:pStyle w:val="21"/>
        <w:spacing w:line="276" w:lineRule="auto"/>
        <w:rPr>
          <w:i/>
        </w:rPr>
      </w:pPr>
      <w:proofErr w:type="gramStart"/>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roofErr w:type="gramEnd"/>
    </w:p>
    <w:p w:rsidR="00653A76" w:rsidRPr="00BD7394" w:rsidRDefault="00653A76" w:rsidP="00C22AD2">
      <w:pPr>
        <w:pStyle w:val="21"/>
        <w:spacing w:line="276" w:lineRule="auto"/>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C22AD2">
      <w:pPr>
        <w:pStyle w:val="21"/>
        <w:spacing w:line="276" w:lineRule="auto"/>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C22AD2">
      <w:pPr>
        <w:pStyle w:val="21"/>
        <w:spacing w:line="276" w:lineRule="auto"/>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C22AD2">
      <w:pPr>
        <w:pStyle w:val="21"/>
        <w:spacing w:line="276" w:lineRule="auto"/>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Pr="00BD7394">
        <w:rPr>
          <w:i/>
        </w:rPr>
        <w:t>и обобщать данные, делать выводы и прогнозы)</w:t>
      </w:r>
      <w:r w:rsidRPr="003C0745">
        <w:t>.</w:t>
      </w:r>
    </w:p>
    <w:p w:rsidR="004F3E0E" w:rsidRPr="00237440" w:rsidRDefault="004F3E0E" w:rsidP="00C22AD2">
      <w:pPr>
        <w:pStyle w:val="21"/>
        <w:numPr>
          <w:ilvl w:val="0"/>
          <w:numId w:val="0"/>
        </w:numPr>
        <w:spacing w:line="276" w:lineRule="auto"/>
        <w:rPr>
          <w:sz w:val="12"/>
          <w:szCs w:val="12"/>
        </w:rPr>
      </w:pPr>
    </w:p>
    <w:p w:rsidR="00052A68" w:rsidRPr="00052A68" w:rsidRDefault="00052A68" w:rsidP="00C22AD2">
      <w:pPr>
        <w:pStyle w:val="afd"/>
        <w:numPr>
          <w:ilvl w:val="2"/>
          <w:numId w:val="2"/>
        </w:numPr>
        <w:spacing w:line="276" w:lineRule="auto"/>
        <w:ind w:left="0" w:firstLine="0"/>
      </w:pPr>
      <w:bookmarkStart w:id="38" w:name="_Toc294246076"/>
      <w:r>
        <w:t>Основы религиозных культур и светской этики</w:t>
      </w:r>
      <w:bookmarkEnd w:id="38"/>
    </w:p>
    <w:p w:rsidR="00F17F7A" w:rsidRPr="007261C4" w:rsidRDefault="00F17F7A" w:rsidP="00C22AD2">
      <w:pPr>
        <w:pStyle w:val="Zag2"/>
        <w:tabs>
          <w:tab w:val="left" w:pos="142"/>
          <w:tab w:val="left" w:leader="dot" w:pos="624"/>
        </w:tabs>
        <w:spacing w:after="0" w:line="276" w:lineRule="auto"/>
        <w:jc w:val="both"/>
        <w:rPr>
          <w:rStyle w:val="Zag11"/>
          <w:rFonts w:eastAsia="@Arial Unicode MS"/>
          <w:b w:val="0"/>
          <w:bCs w:val="0"/>
          <w:color w:val="auto"/>
          <w:szCs w:val="28"/>
          <w:lang w:val="ru-RU"/>
        </w:rPr>
      </w:pPr>
      <w:proofErr w:type="gramStart"/>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xml:space="preserve">) и результаты по каждому учебному </w:t>
      </w:r>
      <w:r w:rsidRPr="007261C4">
        <w:rPr>
          <w:rStyle w:val="Zag11"/>
          <w:rFonts w:eastAsia="@Arial Unicode MS"/>
          <w:b w:val="0"/>
          <w:bCs w:val="0"/>
          <w:color w:val="auto"/>
          <w:szCs w:val="28"/>
          <w:lang w:val="ru-RU"/>
        </w:rPr>
        <w:lastRenderedPageBreak/>
        <w:t>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r w:rsidR="003F7A4D">
        <w:rPr>
          <w:rStyle w:val="affc"/>
          <w:rFonts w:eastAsia="@Arial Unicode MS"/>
          <w:b w:val="0"/>
          <w:bCs w:val="0"/>
          <w:color w:val="auto"/>
          <w:szCs w:val="28"/>
          <w:lang w:val="ru-RU"/>
        </w:rPr>
        <w:footnoteReference w:id="2"/>
      </w:r>
      <w:proofErr w:type="gramEnd"/>
    </w:p>
    <w:p w:rsidR="00F17F7A" w:rsidRPr="00F17F7A" w:rsidRDefault="00F17F7A" w:rsidP="00C22AD2">
      <w:pPr>
        <w:tabs>
          <w:tab w:val="left" w:pos="142"/>
          <w:tab w:val="left" w:leader="dot" w:pos="624"/>
        </w:tabs>
        <w:spacing w:line="276"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C22AD2">
      <w:pPr>
        <w:tabs>
          <w:tab w:val="left" w:pos="142"/>
          <w:tab w:val="left" w:leader="dot" w:pos="624"/>
        </w:tabs>
        <w:spacing w:line="276"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22AD2">
      <w:pPr>
        <w:tabs>
          <w:tab w:val="left" w:pos="1080"/>
        </w:tabs>
        <w:spacing w:line="276"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C22AD2">
      <w:pPr>
        <w:tabs>
          <w:tab w:val="left" w:pos="1080"/>
        </w:tabs>
        <w:spacing w:line="276" w:lineRule="auto"/>
        <w:ind w:firstLine="709"/>
        <w:jc w:val="both"/>
        <w:rPr>
          <w:sz w:val="28"/>
          <w:szCs w:val="28"/>
        </w:rPr>
      </w:pPr>
      <w:r w:rsidRPr="00F17F7A">
        <w:rPr>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C22AD2">
      <w:pPr>
        <w:tabs>
          <w:tab w:val="left" w:pos="1080"/>
        </w:tabs>
        <w:spacing w:line="276"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C22AD2">
      <w:pPr>
        <w:tabs>
          <w:tab w:val="left" w:pos="1080"/>
        </w:tabs>
        <w:spacing w:line="276"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Default="00F17F7A" w:rsidP="00C22AD2">
      <w:pPr>
        <w:tabs>
          <w:tab w:val="left" w:pos="1080"/>
        </w:tabs>
        <w:spacing w:line="276"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106EE5" w:rsidRPr="00106EE5" w:rsidRDefault="00106EE5" w:rsidP="00C22AD2">
      <w:pPr>
        <w:tabs>
          <w:tab w:val="left" w:pos="1080"/>
        </w:tabs>
        <w:spacing w:line="276" w:lineRule="auto"/>
        <w:jc w:val="both"/>
        <w:rPr>
          <w:sz w:val="16"/>
          <w:szCs w:val="16"/>
        </w:rPr>
      </w:pPr>
    </w:p>
    <w:p w:rsidR="00F17F7A" w:rsidRDefault="00F17F7A" w:rsidP="00C22AD2">
      <w:pPr>
        <w:spacing w:line="276"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3F7A4D" w:rsidRPr="003F7A4D" w:rsidRDefault="003F7A4D" w:rsidP="00C22AD2">
      <w:pPr>
        <w:spacing w:line="276" w:lineRule="auto"/>
        <w:jc w:val="both"/>
        <w:rPr>
          <w:sz w:val="16"/>
          <w:szCs w:val="16"/>
        </w:rPr>
      </w:pPr>
    </w:p>
    <w:p w:rsidR="00F17F7A" w:rsidRPr="00F17F7A" w:rsidRDefault="00F17F7A" w:rsidP="00C22AD2">
      <w:pPr>
        <w:spacing w:line="276" w:lineRule="auto"/>
        <w:ind w:firstLine="709"/>
        <w:jc w:val="both"/>
        <w:rPr>
          <w:b/>
          <w:sz w:val="28"/>
          <w:szCs w:val="28"/>
        </w:rPr>
      </w:pPr>
      <w:r w:rsidRPr="00F17F7A">
        <w:rPr>
          <w:b/>
          <w:sz w:val="28"/>
          <w:szCs w:val="28"/>
        </w:rPr>
        <w:t>Основы православной культуры</w:t>
      </w:r>
    </w:p>
    <w:p w:rsidR="00F17F7A" w:rsidRPr="00F17F7A" w:rsidRDefault="00F17F7A" w:rsidP="00C22AD2">
      <w:pPr>
        <w:tabs>
          <w:tab w:val="left" w:pos="142"/>
          <w:tab w:val="left" w:leader="dot" w:pos="624"/>
        </w:tabs>
        <w:spacing w:line="276"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22AD2">
      <w:pPr>
        <w:tabs>
          <w:tab w:val="left" w:pos="900"/>
        </w:tabs>
        <w:spacing w:line="276"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22AD2">
      <w:pPr>
        <w:tabs>
          <w:tab w:val="left" w:pos="900"/>
        </w:tabs>
        <w:spacing w:line="276" w:lineRule="auto"/>
        <w:ind w:firstLine="709"/>
        <w:jc w:val="both"/>
        <w:rPr>
          <w:i/>
          <w:sz w:val="28"/>
          <w:szCs w:val="28"/>
        </w:rPr>
      </w:pPr>
      <w:r w:rsidRPr="00F17F7A">
        <w:rPr>
          <w:sz w:val="28"/>
          <w:szCs w:val="28"/>
        </w:rPr>
        <w:t>–</w:t>
      </w:r>
      <w:r w:rsidRPr="00F17F7A">
        <w:rPr>
          <w:i/>
          <w:sz w:val="28"/>
          <w:szCs w:val="28"/>
        </w:rPr>
        <w:tab/>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22AD2">
      <w:pPr>
        <w:tabs>
          <w:tab w:val="left" w:pos="900"/>
        </w:tabs>
        <w:spacing w:line="276" w:lineRule="auto"/>
        <w:ind w:firstLine="709"/>
        <w:jc w:val="both"/>
        <w:rPr>
          <w:i/>
          <w:sz w:val="28"/>
          <w:szCs w:val="28"/>
        </w:rPr>
      </w:pPr>
      <w:r w:rsidRPr="00F17F7A">
        <w:rPr>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3F7A4D" w:rsidRPr="003F7A4D" w:rsidRDefault="003F7A4D" w:rsidP="00C22AD2">
      <w:pPr>
        <w:spacing w:line="276" w:lineRule="auto"/>
        <w:jc w:val="both"/>
        <w:rPr>
          <w:b/>
          <w:sz w:val="16"/>
          <w:szCs w:val="16"/>
        </w:rPr>
      </w:pPr>
    </w:p>
    <w:p w:rsidR="00F17F7A" w:rsidRPr="00F17F7A" w:rsidRDefault="00F17F7A" w:rsidP="00C22AD2">
      <w:pPr>
        <w:spacing w:line="276" w:lineRule="auto"/>
        <w:ind w:firstLine="709"/>
        <w:jc w:val="both"/>
        <w:rPr>
          <w:b/>
          <w:sz w:val="28"/>
          <w:szCs w:val="28"/>
        </w:rPr>
      </w:pPr>
      <w:r w:rsidRPr="00F17F7A">
        <w:rPr>
          <w:b/>
          <w:sz w:val="28"/>
          <w:szCs w:val="28"/>
        </w:rPr>
        <w:t>Основы исламской культуры</w:t>
      </w:r>
    </w:p>
    <w:p w:rsidR="00F17F7A" w:rsidRPr="00F17F7A" w:rsidRDefault="00F17F7A" w:rsidP="00C22AD2">
      <w:pPr>
        <w:tabs>
          <w:tab w:val="left" w:pos="142"/>
          <w:tab w:val="left" w:leader="dot" w:pos="624"/>
        </w:tabs>
        <w:spacing w:line="276"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исламской религиозной традиции, истории её формирования в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lastRenderedPageBreak/>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sz w:val="28"/>
          <w:szCs w:val="28"/>
        </w:rPr>
        <w:tab/>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8243E" w:rsidRPr="0088243E" w:rsidRDefault="0088243E" w:rsidP="00C22AD2">
      <w:pPr>
        <w:tabs>
          <w:tab w:val="left" w:pos="900"/>
        </w:tabs>
        <w:spacing w:line="276" w:lineRule="auto"/>
        <w:jc w:val="both"/>
        <w:rPr>
          <w:i/>
          <w:sz w:val="16"/>
          <w:szCs w:val="16"/>
        </w:rPr>
      </w:pPr>
    </w:p>
    <w:p w:rsidR="00F17F7A" w:rsidRPr="00F17F7A" w:rsidRDefault="00F17F7A" w:rsidP="00C22AD2">
      <w:pPr>
        <w:spacing w:line="276" w:lineRule="auto"/>
        <w:ind w:firstLine="709"/>
        <w:jc w:val="both"/>
        <w:rPr>
          <w:b/>
          <w:sz w:val="28"/>
          <w:szCs w:val="28"/>
        </w:rPr>
      </w:pPr>
      <w:r w:rsidRPr="00F17F7A">
        <w:rPr>
          <w:b/>
          <w:sz w:val="28"/>
          <w:szCs w:val="28"/>
        </w:rPr>
        <w:t>Основы буддийской культуры</w:t>
      </w:r>
    </w:p>
    <w:p w:rsidR="00F17F7A" w:rsidRPr="00F17F7A" w:rsidRDefault="00F17F7A" w:rsidP="00C22AD2">
      <w:pPr>
        <w:tabs>
          <w:tab w:val="left" w:pos="142"/>
          <w:tab w:val="left" w:leader="dot" w:pos="624"/>
        </w:tabs>
        <w:spacing w:line="276"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буддийской религиозной традиции, истории её формирования в России;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lastRenderedPageBreak/>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8243E" w:rsidRPr="0088243E" w:rsidRDefault="0088243E" w:rsidP="00C22AD2">
      <w:pPr>
        <w:tabs>
          <w:tab w:val="left" w:pos="900"/>
        </w:tabs>
        <w:spacing w:line="276" w:lineRule="auto"/>
        <w:jc w:val="both"/>
        <w:rPr>
          <w:i/>
          <w:sz w:val="16"/>
          <w:szCs w:val="16"/>
        </w:rPr>
      </w:pPr>
    </w:p>
    <w:p w:rsidR="00F17F7A" w:rsidRPr="00F17F7A" w:rsidRDefault="00F17F7A" w:rsidP="00C22AD2">
      <w:pPr>
        <w:spacing w:line="276" w:lineRule="auto"/>
        <w:ind w:firstLine="709"/>
        <w:jc w:val="both"/>
        <w:rPr>
          <w:b/>
          <w:sz w:val="28"/>
          <w:szCs w:val="28"/>
        </w:rPr>
      </w:pPr>
      <w:r w:rsidRPr="00F17F7A">
        <w:rPr>
          <w:b/>
          <w:sz w:val="28"/>
          <w:szCs w:val="28"/>
        </w:rPr>
        <w:t>Основы иудейской культуры</w:t>
      </w:r>
    </w:p>
    <w:p w:rsidR="00F17F7A" w:rsidRPr="00F17F7A" w:rsidRDefault="00F17F7A" w:rsidP="00C22AD2">
      <w:pPr>
        <w:tabs>
          <w:tab w:val="left" w:pos="142"/>
          <w:tab w:val="left" w:leader="dot" w:pos="624"/>
        </w:tabs>
        <w:spacing w:line="276"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C22AD2">
      <w:pPr>
        <w:tabs>
          <w:tab w:val="left" w:pos="900"/>
        </w:tabs>
        <w:spacing w:line="276"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иудейской религиозной традиции, истории её формирования в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C22AD2">
      <w:pPr>
        <w:spacing w:line="276" w:lineRule="auto"/>
        <w:ind w:firstLine="709"/>
        <w:jc w:val="both"/>
        <w:rPr>
          <w:b/>
          <w:sz w:val="28"/>
          <w:szCs w:val="28"/>
        </w:rPr>
      </w:pPr>
      <w:r w:rsidRPr="00F17F7A">
        <w:rPr>
          <w:b/>
          <w:sz w:val="28"/>
          <w:szCs w:val="28"/>
        </w:rPr>
        <w:lastRenderedPageBreak/>
        <w:t>Основы мировых религиозных культур</w:t>
      </w:r>
    </w:p>
    <w:p w:rsidR="00F17F7A" w:rsidRPr="00F17F7A" w:rsidRDefault="00F17F7A" w:rsidP="00C22AD2">
      <w:pPr>
        <w:tabs>
          <w:tab w:val="left" w:pos="142"/>
          <w:tab w:val="left" w:leader="dot" w:pos="624"/>
        </w:tabs>
        <w:spacing w:line="276"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C22AD2">
      <w:pPr>
        <w:spacing w:line="276" w:lineRule="auto"/>
        <w:ind w:firstLine="709"/>
        <w:jc w:val="both"/>
        <w:rPr>
          <w:b/>
          <w:sz w:val="28"/>
          <w:szCs w:val="28"/>
        </w:rPr>
      </w:pPr>
      <w:r w:rsidRPr="00F17F7A">
        <w:rPr>
          <w:b/>
          <w:sz w:val="28"/>
          <w:szCs w:val="28"/>
        </w:rPr>
        <w:t>Основы светской этики</w:t>
      </w:r>
    </w:p>
    <w:p w:rsidR="00F17F7A" w:rsidRPr="00F17F7A" w:rsidRDefault="00F17F7A" w:rsidP="00C22AD2">
      <w:pPr>
        <w:tabs>
          <w:tab w:val="left" w:pos="142"/>
          <w:tab w:val="left" w:leader="dot" w:pos="624"/>
        </w:tabs>
        <w:spacing w:line="276"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lastRenderedPageBreak/>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C22AD2">
      <w:pPr>
        <w:spacing w:line="276" w:lineRule="auto"/>
      </w:pPr>
    </w:p>
    <w:p w:rsidR="00653A76" w:rsidRPr="004902B1" w:rsidRDefault="00653A76" w:rsidP="00C22AD2">
      <w:pPr>
        <w:pStyle w:val="afd"/>
        <w:numPr>
          <w:ilvl w:val="2"/>
          <w:numId w:val="2"/>
        </w:numPr>
        <w:spacing w:line="276" w:lineRule="auto"/>
        <w:ind w:left="0" w:firstLine="0"/>
      </w:pPr>
      <w:bookmarkStart w:id="39" w:name="_Toc288394065"/>
      <w:bookmarkStart w:id="40" w:name="_Toc288410532"/>
      <w:bookmarkStart w:id="41" w:name="_Toc288410661"/>
      <w:bookmarkStart w:id="42" w:name="_Toc294246077"/>
      <w:r w:rsidRPr="004902B1">
        <w:t>Окружающий мир</w:t>
      </w:r>
      <w:bookmarkEnd w:id="39"/>
      <w:bookmarkEnd w:id="40"/>
      <w:bookmarkEnd w:id="41"/>
      <w:bookmarkEnd w:id="42"/>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w:t>
      </w:r>
      <w:r w:rsidRPr="007261C4">
        <w:rPr>
          <w:rStyle w:val="Zag11"/>
          <w:rFonts w:eastAsia="@Arial Unicode MS"/>
          <w:sz w:val="28"/>
          <w:szCs w:val="28"/>
        </w:rPr>
        <w:lastRenderedPageBreak/>
        <w:t>мира более понятными, знакомыми и предсказуемыми, определить свое место в ближайшем окружении;</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7261C4">
        <w:rPr>
          <w:rStyle w:val="Zag11"/>
          <w:rFonts w:eastAsia="@Arial Unicode MS"/>
          <w:sz w:val="28"/>
          <w:szCs w:val="28"/>
        </w:rPr>
        <w:t>;</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proofErr w:type="gramStart"/>
      <w:r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получат возможность приобрести базовые умения работы с </w:t>
      </w:r>
      <w:proofErr w:type="gramStart"/>
      <w:r w:rsidRPr="007261C4">
        <w:rPr>
          <w:rStyle w:val="Zag11"/>
          <w:rFonts w:eastAsia="@Arial Unicode MS"/>
          <w:sz w:val="28"/>
          <w:szCs w:val="28"/>
        </w:rPr>
        <w:t>ИКТ-средствами</w:t>
      </w:r>
      <w:proofErr w:type="gramEnd"/>
      <w:r w:rsidRPr="007261C4">
        <w:rPr>
          <w:rStyle w:val="Zag11"/>
          <w:rFonts w:eastAsia="@Arial Unicode MS"/>
          <w:sz w:val="28"/>
          <w:szCs w:val="28"/>
        </w:rPr>
        <w:t>, поиска информации в электронных источниках и контролируемом Интернете, научатся создавать сообщения в виде текстов, аудио</w:t>
      </w:r>
      <w:r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C22AD2">
      <w:pPr>
        <w:pStyle w:val="a3"/>
        <w:tabs>
          <w:tab w:val="left" w:pos="709"/>
        </w:tabs>
        <w:spacing w:line="276"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7261C4">
        <w:rPr>
          <w:rStyle w:val="Zag11"/>
          <w:rFonts w:eastAsia="@Arial Unicode MS"/>
          <w:color w:val="auto"/>
          <w:sz w:val="28"/>
          <w:szCs w:val="28"/>
        </w:rPr>
        <w:t>о-</w:t>
      </w:r>
      <w:proofErr w:type="gramEnd"/>
      <w:r w:rsidRPr="007261C4">
        <w:rPr>
          <w:rStyle w:val="Zag11"/>
          <w:rFonts w:eastAsia="@Arial Unicode MS"/>
          <w:color w:val="auto"/>
          <w:sz w:val="28"/>
          <w:szCs w:val="28"/>
        </w:rPr>
        <w:t xml:space="preserve"> и культуросообразного поведения в окружающей природной и социальной среде.</w:t>
      </w:r>
    </w:p>
    <w:p w:rsidR="0088243E" w:rsidRPr="0088243E" w:rsidRDefault="0088243E"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 xml:space="preserve">узнавать изученные объекты </w:t>
      </w:r>
      <w:r w:rsidRPr="00CB6752">
        <w:t>и явления живой и неживой природы;</w:t>
      </w:r>
    </w:p>
    <w:p w:rsidR="00653A76" w:rsidRPr="00797ECB" w:rsidRDefault="00653A76" w:rsidP="00C22AD2">
      <w:pPr>
        <w:pStyle w:val="21"/>
        <w:spacing w:line="276" w:lineRule="auto"/>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C22AD2">
      <w:pPr>
        <w:pStyle w:val="21"/>
        <w:spacing w:line="276" w:lineRule="auto"/>
      </w:pPr>
      <w:r w:rsidRPr="004902B1">
        <w:t>сравнивать объекты живой и неживой природы на основе внешних признаков или известных характерных свойств</w:t>
      </w:r>
      <w:r w:rsidRPr="002C5232">
        <w:t>и проводить простейшую классификацию изученных объектов природы;</w:t>
      </w:r>
    </w:p>
    <w:p w:rsidR="004F3E0E" w:rsidRPr="002C5232" w:rsidRDefault="00653A76" w:rsidP="00C22AD2">
      <w:pPr>
        <w:pStyle w:val="21"/>
        <w:spacing w:line="276" w:lineRule="auto"/>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C22AD2">
      <w:pPr>
        <w:pStyle w:val="21"/>
        <w:spacing w:line="276" w:lineRule="auto"/>
      </w:pPr>
      <w:r w:rsidRPr="002C5232">
        <w:lastRenderedPageBreak/>
        <w:t>и правилам техники безопасности при проведении наблюдений и опытов;</w:t>
      </w:r>
    </w:p>
    <w:p w:rsidR="00653A76" w:rsidRPr="00012122" w:rsidRDefault="00653A76" w:rsidP="00C22AD2">
      <w:pPr>
        <w:pStyle w:val="21"/>
        <w:spacing w:line="276" w:lineRule="auto"/>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C22AD2">
      <w:pPr>
        <w:pStyle w:val="21"/>
        <w:spacing w:line="276" w:lineRule="auto"/>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C22AD2">
      <w:pPr>
        <w:pStyle w:val="21"/>
        <w:spacing w:line="276" w:lineRule="auto"/>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C22AD2">
      <w:pPr>
        <w:pStyle w:val="21"/>
        <w:spacing w:line="276" w:lineRule="auto"/>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C22AD2">
      <w:pPr>
        <w:pStyle w:val="21"/>
        <w:spacing w:line="276" w:lineRule="auto"/>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C22AD2">
      <w:pPr>
        <w:pStyle w:val="21"/>
        <w:spacing w:line="276" w:lineRule="auto"/>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Pr="00A87A29">
        <w:rPr>
          <w:spacing w:val="2"/>
        </w:rPr>
        <w:t>о строении и функционировании организма человека для</w:t>
      </w:r>
      <w:r w:rsidRPr="00A87A29">
        <w:t>сохранения и укрепления своего здоровья.</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C22AD2">
      <w:pPr>
        <w:pStyle w:val="21"/>
        <w:spacing w:line="276" w:lineRule="auto"/>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C22AD2">
      <w:pPr>
        <w:pStyle w:val="21"/>
        <w:spacing w:line="276" w:lineRule="auto"/>
        <w:rPr>
          <w:i/>
          <w:spacing w:val="-4"/>
        </w:rPr>
      </w:pPr>
      <w:r w:rsidRPr="00BD7394">
        <w:rPr>
          <w:i/>
        </w:rPr>
        <w:t xml:space="preserve">осознавать ценность природы и необходимость нести </w:t>
      </w:r>
      <w:r w:rsidRPr="00BD7394">
        <w:rPr>
          <w:i/>
          <w:spacing w:val="-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C22AD2">
      <w:pPr>
        <w:pStyle w:val="21"/>
        <w:spacing w:line="276" w:lineRule="auto"/>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C22AD2">
      <w:pPr>
        <w:pStyle w:val="21"/>
        <w:spacing w:line="276" w:lineRule="auto"/>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Pr="00BD7394">
        <w:rPr>
          <w:i/>
        </w:rPr>
        <w:t>несложных несчастных случаях;</w:t>
      </w:r>
    </w:p>
    <w:p w:rsidR="00653A76" w:rsidRPr="00BD7394" w:rsidRDefault="00653A76" w:rsidP="00C22AD2">
      <w:pPr>
        <w:pStyle w:val="21"/>
        <w:spacing w:line="276" w:lineRule="auto"/>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её реализации.</w:t>
      </w:r>
    </w:p>
    <w:p w:rsidR="0088243E" w:rsidRPr="0088243E" w:rsidRDefault="0088243E"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C22AD2">
      <w:pPr>
        <w:pStyle w:val="21"/>
        <w:spacing w:line="276" w:lineRule="auto"/>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C22AD2">
      <w:pPr>
        <w:pStyle w:val="21"/>
        <w:spacing w:line="276" w:lineRule="auto"/>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C22AD2">
      <w:pPr>
        <w:pStyle w:val="21"/>
        <w:spacing w:line="276" w:lineRule="auto"/>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C22AD2">
      <w:pPr>
        <w:pStyle w:val="21"/>
        <w:spacing w:line="276" w:lineRule="auto"/>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w:t>
      </w:r>
      <w:proofErr w:type="gramStart"/>
      <w:r w:rsidRPr="00A87A29">
        <w:t>вств др</w:t>
      </w:r>
      <w:proofErr w:type="gramEnd"/>
      <w:r w:rsidRPr="00A87A29">
        <w:t>угих людей и сопереживания им;</w:t>
      </w:r>
    </w:p>
    <w:p w:rsidR="00653A76" w:rsidRPr="005B482A" w:rsidRDefault="00653A76" w:rsidP="00C22AD2">
      <w:pPr>
        <w:pStyle w:val="21"/>
        <w:spacing w:line="276" w:lineRule="auto"/>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Pr="005B482A">
        <w:t>высказываний.</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C22AD2">
      <w:pPr>
        <w:pStyle w:val="21"/>
        <w:spacing w:line="276" w:lineRule="auto"/>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C22AD2">
      <w:pPr>
        <w:pStyle w:val="21"/>
        <w:spacing w:line="276" w:lineRule="auto"/>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C22AD2">
      <w:pPr>
        <w:pStyle w:val="21"/>
        <w:spacing w:line="276" w:lineRule="auto"/>
        <w:rPr>
          <w:i/>
          <w:spacing w:val="-2"/>
        </w:rPr>
      </w:pPr>
      <w:r w:rsidRPr="00BD7394">
        <w:rPr>
          <w:i/>
          <w:spacing w:val="-2"/>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BD7394">
        <w:rPr>
          <w:i/>
          <w:spacing w:val="-2"/>
        </w:rPr>
        <w:t>со</w:t>
      </w:r>
      <w:proofErr w:type="gramEnd"/>
      <w:r w:rsidRPr="00BD7394">
        <w:rPr>
          <w:i/>
          <w:spacing w:val="-2"/>
        </w:rPr>
        <w:t xml:space="preserve">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D604C2" w:rsidRPr="00237440" w:rsidRDefault="00653A76" w:rsidP="00237440">
      <w:pPr>
        <w:pStyle w:val="21"/>
        <w:spacing w:line="276" w:lineRule="auto"/>
        <w:rPr>
          <w:rStyle w:val="Zag11"/>
          <w:color w:val="auto"/>
        </w:rPr>
      </w:pPr>
      <w:r w:rsidRPr="00BD7394">
        <w:rPr>
          <w:i/>
          <w:spacing w:val="2"/>
        </w:rPr>
        <w:t xml:space="preserve">определять общую цель в совместной деятельности </w:t>
      </w:r>
      <w:r w:rsidRPr="00BD7394">
        <w:rPr>
          <w:i/>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BF47CE">
      <w:pPr>
        <w:pStyle w:val="21"/>
        <w:numPr>
          <w:ilvl w:val="0"/>
          <w:numId w:val="0"/>
        </w:numPr>
        <w:jc w:val="center"/>
        <w:rPr>
          <w:rFonts w:eastAsia="@Arial Unicode MS"/>
          <w:b/>
          <w:i/>
          <w:color w:val="000000"/>
          <w:szCs w:val="28"/>
        </w:rPr>
      </w:pPr>
      <w:r w:rsidRPr="007261C4">
        <w:rPr>
          <w:rStyle w:val="Zag11"/>
          <w:rFonts w:eastAsia="@Arial Unicode MS"/>
          <w:b/>
          <w:szCs w:val="28"/>
        </w:rPr>
        <w:lastRenderedPageBreak/>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2D5813">
      <w:pPr>
        <w:pStyle w:val="afd"/>
        <w:numPr>
          <w:ilvl w:val="2"/>
          <w:numId w:val="2"/>
        </w:numPr>
        <w:spacing w:line="276" w:lineRule="auto"/>
      </w:pPr>
      <w:bookmarkStart w:id="43" w:name="_Toc288394066"/>
      <w:bookmarkStart w:id="44" w:name="_Toc288410533"/>
      <w:bookmarkStart w:id="45" w:name="_Toc288410662"/>
      <w:bookmarkStart w:id="46" w:name="_Toc294246078"/>
      <w:r w:rsidRPr="00CB6752">
        <w:t>Изобразительное искусство</w:t>
      </w:r>
      <w:bookmarkEnd w:id="43"/>
      <w:bookmarkEnd w:id="44"/>
      <w:bookmarkEnd w:id="45"/>
      <w:bookmarkEnd w:id="46"/>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В результате изучения изобразительного искусства на уровне начального общего образования у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proofErr w:type="gramStart"/>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roofErr w:type="gramEnd"/>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2D5813">
      <w:pPr>
        <w:widowControl w:val="0"/>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7261C4">
        <w:rPr>
          <w:rStyle w:val="Zag11"/>
          <w:rFonts w:eastAsia="@Arial Unicode MS"/>
          <w:sz w:val="28"/>
          <w:szCs w:val="28"/>
        </w:rPr>
        <w:t>ИКТ-средств</w:t>
      </w:r>
      <w:proofErr w:type="gramEnd"/>
      <w:r w:rsidRPr="007261C4">
        <w:rPr>
          <w:rStyle w:val="Zag11"/>
          <w:rFonts w:eastAsia="@Arial Unicode MS"/>
          <w:sz w:val="28"/>
          <w:szCs w:val="28"/>
        </w:rPr>
        <w:t>;</w:t>
      </w:r>
    </w:p>
    <w:p w:rsidR="00D604C2" w:rsidRPr="007261C4" w:rsidRDefault="00D604C2" w:rsidP="002D5813">
      <w:pPr>
        <w:widowControl w:val="0"/>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получат навыки сотрудничества </w:t>
      </w:r>
      <w:proofErr w:type="gramStart"/>
      <w:r w:rsidRPr="007261C4">
        <w:rPr>
          <w:rStyle w:val="Zag11"/>
          <w:rFonts w:eastAsia="@Arial Unicode MS"/>
          <w:sz w:val="28"/>
          <w:szCs w:val="28"/>
        </w:rPr>
        <w:t>со</w:t>
      </w:r>
      <w:proofErr w:type="gramEnd"/>
      <w:r w:rsidRPr="007261C4">
        <w:rPr>
          <w:rStyle w:val="Zag11"/>
          <w:rFonts w:eastAsia="@Arial Unicode MS"/>
          <w:sz w:val="28"/>
          <w:szCs w:val="28"/>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2D5813">
      <w:pPr>
        <w:pStyle w:val="Zag3"/>
        <w:tabs>
          <w:tab w:val="left" w:pos="142"/>
          <w:tab w:val="left" w:leader="dot" w:pos="624"/>
          <w:tab w:val="left" w:pos="709"/>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88243E" w:rsidRPr="0088243E" w:rsidRDefault="0088243E" w:rsidP="002D5813">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2D5813">
      <w:pPr>
        <w:pStyle w:val="21"/>
        <w:spacing w:line="276" w:lineRule="auto"/>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приёмы работы с ними для передачи собственного замыс</w:t>
      </w:r>
      <w:r w:rsidRPr="00FF3660">
        <w:t>ла;</w:t>
      </w:r>
    </w:p>
    <w:p w:rsidR="00653A76" w:rsidRPr="004902B1" w:rsidRDefault="00653A76" w:rsidP="002D5813">
      <w:pPr>
        <w:pStyle w:val="21"/>
        <w:spacing w:line="276" w:lineRule="auto"/>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2D5813">
      <w:pPr>
        <w:pStyle w:val="21"/>
        <w:spacing w:line="276" w:lineRule="auto"/>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w:t>
      </w:r>
      <w:r w:rsidRPr="002C5232">
        <w:rPr>
          <w:spacing w:val="-2"/>
        </w:rPr>
        <w:t>ение к ним средствами художественного образного языка;</w:t>
      </w:r>
    </w:p>
    <w:p w:rsidR="00653A76" w:rsidRPr="00A87A29" w:rsidRDefault="00653A76" w:rsidP="002D5813">
      <w:pPr>
        <w:pStyle w:val="21"/>
        <w:spacing w:line="276" w:lineRule="auto"/>
      </w:pPr>
      <w:proofErr w:type="gramStart"/>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roofErr w:type="gramEnd"/>
    </w:p>
    <w:p w:rsidR="00653A76" w:rsidRPr="005401CC" w:rsidRDefault="00653A76" w:rsidP="002D5813">
      <w:pPr>
        <w:pStyle w:val="21"/>
        <w:spacing w:line="276" w:lineRule="auto"/>
      </w:pPr>
      <w:r w:rsidRPr="00C6263C">
        <w:rPr>
          <w:spacing w:val="-2"/>
        </w:rPr>
        <w:lastRenderedPageBreak/>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spacing w:val="-4"/>
        </w:rPr>
        <w:t>воспринимать произведения изобразительного искусства</w:t>
      </w:r>
      <w:proofErr w:type="gramStart"/>
      <w:r w:rsidRPr="00BD7394">
        <w:rPr>
          <w:i/>
          <w:spacing w:val="-4"/>
        </w:rPr>
        <w:t>;</w:t>
      </w:r>
      <w:r w:rsidRPr="00BD7394">
        <w:rPr>
          <w:i/>
        </w:rPr>
        <w:t>у</w:t>
      </w:r>
      <w:proofErr w:type="gramEnd"/>
      <w:r w:rsidRPr="00BD7394">
        <w:rPr>
          <w:i/>
        </w:rPr>
        <w:t>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2D5813">
      <w:pPr>
        <w:pStyle w:val="21"/>
        <w:spacing w:line="276" w:lineRule="auto"/>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Default="00653A76" w:rsidP="002D5813">
      <w:pPr>
        <w:pStyle w:val="21"/>
        <w:spacing w:line="276" w:lineRule="auto"/>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8243E" w:rsidRPr="0088243E" w:rsidRDefault="0088243E" w:rsidP="002D5813">
      <w:pPr>
        <w:pStyle w:val="21"/>
        <w:numPr>
          <w:ilvl w:val="0"/>
          <w:numId w:val="0"/>
        </w:numPr>
        <w:spacing w:line="276" w:lineRule="auto"/>
        <w:rPr>
          <w:i/>
          <w:sz w:val="16"/>
          <w:szCs w:val="16"/>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2D5813">
      <w:pPr>
        <w:pStyle w:val="21"/>
        <w:spacing w:line="276" w:lineRule="auto"/>
      </w:pPr>
      <w:r w:rsidRPr="003C0745">
        <w:t>создавать простые композиции на заданную тему на плоскости и в пространстве;</w:t>
      </w:r>
    </w:p>
    <w:p w:rsidR="00653A76" w:rsidRPr="00797ECB" w:rsidRDefault="00653A76" w:rsidP="002D5813">
      <w:pPr>
        <w:pStyle w:val="21"/>
        <w:spacing w:line="276" w:lineRule="auto"/>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объём,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2D5813">
      <w:pPr>
        <w:pStyle w:val="21"/>
        <w:spacing w:line="276" w:lineRule="auto"/>
      </w:pPr>
      <w:r w:rsidRPr="004902B1">
        <w:rPr>
          <w:spacing w:val="2"/>
        </w:rPr>
        <w:t xml:space="preserve">различать основные и составные, тёплые и холодные </w:t>
      </w:r>
      <w:r w:rsidRPr="009B0659">
        <w:t xml:space="preserve">цвета; изменять их эмоциональную напряжённость с помощью смешивания с белой и чёрной красками; использовать </w:t>
      </w:r>
      <w:r w:rsidRPr="002C5232">
        <w:rPr>
          <w:spacing w:val="2"/>
        </w:rPr>
        <w:t xml:space="preserve">их для передачи художественного замысла в собственной </w:t>
      </w:r>
      <w:proofErr w:type="gramStart"/>
      <w:r w:rsidRPr="002C5232">
        <w:t>учебно­творческой</w:t>
      </w:r>
      <w:proofErr w:type="gramEnd"/>
      <w:r w:rsidRPr="002C5232">
        <w:t xml:space="preserve"> деятельности;</w:t>
      </w:r>
    </w:p>
    <w:p w:rsidR="00653A76" w:rsidRPr="00A87A29" w:rsidRDefault="00653A76" w:rsidP="002D5813">
      <w:pPr>
        <w:pStyle w:val="21"/>
        <w:spacing w:line="276" w:lineRule="auto"/>
        <w:rPr>
          <w:spacing w:val="-2"/>
        </w:rPr>
      </w:pPr>
      <w:r w:rsidRPr="002C5232">
        <w:rPr>
          <w:spacing w:val="2"/>
        </w:rPr>
        <w:t>создавать средствами живописи, графики, скульптуры</w:t>
      </w:r>
      <w:proofErr w:type="gramStart"/>
      <w:r w:rsidRPr="002C5232">
        <w:rPr>
          <w:spacing w:val="2"/>
        </w:rPr>
        <w:t>,</w:t>
      </w:r>
      <w:r w:rsidRPr="00E417D8">
        <w:t>д</w:t>
      </w:r>
      <w:proofErr w:type="gramEnd"/>
      <w:r w:rsidRPr="00A87A29">
        <w:t>екоративно­прикладного искусства образ человека: переда</w:t>
      </w:r>
      <w:r w:rsidRPr="00A87A29">
        <w:rPr>
          <w:spacing w:val="-2"/>
        </w:rPr>
        <w:t>вать на плоскости и в объёме пропорции лица, фигуры; передавать характерные черты внешнего облика, одежды, украшений человека;</w:t>
      </w:r>
    </w:p>
    <w:p w:rsidR="00653A76" w:rsidRPr="005401CC" w:rsidRDefault="00653A76" w:rsidP="002D5813">
      <w:pPr>
        <w:pStyle w:val="21"/>
        <w:spacing w:line="276" w:lineRule="auto"/>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2D5813">
      <w:pPr>
        <w:pStyle w:val="21"/>
        <w:spacing w:line="276" w:lineRule="auto"/>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lastRenderedPageBreak/>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2D5813">
      <w:pPr>
        <w:pStyle w:val="21"/>
        <w:spacing w:line="276" w:lineRule="auto"/>
        <w:rPr>
          <w:i/>
        </w:rPr>
      </w:pPr>
      <w:r w:rsidRPr="00BD7394">
        <w:rPr>
          <w:i/>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2D5813">
      <w:pPr>
        <w:pStyle w:val="21"/>
        <w:spacing w:line="276" w:lineRule="auto"/>
        <w:rPr>
          <w:i/>
        </w:rPr>
      </w:pPr>
      <w:r w:rsidRPr="00BD7394">
        <w:rPr>
          <w:i/>
        </w:rPr>
        <w:t>выполнять простые рисунки и орнаментальные композиции, используя язык компьютерной графики в программе Paint.</w:t>
      </w:r>
    </w:p>
    <w:p w:rsidR="0088243E" w:rsidRPr="0088243E" w:rsidRDefault="0088243E" w:rsidP="002D5813">
      <w:pPr>
        <w:pStyle w:val="4"/>
        <w:spacing w:before="0" w:after="0" w:line="276" w:lineRule="auto"/>
        <w:jc w:val="both"/>
        <w:rPr>
          <w:rFonts w:ascii="Times New Roman" w:hAnsi="Times New Roman" w:cs="Times New Roman"/>
          <w:b/>
          <w:i w:val="0"/>
          <w:color w:val="auto"/>
          <w:sz w:val="16"/>
          <w:szCs w:val="16"/>
        </w:rPr>
      </w:pPr>
    </w:p>
    <w:p w:rsidR="00653A76" w:rsidRPr="00BD7394" w:rsidRDefault="00A1453B" w:rsidP="002D5813">
      <w:pPr>
        <w:pStyle w:val="4"/>
        <w:spacing w:before="0" w:after="0" w:line="276"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чём говорит искусство?</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2D5813">
      <w:pPr>
        <w:pStyle w:val="21"/>
        <w:spacing w:line="276" w:lineRule="auto"/>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2D5813">
      <w:pPr>
        <w:pStyle w:val="21"/>
        <w:spacing w:line="276" w:lineRule="auto"/>
      </w:pPr>
      <w:proofErr w:type="gramStart"/>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roofErr w:type="gramEnd"/>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2D5813">
      <w:pPr>
        <w:pStyle w:val="21"/>
        <w:spacing w:line="276" w:lineRule="auto"/>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2D5813">
      <w:pPr>
        <w:pStyle w:val="21"/>
        <w:spacing w:line="276" w:lineRule="auto"/>
        <w:rPr>
          <w:i/>
        </w:rPr>
      </w:pPr>
      <w:r w:rsidRPr="00BD7394">
        <w:rPr>
          <w:i/>
          <w:spacing w:val="2"/>
        </w:rPr>
        <w:t>изображать пейзажи, натюрморты, портреты, вы</w:t>
      </w:r>
      <w:r w:rsidRPr="00BD7394">
        <w:rPr>
          <w:i/>
        </w:rPr>
        <w:t>ражая своё отношение к ним;</w:t>
      </w:r>
    </w:p>
    <w:p w:rsidR="00EF381F" w:rsidRDefault="00653A76" w:rsidP="002D5813">
      <w:pPr>
        <w:pStyle w:val="21"/>
        <w:spacing w:line="276" w:lineRule="auto"/>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237440" w:rsidRDefault="003F7807" w:rsidP="002D5813">
      <w:pPr>
        <w:pStyle w:val="21"/>
        <w:numPr>
          <w:ilvl w:val="0"/>
          <w:numId w:val="0"/>
        </w:numPr>
        <w:spacing w:line="276" w:lineRule="auto"/>
        <w:ind w:left="680"/>
        <w:rPr>
          <w:i/>
          <w:sz w:val="12"/>
          <w:szCs w:val="12"/>
        </w:rPr>
      </w:pPr>
    </w:p>
    <w:p w:rsidR="00653A76" w:rsidRPr="00CB6752" w:rsidRDefault="00653A76" w:rsidP="002D5813">
      <w:pPr>
        <w:pStyle w:val="afd"/>
        <w:numPr>
          <w:ilvl w:val="2"/>
          <w:numId w:val="2"/>
        </w:numPr>
        <w:spacing w:line="276" w:lineRule="auto"/>
      </w:pPr>
      <w:bookmarkStart w:id="47" w:name="_Toc288394067"/>
      <w:bookmarkStart w:id="48" w:name="_Toc288410534"/>
      <w:bookmarkStart w:id="49" w:name="_Toc288410663"/>
      <w:bookmarkStart w:id="50" w:name="_Toc294246079"/>
      <w:r w:rsidRPr="00CB6752">
        <w:t>Музыка</w:t>
      </w:r>
      <w:bookmarkEnd w:id="47"/>
      <w:bookmarkEnd w:id="48"/>
      <w:bookmarkEnd w:id="49"/>
      <w:bookmarkEnd w:id="50"/>
    </w:p>
    <w:p w:rsidR="005D0222" w:rsidRPr="007261C4" w:rsidRDefault="005D0222" w:rsidP="002D5813">
      <w:pPr>
        <w:spacing w:line="276" w:lineRule="auto"/>
        <w:ind w:firstLine="709"/>
        <w:contextualSpacing/>
        <w:jc w:val="both"/>
        <w:rPr>
          <w:sz w:val="28"/>
          <w:szCs w:val="28"/>
        </w:rPr>
      </w:pPr>
      <w:r w:rsidRPr="007261C4">
        <w:rPr>
          <w:sz w:val="28"/>
          <w:szCs w:val="28"/>
        </w:rPr>
        <w:t xml:space="preserve">Достижение личностных, метапредметных и предметных результатов освоения программы </w:t>
      </w:r>
      <w:proofErr w:type="gramStart"/>
      <w:r w:rsidRPr="007261C4">
        <w:rPr>
          <w:sz w:val="28"/>
          <w:szCs w:val="28"/>
        </w:rPr>
        <w:t>обучающимися</w:t>
      </w:r>
      <w:proofErr w:type="gramEnd"/>
      <w:r w:rsidRPr="007261C4">
        <w:rPr>
          <w:sz w:val="28"/>
          <w:szCs w:val="28"/>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w:t>
      </w:r>
      <w:r w:rsidRPr="007261C4">
        <w:rPr>
          <w:sz w:val="28"/>
          <w:szCs w:val="28"/>
        </w:rPr>
        <w:lastRenderedPageBreak/>
        <w:t>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2D5813">
      <w:pPr>
        <w:tabs>
          <w:tab w:val="left" w:pos="955"/>
        </w:tabs>
        <w:autoSpaceDE w:val="0"/>
        <w:autoSpaceDN w:val="0"/>
        <w:adjustRightInd w:val="0"/>
        <w:spacing w:line="276" w:lineRule="auto"/>
        <w:ind w:firstLine="709"/>
        <w:jc w:val="both"/>
        <w:rPr>
          <w:sz w:val="28"/>
          <w:szCs w:val="28"/>
        </w:rPr>
      </w:pPr>
      <w:proofErr w:type="gramStart"/>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7261C4">
        <w:rPr>
          <w:sz w:val="28"/>
          <w:szCs w:val="28"/>
        </w:rPr>
        <w:t xml:space="preserve">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2D5813">
      <w:pPr>
        <w:spacing w:line="276"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2D5813">
      <w:pPr>
        <w:spacing w:line="276"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7261C4">
        <w:rPr>
          <w:sz w:val="28"/>
          <w:szCs w:val="28"/>
        </w:rPr>
        <w:t>домашнего</w:t>
      </w:r>
      <w:proofErr w:type="gramEnd"/>
      <w:r w:rsidRPr="007261C4">
        <w:rPr>
          <w:sz w:val="28"/>
          <w:szCs w:val="28"/>
        </w:rPr>
        <w:t xml:space="preserve"> музицирования, совместной музыкальной деятельности с друзьями, родителями. </w:t>
      </w:r>
    </w:p>
    <w:p w:rsidR="005D0222" w:rsidRPr="007261C4" w:rsidRDefault="005D0222" w:rsidP="002D5813">
      <w:pPr>
        <w:widowControl w:val="0"/>
        <w:suppressLineNumbers/>
        <w:suppressAutoHyphens/>
        <w:autoSpaceDN w:val="0"/>
        <w:spacing w:line="276"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2D5813">
      <w:pPr>
        <w:autoSpaceDE w:val="0"/>
        <w:autoSpaceDN w:val="0"/>
        <w:adjustRightInd w:val="0"/>
        <w:spacing w:line="276"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2D5813">
      <w:pPr>
        <w:autoSpaceDE w:val="0"/>
        <w:autoSpaceDN w:val="0"/>
        <w:adjustRightInd w:val="0"/>
        <w:spacing w:line="276"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2D5813">
      <w:pPr>
        <w:autoSpaceDE w:val="0"/>
        <w:autoSpaceDN w:val="0"/>
        <w:adjustRightInd w:val="0"/>
        <w:spacing w:line="276"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2D5813">
      <w:pPr>
        <w:autoSpaceDE w:val="0"/>
        <w:autoSpaceDN w:val="0"/>
        <w:adjustRightInd w:val="0"/>
        <w:spacing w:line="276" w:lineRule="auto"/>
        <w:ind w:firstLine="709"/>
        <w:jc w:val="both"/>
        <w:rPr>
          <w:sz w:val="28"/>
          <w:szCs w:val="28"/>
        </w:rPr>
      </w:pPr>
      <w:r w:rsidRPr="007261C4">
        <w:rPr>
          <w:sz w:val="28"/>
          <w:szCs w:val="28"/>
        </w:rPr>
        <w:lastRenderedPageBreak/>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2D5813">
      <w:pPr>
        <w:spacing w:line="276" w:lineRule="auto"/>
        <w:ind w:firstLine="709"/>
        <w:contextualSpacing/>
        <w:jc w:val="both"/>
        <w:rPr>
          <w:b/>
          <w:i/>
          <w:sz w:val="28"/>
          <w:szCs w:val="28"/>
        </w:rPr>
      </w:pPr>
      <w:r w:rsidRPr="007261C4">
        <w:rPr>
          <w:b/>
          <w:i/>
          <w:sz w:val="28"/>
          <w:szCs w:val="28"/>
        </w:rPr>
        <w:t xml:space="preserve">Предметные результаты по видам деятельности </w:t>
      </w:r>
      <w:proofErr w:type="gramStart"/>
      <w:r w:rsidRPr="007261C4">
        <w:rPr>
          <w:b/>
          <w:i/>
          <w:sz w:val="28"/>
          <w:szCs w:val="28"/>
        </w:rPr>
        <w:t>обучающихся</w:t>
      </w:r>
      <w:proofErr w:type="gramEnd"/>
    </w:p>
    <w:p w:rsidR="005D0222" w:rsidRPr="007261C4" w:rsidRDefault="005D0222" w:rsidP="002D5813">
      <w:pPr>
        <w:widowControl w:val="0"/>
        <w:tabs>
          <w:tab w:val="left" w:pos="142"/>
          <w:tab w:val="left" w:pos="993"/>
        </w:tabs>
        <w:spacing w:line="276" w:lineRule="auto"/>
        <w:ind w:firstLine="709"/>
        <w:jc w:val="both"/>
        <w:rPr>
          <w:sz w:val="28"/>
          <w:szCs w:val="28"/>
        </w:rPr>
      </w:pPr>
      <w:r w:rsidRPr="007261C4">
        <w:rPr>
          <w:sz w:val="28"/>
          <w:szCs w:val="28"/>
        </w:rPr>
        <w:t xml:space="preserve">В результате освоения </w:t>
      </w:r>
      <w:proofErr w:type="gramStart"/>
      <w:r w:rsidRPr="007261C4">
        <w:rPr>
          <w:sz w:val="28"/>
          <w:szCs w:val="28"/>
        </w:rPr>
        <w:t>программы</w:t>
      </w:r>
      <w:proofErr w:type="gramEnd"/>
      <w:r w:rsidRPr="007261C4">
        <w:rPr>
          <w:sz w:val="28"/>
          <w:szCs w:val="28"/>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7261C4">
        <w:rPr>
          <w:sz w:val="28"/>
          <w:szCs w:val="28"/>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7261C4">
        <w:rPr>
          <w:sz w:val="28"/>
          <w:szCs w:val="28"/>
        </w:rPr>
        <w:t xml:space="preserve"> Освоение программы позволит обучающимся принимать активное участие в общественной, концертной и музыкально-театральной жизни школы, </w:t>
      </w:r>
      <w:r w:rsidR="0088243E">
        <w:rPr>
          <w:sz w:val="28"/>
          <w:szCs w:val="28"/>
        </w:rPr>
        <w:t>хутора</w:t>
      </w:r>
      <w:proofErr w:type="gramStart"/>
      <w:r w:rsidR="0088243E">
        <w:rPr>
          <w:sz w:val="28"/>
          <w:szCs w:val="28"/>
        </w:rPr>
        <w:t>.</w:t>
      </w:r>
      <w:proofErr w:type="gramEnd"/>
      <w:r w:rsidR="0088243E">
        <w:rPr>
          <w:sz w:val="28"/>
          <w:szCs w:val="28"/>
        </w:rPr>
        <w:t xml:space="preserve"> </w:t>
      </w:r>
      <w:proofErr w:type="gramStart"/>
      <w:r w:rsidR="0088243E">
        <w:rPr>
          <w:sz w:val="28"/>
          <w:szCs w:val="28"/>
        </w:rPr>
        <w:t>р</w:t>
      </w:r>
      <w:proofErr w:type="gramEnd"/>
      <w:r w:rsidR="0088243E">
        <w:rPr>
          <w:sz w:val="28"/>
          <w:szCs w:val="28"/>
        </w:rPr>
        <w:t>айона</w:t>
      </w:r>
      <w:r w:rsidRPr="007261C4">
        <w:rPr>
          <w:sz w:val="28"/>
          <w:szCs w:val="28"/>
        </w:rPr>
        <w:t>.</w:t>
      </w:r>
    </w:p>
    <w:p w:rsidR="005D0222" w:rsidRPr="007261C4" w:rsidRDefault="005D0222" w:rsidP="002D5813">
      <w:pPr>
        <w:spacing w:line="276" w:lineRule="auto"/>
        <w:ind w:firstLine="709"/>
        <w:contextualSpacing/>
        <w:jc w:val="center"/>
        <w:rPr>
          <w:b/>
          <w:sz w:val="28"/>
          <w:szCs w:val="28"/>
        </w:rPr>
      </w:pPr>
      <w:r w:rsidRPr="007261C4">
        <w:rPr>
          <w:b/>
          <w:sz w:val="28"/>
          <w:szCs w:val="28"/>
        </w:rPr>
        <w:t>Слушание музыки</w:t>
      </w:r>
    </w:p>
    <w:p w:rsidR="005D0222" w:rsidRPr="007261C4" w:rsidRDefault="005D0222" w:rsidP="002D5813">
      <w:pPr>
        <w:spacing w:line="276" w:lineRule="auto"/>
        <w:ind w:firstLine="709"/>
        <w:contextualSpacing/>
        <w:jc w:val="both"/>
        <w:rPr>
          <w:sz w:val="28"/>
          <w:szCs w:val="28"/>
        </w:rPr>
      </w:pPr>
      <w:r w:rsidRPr="007261C4">
        <w:rPr>
          <w:sz w:val="28"/>
          <w:szCs w:val="28"/>
        </w:rPr>
        <w:t>Обучающийся:</w:t>
      </w:r>
    </w:p>
    <w:p w:rsidR="005D0222" w:rsidRPr="007261C4" w:rsidRDefault="005D0222" w:rsidP="002D5813">
      <w:pPr>
        <w:spacing w:line="276"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2D5813">
      <w:pPr>
        <w:spacing w:line="276"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2D5813">
      <w:pPr>
        <w:spacing w:line="276"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2D5813">
      <w:pPr>
        <w:spacing w:line="276"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2D5813">
      <w:pPr>
        <w:shd w:val="clear" w:color="auto" w:fill="FFFFFF"/>
        <w:tabs>
          <w:tab w:val="left" w:pos="851"/>
        </w:tabs>
        <w:spacing w:line="276" w:lineRule="auto"/>
        <w:ind w:firstLine="709"/>
        <w:jc w:val="both"/>
        <w:rPr>
          <w:bCs/>
          <w:iCs/>
          <w:sz w:val="28"/>
          <w:szCs w:val="28"/>
        </w:rPr>
      </w:pPr>
      <w:r w:rsidRPr="007261C4">
        <w:rPr>
          <w:sz w:val="28"/>
          <w:szCs w:val="28"/>
        </w:rPr>
        <w:t xml:space="preserve">5. </w:t>
      </w:r>
      <w:proofErr w:type="gramStart"/>
      <w:r w:rsidRPr="007261C4">
        <w:rPr>
          <w:sz w:val="28"/>
          <w:szCs w:val="28"/>
        </w:rPr>
        <w:t>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roofErr w:type="gramEnd"/>
    </w:p>
    <w:p w:rsidR="005D0222" w:rsidRPr="007261C4" w:rsidRDefault="005D0222" w:rsidP="002D5813">
      <w:pPr>
        <w:spacing w:line="276"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2D5813">
      <w:pPr>
        <w:tabs>
          <w:tab w:val="left" w:pos="271"/>
        </w:tabs>
        <w:spacing w:line="276"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2D5813">
      <w:pPr>
        <w:spacing w:line="276"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2D5813">
      <w:pPr>
        <w:spacing w:line="276" w:lineRule="auto"/>
        <w:ind w:firstLine="709"/>
        <w:jc w:val="both"/>
        <w:rPr>
          <w:sz w:val="28"/>
          <w:szCs w:val="28"/>
        </w:rPr>
      </w:pPr>
      <w:r w:rsidRPr="007261C4">
        <w:rPr>
          <w:sz w:val="28"/>
          <w:szCs w:val="28"/>
        </w:rPr>
        <w:lastRenderedPageBreak/>
        <w:t xml:space="preserve">9. Имеет слуховой багаж из прослушанных произведений народной музыки, отечественной и зарубежной классики. </w:t>
      </w:r>
    </w:p>
    <w:p w:rsidR="005D0222" w:rsidRDefault="005D0222" w:rsidP="002D5813">
      <w:pPr>
        <w:spacing w:line="276"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88243E" w:rsidRPr="0088243E" w:rsidRDefault="0088243E" w:rsidP="002D5813">
      <w:pPr>
        <w:spacing w:line="276" w:lineRule="auto"/>
        <w:contextualSpacing/>
        <w:jc w:val="both"/>
        <w:rPr>
          <w:sz w:val="16"/>
          <w:szCs w:val="16"/>
        </w:rPr>
      </w:pPr>
    </w:p>
    <w:p w:rsidR="005D0222" w:rsidRPr="007261C4" w:rsidRDefault="005D0222" w:rsidP="002D5813">
      <w:pPr>
        <w:spacing w:line="276" w:lineRule="auto"/>
        <w:ind w:firstLine="709"/>
        <w:contextualSpacing/>
        <w:jc w:val="center"/>
        <w:rPr>
          <w:b/>
          <w:sz w:val="28"/>
          <w:szCs w:val="28"/>
        </w:rPr>
      </w:pPr>
      <w:r w:rsidRPr="007261C4">
        <w:rPr>
          <w:b/>
          <w:sz w:val="28"/>
          <w:szCs w:val="28"/>
        </w:rPr>
        <w:t>Хоровое пение</w:t>
      </w:r>
    </w:p>
    <w:p w:rsidR="005D0222" w:rsidRPr="007261C4" w:rsidRDefault="005D0222" w:rsidP="002D5813">
      <w:pPr>
        <w:spacing w:line="276" w:lineRule="auto"/>
        <w:ind w:firstLine="709"/>
        <w:contextualSpacing/>
        <w:jc w:val="both"/>
        <w:rPr>
          <w:sz w:val="28"/>
          <w:szCs w:val="28"/>
        </w:rPr>
      </w:pPr>
      <w:r w:rsidRPr="007261C4">
        <w:rPr>
          <w:sz w:val="28"/>
          <w:szCs w:val="28"/>
        </w:rPr>
        <w:t>Обучающийся:</w:t>
      </w:r>
    </w:p>
    <w:p w:rsidR="005D0222" w:rsidRPr="007261C4" w:rsidRDefault="005D0222" w:rsidP="002D5813">
      <w:pPr>
        <w:tabs>
          <w:tab w:val="left" w:pos="310"/>
        </w:tabs>
        <w:spacing w:line="276"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2D5813">
      <w:pPr>
        <w:tabs>
          <w:tab w:val="left" w:pos="310"/>
        </w:tabs>
        <w:spacing w:line="276"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2D5813">
      <w:pPr>
        <w:tabs>
          <w:tab w:val="left" w:pos="310"/>
        </w:tabs>
        <w:spacing w:line="276"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2D5813">
      <w:pPr>
        <w:spacing w:line="276"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2D5813">
      <w:pPr>
        <w:tabs>
          <w:tab w:val="left" w:pos="310"/>
        </w:tabs>
        <w:spacing w:line="276"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2D5813">
      <w:pPr>
        <w:spacing w:line="276"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2D5813">
      <w:pPr>
        <w:spacing w:line="276"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2D5813">
      <w:pPr>
        <w:spacing w:line="276"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2D5813">
      <w:pPr>
        <w:spacing w:line="276"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2D5813">
      <w:pPr>
        <w:spacing w:line="276"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2D5813">
      <w:pPr>
        <w:spacing w:line="276"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2D5813">
      <w:pPr>
        <w:spacing w:line="276"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7261C4">
        <w:rPr>
          <w:sz w:val="28"/>
          <w:szCs w:val="28"/>
        </w:rPr>
        <w:t>ритмических упражнениях</w:t>
      </w:r>
      <w:proofErr w:type="gramEnd"/>
      <w:r w:rsidRPr="007261C4">
        <w:rPr>
          <w:sz w:val="28"/>
          <w:szCs w:val="28"/>
        </w:rPr>
        <w:t>, ритмических рисунках исполняемых песен, в оркестровых партиях и аккомпанементах. Дву</w:t>
      </w:r>
      <w:proofErr w:type="gramStart"/>
      <w:r w:rsidRPr="007261C4">
        <w:rPr>
          <w:sz w:val="28"/>
          <w:szCs w:val="28"/>
        </w:rPr>
        <w:t>х-</w:t>
      </w:r>
      <w:proofErr w:type="gramEnd"/>
      <w:r w:rsidRPr="007261C4">
        <w:rPr>
          <w:sz w:val="28"/>
          <w:szCs w:val="28"/>
        </w:rPr>
        <w:t xml:space="preserve"> и трехдольность – восприятие и передача в движении.</w:t>
      </w:r>
    </w:p>
    <w:p w:rsidR="005D0222" w:rsidRPr="007261C4" w:rsidRDefault="005D0222" w:rsidP="002D5813">
      <w:pPr>
        <w:spacing w:line="276"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2D5813">
      <w:pPr>
        <w:spacing w:line="276"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2D5813">
      <w:pPr>
        <w:tabs>
          <w:tab w:val="left" w:pos="201"/>
        </w:tabs>
        <w:spacing w:line="276" w:lineRule="auto"/>
        <w:ind w:firstLine="709"/>
        <w:jc w:val="both"/>
        <w:rPr>
          <w:sz w:val="28"/>
          <w:szCs w:val="28"/>
        </w:rPr>
      </w:pPr>
      <w:r w:rsidRPr="007261C4">
        <w:rPr>
          <w:sz w:val="28"/>
          <w:szCs w:val="28"/>
        </w:rPr>
        <w:lastRenderedPageBreak/>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2D5813">
      <w:pPr>
        <w:tabs>
          <w:tab w:val="left" w:pos="201"/>
        </w:tabs>
        <w:spacing w:line="276"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2D5813">
      <w:pPr>
        <w:spacing w:line="276"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2D5813">
      <w:pPr>
        <w:spacing w:line="276"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w:t>
      </w:r>
      <w:proofErr w:type="gramStart"/>
      <w:r w:rsidRPr="007261C4">
        <w:rPr>
          <w:rFonts w:eastAsia="Arial Unicode MS"/>
          <w:sz w:val="28"/>
          <w:szCs w:val="28"/>
        </w:rPr>
        <w:t>обучающийся</w:t>
      </w:r>
      <w:proofErr w:type="gramEnd"/>
      <w:r w:rsidRPr="007261C4">
        <w:rPr>
          <w:rFonts w:eastAsia="Arial Unicode MS"/>
          <w:sz w:val="28"/>
          <w:szCs w:val="28"/>
        </w:rPr>
        <w:t xml:space="preserve">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2D5813">
      <w:pPr>
        <w:pStyle w:val="21"/>
        <w:numPr>
          <w:ilvl w:val="0"/>
          <w:numId w:val="0"/>
        </w:numPr>
        <w:spacing w:line="276" w:lineRule="auto"/>
        <w:ind w:left="680"/>
        <w:rPr>
          <w:i/>
          <w:spacing w:val="-2"/>
        </w:rPr>
      </w:pPr>
    </w:p>
    <w:p w:rsidR="00653A76" w:rsidRPr="00CB6752" w:rsidRDefault="00653A76" w:rsidP="002D5813">
      <w:pPr>
        <w:pStyle w:val="afd"/>
        <w:numPr>
          <w:ilvl w:val="2"/>
          <w:numId w:val="2"/>
        </w:numPr>
        <w:spacing w:line="276" w:lineRule="auto"/>
      </w:pPr>
      <w:bookmarkStart w:id="51" w:name="_Toc288394068"/>
      <w:bookmarkStart w:id="52" w:name="_Toc288410535"/>
      <w:bookmarkStart w:id="53" w:name="_Toc288410664"/>
      <w:bookmarkStart w:id="54" w:name="_Toc294246080"/>
      <w:r w:rsidRPr="00CB6752">
        <w:t>Технология</w:t>
      </w:r>
      <w:bookmarkEnd w:id="51"/>
      <w:bookmarkEnd w:id="52"/>
      <w:bookmarkEnd w:id="53"/>
      <w:bookmarkEnd w:id="54"/>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«Технологии» обучающиеся на уровне начального общего образования:</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proofErr w:type="gramStart"/>
      <w:r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7261C4">
        <w:rPr>
          <w:rStyle w:val="Zag11"/>
          <w:rFonts w:eastAsia="@Arial Unicode MS"/>
          <w:sz w:val="28"/>
          <w:szCs w:val="28"/>
        </w:rPr>
        <w:t>;</w:t>
      </w:r>
      <w:proofErr w:type="gramEnd"/>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lastRenderedPageBreak/>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proofErr w:type="gramStart"/>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lastRenderedPageBreak/>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88243E" w:rsidRPr="007261C4" w:rsidRDefault="00D604C2" w:rsidP="00237440">
      <w:pPr>
        <w:pStyle w:val="Zag3"/>
        <w:tabs>
          <w:tab w:val="left" w:pos="142"/>
          <w:tab w:val="left" w:leader="dot" w:pos="624"/>
          <w:tab w:val="left" w:pos="1134"/>
        </w:tabs>
        <w:spacing w:after="0" w:line="276"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8243E">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2D5813">
      <w:pPr>
        <w:pStyle w:val="21"/>
        <w:spacing w:line="276" w:lineRule="auto"/>
      </w:pPr>
      <w:proofErr w:type="gramStart"/>
      <w:r w:rsidRPr="003C0745">
        <w:t>иметь представление о наиболее распространённых в сво</w:t>
      </w:r>
      <w:r w:rsidRPr="00CB6752">
        <w:t>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653A76" w:rsidRPr="00BD3307" w:rsidRDefault="00653A76" w:rsidP="002D5813">
      <w:pPr>
        <w:pStyle w:val="21"/>
        <w:spacing w:line="276" w:lineRule="auto"/>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2D5813">
      <w:pPr>
        <w:pStyle w:val="21"/>
        <w:spacing w:line="276" w:lineRule="auto"/>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2D5813">
      <w:pPr>
        <w:pStyle w:val="21"/>
        <w:spacing w:line="276" w:lineRule="auto"/>
      </w:pPr>
      <w:r w:rsidRPr="00797ECB">
        <w:t>выполнять доступные действия по самообслуживанию и доступные виды домашнего труда.</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t>уважительно относиться к труду людей;</w:t>
      </w:r>
    </w:p>
    <w:p w:rsidR="00653A76" w:rsidRPr="00BD7394" w:rsidRDefault="00653A76" w:rsidP="002D5813">
      <w:pPr>
        <w:pStyle w:val="21"/>
        <w:spacing w:line="276" w:lineRule="auto"/>
        <w:rPr>
          <w:i/>
        </w:rPr>
      </w:pPr>
      <w:r w:rsidRPr="00BD7394">
        <w:rPr>
          <w:i/>
          <w:spacing w:val="2"/>
        </w:rPr>
        <w:t>понимать культурно­историческую ценность тради</w:t>
      </w:r>
      <w:r w:rsidRPr="00BD7394">
        <w:rPr>
          <w:i/>
        </w:rPr>
        <w:t xml:space="preserve">ций, отражённых в предметном мире, в том числе традиций трудовых </w:t>
      </w:r>
      <w:proofErr w:type="gramStart"/>
      <w:r w:rsidRPr="00BD7394">
        <w:rPr>
          <w:i/>
        </w:rPr>
        <w:t>династий</w:t>
      </w:r>
      <w:proofErr w:type="gramEnd"/>
      <w:r w:rsidRPr="00BD7394">
        <w:rPr>
          <w:i/>
        </w:rPr>
        <w:t xml:space="preserve"> как своего региона, так и страны, и уважать их;</w:t>
      </w:r>
    </w:p>
    <w:p w:rsidR="00653A76" w:rsidRDefault="00653A76" w:rsidP="002D5813">
      <w:pPr>
        <w:pStyle w:val="21"/>
        <w:spacing w:line="276" w:lineRule="auto"/>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88243E" w:rsidRPr="00237440" w:rsidRDefault="0088243E" w:rsidP="002D5813">
      <w:pPr>
        <w:pStyle w:val="21"/>
        <w:numPr>
          <w:ilvl w:val="0"/>
          <w:numId w:val="0"/>
        </w:numPr>
        <w:spacing w:line="276" w:lineRule="auto"/>
        <w:rPr>
          <w:i/>
          <w:sz w:val="10"/>
          <w:szCs w:val="10"/>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88243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2D5813">
      <w:pPr>
        <w:pStyle w:val="21"/>
        <w:spacing w:line="276" w:lineRule="auto"/>
      </w:pPr>
      <w:r w:rsidRPr="003C0745">
        <w:rPr>
          <w:spacing w:val="2"/>
        </w:rPr>
        <w:t>на основе полученных представлений о м</w:t>
      </w:r>
      <w:r w:rsidRPr="00CB6752">
        <w:rPr>
          <w:spacing w:val="2"/>
        </w:rPr>
        <w:t xml:space="preserve">ногообразии </w:t>
      </w:r>
      <w:r w:rsidRPr="00CB6752">
        <w:t xml:space="preserve">материалов, их видах, свойствах, происхождении, практическом применении в жизни осознанно </w:t>
      </w:r>
      <w:r w:rsidRPr="00CB6752">
        <w:lastRenderedPageBreak/>
        <w:t>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2D5813">
      <w:pPr>
        <w:pStyle w:val="21"/>
        <w:spacing w:line="276" w:lineRule="auto"/>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приёмы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2D5813">
      <w:pPr>
        <w:pStyle w:val="21"/>
        <w:spacing w:line="276" w:lineRule="auto"/>
        <w:rPr>
          <w:spacing w:val="-2"/>
        </w:rPr>
      </w:pPr>
      <w:proofErr w:type="gramStart"/>
      <w:r w:rsidRPr="004902B1">
        <w:rPr>
          <w:spacing w:val="-2"/>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r w:rsidRPr="009B0659">
        <w:rPr>
          <w:spacing w:val="-2"/>
        </w:rPr>
        <w:t>);</w:t>
      </w:r>
      <w:proofErr w:type="gramEnd"/>
    </w:p>
    <w:p w:rsidR="00653A76" w:rsidRPr="002C5232" w:rsidRDefault="00653A76" w:rsidP="002D5813">
      <w:pPr>
        <w:pStyle w:val="21"/>
        <w:spacing w:line="276" w:lineRule="auto"/>
        <w:rPr>
          <w:spacing w:val="-2"/>
        </w:rPr>
      </w:pPr>
      <w:proofErr w:type="gramStart"/>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roofErr w:type="gramEnd"/>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Default="00653A76" w:rsidP="002D5813">
      <w:pPr>
        <w:pStyle w:val="21"/>
        <w:spacing w:line="276" w:lineRule="auto"/>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D64A77" w:rsidRPr="00237440" w:rsidRDefault="00D64A77" w:rsidP="002D5813">
      <w:pPr>
        <w:pStyle w:val="21"/>
        <w:numPr>
          <w:ilvl w:val="0"/>
          <w:numId w:val="0"/>
        </w:numPr>
        <w:spacing w:line="276" w:lineRule="auto"/>
        <w:rPr>
          <w:i/>
          <w:sz w:val="10"/>
          <w:szCs w:val="10"/>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2D5813">
      <w:pPr>
        <w:pStyle w:val="21"/>
        <w:spacing w:line="276" w:lineRule="auto"/>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2D5813">
      <w:pPr>
        <w:pStyle w:val="21"/>
        <w:spacing w:line="276" w:lineRule="auto"/>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2D5813">
      <w:pPr>
        <w:pStyle w:val="21"/>
        <w:spacing w:line="276" w:lineRule="auto"/>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t>соотносить объёмную конструкцию, основанную на правильных геометрических формах, с изображениями их развёрток;</w:t>
      </w:r>
    </w:p>
    <w:p w:rsidR="00653A76" w:rsidRDefault="00653A76" w:rsidP="002D5813">
      <w:pPr>
        <w:pStyle w:val="21"/>
        <w:spacing w:line="276" w:lineRule="auto"/>
        <w:rPr>
          <w:i/>
        </w:rPr>
      </w:pPr>
      <w:r w:rsidRPr="00BD7394">
        <w:rPr>
          <w:i/>
        </w:rPr>
        <w:t xml:space="preserve">создавать мысленный образ конструкции с целью решения определённой конструкторской задачи или передачи </w:t>
      </w:r>
      <w:r w:rsidRPr="00BD7394">
        <w:rPr>
          <w:i/>
          <w:spacing w:val="-2"/>
        </w:rPr>
        <w:t xml:space="preserve">определённой художественно­эстетической информации; </w:t>
      </w:r>
      <w:r w:rsidRPr="00BD7394">
        <w:rPr>
          <w:i/>
        </w:rPr>
        <w:t>воплощать этот образ в материале.</w:t>
      </w:r>
    </w:p>
    <w:p w:rsidR="00D64A77" w:rsidRPr="00BD7394" w:rsidRDefault="00D64A77" w:rsidP="002D5813">
      <w:pPr>
        <w:pStyle w:val="21"/>
        <w:numPr>
          <w:ilvl w:val="0"/>
          <w:numId w:val="0"/>
        </w:numPr>
        <w:spacing w:line="276" w:lineRule="auto"/>
        <w:rPr>
          <w:i/>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Практика работы на компьютере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2D5813">
      <w:pPr>
        <w:pStyle w:val="21"/>
        <w:spacing w:line="276" w:lineRule="auto"/>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w:t>
      </w:r>
      <w:proofErr w:type="gramStart"/>
      <w:r w:rsidRPr="002C5232">
        <w:rPr>
          <w:spacing w:val="2"/>
        </w:rPr>
        <w:t>опорно­двигательного</w:t>
      </w:r>
      <w:proofErr w:type="gramEnd"/>
      <w:r w:rsidRPr="002C5232">
        <w:rPr>
          <w:spacing w:val="2"/>
        </w:rPr>
        <w:t xml:space="preserve"> аппарата </w:t>
      </w:r>
      <w:r w:rsidRPr="002C5232">
        <w:t>эр</w:t>
      </w:r>
      <w:r w:rsidRPr="002C5232">
        <w:rPr>
          <w:spacing w:val="2"/>
        </w:rPr>
        <w:t xml:space="preserve">гономичные приёмы работы; выполнять компенсирующие </w:t>
      </w:r>
      <w:r w:rsidRPr="002C5232">
        <w:t>физические упражнения (мини­зарядку);</w:t>
      </w:r>
    </w:p>
    <w:p w:rsidR="00653A76" w:rsidRPr="00E417D8" w:rsidRDefault="00653A76" w:rsidP="002D5813">
      <w:pPr>
        <w:pStyle w:val="21"/>
        <w:spacing w:line="276" w:lineRule="auto"/>
      </w:pPr>
      <w:r w:rsidRPr="00E417D8">
        <w:t>пользоваться компьютером для поиска и воспроизведения необходимой информации;</w:t>
      </w:r>
    </w:p>
    <w:p w:rsidR="00653A76" w:rsidRPr="00C6263C" w:rsidRDefault="00653A76" w:rsidP="002D5813">
      <w:pPr>
        <w:pStyle w:val="21"/>
        <w:spacing w:line="276" w:lineRule="auto"/>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2D5813">
      <w:pPr>
        <w:pStyle w:val="a3"/>
        <w:spacing w:line="276"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64A77">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237440" w:rsidRDefault="002A17D5" w:rsidP="002D5813">
      <w:pPr>
        <w:pStyle w:val="a3"/>
        <w:spacing w:line="276" w:lineRule="auto"/>
        <w:ind w:firstLine="454"/>
        <w:rPr>
          <w:rFonts w:ascii="Times New Roman" w:hAnsi="Times New Roman"/>
          <w:i/>
          <w:iCs/>
          <w:color w:val="auto"/>
          <w:sz w:val="10"/>
          <w:szCs w:val="10"/>
        </w:rPr>
      </w:pPr>
    </w:p>
    <w:p w:rsidR="00653A76" w:rsidRPr="00CB6752" w:rsidRDefault="00653A76" w:rsidP="002D5813">
      <w:pPr>
        <w:pStyle w:val="afd"/>
        <w:numPr>
          <w:ilvl w:val="2"/>
          <w:numId w:val="2"/>
        </w:numPr>
        <w:spacing w:line="276" w:lineRule="auto"/>
        <w:ind w:left="0" w:firstLine="0"/>
      </w:pPr>
      <w:bookmarkStart w:id="55" w:name="_Toc288394069"/>
      <w:bookmarkStart w:id="56" w:name="_Toc288410536"/>
      <w:bookmarkStart w:id="57" w:name="_Toc288410665"/>
      <w:bookmarkStart w:id="58" w:name="_Toc294246081"/>
      <w:r w:rsidRPr="00CB6752">
        <w:t>Физическая культура</w:t>
      </w:r>
      <w:bookmarkEnd w:id="55"/>
      <w:bookmarkEnd w:id="56"/>
      <w:bookmarkEnd w:id="57"/>
      <w:bookmarkEnd w:id="58"/>
    </w:p>
    <w:p w:rsidR="00653A76" w:rsidRPr="00BD7394" w:rsidRDefault="00653A76" w:rsidP="002D5813">
      <w:pPr>
        <w:pStyle w:val="a3"/>
        <w:spacing w:line="276"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w:t>
      </w:r>
      <w:r w:rsidR="00D64A77">
        <w:rPr>
          <w:rFonts w:ascii="Times New Roman" w:hAnsi="Times New Roman"/>
          <w:color w:val="auto"/>
          <w:spacing w:val="2"/>
          <w:sz w:val="28"/>
          <w:szCs w:val="28"/>
        </w:rPr>
        <w:t xml:space="preserve">зультате </w:t>
      </w:r>
      <w:proofErr w:type="gramStart"/>
      <w:r w:rsidR="00D64A77">
        <w:rPr>
          <w:rFonts w:ascii="Times New Roman" w:hAnsi="Times New Roman"/>
          <w:color w:val="auto"/>
          <w:spacing w:val="2"/>
          <w:sz w:val="28"/>
          <w:szCs w:val="28"/>
        </w:rPr>
        <w:t>обучения</w:t>
      </w:r>
      <w:proofErr w:type="gramEnd"/>
      <w:r w:rsidR="00D64A77">
        <w:rPr>
          <w:rFonts w:ascii="Times New Roman" w:hAnsi="Times New Roman"/>
          <w:color w:val="auto"/>
          <w:spacing w:val="2"/>
          <w:sz w:val="28"/>
          <w:szCs w:val="28"/>
        </w:rPr>
        <w:t xml:space="preserve"> обучающиеся</w:t>
      </w:r>
      <w:r w:rsidRPr="00BD7394">
        <w:rPr>
          <w:rFonts w:ascii="Times New Roman" w:hAnsi="Times New Roman"/>
          <w:color w:val="auto"/>
          <w:spacing w:val="2"/>
          <w:sz w:val="28"/>
          <w:szCs w:val="28"/>
        </w:rPr>
        <w:t xml:space="preserve"> </w:t>
      </w:r>
      <w:r w:rsidR="00A87A29">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2D5813">
      <w:pPr>
        <w:pStyle w:val="21"/>
        <w:spacing w:line="276" w:lineRule="auto"/>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2D5813">
      <w:pPr>
        <w:pStyle w:val="21"/>
        <w:spacing w:line="276" w:lineRule="auto"/>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2D5813">
      <w:pPr>
        <w:pStyle w:val="21"/>
        <w:spacing w:line="276" w:lineRule="auto"/>
      </w:pPr>
      <w:proofErr w:type="gramStart"/>
      <w:r w:rsidRPr="002C5232">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53A76" w:rsidRPr="00A87A29" w:rsidRDefault="00653A76" w:rsidP="002D5813">
      <w:pPr>
        <w:pStyle w:val="21"/>
        <w:spacing w:line="276" w:lineRule="auto"/>
      </w:pPr>
      <w:r w:rsidRPr="002C5232">
        <w:lastRenderedPageBreak/>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t>выявлять связь занятий физической культурой с трудовой и оборонной деятельностью;</w:t>
      </w:r>
    </w:p>
    <w:p w:rsidR="00653A76" w:rsidRDefault="00653A76" w:rsidP="002D5813">
      <w:pPr>
        <w:pStyle w:val="21"/>
        <w:spacing w:line="276" w:lineRule="auto"/>
        <w:rPr>
          <w:i/>
        </w:rPr>
      </w:pPr>
      <w:r w:rsidRPr="00BD7394">
        <w:rPr>
          <w:i/>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D64A77" w:rsidRPr="00237440" w:rsidRDefault="00D64A77" w:rsidP="002D5813">
      <w:pPr>
        <w:pStyle w:val="21"/>
        <w:numPr>
          <w:ilvl w:val="0"/>
          <w:numId w:val="0"/>
        </w:numPr>
        <w:spacing w:line="276" w:lineRule="auto"/>
        <w:rPr>
          <w:i/>
          <w:sz w:val="10"/>
          <w:szCs w:val="10"/>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2D5813">
      <w:pPr>
        <w:pStyle w:val="21"/>
        <w:spacing w:line="276" w:lineRule="auto"/>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2D5813">
      <w:pPr>
        <w:pStyle w:val="21"/>
        <w:spacing w:line="276" w:lineRule="auto"/>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2D5813">
      <w:pPr>
        <w:pStyle w:val="21"/>
        <w:spacing w:line="276" w:lineRule="auto"/>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2D5813">
      <w:pPr>
        <w:pStyle w:val="21"/>
        <w:spacing w:line="276" w:lineRule="auto"/>
        <w:rPr>
          <w:i/>
          <w:spacing w:val="-2"/>
        </w:rPr>
      </w:pPr>
      <w:r w:rsidRPr="00BD7394">
        <w:rPr>
          <w:i/>
          <w:spacing w:val="-2"/>
        </w:rPr>
        <w:t xml:space="preserve">целенаправленно отбирать физические </w:t>
      </w:r>
      <w:r w:rsidR="00D64A77">
        <w:rPr>
          <w:i/>
          <w:spacing w:val="-2"/>
        </w:rPr>
        <w:t xml:space="preserve"> </w:t>
      </w:r>
      <w:r w:rsidRPr="00BD7394">
        <w:rPr>
          <w:i/>
          <w:spacing w:val="-2"/>
        </w:rPr>
        <w:t>упражнения для индивидуальных занятий по развитию физических качеств;</w:t>
      </w:r>
    </w:p>
    <w:p w:rsidR="00653A76" w:rsidRDefault="00653A76" w:rsidP="002D5813">
      <w:pPr>
        <w:pStyle w:val="21"/>
        <w:spacing w:line="276" w:lineRule="auto"/>
      </w:pPr>
      <w:r w:rsidRPr="00BD7394">
        <w:rPr>
          <w:i/>
        </w:rPr>
        <w:t>выполнять простейшие приёмы оказания доврачебной помощи при травмах и ушибах</w:t>
      </w:r>
      <w:r w:rsidRPr="003C0745">
        <w:t>.</w:t>
      </w:r>
    </w:p>
    <w:p w:rsidR="00D64A77" w:rsidRPr="00237440" w:rsidRDefault="00D64A77" w:rsidP="002D5813">
      <w:pPr>
        <w:pStyle w:val="21"/>
        <w:numPr>
          <w:ilvl w:val="0"/>
          <w:numId w:val="0"/>
        </w:numPr>
        <w:spacing w:line="276" w:lineRule="auto"/>
        <w:ind w:left="680"/>
        <w:rPr>
          <w:sz w:val="10"/>
          <w:szCs w:val="10"/>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2D5813">
      <w:pPr>
        <w:pStyle w:val="21"/>
        <w:spacing w:line="276" w:lineRule="auto"/>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2D5813">
      <w:pPr>
        <w:pStyle w:val="21"/>
        <w:spacing w:line="276" w:lineRule="auto"/>
      </w:pPr>
      <w:r w:rsidRPr="00797ECB">
        <w:t>выполнять организующие строевые команды и приёмы;</w:t>
      </w:r>
    </w:p>
    <w:p w:rsidR="00653A76" w:rsidRPr="004902B1" w:rsidRDefault="00653A76" w:rsidP="002D5813">
      <w:pPr>
        <w:pStyle w:val="21"/>
        <w:spacing w:line="276" w:lineRule="auto"/>
      </w:pPr>
      <w:r w:rsidRPr="004902B1">
        <w:t>выполнять акробатические упражнения (кувырки, стойки, перекаты);</w:t>
      </w:r>
    </w:p>
    <w:p w:rsidR="00653A76" w:rsidRPr="002C5232" w:rsidRDefault="00653A76" w:rsidP="002D5813">
      <w:pPr>
        <w:pStyle w:val="21"/>
        <w:spacing w:line="276" w:lineRule="auto"/>
      </w:pPr>
      <w:r w:rsidRPr="009B0659">
        <w:rPr>
          <w:spacing w:val="2"/>
        </w:rPr>
        <w:lastRenderedPageBreak/>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2D5813">
      <w:pPr>
        <w:pStyle w:val="21"/>
        <w:spacing w:line="276" w:lineRule="auto"/>
      </w:pPr>
      <w:r w:rsidRPr="002C5232">
        <w:t>выполнять легкоатлетические упражнения (бег, прыжки, метания и броски мячей разного веса и объёма);</w:t>
      </w:r>
    </w:p>
    <w:p w:rsidR="00653A76" w:rsidRPr="002C5232" w:rsidRDefault="00653A76" w:rsidP="002D5813">
      <w:pPr>
        <w:pStyle w:val="21"/>
        <w:spacing w:line="276" w:lineRule="auto"/>
      </w:pPr>
      <w:r w:rsidRPr="002C5232">
        <w:t>выполнять игровые действия и упражнения из подвижных игр разной функциональной направленности.</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t>сохранять правильную осанку, оптимальное телосложение;</w:t>
      </w:r>
    </w:p>
    <w:p w:rsidR="00653A76" w:rsidRPr="00BD7394" w:rsidRDefault="00653A76" w:rsidP="002D5813">
      <w:pPr>
        <w:pStyle w:val="21"/>
        <w:spacing w:line="276" w:lineRule="auto"/>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2D5813">
      <w:pPr>
        <w:pStyle w:val="21"/>
        <w:spacing w:line="276" w:lineRule="auto"/>
        <w:rPr>
          <w:i/>
        </w:rPr>
      </w:pPr>
      <w:r w:rsidRPr="00BD7394">
        <w:rPr>
          <w:i/>
        </w:rPr>
        <w:t>играть в баскетбол, футбол и волейбол по упрощённым правилам;</w:t>
      </w:r>
    </w:p>
    <w:p w:rsidR="00653A76" w:rsidRDefault="00653A76" w:rsidP="002D5813">
      <w:pPr>
        <w:pStyle w:val="21"/>
        <w:spacing w:line="276" w:lineRule="auto"/>
        <w:rPr>
          <w:i/>
        </w:rPr>
      </w:pPr>
      <w:r w:rsidRPr="00BD7394">
        <w:rPr>
          <w:i/>
        </w:rPr>
        <w:t>выполнять тестовые нор</w:t>
      </w:r>
      <w:r w:rsidR="00D64A77">
        <w:rPr>
          <w:i/>
        </w:rPr>
        <w:t>мативы по физической подготовке.</w:t>
      </w:r>
    </w:p>
    <w:p w:rsidR="00D64A77" w:rsidRPr="00BD7394" w:rsidRDefault="00D64A77" w:rsidP="002D5813">
      <w:pPr>
        <w:pStyle w:val="21"/>
        <w:numPr>
          <w:ilvl w:val="0"/>
          <w:numId w:val="0"/>
        </w:numPr>
        <w:spacing w:line="276" w:lineRule="auto"/>
        <w:ind w:left="680"/>
        <w:rPr>
          <w:i/>
        </w:rPr>
      </w:pPr>
    </w:p>
    <w:p w:rsidR="00653A76" w:rsidRDefault="00653A76" w:rsidP="002D5813">
      <w:pPr>
        <w:pStyle w:val="afd"/>
        <w:numPr>
          <w:ilvl w:val="1"/>
          <w:numId w:val="2"/>
        </w:numPr>
        <w:spacing w:line="276" w:lineRule="auto"/>
        <w:ind w:left="0" w:firstLine="0"/>
      </w:pPr>
      <w:bookmarkStart w:id="59" w:name="_Toc288394070"/>
      <w:bookmarkStart w:id="60" w:name="_Toc288410537"/>
      <w:bookmarkStart w:id="61" w:name="_Toc288410666"/>
      <w:bookmarkStart w:id="62" w:name="_Toc294246082"/>
      <w:r w:rsidRPr="00CB6752">
        <w:t xml:space="preserve">Система </w:t>
      </w:r>
      <w:proofErr w:type="gramStart"/>
      <w:r w:rsidRPr="00CB6752">
        <w:t>оценки достижения планируемых результатов освоения</w:t>
      </w:r>
      <w:r w:rsidRPr="00CB6752">
        <w:br/>
        <w:t>основной образовательной программы</w:t>
      </w:r>
      <w:bookmarkEnd w:id="59"/>
      <w:bookmarkEnd w:id="60"/>
      <w:bookmarkEnd w:id="61"/>
      <w:bookmarkEnd w:id="62"/>
      <w:proofErr w:type="gramEnd"/>
    </w:p>
    <w:p w:rsidR="00D64A77" w:rsidRPr="00D64A77" w:rsidRDefault="00D64A77" w:rsidP="002D5813">
      <w:pPr>
        <w:spacing w:line="276" w:lineRule="auto"/>
      </w:pPr>
    </w:p>
    <w:p w:rsidR="00653A76" w:rsidRPr="00BD3307" w:rsidRDefault="00653A76" w:rsidP="002D5813">
      <w:pPr>
        <w:pStyle w:val="afd"/>
        <w:numPr>
          <w:ilvl w:val="2"/>
          <w:numId w:val="2"/>
        </w:numPr>
        <w:spacing w:line="276" w:lineRule="auto"/>
        <w:ind w:left="0" w:firstLine="0"/>
      </w:pPr>
      <w:bookmarkStart w:id="63" w:name="_Toc288394071"/>
      <w:bookmarkStart w:id="64" w:name="_Toc288410538"/>
      <w:bookmarkStart w:id="65" w:name="_Toc288410667"/>
      <w:bookmarkStart w:id="66" w:name="_Toc288410732"/>
      <w:bookmarkStart w:id="67" w:name="_Toc294246083"/>
      <w:r w:rsidRPr="00BD3307">
        <w:t>Общие положения</w:t>
      </w:r>
      <w:bookmarkEnd w:id="63"/>
      <w:bookmarkEnd w:id="64"/>
      <w:bookmarkEnd w:id="65"/>
      <w:bookmarkEnd w:id="66"/>
      <w:bookmarkEnd w:id="67"/>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w:t>
      </w:r>
      <w:proofErr w:type="gramStart"/>
      <w:r w:rsidRPr="00BD7394">
        <w:rPr>
          <w:rFonts w:ascii="Times New Roman" w:hAnsi="Times New Roman"/>
          <w:color w:val="auto"/>
          <w:sz w:val="28"/>
          <w:szCs w:val="28"/>
        </w:rPr>
        <w:t>оценки достижения планируемых результатов освоения основной образовательной программы начального общего</w:t>
      </w:r>
      <w:proofErr w:type="gramEnd"/>
      <w:r w:rsidRPr="00BD7394">
        <w:rPr>
          <w:rFonts w:ascii="Times New Roman" w:hAnsi="Times New Roman"/>
          <w:color w:val="auto"/>
          <w:sz w:val="28"/>
          <w:szCs w:val="28"/>
        </w:rPr>
        <w:t xml:space="preserve"> образования (далее — система 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53A76" w:rsidRPr="00BD7394" w:rsidRDefault="00653A76" w:rsidP="002D5813">
      <w:pPr>
        <w:pStyle w:val="a3"/>
        <w:spacing w:line="276"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roofErr w:type="gramEnd"/>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 xml:space="preserve">системы оценки, её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2D5813">
      <w:pPr>
        <w:pStyle w:val="a3"/>
        <w:spacing w:line="276"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w:t>
      </w:r>
      <w:r w:rsidRPr="00BD7394">
        <w:rPr>
          <w:rFonts w:ascii="Times New Roman" w:hAnsi="Times New Roman"/>
          <w:color w:val="auto"/>
          <w:spacing w:val="-4"/>
          <w:sz w:val="28"/>
          <w:szCs w:val="28"/>
        </w:rPr>
        <w:lastRenderedPageBreak/>
        <w:t xml:space="preserve">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64A77">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C6263C">
        <w:rPr>
          <w:rFonts w:ascii="Times New Roman" w:hAnsi="Times New Roman"/>
          <w:color w:val="auto"/>
          <w:spacing w:val="2"/>
          <w:sz w:val="28"/>
          <w:szCs w:val="28"/>
        </w:rPr>
        <w:t xml:space="preserve">на </w:t>
      </w:r>
      <w:r w:rsidR="00D64A77">
        <w:rPr>
          <w:rFonts w:ascii="Times New Roman" w:hAnsi="Times New Roman"/>
          <w:color w:val="auto"/>
          <w:spacing w:val="2"/>
          <w:sz w:val="28"/>
          <w:szCs w:val="28"/>
        </w:rPr>
        <w:t xml:space="preserve">на </w:t>
      </w:r>
      <w:r w:rsidR="00C6263C">
        <w:rPr>
          <w:rFonts w:ascii="Times New Roman" w:hAnsi="Times New Roman"/>
          <w:color w:val="auto"/>
          <w:spacing w:val="2"/>
          <w:sz w:val="28"/>
          <w:szCs w:val="28"/>
        </w:rPr>
        <w:t>уровне</w:t>
      </w:r>
      <w:r w:rsidR="00D64A77">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w:t>
      </w:r>
      <w:proofErr w:type="gramStart"/>
      <w:r w:rsidRPr="00BD7394">
        <w:rPr>
          <w:rFonts w:ascii="Times New Roman" w:hAnsi="Times New Roman"/>
          <w:color w:val="auto"/>
          <w:spacing w:val="2"/>
          <w:sz w:val="28"/>
          <w:szCs w:val="28"/>
        </w:rPr>
        <w:t>оценки достижения планируемых результатов освоения основной образовательной программы начального общего образования</w:t>
      </w:r>
      <w:proofErr w:type="gramEnd"/>
      <w:r w:rsidRPr="00BD7394">
        <w:rPr>
          <w:rFonts w:ascii="Times New Roman" w:hAnsi="Times New Roman"/>
          <w:color w:val="auto"/>
          <w:spacing w:val="2"/>
          <w:sz w:val="28"/>
          <w:szCs w:val="28"/>
        </w:rPr>
        <w:t xml:space="preserve">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трёх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w:t>
      </w:r>
      <w:r w:rsidR="00D64A77">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информации</w:t>
      </w:r>
      <w:r w:rsidRPr="00BD7394">
        <w:rPr>
          <w:rFonts w:ascii="Times New Roman" w:hAnsi="Times New Roman"/>
          <w:color w:val="auto"/>
          <w:sz w:val="28"/>
          <w:szCs w:val="28"/>
        </w:rPr>
        <w:t xml:space="preserve"> о достигаемых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образовательных результатах.</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Интерпретация результатов оценки ведётся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учётом их стартового уровня и динамики образовательных достижений.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 xml:space="preserve">для оценки их достижения. </w:t>
      </w:r>
      <w:proofErr w:type="gramStart"/>
      <w:r w:rsidRPr="00BD7394">
        <w:rPr>
          <w:rFonts w:ascii="Times New Roman" w:hAnsi="Times New Roman"/>
          <w:color w:val="auto"/>
          <w:sz w:val="28"/>
          <w:szCs w:val="28"/>
        </w:rPr>
        <w:t xml:space="preserve">Согласно этому подходу за точку отсчёта принимается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гаемый большинством обучающихся опорный уровень образовательных достижений.</w:t>
      </w:r>
      <w:proofErr w:type="gramEnd"/>
      <w:r w:rsidRPr="00BD7394">
        <w:rPr>
          <w:rFonts w:ascii="Times New Roman" w:hAnsi="Times New Roman"/>
          <w:color w:val="auto"/>
          <w:sz w:val="28"/>
          <w:szCs w:val="28"/>
        </w:rPr>
        <w:t xml:space="preserve"> Достижение этого опорного уровня </w:t>
      </w:r>
      <w:r w:rsidRPr="00BD7394">
        <w:rPr>
          <w:rFonts w:ascii="Times New Roman" w:hAnsi="Times New Roman"/>
          <w:color w:val="auto"/>
          <w:spacing w:val="2"/>
          <w:sz w:val="28"/>
          <w:szCs w:val="28"/>
        </w:rPr>
        <w:lastRenderedPageBreak/>
        <w:t xml:space="preserve">интерпретируется как безусловный учебный успех ребёнка,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 xml:space="preserve">видуальных образовательных достижений ведётся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 xml:space="preserve">жения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выстраивать индивидуальные траекто</w:t>
      </w:r>
      <w:r w:rsidRPr="00BD7394">
        <w:rPr>
          <w:rFonts w:ascii="Times New Roman" w:hAnsi="Times New Roman"/>
          <w:color w:val="auto"/>
          <w:sz w:val="28"/>
          <w:szCs w:val="28"/>
        </w:rPr>
        <w:t>рии движения с учётом зоны ближайшего развития.</w:t>
      </w:r>
    </w:p>
    <w:p w:rsidR="00653A76" w:rsidRPr="00BD7394" w:rsidRDefault="00D64A77" w:rsidP="002D5813">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В</w:t>
      </w:r>
      <w:r w:rsidR="00653A76" w:rsidRPr="00BD7394">
        <w:rPr>
          <w:rFonts w:ascii="Times New Roman" w:hAnsi="Times New Roman"/>
          <w:color w:val="auto"/>
          <w:sz w:val="28"/>
          <w:szCs w:val="28"/>
        </w:rPr>
        <w:t xml:space="preserve"> текущей оценочной деятельности использ</w:t>
      </w:r>
      <w:r>
        <w:rPr>
          <w:rFonts w:ascii="Times New Roman" w:hAnsi="Times New Roman"/>
          <w:color w:val="auto"/>
          <w:sz w:val="28"/>
          <w:szCs w:val="28"/>
        </w:rPr>
        <w:t>уется</w:t>
      </w:r>
      <w:r w:rsidR="00653A76" w:rsidRPr="00BD7394">
        <w:rPr>
          <w:rFonts w:ascii="Times New Roman" w:hAnsi="Times New Roman"/>
          <w:color w:val="auto"/>
          <w:sz w:val="28"/>
          <w:szCs w:val="28"/>
        </w:rPr>
        <w:t xml:space="preserve"> </w:t>
      </w:r>
      <w:proofErr w:type="gramStart"/>
      <w:r w:rsidR="00653A76" w:rsidRPr="00BD7394">
        <w:rPr>
          <w:rFonts w:ascii="Times New Roman" w:hAnsi="Times New Roman"/>
          <w:color w:val="auto"/>
          <w:sz w:val="28"/>
          <w:szCs w:val="28"/>
        </w:rPr>
        <w:t>трад</w:t>
      </w:r>
      <w:r>
        <w:rPr>
          <w:rFonts w:ascii="Times New Roman" w:hAnsi="Times New Roman"/>
          <w:color w:val="auto"/>
          <w:sz w:val="28"/>
          <w:szCs w:val="28"/>
        </w:rPr>
        <w:t>иционная</w:t>
      </w:r>
      <w:proofErr w:type="gramEnd"/>
      <w:r w:rsidR="00653A76" w:rsidRPr="00BD7394">
        <w:rPr>
          <w:rFonts w:ascii="Times New Roman" w:hAnsi="Times New Roman"/>
          <w:color w:val="auto"/>
          <w:sz w:val="28"/>
          <w:szCs w:val="28"/>
        </w:rPr>
        <w:t xml:space="preserve"> сист</w:t>
      </w:r>
      <w:r>
        <w:rPr>
          <w:rFonts w:ascii="Times New Roman" w:hAnsi="Times New Roman"/>
          <w:color w:val="auto"/>
          <w:sz w:val="28"/>
          <w:szCs w:val="28"/>
        </w:rPr>
        <w:t>емы отметок по 5</w:t>
      </w:r>
      <w:r>
        <w:rPr>
          <w:rFonts w:ascii="Times New Roman" w:hAnsi="Times New Roman"/>
          <w:color w:val="auto"/>
          <w:sz w:val="28"/>
          <w:szCs w:val="28"/>
        </w:rPr>
        <w:noBreakHyphen/>
        <w:t>балльной шкале.</w:t>
      </w:r>
      <w:r w:rsidR="00653A76" w:rsidRPr="00BD7394">
        <w:rPr>
          <w:rFonts w:ascii="Times New Roman" w:hAnsi="Times New Roman"/>
          <w:color w:val="auto"/>
          <w:sz w:val="28"/>
          <w:szCs w:val="28"/>
        </w:rPr>
        <w:t xml:space="preserve"> </w:t>
      </w:r>
      <w:r>
        <w:rPr>
          <w:rFonts w:ascii="Times New Roman" w:hAnsi="Times New Roman"/>
          <w:color w:val="auto"/>
          <w:sz w:val="28"/>
          <w:szCs w:val="28"/>
        </w:rPr>
        <w:t>Д</w:t>
      </w:r>
      <w:r w:rsidR="00653A76" w:rsidRPr="00BD7394">
        <w:rPr>
          <w:rFonts w:ascii="Times New Roman" w:hAnsi="Times New Roman"/>
          <w:color w:val="auto"/>
          <w:sz w:val="28"/>
          <w:szCs w:val="28"/>
        </w:rPr>
        <w:t xml:space="preserve">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 xml:space="preserve"> и соотносится с оценкой «удовлетворительно».</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EB39E5" w:rsidRDefault="008F183A" w:rsidP="002D5813">
      <w:pPr>
        <w:pStyle w:val="a3"/>
        <w:spacing w:line="276" w:lineRule="auto"/>
        <w:ind w:firstLine="454"/>
        <w:rPr>
          <w:rFonts w:ascii="Times New Roman" w:hAnsi="Times New Roman"/>
          <w:color w:val="auto"/>
          <w:sz w:val="10"/>
          <w:szCs w:val="10"/>
        </w:rPr>
      </w:pPr>
    </w:p>
    <w:p w:rsidR="00653A76" w:rsidRPr="00CB6752" w:rsidRDefault="00653A76" w:rsidP="002D5813">
      <w:pPr>
        <w:pStyle w:val="afd"/>
        <w:numPr>
          <w:ilvl w:val="2"/>
          <w:numId w:val="2"/>
        </w:numPr>
        <w:spacing w:line="276" w:lineRule="auto"/>
        <w:ind w:left="0" w:firstLine="0"/>
      </w:pPr>
      <w:bookmarkStart w:id="68" w:name="_Toc288394072"/>
      <w:bookmarkStart w:id="69" w:name="_Toc288410539"/>
      <w:bookmarkStart w:id="70" w:name="_Toc288410668"/>
      <w:bookmarkStart w:id="71" w:name="_Toc288410733"/>
      <w:bookmarkStart w:id="72" w:name="_Toc294246084"/>
      <w:r w:rsidRPr="00CB6752">
        <w:t>Особенности оценки личностных, метапредметных и предметных результатов</w:t>
      </w:r>
      <w:bookmarkEnd w:id="68"/>
      <w:bookmarkEnd w:id="69"/>
      <w:bookmarkEnd w:id="70"/>
      <w:bookmarkEnd w:id="71"/>
      <w:bookmarkEnd w:id="72"/>
    </w:p>
    <w:p w:rsidR="00653A76" w:rsidRPr="00BD7394" w:rsidRDefault="00653A76" w:rsidP="002D5813">
      <w:pPr>
        <w:pStyle w:val="a3"/>
        <w:spacing w:line="276" w:lineRule="auto"/>
        <w:ind w:firstLine="454"/>
        <w:rPr>
          <w:rFonts w:ascii="Times New Roman" w:hAnsi="Times New Roman"/>
          <w:color w:val="auto"/>
          <w:spacing w:val="2"/>
          <w:sz w:val="28"/>
          <w:szCs w:val="28"/>
        </w:rPr>
      </w:pPr>
      <w:proofErr w:type="gramStart"/>
      <w:r w:rsidRPr="00BD7394">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roofErr w:type="gramEnd"/>
    </w:p>
    <w:p w:rsidR="00653A76" w:rsidRPr="00BD7394" w:rsidRDefault="00653A76" w:rsidP="002D5813">
      <w:pPr>
        <w:pStyle w:val="a3"/>
        <w:spacing w:line="276"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йдеятельности</w:t>
      </w:r>
      <w:r w:rsidRPr="00BD7394">
        <w:rPr>
          <w:rFonts w:ascii="Times New Roman" w:hAnsi="Times New Roman"/>
          <w:color w:val="auto"/>
          <w:spacing w:val="-4"/>
          <w:sz w:val="28"/>
          <w:szCs w:val="28"/>
        </w:rPr>
        <w:t>, включая внеурочную деятельность, реализуемую семьёй и школой.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2D5813">
      <w:pPr>
        <w:pStyle w:val="21"/>
        <w:spacing w:line="276" w:lineRule="auto"/>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2D5813">
      <w:pPr>
        <w:pStyle w:val="21"/>
        <w:spacing w:line="276" w:lineRule="auto"/>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proofErr w:type="gramStart"/>
      <w:r w:rsidRPr="002C5232">
        <w:t>,и</w:t>
      </w:r>
      <w:proofErr w:type="gramEnd"/>
      <w:r w:rsidRPr="002C5232">
        <w:t xml:space="preserve"> того, «что я не знаю», и стремления к преодолению этого разрыва;</w:t>
      </w:r>
    </w:p>
    <w:p w:rsidR="00653A76" w:rsidRPr="00C6263C" w:rsidRDefault="00653A76" w:rsidP="002D5813">
      <w:pPr>
        <w:pStyle w:val="21"/>
        <w:spacing w:line="276" w:lineRule="auto"/>
      </w:pPr>
      <w:proofErr w:type="gramStart"/>
      <w:r w:rsidRPr="00E417D8">
        <w:rPr>
          <w:iCs/>
        </w:rPr>
        <w:t>морально</w:t>
      </w:r>
      <w:r w:rsidRPr="00E417D8">
        <w:rPr>
          <w:iCs/>
        </w:rPr>
        <w:noBreakHyphen/>
        <w:t>этическая ориентация</w:t>
      </w:r>
      <w:r w:rsidRPr="00A87A29">
        <w:t xml:space="preserve"> — знание основных моральных норм и ориентация на их выполнение на основе понимания их социальной необходимости; </w:t>
      </w:r>
      <w:r w:rsidRPr="00A87A29">
        <w:lastRenderedPageBreak/>
        <w:t>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w:t>
      </w:r>
      <w:r w:rsidRPr="00C6263C">
        <w:t xml:space="preserve"> как регуляторов морального поведения.</w:t>
      </w:r>
      <w:proofErr w:type="gramEnd"/>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2D5813">
      <w:pPr>
        <w:pStyle w:val="21"/>
        <w:spacing w:line="276" w:lineRule="auto"/>
      </w:pPr>
      <w:r w:rsidRPr="003C0745">
        <w:t>сформированности внутренней позиции обучающегося, которая находит отражение в эмоционально</w:t>
      </w:r>
      <w:r w:rsidRPr="003C0745">
        <w:noBreakHyphen/>
        <w:t>положительном отношении обучающегося к образовательно</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2D5813">
      <w:pPr>
        <w:pStyle w:val="21"/>
        <w:spacing w:line="276" w:lineRule="auto"/>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2D5813">
      <w:pPr>
        <w:pStyle w:val="21"/>
        <w:spacing w:line="276" w:lineRule="auto"/>
      </w:pPr>
      <w:r w:rsidRPr="00A87A29">
        <w:t>сформированности самооценки, включая осозн</w:t>
      </w:r>
      <w:r w:rsidRPr="00C6263C">
        <w:t>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2D5813">
      <w:pPr>
        <w:pStyle w:val="21"/>
        <w:spacing w:line="276" w:lineRule="auto"/>
      </w:pPr>
      <w:r w:rsidRPr="00C6263C">
        <w:rPr>
          <w:spacing w:val="-4"/>
        </w:rPr>
        <w:t>сформированности мотивации учебной деятельности, вклю</w:t>
      </w:r>
      <w:r w:rsidR="00C6263C">
        <w:t>ч</w:t>
      </w:r>
      <w:r w:rsidRPr="00C6263C">
        <w:t xml:space="preserve">ая социальные, </w:t>
      </w:r>
      <w:proofErr w:type="gramStart"/>
      <w:r w:rsidRPr="00C6263C">
        <w:t>учебно­познавательные</w:t>
      </w:r>
      <w:proofErr w:type="gramEnd"/>
      <w:r w:rsidRPr="00C6263C">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2D5813">
      <w:pPr>
        <w:pStyle w:val="21"/>
        <w:spacing w:line="276" w:lineRule="auto"/>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80598A" w:rsidP="002D5813">
      <w:pPr>
        <w:pStyle w:val="a3"/>
        <w:spacing w:line="276" w:lineRule="auto"/>
        <w:ind w:firstLine="454"/>
        <w:rPr>
          <w:rFonts w:ascii="Times New Roman" w:hAnsi="Times New Roman"/>
          <w:color w:val="auto"/>
          <w:sz w:val="28"/>
          <w:szCs w:val="28"/>
        </w:rPr>
      </w:pPr>
      <w:r w:rsidRPr="0080598A">
        <w:rPr>
          <w:rFonts w:ascii="Times New Roman" w:hAnsi="Times New Roman"/>
          <w:b/>
          <w:color w:val="auto"/>
          <w:sz w:val="28"/>
          <w:szCs w:val="28"/>
        </w:rPr>
        <w:t>Л</w:t>
      </w:r>
      <w:r w:rsidR="00653A76" w:rsidRPr="00BD7394">
        <w:rPr>
          <w:rFonts w:ascii="Times New Roman" w:hAnsi="Times New Roman"/>
          <w:b/>
          <w:bCs/>
          <w:iCs/>
          <w:color w:val="auto"/>
          <w:sz w:val="28"/>
          <w:szCs w:val="28"/>
        </w:rPr>
        <w:t>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00653A76" w:rsidRPr="00BD7394">
        <w:rPr>
          <w:rFonts w:ascii="Times New Roman" w:hAnsi="Times New Roman"/>
          <w:b/>
          <w:bCs/>
          <w:iCs/>
          <w:color w:val="auto"/>
          <w:sz w:val="28"/>
          <w:szCs w:val="28"/>
        </w:rPr>
        <w:t xml:space="preserve"> начального общего образования </w:t>
      </w:r>
      <w:r w:rsidR="00653A76"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Pr>
          <w:rFonts w:ascii="Times New Roman" w:hAnsi="Times New Roman"/>
          <w:color w:val="auto"/>
          <w:sz w:val="28"/>
          <w:szCs w:val="28"/>
        </w:rPr>
        <w:t xml:space="preserve"> </w:t>
      </w:r>
      <w:r w:rsidR="00653A76" w:rsidRPr="00BD7394">
        <w:rPr>
          <w:rFonts w:ascii="Times New Roman" w:hAnsi="Times New Roman"/>
          <w:b/>
          <w:bCs/>
          <w:iCs/>
          <w:color w:val="auto"/>
          <w:sz w:val="28"/>
          <w:szCs w:val="28"/>
        </w:rPr>
        <w:t>не подлежат итоговой оценке</w:t>
      </w:r>
      <w:r w:rsidR="00653A76"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w:t>
      </w:r>
      <w:r w:rsidRPr="00BD7394">
        <w:rPr>
          <w:rFonts w:ascii="Times New Roman" w:hAnsi="Times New Roman"/>
          <w:color w:val="auto"/>
          <w:spacing w:val="2"/>
          <w:sz w:val="28"/>
          <w:szCs w:val="28"/>
        </w:rPr>
        <w:lastRenderedPageBreak/>
        <w:t xml:space="preserve">при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 xml:space="preserve">личностного развития обучающегося, а эффективность </w:t>
      </w:r>
      <w:proofErr w:type="gramStart"/>
      <w:r w:rsidRPr="00BD7394">
        <w:rPr>
          <w:rFonts w:ascii="Times New Roman" w:hAnsi="Times New Roman"/>
          <w:color w:val="auto"/>
          <w:sz w:val="28"/>
          <w:szCs w:val="28"/>
        </w:rPr>
        <w:t>вос</w:t>
      </w:r>
      <w:r w:rsidRPr="00BD7394">
        <w:rPr>
          <w:rFonts w:ascii="Times New Roman" w:hAnsi="Times New Roman"/>
          <w:color w:val="auto"/>
          <w:spacing w:val="2"/>
          <w:sz w:val="28"/>
          <w:szCs w:val="28"/>
        </w:rPr>
        <w:t>питательно­образовательной</w:t>
      </w:r>
      <w:proofErr w:type="gramEnd"/>
      <w:r w:rsidRPr="00BD7394">
        <w:rPr>
          <w:rFonts w:ascii="Times New Roman" w:hAnsi="Times New Roman"/>
          <w:color w:val="auto"/>
          <w:spacing w:val="2"/>
          <w:sz w:val="28"/>
          <w:szCs w:val="28"/>
        </w:rPr>
        <w:t xml:space="preserve">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 xml:space="preserve">полностью отвечающая этическим принципам охраны и защиты интересов ребёнка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2D5813">
      <w:pPr>
        <w:pStyle w:val="21"/>
        <w:spacing w:line="276" w:lineRule="auto"/>
      </w:pPr>
      <w:r w:rsidRPr="003C0745">
        <w:t>характеристику достижений и положительных качеств обу</w:t>
      </w:r>
      <w:r w:rsidRPr="00CB6752">
        <w:t>чающегося;</w:t>
      </w:r>
    </w:p>
    <w:p w:rsidR="00653A76" w:rsidRPr="00FF3660" w:rsidRDefault="00653A76" w:rsidP="002D5813">
      <w:pPr>
        <w:pStyle w:val="21"/>
        <w:spacing w:line="276" w:lineRule="auto"/>
      </w:pPr>
      <w:r w:rsidRPr="00BD3307">
        <w:rPr>
          <w:spacing w:val="2"/>
        </w:rPr>
        <w:t>определение приоритетных задач и направлений лич</w:t>
      </w:r>
      <w:r w:rsidRPr="00FF3660">
        <w:t xml:space="preserve">ностного развития с </w:t>
      </w:r>
      <w:proofErr w:type="gramStart"/>
      <w:r w:rsidRPr="00FF3660">
        <w:t>учётом</w:t>
      </w:r>
      <w:proofErr w:type="gramEnd"/>
      <w:r w:rsidRPr="00FF3660">
        <w:t xml:space="preserve"> как достижений, так и психологических проблем развития ребёнка;</w:t>
      </w:r>
    </w:p>
    <w:p w:rsidR="00653A76" w:rsidRPr="002C5232" w:rsidRDefault="00653A76" w:rsidP="002D5813">
      <w:pPr>
        <w:pStyle w:val="21"/>
        <w:spacing w:line="276" w:lineRule="auto"/>
      </w:pPr>
      <w:r w:rsidRPr="00797ECB">
        <w:rPr>
          <w:spacing w:val="-4"/>
        </w:rPr>
        <w:t xml:space="preserve">систему </w:t>
      </w:r>
      <w:proofErr w:type="gramStart"/>
      <w:r w:rsidRPr="00797ECB">
        <w:rPr>
          <w:spacing w:val="-4"/>
        </w:rPr>
        <w:t>психолого­педагогических</w:t>
      </w:r>
      <w:proofErr w:type="gramEnd"/>
      <w:r w:rsidRPr="00797ECB">
        <w:rPr>
          <w:spacing w:val="-4"/>
        </w:rPr>
        <w:t xml:space="preserve"> рекомендаций, призван</w:t>
      </w:r>
      <w:r w:rsidRPr="009B0659">
        <w:t>ных обеспечить успешную реа</w:t>
      </w:r>
      <w:r w:rsidRPr="002C5232">
        <w:t>лизацию задач начального общего образования.</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w:t>
      </w:r>
      <w:r w:rsidR="0080598A">
        <w:rPr>
          <w:rFonts w:ascii="Times New Roman" w:hAnsi="Times New Roman"/>
          <w:color w:val="auto"/>
          <w:spacing w:val="-2"/>
          <w:sz w:val="28"/>
          <w:szCs w:val="28"/>
        </w:rPr>
        <w:t>является</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w:t>
      </w:r>
      <w:r w:rsidR="0080598A">
        <w:rPr>
          <w:rFonts w:ascii="Times New Roman" w:hAnsi="Times New Roman"/>
          <w:color w:val="auto"/>
          <w:sz w:val="28"/>
          <w:szCs w:val="28"/>
        </w:rPr>
        <w:t xml:space="preserve"> </w:t>
      </w:r>
      <w:r w:rsidRPr="00BD7394">
        <w:rPr>
          <w:rFonts w:ascii="Times New Roman" w:hAnsi="Times New Roman"/>
          <w:color w:val="auto"/>
          <w:sz w:val="28"/>
          <w:szCs w:val="28"/>
        </w:rPr>
        <w:t xml:space="preserve">периодизации развития — в форме </w:t>
      </w:r>
      <w:proofErr w:type="gramStart"/>
      <w:r w:rsidRPr="00BD7394">
        <w:rPr>
          <w:rFonts w:ascii="Times New Roman" w:hAnsi="Times New Roman"/>
          <w:color w:val="auto"/>
          <w:sz w:val="28"/>
          <w:szCs w:val="28"/>
        </w:rPr>
        <w:t>возрастно­психологиче</w:t>
      </w:r>
      <w:r w:rsidRPr="00BD7394">
        <w:rPr>
          <w:rFonts w:ascii="Times New Roman" w:hAnsi="Times New Roman"/>
          <w:color w:val="auto"/>
          <w:spacing w:val="2"/>
          <w:sz w:val="28"/>
          <w:szCs w:val="28"/>
        </w:rPr>
        <w:t>ского</w:t>
      </w:r>
      <w:proofErr w:type="gramEnd"/>
      <w:r w:rsidRPr="00BD7394">
        <w:rPr>
          <w:rFonts w:ascii="Times New Roman" w:hAnsi="Times New Roman"/>
          <w:color w:val="auto"/>
          <w:spacing w:val="2"/>
          <w:sz w:val="28"/>
          <w:szCs w:val="28"/>
        </w:rPr>
        <w:t xml:space="preserve"> консультирования. </w:t>
      </w:r>
      <w:proofErr w:type="gramStart"/>
      <w:r w:rsidRPr="00BD7394">
        <w:rPr>
          <w:rFonts w:ascii="Times New Roman" w:hAnsi="Times New Roman"/>
          <w:color w:val="auto"/>
          <w:spacing w:val="2"/>
          <w:sz w:val="28"/>
          <w:szCs w:val="28"/>
        </w:rPr>
        <w:t xml:space="preserve">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w:t>
      </w:r>
      <w:r w:rsidR="0080598A">
        <w:rPr>
          <w:rFonts w:ascii="Times New Roman" w:hAnsi="Times New Roman"/>
          <w:color w:val="auto"/>
          <w:sz w:val="28"/>
          <w:szCs w:val="28"/>
        </w:rPr>
        <w:t xml:space="preserve"> (по согласованию)</w:t>
      </w:r>
      <w:r w:rsidRPr="00BD7394">
        <w:rPr>
          <w:rFonts w:ascii="Times New Roman" w:hAnsi="Times New Roman"/>
          <w:color w:val="auto"/>
          <w:sz w:val="28"/>
          <w:szCs w:val="28"/>
        </w:rPr>
        <w:t>, имеющим специальную профессиональную подготовку в области возрастной психологии.</w:t>
      </w:r>
      <w:proofErr w:type="gramEnd"/>
    </w:p>
    <w:p w:rsidR="0080598A" w:rsidRPr="00EB39E5" w:rsidRDefault="0080598A" w:rsidP="002D5813">
      <w:pPr>
        <w:pStyle w:val="a3"/>
        <w:spacing w:line="276" w:lineRule="auto"/>
        <w:ind w:firstLine="454"/>
        <w:rPr>
          <w:rFonts w:ascii="Times New Roman" w:hAnsi="Times New Roman"/>
          <w:b/>
          <w:bCs/>
          <w:color w:val="auto"/>
          <w:sz w:val="16"/>
          <w:szCs w:val="16"/>
        </w:rPr>
      </w:pPr>
    </w:p>
    <w:p w:rsidR="00653A76" w:rsidRPr="00BD7394" w:rsidRDefault="00653A76" w:rsidP="002D5813">
      <w:pPr>
        <w:pStyle w:val="a3"/>
        <w:spacing w:line="276" w:lineRule="auto"/>
        <w:ind w:firstLine="454"/>
        <w:rPr>
          <w:rFonts w:ascii="Times New Roman" w:hAnsi="Times New Roman"/>
          <w:color w:val="auto"/>
          <w:sz w:val="28"/>
          <w:szCs w:val="28"/>
        </w:rPr>
      </w:pPr>
      <w:proofErr w:type="gramStart"/>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w:t>
      </w:r>
      <w:r w:rsidRPr="00BD7394">
        <w:rPr>
          <w:rFonts w:ascii="Times New Roman" w:hAnsi="Times New Roman"/>
          <w:color w:val="auto"/>
          <w:sz w:val="28"/>
          <w:szCs w:val="28"/>
        </w:rPr>
        <w:lastRenderedPageBreak/>
        <w:t xml:space="preserve">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w:t>
      </w:r>
      <w:proofErr w:type="gramEnd"/>
      <w:r w:rsidRPr="00BD7394">
        <w:rPr>
          <w:rFonts w:ascii="Times New Roman" w:hAnsi="Times New Roman"/>
          <w:color w:val="auto"/>
          <w:sz w:val="28"/>
          <w:szCs w:val="28"/>
        </w:rPr>
        <w:t xml:space="preserve"> Работа с текстом».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 xml:space="preserve">за счёт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w:t>
      </w:r>
      <w:proofErr w:type="gramStart"/>
      <w:r w:rsidRPr="00BD7394">
        <w:rPr>
          <w:rFonts w:ascii="Times New Roman" w:hAnsi="Times New Roman"/>
          <w:color w:val="auto"/>
          <w:spacing w:val="2"/>
          <w:sz w:val="28"/>
          <w:szCs w:val="28"/>
        </w:rPr>
        <w:t>обучающегося</w:t>
      </w:r>
      <w:proofErr w:type="gramEnd"/>
      <w:r w:rsidRPr="00BD7394">
        <w:rPr>
          <w:rFonts w:ascii="Times New Roman" w:hAnsi="Times New Roman"/>
          <w:color w:val="auto"/>
          <w:spacing w:val="2"/>
          <w:sz w:val="28"/>
          <w:szCs w:val="28"/>
        </w:rPr>
        <w:t xml:space="preserve">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2D5813">
      <w:pPr>
        <w:pStyle w:val="21"/>
        <w:spacing w:line="276" w:lineRule="auto"/>
      </w:pPr>
      <w:proofErr w:type="gramStart"/>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w:t>
      </w:r>
      <w:r w:rsidRPr="00BD3307">
        <w:t>нки и учёта характера ошибок, проявлять инициативу и самостоятельность в обучении;</w:t>
      </w:r>
      <w:proofErr w:type="gramEnd"/>
    </w:p>
    <w:p w:rsidR="00653A76" w:rsidRPr="004902B1" w:rsidRDefault="00653A76" w:rsidP="002D5813">
      <w:pPr>
        <w:pStyle w:val="21"/>
        <w:spacing w:line="276" w:lineRule="auto"/>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2D5813">
      <w:pPr>
        <w:pStyle w:val="21"/>
        <w:spacing w:line="276" w:lineRule="auto"/>
      </w:pPr>
      <w:r w:rsidRPr="009B0659">
        <w:t xml:space="preserve">умение использовать </w:t>
      </w:r>
      <w:proofErr w:type="gramStart"/>
      <w:r w:rsidRPr="009B0659">
        <w:t>знаково­символические</w:t>
      </w:r>
      <w:proofErr w:type="gramEnd"/>
      <w:r w:rsidRPr="009B0659">
        <w:t xml:space="preserve"> средства для</w:t>
      </w:r>
      <w:r w:rsidRPr="002C5232">
        <w:rPr>
          <w:spacing w:val="2"/>
        </w:rPr>
        <w:t>создания моделей изучаемых объектов и процессов, схем</w:t>
      </w:r>
      <w:r w:rsidRPr="002C5232">
        <w:t>решения учебно­познавательных и практических задач;</w:t>
      </w:r>
    </w:p>
    <w:p w:rsidR="00653A76" w:rsidRPr="00C6263C" w:rsidRDefault="00653A76" w:rsidP="002D5813">
      <w:pPr>
        <w:pStyle w:val="21"/>
        <w:spacing w:line="276" w:lineRule="auto"/>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Default="00653A76" w:rsidP="002D5813">
      <w:pPr>
        <w:pStyle w:val="21"/>
        <w:spacing w:line="276" w:lineRule="auto"/>
      </w:pPr>
      <w:r w:rsidRPr="00C6263C">
        <w:rPr>
          <w:spacing w:val="2"/>
        </w:rPr>
        <w:t>умение сотрудничать с педагогом и сверстниками при</w:t>
      </w:r>
      <w:r w:rsidRPr="00012122">
        <w:t>решении учебных проблем, принимать на себя ответственность за</w:t>
      </w:r>
      <w:r w:rsidRPr="005401CC">
        <w:t xml:space="preserve"> результаты своих действий.</w:t>
      </w:r>
    </w:p>
    <w:p w:rsidR="0080598A" w:rsidRPr="00EB39E5" w:rsidRDefault="0080598A" w:rsidP="002D5813">
      <w:pPr>
        <w:pStyle w:val="21"/>
        <w:numPr>
          <w:ilvl w:val="0"/>
          <w:numId w:val="0"/>
        </w:numPr>
        <w:spacing w:line="276" w:lineRule="auto"/>
        <w:rPr>
          <w:sz w:val="10"/>
          <w:szCs w:val="10"/>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0080598A">
        <w:rPr>
          <w:rFonts w:ascii="Times New Roman" w:hAnsi="Times New Roman"/>
          <w:color w:val="auto"/>
          <w:sz w:val="28"/>
          <w:szCs w:val="28"/>
        </w:rPr>
        <w:t xml:space="preserve">предметных результатов, оценивается и измеряется </w:t>
      </w:r>
      <w:r w:rsidRPr="00BD7394">
        <w:rPr>
          <w:rFonts w:ascii="Times New Roman" w:hAnsi="Times New Roman"/>
          <w:color w:val="auto"/>
          <w:sz w:val="28"/>
          <w:szCs w:val="28"/>
        </w:rPr>
        <w:t>в следующих основных формах.</w:t>
      </w:r>
    </w:p>
    <w:p w:rsidR="00653A76" w:rsidRPr="00BD7394" w:rsidRDefault="00653A76" w:rsidP="002D5813">
      <w:pPr>
        <w:pStyle w:val="a3"/>
        <w:spacing w:line="276"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w:t>
      </w:r>
      <w:r w:rsidRPr="00BD7394">
        <w:rPr>
          <w:rFonts w:ascii="Times New Roman" w:hAnsi="Times New Roman"/>
          <w:color w:val="auto"/>
          <w:spacing w:val="2"/>
          <w:sz w:val="28"/>
          <w:szCs w:val="28"/>
        </w:rPr>
        <w:lastRenderedPageBreak/>
        <w:t xml:space="preserve">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 xml:space="preserve">жет рассматриваться как инструментальная основа (или как средство решения) и как условие успешности выполнения учебных и </w:t>
      </w:r>
      <w:proofErr w:type="gramStart"/>
      <w:r w:rsidRPr="00BD7394">
        <w:rPr>
          <w:rFonts w:ascii="Times New Roman" w:hAnsi="Times New Roman"/>
          <w:color w:val="auto"/>
          <w:sz w:val="28"/>
          <w:szCs w:val="28"/>
        </w:rPr>
        <w:t>учебно­практических</w:t>
      </w:r>
      <w:proofErr w:type="gramEnd"/>
      <w:r w:rsidRPr="00BD7394">
        <w:rPr>
          <w:rFonts w:ascii="Times New Roman" w:hAnsi="Times New Roman"/>
          <w:color w:val="auto"/>
          <w:sz w:val="28"/>
          <w:szCs w:val="28"/>
        </w:rPr>
        <w:t xml:space="preserve"> задач средствами учебных предметов.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w:t>
      </w:r>
      <w:r w:rsidR="0080598A">
        <w:rPr>
          <w:rFonts w:ascii="Times New Roman" w:hAnsi="Times New Roman"/>
          <w:color w:val="auto"/>
          <w:spacing w:val="2"/>
          <w:sz w:val="28"/>
          <w:szCs w:val="28"/>
        </w:rPr>
        <w:t>используется</w:t>
      </w:r>
      <w:r w:rsidRPr="00BD7394">
        <w:rPr>
          <w:rFonts w:ascii="Times New Roman" w:hAnsi="Times New Roman"/>
          <w:color w:val="auto"/>
          <w:spacing w:val="2"/>
          <w:sz w:val="28"/>
          <w:szCs w:val="28"/>
        </w:rPr>
        <w:t xml:space="preserve">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 xml:space="preserve">по математике, русскому языку, </w:t>
      </w:r>
      <w:r w:rsidR="0080598A">
        <w:rPr>
          <w:rFonts w:ascii="Times New Roman" w:hAnsi="Times New Roman"/>
          <w:color w:val="auto"/>
          <w:sz w:val="28"/>
          <w:szCs w:val="28"/>
        </w:rPr>
        <w:t xml:space="preserve">литературному </w:t>
      </w:r>
      <w:r w:rsidRPr="00BD7394">
        <w:rPr>
          <w:rFonts w:ascii="Times New Roman" w:hAnsi="Times New Roman"/>
          <w:color w:val="auto"/>
          <w:sz w:val="28"/>
          <w:szCs w:val="28"/>
        </w:rPr>
        <w:t>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80598A" w:rsidP="002D5813">
      <w:pPr>
        <w:pStyle w:val="a3"/>
        <w:spacing w:line="276" w:lineRule="auto"/>
        <w:ind w:firstLine="0"/>
        <w:rPr>
          <w:rFonts w:ascii="Times New Roman" w:hAnsi="Times New Roman"/>
          <w:color w:val="auto"/>
          <w:sz w:val="28"/>
          <w:szCs w:val="28"/>
        </w:rPr>
      </w:pPr>
      <w:r>
        <w:rPr>
          <w:rFonts w:ascii="Times New Roman" w:hAnsi="Times New Roman"/>
          <w:color w:val="auto"/>
          <w:spacing w:val="2"/>
          <w:sz w:val="28"/>
          <w:szCs w:val="28"/>
        </w:rPr>
        <w:t xml:space="preserve">   Д</w:t>
      </w:r>
      <w:r w:rsidR="00653A76" w:rsidRPr="00BD7394">
        <w:rPr>
          <w:rFonts w:ascii="Times New Roman" w:hAnsi="Times New Roman"/>
          <w:color w:val="auto"/>
          <w:spacing w:val="2"/>
          <w:sz w:val="28"/>
          <w:szCs w:val="28"/>
        </w:rPr>
        <w:t xml:space="preserve">остижение метапредметных результатов </w:t>
      </w:r>
      <w:r>
        <w:rPr>
          <w:rFonts w:ascii="Times New Roman" w:hAnsi="Times New Roman"/>
          <w:color w:val="auto"/>
          <w:sz w:val="28"/>
          <w:szCs w:val="28"/>
        </w:rPr>
        <w:t>проявляет</w:t>
      </w:r>
      <w:r w:rsidR="00653A76" w:rsidRPr="00BD7394">
        <w:rPr>
          <w:rFonts w:ascii="Times New Roman" w:hAnsi="Times New Roman"/>
          <w:color w:val="auto"/>
          <w:sz w:val="28"/>
          <w:szCs w:val="28"/>
        </w:rPr>
        <w:t>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ребёнка.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w:t>
      </w:r>
      <w:r w:rsidR="0080598A">
        <w:rPr>
          <w:rFonts w:ascii="Times New Roman" w:hAnsi="Times New Roman"/>
          <w:color w:val="auto"/>
          <w:sz w:val="28"/>
          <w:szCs w:val="28"/>
        </w:rPr>
        <w:t>В</w:t>
      </w:r>
      <w:r w:rsidRPr="00BD7394">
        <w:rPr>
          <w:rFonts w:ascii="Times New Roman" w:hAnsi="Times New Roman"/>
          <w:color w:val="auto"/>
          <w:sz w:val="28"/>
          <w:szCs w:val="28"/>
        </w:rPr>
        <w:t xml:space="preserve"> ходе текущей оценки </w:t>
      </w:r>
      <w:r w:rsidR="003C63F7">
        <w:rPr>
          <w:rFonts w:ascii="Times New Roman" w:hAnsi="Times New Roman"/>
          <w:color w:val="auto"/>
          <w:sz w:val="28"/>
          <w:szCs w:val="28"/>
        </w:rPr>
        <w:t>отслеживается</w:t>
      </w:r>
      <w:r w:rsidRPr="00BD7394">
        <w:rPr>
          <w:rFonts w:ascii="Times New Roman" w:hAnsi="Times New Roman"/>
          <w:color w:val="auto"/>
          <w:sz w:val="28"/>
          <w:szCs w:val="28"/>
        </w:rPr>
        <w:t xml:space="preserve"> уровень сформированности такого </w:t>
      </w:r>
      <w:r w:rsidRPr="00BD7394">
        <w:rPr>
          <w:rFonts w:ascii="Times New Roman" w:hAnsi="Times New Roman"/>
          <w:color w:val="auto"/>
          <w:spacing w:val="-2"/>
          <w:sz w:val="28"/>
          <w:szCs w:val="28"/>
        </w:rPr>
        <w:t>умения, как взаимодействие с партнёром: ориентация на парт</w:t>
      </w:r>
      <w:r w:rsidRPr="00BD7394">
        <w:rPr>
          <w:rFonts w:ascii="Times New Roman" w:hAnsi="Times New Roman"/>
          <w:color w:val="auto"/>
          <w:spacing w:val="2"/>
          <w:sz w:val="28"/>
          <w:szCs w:val="28"/>
        </w:rPr>
        <w:t xml:space="preserve">нёра,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Оценка уровня сформированности ряда универсальных учебных действий, овладение которыми </w:t>
      </w:r>
      <w:proofErr w:type="gramStart"/>
      <w:r w:rsidRPr="00BD7394">
        <w:rPr>
          <w:rFonts w:ascii="Times New Roman" w:hAnsi="Times New Roman"/>
          <w:color w:val="auto"/>
          <w:spacing w:val="2"/>
          <w:sz w:val="28"/>
          <w:szCs w:val="28"/>
        </w:rPr>
        <w:t>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проводится</w:t>
      </w:r>
      <w:proofErr w:type="gramEnd"/>
      <w:r w:rsidRPr="00BD7394">
        <w:rPr>
          <w:rFonts w:ascii="Times New Roman" w:hAnsi="Times New Roman"/>
          <w:color w:val="auto"/>
          <w:sz w:val="28"/>
          <w:szCs w:val="28"/>
        </w:rPr>
        <w:t xml:space="preserve"> в форме неперсонифицированных процедур.</w:t>
      </w:r>
    </w:p>
    <w:p w:rsidR="003C63F7" w:rsidRPr="00EB39E5" w:rsidRDefault="003C63F7" w:rsidP="002D5813">
      <w:pPr>
        <w:pStyle w:val="a3"/>
        <w:spacing w:line="276" w:lineRule="auto"/>
        <w:ind w:firstLine="454"/>
        <w:rPr>
          <w:rFonts w:ascii="Times New Roman" w:hAnsi="Times New Roman"/>
          <w:b/>
          <w:bCs/>
          <w:color w:val="auto"/>
          <w:sz w:val="10"/>
          <w:szCs w:val="10"/>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счёт основных компонентов образовательно</w:t>
      </w:r>
      <w:r w:rsidR="007E3D6D" w:rsidRPr="00BD7394">
        <w:rPr>
          <w:rFonts w:ascii="Times New Roman" w:hAnsi="Times New Roman"/>
          <w:color w:val="auto"/>
          <w:spacing w:val="-2"/>
          <w:sz w:val="28"/>
          <w:szCs w:val="28"/>
        </w:rPr>
        <w:t>й</w:t>
      </w:r>
      <w:r w:rsidR="003C63F7">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w:t>
      </w: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 xml:space="preserve">­первых,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3C63F7">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w:t>
      </w:r>
      <w:r w:rsidR="003C63F7">
        <w:rPr>
          <w:rFonts w:ascii="Times New Roman" w:hAnsi="Times New Roman"/>
          <w:color w:val="auto"/>
          <w:sz w:val="28"/>
          <w:szCs w:val="28"/>
        </w:rPr>
        <w:t>выделяются</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опорным знаниям </w:t>
      </w:r>
      <w:proofErr w:type="gramStart"/>
      <w:r w:rsidRPr="00BD7394">
        <w:rPr>
          <w:rFonts w:ascii="Times New Roman" w:hAnsi="Times New Roman"/>
          <w:color w:val="auto"/>
          <w:sz w:val="28"/>
          <w:szCs w:val="28"/>
        </w:rPr>
        <w:t>относятся</w:t>
      </w:r>
      <w:proofErr w:type="gramEnd"/>
      <w:r w:rsidRPr="00BD7394">
        <w:rPr>
          <w:rFonts w:ascii="Times New Roman" w:hAnsi="Times New Roman"/>
          <w:color w:val="auto"/>
          <w:sz w:val="28"/>
          <w:szCs w:val="28"/>
        </w:rPr>
        <w:t xml:space="preserve">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3C63F7">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отнесён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 xml:space="preserve">которого позволяет учителю и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Опорная система знаний определяется с учётом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3C63F7">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 xml:space="preserve">последующего обучения, а также с учётом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w:t>
      </w:r>
      <w:r w:rsidR="003C63F7">
        <w:rPr>
          <w:rFonts w:ascii="Times New Roman" w:hAnsi="Times New Roman"/>
          <w:color w:val="auto"/>
          <w:sz w:val="28"/>
          <w:szCs w:val="28"/>
        </w:rPr>
        <w:t>В</w:t>
      </w:r>
      <w:r w:rsidRPr="00BD7394">
        <w:rPr>
          <w:rFonts w:ascii="Times New Roman" w:hAnsi="Times New Roman"/>
          <w:color w:val="auto"/>
          <w:sz w:val="28"/>
          <w:szCs w:val="28"/>
        </w:rPr>
        <w:t xml:space="preserve">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w:t>
      </w: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 xml:space="preserve">­первых,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w:t>
      </w:r>
      <w:r w:rsidR="003C63F7">
        <w:rPr>
          <w:rFonts w:ascii="Times New Roman" w:hAnsi="Times New Roman"/>
          <w:iCs/>
          <w:color w:val="auto"/>
          <w:sz w:val="28"/>
          <w:szCs w:val="28"/>
        </w:rPr>
        <w:t xml:space="preserve">стемы знаний по русскому языку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lastRenderedPageBreak/>
        <w:t xml:space="preserve">При оценке предметных результатов основную ценность представляет </w:t>
      </w:r>
      <w:r w:rsidRPr="00BD7394">
        <w:rPr>
          <w:rFonts w:ascii="Times New Roman" w:hAnsi="Times New Roman"/>
          <w:color w:val="auto"/>
          <w:sz w:val="28"/>
          <w:szCs w:val="28"/>
        </w:rPr>
        <w:t xml:space="preserve">способность использовать знания при решении </w:t>
      </w:r>
      <w:proofErr w:type="gramStart"/>
      <w:r w:rsidRPr="00BD7394">
        <w:rPr>
          <w:rFonts w:ascii="Times New Roman" w:hAnsi="Times New Roman"/>
          <w:color w:val="auto"/>
          <w:sz w:val="28"/>
          <w:szCs w:val="28"/>
        </w:rPr>
        <w:t>учебно­познавательных</w:t>
      </w:r>
      <w:proofErr w:type="gramEnd"/>
      <w:r w:rsidRPr="00BD7394">
        <w:rPr>
          <w:rFonts w:ascii="Times New Roman" w:hAnsi="Times New Roman"/>
          <w:color w:val="auto"/>
          <w:sz w:val="28"/>
          <w:szCs w:val="28"/>
        </w:rPr>
        <w:t xml:space="preserve"> и учебно­практических </w:t>
      </w:r>
      <w:r w:rsidRPr="00BD7394">
        <w:rPr>
          <w:rFonts w:ascii="Times New Roman" w:hAnsi="Times New Roman"/>
          <w:color w:val="auto"/>
          <w:spacing w:val="2"/>
          <w:sz w:val="28"/>
          <w:szCs w:val="28"/>
        </w:rPr>
        <w:t xml:space="preserve">задач. </w:t>
      </w:r>
      <w:r w:rsidR="003C63F7">
        <w:rPr>
          <w:rFonts w:ascii="Times New Roman" w:hAnsi="Times New Roman"/>
          <w:color w:val="auto"/>
          <w:spacing w:val="2"/>
          <w:sz w:val="28"/>
          <w:szCs w:val="28"/>
        </w:rPr>
        <w:t>О</w:t>
      </w:r>
      <w:r w:rsidRPr="00BD7394">
        <w:rPr>
          <w:rFonts w:ascii="Times New Roman" w:hAnsi="Times New Roman"/>
          <w:color w:val="auto"/>
          <w:spacing w:val="2"/>
          <w:sz w:val="28"/>
          <w:szCs w:val="28"/>
        </w:rPr>
        <w:t xml:space="preserve">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gramStart"/>
      <w:r w:rsidRPr="00BD7394">
        <w:rPr>
          <w:rFonts w:ascii="Times New Roman" w:hAnsi="Times New Roman"/>
          <w:color w:val="auto"/>
          <w:sz w:val="28"/>
          <w:szCs w:val="28"/>
        </w:rPr>
        <w:t>знаково­символических</w:t>
      </w:r>
      <w:proofErr w:type="gramEnd"/>
      <w:r w:rsidRPr="00BD7394">
        <w:rPr>
          <w:rFonts w:ascii="Times New Roman" w:hAnsi="Times New Roman"/>
          <w:color w:val="auto"/>
          <w:sz w:val="28"/>
          <w:szCs w:val="28"/>
        </w:rPr>
        <w:t xml:space="preserve">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Однако на разных предметах эти действия преломляются через специфику предмета, </w:t>
      </w:r>
      <w:proofErr w:type="gramStart"/>
      <w:r w:rsidRPr="00BD7394">
        <w:rPr>
          <w:rFonts w:ascii="Times New Roman" w:hAnsi="Times New Roman"/>
          <w:color w:val="auto"/>
          <w:sz w:val="28"/>
          <w:szCs w:val="28"/>
        </w:rPr>
        <w:t>например</w:t>
      </w:r>
      <w:proofErr w:type="gramEnd"/>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музыкальными и художественными произведениями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3C63F7" w:rsidP="002D5813">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Совокупность </w:t>
      </w:r>
      <w:r w:rsidR="00653A76" w:rsidRPr="00BD7394">
        <w:rPr>
          <w:rFonts w:ascii="Times New Roman" w:hAnsi="Times New Roman"/>
          <w:color w:val="auto"/>
          <w:spacing w:val="2"/>
          <w:sz w:val="28"/>
          <w:szCs w:val="28"/>
        </w:rPr>
        <w:t xml:space="preserve">всех учебных предметов обеспечивает </w:t>
      </w:r>
      <w:r w:rsidR="00653A76" w:rsidRPr="00BD7394">
        <w:rPr>
          <w:rFonts w:ascii="Times New Roman" w:hAnsi="Times New Roman"/>
          <w:color w:val="auto"/>
          <w:spacing w:val="-2"/>
          <w:sz w:val="28"/>
          <w:szCs w:val="28"/>
        </w:rPr>
        <w:t>возможность формирования всех универсальных учебных дей</w:t>
      </w:r>
      <w:r w:rsidR="00653A76"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00653A76"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00653A76"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3C63F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w:t>
      </w:r>
      <w:proofErr w:type="gramStart"/>
      <w:r w:rsidRPr="00BD7394">
        <w:rPr>
          <w:rFonts w:ascii="Times New Roman" w:hAnsi="Times New Roman"/>
          <w:color w:val="auto"/>
          <w:spacing w:val="2"/>
          <w:sz w:val="28"/>
          <w:szCs w:val="28"/>
        </w:rPr>
        <w:t>учебно­познавательных</w:t>
      </w:r>
      <w:proofErr w:type="gramEnd"/>
      <w:r w:rsidRPr="00BD7394">
        <w:rPr>
          <w:rFonts w:ascii="Times New Roman" w:hAnsi="Times New Roman"/>
          <w:color w:val="auto"/>
          <w:spacing w:val="2"/>
          <w:sz w:val="28"/>
          <w:szCs w:val="28"/>
        </w:rPr>
        <w:t xml:space="preserve"> и </w:t>
      </w:r>
      <w:r w:rsidRPr="00BD7394">
        <w:rPr>
          <w:rFonts w:ascii="Times New Roman" w:hAnsi="Times New Roman"/>
          <w:color w:val="auto"/>
          <w:sz w:val="28"/>
          <w:szCs w:val="28"/>
        </w:rPr>
        <w:t>учебно­практических задач.</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w:t>
      </w:r>
      <w:proofErr w:type="gramStart"/>
      <w:r w:rsidRPr="00BD7394">
        <w:rPr>
          <w:rFonts w:ascii="Times New Roman" w:hAnsi="Times New Roman"/>
          <w:color w:val="auto"/>
          <w:spacing w:val="-2"/>
          <w:sz w:val="28"/>
          <w:szCs w:val="28"/>
        </w:rPr>
        <w:t>учебно­познавательные</w:t>
      </w:r>
      <w:proofErr w:type="gramEnd"/>
      <w:r w:rsidRPr="00BD7394">
        <w:rPr>
          <w:rFonts w:ascii="Times New Roman" w:hAnsi="Times New Roman"/>
          <w:color w:val="auto"/>
          <w:spacing w:val="-2"/>
          <w:sz w:val="28"/>
          <w:szCs w:val="28"/>
        </w:rPr>
        <w:t xml:space="preserve">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достижения этих предметных результатов ведётся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 xml:space="preserve">в ходе выполнения итоговых проверочных </w:t>
      </w:r>
      <w:r w:rsidRPr="00BD7394">
        <w:rPr>
          <w:rFonts w:ascii="Times New Roman" w:hAnsi="Times New Roman"/>
          <w:color w:val="auto"/>
          <w:sz w:val="28"/>
          <w:szCs w:val="28"/>
        </w:rPr>
        <w:lastRenderedPageBreak/>
        <w:t xml:space="preserve">работ. При этом итоговая оценка ограничивается контролем успешности освоения действий, выполняемых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с предметным содержанием, отражающим опорную систему знаний данного учебного курса.</w:t>
      </w:r>
    </w:p>
    <w:p w:rsidR="00362F0D" w:rsidRPr="00EB39E5" w:rsidRDefault="00362F0D" w:rsidP="002D5813">
      <w:pPr>
        <w:pStyle w:val="a3"/>
        <w:spacing w:line="276" w:lineRule="auto"/>
        <w:ind w:firstLine="454"/>
        <w:rPr>
          <w:rFonts w:ascii="Times New Roman" w:hAnsi="Times New Roman"/>
          <w:color w:val="auto"/>
          <w:sz w:val="10"/>
          <w:szCs w:val="10"/>
        </w:rPr>
      </w:pPr>
    </w:p>
    <w:p w:rsidR="00653A76" w:rsidRPr="00CB6752" w:rsidRDefault="00653A76" w:rsidP="002D5813">
      <w:pPr>
        <w:pStyle w:val="afd"/>
        <w:numPr>
          <w:ilvl w:val="2"/>
          <w:numId w:val="2"/>
        </w:numPr>
        <w:spacing w:line="276" w:lineRule="auto"/>
        <w:ind w:left="0" w:firstLine="0"/>
      </w:pPr>
      <w:bookmarkStart w:id="73" w:name="_Toc288394073"/>
      <w:bookmarkStart w:id="74" w:name="_Toc288410540"/>
      <w:bookmarkStart w:id="75" w:name="_Toc288410669"/>
      <w:bookmarkStart w:id="76" w:name="_Toc288410734"/>
      <w:bookmarkStart w:id="77" w:name="_Toc294246085"/>
      <w:r w:rsidRPr="00CB6752">
        <w:t>Портфель достижений как инструмент оценки динамики индивидуальных образовательных достижений</w:t>
      </w:r>
      <w:bookmarkEnd w:id="73"/>
      <w:bookmarkEnd w:id="74"/>
      <w:bookmarkEnd w:id="75"/>
      <w:bookmarkEnd w:id="76"/>
      <w:bookmarkEnd w:id="77"/>
    </w:p>
    <w:p w:rsidR="003C63F7"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Показатель динамики образовательных достижений — один</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3C63F7">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003C63F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 </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бёнка.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обучающегося</w:t>
      </w:r>
      <w:proofErr w:type="gramEnd"/>
      <w:r w:rsidRPr="00BD7394">
        <w:rPr>
          <w:rFonts w:ascii="Times New Roman" w:hAnsi="Times New Roman"/>
          <w:color w:val="auto"/>
          <w:sz w:val="28"/>
          <w:szCs w:val="28"/>
        </w:rPr>
        <w:t xml:space="preserve">. </w:t>
      </w:r>
      <w:r w:rsidR="003C63F7">
        <w:rPr>
          <w:rFonts w:ascii="Times New Roman" w:hAnsi="Times New Roman"/>
          <w:color w:val="auto"/>
          <w:sz w:val="28"/>
          <w:szCs w:val="28"/>
        </w:rPr>
        <w:t>П</w:t>
      </w:r>
      <w:r w:rsidRPr="00BD7394">
        <w:rPr>
          <w:rFonts w:ascii="Times New Roman" w:hAnsi="Times New Roman"/>
          <w:color w:val="auto"/>
          <w:sz w:val="28"/>
          <w:szCs w:val="28"/>
        </w:rPr>
        <w:t xml:space="preserve">ортфель достижений </w:t>
      </w:r>
      <w:r w:rsidR="003C63F7">
        <w:rPr>
          <w:rFonts w:ascii="Times New Roman" w:hAnsi="Times New Roman"/>
          <w:color w:val="auto"/>
          <w:sz w:val="28"/>
          <w:szCs w:val="28"/>
        </w:rPr>
        <w:t>отнесится</w:t>
      </w:r>
      <w:r w:rsidRPr="00BD7394">
        <w:rPr>
          <w:rFonts w:ascii="Times New Roman" w:hAnsi="Times New Roman"/>
          <w:color w:val="auto"/>
          <w:sz w:val="28"/>
          <w:szCs w:val="28"/>
        </w:rPr>
        <w:t xml:space="preserve">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D5813">
      <w:pPr>
        <w:pStyle w:val="21"/>
        <w:spacing w:line="276" w:lineRule="auto"/>
      </w:pPr>
      <w:r w:rsidRPr="003C0745">
        <w:t>поддержива</w:t>
      </w:r>
      <w:r w:rsidRPr="00CB6752">
        <w:t xml:space="preserve">ть высокую учебную мотивацию </w:t>
      </w:r>
      <w:proofErr w:type="gramStart"/>
      <w:r w:rsidRPr="00CB6752">
        <w:t>обучающихся</w:t>
      </w:r>
      <w:proofErr w:type="gramEnd"/>
      <w:r w:rsidRPr="00CB6752">
        <w:t>;</w:t>
      </w:r>
    </w:p>
    <w:p w:rsidR="00653A76" w:rsidRPr="00CB6752" w:rsidRDefault="00653A76" w:rsidP="002D5813">
      <w:pPr>
        <w:pStyle w:val="21"/>
        <w:spacing w:line="276" w:lineRule="auto"/>
      </w:pPr>
      <w:r w:rsidRPr="00CB6752">
        <w:t>поощрять их активность и самостоятельность, расширять возможности обучения и самообучения;</w:t>
      </w:r>
    </w:p>
    <w:p w:rsidR="00653A76" w:rsidRPr="00BD3307" w:rsidRDefault="00653A76" w:rsidP="002D5813">
      <w:pPr>
        <w:pStyle w:val="21"/>
        <w:spacing w:line="276" w:lineRule="auto"/>
      </w:pPr>
      <w:r w:rsidRPr="00BD3307">
        <w:t xml:space="preserve">развивать навыки рефлексивной и оценочной (в том числе самооценочной) деятельности </w:t>
      </w:r>
      <w:proofErr w:type="gramStart"/>
      <w:r w:rsidRPr="00BD3307">
        <w:t>обучающихся</w:t>
      </w:r>
      <w:proofErr w:type="gramEnd"/>
      <w:r w:rsidRPr="00BD3307">
        <w:t>;</w:t>
      </w:r>
    </w:p>
    <w:p w:rsidR="00653A76" w:rsidRPr="00797ECB" w:rsidRDefault="00653A76" w:rsidP="002D5813">
      <w:pPr>
        <w:pStyle w:val="21"/>
        <w:spacing w:line="276" w:lineRule="auto"/>
        <w:rPr>
          <w:b/>
          <w:bCs/>
          <w:iCs/>
        </w:rPr>
      </w:pPr>
      <w:r w:rsidRPr="00FF3660">
        <w:t>формировать умение учиться — ставить цели, планировать и организовывать собственную учебную деятельность.</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 xml:space="preserve">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w:t>
      </w:r>
      <w:r w:rsidR="003C63F7">
        <w:rPr>
          <w:rFonts w:ascii="Times New Roman" w:hAnsi="Times New Roman"/>
          <w:color w:val="auto"/>
          <w:sz w:val="28"/>
          <w:szCs w:val="28"/>
        </w:rPr>
        <w:t>допускают независимую оценку</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w:t>
      </w:r>
      <w:r w:rsidRPr="00BD7394">
        <w:rPr>
          <w:rFonts w:ascii="Times New Roman" w:hAnsi="Times New Roman"/>
          <w:color w:val="auto"/>
          <w:sz w:val="28"/>
          <w:szCs w:val="28"/>
        </w:rPr>
        <w:lastRenderedPageBreak/>
        <w:t xml:space="preserve">активности: творческой, </w:t>
      </w:r>
      <w:r w:rsidRPr="00BD7394">
        <w:rPr>
          <w:rFonts w:ascii="Times New Roman" w:hAnsi="Times New Roman"/>
          <w:color w:val="auto"/>
          <w:spacing w:val="2"/>
          <w:sz w:val="28"/>
          <w:szCs w:val="28"/>
        </w:rPr>
        <w:t xml:space="preserve">социальной, коммуникативной, </w:t>
      </w:r>
      <w:proofErr w:type="gramStart"/>
      <w:r w:rsidRPr="00BD7394">
        <w:rPr>
          <w:rFonts w:ascii="Times New Roman" w:hAnsi="Times New Roman"/>
          <w:color w:val="auto"/>
          <w:spacing w:val="2"/>
          <w:sz w:val="28"/>
          <w:szCs w:val="28"/>
        </w:rPr>
        <w:t>физкультурно­оздоровитель</w:t>
      </w:r>
      <w:r w:rsidRPr="00BD7394">
        <w:rPr>
          <w:rFonts w:ascii="Times New Roman" w:hAnsi="Times New Roman"/>
          <w:color w:val="auto"/>
          <w:sz w:val="28"/>
          <w:szCs w:val="28"/>
        </w:rPr>
        <w:t>ной</w:t>
      </w:r>
      <w:proofErr w:type="gramEnd"/>
      <w:r w:rsidRPr="00BD7394">
        <w:rPr>
          <w:rFonts w:ascii="Times New Roman" w:hAnsi="Times New Roman"/>
          <w:color w:val="auto"/>
          <w:sz w:val="28"/>
          <w:szCs w:val="28"/>
        </w:rPr>
        <w:t>, трудовой деятельности, протекающей как в рамках повседневной школьной практики, так и за её пределами.</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 xml:space="preserve">торый используется для оценки достижения планируемых результатов начального общего образования, </w:t>
      </w:r>
      <w:r w:rsidR="00540DBE">
        <w:rPr>
          <w:rFonts w:ascii="Times New Roman" w:hAnsi="Times New Roman"/>
          <w:color w:val="auto"/>
          <w:sz w:val="28"/>
          <w:szCs w:val="28"/>
        </w:rPr>
        <w:t>включаются</w:t>
      </w:r>
      <w:r w:rsidRPr="00BD7394">
        <w:rPr>
          <w:rFonts w:ascii="Times New Roman" w:hAnsi="Times New Roman"/>
          <w:color w:val="auto"/>
          <w:sz w:val="28"/>
          <w:szCs w:val="28"/>
        </w:rPr>
        <w:t xml:space="preserve"> следующие материалы.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w:t>
      </w:r>
      <w:r w:rsidR="00540DBE">
        <w:rPr>
          <w:rFonts w:ascii="Times New Roman" w:hAnsi="Times New Roman"/>
          <w:color w:val="auto"/>
          <w:sz w:val="28"/>
          <w:szCs w:val="28"/>
        </w:rPr>
        <w:t>ООП НОО</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540DBE">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540DBE" w:rsidP="002D5813">
      <w:pPr>
        <w:pStyle w:val="21"/>
        <w:spacing w:line="276" w:lineRule="auto"/>
      </w:pPr>
      <w:r>
        <w:rPr>
          <w:iCs/>
        </w:rPr>
        <w:t xml:space="preserve">по русскому </w:t>
      </w:r>
      <w:r w:rsidR="00653A76" w:rsidRPr="003C0745">
        <w:rPr>
          <w:iCs/>
        </w:rPr>
        <w:t xml:space="preserve">языку и литературному чтению, </w:t>
      </w:r>
      <w:r>
        <w:rPr>
          <w:iCs/>
          <w:spacing w:val="2"/>
        </w:rPr>
        <w:t>английск</w:t>
      </w:r>
      <w:r w:rsidR="00653A76" w:rsidRPr="00CB6752">
        <w:rPr>
          <w:iCs/>
          <w:spacing w:val="2"/>
        </w:rPr>
        <w:t>ому языку</w:t>
      </w:r>
      <w:r w:rsidR="00653A76" w:rsidRPr="00CB6752">
        <w:rPr>
          <w:spacing w:val="2"/>
        </w:rPr>
        <w:t> — диктанты и изложения, сочи</w:t>
      </w:r>
      <w:r w:rsidR="00653A76" w:rsidRPr="00BD3307">
        <w:rPr>
          <w:spacing w:val="2"/>
        </w:rPr>
        <w:t>нения на заданную</w:t>
      </w:r>
      <w:r w:rsidR="00653A76" w:rsidRPr="00FF3660">
        <w:t xml:space="preserve"> тему, сочинения на произвольную тему, аудиозаписи монологических и диалогических высказываний, «дневники читателя», и</w:t>
      </w:r>
      <w:r w:rsidR="00653A76" w:rsidRPr="00797ECB">
        <w:t>ллюстрированные «авторские» работы детей, материалы их самоанализа и рефлексии и</w:t>
      </w:r>
      <w:r w:rsidR="00653A76" w:rsidRPr="004902B1">
        <w:t> </w:t>
      </w:r>
      <w:r w:rsidR="00653A76" w:rsidRPr="009B0659">
        <w:t>т.</w:t>
      </w:r>
      <w:r w:rsidR="00653A76" w:rsidRPr="002C5232">
        <w:t> </w:t>
      </w:r>
      <w:r w:rsidR="00653A76" w:rsidRPr="002C5232">
        <w:t>п.;</w:t>
      </w:r>
    </w:p>
    <w:p w:rsidR="00653A76" w:rsidRPr="00C6263C" w:rsidRDefault="00653A76" w:rsidP="002D5813">
      <w:pPr>
        <w:pStyle w:val="21"/>
        <w:spacing w:line="276" w:lineRule="auto"/>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 xml:space="preserve">исследований, записи решения </w:t>
      </w:r>
      <w:proofErr w:type="gramStart"/>
      <w:r w:rsidRPr="002C5232">
        <w:rPr>
          <w:spacing w:val="2"/>
        </w:rPr>
        <w:t>учебно­познавательных</w:t>
      </w:r>
      <w:proofErr w:type="gramEnd"/>
      <w:r w:rsidRPr="002C5232">
        <w:rPr>
          <w:spacing w:val="2"/>
        </w:rPr>
        <w:t xml:space="preserve"> и учебно­практических задач, мате</w:t>
      </w:r>
      <w:r w:rsidRPr="00E417D8">
        <w:t>матические модели, аудиозаписи устных ответов (демонстрирующи</w:t>
      </w:r>
      <w:r w:rsidRPr="00264924">
        <w:t>х навыки устного счёта,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D5813">
      <w:pPr>
        <w:pStyle w:val="21"/>
        <w:spacing w:line="276" w:lineRule="auto"/>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540DBE">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D5813">
      <w:pPr>
        <w:pStyle w:val="21"/>
        <w:spacing w:line="276" w:lineRule="auto"/>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540DBE">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D5813">
      <w:pPr>
        <w:pStyle w:val="21"/>
        <w:spacing w:line="276" w:lineRule="auto"/>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540DBE" w:rsidRDefault="00653A76" w:rsidP="002D5813">
      <w:pPr>
        <w:pStyle w:val="21"/>
        <w:spacing w:line="276" w:lineRule="auto"/>
        <w:rPr>
          <w:b/>
          <w:bCs/>
          <w:iCs/>
        </w:rPr>
      </w:pPr>
      <w:r w:rsidRPr="00BD7394">
        <w:rPr>
          <w:iCs/>
        </w:rPr>
        <w:lastRenderedPageBreak/>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r w:rsidR="00540DBE">
        <w:t xml:space="preserve"> </w:t>
      </w:r>
    </w:p>
    <w:p w:rsidR="00540DBE" w:rsidRPr="00EB39E5" w:rsidRDefault="00540DBE" w:rsidP="002D5813">
      <w:pPr>
        <w:pStyle w:val="21"/>
        <w:numPr>
          <w:ilvl w:val="0"/>
          <w:numId w:val="0"/>
        </w:numPr>
        <w:spacing w:line="276" w:lineRule="auto"/>
        <w:ind w:left="680"/>
        <w:rPr>
          <w:b/>
          <w:bCs/>
          <w:iCs/>
          <w:sz w:val="10"/>
          <w:szCs w:val="10"/>
        </w:rPr>
      </w:pP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540DBE">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и в роли учителя­предметника, и в роли классного руководителя), иные учителя­предметники,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540DBE" w:rsidRPr="00EB39E5" w:rsidRDefault="00540DBE" w:rsidP="002D5813">
      <w:pPr>
        <w:pStyle w:val="a3"/>
        <w:spacing w:line="276" w:lineRule="auto"/>
        <w:ind w:firstLine="454"/>
        <w:rPr>
          <w:rFonts w:ascii="Times New Roman" w:hAnsi="Times New Roman"/>
          <w:b/>
          <w:bCs/>
          <w:iCs/>
          <w:color w:val="auto"/>
          <w:sz w:val="10"/>
          <w:szCs w:val="10"/>
        </w:rPr>
      </w:pP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540DBE">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540DBE">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 xml:space="preserve">нируемых результатов освоения </w:t>
      </w:r>
      <w:r w:rsidR="00540DBE">
        <w:rPr>
          <w:rFonts w:ascii="Times New Roman" w:hAnsi="Times New Roman"/>
          <w:color w:val="auto"/>
          <w:sz w:val="28"/>
          <w:szCs w:val="28"/>
        </w:rPr>
        <w:t>ООП НОО</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540DBE">
        <w:rPr>
          <w:rFonts w:ascii="Times New Roman" w:hAnsi="Times New Roman"/>
          <w:color w:val="auto"/>
          <w:sz w:val="28"/>
          <w:szCs w:val="28"/>
        </w:rPr>
        <w:t xml:space="preserve"> </w:t>
      </w:r>
      <w:r w:rsidRPr="00BD7394">
        <w:rPr>
          <w:rFonts w:ascii="Times New Roman" w:hAnsi="Times New Roman"/>
          <w:color w:val="auto"/>
          <w:sz w:val="28"/>
          <w:szCs w:val="28"/>
        </w:rPr>
        <w:t xml:space="preserve">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Оценка</w:t>
      </w:r>
      <w:proofErr w:type="gramEnd"/>
      <w:r w:rsidRPr="00BD7394">
        <w:rPr>
          <w:rFonts w:ascii="Times New Roman" w:hAnsi="Times New Roman"/>
          <w:color w:val="auto"/>
          <w:sz w:val="28"/>
          <w:szCs w:val="28"/>
        </w:rPr>
        <w:t xml:space="preserve"> как отдельных составляющих, так и портфеля до</w:t>
      </w:r>
      <w:r w:rsidRPr="00BD7394">
        <w:rPr>
          <w:rFonts w:ascii="Times New Roman" w:hAnsi="Times New Roman"/>
          <w:color w:val="auto"/>
          <w:spacing w:val="2"/>
          <w:sz w:val="28"/>
          <w:szCs w:val="28"/>
        </w:rPr>
        <w:t xml:space="preserve">стижений в целом ведётся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2D5813">
      <w:pPr>
        <w:pStyle w:val="a3"/>
        <w:spacing w:line="276"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xml:space="preserve">, понимаемой как способность к самоорганизации с целью постановки и решения </w:t>
      </w:r>
      <w:proofErr w:type="gramStart"/>
      <w:r w:rsidRPr="00BD7394">
        <w:rPr>
          <w:rFonts w:ascii="Times New Roman" w:hAnsi="Times New Roman"/>
          <w:color w:val="auto"/>
          <w:spacing w:val="-4"/>
          <w:sz w:val="28"/>
          <w:szCs w:val="28"/>
        </w:rPr>
        <w:t>учебно­познавательных</w:t>
      </w:r>
      <w:proofErr w:type="gramEnd"/>
      <w:r w:rsidRPr="00BD7394">
        <w:rPr>
          <w:rFonts w:ascii="Times New Roman" w:hAnsi="Times New Roman"/>
          <w:color w:val="auto"/>
          <w:spacing w:val="-4"/>
          <w:sz w:val="28"/>
          <w:szCs w:val="28"/>
        </w:rPr>
        <w:t xml:space="preserve"> и учебно­практических задач;</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EB39E5" w:rsidRDefault="00FD6352" w:rsidP="002D5813">
      <w:pPr>
        <w:pStyle w:val="a3"/>
        <w:spacing w:line="276" w:lineRule="auto"/>
        <w:ind w:firstLine="454"/>
        <w:rPr>
          <w:rFonts w:ascii="Times New Roman" w:hAnsi="Times New Roman"/>
          <w:color w:val="auto"/>
          <w:sz w:val="10"/>
          <w:szCs w:val="10"/>
        </w:rPr>
      </w:pPr>
    </w:p>
    <w:p w:rsidR="00653A76" w:rsidRPr="00E30A7D" w:rsidRDefault="00653A76" w:rsidP="002D5813">
      <w:pPr>
        <w:pStyle w:val="afd"/>
        <w:numPr>
          <w:ilvl w:val="2"/>
          <w:numId w:val="2"/>
        </w:numPr>
        <w:spacing w:line="276" w:lineRule="auto"/>
        <w:ind w:left="0" w:firstLine="0"/>
        <w:rPr>
          <w:szCs w:val="28"/>
        </w:rPr>
      </w:pPr>
      <w:bookmarkStart w:id="78" w:name="_Toc288394074"/>
      <w:bookmarkStart w:id="79" w:name="_Toc288410541"/>
      <w:bookmarkStart w:id="80" w:name="_Toc288410670"/>
      <w:bookmarkStart w:id="81" w:name="_Toc288410735"/>
      <w:bookmarkStart w:id="82" w:name="_Toc294246086"/>
      <w:r w:rsidRPr="00E30A7D">
        <w:rPr>
          <w:szCs w:val="28"/>
        </w:rPr>
        <w:t>Итоговая оценка выпускника</w:t>
      </w:r>
      <w:bookmarkEnd w:id="78"/>
      <w:bookmarkEnd w:id="79"/>
      <w:bookmarkEnd w:id="80"/>
      <w:bookmarkEnd w:id="81"/>
      <w:bookmarkEnd w:id="82"/>
    </w:p>
    <w:p w:rsidR="00653A76" w:rsidRPr="00BD7394" w:rsidRDefault="00B364BF"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 xml:space="preserve">чающихся решать </w:t>
      </w:r>
      <w:proofErr w:type="gramStart"/>
      <w:r w:rsidRPr="00BD7394">
        <w:rPr>
          <w:rFonts w:ascii="Times New Roman" w:hAnsi="Times New Roman"/>
          <w:iCs/>
          <w:color w:val="auto"/>
          <w:sz w:val="28"/>
          <w:szCs w:val="28"/>
        </w:rPr>
        <w:t>учебно­познавательные</w:t>
      </w:r>
      <w:proofErr w:type="gramEnd"/>
      <w:r w:rsidRPr="00BD7394">
        <w:rPr>
          <w:rFonts w:ascii="Times New Roman" w:hAnsi="Times New Roman"/>
          <w:iCs/>
          <w:color w:val="auto"/>
          <w:sz w:val="28"/>
          <w:szCs w:val="28"/>
        </w:rPr>
        <w:t xml:space="preserve">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D5813">
      <w:pPr>
        <w:pStyle w:val="21"/>
        <w:spacing w:line="276" w:lineRule="auto"/>
      </w:pPr>
      <w:proofErr w:type="gramStart"/>
      <w:r w:rsidRPr="003C0745">
        <w:t>речевыми</w:t>
      </w:r>
      <w:proofErr w:type="gramEnd"/>
      <w:r w:rsidRPr="003C0745">
        <w:t xml:space="preserve">, среди которых следует выделить навыки осознанного чтения </w:t>
      </w:r>
      <w:r w:rsidRPr="00CB6752">
        <w:t>и работы с информацией;</w:t>
      </w:r>
    </w:p>
    <w:p w:rsidR="00653A76" w:rsidRPr="00FF3660" w:rsidRDefault="00653A76" w:rsidP="002D5813">
      <w:pPr>
        <w:pStyle w:val="21"/>
        <w:spacing w:line="276" w:lineRule="auto"/>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выполнение, </w:t>
      </w:r>
      <w:r w:rsidRPr="00BD7394">
        <w:rPr>
          <w:rFonts w:ascii="Times New Roman" w:hAnsi="Times New Roman"/>
          <w:color w:val="auto"/>
          <w:spacing w:val="2"/>
          <w:sz w:val="28"/>
          <w:szCs w:val="28"/>
        </w:rPr>
        <w:t xml:space="preserve">как минимум, трёх (четырёх)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BD7394">
        <w:rPr>
          <w:rFonts w:ascii="Times New Roman" w:hAnsi="Times New Roman"/>
          <w:color w:val="auto"/>
          <w:sz w:val="28"/>
          <w:szCs w:val="28"/>
        </w:rPr>
        <w:t>,а</w:t>
      </w:r>
      <w:proofErr w:type="gramEnd"/>
      <w:r w:rsidRPr="00BD7394">
        <w:rPr>
          <w:rFonts w:ascii="Times New Roman" w:hAnsi="Times New Roman"/>
          <w:color w:val="auto"/>
          <w:sz w:val="28"/>
          <w:szCs w:val="28"/>
        </w:rPr>
        <w:t xml:space="preserve"> также уровень овладения метапредметными действиями.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E30A7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и способен использовать их для решения простых </w:t>
      </w:r>
      <w:proofErr w:type="gramStart"/>
      <w:r w:rsidRPr="00BD7394">
        <w:rPr>
          <w:rFonts w:ascii="Times New Roman" w:hAnsi="Times New Roman"/>
          <w:color w:val="auto"/>
          <w:sz w:val="28"/>
          <w:szCs w:val="28"/>
        </w:rPr>
        <w:t>учебно­познавательных</w:t>
      </w:r>
      <w:proofErr w:type="gramEnd"/>
      <w:r w:rsidRPr="00BD7394">
        <w:rPr>
          <w:rFonts w:ascii="Times New Roman" w:hAnsi="Times New Roman"/>
          <w:color w:val="auto"/>
          <w:sz w:val="28"/>
          <w:szCs w:val="28"/>
        </w:rPr>
        <w:t xml:space="preserve"> и учебно­практических задач средствами данного предмета.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 xml:space="preserve">как минимум, с оценкой </w:t>
      </w:r>
      <w:r w:rsidR="00E30A7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 «удовлетворитель</w:t>
      </w:r>
      <w:r w:rsidR="00E30A7D">
        <w:rPr>
          <w:rFonts w:ascii="Times New Roman" w:hAnsi="Times New Roman"/>
          <w:color w:val="auto"/>
          <w:sz w:val="28"/>
          <w:szCs w:val="28"/>
        </w:rPr>
        <w:t>но»</w:t>
      </w:r>
      <w:r w:rsidRPr="00BD7394">
        <w:rPr>
          <w:rFonts w:ascii="Times New Roman" w:hAnsi="Times New Roman"/>
          <w:color w:val="auto"/>
          <w:sz w:val="28"/>
          <w:szCs w:val="28"/>
        </w:rPr>
        <w:t>,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E30A7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2D5813">
      <w:pPr>
        <w:pStyle w:val="a3"/>
        <w:spacing w:line="276"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 xml:space="preserve">мы, причём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муровне образования</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E30A7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w:t>
      </w:r>
      <w:r w:rsidR="00E30A7D">
        <w:rPr>
          <w:rFonts w:ascii="Times New Roman" w:hAnsi="Times New Roman"/>
          <w:b/>
          <w:bCs/>
          <w:color w:val="auto"/>
          <w:spacing w:val="2"/>
          <w:sz w:val="28"/>
          <w:szCs w:val="28"/>
        </w:rPr>
        <w:t xml:space="preserve">ООП НОО </w:t>
      </w:r>
      <w:r w:rsidRPr="00BD7394">
        <w:rPr>
          <w:rFonts w:ascii="Times New Roman" w:hAnsi="Times New Roman"/>
          <w:b/>
          <w:bCs/>
          <w:color w:val="auto"/>
          <w:spacing w:val="-2"/>
          <w:sz w:val="28"/>
          <w:szCs w:val="28"/>
        </w:rPr>
        <w:t xml:space="preserve">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случае</w:t>
      </w:r>
      <w:proofErr w:type="gramStart"/>
      <w:r w:rsidR="00E30A7D">
        <w:rPr>
          <w:rFonts w:ascii="Times New Roman" w:hAnsi="Times New Roman"/>
          <w:color w:val="auto"/>
          <w:sz w:val="28"/>
          <w:szCs w:val="28"/>
        </w:rPr>
        <w:t>,</w:t>
      </w:r>
      <w:proofErr w:type="gramEnd"/>
      <w:r w:rsidRPr="00BD7394">
        <w:rPr>
          <w:rFonts w:ascii="Times New Roman" w:hAnsi="Times New Roman"/>
          <w:color w:val="auto"/>
          <w:sz w:val="28"/>
          <w:szCs w:val="28"/>
        </w:rPr>
        <w:t xml:space="preserve">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D5813">
      <w:pPr>
        <w:pStyle w:val="21"/>
        <w:spacing w:line="276" w:lineRule="auto"/>
      </w:pPr>
      <w:r w:rsidRPr="003C0745">
        <w:lastRenderedPageBreak/>
        <w:t>отмечаются образовательные достижения и положительные качества обучающегося;</w:t>
      </w:r>
    </w:p>
    <w:p w:rsidR="00653A76" w:rsidRPr="00CB6752" w:rsidRDefault="00653A76" w:rsidP="002D5813">
      <w:pPr>
        <w:pStyle w:val="21"/>
        <w:spacing w:line="276" w:lineRule="auto"/>
      </w:pPr>
      <w:r w:rsidRPr="00CB6752">
        <w:t xml:space="preserve">определяются приоритетные задачи и направления личностного развития с </w:t>
      </w:r>
      <w:proofErr w:type="gramStart"/>
      <w:r w:rsidRPr="00CB6752">
        <w:t>учётом</w:t>
      </w:r>
      <w:proofErr w:type="gramEnd"/>
      <w:r w:rsidRPr="00CB6752">
        <w:t xml:space="preserve"> как достижений, так и психологических проблем развития ребёнка;</w:t>
      </w:r>
    </w:p>
    <w:p w:rsidR="00653A76" w:rsidRPr="002C5232" w:rsidRDefault="00653A76" w:rsidP="002D5813">
      <w:pPr>
        <w:pStyle w:val="21"/>
        <w:spacing w:line="276" w:lineRule="auto"/>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E30A7D">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E30A7D">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E30A7D">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w:t>
      </w:r>
      <w:proofErr w:type="gramStart"/>
      <w:r w:rsidRPr="00BD7394">
        <w:rPr>
          <w:rFonts w:ascii="Times New Roman" w:hAnsi="Times New Roman"/>
          <w:color w:val="auto"/>
          <w:spacing w:val="2"/>
          <w:sz w:val="28"/>
          <w:szCs w:val="28"/>
        </w:rPr>
        <w:t xml:space="preserve">результатов итоговой оценки достижения планируемых результатов </w:t>
      </w:r>
      <w:r w:rsidRPr="00BD7394">
        <w:rPr>
          <w:rFonts w:ascii="Times New Roman" w:hAnsi="Times New Roman"/>
          <w:color w:val="auto"/>
          <w:sz w:val="28"/>
          <w:szCs w:val="28"/>
        </w:rPr>
        <w:t>освоения</w:t>
      </w:r>
      <w:proofErr w:type="gramEnd"/>
      <w:r w:rsidRPr="00BD7394">
        <w:rPr>
          <w:rFonts w:ascii="Times New Roman" w:hAnsi="Times New Roman"/>
          <w:color w:val="auto"/>
          <w:sz w:val="28"/>
          <w:szCs w:val="28"/>
        </w:rPr>
        <w:t xml:space="preserve"> </w:t>
      </w:r>
      <w:r w:rsidR="00E30A7D">
        <w:rPr>
          <w:rFonts w:ascii="Times New Roman" w:hAnsi="Times New Roman"/>
          <w:color w:val="auto"/>
          <w:sz w:val="28"/>
          <w:szCs w:val="28"/>
        </w:rPr>
        <w:t>ООП НОО</w:t>
      </w:r>
      <w:r w:rsidRPr="00BD7394">
        <w:rPr>
          <w:rFonts w:ascii="Times New Roman" w:hAnsi="Times New Roman"/>
          <w:color w:val="auto"/>
          <w:sz w:val="28"/>
          <w:szCs w:val="28"/>
        </w:rPr>
        <w:t xml:space="preserve"> </w:t>
      </w:r>
      <w:r w:rsidRPr="00E30A7D">
        <w:rPr>
          <w:rFonts w:ascii="Times New Roman" w:hAnsi="Times New Roman"/>
          <w:b/>
          <w:i/>
          <w:color w:val="auto"/>
          <w:sz w:val="28"/>
          <w:szCs w:val="28"/>
          <w:u w:val="single"/>
        </w:rPr>
        <w:t>с учётом</w:t>
      </w:r>
      <w:r w:rsidRPr="00BD7394">
        <w:rPr>
          <w:rFonts w:ascii="Times New Roman" w:hAnsi="Times New Roman"/>
          <w:color w:val="auto"/>
          <w:sz w:val="28"/>
          <w:szCs w:val="28"/>
        </w:rPr>
        <w:t>:</w:t>
      </w:r>
    </w:p>
    <w:p w:rsidR="00653A76" w:rsidRPr="00CB6752" w:rsidRDefault="00653A76" w:rsidP="002D5813">
      <w:pPr>
        <w:pStyle w:val="21"/>
        <w:spacing w:line="276" w:lineRule="auto"/>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E30A7D" w:rsidRDefault="00653A76" w:rsidP="002D5813">
      <w:pPr>
        <w:pStyle w:val="21"/>
        <w:spacing w:line="276" w:lineRule="auto"/>
        <w:rPr>
          <w:i/>
        </w:rPr>
      </w:pPr>
      <w:r w:rsidRPr="00E30A7D">
        <w:rPr>
          <w:i/>
        </w:rPr>
        <w:t xml:space="preserve">условий реализации </w:t>
      </w:r>
      <w:r w:rsidR="00E30A7D" w:rsidRPr="00E30A7D">
        <w:rPr>
          <w:i/>
        </w:rPr>
        <w:t>ООП НОО</w:t>
      </w:r>
      <w:r w:rsidRPr="00E30A7D">
        <w:rPr>
          <w:i/>
        </w:rPr>
        <w:t>;</w:t>
      </w:r>
    </w:p>
    <w:p w:rsidR="00653A76" w:rsidRPr="00E30A7D" w:rsidRDefault="00653A76" w:rsidP="002D5813">
      <w:pPr>
        <w:pStyle w:val="21"/>
        <w:spacing w:line="276" w:lineRule="auto"/>
        <w:rPr>
          <w:i/>
        </w:rPr>
      </w:pPr>
      <w:r w:rsidRPr="00E30A7D">
        <w:rPr>
          <w:i/>
        </w:rPr>
        <w:t>особенностей контингента обучающихся.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E30A7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 xml:space="preserve">образовательных достижений выпускников начальной школы </w:t>
      </w:r>
      <w:r w:rsidR="00E30A7D">
        <w:rPr>
          <w:rFonts w:ascii="Times New Roman" w:hAnsi="Times New Roman"/>
          <w:color w:val="auto"/>
          <w:sz w:val="28"/>
          <w:szCs w:val="28"/>
        </w:rPr>
        <w:t>МБОУ Россошанской ООШ</w:t>
      </w:r>
      <w:r w:rsidRPr="00BD7394">
        <w:rPr>
          <w:rFonts w:ascii="Times New Roman" w:hAnsi="Times New Roman"/>
          <w:color w:val="auto"/>
          <w:sz w:val="28"/>
          <w:szCs w:val="28"/>
        </w:rPr>
        <w:t>.</w:t>
      </w:r>
    </w:p>
    <w:p w:rsidR="007C25ED" w:rsidRPr="00BD7394" w:rsidRDefault="007C25ED" w:rsidP="002D5813">
      <w:pPr>
        <w:pStyle w:val="a3"/>
        <w:spacing w:line="276" w:lineRule="auto"/>
        <w:ind w:firstLine="454"/>
        <w:rPr>
          <w:rFonts w:ascii="Times New Roman" w:hAnsi="Times New Roman"/>
          <w:color w:val="auto"/>
          <w:sz w:val="28"/>
          <w:szCs w:val="28"/>
        </w:rPr>
      </w:pPr>
    </w:p>
    <w:p w:rsidR="00653A76" w:rsidRPr="00CB6752" w:rsidRDefault="00653A76" w:rsidP="009B045B">
      <w:pPr>
        <w:pStyle w:val="1"/>
        <w:numPr>
          <w:ilvl w:val="0"/>
          <w:numId w:val="117"/>
        </w:numPr>
        <w:spacing w:line="276" w:lineRule="auto"/>
      </w:pPr>
      <w:bookmarkStart w:id="83" w:name="_Toc288394075"/>
      <w:bookmarkStart w:id="84" w:name="_Toc288410542"/>
      <w:bookmarkStart w:id="85" w:name="_Toc288410671"/>
      <w:bookmarkStart w:id="86" w:name="_Toc294246087"/>
      <w:r w:rsidRPr="00CB6752">
        <w:t>Содержательный раздел</w:t>
      </w:r>
      <w:bookmarkEnd w:id="83"/>
      <w:bookmarkEnd w:id="84"/>
      <w:bookmarkEnd w:id="85"/>
      <w:bookmarkEnd w:id="86"/>
    </w:p>
    <w:p w:rsidR="00653A76" w:rsidRPr="004902B1" w:rsidRDefault="00653A76" w:rsidP="009B045B">
      <w:pPr>
        <w:pStyle w:val="afd"/>
        <w:numPr>
          <w:ilvl w:val="1"/>
          <w:numId w:val="117"/>
        </w:numPr>
        <w:spacing w:line="276" w:lineRule="auto"/>
      </w:pPr>
      <w:bookmarkStart w:id="87" w:name="_Toc288394076"/>
      <w:bookmarkStart w:id="88" w:name="_Toc288410543"/>
      <w:bookmarkStart w:id="89" w:name="_Toc288410672"/>
      <w:bookmarkStart w:id="90" w:name="_Toc294246088"/>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87"/>
      <w:bookmarkEnd w:id="88"/>
      <w:bookmarkEnd w:id="89"/>
      <w:bookmarkEnd w:id="90"/>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w:t>
      </w:r>
      <w:r w:rsidR="00D50294">
        <w:rPr>
          <w:rFonts w:ascii="Times New Roman" w:hAnsi="Times New Roman"/>
          <w:color w:val="auto"/>
          <w:sz w:val="28"/>
          <w:szCs w:val="28"/>
        </w:rPr>
        <w:t>УУД</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D502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w:t>
      </w:r>
      <w:r w:rsidR="00D50294">
        <w:rPr>
          <w:rFonts w:ascii="Times New Roman" w:hAnsi="Times New Roman"/>
          <w:color w:val="auto"/>
          <w:spacing w:val="-2"/>
          <w:sz w:val="28"/>
          <w:szCs w:val="28"/>
        </w:rPr>
        <w:t>ООП НОО</w:t>
      </w:r>
      <w:r w:rsidRPr="00BD7394">
        <w:rPr>
          <w:rFonts w:ascii="Times New Roman" w:hAnsi="Times New Roman"/>
          <w:color w:val="auto"/>
          <w:sz w:val="28"/>
          <w:szCs w:val="28"/>
        </w:rPr>
        <w:t xml:space="preserve">, дополняет традиционное содержание </w:t>
      </w:r>
      <w:proofErr w:type="gramStart"/>
      <w:r w:rsidRPr="00BD7394">
        <w:rPr>
          <w:rFonts w:ascii="Times New Roman" w:hAnsi="Times New Roman"/>
          <w:color w:val="auto"/>
          <w:sz w:val="28"/>
          <w:szCs w:val="28"/>
        </w:rPr>
        <w:t>образовательно­воспитательных</w:t>
      </w:r>
      <w:proofErr w:type="gramEnd"/>
      <w:r w:rsidRPr="00BD7394">
        <w:rPr>
          <w:rFonts w:ascii="Times New Roman" w:hAnsi="Times New Roman"/>
          <w:color w:val="auto"/>
          <w:sz w:val="28"/>
          <w:szCs w:val="28"/>
        </w:rPr>
        <w:t xml:space="preserve"> про</w:t>
      </w:r>
      <w:r w:rsidRPr="00BD7394">
        <w:rPr>
          <w:rFonts w:ascii="Times New Roman" w:hAnsi="Times New Roman"/>
          <w:color w:val="auto"/>
          <w:spacing w:val="-2"/>
          <w:sz w:val="28"/>
          <w:szCs w:val="28"/>
        </w:rPr>
        <w:t xml:space="preserve">грамм и служит основой для разработки </w:t>
      </w:r>
      <w:r w:rsidR="00D50294">
        <w:rPr>
          <w:rFonts w:ascii="Times New Roman" w:hAnsi="Times New Roman"/>
          <w:color w:val="auto"/>
          <w:spacing w:val="-2"/>
          <w:sz w:val="28"/>
          <w:szCs w:val="28"/>
        </w:rPr>
        <w:t>рабочи</w:t>
      </w:r>
      <w:r w:rsidRPr="00BD7394">
        <w:rPr>
          <w:rFonts w:ascii="Times New Roman" w:hAnsi="Times New Roman"/>
          <w:color w:val="auto"/>
          <w:spacing w:val="-2"/>
          <w:sz w:val="28"/>
          <w:szCs w:val="28"/>
        </w:rPr>
        <w:t>х программ учебных предметов, курсов, дисциплин.</w:t>
      </w:r>
    </w:p>
    <w:p w:rsidR="007C25ED" w:rsidRPr="007261C4" w:rsidRDefault="007C25ED" w:rsidP="002D5813">
      <w:pPr>
        <w:pStyle w:val="a3"/>
        <w:spacing w:line="276" w:lineRule="auto"/>
        <w:ind w:firstLine="709"/>
        <w:rPr>
          <w:rFonts w:ascii="Times New Roman" w:hAnsi="Times New Roman"/>
          <w:color w:val="auto"/>
          <w:sz w:val="28"/>
          <w:szCs w:val="28"/>
        </w:rPr>
      </w:pPr>
      <w:proofErr w:type="gramStart"/>
      <w:r w:rsidRPr="007261C4">
        <w:rPr>
          <w:rFonts w:ascii="Times New Roman" w:hAnsi="Times New Roman"/>
          <w:color w:val="auto"/>
          <w:spacing w:val="2"/>
          <w:sz w:val="28"/>
          <w:szCs w:val="28"/>
        </w:rPr>
        <w:t xml:space="preserve">Программа формирования </w:t>
      </w:r>
      <w:r w:rsidR="00D50294">
        <w:rPr>
          <w:rFonts w:ascii="Times New Roman" w:hAnsi="Times New Roman"/>
          <w:color w:val="auto"/>
          <w:spacing w:val="2"/>
          <w:sz w:val="28"/>
          <w:szCs w:val="28"/>
        </w:rPr>
        <w:t>УУД</w:t>
      </w:r>
      <w:r w:rsidRPr="007261C4">
        <w:rPr>
          <w:rFonts w:ascii="Times New Roman" w:hAnsi="Times New Roman"/>
          <w:color w:val="auto"/>
          <w:spacing w:val="2"/>
          <w:sz w:val="28"/>
          <w:szCs w:val="28"/>
        </w:rPr>
        <w:t xml:space="preserve">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w:t>
      </w:r>
      <w:proofErr w:type="gramEnd"/>
      <w:r w:rsidRPr="007261C4">
        <w:rPr>
          <w:rFonts w:ascii="Times New Roman" w:hAnsi="Times New Roman"/>
          <w:color w:val="auto"/>
          <w:sz w:val="28"/>
          <w:szCs w:val="28"/>
        </w:rPr>
        <w:t xml:space="preserve">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Развитие универсальных учебных действий реализуется в условиях специально организованной образовательной деятельности по освоению </w:t>
      </w:r>
      <w:proofErr w:type="gramStart"/>
      <w:r w:rsidRPr="007261C4">
        <w:rPr>
          <w:rFonts w:ascii="Times New Roman" w:hAnsi="Times New Roman"/>
          <w:color w:val="auto"/>
          <w:sz w:val="28"/>
          <w:szCs w:val="28"/>
        </w:rPr>
        <w:lastRenderedPageBreak/>
        <w:t>обучающи</w:t>
      </w:r>
      <w:r w:rsidRPr="007261C4">
        <w:rPr>
          <w:rFonts w:ascii="Times New Roman" w:hAnsi="Times New Roman"/>
          <w:color w:val="auto"/>
          <w:spacing w:val="2"/>
          <w:sz w:val="28"/>
          <w:szCs w:val="28"/>
        </w:rPr>
        <w:t>мися</w:t>
      </w:r>
      <w:proofErr w:type="gramEnd"/>
      <w:r w:rsidRPr="007261C4">
        <w:rPr>
          <w:rFonts w:ascii="Times New Roman" w:hAnsi="Times New Roman"/>
          <w:color w:val="auto"/>
          <w:spacing w:val="2"/>
          <w:sz w:val="28"/>
          <w:szCs w:val="28"/>
        </w:rPr>
        <w:t xml:space="preserve">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Программа формирования </w:t>
      </w:r>
      <w:r w:rsidR="00D50294">
        <w:rPr>
          <w:rFonts w:ascii="Times New Roman" w:hAnsi="Times New Roman"/>
          <w:color w:val="auto"/>
          <w:sz w:val="28"/>
          <w:szCs w:val="28"/>
        </w:rPr>
        <w:t>УУД</w:t>
      </w:r>
      <w:r w:rsidRPr="007261C4">
        <w:rPr>
          <w:rFonts w:ascii="Times New Roman" w:hAnsi="Times New Roman"/>
          <w:color w:val="auto"/>
          <w:sz w:val="28"/>
          <w:szCs w:val="28"/>
        </w:rPr>
        <w:t xml:space="preserve"> для начального общего образования включает:</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ценностные ориентиры начального общего образования;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условий организации образовательной деятельности по освоению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xml:space="preserve"> содержания учебных предметов с целью развития универсальных учебных действий;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 xml:space="preserve">граммы формирования </w:t>
      </w:r>
      <w:r w:rsidR="00D50294">
        <w:rPr>
          <w:rFonts w:ascii="Times New Roman" w:hAnsi="Times New Roman"/>
          <w:color w:val="auto"/>
          <w:sz w:val="28"/>
          <w:szCs w:val="28"/>
        </w:rPr>
        <w:t>УУД</w:t>
      </w:r>
      <w:r w:rsidRPr="007261C4">
        <w:rPr>
          <w:rFonts w:ascii="Times New Roman" w:hAnsi="Times New Roman"/>
          <w:color w:val="auto"/>
          <w:sz w:val="28"/>
          <w:szCs w:val="28"/>
        </w:rPr>
        <w:t xml:space="preserve"> при переходе </w:t>
      </w:r>
      <w:proofErr w:type="gramStart"/>
      <w:r w:rsidRPr="007261C4">
        <w:rPr>
          <w:rFonts w:ascii="Times New Roman" w:hAnsi="Times New Roman"/>
          <w:color w:val="auto"/>
          <w:sz w:val="28"/>
          <w:szCs w:val="28"/>
        </w:rPr>
        <w:t>от</w:t>
      </w:r>
      <w:proofErr w:type="gramEnd"/>
      <w:r w:rsidRPr="007261C4">
        <w:rPr>
          <w:rFonts w:ascii="Times New Roman" w:hAnsi="Times New Roman"/>
          <w:color w:val="auto"/>
          <w:sz w:val="28"/>
          <w:szCs w:val="28"/>
        </w:rPr>
        <w:t xml:space="preserve"> дошкольного к начальному и от начального к основному общему образованию.</w:t>
      </w:r>
    </w:p>
    <w:p w:rsidR="00A64E13" w:rsidRPr="00C70B57" w:rsidRDefault="00A64E13" w:rsidP="002D5813">
      <w:pPr>
        <w:pStyle w:val="21"/>
        <w:numPr>
          <w:ilvl w:val="0"/>
          <w:numId w:val="0"/>
        </w:numPr>
        <w:spacing w:line="276" w:lineRule="auto"/>
        <w:ind w:left="680"/>
        <w:rPr>
          <w:sz w:val="16"/>
          <w:szCs w:val="16"/>
        </w:rPr>
      </w:pPr>
    </w:p>
    <w:p w:rsidR="00653A76" w:rsidRPr="00264924" w:rsidRDefault="00B364BF" w:rsidP="009B045B">
      <w:pPr>
        <w:pStyle w:val="afd"/>
        <w:numPr>
          <w:ilvl w:val="2"/>
          <w:numId w:val="117"/>
        </w:numPr>
        <w:spacing w:line="276" w:lineRule="auto"/>
      </w:pPr>
      <w:bookmarkStart w:id="91" w:name="_Toc288394077"/>
      <w:bookmarkStart w:id="92" w:name="_Toc288410544"/>
      <w:bookmarkStart w:id="93" w:name="_Toc288410673"/>
      <w:bookmarkStart w:id="94" w:name="_Toc288410738"/>
      <w:bookmarkStart w:id="95" w:name="_Toc294246089"/>
      <w:r w:rsidRPr="00E417D8">
        <w:t xml:space="preserve">Ценностные ориентиры </w:t>
      </w:r>
      <w:r w:rsidR="00653A76" w:rsidRPr="00264924">
        <w:t>начального общего образования</w:t>
      </w:r>
      <w:bookmarkEnd w:id="91"/>
      <w:bookmarkEnd w:id="92"/>
      <w:bookmarkEnd w:id="93"/>
      <w:bookmarkEnd w:id="94"/>
      <w:bookmarkEnd w:id="95"/>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2D5813">
      <w:pPr>
        <w:pStyle w:val="a3"/>
        <w:numPr>
          <w:ilvl w:val="0"/>
          <w:numId w:val="33"/>
        </w:numPr>
        <w:spacing w:line="276"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2D5813">
      <w:pPr>
        <w:pStyle w:val="21"/>
        <w:spacing w:line="276" w:lineRule="auto"/>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2D5813">
      <w:pPr>
        <w:pStyle w:val="21"/>
        <w:spacing w:line="276" w:lineRule="auto"/>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2D5813">
      <w:pPr>
        <w:pStyle w:val="a3"/>
        <w:numPr>
          <w:ilvl w:val="0"/>
          <w:numId w:val="33"/>
        </w:numPr>
        <w:spacing w:line="276"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2D5813">
      <w:pPr>
        <w:pStyle w:val="21"/>
        <w:spacing w:line="276" w:lineRule="auto"/>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2D5813">
      <w:pPr>
        <w:pStyle w:val="21"/>
        <w:spacing w:line="276" w:lineRule="auto"/>
      </w:pPr>
      <w:r w:rsidRPr="00797ECB">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BD7394" w:rsidRDefault="00653A76" w:rsidP="002D5813">
      <w:pPr>
        <w:pStyle w:val="a3"/>
        <w:numPr>
          <w:ilvl w:val="0"/>
          <w:numId w:val="33"/>
        </w:numPr>
        <w:spacing w:line="276"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w:t>
      </w:r>
      <w:proofErr w:type="gramStart"/>
      <w:r w:rsidRPr="00BD7394">
        <w:rPr>
          <w:rFonts w:ascii="Times New Roman" w:hAnsi="Times New Roman"/>
          <w:b/>
          <w:bCs/>
          <w:iCs/>
          <w:color w:val="auto"/>
          <w:spacing w:val="2"/>
          <w:sz w:val="28"/>
          <w:szCs w:val="28"/>
        </w:rPr>
        <w:t>ценностно­смысловой</w:t>
      </w:r>
      <w:proofErr w:type="gramEnd"/>
      <w:r w:rsidRPr="00BD7394">
        <w:rPr>
          <w:rFonts w:ascii="Times New Roman" w:hAnsi="Times New Roman"/>
          <w:b/>
          <w:bCs/>
          <w:iCs/>
          <w:color w:val="auto"/>
          <w:spacing w:val="2"/>
          <w:sz w:val="28"/>
          <w:szCs w:val="28"/>
        </w:rPr>
        <w:t xml:space="preserve">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2D5813">
      <w:pPr>
        <w:pStyle w:val="21"/>
        <w:spacing w:line="276" w:lineRule="auto"/>
      </w:pPr>
      <w:r w:rsidRPr="00CB6752">
        <w:lastRenderedPageBreak/>
        <w:t>принятия и уважения ц</w:t>
      </w:r>
      <w:r w:rsidRPr="00BD3307">
        <w:t xml:space="preserve">енностей семьи и </w:t>
      </w:r>
      <w:r w:rsidR="005D66BB" w:rsidRPr="00797ECB">
        <w:t xml:space="preserve"> 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2D5813">
      <w:pPr>
        <w:pStyle w:val="21"/>
        <w:spacing w:line="276" w:lineRule="auto"/>
      </w:pPr>
      <w:r w:rsidRPr="002C5232">
        <w:t xml:space="preserve">ориентации в нравственном содержании и </w:t>
      </w:r>
      <w:proofErr w:type="gramStart"/>
      <w:r w:rsidRPr="002C5232">
        <w:t>смысле</w:t>
      </w:r>
      <w:proofErr w:type="gramEnd"/>
      <w:r w:rsidRPr="002C5232">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2D5813">
      <w:pPr>
        <w:pStyle w:val="21"/>
        <w:spacing w:line="276" w:lineRule="auto"/>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2D5813">
      <w:pPr>
        <w:pStyle w:val="a3"/>
        <w:numPr>
          <w:ilvl w:val="0"/>
          <w:numId w:val="33"/>
        </w:numPr>
        <w:spacing w:line="276"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2D5813">
      <w:pPr>
        <w:pStyle w:val="21"/>
        <w:spacing w:line="276" w:lineRule="auto"/>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2D5813">
      <w:pPr>
        <w:pStyle w:val="21"/>
        <w:spacing w:line="276" w:lineRule="auto"/>
        <w:rPr>
          <w:spacing w:val="-2"/>
        </w:rPr>
      </w:pPr>
      <w:r w:rsidRPr="00797ECB">
        <w:rPr>
          <w:spacing w:val="-2"/>
        </w:rPr>
        <w:t>формирование умения учиться и способности к организации своей деятельности (планированию, контролю, оценке);</w:t>
      </w:r>
    </w:p>
    <w:p w:rsidR="00653A76" w:rsidRPr="00BD7394" w:rsidRDefault="00653A76" w:rsidP="002D5813">
      <w:pPr>
        <w:pStyle w:val="a3"/>
        <w:numPr>
          <w:ilvl w:val="0"/>
          <w:numId w:val="33"/>
        </w:numPr>
        <w:spacing w:line="276"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её самоактуализации:</w:t>
      </w:r>
    </w:p>
    <w:p w:rsidR="00653A76" w:rsidRPr="00BD3307" w:rsidRDefault="00653A76" w:rsidP="002D5813">
      <w:pPr>
        <w:pStyle w:val="21"/>
        <w:spacing w:line="276" w:lineRule="auto"/>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2D5813">
      <w:pPr>
        <w:pStyle w:val="21"/>
        <w:spacing w:line="276" w:lineRule="auto"/>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2D5813">
      <w:pPr>
        <w:pStyle w:val="21"/>
        <w:spacing w:line="276" w:lineRule="auto"/>
      </w:pPr>
      <w:r w:rsidRPr="002C5232">
        <w:t xml:space="preserve">формирование целеустремлённости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2D5813">
      <w:pPr>
        <w:pStyle w:val="21"/>
        <w:spacing w:line="276" w:lineRule="auto"/>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C70B57" w:rsidRDefault="00754B1F" w:rsidP="002D5813">
      <w:pPr>
        <w:pStyle w:val="a3"/>
        <w:spacing w:line="276" w:lineRule="auto"/>
        <w:ind w:firstLine="454"/>
        <w:rPr>
          <w:rFonts w:ascii="Times New Roman" w:hAnsi="Times New Roman"/>
          <w:color w:val="auto"/>
          <w:sz w:val="16"/>
          <w:szCs w:val="16"/>
        </w:rPr>
      </w:pPr>
    </w:p>
    <w:p w:rsidR="00653A76" w:rsidRPr="009B0659" w:rsidRDefault="00B364BF" w:rsidP="009B045B">
      <w:pPr>
        <w:pStyle w:val="afd"/>
        <w:numPr>
          <w:ilvl w:val="2"/>
          <w:numId w:val="117"/>
        </w:numPr>
        <w:spacing w:line="276" w:lineRule="auto"/>
        <w:ind w:left="0" w:firstLine="0"/>
      </w:pPr>
      <w:bookmarkStart w:id="96" w:name="_Toc288394078"/>
      <w:bookmarkStart w:id="97" w:name="_Toc288410545"/>
      <w:bookmarkStart w:id="98" w:name="_Toc288410674"/>
      <w:bookmarkStart w:id="99" w:name="_Toc288410739"/>
      <w:bookmarkStart w:id="100" w:name="_Toc294246090"/>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96"/>
      <w:bookmarkEnd w:id="97"/>
      <w:bookmarkEnd w:id="98"/>
      <w:bookmarkEnd w:id="99"/>
      <w:bookmarkEnd w:id="100"/>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z w:val="28"/>
          <w:szCs w:val="28"/>
        </w:rPr>
        <w:lastRenderedPageBreak/>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 xml:space="preserve">обучающегося </w:t>
      </w:r>
      <w:proofErr w:type="gramStart"/>
      <w:r w:rsidRPr="00BD7394">
        <w:rPr>
          <w:rFonts w:ascii="Times New Roman" w:hAnsi="Times New Roman"/>
          <w:color w:val="auto"/>
          <w:sz w:val="28"/>
          <w:szCs w:val="28"/>
        </w:rPr>
        <w:t>к</w:t>
      </w:r>
      <w:proofErr w:type="gramEnd"/>
      <w:r w:rsidRPr="00BD7394">
        <w:rPr>
          <w:rFonts w:ascii="Times New Roman" w:hAnsi="Times New Roman"/>
          <w:color w:val="auto"/>
          <w:sz w:val="28"/>
          <w:szCs w:val="28"/>
        </w:rPr>
        <w:t xml:space="preserve">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D50294">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путём сознательного и активного присвоения нового социального опыта.</w:t>
      </w:r>
    </w:p>
    <w:p w:rsidR="00653A76" w:rsidRPr="00BD7394" w:rsidRDefault="00653A76" w:rsidP="002D5813">
      <w:pPr>
        <w:pStyle w:val="a3"/>
        <w:spacing w:line="276"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E6698E">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 xml:space="preserve">действия как обобщённые действия открывают обучающимся </w:t>
      </w:r>
      <w:r w:rsidRPr="00BD7394">
        <w:rPr>
          <w:rFonts w:ascii="Times New Roman" w:hAnsi="Times New Roman"/>
          <w:color w:val="auto"/>
          <w:spacing w:val="-4"/>
          <w:sz w:val="28"/>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w:t>
      </w:r>
      <w:proofErr w:type="gramStart"/>
      <w:r w:rsidRPr="00BD7394">
        <w:rPr>
          <w:rFonts w:ascii="Times New Roman" w:hAnsi="Times New Roman"/>
          <w:color w:val="auto"/>
          <w:spacing w:val="-4"/>
          <w:sz w:val="28"/>
          <w:szCs w:val="28"/>
        </w:rPr>
        <w:t>ценностно­смысловых</w:t>
      </w:r>
      <w:proofErr w:type="gramEnd"/>
      <w:r w:rsidRPr="00BD7394">
        <w:rPr>
          <w:rFonts w:ascii="Times New Roman" w:hAnsi="Times New Roman"/>
          <w:color w:val="auto"/>
          <w:spacing w:val="-4"/>
          <w:sz w:val="28"/>
          <w:szCs w:val="28"/>
        </w:rPr>
        <w:t xml:space="preserve">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 xml:space="preserve">умений и компетентностей, образа мира и </w:t>
      </w:r>
      <w:proofErr w:type="gramStart"/>
      <w:r w:rsidRPr="00BD7394">
        <w:rPr>
          <w:rFonts w:ascii="Times New Roman" w:hAnsi="Times New Roman"/>
          <w:color w:val="auto"/>
          <w:spacing w:val="-4"/>
          <w:sz w:val="28"/>
          <w:szCs w:val="28"/>
        </w:rPr>
        <w:t>ценностно­смысловых</w:t>
      </w:r>
      <w:proofErr w:type="gramEnd"/>
      <w:r w:rsidRPr="00BD7394">
        <w:rPr>
          <w:rFonts w:ascii="Times New Roman" w:hAnsi="Times New Roman"/>
          <w:color w:val="auto"/>
          <w:spacing w:val="-4"/>
          <w:sz w:val="28"/>
          <w:szCs w:val="28"/>
        </w:rPr>
        <w:t xml:space="preserve"> оснований личностного морального выбора.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2D5813">
      <w:pPr>
        <w:pStyle w:val="21"/>
        <w:spacing w:line="276" w:lineRule="auto"/>
      </w:pPr>
      <w:r w:rsidRPr="003C0745">
        <w:rPr>
          <w:spacing w:val="2"/>
        </w:rPr>
        <w:t>обеспечение возможностей обучающегос</w:t>
      </w:r>
      <w:r w:rsidRPr="00CB6752">
        <w:rPr>
          <w:spacing w:val="2"/>
        </w:rPr>
        <w:t>я самостоятель</w:t>
      </w:r>
      <w:r w:rsidRPr="00CB6752">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4902B1" w:rsidRDefault="00653A76" w:rsidP="002D5813">
      <w:pPr>
        <w:pStyle w:val="21"/>
        <w:spacing w:line="276" w:lineRule="auto"/>
      </w:pPr>
      <w:r w:rsidRPr="00BD3307">
        <w:t xml:space="preserve">создание условий для гармоничного развития личности </w:t>
      </w:r>
      <w:r w:rsidRPr="00FF3660">
        <w:rPr>
          <w:spacing w:val="2"/>
        </w:rPr>
        <w:t xml:space="preserve">и её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E6698E">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lastRenderedPageBreak/>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её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E6698E">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E6698E" w:rsidRPr="00C70B57" w:rsidRDefault="00E6698E" w:rsidP="002D5813">
      <w:pPr>
        <w:pStyle w:val="a3"/>
        <w:spacing w:line="276" w:lineRule="auto"/>
        <w:ind w:firstLine="454"/>
        <w:rPr>
          <w:rFonts w:ascii="Times New Roman" w:hAnsi="Times New Roman"/>
          <w:b/>
          <w:bCs/>
          <w:color w:val="auto"/>
          <w:sz w:val="16"/>
          <w:szCs w:val="16"/>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четыре блока: </w:t>
      </w:r>
      <w:r w:rsidRPr="00BD7394">
        <w:rPr>
          <w:rFonts w:ascii="Times New Roman" w:hAnsi="Times New Roman"/>
          <w:b/>
          <w:bCs/>
          <w:iCs/>
          <w:color w:val="auto"/>
          <w:spacing w:val="2"/>
          <w:sz w:val="28"/>
          <w:szCs w:val="28"/>
        </w:rPr>
        <w:t>личностный</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2D5813">
      <w:pPr>
        <w:spacing w:line="276" w:lineRule="auto"/>
        <w:ind w:firstLine="709"/>
        <w:jc w:val="both"/>
        <w:rPr>
          <w:sz w:val="28"/>
          <w:szCs w:val="28"/>
        </w:rPr>
      </w:pPr>
      <w:r w:rsidRPr="008C6CAF">
        <w:rPr>
          <w:b/>
          <w:bCs/>
          <w:iCs/>
          <w:spacing w:val="4"/>
          <w:sz w:val="28"/>
          <w:szCs w:val="28"/>
        </w:rPr>
        <w:t>Личностные универсальные учебные действия</w:t>
      </w:r>
      <w:r w:rsidR="00E6698E">
        <w:rPr>
          <w:b/>
          <w:bCs/>
          <w:iCs/>
          <w:spacing w:val="4"/>
          <w:sz w:val="28"/>
          <w:szCs w:val="28"/>
        </w:rPr>
        <w:t xml:space="preserve"> </w:t>
      </w:r>
      <w:r w:rsidR="008C6CAF" w:rsidRPr="008C6CAF">
        <w:rPr>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2D5813">
      <w:pPr>
        <w:spacing w:line="276" w:lineRule="auto"/>
        <w:ind w:firstLine="709"/>
        <w:jc w:val="both"/>
        <w:rPr>
          <w:sz w:val="28"/>
          <w:szCs w:val="28"/>
        </w:rPr>
      </w:pPr>
      <w:r w:rsidRPr="008C6CAF">
        <w:rPr>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8C6CAF">
        <w:rPr>
          <w:sz w:val="28"/>
          <w:szCs w:val="28"/>
        </w:rPr>
        <w:t>вопросом</w:t>
      </w:r>
      <w:proofErr w:type="gramEnd"/>
      <w:r w:rsidRPr="008C6CAF">
        <w:rPr>
          <w:sz w:val="28"/>
          <w:szCs w:val="28"/>
        </w:rPr>
        <w:t xml:space="preserve">: какое значение и </w:t>
      </w:r>
      <w:proofErr w:type="gramStart"/>
      <w:r w:rsidRPr="008C6CAF">
        <w:rPr>
          <w:sz w:val="28"/>
          <w:szCs w:val="28"/>
        </w:rPr>
        <w:t>какой</w:t>
      </w:r>
      <w:proofErr w:type="gramEnd"/>
      <w:r w:rsidRPr="008C6CAF">
        <w:rPr>
          <w:sz w:val="28"/>
          <w:szCs w:val="28"/>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 xml:space="preserve">спечивают </w:t>
      </w:r>
      <w:proofErr w:type="gramStart"/>
      <w:r w:rsidRPr="007261C4">
        <w:rPr>
          <w:rFonts w:ascii="Times New Roman" w:hAnsi="Times New Roman"/>
          <w:color w:val="auto"/>
          <w:spacing w:val="4"/>
          <w:sz w:val="28"/>
          <w:szCs w:val="28"/>
        </w:rPr>
        <w:t>обучающимся</w:t>
      </w:r>
      <w:proofErr w:type="gramEnd"/>
      <w:r w:rsidRPr="007261C4">
        <w:rPr>
          <w:rFonts w:ascii="Times New Roman" w:hAnsi="Times New Roman"/>
          <w:color w:val="auto"/>
          <w:spacing w:val="4"/>
          <w:sz w:val="28"/>
          <w:szCs w:val="28"/>
        </w:rPr>
        <w:t xml:space="preserve">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целеполагание как постановка учебной задачи на основе соотнесения того, что уже известно и усвоено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и того, что ещё неизвестно;</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коррекция — внесение необходимых дополнений и корректив в </w:t>
      </w:r>
      <w:proofErr w:type="gramStart"/>
      <w:r w:rsidRPr="007261C4">
        <w:rPr>
          <w:rFonts w:ascii="Times New Roman" w:hAnsi="Times New Roman"/>
          <w:color w:val="auto"/>
          <w:sz w:val="28"/>
          <w:szCs w:val="28"/>
        </w:rPr>
        <w:t>план</w:t>
      </w:r>
      <w:proofErr w:type="gramEnd"/>
      <w:r w:rsidRPr="007261C4">
        <w:rPr>
          <w:rFonts w:ascii="Times New Roman" w:hAnsi="Times New Roman"/>
          <w:color w:val="auto"/>
          <w:sz w:val="28"/>
          <w:szCs w:val="28"/>
        </w:rPr>
        <w:t xml:space="preserve">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 оценка — выделение и осознание обучающимся того, что им уже усвоено и что ему ещё нужно </w:t>
      </w:r>
      <w:proofErr w:type="gramStart"/>
      <w:r w:rsidRPr="007261C4">
        <w:rPr>
          <w:rFonts w:ascii="Times New Roman" w:hAnsi="Times New Roman"/>
          <w:color w:val="auto"/>
          <w:sz w:val="28"/>
          <w:szCs w:val="28"/>
        </w:rPr>
        <w:t>усвоить</w:t>
      </w:r>
      <w:proofErr w:type="gramEnd"/>
      <w:r w:rsidRPr="007261C4">
        <w:rPr>
          <w:rFonts w:ascii="Times New Roman" w:hAnsi="Times New Roman"/>
          <w:color w:val="auto"/>
          <w:sz w:val="28"/>
          <w:szCs w:val="28"/>
        </w:rPr>
        <w:t>, осознание качества и уровня усвоения; объективная оценка личных результатов работы;</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2D5813">
      <w:pPr>
        <w:pStyle w:val="a3"/>
        <w:spacing w:line="276"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2D5813">
      <w:pPr>
        <w:pStyle w:val="ab"/>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2D5813">
      <w:pPr>
        <w:pStyle w:val="ab"/>
        <w:spacing w:line="276"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proofErr w:type="gramStart"/>
      <w:r w:rsidRPr="007261C4">
        <w:rPr>
          <w:rFonts w:ascii="Times New Roman" w:hAnsi="Times New Roman"/>
          <w:i/>
          <w:iCs/>
          <w:color w:val="auto"/>
          <w:sz w:val="28"/>
          <w:szCs w:val="28"/>
        </w:rPr>
        <w:t>знаково­символические</w:t>
      </w:r>
      <w:proofErr w:type="gramEnd"/>
      <w:r w:rsidRPr="007261C4">
        <w:rPr>
          <w:rFonts w:ascii="Times New Roman" w:hAnsi="Times New Roman"/>
          <w:i/>
          <w:iCs/>
          <w:color w:val="auto"/>
          <w:sz w:val="28"/>
          <w:szCs w:val="28"/>
        </w:rPr>
        <w:t xml:space="preserve"> действия</w:t>
      </w:r>
      <w:r w:rsidRPr="007261C4">
        <w:rPr>
          <w:rFonts w:ascii="Times New Roman" w:hAnsi="Times New Roman"/>
          <w:color w:val="auto"/>
          <w:sz w:val="28"/>
          <w:szCs w:val="28"/>
        </w:rPr>
        <w:t>:</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w:t>
      </w:r>
      <w:proofErr w:type="gramStart"/>
      <w:r w:rsidRPr="007261C4">
        <w:rPr>
          <w:rFonts w:ascii="Times New Roman" w:hAnsi="Times New Roman"/>
          <w:color w:val="auto"/>
          <w:sz w:val="28"/>
          <w:szCs w:val="28"/>
        </w:rPr>
        <w:t>знаково­символическая</w:t>
      </w:r>
      <w:proofErr w:type="gramEnd"/>
      <w:r w:rsidRPr="007261C4">
        <w:rPr>
          <w:rFonts w:ascii="Times New Roman" w:hAnsi="Times New Roman"/>
          <w:color w:val="auto"/>
          <w:sz w:val="28"/>
          <w:szCs w:val="28"/>
        </w:rPr>
        <w:t xml:space="preserve"> модели);</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выбор оснований и критериев для сравнения, сериации, классификации объектов;</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 xml:space="preserve">обеспечивают социальную компетентность и учёт позиции </w:t>
      </w:r>
      <w:r w:rsidRPr="007261C4">
        <w:rPr>
          <w:rFonts w:ascii="Times New Roman" w:hAnsi="Times New Roman"/>
          <w:color w:val="auto"/>
          <w:sz w:val="28"/>
          <w:szCs w:val="28"/>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партнёра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ребёнка. Процесс обучения задаёт содержание и характери</w:t>
      </w:r>
      <w:r w:rsidRPr="007261C4">
        <w:rPr>
          <w:rFonts w:ascii="Times New Roman" w:hAnsi="Times New Roman"/>
          <w:color w:val="auto"/>
          <w:spacing w:val="2"/>
          <w:sz w:val="28"/>
          <w:szCs w:val="28"/>
        </w:rPr>
        <w:t xml:space="preserve">стики учебной деятельности ребёнка и тем самым определяет зону ближайшего развития указанных </w:t>
      </w:r>
      <w:r w:rsidRPr="007261C4">
        <w:rPr>
          <w:rFonts w:ascii="Times New Roman" w:hAnsi="Times New Roman"/>
          <w:color w:val="auto"/>
          <w:spacing w:val="2"/>
          <w:sz w:val="28"/>
          <w:szCs w:val="28"/>
        </w:rPr>
        <w:lastRenderedPageBreak/>
        <w:t xml:space="preserve">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 xml:space="preserve">е. самооценка и </w:t>
      </w:r>
      <w:proofErr w:type="gramStart"/>
      <w:r w:rsidRPr="007261C4">
        <w:rPr>
          <w:rFonts w:ascii="Times New Roman" w:hAnsi="Times New Roman"/>
          <w:color w:val="auto"/>
          <w:sz w:val="28"/>
          <w:szCs w:val="28"/>
        </w:rPr>
        <w:t>Я</w:t>
      </w:r>
      <w:r w:rsidRPr="007261C4">
        <w:rPr>
          <w:rFonts w:ascii="Times New Roman" w:hAnsi="Times New Roman"/>
          <w:color w:val="auto"/>
          <w:sz w:val="28"/>
          <w:szCs w:val="28"/>
        </w:rPr>
        <w:noBreakHyphen/>
        <w:t>концепция</w:t>
      </w:r>
      <w:proofErr w:type="gramEnd"/>
      <w:r w:rsidRPr="007261C4">
        <w:rPr>
          <w:rFonts w:ascii="Times New Roman" w:hAnsi="Times New Roman"/>
          <w:color w:val="auto"/>
          <w:sz w:val="28"/>
          <w:szCs w:val="28"/>
        </w:rPr>
        <w:t xml:space="preserve"> как результат самоопределения. И</w:t>
      </w:r>
      <w:r w:rsidRPr="007261C4">
        <w:rPr>
          <w:rFonts w:ascii="Times New Roman" w:hAnsi="Times New Roman"/>
          <w:color w:val="auto"/>
          <w:spacing w:val="2"/>
          <w:sz w:val="28"/>
          <w:szCs w:val="28"/>
        </w:rPr>
        <w:t xml:space="preserve">з </w:t>
      </w:r>
      <w:proofErr w:type="gramStart"/>
      <w:r w:rsidRPr="007261C4">
        <w:rPr>
          <w:rFonts w:ascii="Times New Roman" w:hAnsi="Times New Roman"/>
          <w:color w:val="auto"/>
          <w:spacing w:val="2"/>
          <w:sz w:val="28"/>
          <w:szCs w:val="28"/>
        </w:rPr>
        <w:t>ситуативно­познавательного</w:t>
      </w:r>
      <w:proofErr w:type="gramEnd"/>
      <w:r w:rsidRPr="007261C4">
        <w:rPr>
          <w:rFonts w:ascii="Times New Roman" w:hAnsi="Times New Roman"/>
          <w:color w:val="auto"/>
          <w:spacing w:val="2"/>
          <w:sz w:val="28"/>
          <w:szCs w:val="28"/>
        </w:rPr>
        <w:t xml:space="preserve">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ребёнка.</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ребёнка к регуляции пове</w:t>
      </w:r>
      <w:r w:rsidRPr="007261C4">
        <w:rPr>
          <w:rFonts w:ascii="Times New Roman" w:hAnsi="Times New Roman"/>
          <w:color w:val="auto"/>
          <w:sz w:val="28"/>
          <w:szCs w:val="28"/>
        </w:rPr>
        <w:t xml:space="preserve">дения и деятельности, познанию мира, определяют образ «Я» как систему представлений о себе, отношения к себе. </w:t>
      </w:r>
    </w:p>
    <w:p w:rsidR="007C25ED" w:rsidRPr="007261C4" w:rsidRDefault="007C25ED" w:rsidP="002D5813">
      <w:pPr>
        <w:pStyle w:val="a3"/>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ребёнка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 xml:space="preserve">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7261C4">
        <w:rPr>
          <w:rFonts w:ascii="Times New Roman" w:hAnsi="Times New Roman"/>
          <w:color w:val="auto"/>
          <w:spacing w:val="2"/>
          <w:sz w:val="28"/>
          <w:szCs w:val="28"/>
        </w:rPr>
        <w:t>Я</w:t>
      </w:r>
      <w:r w:rsidRPr="007261C4">
        <w:rPr>
          <w:rFonts w:ascii="Times New Roman" w:hAnsi="Times New Roman"/>
          <w:color w:val="auto"/>
          <w:spacing w:val="2"/>
          <w:sz w:val="28"/>
          <w:szCs w:val="28"/>
        </w:rPr>
        <w:noBreakHyphen/>
        <w:t>концепции</w:t>
      </w:r>
      <w:proofErr w:type="gramEnd"/>
      <w:r w:rsidRPr="007261C4">
        <w:rPr>
          <w:rFonts w:ascii="Times New Roman" w:hAnsi="Times New Roman"/>
          <w:color w:val="auto"/>
          <w:spacing w:val="2"/>
          <w:sz w:val="28"/>
          <w:szCs w:val="28"/>
        </w:rPr>
        <w:t>.</w:t>
      </w:r>
    </w:p>
    <w:p w:rsidR="007C25ED"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E6698E" w:rsidRPr="007261C4" w:rsidRDefault="00E6698E" w:rsidP="002D5813">
      <w:pPr>
        <w:pStyle w:val="a3"/>
        <w:spacing w:line="276" w:lineRule="auto"/>
        <w:ind w:firstLine="709"/>
        <w:rPr>
          <w:rFonts w:ascii="Times New Roman" w:hAnsi="Times New Roman"/>
          <w:color w:val="auto"/>
          <w:sz w:val="28"/>
          <w:szCs w:val="28"/>
        </w:rPr>
      </w:pPr>
    </w:p>
    <w:p w:rsidR="00653A76" w:rsidRPr="00FF3660" w:rsidRDefault="00653A76" w:rsidP="009B045B">
      <w:pPr>
        <w:pStyle w:val="afd"/>
        <w:numPr>
          <w:ilvl w:val="2"/>
          <w:numId w:val="117"/>
        </w:numPr>
        <w:spacing w:line="276" w:lineRule="auto"/>
        <w:ind w:left="0" w:firstLine="0"/>
      </w:pPr>
      <w:bookmarkStart w:id="101" w:name="_Toc288394079"/>
      <w:bookmarkStart w:id="102" w:name="_Toc288410546"/>
      <w:bookmarkStart w:id="103" w:name="_Toc288410675"/>
      <w:bookmarkStart w:id="104" w:name="_Toc288410740"/>
      <w:bookmarkStart w:id="105" w:name="_Toc294246091"/>
      <w:r w:rsidRPr="00CB6752">
        <w:t>Связь универсальных учебных действий</w:t>
      </w:r>
      <w:r w:rsidRPr="00FF3660">
        <w:t>с содержанием учебных предметов</w:t>
      </w:r>
      <w:bookmarkEnd w:id="101"/>
      <w:bookmarkEnd w:id="102"/>
      <w:bookmarkEnd w:id="103"/>
      <w:bookmarkEnd w:id="104"/>
      <w:bookmarkEnd w:id="105"/>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w:t>
      </w:r>
      <w:r w:rsidR="00E6698E">
        <w:rPr>
          <w:rFonts w:ascii="Times New Roman" w:hAnsi="Times New Roman"/>
          <w:color w:val="auto"/>
          <w:spacing w:val="2"/>
          <w:sz w:val="28"/>
          <w:szCs w:val="28"/>
        </w:rPr>
        <w:t>универсальных учебных действий</w:t>
      </w:r>
      <w:r w:rsidRPr="007261C4">
        <w:rPr>
          <w:rFonts w:ascii="Times New Roman" w:hAnsi="Times New Roman"/>
          <w:color w:val="auto"/>
          <w:spacing w:val="2"/>
          <w:sz w:val="28"/>
          <w:szCs w:val="28"/>
        </w:rPr>
        <w:t xml:space="preserve">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xml:space="preserve">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2D5813">
      <w:pPr>
        <w:pStyle w:val="a3"/>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 xml:space="preserve">глядно­образного и </w:t>
      </w:r>
      <w:proofErr w:type="gramStart"/>
      <w:r w:rsidRPr="007261C4">
        <w:rPr>
          <w:rFonts w:ascii="Times New Roman" w:hAnsi="Times New Roman"/>
          <w:color w:val="auto"/>
          <w:sz w:val="28"/>
          <w:szCs w:val="28"/>
        </w:rPr>
        <w:t>знаково­символического</w:t>
      </w:r>
      <w:proofErr w:type="gramEnd"/>
      <w:r w:rsidRPr="007261C4">
        <w:rPr>
          <w:rFonts w:ascii="Times New Roman" w:hAnsi="Times New Roman"/>
          <w:color w:val="auto"/>
          <w:sz w:val="28"/>
          <w:szCs w:val="28"/>
        </w:rPr>
        <w:t xml:space="preserve">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 xml:space="preserve">рования псевдологического мышления. Существенную роль в этом играют такие </w:t>
      </w:r>
      <w:r w:rsidRPr="007261C4">
        <w:rPr>
          <w:rFonts w:ascii="Times New Roman" w:hAnsi="Times New Roman"/>
          <w:color w:val="auto"/>
          <w:spacing w:val="-2"/>
          <w:sz w:val="28"/>
          <w:szCs w:val="28"/>
        </w:rPr>
        <w:lastRenderedPageBreak/>
        <w:t>дисциплины, как «Литературное чтение», «Технология», «Изобразительное искусство», «Музыка».</w:t>
      </w:r>
    </w:p>
    <w:p w:rsidR="00FF7057"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 xml:space="preserve">содержания и релевантных </w:t>
      </w:r>
      <w:r w:rsidR="00E0267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способов организации учебной де</w:t>
      </w:r>
      <w:r w:rsidRPr="00BD7394">
        <w:rPr>
          <w:rFonts w:ascii="Times New Roman" w:hAnsi="Times New Roman"/>
          <w:color w:val="auto"/>
          <w:sz w:val="28"/>
          <w:szCs w:val="28"/>
        </w:rPr>
        <w:t>ятельности обучающихся раскрывает определённые возможности для формирования универсальных учебных действий.</w:t>
      </w:r>
    </w:p>
    <w:p w:rsidR="00653A76" w:rsidRPr="00BD7394" w:rsidRDefault="00E0267D" w:rsidP="002D5813">
      <w:pPr>
        <w:pStyle w:val="a3"/>
        <w:spacing w:line="276" w:lineRule="auto"/>
        <w:ind w:firstLine="454"/>
        <w:rPr>
          <w:rFonts w:ascii="Times New Roman" w:hAnsi="Times New Roman"/>
          <w:b/>
          <w:bCs/>
          <w:color w:val="auto"/>
          <w:sz w:val="28"/>
          <w:szCs w:val="28"/>
        </w:rPr>
      </w:pPr>
      <w:r>
        <w:rPr>
          <w:rFonts w:ascii="Times New Roman" w:hAnsi="Times New Roman"/>
          <w:color w:val="auto"/>
          <w:sz w:val="28"/>
          <w:szCs w:val="28"/>
        </w:rPr>
        <w:t>В частности, учебные предмет</w:t>
      </w:r>
      <w:r w:rsidR="00653A76" w:rsidRPr="00BD7394">
        <w:rPr>
          <w:rFonts w:ascii="Times New Roman" w:hAnsi="Times New Roman"/>
          <w:color w:val="auto"/>
          <w:sz w:val="28"/>
          <w:szCs w:val="28"/>
        </w:rPr>
        <w:t xml:space="preserve"> </w:t>
      </w:r>
      <w:r>
        <w:rPr>
          <w:rFonts w:ascii="Times New Roman" w:hAnsi="Times New Roman"/>
          <w:b/>
          <w:bCs/>
          <w:color w:val="auto"/>
          <w:sz w:val="28"/>
          <w:szCs w:val="28"/>
        </w:rPr>
        <w:t>«Русский язык»</w:t>
      </w:r>
      <w:r w:rsidR="00653A76" w:rsidRPr="00BD7394">
        <w:rPr>
          <w:rFonts w:ascii="Times New Roman" w:hAnsi="Times New Roman"/>
          <w:b/>
          <w:bCs/>
          <w:color w:val="auto"/>
          <w:sz w:val="28"/>
          <w:szCs w:val="28"/>
        </w:rPr>
        <w:t xml:space="preserve"> </w:t>
      </w:r>
      <w:r>
        <w:rPr>
          <w:rFonts w:ascii="Times New Roman" w:hAnsi="Times New Roman"/>
          <w:color w:val="auto"/>
          <w:spacing w:val="2"/>
          <w:sz w:val="28"/>
          <w:szCs w:val="28"/>
        </w:rPr>
        <w:t>обеспечивае</w:t>
      </w:r>
      <w:r w:rsidR="00653A76" w:rsidRPr="00BD7394">
        <w:rPr>
          <w:rFonts w:ascii="Times New Roman" w:hAnsi="Times New Roman"/>
          <w:color w:val="auto"/>
          <w:spacing w:val="2"/>
          <w:sz w:val="28"/>
          <w:szCs w:val="28"/>
        </w:rPr>
        <w:t>т формирование познавательных, коммуникативных и регулятивных действий. Работа с тек</w:t>
      </w:r>
      <w:r w:rsidR="00653A76" w:rsidRPr="00BD7394">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00653A76" w:rsidRPr="00BD7394">
        <w:rPr>
          <w:rFonts w:ascii="Times New Roman" w:hAnsi="Times New Roman"/>
          <w:color w:val="auto"/>
          <w:spacing w:val="2"/>
          <w:sz w:val="28"/>
          <w:szCs w:val="28"/>
        </w:rPr>
        <w:t xml:space="preserve">витие </w:t>
      </w:r>
      <w:proofErr w:type="gramStart"/>
      <w:r w:rsidR="00653A76" w:rsidRPr="00BD7394">
        <w:rPr>
          <w:rFonts w:ascii="Times New Roman" w:hAnsi="Times New Roman"/>
          <w:color w:val="auto"/>
          <w:spacing w:val="2"/>
          <w:sz w:val="28"/>
          <w:szCs w:val="28"/>
        </w:rPr>
        <w:t>знаково­символических</w:t>
      </w:r>
      <w:proofErr w:type="gramEnd"/>
      <w:r w:rsidR="00653A76" w:rsidRPr="00BD7394">
        <w:rPr>
          <w:rFonts w:ascii="Times New Roman" w:hAnsi="Times New Roman"/>
          <w:color w:val="auto"/>
          <w:spacing w:val="2"/>
          <w:sz w:val="28"/>
          <w:szCs w:val="28"/>
        </w:rPr>
        <w:t xml:space="preserve"> действий — замещения (например, звука буквой), моделирования (например, состава слова путём составления схемы) и преобразования модели </w:t>
      </w:r>
      <w:r w:rsidR="00653A76" w:rsidRPr="00BD7394">
        <w:rPr>
          <w:rFonts w:ascii="Times New Roman" w:hAnsi="Times New Roman"/>
          <w:color w:val="auto"/>
          <w:sz w:val="28"/>
          <w:szCs w:val="28"/>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E0267D" w:rsidP="002D5813">
      <w:pPr>
        <w:pStyle w:val="a3"/>
        <w:spacing w:line="276" w:lineRule="auto"/>
        <w:ind w:firstLine="454"/>
        <w:rPr>
          <w:rFonts w:ascii="Times New Roman" w:hAnsi="Times New Roman"/>
          <w:color w:val="auto"/>
          <w:sz w:val="28"/>
          <w:szCs w:val="28"/>
        </w:rPr>
      </w:pPr>
      <w:r>
        <w:rPr>
          <w:rFonts w:ascii="Times New Roman" w:hAnsi="Times New Roman"/>
          <w:b/>
          <w:bCs/>
          <w:color w:val="auto"/>
          <w:sz w:val="28"/>
          <w:szCs w:val="28"/>
        </w:rPr>
        <w:t>«Литературное чтение»</w:t>
      </w:r>
      <w:r w:rsidR="00653A76" w:rsidRPr="00BD7394">
        <w:rPr>
          <w:rFonts w:ascii="Times New Roman" w:hAnsi="Times New Roman"/>
          <w:b/>
          <w:bCs/>
          <w:color w:val="auto"/>
          <w:spacing w:val="2"/>
          <w:sz w:val="28"/>
          <w:szCs w:val="28"/>
        </w:rPr>
        <w:t>.</w:t>
      </w:r>
      <w:r w:rsidR="00653A76" w:rsidRPr="00BD7394">
        <w:rPr>
          <w:rFonts w:ascii="Times New Roman" w:hAnsi="Times New Roman"/>
          <w:color w:val="auto"/>
          <w:spacing w:val="2"/>
          <w:sz w:val="28"/>
          <w:szCs w:val="28"/>
        </w:rPr>
        <w:t xml:space="preserve"> Требования к результатам изучения учебного </w:t>
      </w:r>
      <w:r w:rsidR="00653A76" w:rsidRPr="00BD7394">
        <w:rPr>
          <w:rFonts w:ascii="Times New Roman" w:hAnsi="Times New Roman"/>
          <w:color w:val="auto"/>
          <w:sz w:val="28"/>
          <w:szCs w:val="28"/>
        </w:rPr>
        <w:t xml:space="preserve">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gramStart"/>
      <w:r w:rsidR="00653A76" w:rsidRPr="00BD7394">
        <w:rPr>
          <w:rFonts w:ascii="Times New Roman" w:hAnsi="Times New Roman"/>
          <w:color w:val="auto"/>
          <w:sz w:val="28"/>
          <w:szCs w:val="28"/>
        </w:rPr>
        <w:t>ценностно­смысловой</w:t>
      </w:r>
      <w:proofErr w:type="gramEnd"/>
      <w:r w:rsidR="00653A76" w:rsidRPr="00BD7394">
        <w:rPr>
          <w:rFonts w:ascii="Times New Roman" w:hAnsi="Times New Roman"/>
          <w:color w:val="auto"/>
          <w:sz w:val="28"/>
          <w:szCs w:val="28"/>
        </w:rPr>
        <w:t xml:space="preserve"> сферы и коммуникации).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E0267D">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E0267D" w:rsidP="002D5813">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Учебный предмет «Литературное чтение»</w:t>
      </w:r>
      <w:r w:rsidR="00653A76" w:rsidRPr="00BD7394">
        <w:rPr>
          <w:rFonts w:ascii="Times New Roman" w:hAnsi="Times New Roman"/>
          <w:color w:val="auto"/>
          <w:sz w:val="28"/>
          <w:szCs w:val="28"/>
        </w:rPr>
        <w:t xml:space="preserve"> </w:t>
      </w:r>
      <w:r>
        <w:rPr>
          <w:rFonts w:ascii="Times New Roman" w:hAnsi="Times New Roman"/>
          <w:color w:val="auto"/>
          <w:sz w:val="28"/>
          <w:szCs w:val="28"/>
        </w:rPr>
        <w:t>обеспечивае</w:t>
      </w:r>
      <w:r w:rsidR="00653A76" w:rsidRPr="00BD7394">
        <w:rPr>
          <w:rFonts w:ascii="Times New Roman" w:hAnsi="Times New Roman"/>
          <w:color w:val="auto"/>
          <w:sz w:val="28"/>
          <w:szCs w:val="28"/>
        </w:rPr>
        <w:t>т формирование следующих универсальных учебных действий:</w:t>
      </w:r>
    </w:p>
    <w:p w:rsidR="00653A76" w:rsidRPr="00CB6752" w:rsidRDefault="00653A76" w:rsidP="002D5813">
      <w:pPr>
        <w:pStyle w:val="21"/>
        <w:spacing w:line="276" w:lineRule="auto"/>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2D5813">
      <w:pPr>
        <w:pStyle w:val="21"/>
        <w:spacing w:line="276" w:lineRule="auto"/>
      </w:pPr>
      <w:r w:rsidRPr="00BD3307">
        <w:rPr>
          <w:spacing w:val="2"/>
        </w:rPr>
        <w:lastRenderedPageBreak/>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2D5813">
      <w:pPr>
        <w:pStyle w:val="21"/>
        <w:spacing w:line="276" w:lineRule="auto"/>
      </w:pPr>
      <w:r w:rsidRPr="004902B1">
        <w:t>основ гражданской идентичности путём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её граждан;</w:t>
      </w:r>
    </w:p>
    <w:p w:rsidR="00653A76" w:rsidRPr="002C5232" w:rsidRDefault="00653A76" w:rsidP="002D5813">
      <w:pPr>
        <w:pStyle w:val="21"/>
        <w:spacing w:line="276" w:lineRule="auto"/>
      </w:pPr>
      <w:r w:rsidRPr="002C5232">
        <w:rPr>
          <w:spacing w:val="-2"/>
        </w:rPr>
        <w:t>эстетических ценностей и на их основе эстетических кри</w:t>
      </w:r>
      <w:r w:rsidRPr="002C5232">
        <w:t>териев;</w:t>
      </w:r>
    </w:p>
    <w:p w:rsidR="00653A76" w:rsidRPr="00A87A29" w:rsidRDefault="00653A76" w:rsidP="002D5813">
      <w:pPr>
        <w:pStyle w:val="21"/>
        <w:spacing w:line="276" w:lineRule="auto"/>
      </w:pPr>
      <w:r w:rsidRPr="00E417D8">
        <w:rPr>
          <w:spacing w:val="2"/>
        </w:rPr>
        <w:t xml:space="preserve">нравственно­этического оценивания через выявлениеморального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2D5813">
      <w:pPr>
        <w:pStyle w:val="21"/>
        <w:spacing w:line="276" w:lineRule="auto"/>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2D5813">
      <w:pPr>
        <w:pStyle w:val="21"/>
        <w:spacing w:line="276" w:lineRule="auto"/>
      </w:pPr>
      <w:r w:rsidRPr="005401CC">
        <w:t>умения понимать контекстную речь на основе воссоздания картины событий и поступков персонажей;</w:t>
      </w:r>
    </w:p>
    <w:p w:rsidR="00653A76" w:rsidRPr="00B630CB" w:rsidRDefault="00653A76" w:rsidP="002D5813">
      <w:pPr>
        <w:pStyle w:val="21"/>
        <w:spacing w:line="276" w:lineRule="auto"/>
      </w:pPr>
      <w:r w:rsidRPr="003B2B4B">
        <w:rPr>
          <w:spacing w:val="2"/>
        </w:rPr>
        <w:t>умения произвольно и выразительно строить контекст</w:t>
      </w:r>
      <w:r w:rsidRPr="00375003">
        <w:t>ную речь с учётом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2D5813">
      <w:pPr>
        <w:pStyle w:val="21"/>
        <w:spacing w:line="276" w:lineRule="auto"/>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2D5813">
      <w:pPr>
        <w:pStyle w:val="21"/>
        <w:spacing w:line="276" w:lineRule="auto"/>
      </w:pPr>
      <w:r w:rsidRPr="00BD7394">
        <w:t>умения строить план с выделением существенной и дополнительной информации.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w:t>
      </w:r>
      <w:r w:rsidR="00E0267D">
        <w:rPr>
          <w:rFonts w:ascii="Times New Roman" w:hAnsi="Times New Roman"/>
          <w:b/>
          <w:bCs/>
          <w:color w:val="auto"/>
          <w:sz w:val="28"/>
          <w:szCs w:val="28"/>
        </w:rPr>
        <w:t>Английский</w:t>
      </w:r>
      <w:r w:rsidRPr="00BD7394">
        <w:rPr>
          <w:rFonts w:ascii="Times New Roman" w:hAnsi="Times New Roman"/>
          <w:b/>
          <w:bCs/>
          <w:color w:val="auto"/>
          <w:sz w:val="28"/>
          <w:szCs w:val="28"/>
        </w:rPr>
        <w:t xml:space="preserve"> язык» </w:t>
      </w:r>
      <w:proofErr w:type="gramStart"/>
      <w:r w:rsidRPr="00BD7394">
        <w:rPr>
          <w:rFonts w:ascii="Times New Roman" w:hAnsi="Times New Roman"/>
          <w:color w:val="auto"/>
          <w:sz w:val="28"/>
          <w:szCs w:val="28"/>
        </w:rPr>
        <w:t>обеспечивает</w:t>
      </w:r>
      <w:proofErr w:type="gramEnd"/>
      <w:r w:rsidRPr="00BD7394">
        <w:rPr>
          <w:rFonts w:ascii="Times New Roman" w:hAnsi="Times New Roman"/>
          <w:color w:val="auto"/>
          <w:sz w:val="28"/>
          <w:szCs w:val="28"/>
        </w:rPr>
        <w:t xml:space="preserve"> прежде всего развитие коммуникативных действий, формируя коммуникативную культуру обучающегося. Изучение </w:t>
      </w:r>
      <w:r w:rsidR="00E0267D">
        <w:rPr>
          <w:rFonts w:ascii="Times New Roman" w:hAnsi="Times New Roman"/>
          <w:color w:val="auto"/>
          <w:sz w:val="28"/>
          <w:szCs w:val="28"/>
        </w:rPr>
        <w:t>английск</w:t>
      </w:r>
      <w:r w:rsidRPr="00BD7394">
        <w:rPr>
          <w:rFonts w:ascii="Times New Roman" w:hAnsi="Times New Roman"/>
          <w:color w:val="auto"/>
          <w:sz w:val="28"/>
          <w:szCs w:val="28"/>
        </w:rPr>
        <w:t>ого языка способствует:</w:t>
      </w:r>
    </w:p>
    <w:p w:rsidR="00653A76" w:rsidRPr="00CB6752" w:rsidRDefault="00653A76" w:rsidP="002D5813">
      <w:pPr>
        <w:pStyle w:val="21"/>
        <w:spacing w:line="276" w:lineRule="auto"/>
      </w:pPr>
      <w:r w:rsidRPr="003C0745">
        <w:rPr>
          <w:spacing w:val="-2"/>
        </w:rPr>
        <w:t xml:space="preserve">общему речевому развитию обучающегося на основе </w:t>
      </w:r>
      <w:r w:rsidRPr="00CB6752">
        <w:t>формирования обобщённых лингвистических структур грамматики и синтаксиса;</w:t>
      </w:r>
    </w:p>
    <w:p w:rsidR="00653A76" w:rsidRPr="00FF3660" w:rsidRDefault="00653A76" w:rsidP="002D5813">
      <w:pPr>
        <w:pStyle w:val="21"/>
        <w:spacing w:line="276" w:lineRule="auto"/>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2D5813">
      <w:pPr>
        <w:pStyle w:val="21"/>
        <w:spacing w:line="276" w:lineRule="auto"/>
      </w:pPr>
      <w:r w:rsidRPr="00797ECB">
        <w:t>развитию письменной речи;</w:t>
      </w:r>
    </w:p>
    <w:p w:rsidR="00653A76" w:rsidRPr="002C5232" w:rsidRDefault="00653A76" w:rsidP="002D5813">
      <w:pPr>
        <w:pStyle w:val="21"/>
        <w:spacing w:line="276" w:lineRule="auto"/>
      </w:pPr>
      <w:r w:rsidRPr="004902B1">
        <w:t>формированию ориентации на партнёра,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 формирования гражданской идентичности лично</w:t>
      </w:r>
      <w:r w:rsidRPr="00BD7394">
        <w:rPr>
          <w:rFonts w:ascii="Times New Roman" w:hAnsi="Times New Roman"/>
          <w:color w:val="auto"/>
          <w:sz w:val="28"/>
          <w:szCs w:val="28"/>
        </w:rPr>
        <w:t xml:space="preserve">сти, преимущественно в её общекультурном компоненте, и доброжелательного </w:t>
      </w:r>
      <w:r w:rsidRPr="00BD7394">
        <w:rPr>
          <w:rFonts w:ascii="Times New Roman" w:hAnsi="Times New Roman"/>
          <w:color w:val="auto"/>
          <w:sz w:val="28"/>
          <w:szCs w:val="28"/>
        </w:rPr>
        <w:lastRenderedPageBreak/>
        <w:t>отношения, уважения и толерантности к другим странам и народам, компетентности в межкультурном диалоге.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 xml:space="preserve">Изучение </w:t>
      </w:r>
      <w:r w:rsidR="00E0267D">
        <w:rPr>
          <w:rFonts w:ascii="Times New Roman" w:hAnsi="Times New Roman"/>
          <w:color w:val="auto"/>
          <w:spacing w:val="-4"/>
          <w:sz w:val="28"/>
          <w:szCs w:val="28"/>
        </w:rPr>
        <w:t>английск</w:t>
      </w:r>
      <w:r w:rsidRPr="00BD7394">
        <w:rPr>
          <w:rFonts w:ascii="Times New Roman" w:hAnsi="Times New Roman"/>
          <w:color w:val="auto"/>
          <w:spacing w:val="-4"/>
          <w:sz w:val="28"/>
          <w:szCs w:val="28"/>
        </w:rPr>
        <w:t>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E0267D">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gramStart"/>
      <w:r w:rsidRPr="00BD7394">
        <w:rPr>
          <w:rFonts w:ascii="Times New Roman" w:hAnsi="Times New Roman"/>
          <w:color w:val="auto"/>
          <w:sz w:val="28"/>
          <w:szCs w:val="28"/>
        </w:rPr>
        <w:t>знаково­символических</w:t>
      </w:r>
      <w:proofErr w:type="gramEnd"/>
      <w:r w:rsidRPr="00BD7394">
        <w:rPr>
          <w:rFonts w:ascii="Times New Roman" w:hAnsi="Times New Roman"/>
          <w:color w:val="auto"/>
          <w:sz w:val="28"/>
          <w:szCs w:val="28"/>
        </w:rPr>
        <w:t xml:space="preserve">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w:t>
      </w:r>
      <w:proofErr w:type="gramStart"/>
      <w:r w:rsidRPr="00BD7394">
        <w:rPr>
          <w:rFonts w:ascii="Times New Roman" w:hAnsi="Times New Roman"/>
          <w:color w:val="auto"/>
          <w:sz w:val="28"/>
          <w:szCs w:val="28"/>
        </w:rPr>
        <w:t>обучающийся</w:t>
      </w:r>
      <w:proofErr w:type="gramEnd"/>
      <w:r w:rsidRPr="00BD7394">
        <w:rPr>
          <w:rFonts w:ascii="Times New Roman" w:hAnsi="Times New Roman"/>
          <w:color w:val="auto"/>
          <w:sz w:val="28"/>
          <w:szCs w:val="28"/>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2D5813">
      <w:pPr>
        <w:pStyle w:val="21"/>
        <w:spacing w:line="276" w:lineRule="auto"/>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w:t>
      </w:r>
      <w:r w:rsidRPr="00BD3307">
        <w:rPr>
          <w:spacing w:val="2"/>
        </w:rPr>
        <w:lastRenderedPageBreak/>
        <w:t xml:space="preserve">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2D5813">
      <w:pPr>
        <w:pStyle w:val="21"/>
        <w:spacing w:line="276" w:lineRule="auto"/>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2D5813">
      <w:pPr>
        <w:pStyle w:val="21"/>
        <w:spacing w:line="276" w:lineRule="auto"/>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2D5813">
      <w:pPr>
        <w:pStyle w:val="21"/>
        <w:spacing w:line="276" w:lineRule="auto"/>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E0267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w:t>
      </w:r>
      <w:proofErr w:type="gramStart"/>
      <w:r w:rsidRPr="00BD7394">
        <w:rPr>
          <w:rFonts w:ascii="Times New Roman" w:hAnsi="Times New Roman"/>
          <w:color w:val="auto"/>
          <w:spacing w:val="2"/>
          <w:sz w:val="28"/>
          <w:szCs w:val="28"/>
        </w:rPr>
        <w:t>обучающимися</w:t>
      </w:r>
      <w:proofErr w:type="gramEnd"/>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2D5813">
      <w:pPr>
        <w:pStyle w:val="21"/>
        <w:spacing w:line="276" w:lineRule="auto"/>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2D5813">
      <w:pPr>
        <w:pStyle w:val="21"/>
        <w:spacing w:line="276" w:lineRule="auto"/>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2D5813">
      <w:pPr>
        <w:pStyle w:val="21"/>
        <w:spacing w:line="276" w:lineRule="auto"/>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00E0267D">
        <w:rPr>
          <w:rFonts w:ascii="Times New Roman" w:hAnsi="Times New Roman"/>
          <w:b/>
          <w:bCs/>
          <w:color w:val="auto"/>
          <w:sz w:val="28"/>
          <w:szCs w:val="28"/>
        </w:rPr>
        <w:t xml:space="preserve"> (</w:t>
      </w:r>
      <w:proofErr w:type="gramStart"/>
      <w:r w:rsidR="00E0267D">
        <w:rPr>
          <w:rFonts w:ascii="Times New Roman" w:hAnsi="Times New Roman"/>
          <w:b/>
          <w:bCs/>
          <w:color w:val="auto"/>
          <w:sz w:val="28"/>
          <w:szCs w:val="28"/>
        </w:rPr>
        <w:t>ИЗО</w:t>
      </w:r>
      <w:proofErr w:type="gramEnd"/>
      <w:r w:rsidR="00E0267D">
        <w:rPr>
          <w:rFonts w:ascii="Times New Roman" w:hAnsi="Times New Roman"/>
          <w:b/>
          <w:bCs/>
          <w:color w:val="auto"/>
          <w:sz w:val="28"/>
          <w:szCs w:val="28"/>
        </w:rPr>
        <w:t>)</w:t>
      </w:r>
      <w:r w:rsidRPr="00BD7394">
        <w:rPr>
          <w:rFonts w:ascii="Times New Roman" w:hAnsi="Times New Roman"/>
          <w:b/>
          <w:bCs/>
          <w:color w:val="auto"/>
          <w:sz w:val="28"/>
          <w:szCs w:val="28"/>
        </w:rPr>
        <w:t>.</w:t>
      </w:r>
      <w:r w:rsidRPr="00BD7394">
        <w:rPr>
          <w:rFonts w:ascii="Times New Roman" w:hAnsi="Times New Roman"/>
          <w:color w:val="auto"/>
          <w:sz w:val="28"/>
          <w:szCs w:val="28"/>
        </w:rPr>
        <w:t xml:space="preserve"> Развивающий потенциал </w:t>
      </w:r>
      <w:proofErr w:type="gramStart"/>
      <w:r w:rsidR="00F35865">
        <w:rPr>
          <w:rFonts w:ascii="Times New Roman" w:hAnsi="Times New Roman"/>
          <w:color w:val="auto"/>
          <w:sz w:val="28"/>
          <w:szCs w:val="28"/>
        </w:rPr>
        <w:t>ИЗО</w:t>
      </w:r>
      <w:proofErr w:type="gramEnd"/>
      <w:r w:rsidRPr="00BD7394">
        <w:rPr>
          <w:rFonts w:ascii="Times New Roman" w:hAnsi="Times New Roman"/>
          <w:color w:val="auto"/>
          <w:sz w:val="28"/>
          <w:szCs w:val="28"/>
        </w:rPr>
        <w:t xml:space="preserve"> связан с формированием личностных, познавательных, регулятивных действий.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Моделирующий характер изобразительной деятельности создаёт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 xml:space="preserve">тия познания ребёнком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w:t>
      </w:r>
      <w:r w:rsidRPr="00BD7394">
        <w:rPr>
          <w:rFonts w:ascii="Times New Roman" w:hAnsi="Times New Roman"/>
          <w:color w:val="auto"/>
          <w:spacing w:val="2"/>
          <w:sz w:val="28"/>
          <w:szCs w:val="28"/>
        </w:rPr>
        <w:lastRenderedPageBreak/>
        <w:t xml:space="preserve">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F3586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2D5813">
      <w:pPr>
        <w:spacing w:line="276" w:lineRule="auto"/>
        <w:ind w:firstLine="709"/>
        <w:contextualSpacing/>
        <w:jc w:val="both"/>
        <w:rPr>
          <w:sz w:val="28"/>
          <w:szCs w:val="28"/>
          <w:lang w:eastAsia="en-US"/>
        </w:rPr>
      </w:pPr>
      <w:r w:rsidRPr="003C0745">
        <w:rPr>
          <w:b/>
          <w:bCs/>
          <w:spacing w:val="-2"/>
          <w:sz w:val="28"/>
          <w:szCs w:val="28"/>
        </w:rPr>
        <w:t>«Музыка»</w:t>
      </w:r>
      <w:proofErr w:type="gramStart"/>
      <w:r w:rsidRPr="003C0745">
        <w:rPr>
          <w:b/>
          <w:bCs/>
          <w:spacing w:val="-2"/>
          <w:sz w:val="28"/>
          <w:szCs w:val="28"/>
        </w:rPr>
        <w:t>.</w:t>
      </w:r>
      <w:r w:rsidR="00BF0EAD" w:rsidRPr="00CB6752">
        <w:rPr>
          <w:sz w:val="28"/>
          <w:szCs w:val="28"/>
          <w:lang w:eastAsia="en-US"/>
        </w:rPr>
        <w:t>Д</w:t>
      </w:r>
      <w:proofErr w:type="gramEnd"/>
      <w:r w:rsidR="00BF0EAD" w:rsidRPr="00CB6752">
        <w:rPr>
          <w:sz w:val="28"/>
          <w:szCs w:val="28"/>
          <w:lang w:eastAsia="en-US"/>
        </w:rPr>
        <w:t>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2D5813">
      <w:pPr>
        <w:tabs>
          <w:tab w:val="left" w:pos="955"/>
        </w:tabs>
        <w:autoSpaceDE w:val="0"/>
        <w:autoSpaceDN w:val="0"/>
        <w:adjustRightInd w:val="0"/>
        <w:spacing w:line="276" w:lineRule="auto"/>
        <w:ind w:firstLine="709"/>
        <w:jc w:val="both"/>
        <w:rPr>
          <w:sz w:val="28"/>
        </w:rPr>
      </w:pPr>
      <w:r w:rsidRPr="00BD7394">
        <w:rPr>
          <w:b/>
          <w:sz w:val="28"/>
          <w:szCs w:val="28"/>
        </w:rPr>
        <w:t>Личностные результаты</w:t>
      </w:r>
      <w:r w:rsidR="00F35865">
        <w:rPr>
          <w:b/>
          <w:sz w:val="28"/>
          <w:szCs w:val="28"/>
        </w:rPr>
        <w:t xml:space="preserve"> </w:t>
      </w:r>
      <w:r w:rsidRPr="00CB6752">
        <w:rPr>
          <w:sz w:val="28"/>
          <w:szCs w:val="28"/>
        </w:rPr>
        <w:t>освоения программы должны отражать:</w:t>
      </w:r>
    </w:p>
    <w:p w:rsidR="00BF0EAD" w:rsidRPr="00BD3307" w:rsidRDefault="00BF0EAD" w:rsidP="002D5813">
      <w:pPr>
        <w:widowControl w:val="0"/>
        <w:tabs>
          <w:tab w:val="left" w:pos="955"/>
        </w:tabs>
        <w:autoSpaceDE w:val="0"/>
        <w:autoSpaceDN w:val="0"/>
        <w:adjustRightInd w:val="0"/>
        <w:spacing w:line="276"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2D5813">
      <w:pPr>
        <w:widowControl w:val="0"/>
        <w:tabs>
          <w:tab w:val="left" w:pos="955"/>
        </w:tabs>
        <w:autoSpaceDE w:val="0"/>
        <w:autoSpaceDN w:val="0"/>
        <w:adjustRightInd w:val="0"/>
        <w:spacing w:line="276"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2D5813">
      <w:pPr>
        <w:widowControl w:val="0"/>
        <w:tabs>
          <w:tab w:val="left" w:pos="955"/>
        </w:tabs>
        <w:autoSpaceDE w:val="0"/>
        <w:autoSpaceDN w:val="0"/>
        <w:adjustRightInd w:val="0"/>
        <w:spacing w:line="276"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2D5813">
      <w:pPr>
        <w:widowControl w:val="0"/>
        <w:tabs>
          <w:tab w:val="left" w:pos="955"/>
        </w:tabs>
        <w:autoSpaceDE w:val="0"/>
        <w:autoSpaceDN w:val="0"/>
        <w:adjustRightInd w:val="0"/>
        <w:spacing w:line="276"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2D5813">
      <w:pPr>
        <w:widowControl w:val="0"/>
        <w:tabs>
          <w:tab w:val="left" w:pos="955"/>
        </w:tabs>
        <w:autoSpaceDE w:val="0"/>
        <w:autoSpaceDN w:val="0"/>
        <w:adjustRightInd w:val="0"/>
        <w:spacing w:line="276"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2D5813">
      <w:pPr>
        <w:widowControl w:val="0"/>
        <w:tabs>
          <w:tab w:val="left" w:pos="955"/>
        </w:tabs>
        <w:autoSpaceDE w:val="0"/>
        <w:autoSpaceDN w:val="0"/>
        <w:adjustRightInd w:val="0"/>
        <w:spacing w:line="276"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2D5813">
      <w:pPr>
        <w:widowControl w:val="0"/>
        <w:tabs>
          <w:tab w:val="left" w:pos="955"/>
        </w:tabs>
        <w:autoSpaceDE w:val="0"/>
        <w:autoSpaceDN w:val="0"/>
        <w:adjustRightInd w:val="0"/>
        <w:spacing w:line="276"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w:t>
      </w:r>
      <w:proofErr w:type="gramStart"/>
      <w:r w:rsidRPr="00A87A29">
        <w:rPr>
          <w:sz w:val="28"/>
          <w:szCs w:val="28"/>
        </w:rPr>
        <w:t>со</w:t>
      </w:r>
      <w:proofErr w:type="gramEnd"/>
      <w:r w:rsidRPr="00A87A29">
        <w:rPr>
          <w:sz w:val="28"/>
          <w:szCs w:val="28"/>
        </w:rPr>
        <w:t xml:space="preserve"> взрослыми и сверстниками в разных социальных ситуациях;</w:t>
      </w:r>
    </w:p>
    <w:p w:rsidR="00BF0EAD" w:rsidRPr="00C6263C" w:rsidRDefault="00BF0EAD" w:rsidP="002D5813">
      <w:pPr>
        <w:tabs>
          <w:tab w:val="left" w:pos="955"/>
        </w:tabs>
        <w:autoSpaceDE w:val="0"/>
        <w:autoSpaceDN w:val="0"/>
        <w:adjustRightInd w:val="0"/>
        <w:spacing w:line="276"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2D5813">
      <w:pPr>
        <w:tabs>
          <w:tab w:val="left" w:pos="955"/>
        </w:tabs>
        <w:autoSpaceDE w:val="0"/>
        <w:autoSpaceDN w:val="0"/>
        <w:adjustRightInd w:val="0"/>
        <w:spacing w:line="276" w:lineRule="auto"/>
        <w:ind w:firstLine="709"/>
        <w:jc w:val="both"/>
        <w:rPr>
          <w:sz w:val="28"/>
          <w:szCs w:val="28"/>
        </w:rPr>
      </w:pPr>
      <w:proofErr w:type="gramStart"/>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е ее народов, понимание роли музыки в жизни человека и общества, духовно-нравственном развитии человека.</w:t>
      </w:r>
      <w:proofErr w:type="gramEnd"/>
      <w:r w:rsidRPr="003B2B4B">
        <w:rPr>
          <w:sz w:val="28"/>
          <w:szCs w:val="28"/>
        </w:rPr>
        <w:t xml:space="preserve"> В процессе </w:t>
      </w:r>
      <w:r w:rsidRPr="003B2B4B">
        <w:rPr>
          <w:sz w:val="28"/>
          <w:szCs w:val="28"/>
        </w:rPr>
        <w:lastRenderedPageBreak/>
        <w:t>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2D5813">
      <w:pPr>
        <w:spacing w:line="276"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BD7394">
        <w:rPr>
          <w:sz w:val="28"/>
          <w:szCs w:val="28"/>
          <w:lang w:eastAsia="en-US"/>
        </w:rPr>
        <w:t>домашнего</w:t>
      </w:r>
      <w:proofErr w:type="gramEnd"/>
      <w:r w:rsidRPr="00BD7394">
        <w:rPr>
          <w:sz w:val="28"/>
          <w:szCs w:val="28"/>
          <w:lang w:eastAsia="en-US"/>
        </w:rPr>
        <w:t xml:space="preserve"> музицирования, совместной музыкальной деятельности с друзьями, родителями. </w:t>
      </w:r>
    </w:p>
    <w:p w:rsidR="00BF0EAD" w:rsidRPr="00CB6752" w:rsidRDefault="00BF0EAD" w:rsidP="002D5813">
      <w:pPr>
        <w:widowControl w:val="0"/>
        <w:suppressLineNumbers/>
        <w:suppressAutoHyphens/>
        <w:autoSpaceDN w:val="0"/>
        <w:spacing w:line="276"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F35865">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2D5813">
      <w:pPr>
        <w:autoSpaceDE w:val="0"/>
        <w:autoSpaceDN w:val="0"/>
        <w:adjustRightInd w:val="0"/>
        <w:spacing w:line="276"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2D5813">
      <w:pPr>
        <w:autoSpaceDE w:val="0"/>
        <w:autoSpaceDN w:val="0"/>
        <w:adjustRightInd w:val="0"/>
        <w:spacing w:line="276"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2D5813">
      <w:pPr>
        <w:autoSpaceDE w:val="0"/>
        <w:autoSpaceDN w:val="0"/>
        <w:adjustRightInd w:val="0"/>
        <w:spacing w:line="276" w:lineRule="auto"/>
        <w:ind w:firstLine="709"/>
        <w:jc w:val="both"/>
        <w:rPr>
          <w:sz w:val="28"/>
          <w:szCs w:val="28"/>
          <w:lang w:eastAsia="en-US"/>
        </w:rPr>
      </w:pPr>
      <w:r w:rsidRPr="004902B1">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2D5813">
      <w:pPr>
        <w:autoSpaceDE w:val="0"/>
        <w:autoSpaceDN w:val="0"/>
        <w:adjustRightInd w:val="0"/>
        <w:spacing w:line="276"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2D5813">
      <w:pPr>
        <w:autoSpaceDE w:val="0"/>
        <w:autoSpaceDN w:val="0"/>
        <w:adjustRightInd w:val="0"/>
        <w:spacing w:line="276" w:lineRule="auto"/>
        <w:ind w:firstLine="709"/>
        <w:jc w:val="both"/>
        <w:rPr>
          <w:sz w:val="28"/>
          <w:szCs w:val="28"/>
          <w:lang w:eastAsia="en-US"/>
        </w:rPr>
      </w:pPr>
      <w:r w:rsidRPr="002C5232">
        <w:rPr>
          <w:sz w:val="28"/>
          <w:szCs w:val="28"/>
          <w:lang w:eastAsia="en-US"/>
        </w:rPr>
        <w:t>- использование знаково-символических сре</w:t>
      </w:r>
      <w:proofErr w:type="gramStart"/>
      <w:r w:rsidRPr="002C5232">
        <w:rPr>
          <w:sz w:val="28"/>
          <w:szCs w:val="28"/>
          <w:lang w:eastAsia="en-US"/>
        </w:rPr>
        <w:t>дств пр</w:t>
      </w:r>
      <w:proofErr w:type="gramEnd"/>
      <w:r w:rsidRPr="002C5232">
        <w:rPr>
          <w:sz w:val="28"/>
          <w:szCs w:val="28"/>
          <w:lang w:eastAsia="en-US"/>
        </w:rPr>
        <w:t>едставления информации в процессе освоения средств музыкальной выразительности, основ музыкальной грамоты;</w:t>
      </w:r>
    </w:p>
    <w:p w:rsidR="00BF0EAD" w:rsidRPr="00A87A29" w:rsidRDefault="00BF0EAD" w:rsidP="002D5813">
      <w:pPr>
        <w:autoSpaceDE w:val="0"/>
        <w:autoSpaceDN w:val="0"/>
        <w:adjustRightInd w:val="0"/>
        <w:spacing w:line="276" w:lineRule="auto"/>
        <w:ind w:firstLine="709"/>
        <w:jc w:val="both"/>
        <w:rPr>
          <w:rFonts w:eastAsia="Calibri"/>
          <w:sz w:val="28"/>
          <w:szCs w:val="28"/>
          <w:lang w:eastAsia="en-US"/>
        </w:rPr>
      </w:pPr>
      <w:r w:rsidRPr="002C5232">
        <w:rPr>
          <w:rFonts w:eastAsia="Calibri"/>
          <w:sz w:val="28"/>
          <w:szCs w:val="28"/>
          <w:lang w:eastAsia="en-US"/>
        </w:rPr>
        <w:lastRenderedPageBreak/>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A87A29">
        <w:rPr>
          <w:rFonts w:eastAsia="Calibri"/>
          <w:sz w:val="28"/>
          <w:szCs w:val="28"/>
          <w:lang w:eastAsia="en-US"/>
        </w:rPr>
        <w:t>о-</w:t>
      </w:r>
      <w:proofErr w:type="gramEnd"/>
      <w:r w:rsidRPr="00A87A29">
        <w:rPr>
          <w:rFonts w:eastAsia="Calibri"/>
          <w:sz w:val="28"/>
          <w:szCs w:val="28"/>
          <w:lang w:eastAsia="en-US"/>
        </w:rPr>
        <w:t xml:space="preserve"> и графическим сопровождением; </w:t>
      </w:r>
    </w:p>
    <w:p w:rsidR="00BF0EAD" w:rsidRPr="00012122" w:rsidRDefault="00BF0EAD" w:rsidP="002D5813">
      <w:pPr>
        <w:autoSpaceDE w:val="0"/>
        <w:autoSpaceDN w:val="0"/>
        <w:adjustRightInd w:val="0"/>
        <w:spacing w:line="276"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2D5813">
      <w:pPr>
        <w:autoSpaceDE w:val="0"/>
        <w:autoSpaceDN w:val="0"/>
        <w:adjustRightInd w:val="0"/>
        <w:spacing w:line="276"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2D5813">
      <w:pPr>
        <w:autoSpaceDE w:val="0"/>
        <w:autoSpaceDN w:val="0"/>
        <w:adjustRightInd w:val="0"/>
        <w:spacing w:line="276"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2D5813">
      <w:pPr>
        <w:autoSpaceDE w:val="0"/>
        <w:autoSpaceDN w:val="0"/>
        <w:adjustRightInd w:val="0"/>
        <w:spacing w:line="276"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BD7394">
        <w:rPr>
          <w:sz w:val="28"/>
          <w:szCs w:val="28"/>
          <w:lang w:eastAsia="en-US"/>
        </w:rPr>
        <w:t>о-</w:t>
      </w:r>
      <w:proofErr w:type="gramEnd"/>
      <w:r w:rsidRPr="00BD7394">
        <w:rPr>
          <w:sz w:val="28"/>
          <w:szCs w:val="28"/>
          <w:lang w:eastAsia="en-US"/>
        </w:rPr>
        <w:t xml:space="preserve"> и графическим сопровождением; соблюдать нормы информационной избирательности, этики и этикета;</w:t>
      </w:r>
    </w:p>
    <w:p w:rsidR="00BF0EAD" w:rsidRPr="00BD7394" w:rsidRDefault="00BF0EAD" w:rsidP="002D5813">
      <w:pPr>
        <w:autoSpaceDE w:val="0"/>
        <w:autoSpaceDN w:val="0"/>
        <w:adjustRightInd w:val="0"/>
        <w:spacing w:line="276"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2D5813">
      <w:pPr>
        <w:autoSpaceDE w:val="0"/>
        <w:autoSpaceDN w:val="0"/>
        <w:adjustRightInd w:val="0"/>
        <w:spacing w:line="276"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2D5813">
      <w:pPr>
        <w:autoSpaceDE w:val="0"/>
        <w:autoSpaceDN w:val="0"/>
        <w:adjustRightInd w:val="0"/>
        <w:spacing w:line="276"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2D5813">
      <w:pPr>
        <w:autoSpaceDE w:val="0"/>
        <w:autoSpaceDN w:val="0"/>
        <w:adjustRightInd w:val="0"/>
        <w:spacing w:line="276"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2D5813">
      <w:pPr>
        <w:pStyle w:val="a3"/>
        <w:spacing w:line="276" w:lineRule="auto"/>
        <w:ind w:firstLine="709"/>
        <w:rPr>
          <w:rFonts w:ascii="Times New Roman" w:hAnsi="Times New Roman"/>
          <w:color w:val="auto"/>
          <w:spacing w:val="-2"/>
          <w:sz w:val="28"/>
          <w:szCs w:val="28"/>
        </w:rPr>
      </w:pPr>
      <w:r w:rsidRPr="00BD7394">
        <w:rPr>
          <w:color w:val="auto"/>
          <w:sz w:val="28"/>
          <w:szCs w:val="28"/>
          <w:lang w:eastAsia="en-US"/>
        </w:rPr>
        <w:lastRenderedPageBreak/>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w:t>
      </w:r>
      <w:proofErr w:type="gramStart"/>
      <w:r w:rsidRPr="00BD7394">
        <w:rPr>
          <w:rFonts w:ascii="Times New Roman" w:hAnsi="Times New Roman"/>
          <w:color w:val="auto"/>
          <w:spacing w:val="2"/>
          <w:sz w:val="28"/>
          <w:szCs w:val="28"/>
        </w:rPr>
        <w:t xml:space="preserve">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roofErr w:type="gramEnd"/>
    </w:p>
    <w:p w:rsidR="00653A76" w:rsidRPr="00BD3307" w:rsidRDefault="00653A76" w:rsidP="002D5813">
      <w:pPr>
        <w:pStyle w:val="21"/>
        <w:spacing w:line="276" w:lineRule="auto"/>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2D5813">
      <w:pPr>
        <w:pStyle w:val="21"/>
        <w:spacing w:line="276" w:lineRule="auto"/>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конструированиеобучающиеся</w:t>
      </w:r>
      <w:r w:rsidRPr="0041436B">
        <w:rPr>
          <w:spacing w:val="2"/>
        </w:rPr>
        <w:t xml:space="preserve"> учатся использовать схемы, карты и модели</w:t>
      </w:r>
      <w:proofErr w:type="gramStart"/>
      <w:r w:rsidRPr="0041436B">
        <w:rPr>
          <w:spacing w:val="2"/>
        </w:rPr>
        <w:t>,</w:t>
      </w:r>
      <w:r w:rsidRPr="00FF3660">
        <w:rPr>
          <w:spacing w:val="-2"/>
        </w:rPr>
        <w:t>з</w:t>
      </w:r>
      <w:proofErr w:type="gramEnd"/>
      <w:r w:rsidRPr="00FF3660">
        <w:rPr>
          <w:spacing w:val="-2"/>
        </w:rPr>
        <w:t>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2D5813">
      <w:pPr>
        <w:pStyle w:val="21"/>
        <w:spacing w:line="276" w:lineRule="auto"/>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2D5813">
      <w:pPr>
        <w:pStyle w:val="21"/>
        <w:spacing w:line="276" w:lineRule="auto"/>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2D5813">
      <w:pPr>
        <w:pStyle w:val="21"/>
        <w:spacing w:line="276" w:lineRule="auto"/>
      </w:pPr>
      <w:r w:rsidRPr="00A87A29">
        <w:t>формированием первоначальных элементов ИКТ­компе</w:t>
      </w:r>
      <w:r w:rsidRPr="00C6263C">
        <w:t>тентности обучающихся.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2D5813">
      <w:pPr>
        <w:pStyle w:val="21"/>
        <w:spacing w:line="276" w:lineRule="auto"/>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2D5813">
      <w:pPr>
        <w:pStyle w:val="21"/>
        <w:spacing w:line="276" w:lineRule="auto"/>
      </w:pPr>
      <w:r w:rsidRPr="00BD3307">
        <w:rPr>
          <w:spacing w:val="2"/>
        </w:rPr>
        <w:t xml:space="preserve">развитие </w:t>
      </w:r>
      <w:proofErr w:type="gramStart"/>
      <w:r w:rsidRPr="00BD3307">
        <w:rPr>
          <w:spacing w:val="2"/>
        </w:rPr>
        <w:t>знаково­символического</w:t>
      </w:r>
      <w:proofErr w:type="gramEnd"/>
      <w:r w:rsidRPr="00BD3307">
        <w:rPr>
          <w:spacing w:val="2"/>
        </w:rPr>
        <w:t xml:space="preserve">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2D5813">
      <w:pPr>
        <w:pStyle w:val="21"/>
        <w:spacing w:line="276" w:lineRule="auto"/>
      </w:pPr>
      <w:r w:rsidRPr="009B0659">
        <w:rPr>
          <w:spacing w:val="-2"/>
        </w:rPr>
        <w:t xml:space="preserve">развитие регулятивных действий, включая целеполагание; </w:t>
      </w:r>
      <w:r w:rsidRPr="002C5232">
        <w:rPr>
          <w:spacing w:val="2"/>
        </w:rPr>
        <w:t>планирование</w:t>
      </w:r>
      <w:r w:rsidRPr="002C5232">
        <w:t>; прогнозирование; контроль, коррекция и оценка;</w:t>
      </w:r>
    </w:p>
    <w:p w:rsidR="00653A76" w:rsidRPr="00E417D8" w:rsidRDefault="00653A76" w:rsidP="002D5813">
      <w:pPr>
        <w:pStyle w:val="21"/>
        <w:spacing w:line="276" w:lineRule="auto"/>
      </w:pPr>
      <w:r w:rsidRPr="00E417D8">
        <w:t>формирование внутреннего плана на основе поэтапной отработки предметно­преобразующих действий;</w:t>
      </w:r>
    </w:p>
    <w:p w:rsidR="00653A76" w:rsidRPr="00A87A29" w:rsidRDefault="00653A76" w:rsidP="002D5813">
      <w:pPr>
        <w:pStyle w:val="21"/>
        <w:spacing w:line="276" w:lineRule="auto"/>
      </w:pPr>
      <w:r w:rsidRPr="00A87A29">
        <w:t>развитие планирующей и регулирующей функций речи;</w:t>
      </w:r>
    </w:p>
    <w:p w:rsidR="00653A76" w:rsidRPr="00C6263C" w:rsidRDefault="00653A76" w:rsidP="002D5813">
      <w:pPr>
        <w:pStyle w:val="21"/>
        <w:spacing w:line="276" w:lineRule="auto"/>
      </w:pPr>
      <w:r w:rsidRPr="00C6263C">
        <w:t xml:space="preserve">развитие коммуникативной компетентности </w:t>
      </w:r>
      <w:proofErr w:type="gramStart"/>
      <w:r w:rsidRPr="00C6263C">
        <w:t>обучающихся</w:t>
      </w:r>
      <w:proofErr w:type="gramEnd"/>
      <w:r w:rsidRPr="00C6263C">
        <w:t xml:space="preserve"> на основе организации совместно­продуктивной деятельности;</w:t>
      </w:r>
    </w:p>
    <w:p w:rsidR="00653A76" w:rsidRPr="003B2B4B" w:rsidRDefault="00653A76" w:rsidP="002D5813">
      <w:pPr>
        <w:pStyle w:val="21"/>
        <w:spacing w:line="276" w:lineRule="auto"/>
      </w:pPr>
      <w:r w:rsidRPr="00012122">
        <w:rPr>
          <w:spacing w:val="2"/>
        </w:rPr>
        <w:lastRenderedPageBreak/>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2D5813">
      <w:pPr>
        <w:pStyle w:val="21"/>
        <w:spacing w:line="276" w:lineRule="auto"/>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2D5813">
      <w:pPr>
        <w:pStyle w:val="21"/>
        <w:spacing w:line="276" w:lineRule="auto"/>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2D5813">
      <w:pPr>
        <w:pStyle w:val="21"/>
        <w:spacing w:line="276" w:lineRule="auto"/>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2D5813">
      <w:pPr>
        <w:pStyle w:val="21"/>
        <w:spacing w:line="276" w:lineRule="auto"/>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2D5813">
      <w:pPr>
        <w:pStyle w:val="21"/>
        <w:spacing w:line="276" w:lineRule="auto"/>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2D5813">
      <w:pPr>
        <w:pStyle w:val="21"/>
        <w:spacing w:line="276" w:lineRule="auto"/>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Pr="004902B1">
        <w:t>совладания и умения мобилизовать свои личностные и физические ресурсы, стрессоустойчивости;</w:t>
      </w:r>
    </w:p>
    <w:p w:rsidR="00653A76" w:rsidRPr="002C5232" w:rsidRDefault="00653A76" w:rsidP="002D5813">
      <w:pPr>
        <w:pStyle w:val="21"/>
        <w:spacing w:line="276" w:lineRule="auto"/>
      </w:pPr>
      <w:r w:rsidRPr="009B0659">
        <w:t>освоение правил здорового и без</w:t>
      </w:r>
      <w:r w:rsidRPr="002C5232">
        <w:t>опасного образа жизни.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2D5813">
      <w:pPr>
        <w:pStyle w:val="21"/>
        <w:spacing w:line="276" w:lineRule="auto"/>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Default="00653A76" w:rsidP="002D5813">
      <w:pPr>
        <w:pStyle w:val="21"/>
        <w:spacing w:line="276" w:lineRule="auto"/>
      </w:pPr>
      <w:r w:rsidRPr="00FF3660">
        <w:t xml:space="preserve">в области коммуникативных действий развитию взаимодействия, </w:t>
      </w:r>
      <w:r w:rsidRPr="00797ECB">
        <w:t>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35865" w:rsidRPr="00964E04" w:rsidRDefault="00F35865" w:rsidP="002D5813">
      <w:pPr>
        <w:pStyle w:val="21"/>
        <w:numPr>
          <w:ilvl w:val="0"/>
          <w:numId w:val="0"/>
        </w:numPr>
        <w:spacing w:line="276" w:lineRule="auto"/>
        <w:ind w:left="680"/>
        <w:rPr>
          <w:sz w:val="16"/>
          <w:szCs w:val="16"/>
        </w:rPr>
      </w:pPr>
    </w:p>
    <w:p w:rsidR="00FF7057" w:rsidRPr="00FF7057" w:rsidRDefault="00FF7057" w:rsidP="009B045B">
      <w:pPr>
        <w:pStyle w:val="afd"/>
        <w:numPr>
          <w:ilvl w:val="2"/>
          <w:numId w:val="117"/>
        </w:numPr>
        <w:spacing w:line="276" w:lineRule="auto"/>
        <w:ind w:left="0" w:firstLine="0"/>
      </w:pPr>
      <w:bookmarkStart w:id="106" w:name="_Toc294246092"/>
      <w:bookmarkStart w:id="107" w:name="_Toc288394080"/>
      <w:bookmarkStart w:id="108" w:name="_Toc288410547"/>
      <w:bookmarkStart w:id="109" w:name="_Toc288410676"/>
      <w:bookmarkStart w:id="110" w:name="_Toc288410741"/>
      <w:proofErr w:type="gramStart"/>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06"/>
      <w:proofErr w:type="gramEnd"/>
    </w:p>
    <w:p w:rsidR="00FF7057" w:rsidRPr="007261C4" w:rsidRDefault="00FF7057" w:rsidP="002D5813">
      <w:pPr>
        <w:tabs>
          <w:tab w:val="left" w:pos="709"/>
        </w:tabs>
        <w:spacing w:line="276" w:lineRule="auto"/>
        <w:ind w:firstLine="709"/>
        <w:jc w:val="both"/>
        <w:rPr>
          <w:sz w:val="28"/>
          <w:szCs w:val="28"/>
          <w:shd w:val="clear" w:color="auto" w:fill="FFFFFF"/>
        </w:rPr>
      </w:pPr>
      <w:proofErr w:type="gramStart"/>
      <w:r w:rsidRPr="007261C4">
        <w:rPr>
          <w:sz w:val="28"/>
          <w:szCs w:val="28"/>
          <w:shd w:val="clear" w:color="auto" w:fill="FFFFFF"/>
        </w:rPr>
        <w:lastRenderedPageBreak/>
        <w:t>Учебно-исследовательская</w:t>
      </w:r>
      <w:proofErr w:type="gramEnd"/>
      <w:r w:rsidRPr="007261C4">
        <w:rPr>
          <w:sz w:val="28"/>
          <w:szCs w:val="28"/>
          <w:shd w:val="clear" w:color="auto" w:fill="FFFFFF"/>
        </w:rPr>
        <w:t xml:space="preserve"> и проектная деятельности обучающихся направлена на развитие метапредметных умений.</w:t>
      </w:r>
    </w:p>
    <w:p w:rsidR="00FF7057" w:rsidRPr="007261C4" w:rsidRDefault="00FF7057" w:rsidP="002D5813">
      <w:pPr>
        <w:tabs>
          <w:tab w:val="left" w:pos="709"/>
        </w:tabs>
        <w:spacing w:line="276"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2D5813">
      <w:pPr>
        <w:tabs>
          <w:tab w:val="left" w:pos="709"/>
        </w:tabs>
        <w:spacing w:line="276"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2D5813">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2D5813">
      <w:pPr>
        <w:shd w:val="clear" w:color="auto" w:fill="FFFFFF"/>
        <w:tabs>
          <w:tab w:val="left" w:pos="709"/>
        </w:tabs>
        <w:spacing w:line="276"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2D5813">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2D5813">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lastRenderedPageBreak/>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2D5813">
      <w:pPr>
        <w:pStyle w:val="80"/>
        <w:shd w:val="clear" w:color="auto" w:fill="auto"/>
        <w:tabs>
          <w:tab w:val="left" w:pos="709"/>
          <w:tab w:val="left" w:pos="9355"/>
        </w:tabs>
        <w:spacing w:before="0" w:after="0" w:line="276"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2D5813">
      <w:pPr>
        <w:shd w:val="clear" w:color="auto" w:fill="FFFFFF"/>
        <w:tabs>
          <w:tab w:val="left" w:pos="709"/>
        </w:tabs>
        <w:spacing w:line="276"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proofErr w:type="gramStart"/>
      <w:r w:rsidRPr="007261C4">
        <w:rPr>
          <w:sz w:val="28"/>
          <w:szCs w:val="28"/>
        </w:rPr>
        <w:t>,у</w:t>
      </w:r>
      <w:proofErr w:type="gramEnd"/>
      <w:r w:rsidRPr="007261C4">
        <w:rPr>
          <w:sz w:val="28"/>
          <w:szCs w:val="28"/>
        </w:rPr>
        <w:t>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964E04" w:rsidRDefault="001F3F1E" w:rsidP="002D5813">
      <w:pPr>
        <w:shd w:val="clear" w:color="auto" w:fill="FFFFFF"/>
        <w:tabs>
          <w:tab w:val="left" w:pos="709"/>
        </w:tabs>
        <w:spacing w:line="276" w:lineRule="auto"/>
        <w:ind w:firstLine="709"/>
        <w:jc w:val="both"/>
        <w:rPr>
          <w:sz w:val="16"/>
          <w:szCs w:val="16"/>
        </w:rPr>
      </w:pPr>
    </w:p>
    <w:p w:rsidR="00653A76" w:rsidRPr="003F7807" w:rsidRDefault="001F3F1E" w:rsidP="009B045B">
      <w:pPr>
        <w:pStyle w:val="afd"/>
        <w:numPr>
          <w:ilvl w:val="2"/>
          <w:numId w:val="117"/>
        </w:numPr>
        <w:spacing w:line="276" w:lineRule="auto"/>
        <w:ind w:left="0" w:firstLine="0"/>
      </w:pPr>
      <w:bookmarkStart w:id="111" w:name="_Toc294246093"/>
      <w:bookmarkEnd w:id="107"/>
      <w:bookmarkEnd w:id="108"/>
      <w:bookmarkEnd w:id="109"/>
      <w:bookmarkEnd w:id="110"/>
      <w:r w:rsidRPr="003F7807">
        <w:rPr>
          <w:szCs w:val="28"/>
        </w:rPr>
        <w:t xml:space="preserve">Условия, обеспечивающие развитие универсальных учебных действий </w:t>
      </w:r>
      <w:proofErr w:type="gramStart"/>
      <w:r w:rsidRPr="003F7807">
        <w:rPr>
          <w:szCs w:val="28"/>
        </w:rPr>
        <w:t>у</w:t>
      </w:r>
      <w:proofErr w:type="gramEnd"/>
      <w:r w:rsidRPr="003F7807">
        <w:rPr>
          <w:szCs w:val="28"/>
        </w:rPr>
        <w:t xml:space="preserve"> обучающихся</w:t>
      </w:r>
      <w:bookmarkEnd w:id="111"/>
    </w:p>
    <w:p w:rsidR="001F3F1E" w:rsidRPr="007261C4" w:rsidRDefault="001F3F1E" w:rsidP="002D5813">
      <w:pPr>
        <w:tabs>
          <w:tab w:val="left" w:pos="709"/>
        </w:tabs>
        <w:spacing w:line="276"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1F3F1E" w:rsidP="002D5813">
      <w:pPr>
        <w:tabs>
          <w:tab w:val="left" w:pos="709"/>
        </w:tabs>
        <w:spacing w:line="276" w:lineRule="auto"/>
        <w:ind w:firstLine="709"/>
        <w:jc w:val="both"/>
        <w:rPr>
          <w:sz w:val="28"/>
          <w:szCs w:val="28"/>
        </w:rPr>
      </w:pPr>
      <w:proofErr w:type="gramStart"/>
      <w:r w:rsidRPr="007261C4">
        <w:rPr>
          <w:sz w:val="28"/>
          <w:szCs w:val="28"/>
        </w:rPr>
        <w:t>использовании  учебников</w:t>
      </w:r>
      <w:r w:rsidR="00F35865">
        <w:rPr>
          <w:sz w:val="28"/>
          <w:szCs w:val="28"/>
        </w:rPr>
        <w:t xml:space="preserve"> </w:t>
      </w:r>
      <w:r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1F3F1E" w:rsidRPr="007261C4" w:rsidRDefault="001F3F1E" w:rsidP="002D5813">
      <w:pPr>
        <w:tabs>
          <w:tab w:val="left" w:pos="709"/>
        </w:tabs>
        <w:spacing w:line="276" w:lineRule="auto"/>
        <w:ind w:firstLine="709"/>
        <w:jc w:val="both"/>
        <w:rPr>
          <w:sz w:val="28"/>
          <w:szCs w:val="28"/>
        </w:rPr>
      </w:pPr>
      <w:proofErr w:type="gramStart"/>
      <w:r w:rsidRPr="007261C4">
        <w:rPr>
          <w:sz w:val="28"/>
          <w:szCs w:val="28"/>
        </w:rPr>
        <w:t>соблюдении</w:t>
      </w:r>
      <w:proofErr w:type="gramEnd"/>
      <w:r w:rsidRPr="007261C4">
        <w:rPr>
          <w:sz w:val="28"/>
          <w:szCs w:val="28"/>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w:t>
      </w:r>
      <w:r w:rsidRPr="007261C4">
        <w:rPr>
          <w:sz w:val="28"/>
          <w:szCs w:val="28"/>
        </w:rPr>
        <w:lastRenderedPageBreak/>
        <w:t>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1F3F1E" w:rsidP="002D5813">
      <w:pPr>
        <w:tabs>
          <w:tab w:val="left" w:pos="709"/>
        </w:tabs>
        <w:spacing w:line="276" w:lineRule="auto"/>
        <w:ind w:firstLine="709"/>
        <w:jc w:val="both"/>
        <w:rPr>
          <w:sz w:val="28"/>
          <w:szCs w:val="28"/>
        </w:rPr>
      </w:pPr>
      <w:proofErr w:type="gramStart"/>
      <w:r w:rsidRPr="007261C4">
        <w:rPr>
          <w:sz w:val="28"/>
          <w:szCs w:val="28"/>
        </w:rPr>
        <w:t>осуществлении</w:t>
      </w:r>
      <w:proofErr w:type="gramEnd"/>
      <w:r w:rsidRPr="007261C4">
        <w:rPr>
          <w:sz w:val="28"/>
          <w:szCs w:val="28"/>
        </w:rPr>
        <w:t xml:space="preserve">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7261C4" w:rsidRDefault="001F3F1E" w:rsidP="002D5813">
      <w:pPr>
        <w:tabs>
          <w:tab w:val="left" w:pos="709"/>
        </w:tabs>
        <w:spacing w:line="276"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1F3F1E" w:rsidP="002D5813">
      <w:pPr>
        <w:tabs>
          <w:tab w:val="left" w:pos="709"/>
        </w:tabs>
        <w:spacing w:line="276" w:lineRule="auto"/>
        <w:ind w:firstLine="709"/>
        <w:jc w:val="both"/>
        <w:rPr>
          <w:sz w:val="28"/>
          <w:szCs w:val="28"/>
        </w:rPr>
      </w:pPr>
      <w:r w:rsidRPr="007261C4">
        <w:rPr>
          <w:sz w:val="28"/>
          <w:szCs w:val="28"/>
        </w:rPr>
        <w:t>эффективного использования средств ИКТ.</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её результаты учителя и обучающиеся.</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При освоении личностных действий на основе указанной программы </w:t>
      </w:r>
      <w:proofErr w:type="gramStart"/>
      <w:r w:rsidRPr="007261C4">
        <w:rPr>
          <w:rFonts w:ascii="Times New Roman" w:hAnsi="Times New Roman"/>
          <w:color w:val="auto"/>
          <w:sz w:val="28"/>
          <w:szCs w:val="28"/>
        </w:rPr>
        <w:t>у</w:t>
      </w:r>
      <w:proofErr w:type="gramEnd"/>
      <w:r w:rsidRPr="007261C4">
        <w:rPr>
          <w:rFonts w:ascii="Times New Roman" w:hAnsi="Times New Roman"/>
          <w:color w:val="auto"/>
          <w:sz w:val="28"/>
          <w:szCs w:val="28"/>
        </w:rPr>
        <w:t xml:space="preserve"> обучающихся формируются:</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её восприятия;</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размещённых в информационной среде, для оценки и коррекции выполненного действия;</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создание </w:t>
      </w:r>
      <w:proofErr w:type="gramStart"/>
      <w:r w:rsidRPr="007261C4">
        <w:rPr>
          <w:rFonts w:ascii="Times New Roman" w:hAnsi="Times New Roman"/>
          <w:color w:val="auto"/>
          <w:sz w:val="28"/>
          <w:szCs w:val="28"/>
        </w:rPr>
        <w:t>цифрового</w:t>
      </w:r>
      <w:proofErr w:type="gramEnd"/>
      <w:r w:rsidRPr="007261C4">
        <w:rPr>
          <w:rFonts w:ascii="Times New Roman" w:hAnsi="Times New Roman"/>
          <w:color w:val="auto"/>
          <w:sz w:val="28"/>
          <w:szCs w:val="28"/>
        </w:rPr>
        <w:t xml:space="preserve"> портфолио учебных достижений обучающегося.</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её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создание </w:t>
      </w:r>
      <w:proofErr w:type="gramStart"/>
      <w:r w:rsidRPr="007261C4">
        <w:rPr>
          <w:rFonts w:ascii="Times New Roman" w:hAnsi="Times New Roman"/>
          <w:color w:val="auto"/>
          <w:sz w:val="28"/>
          <w:szCs w:val="28"/>
        </w:rPr>
        <w:t>простых</w:t>
      </w:r>
      <w:proofErr w:type="gramEnd"/>
      <w:r w:rsidRPr="007261C4">
        <w:rPr>
          <w:rFonts w:ascii="Times New Roman" w:hAnsi="Times New Roman"/>
          <w:color w:val="auto"/>
          <w:sz w:val="28"/>
          <w:szCs w:val="28"/>
        </w:rPr>
        <w:t xml:space="preserve"> гипермедиасообщений;</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общение в цифровой среде (электронная почта, чат, видеоконференция, форум, блог).</w:t>
      </w:r>
    </w:p>
    <w:p w:rsidR="001F3F1E"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внеурочной деятельности школьников.</w:t>
      </w:r>
    </w:p>
    <w:p w:rsidR="001F3F1E" w:rsidRPr="00964E04" w:rsidRDefault="001F3F1E" w:rsidP="002D5813">
      <w:pPr>
        <w:pStyle w:val="a3"/>
        <w:spacing w:line="276" w:lineRule="auto"/>
        <w:ind w:left="720" w:firstLine="0"/>
        <w:rPr>
          <w:rFonts w:ascii="Times New Roman" w:hAnsi="Times New Roman"/>
          <w:color w:val="auto"/>
          <w:sz w:val="16"/>
          <w:szCs w:val="16"/>
        </w:rPr>
      </w:pPr>
    </w:p>
    <w:p w:rsidR="00FF7057" w:rsidRPr="00FF7057" w:rsidRDefault="00FF7057" w:rsidP="009B045B">
      <w:pPr>
        <w:pStyle w:val="afd"/>
        <w:numPr>
          <w:ilvl w:val="2"/>
          <w:numId w:val="117"/>
        </w:numPr>
        <w:spacing w:line="276" w:lineRule="auto"/>
        <w:ind w:left="0" w:firstLine="0"/>
      </w:pPr>
      <w:bookmarkStart w:id="112" w:name="_Toc294246094"/>
      <w:r w:rsidRPr="00413904">
        <w:rPr>
          <w:spacing w:val="-4"/>
          <w:szCs w:val="28"/>
        </w:rPr>
        <w:t>Условия, обеспечивающие преемственность про</w:t>
      </w:r>
      <w:r w:rsidRPr="00FF7057">
        <w:rPr>
          <w:szCs w:val="28"/>
        </w:rPr>
        <w:t xml:space="preserve">граммы формирования у обучающихся универсальных учебных действий при переходе </w:t>
      </w:r>
      <w:proofErr w:type="gramStart"/>
      <w:r w:rsidRPr="00FF7057">
        <w:rPr>
          <w:szCs w:val="28"/>
        </w:rPr>
        <w:t>от</w:t>
      </w:r>
      <w:proofErr w:type="gramEnd"/>
      <w:r w:rsidRPr="00FF7057">
        <w:rPr>
          <w:szCs w:val="28"/>
        </w:rPr>
        <w:t xml:space="preserve"> дошкольного к начальному и от начального к основному общему образованию</w:t>
      </w:r>
      <w:bookmarkEnd w:id="112"/>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и в период перехода обучающихся на уровень основного общего образования.</w:t>
      </w:r>
    </w:p>
    <w:p w:rsidR="00FF7057" w:rsidRPr="007261C4" w:rsidRDefault="00FF7057" w:rsidP="002D5813">
      <w:pPr>
        <w:pStyle w:val="a3"/>
        <w:spacing w:line="276"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ребён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2D5813">
      <w:pPr>
        <w:pStyle w:val="a3"/>
        <w:spacing w:line="276" w:lineRule="auto"/>
        <w:ind w:firstLine="709"/>
        <w:rPr>
          <w:rFonts w:ascii="Times New Roman" w:hAnsi="Times New Roman"/>
          <w:color w:val="auto"/>
          <w:sz w:val="28"/>
          <w:szCs w:val="28"/>
        </w:rPr>
      </w:pPr>
      <w:proofErr w:type="gramStart"/>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 xml:space="preserve">к школе — сложная системная характеристика психического развития ребёнка 6—7 лет, которая предполагает сформированность </w:t>
      </w:r>
      <w:r w:rsidRPr="007261C4">
        <w:rPr>
          <w:rFonts w:ascii="Times New Roman" w:hAnsi="Times New Roman"/>
          <w:color w:val="auto"/>
          <w:sz w:val="28"/>
          <w:szCs w:val="28"/>
        </w:rPr>
        <w:lastRenderedPageBreak/>
        <w:t>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7261C4">
        <w:rPr>
          <w:rFonts w:ascii="Times New Roman" w:hAnsi="Times New Roman"/>
          <w:color w:val="auto"/>
          <w:sz w:val="28"/>
          <w:szCs w:val="28"/>
        </w:rPr>
        <w:t xml:space="preserve"> освоение ребёнком новых форм кооперации и учебного сотрудничества в системе отношений с учителем и одноклассниками.</w:t>
      </w:r>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6260C7" w:rsidRDefault="00FF7057" w:rsidP="002D5813">
      <w:pPr>
        <w:pStyle w:val="a3"/>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 xml:space="preserve">ность в социальном признании, мотив социального долга), учебных и познавательных мотивов. </w:t>
      </w:r>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 xml:space="preserve">соподчинением мотивов с доминированием </w:t>
      </w:r>
      <w:proofErr w:type="gramStart"/>
      <w:r w:rsidRPr="007261C4">
        <w:rPr>
          <w:rFonts w:ascii="Times New Roman" w:hAnsi="Times New Roman"/>
          <w:color w:val="auto"/>
          <w:sz w:val="28"/>
          <w:szCs w:val="28"/>
        </w:rPr>
        <w:t>учебно­познава</w:t>
      </w:r>
      <w:r w:rsidRPr="007261C4">
        <w:rPr>
          <w:rFonts w:ascii="Times New Roman" w:hAnsi="Times New Roman"/>
          <w:color w:val="auto"/>
          <w:spacing w:val="2"/>
          <w:sz w:val="28"/>
          <w:szCs w:val="28"/>
        </w:rPr>
        <w:t>тельных</w:t>
      </w:r>
      <w:proofErr w:type="gramEnd"/>
      <w:r w:rsidRPr="007261C4">
        <w:rPr>
          <w:rFonts w:ascii="Times New Roman" w:hAnsi="Times New Roman"/>
          <w:color w:val="auto"/>
          <w:spacing w:val="2"/>
          <w:sz w:val="28"/>
          <w:szCs w:val="28"/>
        </w:rPr>
        <w:t xml:space="preserve"> мотивов. Коммуникативная готовность выступает </w:t>
      </w:r>
      <w:r w:rsidRPr="007261C4">
        <w:rPr>
          <w:rFonts w:ascii="Times New Roman" w:hAnsi="Times New Roman"/>
          <w:color w:val="auto"/>
          <w:sz w:val="28"/>
          <w:szCs w:val="28"/>
        </w:rPr>
        <w:t>как готовность ребёнка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7261C4" w:rsidRDefault="00FF7057" w:rsidP="002D5813">
      <w:pPr>
        <w:pStyle w:val="a3"/>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7261C4">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w:t>
      </w:r>
      <w:r w:rsidRPr="007261C4">
        <w:rPr>
          <w:rFonts w:ascii="Times New Roman" w:hAnsi="Times New Roman"/>
          <w:color w:val="auto"/>
          <w:spacing w:val="-2"/>
          <w:sz w:val="28"/>
          <w:szCs w:val="28"/>
        </w:rPr>
        <w:lastRenderedPageBreak/>
        <w:t xml:space="preserve">мыслительных задач, способность действовать в умственном плане, определённый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7261C4">
        <w:rPr>
          <w:rFonts w:ascii="Times New Roman" w:hAnsi="Times New Roman"/>
          <w:color w:val="auto"/>
          <w:spacing w:val="2"/>
          <w:sz w:val="28"/>
          <w:szCs w:val="28"/>
        </w:rPr>
        <w:t>её единицы. Восприятие характеризуется всё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 xml:space="preserve">лагать волевое усилие для её достижения. Произвольность </w:t>
      </w:r>
      <w:proofErr w:type="gramStart"/>
      <w:r w:rsidRPr="007261C4">
        <w:rPr>
          <w:rFonts w:ascii="Times New Roman" w:hAnsi="Times New Roman"/>
          <w:color w:val="auto"/>
          <w:sz w:val="28"/>
          <w:szCs w:val="28"/>
        </w:rPr>
        <w:t>выступает</w:t>
      </w:r>
      <w:proofErr w:type="gramEnd"/>
      <w:r w:rsidRPr="007261C4">
        <w:rPr>
          <w:rFonts w:ascii="Times New Roman" w:hAnsi="Times New Roman"/>
          <w:color w:val="auto"/>
          <w:sz w:val="28"/>
          <w:szCs w:val="28"/>
        </w:rPr>
        <w:t xml:space="preserve"> как умение строить своё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653A76" w:rsidRPr="00413904" w:rsidRDefault="00FF7057" w:rsidP="002D5813">
      <w:pPr>
        <w:pStyle w:val="a3"/>
        <w:spacing w:line="276" w:lineRule="auto"/>
        <w:ind w:firstLine="454"/>
        <w:rPr>
          <w:rFonts w:ascii="Times New Roman" w:hAnsi="Times New Roman"/>
          <w:color w:val="auto"/>
          <w:sz w:val="28"/>
          <w:szCs w:val="28"/>
        </w:rPr>
      </w:pPr>
      <w:r w:rsidRPr="007261C4">
        <w:rPr>
          <w:rFonts w:ascii="Times New Roman" w:hAnsi="Times New Roman"/>
          <w:color w:val="auto"/>
          <w:spacing w:val="2"/>
          <w:sz w:val="28"/>
          <w:szCs w:val="28"/>
        </w:rPr>
        <w:t>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 xml:space="preserve">ский приоритет непрерывного образования — формирование </w:t>
      </w:r>
      <w:proofErr w:type="gramStart"/>
      <w:r w:rsidRPr="007261C4">
        <w:rPr>
          <w:rFonts w:ascii="Times New Roman" w:hAnsi="Times New Roman"/>
          <w:color w:val="auto"/>
          <w:sz w:val="28"/>
          <w:szCs w:val="28"/>
        </w:rPr>
        <w:t>умения</w:t>
      </w:r>
      <w:proofErr w:type="gramEnd"/>
      <w:r w:rsidRPr="007261C4">
        <w:rPr>
          <w:rFonts w:ascii="Times New Roman" w:hAnsi="Times New Roman"/>
          <w:color w:val="auto"/>
          <w:sz w:val="28"/>
          <w:szCs w:val="28"/>
        </w:rPr>
        <w:t xml:space="preserve">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sidR="006260C7">
        <w:rPr>
          <w:rFonts w:ascii="Times New Roman" w:hAnsi="Times New Roman"/>
          <w:color w:val="auto"/>
          <w:sz w:val="28"/>
          <w:szCs w:val="28"/>
        </w:rPr>
        <w:t xml:space="preserve"> в рамках предшкольной подготовки</w:t>
      </w:r>
      <w:r>
        <w:rPr>
          <w:rFonts w:ascii="Times New Roman" w:hAnsi="Times New Roman"/>
          <w:color w:val="auto"/>
          <w:spacing w:val="2"/>
          <w:sz w:val="28"/>
          <w:szCs w:val="28"/>
        </w:rPr>
        <w:t>.</w:t>
      </w:r>
    </w:p>
    <w:p w:rsidR="00C04A77" w:rsidRPr="00964E04" w:rsidRDefault="00C04A77" w:rsidP="002D5813">
      <w:pPr>
        <w:pStyle w:val="a3"/>
        <w:spacing w:line="276" w:lineRule="auto"/>
        <w:ind w:firstLine="454"/>
        <w:rPr>
          <w:rFonts w:ascii="Times New Roman" w:hAnsi="Times New Roman"/>
          <w:b/>
          <w:bCs/>
          <w:color w:val="auto"/>
          <w:sz w:val="16"/>
          <w:szCs w:val="16"/>
        </w:rPr>
      </w:pPr>
    </w:p>
    <w:p w:rsidR="001F3F1E" w:rsidRPr="007261C4" w:rsidRDefault="001F3F1E" w:rsidP="002D5813">
      <w:pPr>
        <w:autoSpaceDE w:val="0"/>
        <w:autoSpaceDN w:val="0"/>
        <w:adjustRightInd w:val="0"/>
        <w:spacing w:line="276" w:lineRule="auto"/>
      </w:pPr>
      <w:r w:rsidRPr="007261C4">
        <w:rPr>
          <w:b/>
          <w:sz w:val="28"/>
          <w:szCs w:val="28"/>
        </w:rPr>
        <w:t>2.1.</w:t>
      </w:r>
      <w:r>
        <w:rPr>
          <w:b/>
          <w:sz w:val="28"/>
          <w:szCs w:val="28"/>
        </w:rPr>
        <w:t>7</w:t>
      </w:r>
      <w:r w:rsidRPr="007261C4">
        <w:rPr>
          <w:b/>
          <w:sz w:val="28"/>
          <w:szCs w:val="28"/>
        </w:rPr>
        <w:t xml:space="preserve">. Методика и инструментарий оценки успешности освоения и применения </w:t>
      </w:r>
      <w:proofErr w:type="gramStart"/>
      <w:r w:rsidRPr="007261C4">
        <w:rPr>
          <w:b/>
          <w:sz w:val="28"/>
          <w:szCs w:val="28"/>
        </w:rPr>
        <w:t>обучающимися</w:t>
      </w:r>
      <w:proofErr w:type="gramEnd"/>
      <w:r w:rsidRPr="007261C4">
        <w:rPr>
          <w:b/>
          <w:sz w:val="28"/>
          <w:szCs w:val="28"/>
        </w:rPr>
        <w:t xml:space="preserve"> универсальных учебных действий</w:t>
      </w:r>
      <w:r w:rsidRPr="007261C4">
        <w:t>.</w:t>
      </w:r>
    </w:p>
    <w:p w:rsidR="001F3F1E" w:rsidRPr="007261C4" w:rsidRDefault="001F3F1E" w:rsidP="002D5813">
      <w:pPr>
        <w:pStyle w:val="aff"/>
        <w:widowControl w:val="0"/>
        <w:tabs>
          <w:tab w:val="left" w:pos="567"/>
        </w:tabs>
        <w:spacing w:before="0" w:beforeAutospacing="0" w:after="0" w:line="276"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2D5813">
      <w:pPr>
        <w:pStyle w:val="aff"/>
        <w:widowControl w:val="0"/>
        <w:numPr>
          <w:ilvl w:val="0"/>
          <w:numId w:val="45"/>
        </w:numPr>
        <w:tabs>
          <w:tab w:val="clear" w:pos="720"/>
          <w:tab w:val="left" w:pos="567"/>
          <w:tab w:val="num" w:pos="993"/>
        </w:tabs>
        <w:spacing w:before="0" w:beforeAutospacing="0" w:after="0" w:line="276"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2D5813">
      <w:pPr>
        <w:pStyle w:val="aff"/>
        <w:widowControl w:val="0"/>
        <w:numPr>
          <w:ilvl w:val="0"/>
          <w:numId w:val="45"/>
        </w:numPr>
        <w:tabs>
          <w:tab w:val="clear" w:pos="720"/>
          <w:tab w:val="left" w:pos="567"/>
          <w:tab w:val="num" w:pos="993"/>
        </w:tabs>
        <w:spacing w:before="0" w:beforeAutospacing="0" w:after="0" w:line="276"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2D5813">
      <w:pPr>
        <w:pStyle w:val="aff"/>
        <w:widowControl w:val="0"/>
        <w:numPr>
          <w:ilvl w:val="0"/>
          <w:numId w:val="45"/>
        </w:numPr>
        <w:tabs>
          <w:tab w:val="clear" w:pos="720"/>
          <w:tab w:val="left" w:pos="567"/>
          <w:tab w:val="num" w:pos="993"/>
        </w:tabs>
        <w:spacing w:before="0" w:beforeAutospacing="0" w:after="0" w:line="276"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2D5813">
      <w:pPr>
        <w:pStyle w:val="aff"/>
        <w:widowControl w:val="0"/>
        <w:tabs>
          <w:tab w:val="left" w:pos="567"/>
        </w:tabs>
        <w:spacing w:before="0" w:beforeAutospacing="0" w:after="0" w:line="276" w:lineRule="auto"/>
        <w:ind w:firstLine="709"/>
        <w:jc w:val="both"/>
        <w:rPr>
          <w:sz w:val="28"/>
          <w:szCs w:val="28"/>
        </w:rPr>
      </w:pPr>
      <w:r w:rsidRPr="007261C4">
        <w:rPr>
          <w:sz w:val="28"/>
          <w:szCs w:val="28"/>
        </w:rPr>
        <w:t xml:space="preserve">Оценка деятельности образовательной организации по формированию и развитию УУД у учащихся может учитывать работу по обеспечению кадровых, </w:t>
      </w:r>
      <w:r w:rsidRPr="007261C4">
        <w:rPr>
          <w:sz w:val="28"/>
          <w:szCs w:val="28"/>
        </w:rPr>
        <w:lastRenderedPageBreak/>
        <w:t>методических, материально-технических условий.</w:t>
      </w:r>
    </w:p>
    <w:p w:rsidR="001F3F1E" w:rsidRPr="007261C4" w:rsidRDefault="001F3F1E" w:rsidP="002D5813">
      <w:pPr>
        <w:pStyle w:val="aff"/>
        <w:widowControl w:val="0"/>
        <w:tabs>
          <w:tab w:val="left" w:pos="567"/>
        </w:tabs>
        <w:spacing w:before="0" w:beforeAutospacing="0" w:after="0" w:line="276" w:lineRule="auto"/>
        <w:ind w:firstLine="709"/>
        <w:jc w:val="both"/>
        <w:rPr>
          <w:sz w:val="28"/>
          <w:szCs w:val="28"/>
        </w:rPr>
      </w:pPr>
      <w:r w:rsidRPr="007261C4">
        <w:rPr>
          <w:sz w:val="28"/>
          <w:szCs w:val="28"/>
        </w:rPr>
        <w:t>В процессе реализации мониторинга успешности освоения и применения УУД могут быть учтены следующие этапы освоения УУД:</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2D5813">
      <w:pPr>
        <w:pStyle w:val="aff"/>
        <w:widowControl w:val="0"/>
        <w:tabs>
          <w:tab w:val="left" w:pos="567"/>
        </w:tabs>
        <w:spacing w:before="0" w:beforeAutospacing="0" w:after="0" w:line="276"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proofErr w:type="gramStart"/>
      <w:r w:rsidRPr="007261C4">
        <w:rPr>
          <w:sz w:val="28"/>
          <w:szCs w:val="28"/>
        </w:rPr>
        <w:t>уровневой</w:t>
      </w:r>
      <w:proofErr w:type="gramEnd"/>
      <w:r w:rsidRPr="007261C4">
        <w:rPr>
          <w:sz w:val="28"/>
          <w:szCs w:val="28"/>
        </w:rPr>
        <w:t xml:space="preserve"> (определяются уровни владения универсальными учебными действиями);</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2D5813">
      <w:pPr>
        <w:pStyle w:val="aff"/>
        <w:widowControl w:val="0"/>
        <w:tabs>
          <w:tab w:val="left" w:pos="567"/>
        </w:tabs>
        <w:spacing w:before="0" w:beforeAutospacing="0" w:after="0" w:line="276"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p>
    <w:p w:rsidR="00FF7057" w:rsidRPr="00413904" w:rsidRDefault="00FF7057" w:rsidP="002D5813">
      <w:pPr>
        <w:pStyle w:val="a3"/>
        <w:spacing w:line="276" w:lineRule="auto"/>
        <w:ind w:firstLine="454"/>
        <w:rPr>
          <w:rFonts w:ascii="Times New Roman" w:hAnsi="Times New Roman"/>
          <w:b/>
          <w:bCs/>
          <w:color w:val="auto"/>
          <w:sz w:val="28"/>
          <w:szCs w:val="28"/>
        </w:rPr>
      </w:pPr>
    </w:p>
    <w:p w:rsidR="00653A76" w:rsidRPr="00BD3307" w:rsidRDefault="00312574" w:rsidP="009B045B">
      <w:pPr>
        <w:pStyle w:val="afd"/>
        <w:numPr>
          <w:ilvl w:val="1"/>
          <w:numId w:val="117"/>
        </w:numPr>
        <w:spacing w:line="276" w:lineRule="auto"/>
        <w:ind w:left="0" w:firstLine="0"/>
      </w:pPr>
      <w:bookmarkStart w:id="113" w:name="_Toc288394082"/>
      <w:bookmarkStart w:id="114" w:name="_Toc288410549"/>
      <w:bookmarkStart w:id="115" w:name="_Toc288410678"/>
      <w:bookmarkStart w:id="116" w:name="_Toc294246095"/>
      <w:r w:rsidRPr="00CB6752">
        <w:t xml:space="preserve">Программы </w:t>
      </w:r>
      <w:r w:rsidR="00653A76" w:rsidRPr="00BD3307">
        <w:t>отдельных учебных предметов, курсов</w:t>
      </w:r>
      <w:bookmarkEnd w:id="113"/>
      <w:bookmarkEnd w:id="114"/>
      <w:bookmarkEnd w:id="115"/>
      <w:bookmarkEnd w:id="116"/>
    </w:p>
    <w:p w:rsidR="00653A76" w:rsidRPr="00FF3660" w:rsidRDefault="00653A76" w:rsidP="009B045B">
      <w:pPr>
        <w:pStyle w:val="afd"/>
        <w:numPr>
          <w:ilvl w:val="2"/>
          <w:numId w:val="117"/>
        </w:numPr>
        <w:spacing w:line="276" w:lineRule="auto"/>
        <w:ind w:left="0" w:firstLine="0"/>
      </w:pPr>
      <w:bookmarkStart w:id="117" w:name="_Toc288394083"/>
      <w:bookmarkStart w:id="118" w:name="_Toc288410550"/>
      <w:bookmarkStart w:id="119" w:name="_Toc288410679"/>
      <w:bookmarkStart w:id="120" w:name="_Toc294246096"/>
      <w:r w:rsidRPr="00FF3660">
        <w:t>Общие положения</w:t>
      </w:r>
      <w:bookmarkEnd w:id="117"/>
      <w:bookmarkEnd w:id="118"/>
      <w:bookmarkEnd w:id="119"/>
      <w:bookmarkEnd w:id="120"/>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ребёнка: начинается систематическое обуче</w:t>
      </w:r>
      <w:r w:rsidRPr="00BD7394">
        <w:rPr>
          <w:rFonts w:ascii="Times New Roman" w:hAnsi="Times New Roman"/>
          <w:color w:val="auto"/>
          <w:sz w:val="28"/>
          <w:szCs w:val="28"/>
        </w:rPr>
        <w:t xml:space="preserve">ние в образовательном учреждении, </w:t>
      </w:r>
      <w:r w:rsidRPr="00BD7394">
        <w:rPr>
          <w:rFonts w:ascii="Times New Roman" w:hAnsi="Times New Roman"/>
          <w:color w:val="auto"/>
          <w:sz w:val="28"/>
          <w:szCs w:val="28"/>
        </w:rPr>
        <w:lastRenderedPageBreak/>
        <w:t>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B64656" w:rsidP="002D5813">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Рабочи</w:t>
      </w:r>
      <w:r w:rsidR="00653A76" w:rsidRPr="00BD7394">
        <w:rPr>
          <w:rFonts w:ascii="Times New Roman" w:hAnsi="Times New Roman"/>
          <w:color w:val="auto"/>
          <w:sz w:val="28"/>
          <w:szCs w:val="28"/>
        </w:rPr>
        <w:t xml:space="preserve">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00653A76"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00653A76" w:rsidRPr="00BD7394">
        <w:rPr>
          <w:rFonts w:ascii="Times New Roman" w:hAnsi="Times New Roman"/>
          <w:color w:val="auto"/>
          <w:sz w:val="28"/>
          <w:szCs w:val="28"/>
        </w:rPr>
        <w:t>ного стандарта начального общего образования.</w:t>
      </w:r>
    </w:p>
    <w:p w:rsidR="00653A76" w:rsidRPr="00BD7394" w:rsidRDefault="00B64656" w:rsidP="002D5813">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Рабочие программы по предметам составлены на основе Примерных программ и авторских программ УМК «Перспективная начальная школа»</w:t>
      </w:r>
      <w:r w:rsidR="00653A76" w:rsidRPr="00BD7394">
        <w:rPr>
          <w:rFonts w:ascii="Times New Roman" w:hAnsi="Times New Roman"/>
          <w:color w:val="auto"/>
          <w:sz w:val="28"/>
          <w:szCs w:val="28"/>
        </w:rPr>
        <w:t xml:space="preserve">. </w:t>
      </w:r>
    </w:p>
    <w:p w:rsidR="002129FE" w:rsidRPr="0001256B" w:rsidRDefault="00653A76" w:rsidP="002D5813">
      <w:pPr>
        <w:tabs>
          <w:tab w:val="left" w:leader="dot" w:pos="624"/>
        </w:tabs>
        <w:spacing w:line="276" w:lineRule="auto"/>
        <w:ind w:firstLine="339"/>
        <w:jc w:val="both"/>
        <w:rPr>
          <w:rStyle w:val="Zag11"/>
          <w:rFonts w:eastAsia="@Arial Unicode MS"/>
          <w:sz w:val="28"/>
          <w:szCs w:val="28"/>
        </w:rPr>
      </w:pPr>
      <w:r w:rsidRPr="00BD7394">
        <w:rPr>
          <w:spacing w:val="2"/>
          <w:sz w:val="28"/>
          <w:szCs w:val="28"/>
        </w:rPr>
        <w:t xml:space="preserve">В данном разделе </w:t>
      </w:r>
      <w:r w:rsidR="00FD5B57">
        <w:rPr>
          <w:spacing w:val="2"/>
          <w:sz w:val="28"/>
          <w:szCs w:val="28"/>
        </w:rPr>
        <w:t>О</w:t>
      </w:r>
      <w:r w:rsidRPr="00BD7394">
        <w:rPr>
          <w:spacing w:val="2"/>
          <w:sz w:val="28"/>
          <w:szCs w:val="28"/>
        </w:rPr>
        <w:t>сновной образователь</w:t>
      </w:r>
      <w:r w:rsidRPr="00BD7394">
        <w:rPr>
          <w:sz w:val="28"/>
          <w:szCs w:val="28"/>
        </w:rPr>
        <w:t xml:space="preserve">ной программы начального общего образования </w:t>
      </w:r>
      <w:r w:rsidR="002129FE">
        <w:rPr>
          <w:sz w:val="28"/>
          <w:szCs w:val="28"/>
        </w:rPr>
        <w:t>МБОУ</w:t>
      </w:r>
      <w:r w:rsidR="00FD5B57">
        <w:rPr>
          <w:sz w:val="28"/>
          <w:szCs w:val="28"/>
        </w:rPr>
        <w:t xml:space="preserve"> Россошанской ООШ </w:t>
      </w:r>
      <w:r w:rsidRPr="00BD7394">
        <w:rPr>
          <w:sz w:val="28"/>
          <w:szCs w:val="28"/>
        </w:rPr>
        <w:t>приводится</w:t>
      </w:r>
      <w:r w:rsidR="00FD5B57">
        <w:rPr>
          <w:sz w:val="28"/>
          <w:szCs w:val="28"/>
        </w:rPr>
        <w:t xml:space="preserve"> </w:t>
      </w:r>
      <w:r w:rsidRPr="00BD7394">
        <w:rPr>
          <w:sz w:val="28"/>
          <w:szCs w:val="28"/>
        </w:rPr>
        <w:t xml:space="preserve">основное содержание курсов по всем обязательным предметам </w:t>
      </w:r>
      <w:r w:rsidR="00C27132" w:rsidRPr="00BD7394">
        <w:rPr>
          <w:sz w:val="28"/>
          <w:szCs w:val="28"/>
        </w:rPr>
        <w:t xml:space="preserve">при получении </w:t>
      </w:r>
      <w:r w:rsidRPr="00BD7394">
        <w:rPr>
          <w:sz w:val="28"/>
          <w:szCs w:val="28"/>
        </w:rPr>
        <w:t xml:space="preserve"> начального общего образования, которое в полном объёме отражено в соответствующих разделах рабочих программ учебных пред</w:t>
      </w:r>
      <w:r w:rsidRPr="00BD7394">
        <w:rPr>
          <w:spacing w:val="2"/>
          <w:sz w:val="28"/>
          <w:szCs w:val="28"/>
        </w:rPr>
        <w:t xml:space="preserve">метов. Остальные </w:t>
      </w:r>
      <w:r w:rsidR="00B64656">
        <w:rPr>
          <w:spacing w:val="2"/>
          <w:sz w:val="28"/>
          <w:szCs w:val="28"/>
        </w:rPr>
        <w:t>рабочие</w:t>
      </w:r>
      <w:r w:rsidRPr="00BD7394">
        <w:rPr>
          <w:spacing w:val="2"/>
          <w:sz w:val="28"/>
          <w:szCs w:val="28"/>
        </w:rPr>
        <w:t xml:space="preserve"> программ</w:t>
      </w:r>
      <w:r w:rsidR="00B64656">
        <w:rPr>
          <w:spacing w:val="2"/>
          <w:sz w:val="28"/>
          <w:szCs w:val="28"/>
        </w:rPr>
        <w:t>ы</w:t>
      </w:r>
      <w:r w:rsidRPr="00BD7394">
        <w:rPr>
          <w:spacing w:val="2"/>
          <w:sz w:val="28"/>
          <w:szCs w:val="28"/>
        </w:rPr>
        <w:t xml:space="preserve"> учебных </w:t>
      </w:r>
      <w:r w:rsidRPr="00BD7394">
        <w:rPr>
          <w:sz w:val="28"/>
          <w:szCs w:val="28"/>
        </w:rPr>
        <w:t>предметов</w:t>
      </w:r>
      <w:r w:rsidR="00B64656">
        <w:rPr>
          <w:sz w:val="28"/>
          <w:szCs w:val="28"/>
        </w:rPr>
        <w:t xml:space="preserve"> (курсов</w:t>
      </w:r>
      <w:proofErr w:type="gramStart"/>
      <w:r w:rsidR="00B64656">
        <w:rPr>
          <w:sz w:val="28"/>
          <w:szCs w:val="28"/>
        </w:rPr>
        <w:t>)п</w:t>
      </w:r>
      <w:proofErr w:type="gramEnd"/>
      <w:r w:rsidR="00B64656">
        <w:rPr>
          <w:sz w:val="28"/>
          <w:szCs w:val="28"/>
        </w:rPr>
        <w:t>о выбору</w:t>
      </w:r>
      <w:r w:rsidRPr="00BD7394">
        <w:rPr>
          <w:sz w:val="28"/>
          <w:szCs w:val="28"/>
        </w:rPr>
        <w:t xml:space="preserve"> формируются с учётом региональных, национальных и этнокультурных особенностей, состава класс</w:t>
      </w:r>
      <w:r w:rsidR="002129FE">
        <w:rPr>
          <w:sz w:val="28"/>
          <w:szCs w:val="28"/>
        </w:rPr>
        <w:t xml:space="preserve">а, а также выбранного комплекта учебников - </w:t>
      </w:r>
      <w:r w:rsidR="002129FE" w:rsidRPr="0001256B">
        <w:rPr>
          <w:rStyle w:val="Zag11"/>
          <w:rFonts w:eastAsia="@Arial Unicode MS"/>
          <w:sz w:val="28"/>
          <w:szCs w:val="28"/>
        </w:rPr>
        <w:t xml:space="preserve">УМК «Перспективная начальная школа» (по английскому языку УМК </w:t>
      </w:r>
      <w:r w:rsidR="002129FE">
        <w:rPr>
          <w:rStyle w:val="Zag11"/>
          <w:rFonts w:eastAsia="@Arial Unicode MS"/>
          <w:sz w:val="28"/>
          <w:szCs w:val="28"/>
        </w:rPr>
        <w:lastRenderedPageBreak/>
        <w:t>«</w:t>
      </w:r>
      <w:r w:rsidR="002129FE">
        <w:rPr>
          <w:rStyle w:val="Zag11"/>
          <w:rFonts w:eastAsia="@Arial Unicode MS"/>
          <w:sz w:val="28"/>
          <w:szCs w:val="28"/>
          <w:lang w:val="en-US"/>
        </w:rPr>
        <w:t>Spotlight</w:t>
      </w:r>
      <w:r w:rsidR="002129FE">
        <w:rPr>
          <w:rStyle w:val="Zag11"/>
          <w:rFonts w:eastAsia="@Arial Unicode MS"/>
          <w:sz w:val="28"/>
          <w:szCs w:val="28"/>
        </w:rPr>
        <w:t>» («Английский в фокусе»)</w:t>
      </w:r>
      <w:r w:rsidR="006D77DB">
        <w:rPr>
          <w:rStyle w:val="Zag11"/>
          <w:rFonts w:eastAsia="@Arial Unicode MS"/>
          <w:sz w:val="28"/>
          <w:szCs w:val="28"/>
        </w:rPr>
        <w:t>, начиная со 2 класса</w:t>
      </w:r>
      <w:r w:rsidR="002129FE" w:rsidRPr="002129FE">
        <w:rPr>
          <w:rStyle w:val="Zag11"/>
          <w:rFonts w:eastAsia="@Arial Unicode MS"/>
          <w:sz w:val="28"/>
          <w:szCs w:val="28"/>
        </w:rPr>
        <w:t xml:space="preserve"> </w:t>
      </w:r>
      <w:r w:rsidR="006D77DB">
        <w:rPr>
          <w:rStyle w:val="Zag11"/>
          <w:rFonts w:eastAsia="@Arial Unicode MS"/>
          <w:sz w:val="28"/>
          <w:szCs w:val="28"/>
        </w:rPr>
        <w:t>в 2015-2016 учебном году и</w:t>
      </w:r>
      <w:r w:rsidR="002129FE" w:rsidRPr="002129FE">
        <w:rPr>
          <w:rStyle w:val="Zag11"/>
          <w:rFonts w:eastAsia="@Arial Unicode MS"/>
          <w:sz w:val="28"/>
          <w:szCs w:val="28"/>
        </w:rPr>
        <w:t xml:space="preserve"> </w:t>
      </w:r>
      <w:r w:rsidR="002129FE" w:rsidRPr="0001256B">
        <w:rPr>
          <w:rStyle w:val="Zag11"/>
          <w:rFonts w:eastAsia="@Arial Unicode MS"/>
          <w:sz w:val="28"/>
          <w:szCs w:val="28"/>
        </w:rPr>
        <w:t>«Enjoy English»</w:t>
      </w:r>
      <w:r w:rsidR="006D77DB">
        <w:rPr>
          <w:rStyle w:val="Zag11"/>
          <w:rFonts w:eastAsia="@Arial Unicode MS"/>
          <w:sz w:val="28"/>
          <w:szCs w:val="28"/>
        </w:rPr>
        <w:t xml:space="preserve"> </w:t>
      </w:r>
      <w:r w:rsidR="002129FE" w:rsidRPr="0001256B">
        <w:rPr>
          <w:rStyle w:val="Zag11"/>
          <w:rFonts w:eastAsia="@Arial Unicode MS"/>
          <w:sz w:val="28"/>
          <w:szCs w:val="28"/>
        </w:rPr>
        <w:t>(«Английский с удовольствием»), автор Биболетова М. З.</w:t>
      </w:r>
      <w:r w:rsidR="006D77DB">
        <w:rPr>
          <w:rStyle w:val="Zag11"/>
          <w:rFonts w:eastAsia="@Arial Unicode MS"/>
          <w:sz w:val="28"/>
          <w:szCs w:val="28"/>
        </w:rPr>
        <w:t>- завершение линии до 2017-2018учебного года</w:t>
      </w:r>
      <w:r w:rsidR="002129FE" w:rsidRPr="0001256B">
        <w:rPr>
          <w:rStyle w:val="Zag11"/>
          <w:rFonts w:eastAsia="@Arial Unicode MS"/>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Полное изложение </w:t>
      </w:r>
      <w:r w:rsidR="006D77DB">
        <w:rPr>
          <w:rFonts w:ascii="Times New Roman" w:hAnsi="Times New Roman"/>
          <w:color w:val="auto"/>
          <w:spacing w:val="2"/>
          <w:sz w:val="28"/>
          <w:szCs w:val="28"/>
        </w:rPr>
        <w:t xml:space="preserve">рабочих программ </w:t>
      </w:r>
      <w:r w:rsidRPr="00BD7394">
        <w:rPr>
          <w:rFonts w:ascii="Times New Roman" w:hAnsi="Times New Roman"/>
          <w:color w:val="auto"/>
          <w:spacing w:val="2"/>
          <w:sz w:val="28"/>
          <w:szCs w:val="28"/>
        </w:rPr>
        <w:t>учебных предмето</w:t>
      </w:r>
      <w:r w:rsidR="00312574" w:rsidRPr="00BD7394">
        <w:rPr>
          <w:rFonts w:ascii="Times New Roman" w:hAnsi="Times New Roman"/>
          <w:color w:val="auto"/>
          <w:spacing w:val="2"/>
          <w:sz w:val="28"/>
          <w:szCs w:val="28"/>
        </w:rPr>
        <w:t>в</w:t>
      </w:r>
      <w:r w:rsidR="003516F6">
        <w:rPr>
          <w:rFonts w:ascii="Times New Roman" w:hAnsi="Times New Roman"/>
          <w:color w:val="auto"/>
          <w:spacing w:val="2"/>
          <w:sz w:val="28"/>
          <w:szCs w:val="28"/>
        </w:rPr>
        <w:t xml:space="preserve"> и курсов внеурочной деятельности</w:t>
      </w:r>
      <w:r w:rsidR="00312574" w:rsidRPr="00BD7394">
        <w:rPr>
          <w:rFonts w:ascii="Times New Roman" w:hAnsi="Times New Roman"/>
          <w:color w:val="auto"/>
          <w:spacing w:val="2"/>
          <w:sz w:val="28"/>
          <w:szCs w:val="28"/>
        </w:rPr>
        <w:t>, предусмотренных к изучению</w:t>
      </w:r>
      <w:r w:rsidR="002129FE">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приведено в Приложении </w:t>
      </w:r>
      <w:proofErr w:type="gramStart"/>
      <w:r w:rsidRPr="00BD7394">
        <w:rPr>
          <w:rFonts w:ascii="Times New Roman" w:hAnsi="Times New Roman"/>
          <w:color w:val="auto"/>
          <w:sz w:val="28"/>
          <w:szCs w:val="28"/>
        </w:rPr>
        <w:t>к</w:t>
      </w:r>
      <w:proofErr w:type="gramEnd"/>
      <w:r w:rsidRPr="00BD7394">
        <w:rPr>
          <w:rFonts w:ascii="Times New Roman" w:hAnsi="Times New Roman"/>
          <w:color w:val="auto"/>
          <w:sz w:val="28"/>
          <w:szCs w:val="28"/>
        </w:rPr>
        <w:t xml:space="preserve"> данной </w:t>
      </w:r>
      <w:r w:rsidR="006D77DB">
        <w:rPr>
          <w:rFonts w:ascii="Times New Roman" w:hAnsi="Times New Roman"/>
          <w:color w:val="auto"/>
          <w:sz w:val="28"/>
          <w:szCs w:val="28"/>
        </w:rPr>
        <w:t>ООП НОО</w:t>
      </w:r>
      <w:r w:rsidRPr="00BD7394">
        <w:rPr>
          <w:rFonts w:ascii="Times New Roman" w:hAnsi="Times New Roman"/>
          <w:color w:val="auto"/>
          <w:sz w:val="28"/>
          <w:szCs w:val="28"/>
        </w:rPr>
        <w:t>.</w:t>
      </w:r>
    </w:p>
    <w:p w:rsidR="00C04A77" w:rsidRPr="00BD7394" w:rsidRDefault="00C04A77" w:rsidP="002D5813">
      <w:pPr>
        <w:pStyle w:val="a3"/>
        <w:spacing w:line="276" w:lineRule="auto"/>
        <w:ind w:firstLine="454"/>
        <w:rPr>
          <w:rFonts w:ascii="Times New Roman" w:hAnsi="Times New Roman"/>
          <w:color w:val="auto"/>
          <w:sz w:val="28"/>
          <w:szCs w:val="28"/>
        </w:rPr>
      </w:pPr>
    </w:p>
    <w:p w:rsidR="00653A76" w:rsidRPr="00CB6752" w:rsidRDefault="00653A76" w:rsidP="009B045B">
      <w:pPr>
        <w:pStyle w:val="afd"/>
        <w:numPr>
          <w:ilvl w:val="2"/>
          <w:numId w:val="117"/>
        </w:numPr>
        <w:spacing w:line="276" w:lineRule="auto"/>
        <w:ind w:left="0" w:firstLine="0"/>
      </w:pPr>
      <w:bookmarkStart w:id="121" w:name="_Toc288394084"/>
      <w:bookmarkStart w:id="122" w:name="_Toc288410551"/>
      <w:bookmarkStart w:id="123" w:name="_Toc288410680"/>
      <w:bookmarkStart w:id="124" w:name="_Toc294246097"/>
      <w:r w:rsidRPr="00CB6752">
        <w:t>Основное содержание учебных предметов</w:t>
      </w:r>
      <w:bookmarkEnd w:id="121"/>
      <w:bookmarkEnd w:id="122"/>
      <w:bookmarkEnd w:id="123"/>
      <w:bookmarkEnd w:id="124"/>
    </w:p>
    <w:p w:rsidR="00413904" w:rsidRDefault="00653A76" w:rsidP="009B045B">
      <w:pPr>
        <w:pStyle w:val="afd"/>
        <w:numPr>
          <w:ilvl w:val="3"/>
          <w:numId w:val="117"/>
        </w:numPr>
        <w:spacing w:line="276" w:lineRule="auto"/>
        <w:ind w:left="0" w:firstLine="0"/>
      </w:pPr>
      <w:bookmarkStart w:id="125" w:name="_Toc288394085"/>
      <w:bookmarkStart w:id="126" w:name="_Toc288410552"/>
      <w:bookmarkStart w:id="127" w:name="_Toc288410681"/>
      <w:bookmarkStart w:id="128" w:name="_Toc294246098"/>
      <w:r w:rsidRPr="0041436B">
        <w:t>Русский язык</w:t>
      </w:r>
      <w:bookmarkEnd w:id="125"/>
      <w:bookmarkEnd w:id="126"/>
      <w:bookmarkEnd w:id="127"/>
      <w:bookmarkEnd w:id="128"/>
    </w:p>
    <w:p w:rsidR="00413904" w:rsidRDefault="00413904" w:rsidP="002D5813">
      <w:pPr>
        <w:spacing w:line="276" w:lineRule="auto"/>
      </w:pP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w:t>
      </w:r>
      <w:proofErr w:type="gramStart"/>
      <w:r w:rsidRPr="007261C4">
        <w:rPr>
          <w:rStyle w:val="Zag11"/>
          <w:rFonts w:eastAsia="@Arial Unicode MS"/>
          <w:sz w:val="28"/>
          <w:szCs w:val="28"/>
        </w:rPr>
        <w:t>дств в с</w:t>
      </w:r>
      <w:proofErr w:type="gramEnd"/>
      <w:r w:rsidRPr="007261C4">
        <w:rPr>
          <w:rStyle w:val="Zag11"/>
          <w:rFonts w:eastAsia="@Arial Unicode MS"/>
          <w:sz w:val="28"/>
          <w:szCs w:val="28"/>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7261C4">
        <w:rPr>
          <w:rStyle w:val="Zag11"/>
          <w:rFonts w:eastAsia="@Arial Unicode MS"/>
          <w:sz w:val="28"/>
          <w:szCs w:val="28"/>
        </w:rPr>
        <w:t xml:space="preserve">Создание небольших собственных текстов (сочинений) по интересной детям </w:t>
      </w:r>
      <w:r w:rsidRPr="007261C4">
        <w:rPr>
          <w:rStyle w:val="Zag11"/>
          <w:rFonts w:eastAsia="@Arial Unicode MS"/>
          <w:sz w:val="28"/>
          <w:szCs w:val="28"/>
        </w:rPr>
        <w:lastRenderedPageBreak/>
        <w:t>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знаккак показатель мягкости предшествующего согласного звука.</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lastRenderedPageBreak/>
        <w:t>Различение слова и предложения. Работа с предложением: выделение слов, изменение их порядка.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proofErr w:type="gramStart"/>
      <w:r w:rsidRPr="007261C4">
        <w:rPr>
          <w:rStyle w:val="Zag11"/>
          <w:rFonts w:eastAsia="@Arial Unicode MS"/>
          <w:bCs/>
          <w:sz w:val="28"/>
          <w:szCs w:val="28"/>
        </w:rPr>
        <w:t>,</w:t>
      </w:r>
      <w:r w:rsidRPr="007261C4">
        <w:rPr>
          <w:rStyle w:val="Zag11"/>
          <w:rFonts w:eastAsia="@Arial Unicode MS"/>
          <w:b/>
          <w:bCs/>
          <w:i/>
          <w:iCs/>
          <w:sz w:val="28"/>
          <w:szCs w:val="28"/>
        </w:rPr>
        <w:t>ж</w:t>
      </w:r>
      <w:proofErr w:type="gramEnd"/>
      <w:r w:rsidRPr="007261C4">
        <w:rPr>
          <w:rStyle w:val="Zag11"/>
          <w:rFonts w:eastAsia="@Arial Unicode MS"/>
          <w:b/>
          <w:bCs/>
          <w:i/>
          <w:iCs/>
          <w:sz w:val="28"/>
          <w:szCs w:val="28"/>
        </w:rPr>
        <w:t xml:space="preserve">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7261C4">
        <w:rPr>
          <w:rStyle w:val="Zag11"/>
          <w:rFonts w:eastAsia="@Arial Unicode MS"/>
          <w:sz w:val="28"/>
          <w:szCs w:val="28"/>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7261C4">
        <w:rPr>
          <w:rStyle w:val="Zag11"/>
          <w:rFonts w:eastAsia="@Arial Unicode MS"/>
          <w:sz w:val="28"/>
          <w:szCs w:val="28"/>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w:t>
      </w:r>
      <w:proofErr w:type="gramStart"/>
      <w:r w:rsidRPr="007261C4">
        <w:rPr>
          <w:rStyle w:val="Zag11"/>
          <w:rFonts w:eastAsia="@Arial Unicode MS"/>
          <w:sz w:val="28"/>
          <w:szCs w:val="28"/>
        </w:rPr>
        <w:t>разделительных</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proofErr w:type="gramStart"/>
      <w:r w:rsidRPr="007261C4">
        <w:rPr>
          <w:rStyle w:val="Zag11"/>
          <w:rFonts w:eastAsia="@Arial Unicode MS"/>
          <w:bCs/>
          <w:sz w:val="28"/>
          <w:szCs w:val="28"/>
        </w:rPr>
        <w:t>,</w:t>
      </w:r>
      <w:r w:rsidRPr="007261C4">
        <w:rPr>
          <w:rStyle w:val="Zag11"/>
          <w:rFonts w:eastAsia="@Arial Unicode MS"/>
          <w:b/>
          <w:bCs/>
          <w:i/>
          <w:iCs/>
          <w:sz w:val="28"/>
          <w:szCs w:val="28"/>
        </w:rPr>
        <w:t>е</w:t>
      </w:r>
      <w:proofErr w:type="gramEnd"/>
      <w:r w:rsidRPr="007261C4">
        <w:rPr>
          <w:rStyle w:val="Zag11"/>
          <w:rFonts w:eastAsia="@Arial Unicode MS"/>
          <w:bCs/>
          <w:sz w:val="28"/>
          <w:szCs w:val="28"/>
        </w:rPr>
        <w:t>,</w:t>
      </w:r>
      <w:r w:rsidRPr="007261C4">
        <w:rPr>
          <w:rStyle w:val="Zag11"/>
          <w:rFonts w:eastAsia="@Arial Unicode MS"/>
          <w:b/>
          <w:bCs/>
          <w:i/>
          <w:iCs/>
          <w:sz w:val="28"/>
          <w:szCs w:val="28"/>
        </w:rPr>
        <w:t>ю</w:t>
      </w:r>
      <w:r w:rsidRPr="007261C4">
        <w:rPr>
          <w:rStyle w:val="Zag11"/>
          <w:rFonts w:eastAsia="@Arial Unicode MS"/>
          <w:bCs/>
          <w:sz w:val="28"/>
          <w:szCs w:val="28"/>
        </w:rPr>
        <w:t>,</w:t>
      </w:r>
      <w:r w:rsidRPr="007261C4">
        <w:rPr>
          <w:rStyle w:val="Zag11"/>
          <w:rFonts w:eastAsia="@Arial Unicode MS"/>
          <w:b/>
          <w:bCs/>
          <w:i/>
          <w:iCs/>
          <w:sz w:val="28"/>
          <w:szCs w:val="28"/>
        </w:rPr>
        <w:t>я</w:t>
      </w:r>
      <w:r w:rsidRPr="007261C4">
        <w:rPr>
          <w:rStyle w:val="Zag11"/>
          <w:rFonts w:eastAsia="@Arial Unicode MS"/>
          <w:sz w:val="28"/>
          <w:szCs w:val="28"/>
        </w:rPr>
        <w:t>;в словах с непроизносимыми согласными.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3"/>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lastRenderedPageBreak/>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 xml:space="preserve">деление частей речи </w:t>
      </w:r>
      <w:proofErr w:type="gramStart"/>
      <w:r w:rsidRPr="007261C4">
        <w:rPr>
          <w:rStyle w:val="Zag11"/>
          <w:rFonts w:eastAsia="@Arial Unicode MS"/>
          <w:i/>
          <w:iCs/>
          <w:sz w:val="28"/>
          <w:szCs w:val="28"/>
        </w:rPr>
        <w:t>на</w:t>
      </w:r>
      <w:proofErr w:type="gramEnd"/>
      <w:r w:rsidRPr="007261C4">
        <w:rPr>
          <w:rStyle w:val="Zag11"/>
          <w:rFonts w:eastAsia="@Arial Unicode MS"/>
          <w:i/>
          <w:iCs/>
          <w:sz w:val="28"/>
          <w:szCs w:val="28"/>
        </w:rPr>
        <w:t xml:space="preserve"> самостоятельные и служебные.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2D5813">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7261C4">
        <w:rPr>
          <w:rStyle w:val="Zag11"/>
          <w:rFonts w:eastAsia="@Arial Unicode MS"/>
          <w:sz w:val="28"/>
          <w:szCs w:val="28"/>
        </w:rPr>
        <w:noBreakHyphen/>
      </w:r>
      <w:r w:rsidRPr="007261C4">
        <w:rPr>
          <w:rStyle w:val="Zag11"/>
          <w:rFonts w:eastAsia="@Arial Unicode MS"/>
          <w:b/>
          <w:bCs/>
          <w:i/>
          <w:iCs/>
          <w:sz w:val="28"/>
          <w:szCs w:val="28"/>
        </w:rPr>
        <w:t>и</w:t>
      </w:r>
      <w:proofErr w:type="gramEnd"/>
      <w:r w:rsidRPr="007261C4">
        <w:rPr>
          <w:rStyle w:val="Zag11"/>
          <w:rFonts w:eastAsia="@Arial Unicode MS"/>
          <w:b/>
          <w:bCs/>
          <w:i/>
          <w:iCs/>
          <w:sz w:val="28"/>
          <w:szCs w:val="28"/>
        </w:rPr>
        <w:t>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2D5813">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2D5813">
      <w:pPr>
        <w:tabs>
          <w:tab w:val="left" w:leader="dot" w:pos="624"/>
        </w:tabs>
        <w:spacing w:line="276"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2D5813">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2D5813">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4"/>
      </w:r>
      <w:r w:rsidRPr="007261C4">
        <w:rPr>
          <w:rStyle w:val="Zag11"/>
          <w:rFonts w:eastAsia="@Arial Unicode MS"/>
          <w:sz w:val="28"/>
          <w:szCs w:val="28"/>
        </w:rPr>
        <w:t xml:space="preserve">, </w:t>
      </w:r>
      <w:proofErr w:type="gramStart"/>
      <w:r w:rsidRPr="007261C4">
        <w:rPr>
          <w:rStyle w:val="Zag11"/>
          <w:rFonts w:eastAsia="@Arial Unicode MS"/>
          <w:b/>
          <w:bCs/>
          <w:i/>
          <w:iCs/>
          <w:sz w:val="28"/>
          <w:szCs w:val="28"/>
        </w:rPr>
        <w:t>ча – ща</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proofErr w:type="gramStart"/>
      <w:r w:rsidRPr="007261C4">
        <w:rPr>
          <w:rStyle w:val="Zag11"/>
          <w:rFonts w:eastAsia="@Arial Unicode MS"/>
          <w:b/>
          <w:bCs/>
          <w:i/>
          <w:iCs/>
          <w:sz w:val="28"/>
          <w:szCs w:val="28"/>
        </w:rPr>
        <w:t>чт</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проверяемые безударные 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парные звонкие и глухие согласные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непроверяемые гласные и согласные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 xml:space="preserve"> (на ограниченном перечне слов);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proofErr w:type="gramStart"/>
      <w:r w:rsidRPr="007261C4">
        <w:rPr>
          <w:rStyle w:val="Zag11"/>
          <w:rFonts w:eastAsia="@Arial Unicode MS"/>
          <w:i/>
          <w:iCs/>
          <w:sz w:val="28"/>
          <w:szCs w:val="28"/>
        </w:rPr>
        <w:noBreakHyphen/>
      </w:r>
      <w:r w:rsidRPr="007261C4">
        <w:rPr>
          <w:rStyle w:val="Zag11"/>
          <w:rFonts w:eastAsia="@Arial Unicode MS"/>
          <w:b/>
          <w:bCs/>
          <w:i/>
          <w:iCs/>
          <w:sz w:val="28"/>
          <w:szCs w:val="28"/>
        </w:rPr>
        <w:t>м</w:t>
      </w:r>
      <w:proofErr w:type="gramEnd"/>
      <w:r w:rsidRPr="007261C4">
        <w:rPr>
          <w:rStyle w:val="Zag11"/>
          <w:rFonts w:eastAsia="@Arial Unicode MS"/>
          <w:b/>
          <w:bCs/>
          <w:i/>
          <w:iCs/>
          <w:sz w:val="28"/>
          <w:szCs w:val="28"/>
        </w:rPr>
        <w:t>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proofErr w:type="gramStart"/>
      <w:r w:rsidRPr="007261C4">
        <w:rPr>
          <w:rStyle w:val="Zag11"/>
          <w:rFonts w:eastAsia="@Arial Unicode MS"/>
          <w:sz w:val="28"/>
          <w:szCs w:val="28"/>
        </w:rPr>
        <w:noBreakHyphen/>
      </w:r>
      <w:r w:rsidRPr="007261C4">
        <w:rPr>
          <w:rStyle w:val="Zag11"/>
          <w:rFonts w:eastAsia="@Arial Unicode MS"/>
          <w:b/>
          <w:bCs/>
          <w:i/>
          <w:iCs/>
          <w:sz w:val="28"/>
          <w:szCs w:val="28"/>
        </w:rPr>
        <w:t>т</w:t>
      </w:r>
      <w:proofErr w:type="gramEnd"/>
      <w:r w:rsidRPr="007261C4">
        <w:rPr>
          <w:rStyle w:val="Zag11"/>
          <w:rFonts w:eastAsia="@Arial Unicode MS"/>
          <w:b/>
          <w:bCs/>
          <w:i/>
          <w:iCs/>
          <w:sz w:val="28"/>
          <w:szCs w:val="28"/>
        </w:rPr>
        <w:t>ься</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lastRenderedPageBreak/>
        <w:t>знаки препинания (запятая) в предложениях с однородными членами.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w:t>
      </w:r>
      <w:proofErr w:type="gramStart"/>
      <w:r w:rsidRPr="007261C4">
        <w:rPr>
          <w:rStyle w:val="Zag11"/>
          <w:rFonts w:eastAsia="@Arial Unicode MS"/>
          <w:sz w:val="28"/>
          <w:szCs w:val="28"/>
        </w:rPr>
        <w:t>ситуации</w:t>
      </w:r>
      <w:proofErr w:type="gramEnd"/>
      <w:r w:rsidRPr="007261C4">
        <w:rPr>
          <w:rStyle w:val="Zag11"/>
          <w:rFonts w:eastAsia="@Arial Unicode MS"/>
          <w:sz w:val="28"/>
          <w:szCs w:val="28"/>
        </w:rPr>
        <w:t xml:space="preserve"> общения: с </w:t>
      </w:r>
      <w:proofErr w:type="gramStart"/>
      <w:r w:rsidRPr="007261C4">
        <w:rPr>
          <w:rStyle w:val="Zag11"/>
          <w:rFonts w:eastAsia="@Arial Unicode MS"/>
          <w:sz w:val="28"/>
          <w:szCs w:val="28"/>
        </w:rPr>
        <w:t>какой</w:t>
      </w:r>
      <w:proofErr w:type="gramEnd"/>
      <w:r w:rsidRPr="007261C4">
        <w:rPr>
          <w:rStyle w:val="Zag11"/>
          <w:rFonts w:eastAsia="@Arial Unicode MS"/>
          <w:sz w:val="28"/>
          <w:szCs w:val="28"/>
        </w:rPr>
        <w:t xml:space="preserve"> целью, с кем и где происходит общение.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Default="00413904" w:rsidP="002D5813">
      <w:pPr>
        <w:pStyle w:val="Zag3"/>
        <w:tabs>
          <w:tab w:val="left" w:leader="dot" w:pos="624"/>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5A4215" w:rsidRPr="005A4215" w:rsidRDefault="004D514C" w:rsidP="002D5813">
      <w:pPr>
        <w:pStyle w:val="Zag3"/>
        <w:tabs>
          <w:tab w:val="left" w:leader="dot" w:pos="624"/>
        </w:tabs>
        <w:spacing w:after="0" w:line="276" w:lineRule="auto"/>
        <w:ind w:firstLine="709"/>
        <w:jc w:val="both"/>
        <w:rPr>
          <w:rStyle w:val="Zag11"/>
          <w:rFonts w:eastAsia="@Arial Unicode MS"/>
          <w:b/>
          <w:i w:val="0"/>
          <w:iCs w:val="0"/>
          <w:color w:val="auto"/>
          <w:sz w:val="28"/>
          <w:szCs w:val="28"/>
          <w:lang w:val="ru-RU"/>
        </w:rPr>
      </w:pPr>
      <w:r>
        <w:rPr>
          <w:rStyle w:val="Zag11"/>
          <w:rFonts w:eastAsia="@Arial Unicode MS"/>
          <w:b/>
          <w:i w:val="0"/>
          <w:iCs w:val="0"/>
          <w:color w:val="auto"/>
          <w:sz w:val="28"/>
          <w:szCs w:val="28"/>
          <w:lang w:val="ru-RU"/>
        </w:rPr>
        <w:t>2.2.2.2</w:t>
      </w:r>
      <w:r w:rsidR="005A4215">
        <w:rPr>
          <w:rStyle w:val="Zag11"/>
          <w:rFonts w:eastAsia="@Arial Unicode MS"/>
          <w:b/>
          <w:i w:val="0"/>
          <w:iCs w:val="0"/>
          <w:color w:val="auto"/>
          <w:sz w:val="28"/>
          <w:szCs w:val="28"/>
          <w:lang w:val="ru-RU"/>
        </w:rPr>
        <w:t xml:space="preserve"> </w:t>
      </w:r>
      <w:r w:rsidR="005A4215" w:rsidRPr="005A4215">
        <w:rPr>
          <w:rStyle w:val="Zag11"/>
          <w:rFonts w:eastAsia="@Arial Unicode MS"/>
          <w:b/>
          <w:i w:val="0"/>
          <w:iCs w:val="0"/>
          <w:color w:val="auto"/>
          <w:sz w:val="28"/>
          <w:szCs w:val="28"/>
          <w:lang w:val="ru-RU"/>
        </w:rPr>
        <w:t>Русский родной язык</w:t>
      </w:r>
    </w:p>
    <w:p w:rsidR="005A4215" w:rsidRPr="004D514C" w:rsidRDefault="005A4215" w:rsidP="005A4215">
      <w:pPr>
        <w:ind w:firstLine="709"/>
        <w:jc w:val="both"/>
        <w:rPr>
          <w:b/>
          <w:sz w:val="28"/>
          <w:szCs w:val="28"/>
        </w:rPr>
      </w:pPr>
      <w:r w:rsidRPr="004D514C">
        <w:rPr>
          <w:b/>
          <w:sz w:val="28"/>
          <w:szCs w:val="28"/>
        </w:rPr>
        <w:t xml:space="preserve">Русский язык: прошлое и настоящее </w:t>
      </w:r>
    </w:p>
    <w:p w:rsidR="005A4215" w:rsidRPr="004D514C" w:rsidRDefault="005A4215" w:rsidP="005A4215">
      <w:pPr>
        <w:ind w:firstLine="708"/>
        <w:jc w:val="both"/>
        <w:rPr>
          <w:sz w:val="28"/>
          <w:szCs w:val="28"/>
        </w:rPr>
      </w:pPr>
      <w:proofErr w:type="gramStart"/>
      <w:r w:rsidRPr="004D514C">
        <w:rPr>
          <w:sz w:val="28"/>
          <w:szCs w:val="28"/>
        </w:rPr>
        <w:t xml:space="preserve">Слова, называющие игры, забавы, игрушки (например, </w:t>
      </w:r>
      <w:r w:rsidRPr="004D514C">
        <w:rPr>
          <w:i/>
          <w:sz w:val="28"/>
          <w:szCs w:val="28"/>
        </w:rPr>
        <w:t>городки, салочки, салазки, санки, волчок, свистулька</w:t>
      </w:r>
      <w:r w:rsidRPr="004D514C">
        <w:rPr>
          <w:sz w:val="28"/>
          <w:szCs w:val="28"/>
        </w:rPr>
        <w:t>).</w:t>
      </w:r>
      <w:proofErr w:type="gramEnd"/>
    </w:p>
    <w:p w:rsidR="005A4215" w:rsidRPr="004D514C" w:rsidRDefault="005A4215" w:rsidP="005A4215">
      <w:pPr>
        <w:ind w:firstLine="708"/>
        <w:jc w:val="both"/>
        <w:rPr>
          <w:sz w:val="28"/>
          <w:szCs w:val="28"/>
        </w:rPr>
      </w:pPr>
      <w:proofErr w:type="gramStart"/>
      <w:r w:rsidRPr="004D514C">
        <w:rPr>
          <w:sz w:val="28"/>
          <w:szCs w:val="28"/>
        </w:rPr>
        <w:t xml:space="preserve">Слова, называющие предметы традиционного русского быта: 1) слова, называющие домашнюю утварь и орудия труда (например, </w:t>
      </w:r>
      <w:r w:rsidRPr="004D514C">
        <w:rPr>
          <w:i/>
          <w:sz w:val="28"/>
          <w:szCs w:val="28"/>
        </w:rPr>
        <w:t>ухват, ушат, ступа, плошка, крынка, ковш, решето, веретено, серп, коса, плуг</w:t>
      </w:r>
      <w:r w:rsidRPr="004D514C">
        <w:rPr>
          <w:sz w:val="28"/>
          <w:szCs w:val="28"/>
        </w:rPr>
        <w:t xml:space="preserve">); 2) слова, называющие то, что ели в старину (например, </w:t>
      </w:r>
      <w:r w:rsidRPr="004D514C">
        <w:rPr>
          <w:i/>
          <w:sz w:val="28"/>
          <w:szCs w:val="28"/>
        </w:rPr>
        <w:t>тюря, полба, каша, щи, похлёбка, бублик, ватрушка калач, коврижки</w:t>
      </w:r>
      <w:r w:rsidRPr="004D514C">
        <w:rPr>
          <w:sz w:val="28"/>
          <w:szCs w:val="28"/>
        </w:rPr>
        <w:t xml:space="preserve">): какие из них сохранились до нашего времени;3) </w:t>
      </w:r>
      <w:r w:rsidRPr="004D514C">
        <w:rPr>
          <w:sz w:val="28"/>
          <w:szCs w:val="28"/>
        </w:rPr>
        <w:lastRenderedPageBreak/>
        <w:t xml:space="preserve">слова, называющие то, во что раньше одевались дети (например, </w:t>
      </w:r>
      <w:r w:rsidRPr="004D514C">
        <w:rPr>
          <w:i/>
          <w:sz w:val="28"/>
          <w:szCs w:val="28"/>
        </w:rPr>
        <w:t>шубейка, тулуп, шапка, валенки, сарафан, рубаха, лапти</w:t>
      </w:r>
      <w:r w:rsidRPr="004D514C">
        <w:rPr>
          <w:sz w:val="28"/>
          <w:szCs w:val="28"/>
        </w:rPr>
        <w:t xml:space="preserve">). </w:t>
      </w:r>
      <w:proofErr w:type="gramEnd"/>
    </w:p>
    <w:p w:rsidR="005A4215" w:rsidRPr="004D514C" w:rsidRDefault="005A4215" w:rsidP="005A4215">
      <w:pPr>
        <w:ind w:firstLine="708"/>
        <w:jc w:val="both"/>
        <w:rPr>
          <w:sz w:val="28"/>
          <w:szCs w:val="28"/>
        </w:rPr>
      </w:pPr>
      <w:proofErr w:type="gramStart"/>
      <w:r w:rsidRPr="004D514C">
        <w:rPr>
          <w:sz w:val="28"/>
          <w:szCs w:val="28"/>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4D514C">
        <w:rPr>
          <w:i/>
          <w:sz w:val="28"/>
          <w:szCs w:val="28"/>
        </w:rPr>
        <w:t xml:space="preserve">каши не сваришь, </w:t>
      </w:r>
      <w:r w:rsidRPr="004D514C">
        <w:rPr>
          <w:i/>
          <w:sz w:val="28"/>
          <w:szCs w:val="28"/>
          <w:shd w:val="clear" w:color="auto" w:fill="FFFFFF"/>
        </w:rPr>
        <w:t>ни за какие коврижки</w:t>
      </w:r>
      <w:r w:rsidRPr="004D514C">
        <w:rPr>
          <w:sz w:val="28"/>
          <w:szCs w:val="28"/>
          <w:shd w:val="clear" w:color="auto" w:fill="FFFFFF"/>
        </w:rPr>
        <w:t>)</w:t>
      </w:r>
      <w:r w:rsidRPr="004D514C">
        <w:rPr>
          <w:sz w:val="28"/>
          <w:szCs w:val="28"/>
        </w:rPr>
        <w:t>.</w:t>
      </w:r>
      <w:proofErr w:type="gramEnd"/>
      <w:r w:rsidRPr="004D514C">
        <w:rPr>
          <w:sz w:val="28"/>
          <w:szCs w:val="28"/>
        </w:rPr>
        <w:t xml:space="preserve"> Сравнение русских пословиц и поговорок с пословицами и поговорками других народов. </w:t>
      </w:r>
      <w:proofErr w:type="gramStart"/>
      <w:r w:rsidRPr="004D514C">
        <w:rPr>
          <w:sz w:val="28"/>
          <w:szCs w:val="28"/>
          <w:shd w:val="clear" w:color="auto" w:fill="FFFFFF"/>
        </w:rPr>
        <w:t xml:space="preserve">Сравнение фразеологизмов, имеющих в разных языках общий смысл, но различную образную форму (например, </w:t>
      </w:r>
      <w:r w:rsidRPr="004D514C">
        <w:rPr>
          <w:i/>
          <w:sz w:val="28"/>
          <w:szCs w:val="28"/>
          <w:shd w:val="clear" w:color="auto" w:fill="FFFFFF"/>
        </w:rPr>
        <w:t>ехать в Тулу со своим самоваром</w:t>
      </w:r>
      <w:r w:rsidRPr="004D514C">
        <w:rPr>
          <w:sz w:val="28"/>
          <w:szCs w:val="28"/>
          <w:shd w:val="clear" w:color="auto" w:fill="FFFFFF"/>
        </w:rPr>
        <w:t xml:space="preserve"> (рус.); </w:t>
      </w:r>
      <w:r w:rsidRPr="004D514C">
        <w:rPr>
          <w:i/>
          <w:sz w:val="28"/>
          <w:szCs w:val="28"/>
          <w:shd w:val="clear" w:color="auto" w:fill="FFFFFF"/>
        </w:rPr>
        <w:t xml:space="preserve">ехать в лес с дровами </w:t>
      </w:r>
      <w:r w:rsidRPr="004D514C">
        <w:rPr>
          <w:sz w:val="28"/>
          <w:szCs w:val="28"/>
          <w:shd w:val="clear" w:color="auto" w:fill="FFFFFF"/>
        </w:rPr>
        <w:t xml:space="preserve">(тат.).  </w:t>
      </w:r>
      <w:proofErr w:type="gramEnd"/>
    </w:p>
    <w:p w:rsidR="00E82EC6" w:rsidRPr="004D514C" w:rsidRDefault="005A4215" w:rsidP="00E82EC6">
      <w:pPr>
        <w:ind w:firstLine="709"/>
        <w:jc w:val="both"/>
        <w:rPr>
          <w:sz w:val="28"/>
          <w:szCs w:val="28"/>
        </w:rPr>
      </w:pPr>
      <w:r w:rsidRPr="004D514C">
        <w:rPr>
          <w:sz w:val="28"/>
          <w:szCs w:val="28"/>
        </w:rPr>
        <w:t>Проектное задание: «Почему это так называется?».</w:t>
      </w:r>
      <w:r w:rsidR="00E82EC6" w:rsidRPr="004D514C">
        <w:rPr>
          <w:sz w:val="28"/>
          <w:szCs w:val="28"/>
        </w:rPr>
        <w:t xml:space="preserve"> </w:t>
      </w:r>
    </w:p>
    <w:p w:rsidR="00E82EC6" w:rsidRPr="004D514C" w:rsidRDefault="00E82EC6" w:rsidP="00E82EC6">
      <w:pPr>
        <w:ind w:firstLine="709"/>
        <w:jc w:val="both"/>
        <w:rPr>
          <w:sz w:val="28"/>
          <w:szCs w:val="28"/>
        </w:rPr>
      </w:pPr>
      <w:proofErr w:type="gramStart"/>
      <w:r w:rsidRPr="004D514C">
        <w:rPr>
          <w:sz w:val="28"/>
          <w:szCs w:val="28"/>
        </w:rPr>
        <w:t xml:space="preserve">Слова, связанные с особенностями мировосприятия и отношений  между людьми (например, </w:t>
      </w:r>
      <w:r w:rsidRPr="004D514C">
        <w:rPr>
          <w:i/>
          <w:sz w:val="28"/>
          <w:szCs w:val="28"/>
        </w:rPr>
        <w:t>правда – ложь, друг – недруг, брат – братство – побратим</w:t>
      </w:r>
      <w:r w:rsidRPr="004D514C">
        <w:rPr>
          <w:sz w:val="28"/>
          <w:szCs w:val="28"/>
        </w:rPr>
        <w:t>).</w:t>
      </w:r>
      <w:proofErr w:type="gramEnd"/>
    </w:p>
    <w:p w:rsidR="00E82EC6" w:rsidRPr="004D514C" w:rsidRDefault="00E82EC6" w:rsidP="00E82EC6">
      <w:pPr>
        <w:ind w:firstLine="709"/>
        <w:jc w:val="both"/>
        <w:rPr>
          <w:sz w:val="28"/>
          <w:szCs w:val="28"/>
        </w:rPr>
      </w:pPr>
      <w:r w:rsidRPr="004D514C">
        <w:rPr>
          <w:sz w:val="28"/>
          <w:szCs w:val="28"/>
        </w:rPr>
        <w:t>Слова, называющие природные явления и растения (например, образные названия ветра, дождя, снега; названия растений).</w:t>
      </w:r>
    </w:p>
    <w:p w:rsidR="00E82EC6" w:rsidRPr="004D514C" w:rsidRDefault="00E82EC6" w:rsidP="00E82EC6">
      <w:pPr>
        <w:ind w:firstLine="709"/>
        <w:jc w:val="both"/>
        <w:rPr>
          <w:sz w:val="28"/>
          <w:szCs w:val="28"/>
        </w:rPr>
      </w:pPr>
      <w:proofErr w:type="gramStart"/>
      <w:r w:rsidRPr="004D514C">
        <w:rPr>
          <w:sz w:val="28"/>
          <w:szCs w:val="28"/>
        </w:rPr>
        <w:t xml:space="preserve">Слова, называющие предметы и явления традиционной русской культуры: слова, называющие занятия людей (например, </w:t>
      </w:r>
      <w:r w:rsidRPr="004D514C">
        <w:rPr>
          <w:i/>
          <w:sz w:val="28"/>
          <w:szCs w:val="28"/>
        </w:rPr>
        <w:t>ямщик, извозчик, коробейник, лавочник</w:t>
      </w:r>
      <w:r w:rsidRPr="004D514C">
        <w:rPr>
          <w:sz w:val="28"/>
          <w:szCs w:val="28"/>
        </w:rPr>
        <w:t xml:space="preserve">). </w:t>
      </w:r>
      <w:proofErr w:type="gramEnd"/>
    </w:p>
    <w:p w:rsidR="00E82EC6" w:rsidRPr="004D514C" w:rsidRDefault="00E82EC6" w:rsidP="00E82EC6">
      <w:pPr>
        <w:ind w:firstLine="709"/>
        <w:jc w:val="both"/>
        <w:rPr>
          <w:sz w:val="28"/>
          <w:szCs w:val="28"/>
        </w:rPr>
      </w:pPr>
      <w:proofErr w:type="gramStart"/>
      <w:r w:rsidRPr="004D514C">
        <w:rPr>
          <w:sz w:val="28"/>
          <w:szCs w:val="28"/>
        </w:rPr>
        <w:t xml:space="preserve">Слова, обозначающие предметы традиционной русской культуры: слова, называющие музыкальные инструменты (например, </w:t>
      </w:r>
      <w:r w:rsidRPr="004D514C">
        <w:rPr>
          <w:i/>
          <w:sz w:val="28"/>
          <w:szCs w:val="28"/>
        </w:rPr>
        <w:t>балалайка, гусли, гармонь</w:t>
      </w:r>
      <w:r w:rsidRPr="004D514C">
        <w:rPr>
          <w:sz w:val="28"/>
          <w:szCs w:val="28"/>
        </w:rPr>
        <w:t xml:space="preserve">). </w:t>
      </w:r>
      <w:proofErr w:type="gramEnd"/>
    </w:p>
    <w:p w:rsidR="00E82EC6" w:rsidRPr="004D514C" w:rsidRDefault="00E82EC6" w:rsidP="00E82EC6">
      <w:pPr>
        <w:ind w:firstLine="709"/>
        <w:jc w:val="both"/>
        <w:rPr>
          <w:sz w:val="28"/>
          <w:szCs w:val="28"/>
        </w:rPr>
      </w:pPr>
      <w:proofErr w:type="gramStart"/>
      <w:r w:rsidRPr="004D514C">
        <w:rPr>
          <w:sz w:val="28"/>
          <w:szCs w:val="28"/>
        </w:rPr>
        <w:t xml:space="preserve">Русские традиционные сказочные образы, эпитеты и сравнения (например, </w:t>
      </w:r>
      <w:r w:rsidRPr="004D514C">
        <w:rPr>
          <w:i/>
          <w:sz w:val="28"/>
          <w:szCs w:val="28"/>
        </w:rPr>
        <w:t>Снегурочка, дубрава, сокол, соловей, зорька, солнце</w:t>
      </w:r>
      <w:r w:rsidRPr="004D514C">
        <w:rPr>
          <w:sz w:val="28"/>
          <w:szCs w:val="28"/>
        </w:rPr>
        <w:t xml:space="preserve"> и т. п.): уточнение значений, наблюдение за использованием в произведениях фольклора и художественной литературы.  </w:t>
      </w:r>
      <w:proofErr w:type="gramEnd"/>
    </w:p>
    <w:p w:rsidR="00E82EC6" w:rsidRPr="004D514C" w:rsidRDefault="00E82EC6" w:rsidP="00E82EC6">
      <w:pPr>
        <w:ind w:firstLine="709"/>
        <w:jc w:val="both"/>
        <w:rPr>
          <w:sz w:val="28"/>
          <w:szCs w:val="28"/>
        </w:rPr>
      </w:pPr>
      <w:r w:rsidRPr="004D514C">
        <w:rPr>
          <w:sz w:val="28"/>
          <w:szCs w:val="28"/>
        </w:rPr>
        <w:t xml:space="preserve">Названия старинных русских городов, сведения о происхождении этих названий. </w:t>
      </w:r>
    </w:p>
    <w:p w:rsidR="00E82EC6" w:rsidRPr="004D514C" w:rsidRDefault="00E82EC6" w:rsidP="00E82EC6">
      <w:pPr>
        <w:ind w:firstLine="708"/>
        <w:jc w:val="both"/>
        <w:rPr>
          <w:sz w:val="28"/>
          <w:szCs w:val="28"/>
        </w:rPr>
      </w:pPr>
      <w:r w:rsidRPr="004D514C">
        <w:rPr>
          <w:sz w:val="28"/>
          <w:szCs w:val="28"/>
        </w:rPr>
        <w:t>Проектные задания: «Откуда в русском языке эта фамилия»; «История моего имени и фамилии» (приобретение опыта поиска информации о происхождении слов).</w:t>
      </w:r>
    </w:p>
    <w:p w:rsidR="00E82EC6" w:rsidRPr="004D514C" w:rsidRDefault="00E82EC6" w:rsidP="00E82EC6">
      <w:pPr>
        <w:jc w:val="both"/>
        <w:rPr>
          <w:sz w:val="28"/>
          <w:szCs w:val="28"/>
        </w:rPr>
      </w:pPr>
      <w:r w:rsidRPr="004D514C">
        <w:rPr>
          <w:sz w:val="28"/>
          <w:szCs w:val="28"/>
        </w:rPr>
        <w:t xml:space="preserve">           </w:t>
      </w:r>
      <w:proofErr w:type="gramStart"/>
      <w:r w:rsidRPr="004D514C">
        <w:rPr>
          <w:sz w:val="28"/>
          <w:szCs w:val="28"/>
        </w:rPr>
        <w:t xml:space="preserve">Слова, связанные с качествами и чувствами людей (например, </w:t>
      </w:r>
      <w:r w:rsidRPr="004D514C">
        <w:rPr>
          <w:i/>
          <w:sz w:val="28"/>
          <w:szCs w:val="28"/>
        </w:rPr>
        <w:t>добросердечный, доброжелательный, благодарный, бескорыстный</w:t>
      </w:r>
      <w:r w:rsidRPr="004D514C">
        <w:rPr>
          <w:sz w:val="28"/>
          <w:szCs w:val="28"/>
        </w:rPr>
        <w:t>); слова, связанные с обучением.</w:t>
      </w:r>
      <w:proofErr w:type="gramEnd"/>
    </w:p>
    <w:p w:rsidR="00E82EC6" w:rsidRPr="004D514C" w:rsidRDefault="00E82EC6" w:rsidP="00E82EC6">
      <w:pPr>
        <w:ind w:firstLine="708"/>
        <w:jc w:val="both"/>
        <w:rPr>
          <w:sz w:val="28"/>
          <w:szCs w:val="28"/>
        </w:rPr>
      </w:pPr>
      <w:proofErr w:type="gramStart"/>
      <w:r w:rsidRPr="004D514C">
        <w:rPr>
          <w:sz w:val="28"/>
          <w:szCs w:val="28"/>
        </w:rPr>
        <w:t xml:space="preserve">Слова, называющие родственные отношения (например, </w:t>
      </w:r>
      <w:r w:rsidRPr="004D514C">
        <w:rPr>
          <w:i/>
          <w:sz w:val="28"/>
          <w:szCs w:val="28"/>
        </w:rPr>
        <w:t>матушка, батюшка, братец, сестрица, мачеха, падчерица</w:t>
      </w:r>
      <w:r w:rsidRPr="004D514C">
        <w:rPr>
          <w:sz w:val="28"/>
          <w:szCs w:val="28"/>
        </w:rPr>
        <w:t xml:space="preserve">). </w:t>
      </w:r>
      <w:proofErr w:type="gramEnd"/>
    </w:p>
    <w:p w:rsidR="00E82EC6" w:rsidRPr="004D514C" w:rsidRDefault="00E82EC6" w:rsidP="00E82EC6">
      <w:pPr>
        <w:ind w:firstLine="708"/>
        <w:jc w:val="both"/>
        <w:rPr>
          <w:sz w:val="28"/>
          <w:szCs w:val="28"/>
        </w:rPr>
      </w:pPr>
      <w:r w:rsidRPr="004D514C">
        <w:rPr>
          <w:sz w:val="28"/>
          <w:szCs w:val="28"/>
        </w:rPr>
        <w:t xml:space="preserve">Пословицы, поговорки и фразеологизмы, возникновение которых связано с качествами, чувствами людей, с учением, с родственными отношениями </w:t>
      </w:r>
      <w:r w:rsidRPr="004D514C">
        <w:rPr>
          <w:sz w:val="28"/>
          <w:szCs w:val="28"/>
          <w:shd w:val="clear" w:color="auto" w:fill="FFFFFF"/>
        </w:rPr>
        <w:t xml:space="preserve">(например, </w:t>
      </w:r>
      <w:r w:rsidRPr="004D514C">
        <w:rPr>
          <w:i/>
          <w:sz w:val="28"/>
          <w:szCs w:val="28"/>
          <w:shd w:val="clear" w:color="auto" w:fill="FFFFFF"/>
        </w:rPr>
        <w:t xml:space="preserve">от корки до корки, вся семья вместе, так и душа на месте </w:t>
      </w:r>
      <w:r w:rsidRPr="004D514C">
        <w:rPr>
          <w:sz w:val="28"/>
          <w:szCs w:val="28"/>
          <w:shd w:val="clear" w:color="auto" w:fill="FFFFFF"/>
        </w:rPr>
        <w:t>и т. д.)</w:t>
      </w:r>
      <w:r w:rsidRPr="004D514C">
        <w:rPr>
          <w:sz w:val="28"/>
          <w:szCs w:val="28"/>
        </w:rPr>
        <w:t xml:space="preserve">. Сравнение с пословицами и поговорками других народов. </w:t>
      </w:r>
      <w:r w:rsidRPr="004D514C">
        <w:rPr>
          <w:sz w:val="28"/>
          <w:szCs w:val="28"/>
          <w:shd w:val="clear" w:color="auto" w:fill="FFFFFF"/>
        </w:rPr>
        <w:t xml:space="preserve">Сравнение фразеологизмов из разных языков, имеющих общий смысл, но различную образную форму.  </w:t>
      </w:r>
    </w:p>
    <w:p w:rsidR="00E82EC6" w:rsidRPr="004D514C" w:rsidRDefault="00E82EC6" w:rsidP="00E82EC6">
      <w:pPr>
        <w:ind w:firstLine="708"/>
        <w:jc w:val="both"/>
        <w:rPr>
          <w:sz w:val="28"/>
          <w:szCs w:val="28"/>
        </w:rPr>
      </w:pPr>
      <w:r w:rsidRPr="004D514C">
        <w:rPr>
          <w:sz w:val="28"/>
          <w:szCs w:val="28"/>
        </w:rPr>
        <w:t>Русские традиционные эпитеты: уточнение значений, наблюдение за использованием в произведениях фольклора и художественной литературы.</w:t>
      </w:r>
    </w:p>
    <w:p w:rsidR="00E82EC6" w:rsidRPr="004D514C" w:rsidRDefault="00E82EC6" w:rsidP="00E82EC6">
      <w:pPr>
        <w:ind w:firstLine="708"/>
        <w:jc w:val="both"/>
        <w:rPr>
          <w:sz w:val="28"/>
          <w:szCs w:val="28"/>
        </w:rPr>
      </w:pPr>
      <w:r w:rsidRPr="004D514C">
        <w:rPr>
          <w:sz w:val="28"/>
          <w:szCs w:val="28"/>
        </w:rPr>
        <w:t xml:space="preserve">Лексика, заимствованная русским языком из языков народов России и мира. Русские слова в языках других народов. </w:t>
      </w:r>
    </w:p>
    <w:p w:rsidR="00E82EC6" w:rsidRPr="004D514C" w:rsidRDefault="00E82EC6" w:rsidP="00E82EC6">
      <w:pPr>
        <w:ind w:firstLine="709"/>
        <w:jc w:val="both"/>
        <w:rPr>
          <w:sz w:val="28"/>
          <w:szCs w:val="28"/>
        </w:rPr>
      </w:pPr>
      <w:r w:rsidRPr="004D514C">
        <w:rPr>
          <w:sz w:val="28"/>
          <w:szCs w:val="28"/>
        </w:rPr>
        <w:t xml:space="preserve">Проектные задания: «Откуда это слово появилось в русском языке» (приобретение опыта поиска информации о происхождении слов); «Сравнение </w:t>
      </w:r>
      <w:r w:rsidRPr="004D514C">
        <w:rPr>
          <w:sz w:val="28"/>
          <w:szCs w:val="28"/>
        </w:rPr>
        <w:lastRenderedPageBreak/>
        <w:t xml:space="preserve">толкований слов в словаре В. И. Даля и современном толковом словаре»; «Русские слова в языках других народов». </w:t>
      </w:r>
    </w:p>
    <w:p w:rsidR="005A4215" w:rsidRPr="004D514C" w:rsidRDefault="005A4215" w:rsidP="005A4215">
      <w:pPr>
        <w:ind w:firstLine="709"/>
        <w:jc w:val="both"/>
        <w:rPr>
          <w:sz w:val="28"/>
          <w:szCs w:val="28"/>
        </w:rPr>
      </w:pPr>
    </w:p>
    <w:p w:rsidR="005A4215" w:rsidRPr="004D514C" w:rsidRDefault="005A4215" w:rsidP="005A4215">
      <w:pPr>
        <w:ind w:firstLine="709"/>
        <w:jc w:val="both"/>
        <w:rPr>
          <w:b/>
          <w:sz w:val="28"/>
          <w:szCs w:val="28"/>
        </w:rPr>
      </w:pPr>
      <w:r w:rsidRPr="004D514C">
        <w:rPr>
          <w:b/>
          <w:sz w:val="28"/>
          <w:szCs w:val="28"/>
        </w:rPr>
        <w:t xml:space="preserve">Язык в действии </w:t>
      </w:r>
    </w:p>
    <w:p w:rsidR="005A4215" w:rsidRPr="004D514C" w:rsidRDefault="005A4215" w:rsidP="005A4215">
      <w:pPr>
        <w:pStyle w:val="ConsPlusNormal"/>
        <w:ind w:firstLine="708"/>
        <w:jc w:val="both"/>
        <w:rPr>
          <w:rFonts w:ascii="Times New Roman" w:hAnsi="Times New Roman" w:cs="Times New Roman"/>
          <w:sz w:val="28"/>
          <w:szCs w:val="28"/>
          <w:lang w:eastAsia="en-US"/>
        </w:rPr>
      </w:pPr>
      <w:r w:rsidRPr="004D514C">
        <w:rPr>
          <w:rFonts w:ascii="Times New Roman" w:hAnsi="Times New Roman" w:cs="Times New Roman"/>
          <w:sz w:val="28"/>
          <w:szCs w:val="28"/>
          <w:lang w:eastAsia="en-US"/>
        </w:rPr>
        <w:t xml:space="preserve">Как правильно произносить слова (пропедевтическая работа по предупреждению ошибок в произношении слов в речи). </w:t>
      </w:r>
    </w:p>
    <w:p w:rsidR="005A4215" w:rsidRPr="004D514C" w:rsidRDefault="005A4215" w:rsidP="005A4215">
      <w:pPr>
        <w:pStyle w:val="ConsPlusNormal"/>
        <w:ind w:firstLine="708"/>
        <w:jc w:val="both"/>
        <w:rPr>
          <w:rFonts w:ascii="Times New Roman" w:hAnsi="Times New Roman" w:cs="Times New Roman"/>
          <w:sz w:val="28"/>
          <w:szCs w:val="28"/>
        </w:rPr>
      </w:pPr>
      <w:r w:rsidRPr="004D514C">
        <w:rPr>
          <w:rFonts w:ascii="Times New Roman" w:hAnsi="Times New Roman" w:cs="Times New Roman"/>
          <w:sz w:val="28"/>
          <w:szCs w:val="28"/>
          <w:lang w:eastAsia="en-US"/>
        </w:rPr>
        <w:t xml:space="preserve">Смыслоразличительная роль ударения. </w:t>
      </w:r>
      <w:r w:rsidRPr="004D514C">
        <w:rPr>
          <w:rFonts w:ascii="Times New Roman" w:hAnsi="Times New Roman" w:cs="Times New Roman"/>
          <w:sz w:val="28"/>
          <w:szCs w:val="28"/>
        </w:rPr>
        <w:t>Наблюдение за изменением места ударения в поэтическом тексте. Работа со словарем ударений.</w:t>
      </w:r>
    </w:p>
    <w:p w:rsidR="005A4215" w:rsidRPr="004D514C" w:rsidRDefault="005A4215" w:rsidP="005A4215">
      <w:pPr>
        <w:shd w:val="clear" w:color="auto" w:fill="FFFFFF"/>
        <w:autoSpaceDE w:val="0"/>
        <w:autoSpaceDN w:val="0"/>
        <w:adjustRightInd w:val="0"/>
        <w:ind w:firstLine="567"/>
        <w:jc w:val="both"/>
        <w:rPr>
          <w:sz w:val="28"/>
          <w:szCs w:val="28"/>
        </w:rPr>
      </w:pPr>
      <w:r w:rsidRPr="004D514C">
        <w:rPr>
          <w:sz w:val="28"/>
          <w:szCs w:val="28"/>
        </w:rPr>
        <w:t>Практическая работа</w:t>
      </w:r>
      <w:r w:rsidRPr="004D514C">
        <w:rPr>
          <w:rFonts w:eastAsia="Times-Roman"/>
          <w:sz w:val="28"/>
          <w:szCs w:val="28"/>
        </w:rPr>
        <w:t>: «С</w:t>
      </w:r>
      <w:r w:rsidRPr="004D514C">
        <w:rPr>
          <w:sz w:val="28"/>
          <w:szCs w:val="28"/>
        </w:rPr>
        <w:t>лушаем и учимся читать фрагменты стихов  и сказок, в которых есть слова с необычным произношением  и  ударением».</w:t>
      </w:r>
    </w:p>
    <w:p w:rsidR="005A4215" w:rsidRPr="004D514C" w:rsidRDefault="005A4215" w:rsidP="005A4215">
      <w:pPr>
        <w:ind w:firstLine="567"/>
        <w:jc w:val="both"/>
        <w:rPr>
          <w:sz w:val="28"/>
          <w:szCs w:val="28"/>
        </w:rPr>
      </w:pPr>
      <w:r w:rsidRPr="004D514C">
        <w:rPr>
          <w:sz w:val="28"/>
          <w:szCs w:val="28"/>
        </w:rPr>
        <w:t>Разные способы толкования значения слов. Наблюдение за сочетаемостью слов.</w:t>
      </w:r>
    </w:p>
    <w:p w:rsidR="00E82EC6" w:rsidRPr="004D514C" w:rsidRDefault="005A4215" w:rsidP="00E82EC6">
      <w:pPr>
        <w:ind w:firstLine="708"/>
        <w:jc w:val="both"/>
        <w:rPr>
          <w:sz w:val="28"/>
          <w:szCs w:val="28"/>
        </w:rPr>
      </w:pPr>
      <w:r w:rsidRPr="004D514C">
        <w:rPr>
          <w:sz w:val="28"/>
          <w:szCs w:val="28"/>
        </w:rPr>
        <w:t>Совершенствование орфографических навыков.</w:t>
      </w:r>
    </w:p>
    <w:p w:rsidR="00E82EC6" w:rsidRPr="004D514C" w:rsidRDefault="005A4215" w:rsidP="00E82EC6">
      <w:pPr>
        <w:ind w:firstLine="708"/>
        <w:jc w:val="both"/>
        <w:rPr>
          <w:sz w:val="28"/>
          <w:szCs w:val="28"/>
        </w:rPr>
      </w:pPr>
      <w:r w:rsidRPr="004D514C">
        <w:rPr>
          <w:sz w:val="28"/>
          <w:szCs w:val="28"/>
        </w:rPr>
        <w:t xml:space="preserve"> </w:t>
      </w:r>
      <w:proofErr w:type="gramStart"/>
      <w:r w:rsidR="00E82EC6" w:rsidRPr="004D514C">
        <w:rPr>
          <w:sz w:val="28"/>
          <w:szCs w:val="28"/>
        </w:rPr>
        <w:t xml:space="preserve">Многообразие суффиксов, позволяющих выразить различные оттенки значения и различную оценку, как специфика русского языка  (например, </w:t>
      </w:r>
      <w:r w:rsidR="00E82EC6" w:rsidRPr="004D514C">
        <w:rPr>
          <w:i/>
          <w:sz w:val="28"/>
          <w:szCs w:val="28"/>
        </w:rPr>
        <w:t>книга, книжка, книжечка, книжица, книжонка, книжища; заяц, зайчик, зайчонок, зайчишка, заинька</w:t>
      </w:r>
      <w:r w:rsidR="00E82EC6" w:rsidRPr="004D514C">
        <w:rPr>
          <w:sz w:val="28"/>
          <w:szCs w:val="28"/>
        </w:rPr>
        <w:t xml:space="preserve"> и т. п.) (на практическом уровне). </w:t>
      </w:r>
      <w:proofErr w:type="gramEnd"/>
    </w:p>
    <w:p w:rsidR="00E82EC6" w:rsidRPr="004D514C" w:rsidRDefault="00E82EC6" w:rsidP="00E82EC6">
      <w:pPr>
        <w:ind w:firstLine="567"/>
        <w:jc w:val="both"/>
        <w:rPr>
          <w:sz w:val="28"/>
          <w:szCs w:val="28"/>
        </w:rPr>
      </w:pPr>
      <w:r w:rsidRPr="004D514C">
        <w:rPr>
          <w:sz w:val="28"/>
          <w:szCs w:val="28"/>
        </w:rP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имен существительных. Словоизменение отдельных форм множественного числа имен существительных (например, родительный падеж множественного числа слов) (на практическом уровне). Практическое овладение нормами правильного и точного употребления предлогов, образования предложно-падежных форм существительных (предлоги с пространственным значением) (на практическом уровне).  Существительные, имеющие только форму единственного или только форму множественного числа (в рамках изученного).</w:t>
      </w:r>
    </w:p>
    <w:p w:rsidR="00E82EC6" w:rsidRPr="004D514C" w:rsidRDefault="00E82EC6" w:rsidP="00E82EC6">
      <w:pPr>
        <w:pStyle w:val="ConsPlusNormal"/>
        <w:ind w:firstLine="708"/>
        <w:jc w:val="both"/>
        <w:rPr>
          <w:rFonts w:ascii="Times New Roman" w:hAnsi="Times New Roman" w:cs="Times New Roman"/>
          <w:sz w:val="28"/>
          <w:szCs w:val="28"/>
          <w:lang w:eastAsia="en-US"/>
        </w:rPr>
      </w:pPr>
      <w:r w:rsidRPr="004D514C">
        <w:rPr>
          <w:rFonts w:ascii="Times New Roman" w:hAnsi="Times New Roman" w:cs="Times New Roman"/>
          <w:sz w:val="28"/>
          <w:szCs w:val="28"/>
          <w:lang w:eastAsia="en-US"/>
        </w:rPr>
        <w:t>Как правильно произносить слова (пропедевтическая работа по предупреждению ошибок в произношении слов в речи).</w:t>
      </w:r>
    </w:p>
    <w:p w:rsidR="00E82EC6" w:rsidRPr="004D514C" w:rsidRDefault="00E82EC6" w:rsidP="00E82EC6">
      <w:pPr>
        <w:pStyle w:val="ConsPlusNormal"/>
        <w:ind w:firstLine="709"/>
        <w:jc w:val="both"/>
        <w:rPr>
          <w:rFonts w:ascii="Times New Roman" w:hAnsi="Times New Roman" w:cs="Times New Roman"/>
          <w:sz w:val="28"/>
          <w:szCs w:val="28"/>
          <w:lang w:eastAsia="en-US"/>
        </w:rPr>
      </w:pPr>
      <w:r w:rsidRPr="004D514C">
        <w:rPr>
          <w:rFonts w:ascii="Times New Roman" w:hAnsi="Times New Roman" w:cs="Times New Roman"/>
          <w:sz w:val="28"/>
          <w:szCs w:val="28"/>
          <w:lang w:eastAsia="en-US"/>
        </w:rPr>
        <w:t>Трудные случаи образования формы 1 лица единственного числа настоящего и будущего времени глаголов (</w:t>
      </w:r>
      <w:r w:rsidRPr="004D514C">
        <w:rPr>
          <w:rFonts w:ascii="Times New Roman" w:hAnsi="Times New Roman" w:cs="Times New Roman"/>
          <w:sz w:val="28"/>
          <w:szCs w:val="28"/>
        </w:rPr>
        <w:t>на пропедевтическом уровне</w:t>
      </w:r>
      <w:r w:rsidRPr="004D514C">
        <w:rPr>
          <w:rFonts w:ascii="Times New Roman" w:hAnsi="Times New Roman" w:cs="Times New Roman"/>
          <w:sz w:val="28"/>
          <w:szCs w:val="28"/>
          <w:lang w:eastAsia="en-US"/>
        </w:rPr>
        <w:t xml:space="preserve">). </w:t>
      </w:r>
      <w:r w:rsidRPr="004D514C">
        <w:rPr>
          <w:rFonts w:ascii="Times New Roman" w:hAnsi="Times New Roman" w:cs="Times New Roman"/>
          <w:sz w:val="28"/>
          <w:szCs w:val="28"/>
        </w:rPr>
        <w:t>Наблюдение за синонимией синтаксических конструкций на уровне словосочетаний и предложений (на пропедевтическом уровне).</w:t>
      </w:r>
    </w:p>
    <w:p w:rsidR="00E82EC6" w:rsidRPr="004D514C" w:rsidRDefault="00E82EC6" w:rsidP="00E82EC6">
      <w:pPr>
        <w:ind w:firstLine="567"/>
        <w:jc w:val="both"/>
        <w:rPr>
          <w:sz w:val="28"/>
          <w:szCs w:val="28"/>
        </w:rPr>
      </w:pPr>
      <w:r w:rsidRPr="004D514C">
        <w:rPr>
          <w:sz w:val="28"/>
          <w:szCs w:val="28"/>
        </w:rPr>
        <w:t>История возникновения и функции знаков препинания (в рамках изученного).</w:t>
      </w:r>
    </w:p>
    <w:p w:rsidR="00E82EC6" w:rsidRPr="004D514C" w:rsidRDefault="00E82EC6" w:rsidP="00E82EC6">
      <w:pPr>
        <w:ind w:firstLine="708"/>
        <w:jc w:val="both"/>
        <w:rPr>
          <w:sz w:val="28"/>
          <w:szCs w:val="28"/>
        </w:rPr>
      </w:pPr>
      <w:r w:rsidRPr="004D514C">
        <w:rPr>
          <w:sz w:val="28"/>
          <w:szCs w:val="28"/>
        </w:rPr>
        <w:t xml:space="preserve">Совершенствование навыков орфографического оформления текста. </w:t>
      </w:r>
    </w:p>
    <w:p w:rsidR="005A4215" w:rsidRPr="004D514C" w:rsidRDefault="005A4215" w:rsidP="005A4215">
      <w:pPr>
        <w:ind w:firstLine="709"/>
        <w:jc w:val="both"/>
        <w:rPr>
          <w:sz w:val="28"/>
          <w:szCs w:val="28"/>
        </w:rPr>
      </w:pPr>
      <w:r w:rsidRPr="004D514C">
        <w:rPr>
          <w:sz w:val="28"/>
          <w:szCs w:val="28"/>
        </w:rPr>
        <w:t xml:space="preserve"> </w:t>
      </w:r>
    </w:p>
    <w:p w:rsidR="005A4215" w:rsidRPr="004D514C" w:rsidRDefault="005A4215" w:rsidP="005A4215">
      <w:pPr>
        <w:ind w:firstLine="709"/>
        <w:jc w:val="both"/>
        <w:rPr>
          <w:b/>
          <w:sz w:val="28"/>
          <w:szCs w:val="28"/>
        </w:rPr>
      </w:pPr>
      <w:r w:rsidRPr="004D514C">
        <w:rPr>
          <w:b/>
          <w:sz w:val="28"/>
          <w:szCs w:val="28"/>
        </w:rPr>
        <w:t xml:space="preserve">Секреты речи и текста </w:t>
      </w:r>
    </w:p>
    <w:p w:rsidR="005A4215" w:rsidRPr="004D514C" w:rsidRDefault="005A4215" w:rsidP="005A4215">
      <w:pPr>
        <w:ind w:firstLine="708"/>
        <w:jc w:val="both"/>
        <w:rPr>
          <w:sz w:val="28"/>
          <w:szCs w:val="28"/>
        </w:rPr>
      </w:pPr>
      <w:proofErr w:type="gramStart"/>
      <w:r w:rsidRPr="004D514C">
        <w:rPr>
          <w:sz w:val="28"/>
          <w:szCs w:val="28"/>
        </w:rPr>
        <w:t xml:space="preserve">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 </w:t>
      </w:r>
      <w:proofErr w:type="gramEnd"/>
    </w:p>
    <w:p w:rsidR="005A4215" w:rsidRPr="004D514C" w:rsidRDefault="005A4215" w:rsidP="005A4215">
      <w:pPr>
        <w:ind w:firstLine="709"/>
        <w:jc w:val="both"/>
        <w:rPr>
          <w:sz w:val="28"/>
          <w:szCs w:val="28"/>
        </w:rPr>
      </w:pPr>
      <w:r w:rsidRPr="004D514C">
        <w:rPr>
          <w:sz w:val="28"/>
          <w:szCs w:val="28"/>
        </w:rPr>
        <w:t xml:space="preserve">Особенности русского речевого этикета. Устойчивые этикетные выражения в учебно-научной коммуникации: формы обращения; использование обращения </w:t>
      </w:r>
      <w:r w:rsidRPr="004D514C">
        <w:rPr>
          <w:i/>
          <w:sz w:val="28"/>
          <w:szCs w:val="28"/>
        </w:rPr>
        <w:t xml:space="preserve">ты </w:t>
      </w:r>
      <w:r w:rsidRPr="004D514C">
        <w:rPr>
          <w:sz w:val="28"/>
          <w:szCs w:val="28"/>
        </w:rPr>
        <w:t>и</w:t>
      </w:r>
      <w:r w:rsidRPr="004D514C">
        <w:rPr>
          <w:i/>
          <w:sz w:val="28"/>
          <w:szCs w:val="28"/>
        </w:rPr>
        <w:t xml:space="preserve"> вы</w:t>
      </w:r>
      <w:r w:rsidRPr="004D514C">
        <w:rPr>
          <w:sz w:val="28"/>
          <w:szCs w:val="28"/>
        </w:rPr>
        <w:t>.</w:t>
      </w:r>
    </w:p>
    <w:p w:rsidR="005A4215" w:rsidRPr="004D514C" w:rsidRDefault="005A4215" w:rsidP="005A4215">
      <w:pPr>
        <w:ind w:firstLine="709"/>
        <w:jc w:val="both"/>
        <w:rPr>
          <w:sz w:val="28"/>
          <w:szCs w:val="28"/>
        </w:rPr>
      </w:pPr>
      <w:r w:rsidRPr="004D514C">
        <w:rPr>
          <w:sz w:val="28"/>
          <w:szCs w:val="28"/>
        </w:rPr>
        <w:lastRenderedPageBreak/>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5A4215" w:rsidRPr="004D514C" w:rsidRDefault="005A4215" w:rsidP="005A4215">
      <w:pPr>
        <w:ind w:firstLine="709"/>
        <w:jc w:val="both"/>
        <w:rPr>
          <w:sz w:val="28"/>
          <w:szCs w:val="28"/>
        </w:rPr>
      </w:pPr>
      <w:r w:rsidRPr="004D514C">
        <w:rPr>
          <w:sz w:val="28"/>
          <w:szCs w:val="28"/>
        </w:rPr>
        <w:t>Связь предложений в тексте. Практическое овладение средствами связи: лексический повтор, местоименный повтор.</w:t>
      </w:r>
    </w:p>
    <w:p w:rsidR="005A4215" w:rsidRPr="004D514C" w:rsidRDefault="005A4215" w:rsidP="005A4215">
      <w:pPr>
        <w:ind w:firstLine="709"/>
        <w:jc w:val="both"/>
        <w:rPr>
          <w:sz w:val="28"/>
          <w:szCs w:val="28"/>
        </w:rPr>
      </w:pPr>
      <w:r w:rsidRPr="004D514C">
        <w:rPr>
          <w:sz w:val="28"/>
          <w:szCs w:val="28"/>
        </w:rPr>
        <w:t xml:space="preserve">Создание текстов-повествований: заметки о посещении музеев; повествование об участии в народных праздниках. </w:t>
      </w:r>
    </w:p>
    <w:p w:rsidR="005A4215" w:rsidRPr="004D514C" w:rsidRDefault="005A4215" w:rsidP="005A4215">
      <w:pPr>
        <w:ind w:firstLine="709"/>
        <w:jc w:val="both"/>
        <w:rPr>
          <w:sz w:val="28"/>
          <w:szCs w:val="28"/>
        </w:rPr>
      </w:pPr>
      <w:r w:rsidRPr="004D514C">
        <w:rPr>
          <w:sz w:val="28"/>
          <w:szCs w:val="28"/>
        </w:rPr>
        <w:t xml:space="preserve">Создание текста: развёрнутое толкование значения слова. </w:t>
      </w:r>
    </w:p>
    <w:p w:rsidR="00E82EC6" w:rsidRPr="004D514C" w:rsidRDefault="00E82EC6" w:rsidP="00E82EC6">
      <w:pPr>
        <w:pStyle w:val="ConsPlusNormal"/>
        <w:ind w:firstLine="709"/>
        <w:jc w:val="both"/>
        <w:rPr>
          <w:rFonts w:ascii="Times New Roman" w:hAnsi="Times New Roman" w:cs="Times New Roman"/>
          <w:sz w:val="28"/>
          <w:szCs w:val="28"/>
        </w:rPr>
      </w:pPr>
      <w:r w:rsidRPr="004D514C">
        <w:rPr>
          <w:rFonts w:ascii="Times New Roman" w:hAnsi="Times New Roman" w:cs="Times New Roman"/>
          <w:sz w:val="28"/>
          <w:szCs w:val="28"/>
        </w:rPr>
        <w:t xml:space="preserve">Особенности устного выступления. </w:t>
      </w:r>
    </w:p>
    <w:p w:rsidR="00E82EC6" w:rsidRPr="004D514C" w:rsidRDefault="00E82EC6" w:rsidP="00E82EC6">
      <w:pPr>
        <w:pStyle w:val="ConsPlusNormal"/>
        <w:ind w:firstLine="709"/>
        <w:jc w:val="both"/>
        <w:rPr>
          <w:rFonts w:ascii="Times New Roman" w:eastAsia="Calibri" w:hAnsi="Times New Roman" w:cs="Times New Roman"/>
          <w:sz w:val="28"/>
          <w:szCs w:val="28"/>
          <w:lang w:eastAsia="en-US"/>
        </w:rPr>
      </w:pPr>
      <w:r w:rsidRPr="004D514C">
        <w:rPr>
          <w:rFonts w:ascii="Times New Roman" w:eastAsia="Calibri" w:hAnsi="Times New Roman" w:cs="Times New Roman"/>
          <w:sz w:val="28"/>
          <w:szCs w:val="28"/>
          <w:lang w:eastAsia="en-US"/>
        </w:rPr>
        <w:t xml:space="preserve">Создание текстов-повествований: о путешествии по городам; об участии в мастер-классах, связанных с народными промыслами. </w:t>
      </w:r>
    </w:p>
    <w:p w:rsidR="00E82EC6" w:rsidRPr="004D514C" w:rsidRDefault="00E82EC6" w:rsidP="00E82EC6">
      <w:pPr>
        <w:pStyle w:val="ConsPlusNormal"/>
        <w:ind w:firstLine="709"/>
        <w:jc w:val="both"/>
        <w:rPr>
          <w:rFonts w:ascii="Times New Roman" w:eastAsia="Calibri" w:hAnsi="Times New Roman" w:cs="Times New Roman"/>
          <w:sz w:val="28"/>
          <w:szCs w:val="28"/>
          <w:lang w:eastAsia="en-US"/>
        </w:rPr>
      </w:pPr>
      <w:r w:rsidRPr="004D514C">
        <w:rPr>
          <w:rFonts w:ascii="Times New Roman" w:hAnsi="Times New Roman" w:cs="Times New Roman"/>
          <w:sz w:val="28"/>
          <w:szCs w:val="28"/>
        </w:rPr>
        <w:t xml:space="preserve">Создание текстов-рассуждений с использованием различных способов аргументации (в рамках </w:t>
      </w:r>
      <w:proofErr w:type="gramStart"/>
      <w:r w:rsidRPr="004D514C">
        <w:rPr>
          <w:rFonts w:ascii="Times New Roman" w:hAnsi="Times New Roman" w:cs="Times New Roman"/>
          <w:sz w:val="28"/>
          <w:szCs w:val="28"/>
        </w:rPr>
        <w:t>изученного</w:t>
      </w:r>
      <w:proofErr w:type="gramEnd"/>
      <w:r w:rsidRPr="004D514C">
        <w:rPr>
          <w:rFonts w:ascii="Times New Roman" w:hAnsi="Times New Roman" w:cs="Times New Roman"/>
          <w:sz w:val="28"/>
          <w:szCs w:val="28"/>
        </w:rPr>
        <w:t>).</w:t>
      </w:r>
    </w:p>
    <w:p w:rsidR="00E82EC6" w:rsidRPr="004D514C" w:rsidRDefault="00E82EC6" w:rsidP="00E82EC6">
      <w:pPr>
        <w:ind w:firstLine="709"/>
        <w:jc w:val="both"/>
        <w:rPr>
          <w:sz w:val="28"/>
          <w:szCs w:val="28"/>
        </w:rPr>
      </w:pPr>
      <w:r w:rsidRPr="004D514C">
        <w:rPr>
          <w:sz w:val="28"/>
          <w:szCs w:val="28"/>
        </w:rPr>
        <w:t>Редактирование предложенных текстов с целью совершенствования их содержания и формы (в пределах изученного в основном курсе).</w:t>
      </w:r>
    </w:p>
    <w:p w:rsidR="00E82EC6" w:rsidRPr="004D514C" w:rsidRDefault="00E82EC6" w:rsidP="00E82EC6">
      <w:pPr>
        <w:pStyle w:val="ConsPlusNormal"/>
        <w:ind w:firstLine="709"/>
        <w:jc w:val="both"/>
        <w:rPr>
          <w:rFonts w:ascii="Times New Roman" w:hAnsi="Times New Roman" w:cs="Times New Roman"/>
          <w:sz w:val="28"/>
          <w:szCs w:val="28"/>
        </w:rPr>
      </w:pPr>
      <w:r w:rsidRPr="004D514C">
        <w:rPr>
          <w:rFonts w:ascii="Times New Roman" w:hAnsi="Times New Roman" w:cs="Times New Roman"/>
          <w:sz w:val="28"/>
          <w:szCs w:val="28"/>
        </w:rPr>
        <w:t>Языковые особенности текстов фольклора и художественных текстов или их фрагментов (народных и литературных сказок, рассказов, загадок, пословиц, притч и т. п.).</w:t>
      </w:r>
    </w:p>
    <w:p w:rsidR="00E82EC6" w:rsidRPr="004D514C" w:rsidRDefault="00E82EC6" w:rsidP="00E82EC6">
      <w:pPr>
        <w:pStyle w:val="ConsPlusNormal"/>
        <w:ind w:firstLine="709"/>
        <w:jc w:val="both"/>
        <w:rPr>
          <w:rFonts w:ascii="Times New Roman" w:hAnsi="Times New Roman" w:cs="Times New Roman"/>
          <w:sz w:val="28"/>
          <w:szCs w:val="28"/>
        </w:rPr>
      </w:pPr>
    </w:p>
    <w:p w:rsidR="00E82EC6" w:rsidRPr="004D514C" w:rsidRDefault="00E82EC6" w:rsidP="00E82EC6">
      <w:pPr>
        <w:ind w:firstLine="708"/>
        <w:jc w:val="both"/>
        <w:rPr>
          <w:sz w:val="28"/>
          <w:szCs w:val="28"/>
        </w:rPr>
      </w:pPr>
      <w:r w:rsidRPr="004D514C">
        <w:rPr>
          <w:sz w:val="28"/>
          <w:szCs w:val="28"/>
        </w:rPr>
        <w:t>Правила ведения диалога: корректные и некорректные вопросы.</w:t>
      </w:r>
    </w:p>
    <w:p w:rsidR="00E82EC6" w:rsidRPr="004D514C" w:rsidRDefault="00E82EC6" w:rsidP="00E82EC6">
      <w:pPr>
        <w:pStyle w:val="ConsPlusNormal"/>
        <w:ind w:firstLine="709"/>
        <w:jc w:val="both"/>
        <w:rPr>
          <w:rFonts w:ascii="Times New Roman" w:eastAsia="Calibri" w:hAnsi="Times New Roman" w:cs="Times New Roman"/>
          <w:sz w:val="28"/>
          <w:szCs w:val="28"/>
          <w:lang w:eastAsia="en-US"/>
        </w:rPr>
      </w:pPr>
      <w:r w:rsidRPr="004D514C">
        <w:rPr>
          <w:rFonts w:ascii="Times New Roman" w:eastAsia="Calibri" w:hAnsi="Times New Roman" w:cs="Times New Roman"/>
          <w:sz w:val="28"/>
          <w:szCs w:val="28"/>
          <w:lang w:eastAsia="en-US"/>
        </w:rPr>
        <w:t xml:space="preserve">Информативная функция заголовков. Типы заголовков.  </w:t>
      </w:r>
    </w:p>
    <w:p w:rsidR="00E82EC6" w:rsidRPr="004D514C" w:rsidRDefault="00E82EC6" w:rsidP="00E82EC6">
      <w:pPr>
        <w:pStyle w:val="ConsPlusNormal"/>
        <w:ind w:firstLine="709"/>
        <w:jc w:val="both"/>
        <w:rPr>
          <w:rFonts w:ascii="Times New Roman" w:hAnsi="Times New Roman" w:cs="Times New Roman"/>
          <w:sz w:val="28"/>
          <w:szCs w:val="28"/>
        </w:rPr>
      </w:pPr>
      <w:r w:rsidRPr="004D514C">
        <w:rPr>
          <w:rFonts w:ascii="Times New Roman" w:hAnsi="Times New Roman" w:cs="Times New Roman"/>
          <w:sz w:val="28"/>
          <w:szCs w:val="28"/>
        </w:rPr>
        <w:t>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E82EC6" w:rsidRPr="004D514C" w:rsidRDefault="00E82EC6" w:rsidP="00E82EC6">
      <w:pPr>
        <w:pStyle w:val="ConsPlusNormal"/>
        <w:ind w:firstLine="709"/>
        <w:jc w:val="both"/>
        <w:rPr>
          <w:rFonts w:ascii="Times New Roman" w:hAnsi="Times New Roman" w:cs="Times New Roman"/>
          <w:sz w:val="28"/>
          <w:szCs w:val="28"/>
        </w:rPr>
      </w:pPr>
      <w:r w:rsidRPr="004D514C">
        <w:rPr>
          <w:rFonts w:ascii="Times New Roman" w:hAnsi="Times New Roman" w:cs="Times New Roman"/>
          <w:sz w:val="28"/>
          <w:szCs w:val="28"/>
        </w:rPr>
        <w:t xml:space="preserve">Создание текста как результата собственной исследовательской деятельности.  </w:t>
      </w:r>
    </w:p>
    <w:p w:rsidR="00E82EC6" w:rsidRPr="004D514C" w:rsidRDefault="00E82EC6" w:rsidP="00E82EC6">
      <w:pPr>
        <w:pStyle w:val="ConsPlusNormal"/>
        <w:ind w:firstLine="709"/>
        <w:jc w:val="both"/>
        <w:rPr>
          <w:sz w:val="28"/>
          <w:szCs w:val="28"/>
        </w:rPr>
      </w:pPr>
      <w:r w:rsidRPr="004D514C">
        <w:rPr>
          <w:rFonts w:ascii="Times New Roman" w:hAnsi="Times New Roman" w:cs="Times New Roman"/>
          <w:sz w:val="28"/>
          <w:szCs w:val="28"/>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w:t>
      </w:r>
      <w:r w:rsidRPr="004D514C">
        <w:rPr>
          <w:sz w:val="28"/>
          <w:szCs w:val="28"/>
        </w:rPr>
        <w:t xml:space="preserve">.  </w:t>
      </w:r>
    </w:p>
    <w:p w:rsidR="00E82EC6" w:rsidRPr="004D514C" w:rsidRDefault="00E82EC6" w:rsidP="00E82EC6">
      <w:pPr>
        <w:ind w:firstLine="709"/>
        <w:jc w:val="both"/>
        <w:rPr>
          <w:b/>
          <w:sz w:val="28"/>
          <w:szCs w:val="28"/>
        </w:rPr>
      </w:pPr>
      <w:r w:rsidRPr="004D514C">
        <w:rPr>
          <w:sz w:val="28"/>
          <w:szCs w:val="28"/>
        </w:rPr>
        <w:t xml:space="preserve">Синонимия речевых формул (на практическом уровне). </w:t>
      </w:r>
    </w:p>
    <w:p w:rsidR="005A4215" w:rsidRPr="004D514C" w:rsidRDefault="005A4215" w:rsidP="005A4215">
      <w:pPr>
        <w:ind w:firstLine="709"/>
        <w:jc w:val="both"/>
        <w:rPr>
          <w:b/>
          <w:sz w:val="28"/>
          <w:szCs w:val="28"/>
        </w:rPr>
      </w:pPr>
    </w:p>
    <w:p w:rsidR="005A4215" w:rsidRPr="004D514C" w:rsidRDefault="005A4215" w:rsidP="005A4215">
      <w:pPr>
        <w:spacing w:line="360" w:lineRule="auto"/>
        <w:ind w:firstLine="708"/>
        <w:rPr>
          <w:b/>
          <w:sz w:val="28"/>
          <w:szCs w:val="28"/>
        </w:rPr>
      </w:pPr>
    </w:p>
    <w:p w:rsidR="005A4215" w:rsidRPr="004D514C" w:rsidRDefault="005A4215" w:rsidP="002D5813">
      <w:pPr>
        <w:pStyle w:val="Zag3"/>
        <w:tabs>
          <w:tab w:val="left" w:leader="dot" w:pos="624"/>
        </w:tabs>
        <w:spacing w:after="0" w:line="276" w:lineRule="auto"/>
        <w:ind w:firstLine="709"/>
        <w:jc w:val="both"/>
        <w:rPr>
          <w:rStyle w:val="Zag11"/>
          <w:rFonts w:eastAsia="@Arial Unicode MS"/>
          <w:i w:val="0"/>
          <w:iCs w:val="0"/>
          <w:color w:val="auto"/>
          <w:sz w:val="28"/>
          <w:szCs w:val="28"/>
          <w:lang w:val="ru-RU"/>
        </w:rPr>
      </w:pPr>
    </w:p>
    <w:p w:rsidR="004D514C" w:rsidRPr="004D514C" w:rsidRDefault="004D514C" w:rsidP="004D514C">
      <w:pPr>
        <w:pStyle w:val="afd"/>
        <w:spacing w:line="276" w:lineRule="auto"/>
        <w:rPr>
          <w:szCs w:val="28"/>
        </w:rPr>
      </w:pPr>
      <w:bookmarkStart w:id="129" w:name="_Toc288394086"/>
      <w:bookmarkStart w:id="130" w:name="_Toc288410553"/>
      <w:bookmarkStart w:id="131" w:name="_Toc288410682"/>
      <w:bookmarkStart w:id="132" w:name="_Toc294246099"/>
    </w:p>
    <w:p w:rsidR="00653A76" w:rsidRPr="00CB6752" w:rsidRDefault="004D514C" w:rsidP="004D514C">
      <w:pPr>
        <w:pStyle w:val="afd"/>
        <w:spacing w:line="276" w:lineRule="auto"/>
      </w:pPr>
      <w:r>
        <w:t xml:space="preserve">2.2.2.3 </w:t>
      </w:r>
      <w:r w:rsidR="00653A76" w:rsidRPr="00CB6752">
        <w:t>Литературное чтение</w:t>
      </w:r>
      <w:bookmarkEnd w:id="129"/>
      <w:bookmarkEnd w:id="130"/>
      <w:bookmarkEnd w:id="131"/>
      <w:bookmarkEnd w:id="132"/>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w:t>
      </w:r>
      <w:r w:rsidRPr="007261C4">
        <w:rPr>
          <w:rStyle w:val="Zag11"/>
          <w:rFonts w:eastAsia="@Arial Unicode MS"/>
          <w:sz w:val="28"/>
          <w:szCs w:val="28"/>
        </w:rPr>
        <w:lastRenderedPageBreak/>
        <w:t>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7261C4">
        <w:rPr>
          <w:rStyle w:val="Zag11"/>
          <w:rFonts w:eastAsia="@Arial Unicode MS"/>
          <w:sz w:val="28"/>
          <w:szCs w:val="28"/>
        </w:rPr>
        <w:t>читающего</w:t>
      </w:r>
      <w:proofErr w:type="gramEnd"/>
      <w:r w:rsidRPr="007261C4">
        <w:rPr>
          <w:rStyle w:val="Zag11"/>
          <w:rFonts w:eastAsia="@Arial Unicode MS"/>
          <w:sz w:val="28"/>
          <w:szCs w:val="28"/>
        </w:rPr>
        <w:t xml:space="preserve"> темп беглости, позволяющий ему осознать текст. Соблюдение орфоэпических и интонационных норм чтения</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proofErr w:type="gramStart"/>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roofErr w:type="gramEnd"/>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Характеристика героя произведения. </w:t>
      </w:r>
      <w:proofErr w:type="gramStart"/>
      <w:r w:rsidRPr="007261C4">
        <w:rPr>
          <w:rStyle w:val="Zag11"/>
          <w:rFonts w:eastAsia="@Arial Unicode MS"/>
          <w:sz w:val="28"/>
          <w:szCs w:val="28"/>
        </w:rPr>
        <w:t>Портрет, характер героя, выраженные через поступки и речь.</w:t>
      </w:r>
      <w:proofErr w:type="gramEnd"/>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Освоение разных видов пересказа художественного текста: </w:t>
      </w:r>
      <w:proofErr w:type="gramStart"/>
      <w:r w:rsidRPr="007261C4">
        <w:rPr>
          <w:rStyle w:val="Zag11"/>
          <w:rFonts w:eastAsia="@Arial Unicode MS"/>
          <w:sz w:val="28"/>
          <w:szCs w:val="28"/>
        </w:rPr>
        <w:t>подробный</w:t>
      </w:r>
      <w:proofErr w:type="gramEnd"/>
      <w:r w:rsidRPr="007261C4">
        <w:rPr>
          <w:rStyle w:val="Zag11"/>
          <w:rFonts w:eastAsia="@Arial Unicode MS"/>
          <w:sz w:val="28"/>
          <w:szCs w:val="28"/>
        </w:rPr>
        <w:t>, выборочный и краткий (передача основных мыслей).</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lastRenderedPageBreak/>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7261C4">
        <w:rPr>
          <w:rStyle w:val="Zag11"/>
          <w:rFonts w:eastAsia="@Arial Unicode MS"/>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7261C4">
        <w:rPr>
          <w:rStyle w:val="Zag11"/>
          <w:rFonts w:eastAsia="@Arial Unicode MS"/>
          <w:sz w:val="28"/>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proofErr w:type="gramStart"/>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w:t>
      </w:r>
      <w:r w:rsidRPr="007261C4">
        <w:rPr>
          <w:rStyle w:val="Zag11"/>
          <w:rFonts w:eastAsia="@Arial Unicode MS"/>
          <w:sz w:val="28"/>
          <w:szCs w:val="28"/>
        </w:rPr>
        <w:lastRenderedPageBreak/>
        <w:t>сочинениях (повествование, описание, рассуждение), рассказ на заданную тему, отзыв.</w:t>
      </w:r>
      <w:proofErr w:type="gramEnd"/>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proofErr w:type="gramStart"/>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proofErr w:type="gramStart"/>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proofErr w:type="gramStart"/>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proofErr w:type="gramStart"/>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2D5813">
      <w:pPr>
        <w:tabs>
          <w:tab w:val="left" w:leader="dot" w:pos="624"/>
        </w:tabs>
        <w:spacing w:line="276"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2D5813">
      <w:pPr>
        <w:pStyle w:val="Zag3"/>
        <w:tabs>
          <w:tab w:val="left" w:leader="dot" w:pos="624"/>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w:t>
      </w:r>
      <w:r w:rsidRPr="007261C4">
        <w:rPr>
          <w:rStyle w:val="Zag11"/>
          <w:rFonts w:eastAsia="@Arial Unicode MS"/>
          <w:i w:val="0"/>
          <w:iCs w:val="0"/>
          <w:color w:val="auto"/>
          <w:sz w:val="28"/>
          <w:szCs w:val="28"/>
          <w:lang w:val="ru-RU"/>
        </w:rPr>
        <w:lastRenderedPageBreak/>
        <w:t xml:space="preserve">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413904" w:rsidRDefault="004D514C" w:rsidP="004D514C">
      <w:pPr>
        <w:pStyle w:val="a3"/>
        <w:numPr>
          <w:ilvl w:val="3"/>
          <w:numId w:val="131"/>
        </w:numPr>
        <w:spacing w:line="276" w:lineRule="auto"/>
        <w:rPr>
          <w:rFonts w:ascii="Times New Roman" w:hAnsi="Times New Roman"/>
          <w:b/>
          <w:bCs/>
          <w:iCs/>
          <w:color w:val="auto"/>
          <w:sz w:val="28"/>
          <w:szCs w:val="28"/>
        </w:rPr>
      </w:pPr>
      <w:r>
        <w:rPr>
          <w:rFonts w:ascii="Times New Roman" w:hAnsi="Times New Roman"/>
          <w:b/>
          <w:bCs/>
          <w:iCs/>
          <w:color w:val="auto"/>
          <w:sz w:val="28"/>
          <w:szCs w:val="28"/>
        </w:rPr>
        <w:t>Литературное чтение на родном (русском) языке</w:t>
      </w: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Умение говорить (культура речевого общения).</w:t>
      </w:r>
    </w:p>
    <w:p w:rsidR="004D514C" w:rsidRPr="004D514C" w:rsidRDefault="004D514C" w:rsidP="004D514C">
      <w:pPr>
        <w:autoSpaceDE w:val="0"/>
        <w:autoSpaceDN w:val="0"/>
        <w:adjustRightInd w:val="0"/>
        <w:rPr>
          <w:iCs/>
          <w:sz w:val="28"/>
          <w:szCs w:val="28"/>
        </w:rPr>
      </w:pPr>
      <w:r w:rsidRPr="004D514C">
        <w:rPr>
          <w:iCs/>
          <w:sz w:val="28"/>
          <w:szCs w:val="28"/>
        </w:rPr>
        <w:t>Осознание диалога как вида речи, в которой говорящие обмениваются высказываниями.</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Особенности диалогического общения: понимать его цель, обдумывать вопросы и ответы, выслушать, не перебивая, собеседника, поддерживая разговор с ним вопросами и репликами; в вежливой форме высказывать свою точку зрения по обсуждаемой теме или</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произведению с опорой на текст и личный опыт. Использование норм речевого этикета. Знакомство с особенностями национального этикета на основе фольклорных произведений. Осознание монолога как формы речевого высказывания. Умение строить речевое</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высказывание небольшого объёма с опорой на текст.</w:t>
      </w: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Круг детского чтения</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Произведения устного народного творчества разных народов. Произведения классиков русской литературы XIX—XX вв., классиков детской русской литературы, доступные для восприятия младшими школьниками. Книги художественные, научно-популярные, исторические, приключенческие, справочно-энциклопедическая литература, детские периодические издания. Жанровое разнообразие произведений, предназначенных для чтения и слушания (русские народные сказки; загадки, песенки, скороговорки, пословицы; рассказы и стихи; мифы и былины).</w:t>
      </w:r>
    </w:p>
    <w:p w:rsidR="004D514C" w:rsidRPr="004D514C" w:rsidRDefault="004D514C" w:rsidP="004D514C">
      <w:pPr>
        <w:autoSpaceDE w:val="0"/>
        <w:autoSpaceDN w:val="0"/>
        <w:adjustRightInd w:val="0"/>
        <w:rPr>
          <w:iCs/>
          <w:sz w:val="28"/>
          <w:szCs w:val="28"/>
        </w:rPr>
      </w:pPr>
      <w:r w:rsidRPr="004D514C">
        <w:rPr>
          <w:iCs/>
          <w:sz w:val="28"/>
          <w:szCs w:val="28"/>
        </w:rPr>
        <w:t>Основные темы детского чтения: фольклор русского народа, произведения о Родине, её истории и природе; о детях, семье и школе; братьях наших меньших; о добре, дружбе, справедливости; юмористические произведения.</w:t>
      </w:r>
    </w:p>
    <w:p w:rsidR="004D514C" w:rsidRPr="004D514C" w:rsidRDefault="004D514C" w:rsidP="004D514C">
      <w:pPr>
        <w:pStyle w:val="affd"/>
        <w:autoSpaceDE w:val="0"/>
        <w:autoSpaceDN w:val="0"/>
        <w:adjustRightInd w:val="0"/>
        <w:ind w:left="825"/>
        <w:rPr>
          <w:rFonts w:ascii="Times New Roman" w:hAnsi="Times New Roman"/>
          <w:b/>
          <w:bCs/>
          <w:iCs/>
          <w:sz w:val="28"/>
          <w:szCs w:val="28"/>
        </w:rPr>
      </w:pP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Любите книгу.</w:t>
      </w:r>
    </w:p>
    <w:p w:rsidR="004D514C" w:rsidRPr="004D514C" w:rsidRDefault="004D514C" w:rsidP="004D514C">
      <w:pPr>
        <w:autoSpaceDE w:val="0"/>
        <w:autoSpaceDN w:val="0"/>
        <w:adjustRightInd w:val="0"/>
        <w:rPr>
          <w:iCs/>
          <w:sz w:val="28"/>
          <w:szCs w:val="28"/>
        </w:rPr>
      </w:pPr>
      <w:r w:rsidRPr="004D514C">
        <w:rPr>
          <w:iCs/>
          <w:sz w:val="28"/>
          <w:szCs w:val="28"/>
        </w:rPr>
        <w:t>Ценность книги, нравственный смысл стихотворения о книгах. Монологическое высказывание «Моё отношение к книгам». Информация о возникновении книг в научно- энциклопедических словарях, в специальных справочниках.</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Работа в паре: поиск ответов на вопросы с опорой на текст.  Сокровища духовной народной мудрости. Пословицы и поговорки о добре.</w:t>
      </w:r>
    </w:p>
    <w:p w:rsidR="004D514C" w:rsidRPr="004D514C" w:rsidRDefault="004D514C" w:rsidP="004D514C">
      <w:pPr>
        <w:pStyle w:val="affd"/>
        <w:numPr>
          <w:ilvl w:val="0"/>
          <w:numId w:val="131"/>
        </w:numPr>
        <w:autoSpaceDE w:val="0"/>
        <w:autoSpaceDN w:val="0"/>
        <w:adjustRightInd w:val="0"/>
        <w:rPr>
          <w:rFonts w:ascii="Times New Roman" w:hAnsi="Times New Roman"/>
          <w:b/>
          <w:bCs/>
          <w:iCs/>
          <w:sz w:val="28"/>
          <w:szCs w:val="28"/>
        </w:rPr>
      </w:pPr>
      <w:r w:rsidRPr="004D514C">
        <w:rPr>
          <w:rFonts w:ascii="Times New Roman" w:hAnsi="Times New Roman"/>
          <w:b/>
          <w:bCs/>
          <w:iCs/>
          <w:sz w:val="28"/>
          <w:szCs w:val="28"/>
        </w:rPr>
        <w:lastRenderedPageBreak/>
        <w:t>Краски осени.</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Красота родного края в произведениях русской литературы. Монологическое высказывание о красоте своей страны. Выразительное чтение стихотворения. Осень в художественных произведениях А. Пушкина, С. Аксакова. Произведения устного народного творчества об осени. Пословицы и поговорки. Народные приметы. Осенние загадки.</w:t>
      </w: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Мир русской  сказки.</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 xml:space="preserve">Известные русские собиратели сказок. Монологическое высказывание «Моё отношение к сказке». Текст о лисе, на основе опорных слов, прочитанных в произведении. Выборочное и поисковое чтение. Собиратели русских народных сказок: А. Н. Афанасьев, В. И. Даль. Русская народная «Заячья избушка». Русская народная сказка «Лисичка - сестричка и серый волк». Русская народная сказка «Зимовье зверей».   Русская народная сказка «Сестрица Алёнушка и братец Иванушка».  </w:t>
      </w: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Страна детства</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Произведения российских писателей для детей (К. Паустовский, Е. Пермяк, В. Медведев)</w:t>
      </w:r>
    </w:p>
    <w:p w:rsidR="004D514C" w:rsidRPr="004D514C" w:rsidRDefault="004D514C" w:rsidP="004D514C">
      <w:pPr>
        <w:pStyle w:val="affd"/>
        <w:autoSpaceDE w:val="0"/>
        <w:autoSpaceDN w:val="0"/>
        <w:adjustRightInd w:val="0"/>
        <w:ind w:left="825"/>
        <w:rPr>
          <w:rFonts w:ascii="Times New Roman" w:hAnsi="Times New Roman"/>
          <w:b/>
          <w:iCs/>
          <w:sz w:val="28"/>
          <w:szCs w:val="28"/>
        </w:rPr>
      </w:pPr>
      <w:r w:rsidRPr="004D514C">
        <w:rPr>
          <w:rFonts w:ascii="Times New Roman" w:hAnsi="Times New Roman"/>
          <w:b/>
          <w:iCs/>
          <w:sz w:val="28"/>
          <w:szCs w:val="28"/>
        </w:rPr>
        <w:t xml:space="preserve"> Мир вокруг нас </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Произведения о природе М. Пришвина, Г. Скребицкого, В. Чаплиной, Н. Сладкова</w:t>
      </w: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Здравствуй, матушка – зима</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Красота родного края в произведениях русской литературы. Монологическое высказывание о красоте своей страны. Выразительное чтение стихотворения. Праздник рождества Христова. С. Черный. Рождественское.   М. Зощенко «Елка» Загадки зимы.</w:t>
      </w:r>
    </w:p>
    <w:p w:rsidR="004D514C" w:rsidRPr="004D514C" w:rsidRDefault="004D514C" w:rsidP="004D514C">
      <w:pPr>
        <w:pStyle w:val="affd"/>
        <w:autoSpaceDE w:val="0"/>
        <w:autoSpaceDN w:val="0"/>
        <w:adjustRightInd w:val="0"/>
        <w:ind w:left="825"/>
        <w:rPr>
          <w:rFonts w:ascii="Times New Roman" w:hAnsi="Times New Roman"/>
          <w:iCs/>
          <w:sz w:val="28"/>
          <w:szCs w:val="28"/>
        </w:rPr>
      </w:pP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Книги – мои друзья</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Основные понятия раздела: книжная мудрость, печатная книга.</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Наставления детям Владимира Мономаха. Б. Горбачевский «Первопечатник Иван</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Фёдоров». Первая азбука Ивана Фёдорова. Наставления Библии.</w:t>
      </w: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Волшебная сказка</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Основные понятия раздела: народные сказки, присказка, сказочные предметы.</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 xml:space="preserve">Русская народная сказка « Крошечка-Хаврошечка». Русская народная сказка  «Морозко». </w:t>
      </w: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Картины родной природы</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Основные понятия раздела: творчество, стихотворение, рассказ, настроение.</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lastRenderedPageBreak/>
        <w:t>Стихотворения русских поэтов об осени. Рассказы М. Пришвина, Б. Житкова</w:t>
      </w:r>
    </w:p>
    <w:p w:rsidR="004D514C" w:rsidRPr="004D514C" w:rsidRDefault="004D514C" w:rsidP="004D514C">
      <w:pPr>
        <w:jc w:val="both"/>
        <w:rPr>
          <w:sz w:val="28"/>
          <w:szCs w:val="28"/>
        </w:rPr>
      </w:pP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Книга в мировой культуре</w:t>
      </w:r>
    </w:p>
    <w:p w:rsidR="004D514C" w:rsidRPr="004D514C" w:rsidRDefault="004D514C" w:rsidP="004D514C">
      <w:pPr>
        <w:pStyle w:val="affd"/>
        <w:framePr w:hSpace="180" w:wrap="around" w:vAnchor="text" w:hAnchor="margin" w:x="-419" w:y="122"/>
        <w:ind w:left="825"/>
        <w:jc w:val="both"/>
        <w:rPr>
          <w:rFonts w:ascii="Times New Roman" w:hAnsi="Times New Roman"/>
          <w:sz w:val="28"/>
          <w:szCs w:val="28"/>
        </w:rPr>
      </w:pPr>
      <w:r w:rsidRPr="004D514C">
        <w:rPr>
          <w:rFonts w:ascii="Times New Roman" w:hAnsi="Times New Roman"/>
          <w:sz w:val="28"/>
          <w:szCs w:val="28"/>
        </w:rPr>
        <w:t>Сказки А.С.Пушкина</w:t>
      </w:r>
    </w:p>
    <w:p w:rsidR="004D514C" w:rsidRPr="004D514C" w:rsidRDefault="004D514C" w:rsidP="004D514C">
      <w:pPr>
        <w:pStyle w:val="affd"/>
        <w:framePr w:hSpace="180" w:wrap="around" w:vAnchor="text" w:hAnchor="margin" w:x="-419" w:y="122"/>
        <w:ind w:left="825"/>
        <w:jc w:val="both"/>
        <w:rPr>
          <w:rFonts w:ascii="Times New Roman" w:hAnsi="Times New Roman"/>
          <w:sz w:val="28"/>
          <w:szCs w:val="28"/>
        </w:rPr>
      </w:pPr>
      <w:r w:rsidRPr="004D514C">
        <w:rPr>
          <w:rFonts w:ascii="Times New Roman" w:hAnsi="Times New Roman"/>
          <w:sz w:val="28"/>
          <w:szCs w:val="28"/>
        </w:rPr>
        <w:t xml:space="preserve">А.С.Пушкин. «Сказка о попе и о работнике его Балде» </w:t>
      </w:r>
    </w:p>
    <w:p w:rsidR="004D514C" w:rsidRPr="004D514C" w:rsidRDefault="004D514C" w:rsidP="004D514C">
      <w:pPr>
        <w:framePr w:hSpace="180" w:wrap="around" w:vAnchor="text" w:hAnchor="margin" w:x="-419" w:y="122"/>
        <w:jc w:val="both"/>
        <w:rPr>
          <w:sz w:val="28"/>
          <w:szCs w:val="28"/>
        </w:rPr>
      </w:pPr>
      <w:r w:rsidRPr="004D514C">
        <w:rPr>
          <w:sz w:val="28"/>
          <w:szCs w:val="28"/>
        </w:rPr>
        <w:t>А.С.Пушкин. «Сказка о золотом петушке» Басни И.А.Крылова</w:t>
      </w:r>
    </w:p>
    <w:p w:rsidR="004D514C" w:rsidRPr="004D514C" w:rsidRDefault="004D514C" w:rsidP="004D514C">
      <w:pPr>
        <w:pStyle w:val="affd"/>
        <w:framePr w:hSpace="180" w:wrap="around" w:vAnchor="text" w:hAnchor="margin" w:x="-419" w:y="122"/>
        <w:ind w:left="825"/>
        <w:jc w:val="both"/>
        <w:rPr>
          <w:rFonts w:ascii="Times New Roman" w:hAnsi="Times New Roman"/>
          <w:sz w:val="28"/>
          <w:szCs w:val="28"/>
        </w:rPr>
      </w:pPr>
      <w:r w:rsidRPr="004D514C">
        <w:rPr>
          <w:rFonts w:ascii="Times New Roman" w:hAnsi="Times New Roman"/>
          <w:sz w:val="28"/>
          <w:szCs w:val="28"/>
        </w:rPr>
        <w:t>И.А.Крылов. «Квартет», «Волк и журавль». Произведения Л.Н.Толстого</w:t>
      </w:r>
    </w:p>
    <w:p w:rsidR="004D514C" w:rsidRDefault="004D514C" w:rsidP="004D514C">
      <w:pPr>
        <w:pStyle w:val="affd"/>
        <w:framePr w:hSpace="180" w:wrap="around" w:vAnchor="text" w:hAnchor="margin" w:x="-419" w:y="122"/>
        <w:ind w:left="825"/>
        <w:jc w:val="both"/>
        <w:rPr>
          <w:rFonts w:ascii="Times New Roman" w:hAnsi="Times New Roman"/>
          <w:sz w:val="28"/>
          <w:szCs w:val="28"/>
        </w:rPr>
      </w:pPr>
      <w:r w:rsidRPr="004D514C">
        <w:rPr>
          <w:rFonts w:ascii="Times New Roman" w:hAnsi="Times New Roman"/>
          <w:sz w:val="28"/>
          <w:szCs w:val="28"/>
        </w:rPr>
        <w:t>Л.Н.Толстой. Рассказы</w:t>
      </w:r>
    </w:p>
    <w:p w:rsidR="004D514C" w:rsidRPr="004D514C" w:rsidRDefault="004D514C" w:rsidP="004D514C">
      <w:pPr>
        <w:pStyle w:val="affd"/>
        <w:framePr w:hSpace="180" w:wrap="around" w:vAnchor="text" w:hAnchor="margin" w:x="-419" w:y="122"/>
        <w:ind w:left="825"/>
        <w:jc w:val="both"/>
        <w:rPr>
          <w:rFonts w:ascii="Times New Roman" w:hAnsi="Times New Roman"/>
          <w:sz w:val="28"/>
          <w:szCs w:val="28"/>
        </w:rPr>
      </w:pPr>
    </w:p>
    <w:p w:rsidR="004D514C" w:rsidRPr="004D514C" w:rsidRDefault="004D514C" w:rsidP="004D514C">
      <w:pPr>
        <w:autoSpaceDE w:val="0"/>
        <w:autoSpaceDN w:val="0"/>
        <w:adjustRightInd w:val="0"/>
        <w:rPr>
          <w:sz w:val="28"/>
          <w:szCs w:val="28"/>
        </w:rPr>
      </w:pPr>
      <w:r w:rsidRPr="004D514C">
        <w:rPr>
          <w:sz w:val="28"/>
          <w:szCs w:val="28"/>
        </w:rPr>
        <w:t>Л.Н.Толстой. Сказки, истории.</w:t>
      </w:r>
    </w:p>
    <w:p w:rsidR="004D514C" w:rsidRPr="004D514C" w:rsidRDefault="004D514C" w:rsidP="004D514C">
      <w:pPr>
        <w:pStyle w:val="affd"/>
        <w:autoSpaceDE w:val="0"/>
        <w:autoSpaceDN w:val="0"/>
        <w:adjustRightInd w:val="0"/>
        <w:ind w:left="825"/>
        <w:rPr>
          <w:rFonts w:ascii="Times New Roman" w:hAnsi="Times New Roman"/>
          <w:iCs/>
          <w:sz w:val="28"/>
          <w:szCs w:val="28"/>
        </w:rPr>
      </w:pP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Сказки русских писателей</w:t>
      </w:r>
    </w:p>
    <w:p w:rsidR="004D514C" w:rsidRPr="004D514C" w:rsidRDefault="004D514C" w:rsidP="004D514C">
      <w:pPr>
        <w:autoSpaceDE w:val="0"/>
        <w:autoSpaceDN w:val="0"/>
        <w:adjustRightInd w:val="0"/>
        <w:rPr>
          <w:bCs/>
          <w:iCs/>
          <w:sz w:val="28"/>
          <w:szCs w:val="28"/>
        </w:rPr>
      </w:pPr>
      <w:r w:rsidRPr="004D514C">
        <w:rPr>
          <w:bCs/>
          <w:iCs/>
          <w:sz w:val="28"/>
          <w:szCs w:val="28"/>
        </w:rPr>
        <w:t>П. Бажов «Серебряное копытце»</w:t>
      </w:r>
      <w:proofErr w:type="gramStart"/>
      <w:r w:rsidRPr="004D514C">
        <w:rPr>
          <w:bCs/>
          <w:iCs/>
          <w:sz w:val="28"/>
          <w:szCs w:val="28"/>
        </w:rPr>
        <w:t xml:space="preserve"> ,</w:t>
      </w:r>
      <w:proofErr w:type="gramEnd"/>
      <w:r w:rsidRPr="004D514C">
        <w:rPr>
          <w:bCs/>
          <w:iCs/>
          <w:sz w:val="28"/>
          <w:szCs w:val="28"/>
        </w:rPr>
        <w:t xml:space="preserve"> Е. Шварц «Сказка о потерянном времени»</w:t>
      </w:r>
    </w:p>
    <w:p w:rsidR="004D514C" w:rsidRPr="004D514C" w:rsidRDefault="004D514C" w:rsidP="004D514C">
      <w:pPr>
        <w:pStyle w:val="affd"/>
        <w:autoSpaceDE w:val="0"/>
        <w:autoSpaceDN w:val="0"/>
        <w:adjustRightInd w:val="0"/>
        <w:ind w:left="825"/>
        <w:rPr>
          <w:rFonts w:ascii="Times New Roman" w:hAnsi="Times New Roman"/>
          <w:iCs/>
          <w:sz w:val="28"/>
          <w:szCs w:val="28"/>
        </w:rPr>
      </w:pP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О Родине, о подвигах, о славе</w:t>
      </w:r>
    </w:p>
    <w:p w:rsidR="004D514C" w:rsidRPr="004D514C" w:rsidRDefault="004D514C" w:rsidP="004D514C">
      <w:pPr>
        <w:pStyle w:val="affd"/>
        <w:autoSpaceDE w:val="0"/>
        <w:autoSpaceDN w:val="0"/>
        <w:adjustRightInd w:val="0"/>
        <w:ind w:left="825"/>
        <w:jc w:val="both"/>
        <w:rPr>
          <w:rFonts w:ascii="Times New Roman" w:hAnsi="Times New Roman"/>
          <w:b/>
          <w:bCs/>
          <w:iCs/>
          <w:sz w:val="28"/>
          <w:szCs w:val="28"/>
        </w:rPr>
      </w:pPr>
      <w:r w:rsidRPr="004D514C">
        <w:rPr>
          <w:rFonts w:ascii="Times New Roman" w:hAnsi="Times New Roman"/>
          <w:iCs/>
          <w:sz w:val="28"/>
          <w:szCs w:val="28"/>
        </w:rPr>
        <w:t xml:space="preserve">Основные понятия раздела: поступок, подвиг. Пословицы о Родине. </w:t>
      </w:r>
      <w:r w:rsidRPr="004D514C">
        <w:rPr>
          <w:rFonts w:ascii="Times New Roman" w:hAnsi="Times New Roman"/>
          <w:sz w:val="28"/>
          <w:szCs w:val="28"/>
        </w:rPr>
        <w:t xml:space="preserve"> Их имена – наша гордость! (стихотворения М.Ф. Хорхординой, рассказы о защитниках Родины Л. Пантелеева)</w:t>
      </w: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Книги – мои друзья</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Основные понятия раздела: книжная мудрость, печатная книга.</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Произведения авторов: Е. Пермяк, С. Маршак</w:t>
      </w: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 xml:space="preserve">Жизнь дана на добрые дела. </w:t>
      </w:r>
    </w:p>
    <w:p w:rsidR="004D514C" w:rsidRPr="004D514C" w:rsidRDefault="004D514C" w:rsidP="004D514C">
      <w:pPr>
        <w:pStyle w:val="affd"/>
        <w:autoSpaceDE w:val="0"/>
        <w:autoSpaceDN w:val="0"/>
        <w:adjustRightInd w:val="0"/>
        <w:ind w:left="825"/>
        <w:rPr>
          <w:rFonts w:ascii="Times New Roman" w:hAnsi="Times New Roman"/>
          <w:bCs/>
          <w:iCs/>
          <w:sz w:val="28"/>
          <w:szCs w:val="28"/>
        </w:rPr>
      </w:pPr>
      <w:r w:rsidRPr="004D514C">
        <w:rPr>
          <w:rFonts w:ascii="Times New Roman" w:hAnsi="Times New Roman"/>
          <w:bCs/>
          <w:iCs/>
          <w:sz w:val="28"/>
          <w:szCs w:val="28"/>
        </w:rPr>
        <w:t>Произведения для детей о нравственности. Рассказы Л. Чарской, В. Катаева</w:t>
      </w:r>
    </w:p>
    <w:p w:rsidR="004D514C" w:rsidRPr="004D514C" w:rsidRDefault="004D514C" w:rsidP="004D514C">
      <w:pPr>
        <w:pStyle w:val="affd"/>
        <w:autoSpaceDE w:val="0"/>
        <w:autoSpaceDN w:val="0"/>
        <w:adjustRightInd w:val="0"/>
        <w:ind w:left="825"/>
        <w:rPr>
          <w:rFonts w:ascii="Times New Roman" w:hAnsi="Times New Roman"/>
          <w:b/>
          <w:iCs/>
          <w:sz w:val="28"/>
          <w:szCs w:val="28"/>
        </w:rPr>
      </w:pPr>
      <w:r w:rsidRPr="004D514C">
        <w:rPr>
          <w:rFonts w:ascii="Times New Roman" w:hAnsi="Times New Roman"/>
          <w:b/>
          <w:iCs/>
          <w:sz w:val="28"/>
          <w:szCs w:val="28"/>
        </w:rPr>
        <w:t>Волшебная сказка</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Основные понятия раздела: народные и авторские  сказки, присказка, сказочные предметы.</w:t>
      </w:r>
    </w:p>
    <w:p w:rsidR="004D514C" w:rsidRPr="004D514C" w:rsidRDefault="004D514C" w:rsidP="004D514C">
      <w:pPr>
        <w:pStyle w:val="affd"/>
        <w:snapToGrid w:val="0"/>
        <w:ind w:left="825"/>
        <w:rPr>
          <w:rFonts w:ascii="Times New Roman" w:hAnsi="Times New Roman"/>
          <w:sz w:val="28"/>
          <w:szCs w:val="28"/>
        </w:rPr>
      </w:pPr>
      <w:r w:rsidRPr="004D514C">
        <w:rPr>
          <w:rFonts w:ascii="Times New Roman" w:hAnsi="Times New Roman"/>
          <w:sz w:val="28"/>
          <w:szCs w:val="28"/>
        </w:rPr>
        <w:t xml:space="preserve">А. Толстой «Золотой ключик, или Приключения Буратино» </w:t>
      </w: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Картины родной природы</w:t>
      </w:r>
    </w:p>
    <w:p w:rsidR="004D514C" w:rsidRPr="004D514C" w:rsidRDefault="004D514C" w:rsidP="004D514C">
      <w:pPr>
        <w:pStyle w:val="affd"/>
        <w:autoSpaceDE w:val="0"/>
        <w:autoSpaceDN w:val="0"/>
        <w:adjustRightInd w:val="0"/>
        <w:ind w:left="825"/>
        <w:rPr>
          <w:rFonts w:ascii="Times New Roman" w:hAnsi="Times New Roman"/>
          <w:iCs/>
          <w:sz w:val="28"/>
          <w:szCs w:val="28"/>
        </w:rPr>
      </w:pPr>
      <w:r w:rsidRPr="004D514C">
        <w:rPr>
          <w:rFonts w:ascii="Times New Roman" w:hAnsi="Times New Roman"/>
          <w:iCs/>
          <w:sz w:val="28"/>
          <w:szCs w:val="28"/>
        </w:rPr>
        <w:t>Основные понятия раздела: творчество, стихотворение, рассказ, настроение.</w:t>
      </w:r>
    </w:p>
    <w:p w:rsidR="004D514C" w:rsidRPr="004D514C" w:rsidRDefault="004D514C" w:rsidP="004D514C">
      <w:pPr>
        <w:pStyle w:val="Default"/>
        <w:ind w:left="825"/>
        <w:rPr>
          <w:rFonts w:eastAsia="Calibri"/>
          <w:sz w:val="28"/>
          <w:szCs w:val="28"/>
        </w:rPr>
      </w:pPr>
      <w:r w:rsidRPr="004D514C">
        <w:rPr>
          <w:iCs/>
          <w:sz w:val="28"/>
          <w:szCs w:val="28"/>
        </w:rPr>
        <w:t xml:space="preserve">Стихотворения русских поэтов. </w:t>
      </w:r>
      <w:r w:rsidRPr="004D514C">
        <w:rPr>
          <w:rFonts w:eastAsia="Calibri"/>
          <w:b/>
          <w:bCs/>
          <w:sz w:val="28"/>
          <w:szCs w:val="28"/>
        </w:rPr>
        <w:t xml:space="preserve">М. Яковлев. </w:t>
      </w:r>
      <w:r w:rsidRPr="004D514C">
        <w:rPr>
          <w:rFonts w:eastAsia="Calibri"/>
          <w:sz w:val="28"/>
          <w:szCs w:val="28"/>
        </w:rPr>
        <w:t xml:space="preserve">«Мама»  (глава из повести «Моя Родина»). </w:t>
      </w:r>
    </w:p>
    <w:p w:rsidR="004D514C" w:rsidRPr="004D514C" w:rsidRDefault="004D514C" w:rsidP="004D514C">
      <w:pPr>
        <w:pStyle w:val="Default"/>
        <w:ind w:left="825"/>
        <w:rPr>
          <w:rFonts w:eastAsia="Calibri"/>
          <w:sz w:val="28"/>
          <w:szCs w:val="28"/>
        </w:rPr>
      </w:pPr>
      <w:r w:rsidRPr="004D514C">
        <w:rPr>
          <w:rFonts w:eastAsia="Calibri"/>
          <w:b/>
          <w:bCs/>
          <w:sz w:val="28"/>
          <w:szCs w:val="28"/>
        </w:rPr>
        <w:t xml:space="preserve"> М. Ю. Лермонтов. </w:t>
      </w:r>
      <w:r w:rsidRPr="004D514C">
        <w:rPr>
          <w:rFonts w:eastAsia="Calibri"/>
          <w:sz w:val="28"/>
          <w:szCs w:val="28"/>
        </w:rPr>
        <w:t xml:space="preserve">«Когда волнуется желтеющая нива». </w:t>
      </w:r>
      <w:r w:rsidRPr="004D514C">
        <w:rPr>
          <w:rFonts w:eastAsia="Calibri"/>
          <w:b/>
          <w:bCs/>
          <w:sz w:val="28"/>
          <w:szCs w:val="28"/>
        </w:rPr>
        <w:t xml:space="preserve">С. Есенин. </w:t>
      </w:r>
      <w:r w:rsidRPr="004D514C">
        <w:rPr>
          <w:rFonts w:eastAsia="Calibri"/>
          <w:sz w:val="28"/>
          <w:szCs w:val="28"/>
        </w:rPr>
        <w:t xml:space="preserve">«С добрым утром!». </w:t>
      </w:r>
    </w:p>
    <w:p w:rsidR="004D514C" w:rsidRPr="004D514C" w:rsidRDefault="004D514C" w:rsidP="004D514C">
      <w:pPr>
        <w:pStyle w:val="Default"/>
        <w:ind w:left="825"/>
        <w:rPr>
          <w:rFonts w:eastAsia="Calibri"/>
          <w:sz w:val="28"/>
          <w:szCs w:val="28"/>
        </w:rPr>
      </w:pPr>
      <w:r w:rsidRPr="004D514C">
        <w:rPr>
          <w:rFonts w:eastAsia="Calibri"/>
          <w:b/>
          <w:bCs/>
          <w:sz w:val="28"/>
          <w:szCs w:val="28"/>
        </w:rPr>
        <w:t xml:space="preserve">М. Пришвин. </w:t>
      </w:r>
      <w:r w:rsidRPr="004D514C">
        <w:rPr>
          <w:rFonts w:eastAsia="Calibri"/>
          <w:sz w:val="28"/>
          <w:szCs w:val="28"/>
        </w:rPr>
        <w:t>«Моя Родина».</w:t>
      </w:r>
      <w:r w:rsidRPr="004D514C">
        <w:rPr>
          <w:rFonts w:eastAsia="Calibri"/>
          <w:b/>
          <w:bCs/>
          <w:sz w:val="28"/>
          <w:szCs w:val="28"/>
        </w:rPr>
        <w:t xml:space="preserve"> А. А. Фет</w:t>
      </w:r>
      <w:r w:rsidRPr="004D514C">
        <w:rPr>
          <w:rFonts w:eastAsia="Calibri"/>
          <w:sz w:val="28"/>
          <w:szCs w:val="28"/>
        </w:rPr>
        <w:t xml:space="preserve">. «На рассвете».  </w:t>
      </w:r>
      <w:r w:rsidRPr="004D514C">
        <w:rPr>
          <w:rFonts w:eastAsia="Calibri"/>
          <w:b/>
          <w:bCs/>
          <w:sz w:val="28"/>
          <w:szCs w:val="28"/>
        </w:rPr>
        <w:t xml:space="preserve">И. А.Бунин. </w:t>
      </w:r>
      <w:r w:rsidRPr="004D514C">
        <w:rPr>
          <w:rFonts w:eastAsia="Calibri"/>
          <w:sz w:val="28"/>
          <w:szCs w:val="28"/>
        </w:rPr>
        <w:t>«Густой зеленый ельник у дороги…».</w:t>
      </w:r>
      <w:r w:rsidRPr="004D514C">
        <w:rPr>
          <w:rFonts w:eastAsia="Calibri"/>
          <w:b/>
          <w:bCs/>
          <w:color w:val="auto"/>
          <w:sz w:val="28"/>
          <w:szCs w:val="28"/>
        </w:rPr>
        <w:t xml:space="preserve"> А. Н. Плещеев </w:t>
      </w:r>
      <w:r w:rsidRPr="004D514C">
        <w:rPr>
          <w:rFonts w:eastAsia="Calibri"/>
          <w:color w:val="auto"/>
          <w:sz w:val="28"/>
          <w:szCs w:val="28"/>
        </w:rPr>
        <w:t xml:space="preserve">«Летние песни». </w:t>
      </w:r>
      <w:r w:rsidRPr="004D514C">
        <w:rPr>
          <w:rFonts w:eastAsia="Calibri"/>
          <w:b/>
          <w:bCs/>
          <w:color w:val="auto"/>
          <w:sz w:val="28"/>
          <w:szCs w:val="28"/>
        </w:rPr>
        <w:t xml:space="preserve">Н. Рубцов. </w:t>
      </w:r>
      <w:r w:rsidRPr="004D514C">
        <w:rPr>
          <w:rFonts w:eastAsia="Calibri"/>
          <w:color w:val="auto"/>
          <w:sz w:val="28"/>
          <w:szCs w:val="28"/>
        </w:rPr>
        <w:t>«Тихая моя Родина».</w:t>
      </w:r>
    </w:p>
    <w:p w:rsidR="004D514C" w:rsidRPr="004D514C" w:rsidRDefault="004D514C" w:rsidP="004D514C">
      <w:pPr>
        <w:pStyle w:val="affd"/>
        <w:autoSpaceDE w:val="0"/>
        <w:autoSpaceDN w:val="0"/>
        <w:adjustRightInd w:val="0"/>
        <w:ind w:left="825"/>
        <w:rPr>
          <w:rFonts w:ascii="Times New Roman" w:hAnsi="Times New Roman"/>
          <w:iCs/>
          <w:sz w:val="28"/>
          <w:szCs w:val="28"/>
        </w:rPr>
      </w:pPr>
    </w:p>
    <w:p w:rsidR="004D514C" w:rsidRPr="004D514C" w:rsidRDefault="004D514C" w:rsidP="004D514C">
      <w:pPr>
        <w:pStyle w:val="affd"/>
        <w:autoSpaceDE w:val="0"/>
        <w:autoSpaceDN w:val="0"/>
        <w:adjustRightInd w:val="0"/>
        <w:ind w:left="825"/>
        <w:rPr>
          <w:rFonts w:ascii="Times New Roman" w:hAnsi="Times New Roman"/>
          <w:b/>
          <w:bCs/>
          <w:iCs/>
          <w:sz w:val="28"/>
          <w:szCs w:val="28"/>
        </w:rPr>
      </w:pPr>
      <w:r w:rsidRPr="004D514C">
        <w:rPr>
          <w:rFonts w:ascii="Times New Roman" w:hAnsi="Times New Roman"/>
          <w:b/>
          <w:bCs/>
          <w:iCs/>
          <w:sz w:val="28"/>
          <w:szCs w:val="28"/>
        </w:rPr>
        <w:t>О Родине, о подвигах, о славе</w:t>
      </w:r>
    </w:p>
    <w:p w:rsidR="004D514C" w:rsidRPr="004D514C" w:rsidRDefault="004D514C" w:rsidP="004D514C">
      <w:pPr>
        <w:pStyle w:val="Default"/>
        <w:ind w:left="825"/>
        <w:rPr>
          <w:rFonts w:eastAsia="Calibri"/>
          <w:sz w:val="28"/>
          <w:szCs w:val="28"/>
        </w:rPr>
      </w:pPr>
      <w:r w:rsidRPr="004D514C">
        <w:rPr>
          <w:iCs/>
          <w:sz w:val="28"/>
          <w:szCs w:val="28"/>
        </w:rPr>
        <w:t xml:space="preserve">Основные понятия раздела: поступок, подвиг. Пословицы о Родине. </w:t>
      </w:r>
      <w:r w:rsidRPr="004D514C">
        <w:rPr>
          <w:rFonts w:eastAsia="Calibri"/>
          <w:sz w:val="28"/>
          <w:szCs w:val="28"/>
        </w:rPr>
        <w:t xml:space="preserve">Повесть временных лет». </w:t>
      </w:r>
      <w:r w:rsidRPr="004D514C">
        <w:rPr>
          <w:rFonts w:eastAsia="Calibri"/>
          <w:b/>
          <w:bCs/>
          <w:sz w:val="28"/>
          <w:szCs w:val="28"/>
        </w:rPr>
        <w:t xml:space="preserve">А. С. Пушкин. </w:t>
      </w:r>
      <w:r w:rsidRPr="004D514C">
        <w:rPr>
          <w:rFonts w:eastAsia="Calibri"/>
          <w:sz w:val="28"/>
          <w:szCs w:val="28"/>
        </w:rPr>
        <w:t>«Песнь о вещем Олеге». Народные исторические песни. «Сборы польского короля на Русь».</w:t>
      </w:r>
      <w:r w:rsidRPr="004D514C">
        <w:rPr>
          <w:rFonts w:eastAsia="Calibri"/>
          <w:b/>
          <w:bCs/>
          <w:sz w:val="28"/>
          <w:szCs w:val="28"/>
        </w:rPr>
        <w:t xml:space="preserve"> К. Ф. Рылеев. </w:t>
      </w:r>
      <w:r w:rsidRPr="004D514C">
        <w:rPr>
          <w:rFonts w:eastAsia="Calibri"/>
          <w:sz w:val="28"/>
          <w:szCs w:val="28"/>
        </w:rPr>
        <w:t xml:space="preserve">«Иван Сусанин». </w:t>
      </w:r>
    </w:p>
    <w:p w:rsidR="004D514C" w:rsidRPr="004D514C" w:rsidRDefault="004D514C" w:rsidP="004D514C">
      <w:pPr>
        <w:pStyle w:val="Default"/>
        <w:ind w:left="825"/>
        <w:rPr>
          <w:rFonts w:eastAsia="Calibri"/>
          <w:sz w:val="28"/>
          <w:szCs w:val="28"/>
        </w:rPr>
      </w:pPr>
      <w:r w:rsidRPr="004D514C">
        <w:rPr>
          <w:rFonts w:eastAsia="Calibri"/>
          <w:iCs/>
          <w:sz w:val="28"/>
          <w:szCs w:val="28"/>
        </w:rPr>
        <w:t xml:space="preserve">Картинная галерея: </w:t>
      </w:r>
      <w:r w:rsidRPr="004D514C">
        <w:rPr>
          <w:rFonts w:eastAsia="Calibri"/>
          <w:b/>
          <w:bCs/>
          <w:sz w:val="28"/>
          <w:szCs w:val="28"/>
        </w:rPr>
        <w:t xml:space="preserve">В. В. Моторин. </w:t>
      </w:r>
      <w:r w:rsidRPr="004D514C">
        <w:rPr>
          <w:rFonts w:eastAsia="Calibri"/>
          <w:sz w:val="28"/>
          <w:szCs w:val="28"/>
        </w:rPr>
        <w:t>«Дмитрий Донской».</w:t>
      </w:r>
      <w:r w:rsidRPr="004D514C">
        <w:rPr>
          <w:rFonts w:eastAsia="Calibri"/>
          <w:b/>
          <w:bCs/>
          <w:sz w:val="28"/>
          <w:szCs w:val="28"/>
        </w:rPr>
        <w:t xml:space="preserve"> А. Ахматова. </w:t>
      </w:r>
      <w:r w:rsidRPr="004D514C">
        <w:rPr>
          <w:rFonts w:eastAsia="Calibri"/>
          <w:sz w:val="28"/>
          <w:szCs w:val="28"/>
        </w:rPr>
        <w:t xml:space="preserve">«Мужество». </w:t>
      </w:r>
    </w:p>
    <w:p w:rsidR="004D514C" w:rsidRPr="004D514C" w:rsidRDefault="004D514C" w:rsidP="004D514C">
      <w:pPr>
        <w:pStyle w:val="affd"/>
        <w:autoSpaceDE w:val="0"/>
        <w:autoSpaceDN w:val="0"/>
        <w:adjustRightInd w:val="0"/>
        <w:ind w:left="825"/>
        <w:rPr>
          <w:rFonts w:ascii="Times New Roman" w:hAnsi="Times New Roman"/>
          <w:color w:val="000000"/>
          <w:sz w:val="28"/>
          <w:szCs w:val="28"/>
        </w:rPr>
      </w:pPr>
      <w:r w:rsidRPr="004D514C">
        <w:rPr>
          <w:rFonts w:ascii="Times New Roman" w:hAnsi="Times New Roman"/>
          <w:b/>
          <w:bCs/>
          <w:sz w:val="28"/>
          <w:szCs w:val="28"/>
        </w:rPr>
        <w:t xml:space="preserve">Б. Полевой. </w:t>
      </w:r>
      <w:r w:rsidRPr="004D514C">
        <w:rPr>
          <w:rFonts w:ascii="Times New Roman" w:hAnsi="Times New Roman"/>
          <w:sz w:val="28"/>
          <w:szCs w:val="28"/>
        </w:rPr>
        <w:t>«Последний день Матвея Кузьмина».</w:t>
      </w:r>
    </w:p>
    <w:p w:rsidR="004D514C" w:rsidRPr="004D514C" w:rsidRDefault="004D514C" w:rsidP="004D514C">
      <w:pPr>
        <w:pStyle w:val="affd"/>
        <w:autoSpaceDE w:val="0"/>
        <w:autoSpaceDN w:val="0"/>
        <w:adjustRightInd w:val="0"/>
        <w:ind w:left="825"/>
        <w:rPr>
          <w:rFonts w:ascii="Times New Roman" w:hAnsi="Times New Roman"/>
          <w:iCs/>
          <w:sz w:val="28"/>
          <w:szCs w:val="28"/>
        </w:rPr>
      </w:pPr>
    </w:p>
    <w:p w:rsidR="004D514C" w:rsidRDefault="004D514C" w:rsidP="004D514C">
      <w:pPr>
        <w:pStyle w:val="a3"/>
        <w:spacing w:line="276" w:lineRule="auto"/>
        <w:ind w:left="1533" w:firstLine="0"/>
        <w:rPr>
          <w:rFonts w:ascii="Times New Roman" w:hAnsi="Times New Roman"/>
          <w:b/>
          <w:bCs/>
          <w:iCs/>
          <w:color w:val="auto"/>
          <w:sz w:val="28"/>
          <w:szCs w:val="28"/>
        </w:rPr>
      </w:pPr>
      <w:r>
        <w:rPr>
          <w:rFonts w:ascii="Times New Roman" w:hAnsi="Times New Roman"/>
          <w:b/>
          <w:bCs/>
          <w:iCs/>
          <w:color w:val="auto"/>
          <w:sz w:val="28"/>
          <w:szCs w:val="28"/>
        </w:rPr>
        <w:t xml:space="preserve"> </w:t>
      </w:r>
    </w:p>
    <w:p w:rsidR="00653A76" w:rsidRPr="00CB6752" w:rsidRDefault="004D514C" w:rsidP="004D514C">
      <w:pPr>
        <w:pStyle w:val="afd"/>
        <w:spacing w:line="276" w:lineRule="auto"/>
      </w:pPr>
      <w:bookmarkStart w:id="133" w:name="_Toc288394087"/>
      <w:bookmarkStart w:id="134" w:name="_Toc288410554"/>
      <w:bookmarkStart w:id="135" w:name="_Toc288410683"/>
      <w:bookmarkStart w:id="136" w:name="_Toc294246100"/>
      <w:r>
        <w:t xml:space="preserve">      2.2.2.5 </w:t>
      </w:r>
      <w:r w:rsidR="001B4516">
        <w:t>Английски</w:t>
      </w:r>
      <w:r w:rsidR="00653A76" w:rsidRPr="00CB6752">
        <w:t>й язык</w:t>
      </w:r>
      <w:bookmarkEnd w:id="133"/>
      <w:bookmarkEnd w:id="134"/>
      <w:bookmarkEnd w:id="135"/>
      <w:bookmarkEnd w:id="136"/>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 xml:space="preserve">Имя, возраст, внешность, характер, увлечения/хобби. Совместные занятия. Письмо зарубежному другу. </w:t>
      </w:r>
      <w:proofErr w:type="gramStart"/>
      <w:r w:rsidRPr="00BD7394">
        <w:rPr>
          <w:rFonts w:ascii="Times New Roman" w:hAnsi="Times New Roman"/>
          <w:color w:val="auto"/>
          <w:sz w:val="28"/>
          <w:szCs w:val="28"/>
        </w:rPr>
        <w:t>Любимое домашнее животное: имя, возраст, цвет, размер, характер, что умеет делать.</w:t>
      </w:r>
      <w:proofErr w:type="gramEnd"/>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Уметь вести:</w:t>
      </w:r>
    </w:p>
    <w:p w:rsidR="00653A76" w:rsidRPr="003C0745" w:rsidRDefault="00653A76" w:rsidP="002D5813">
      <w:pPr>
        <w:pStyle w:val="21"/>
        <w:spacing w:line="276" w:lineRule="auto"/>
      </w:pPr>
      <w:r w:rsidRPr="003C0745">
        <w:t xml:space="preserve">этикетные диалоги в типичных ситуациях бытового, </w:t>
      </w:r>
      <w:proofErr w:type="gramStart"/>
      <w:r w:rsidRPr="003C0745">
        <w:t>учебно­трудового</w:t>
      </w:r>
      <w:proofErr w:type="gramEnd"/>
      <w:r w:rsidRPr="003C0745">
        <w:t xml:space="preserve"> и межкультурного общения, в том числе при помощи средств телекоммуникации;</w:t>
      </w:r>
    </w:p>
    <w:p w:rsidR="00653A76" w:rsidRPr="0041436B" w:rsidRDefault="00653A76" w:rsidP="002D5813">
      <w:pPr>
        <w:pStyle w:val="21"/>
        <w:spacing w:line="276" w:lineRule="auto"/>
      </w:pPr>
      <w:r w:rsidRPr="00CB6752">
        <w:t>диал</w:t>
      </w:r>
      <w:r w:rsidRPr="0041436B">
        <w:t>ог­расспрос (запрос информации и ответ на него);</w:t>
      </w:r>
    </w:p>
    <w:p w:rsidR="00653A76" w:rsidRPr="00797ECB" w:rsidRDefault="00653A76" w:rsidP="002D5813">
      <w:pPr>
        <w:pStyle w:val="21"/>
        <w:spacing w:line="276" w:lineRule="auto"/>
        <w:rPr>
          <w:iCs/>
        </w:rPr>
      </w:pPr>
      <w:r w:rsidRPr="00FF3660">
        <w:t>диалог — побуждение к действию.</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2D5813">
      <w:pPr>
        <w:pStyle w:val="21"/>
        <w:spacing w:line="276" w:lineRule="auto"/>
      </w:pPr>
      <w:r w:rsidRPr="003C0745">
        <w:t xml:space="preserve">речь учителя и одноклассников в процессе общения на уроке и вербально/невербально реагировать на </w:t>
      </w:r>
      <w:proofErr w:type="gramStart"/>
      <w:r w:rsidRPr="003C0745">
        <w:t>услышанное</w:t>
      </w:r>
      <w:proofErr w:type="gramEnd"/>
      <w:r w:rsidRPr="003C0745">
        <w:t>;</w:t>
      </w:r>
    </w:p>
    <w:p w:rsidR="00653A76" w:rsidRPr="0041436B" w:rsidRDefault="00653A76" w:rsidP="002D5813">
      <w:pPr>
        <w:pStyle w:val="21"/>
        <w:spacing w:line="276" w:lineRule="auto"/>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2D5813">
      <w:pPr>
        <w:pStyle w:val="21"/>
        <w:spacing w:line="276" w:lineRule="auto"/>
      </w:pPr>
      <w:r w:rsidRPr="003C0745">
        <w:t>вслух небольшие тексты, построенные на изученном языковом материале;</w:t>
      </w:r>
    </w:p>
    <w:p w:rsidR="00653A76" w:rsidRPr="004902B1" w:rsidRDefault="00653A76" w:rsidP="002D5813">
      <w:pPr>
        <w:pStyle w:val="21"/>
        <w:spacing w:line="276" w:lineRule="auto"/>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2D5813">
      <w:pPr>
        <w:pStyle w:val="21"/>
        <w:numPr>
          <w:ilvl w:val="0"/>
          <w:numId w:val="0"/>
        </w:numPr>
        <w:spacing w:line="276" w:lineRule="auto"/>
        <w:ind w:left="680"/>
      </w:pPr>
      <w:r w:rsidRPr="003C0745">
        <w:t>Владеть:</w:t>
      </w:r>
    </w:p>
    <w:p w:rsidR="00653A76" w:rsidRPr="00CB6752" w:rsidRDefault="00653A76" w:rsidP="002D5813">
      <w:pPr>
        <w:pStyle w:val="21"/>
        <w:spacing w:line="276" w:lineRule="auto"/>
      </w:pPr>
      <w:r w:rsidRPr="00CB6752">
        <w:t>умением выписывать из текста слова, словосочетания и предложения;</w:t>
      </w:r>
    </w:p>
    <w:p w:rsidR="00653A76" w:rsidRPr="00CB6752" w:rsidRDefault="00653A76" w:rsidP="002D5813">
      <w:pPr>
        <w:pStyle w:val="21"/>
        <w:spacing w:line="276" w:lineRule="auto"/>
      </w:pPr>
      <w:r w:rsidRPr="00CB6752">
        <w:t>основами письменной речи: писать по образцу поздравление с праздником, короткое личное письмо.</w:t>
      </w:r>
    </w:p>
    <w:p w:rsidR="00653A76" w:rsidRPr="00BD7394" w:rsidRDefault="00653A76" w:rsidP="002D5813">
      <w:pPr>
        <w:pStyle w:val="af0"/>
        <w:spacing w:before="0" w:after="0" w:line="276"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w:t>
      </w:r>
      <w:proofErr w:type="gramStart"/>
      <w:r w:rsidRPr="00BD7394">
        <w:rPr>
          <w:rFonts w:ascii="Times New Roman" w:hAnsi="Times New Roman"/>
          <w:color w:val="auto"/>
          <w:sz w:val="28"/>
          <w:szCs w:val="28"/>
        </w:rPr>
        <w:t>Звуко­буквенные</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w:t>
      </w:r>
      <w:proofErr w:type="gramStart"/>
      <w:r w:rsidRPr="00BD7394">
        <w:rPr>
          <w:rFonts w:ascii="Times New Roman" w:hAnsi="Times New Roman"/>
          <w:color w:val="auto"/>
          <w:spacing w:val="2"/>
          <w:sz w:val="28"/>
          <w:szCs w:val="28"/>
        </w:rPr>
        <w:t>Ритмико­интонационные</w:t>
      </w:r>
      <w:proofErr w:type="gramEnd"/>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lastRenderedPageBreak/>
        <w:t>особенности повествовательного, побудительного</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w:t>
      </w:r>
      <w:proofErr w:type="gramStart"/>
      <w:r w:rsidRPr="00BD7394">
        <w:rPr>
          <w:rFonts w:ascii="Times New Roman" w:hAnsi="Times New Roman"/>
          <w:color w:val="auto"/>
          <w:sz w:val="28"/>
          <w:szCs w:val="28"/>
        </w:rPr>
        <w:t>повествовательное</w:t>
      </w:r>
      <w:proofErr w:type="gramEnd"/>
      <w:r w:rsidRPr="00BD7394">
        <w:rPr>
          <w:rFonts w:ascii="Times New Roman" w:hAnsi="Times New Roman"/>
          <w:color w:val="auto"/>
          <w:sz w:val="28"/>
          <w:szCs w:val="28"/>
        </w:rPr>
        <w:t xml:space="preserve">,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w:t>
      </w:r>
      <w:proofErr w:type="gramStart"/>
      <w:r w:rsidRPr="00BD7394">
        <w:rPr>
          <w:rFonts w:ascii="Times New Roman" w:hAnsi="Times New Roman"/>
          <w:color w:val="auto"/>
          <w:sz w:val="28"/>
          <w:szCs w:val="28"/>
        </w:rPr>
        <w:t>Простое предложение с простым глагольным сказуемым (He speaks English.), составным именным (My family is big.) и составным глагольным (I like to dance.</w:t>
      </w:r>
      <w:proofErr w:type="gramEnd"/>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She can skate well.) сказуемым.</w:t>
      </w:r>
      <w:proofErr w:type="gramEnd"/>
      <w:r w:rsidRPr="00BD7394">
        <w:rPr>
          <w:rFonts w:ascii="Times New Roman" w:hAnsi="Times New Roman"/>
          <w:color w:val="auto"/>
          <w:sz w:val="28"/>
          <w:szCs w:val="28"/>
        </w:rPr>
        <w:t xml:space="preserve"> Побудительные предложения в утвердительной (Help me, please.) и отрицательной (Don’t be late!) формах. </w:t>
      </w:r>
      <w:proofErr w:type="gramStart"/>
      <w:r w:rsidRPr="00BD7394">
        <w:rPr>
          <w:rFonts w:ascii="Times New Roman" w:hAnsi="Times New Roman"/>
          <w:iCs/>
          <w:color w:val="auto"/>
          <w:sz w:val="28"/>
          <w:szCs w:val="28"/>
        </w:rPr>
        <w:t>Безличные предложения в настоящем времени (It is cold.</w:t>
      </w:r>
      <w:proofErr w:type="gramEnd"/>
      <w:r w:rsidRPr="00BD7394">
        <w:rPr>
          <w:rFonts w:ascii="Times New Roman" w:hAnsi="Times New Roman"/>
          <w:iCs/>
          <w:color w:val="auto"/>
          <w:sz w:val="28"/>
          <w:szCs w:val="28"/>
        </w:rPr>
        <w:t xml:space="preserve"> </w:t>
      </w:r>
      <w:proofErr w:type="gramStart"/>
      <w:r w:rsidRPr="00BD7394">
        <w:rPr>
          <w:rFonts w:ascii="Times New Roman" w:hAnsi="Times New Roman"/>
          <w:iCs/>
          <w:color w:val="auto"/>
          <w:sz w:val="28"/>
          <w:szCs w:val="28"/>
        </w:rPr>
        <w:t>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proofErr w:type="gramEnd"/>
      <w:r w:rsidRPr="00BD7394">
        <w:rPr>
          <w:rFonts w:ascii="Times New Roman" w:hAnsi="Times New Roman"/>
          <w:color w:val="auto"/>
          <w:sz w:val="28"/>
          <w:szCs w:val="28"/>
        </w:rPr>
        <w:t xml:space="preserve"> Предложения с оборотом there is/there are. Простые распространённые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 xml:space="preserve">Сложносочинённые предложения </w:t>
      </w:r>
      <w:r w:rsidRPr="00BD7394">
        <w:rPr>
          <w:rFonts w:ascii="Times New Roman" w:hAnsi="Times New Roman"/>
          <w:iCs/>
          <w:color w:val="auto"/>
          <w:sz w:val="28"/>
          <w:szCs w:val="28"/>
        </w:rPr>
        <w:t>с союзами and и but.</w:t>
      </w:r>
      <w:r w:rsidR="001B4516">
        <w:rPr>
          <w:rFonts w:ascii="Times New Roman" w:hAnsi="Times New Roman"/>
          <w:iCs/>
          <w:color w:val="auto"/>
          <w:sz w:val="28"/>
          <w:szCs w:val="28"/>
        </w:rPr>
        <w:t xml:space="preserve"> </w:t>
      </w:r>
      <w:r w:rsidRPr="00BD7394">
        <w:rPr>
          <w:rFonts w:ascii="Times New Roman" w:hAnsi="Times New Roman"/>
          <w:iCs/>
          <w:color w:val="auto"/>
          <w:sz w:val="28"/>
          <w:szCs w:val="28"/>
        </w:rPr>
        <w:t>Сложноподчинённые предложения с because.</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Неопределённая форма глагола. Гла</w:t>
      </w:r>
      <w:r w:rsidRPr="00BD7394">
        <w:rPr>
          <w:rFonts w:ascii="Times New Roman" w:hAnsi="Times New Roman"/>
          <w:color w:val="auto"/>
          <w:spacing w:val="2"/>
          <w:sz w:val="28"/>
          <w:szCs w:val="28"/>
        </w:rPr>
        <w:t>гол</w:t>
      </w:r>
      <w:r w:rsidRPr="003239A4">
        <w:rPr>
          <w:rFonts w:ascii="Times New Roman" w:hAnsi="Times New Roman"/>
          <w:color w:val="auto"/>
          <w:spacing w:val="2"/>
          <w:sz w:val="28"/>
          <w:szCs w:val="28"/>
        </w:rPr>
        <w:t>­</w:t>
      </w:r>
      <w:r w:rsidRPr="00BD7394">
        <w:rPr>
          <w:rFonts w:ascii="Times New Roman" w:hAnsi="Times New Roman"/>
          <w:color w:val="auto"/>
          <w:spacing w:val="2"/>
          <w:sz w:val="28"/>
          <w:szCs w:val="28"/>
        </w:rPr>
        <w:t>связка</w:t>
      </w:r>
      <w:r w:rsidRPr="003239A4">
        <w:rPr>
          <w:rFonts w:ascii="Times New Roman" w:hAnsi="Times New Roman"/>
          <w:color w:val="auto"/>
          <w:spacing w:val="2"/>
          <w:sz w:val="28"/>
          <w:szCs w:val="28"/>
        </w:rPr>
        <w:t xml:space="preserve"> </w:t>
      </w:r>
      <w:r w:rsidRPr="00B9257C">
        <w:rPr>
          <w:rFonts w:ascii="Times New Roman" w:hAnsi="Times New Roman"/>
          <w:color w:val="auto"/>
          <w:spacing w:val="2"/>
          <w:sz w:val="28"/>
          <w:szCs w:val="28"/>
          <w:lang w:val="en-US"/>
        </w:rPr>
        <w:t>to</w:t>
      </w:r>
      <w:r w:rsidRPr="003239A4">
        <w:rPr>
          <w:rFonts w:ascii="Times New Roman" w:hAnsi="Times New Roman"/>
          <w:color w:val="auto"/>
          <w:spacing w:val="2"/>
          <w:sz w:val="28"/>
          <w:szCs w:val="28"/>
        </w:rPr>
        <w:t xml:space="preserve"> </w:t>
      </w:r>
      <w:r w:rsidRPr="00B9257C">
        <w:rPr>
          <w:rFonts w:ascii="Times New Roman" w:hAnsi="Times New Roman"/>
          <w:color w:val="auto"/>
          <w:spacing w:val="2"/>
          <w:sz w:val="28"/>
          <w:szCs w:val="28"/>
          <w:lang w:val="en-US"/>
        </w:rPr>
        <w:t>be</w:t>
      </w:r>
      <w:r w:rsidRPr="003239A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Модальныеглаголы</w:t>
      </w:r>
      <w:r w:rsidRPr="003239A4">
        <w:rPr>
          <w:rFonts w:ascii="Times New Roman" w:hAnsi="Times New Roman"/>
          <w:color w:val="auto"/>
          <w:spacing w:val="2"/>
          <w:sz w:val="28"/>
          <w:szCs w:val="28"/>
        </w:rPr>
        <w:t xml:space="preserve"> </w:t>
      </w:r>
      <w:r w:rsidRPr="00B9257C">
        <w:rPr>
          <w:rFonts w:ascii="Times New Roman" w:hAnsi="Times New Roman"/>
          <w:color w:val="auto"/>
          <w:spacing w:val="2"/>
          <w:sz w:val="28"/>
          <w:szCs w:val="28"/>
          <w:lang w:val="en-US"/>
        </w:rPr>
        <w:t>can</w:t>
      </w:r>
      <w:r w:rsidRPr="003239A4">
        <w:rPr>
          <w:rFonts w:ascii="Times New Roman" w:hAnsi="Times New Roman"/>
          <w:color w:val="auto"/>
          <w:spacing w:val="2"/>
          <w:sz w:val="28"/>
          <w:szCs w:val="28"/>
        </w:rPr>
        <w:t xml:space="preserve">, </w:t>
      </w:r>
      <w:r w:rsidRPr="00B9257C">
        <w:rPr>
          <w:rFonts w:ascii="Times New Roman" w:hAnsi="Times New Roman"/>
          <w:color w:val="auto"/>
          <w:spacing w:val="2"/>
          <w:sz w:val="28"/>
          <w:szCs w:val="28"/>
          <w:lang w:val="en-US"/>
        </w:rPr>
        <w:t>may</w:t>
      </w:r>
      <w:r w:rsidRPr="003239A4">
        <w:rPr>
          <w:rFonts w:ascii="Times New Roman" w:hAnsi="Times New Roman"/>
          <w:color w:val="auto"/>
          <w:spacing w:val="2"/>
          <w:sz w:val="28"/>
          <w:szCs w:val="28"/>
        </w:rPr>
        <w:t xml:space="preserve">, </w:t>
      </w:r>
      <w:r w:rsidRPr="00B9257C">
        <w:rPr>
          <w:rFonts w:ascii="Times New Roman" w:hAnsi="Times New Roman"/>
          <w:color w:val="auto"/>
          <w:spacing w:val="2"/>
          <w:sz w:val="28"/>
          <w:szCs w:val="28"/>
          <w:lang w:val="en-US"/>
        </w:rPr>
        <w:t>must</w:t>
      </w:r>
      <w:r w:rsidRPr="003239A4">
        <w:rPr>
          <w:rFonts w:ascii="Times New Roman" w:hAnsi="Times New Roman"/>
          <w:color w:val="auto"/>
          <w:spacing w:val="2"/>
          <w:sz w:val="28"/>
          <w:szCs w:val="28"/>
        </w:rPr>
        <w:t xml:space="preserve">, </w:t>
      </w:r>
      <w:r w:rsidRPr="00B9257C">
        <w:rPr>
          <w:rFonts w:ascii="Times New Roman" w:hAnsi="Times New Roman"/>
          <w:iCs/>
          <w:color w:val="auto"/>
          <w:spacing w:val="2"/>
          <w:sz w:val="28"/>
          <w:szCs w:val="28"/>
          <w:lang w:val="en-US"/>
        </w:rPr>
        <w:t>have</w:t>
      </w:r>
      <w:r w:rsidRPr="003239A4">
        <w:rPr>
          <w:rFonts w:ascii="Times New Roman" w:hAnsi="Times New Roman"/>
          <w:iCs/>
          <w:color w:val="auto"/>
          <w:spacing w:val="2"/>
          <w:sz w:val="28"/>
          <w:szCs w:val="28"/>
        </w:rPr>
        <w:t xml:space="preserve"> </w:t>
      </w:r>
      <w:r w:rsidRPr="00B9257C">
        <w:rPr>
          <w:rFonts w:ascii="Times New Roman" w:hAnsi="Times New Roman"/>
          <w:iCs/>
          <w:color w:val="auto"/>
          <w:spacing w:val="2"/>
          <w:sz w:val="28"/>
          <w:szCs w:val="28"/>
          <w:lang w:val="en-US"/>
        </w:rPr>
        <w:t>to</w:t>
      </w:r>
      <w:r w:rsidRPr="003239A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неопределённые (some, any — некоторые случаи употребления).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2D5813">
      <w:pPr>
        <w:pStyle w:val="a3"/>
        <w:spacing w:line="276"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1B4516" w:rsidRPr="001B4516">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1B4516" w:rsidRPr="001B4516">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осведомлённость</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В процессе обучения </w:t>
      </w:r>
      <w:r w:rsidR="001B4516">
        <w:rPr>
          <w:rFonts w:ascii="Times New Roman" w:hAnsi="Times New Roman"/>
          <w:color w:val="auto"/>
          <w:spacing w:val="2"/>
          <w:sz w:val="28"/>
          <w:szCs w:val="28"/>
        </w:rPr>
        <w:t>английск</w:t>
      </w:r>
      <w:r w:rsidRPr="00BD7394">
        <w:rPr>
          <w:rFonts w:ascii="Times New Roman" w:hAnsi="Times New Roman"/>
          <w:color w:val="auto"/>
          <w:spacing w:val="2"/>
          <w:sz w:val="28"/>
          <w:szCs w:val="28"/>
        </w:rPr>
        <w:t>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1B4516">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 xml:space="preserve">детского фольклора (стихами, песнями) на </w:t>
      </w:r>
      <w:r w:rsidR="001B4516">
        <w:rPr>
          <w:rFonts w:ascii="Times New Roman" w:hAnsi="Times New Roman"/>
          <w:color w:val="auto"/>
          <w:sz w:val="28"/>
          <w:szCs w:val="28"/>
        </w:rPr>
        <w:t>английск</w:t>
      </w:r>
      <w:r w:rsidRPr="00BD7394">
        <w:rPr>
          <w:rFonts w:ascii="Times New Roman" w:hAnsi="Times New Roman"/>
          <w:color w:val="auto"/>
          <w:sz w:val="28"/>
          <w:szCs w:val="28"/>
        </w:rPr>
        <w:t>ом языке; с элементарными формами речевого и неречевого поведения, принятого в странах изучаемого языка.</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2D5813">
      <w:pPr>
        <w:pStyle w:val="21"/>
        <w:spacing w:line="276" w:lineRule="auto"/>
      </w:pPr>
      <w:r w:rsidRPr="003C0745">
        <w:t>пользоваться двуязычным словарём учебника (в том чис</w:t>
      </w:r>
      <w:r w:rsidRPr="00CB6752">
        <w:rPr>
          <w:spacing w:val="2"/>
        </w:rPr>
        <w:t xml:space="preserve">ле транскрипцией), компьютерным словарём и экранным </w:t>
      </w:r>
      <w:r w:rsidRPr="0041436B">
        <w:t>переводом отдельных слов;</w:t>
      </w:r>
    </w:p>
    <w:p w:rsidR="00653A76" w:rsidRPr="00797ECB" w:rsidRDefault="00653A76" w:rsidP="002D5813">
      <w:pPr>
        <w:pStyle w:val="21"/>
        <w:spacing w:line="276" w:lineRule="auto"/>
      </w:pPr>
      <w:r w:rsidRPr="00FF3660">
        <w:rPr>
          <w:spacing w:val="2"/>
        </w:rPr>
        <w:t>пользоваться справочным материалом, представленным</w:t>
      </w:r>
      <w:r w:rsidR="001B4516">
        <w:rPr>
          <w:spacing w:val="2"/>
        </w:rPr>
        <w:t xml:space="preserve"> </w:t>
      </w:r>
      <w:r w:rsidRPr="00797ECB">
        <w:t>в виде таблиц, схем, правил;</w:t>
      </w:r>
    </w:p>
    <w:p w:rsidR="00653A76" w:rsidRPr="004902B1" w:rsidRDefault="00653A76" w:rsidP="002D5813">
      <w:pPr>
        <w:pStyle w:val="21"/>
        <w:spacing w:line="276" w:lineRule="auto"/>
      </w:pPr>
      <w:r w:rsidRPr="004902B1">
        <w:t>вести словарь (словарную тетрадь);</w:t>
      </w:r>
    </w:p>
    <w:p w:rsidR="00653A76" w:rsidRPr="002C5232" w:rsidRDefault="00653A76" w:rsidP="002D5813">
      <w:pPr>
        <w:pStyle w:val="21"/>
        <w:spacing w:line="276" w:lineRule="auto"/>
      </w:pPr>
      <w:r w:rsidRPr="009B0659">
        <w:rPr>
          <w:spacing w:val="2"/>
        </w:rPr>
        <w:t xml:space="preserve">систематизировать слова, например по тематическому </w:t>
      </w:r>
      <w:r w:rsidRPr="002C5232">
        <w:t>принципу;</w:t>
      </w:r>
    </w:p>
    <w:p w:rsidR="00653A76" w:rsidRPr="002C5232" w:rsidRDefault="00653A76" w:rsidP="002D5813">
      <w:pPr>
        <w:pStyle w:val="21"/>
        <w:spacing w:line="276" w:lineRule="auto"/>
      </w:pPr>
      <w:r w:rsidRPr="002C5232">
        <w:t>пользоваться языковой догадкой, например при опознавании интернационализмов;</w:t>
      </w:r>
    </w:p>
    <w:p w:rsidR="00653A76" w:rsidRPr="00A87A29" w:rsidRDefault="00653A76" w:rsidP="002D5813">
      <w:pPr>
        <w:pStyle w:val="21"/>
        <w:spacing w:line="276" w:lineRule="auto"/>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2D5813">
      <w:pPr>
        <w:pStyle w:val="21"/>
        <w:spacing w:line="276" w:lineRule="auto"/>
      </w:pPr>
      <w:r w:rsidRPr="00C6263C">
        <w:rPr>
          <w:spacing w:val="-4"/>
        </w:rPr>
        <w:t>опознавать грамматические явления, отсутствующие в род</w:t>
      </w:r>
      <w:r w:rsidRPr="00012122">
        <w:t>ном языке, например артикли.</w:t>
      </w:r>
    </w:p>
    <w:p w:rsidR="00653A76" w:rsidRPr="00BD7394" w:rsidRDefault="0065696A"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w:t>
      </w:r>
      <w:r w:rsidR="001B4516">
        <w:rPr>
          <w:rFonts w:ascii="Times New Roman" w:hAnsi="Times New Roman"/>
          <w:color w:val="auto"/>
          <w:sz w:val="28"/>
          <w:szCs w:val="28"/>
        </w:rPr>
        <w:t>Английски</w:t>
      </w:r>
      <w:r w:rsidRPr="00BD7394">
        <w:rPr>
          <w:rFonts w:ascii="Times New Roman" w:hAnsi="Times New Roman"/>
          <w:color w:val="auto"/>
          <w:sz w:val="28"/>
          <w:szCs w:val="28"/>
        </w:rPr>
        <w:t>й язык» младшие школьники:</w:t>
      </w:r>
    </w:p>
    <w:p w:rsidR="00653A76" w:rsidRPr="002C5232" w:rsidRDefault="00653A76" w:rsidP="002D5813">
      <w:pPr>
        <w:pStyle w:val="21"/>
        <w:spacing w:line="276" w:lineRule="auto"/>
      </w:pPr>
      <w:r w:rsidRPr="003C0745">
        <w:t>совершенствуют приёмы работы с текстом</w:t>
      </w:r>
      <w:r w:rsidRPr="00CB6752">
        <w:t xml:space="preserve">, опираясь на </w:t>
      </w:r>
      <w:r w:rsidRPr="0041436B">
        <w:rPr>
          <w:spacing w:val="2"/>
        </w:rPr>
        <w:t>умения, приобретённые на уроках р</w:t>
      </w:r>
      <w:r w:rsidR="001B4516">
        <w:rPr>
          <w:spacing w:val="2"/>
        </w:rPr>
        <w:t>усск</w:t>
      </w:r>
      <w:r w:rsidRPr="0041436B">
        <w:rPr>
          <w:spacing w:val="2"/>
        </w:rPr>
        <w:t>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2D5813">
      <w:pPr>
        <w:pStyle w:val="21"/>
        <w:spacing w:line="276" w:lineRule="auto"/>
      </w:pPr>
      <w:r w:rsidRPr="00E417D8">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C6263C" w:rsidRDefault="00653A76" w:rsidP="002D5813">
      <w:pPr>
        <w:pStyle w:val="21"/>
        <w:spacing w:line="276" w:lineRule="auto"/>
        <w:rPr>
          <w:spacing w:val="2"/>
        </w:rPr>
      </w:pPr>
      <w:r w:rsidRPr="00A87A29">
        <w:t xml:space="preserve">совершенствуют общеречевые коммуникативные умения, </w:t>
      </w:r>
      <w:proofErr w:type="gramStart"/>
      <w:r w:rsidRPr="00A87A29">
        <w:t>например</w:t>
      </w:r>
      <w:proofErr w:type="gramEnd"/>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2D5813">
      <w:pPr>
        <w:pStyle w:val="21"/>
        <w:spacing w:line="276" w:lineRule="auto"/>
      </w:pPr>
      <w:r w:rsidRPr="00012122">
        <w:t>учатся осуществлять самоконтроль, самооценку;</w:t>
      </w:r>
    </w:p>
    <w:p w:rsidR="00653A76" w:rsidRPr="00375003" w:rsidRDefault="00653A76" w:rsidP="002D5813">
      <w:pPr>
        <w:pStyle w:val="21"/>
        <w:spacing w:line="276" w:lineRule="auto"/>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2D5813">
      <w:pPr>
        <w:pStyle w:val="a3"/>
        <w:spacing w:line="276" w:lineRule="auto"/>
        <w:ind w:firstLine="454"/>
        <w:rPr>
          <w:rFonts w:ascii="Times New Roman" w:hAnsi="Times New Roman"/>
          <w:color w:val="auto"/>
          <w:sz w:val="28"/>
          <w:szCs w:val="28"/>
        </w:rPr>
      </w:pPr>
    </w:p>
    <w:p w:rsidR="00653A76" w:rsidRPr="00CB6752" w:rsidRDefault="00653A76" w:rsidP="004D514C">
      <w:pPr>
        <w:pStyle w:val="afd"/>
        <w:numPr>
          <w:ilvl w:val="3"/>
          <w:numId w:val="130"/>
        </w:numPr>
        <w:spacing w:line="276" w:lineRule="auto"/>
        <w:ind w:left="0" w:firstLine="0"/>
      </w:pPr>
      <w:bookmarkStart w:id="137" w:name="_Toc288394088"/>
      <w:bookmarkStart w:id="138" w:name="_Toc288410555"/>
      <w:bookmarkStart w:id="139" w:name="_Toc288410684"/>
      <w:bookmarkStart w:id="140" w:name="_Toc294246101"/>
      <w:r w:rsidRPr="00CB6752">
        <w:t>Математика и информатика</w:t>
      </w:r>
      <w:bookmarkEnd w:id="137"/>
      <w:bookmarkEnd w:id="138"/>
      <w:bookmarkEnd w:id="139"/>
      <w:bookmarkEnd w:id="140"/>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Счёт предметов. Чтение и запись чисел от нуля до миллиона. Классы и разряды. Представление многозначных чиселв </w:t>
      </w:r>
      <w:proofErr w:type="gramStart"/>
      <w:r w:rsidRPr="00BD7394">
        <w:rPr>
          <w:rFonts w:ascii="Times New Roman" w:hAnsi="Times New Roman"/>
          <w:color w:val="auto"/>
          <w:sz w:val="28"/>
          <w:szCs w:val="28"/>
        </w:rPr>
        <w:t>виде</w:t>
      </w:r>
      <w:proofErr w:type="gramEnd"/>
      <w:r w:rsidRPr="00BD7394">
        <w:rPr>
          <w:rFonts w:ascii="Times New Roman" w:hAnsi="Times New Roman"/>
          <w:color w:val="auto"/>
          <w:sz w:val="28"/>
          <w:szCs w:val="28"/>
        </w:rPr>
        <w:t xml:space="preserve"> суммы разрядных слагаемых. Сравнение и упорядочение чисел, знаки сравнения.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Измерение величин; сравнение и упорядочение величин. </w:t>
      </w:r>
      <w:proofErr w:type="gramStart"/>
      <w:r w:rsidRPr="00BD7394">
        <w:rPr>
          <w:rFonts w:ascii="Times New Roman" w:hAnsi="Times New Roman"/>
          <w:color w:val="auto"/>
          <w:sz w:val="28"/>
          <w:szCs w:val="28"/>
        </w:rPr>
        <w:t>Единицы массы (грамм, килограмм, центнер, тонна), вместимости (литр), времени (секунда, минута, час).</w:t>
      </w:r>
      <w:proofErr w:type="gramEnd"/>
      <w:r w:rsidRPr="00BD7394">
        <w:rPr>
          <w:rFonts w:ascii="Times New Roman" w:hAnsi="Times New Roman"/>
          <w:color w:val="auto"/>
          <w:sz w:val="28"/>
          <w:szCs w:val="28"/>
        </w:rPr>
        <w:t xml:space="preserve">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 xml:space="preserve">чи, содержащие отношения «больше (меньше) </w:t>
      </w:r>
      <w:proofErr w:type="gramStart"/>
      <w:r w:rsidRPr="00BD7394">
        <w:rPr>
          <w:rFonts w:ascii="Times New Roman" w:hAnsi="Times New Roman"/>
          <w:color w:val="auto"/>
          <w:sz w:val="28"/>
          <w:szCs w:val="28"/>
        </w:rPr>
        <w:t>на</w:t>
      </w:r>
      <w:proofErr w:type="gramEnd"/>
      <w:r w:rsidRPr="00BD7394">
        <w:rPr>
          <w:rFonts w:ascii="Times New Roman" w:hAnsi="Times New Roman"/>
          <w:color w:val="auto"/>
          <w:sz w:val="28"/>
          <w:szCs w:val="28"/>
        </w:rPr>
        <w:t xml:space="preserve">…», «больше (меньше) в…». </w:t>
      </w:r>
      <w:proofErr w:type="gramStart"/>
      <w:r w:rsidRPr="00BD7394">
        <w:rPr>
          <w:rFonts w:ascii="Times New Roman" w:hAnsi="Times New Roman"/>
          <w:color w:val="auto"/>
          <w:sz w:val="28"/>
          <w:szCs w:val="28"/>
        </w:rPr>
        <w:t>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объём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Планирование хода решения задачи.</w:t>
      </w:r>
      <w:proofErr w:type="gramEnd"/>
      <w:r w:rsidRPr="00BD7394">
        <w:rPr>
          <w:rFonts w:ascii="Times New Roman" w:hAnsi="Times New Roman"/>
          <w:color w:val="auto"/>
          <w:spacing w:val="2"/>
          <w:sz w:val="28"/>
          <w:szCs w:val="28"/>
        </w:rPr>
        <w:t xml:space="preserve">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 xml:space="preserve">же—дальше, </w:t>
      </w:r>
      <w:proofErr w:type="gramStart"/>
      <w:r w:rsidRPr="00BD7394">
        <w:rPr>
          <w:rFonts w:ascii="Times New Roman" w:hAnsi="Times New Roman"/>
          <w:color w:val="auto"/>
          <w:spacing w:val="2"/>
          <w:sz w:val="28"/>
          <w:szCs w:val="28"/>
        </w:rPr>
        <w:t>между</w:t>
      </w:r>
      <w:proofErr w:type="gramEnd"/>
      <w:r w:rsidRPr="00BD7394">
        <w:rPr>
          <w:rFonts w:ascii="Times New Roman" w:hAnsi="Times New Roman"/>
          <w:color w:val="auto"/>
          <w:spacing w:val="2"/>
          <w:sz w:val="28"/>
          <w:szCs w:val="28"/>
        </w:rPr>
        <w:t xml:space="preserve">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пр.). </w:t>
      </w:r>
      <w:proofErr w:type="gramStart"/>
      <w:r w:rsidRPr="00BD7394">
        <w:rPr>
          <w:rFonts w:ascii="Times New Roman" w:hAnsi="Times New Roman"/>
          <w:color w:val="auto"/>
          <w:spacing w:val="2"/>
          <w:sz w:val="28"/>
          <w:szCs w:val="28"/>
        </w:rPr>
        <w:t>Распознавание и изображение</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 xml:space="preserve">ник, </w:t>
      </w:r>
      <w:r w:rsidRPr="00BD7394">
        <w:rPr>
          <w:rFonts w:ascii="Times New Roman" w:hAnsi="Times New Roman"/>
          <w:color w:val="auto"/>
          <w:spacing w:val="2"/>
          <w:sz w:val="28"/>
          <w:szCs w:val="28"/>
        </w:rPr>
        <w:lastRenderedPageBreak/>
        <w:t>квадрат, окружность, круг.</w:t>
      </w:r>
      <w:proofErr w:type="gramEnd"/>
      <w:r w:rsidRPr="00BD7394">
        <w:rPr>
          <w:rFonts w:ascii="Times New Roman" w:hAnsi="Times New Roman"/>
          <w:color w:val="auto"/>
          <w:spacing w:val="2"/>
          <w:sz w:val="28"/>
          <w:szCs w:val="28"/>
        </w:rPr>
        <w:t xml:space="preserve"> Использование чертёжных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w:t>
      </w:r>
      <w:proofErr w:type="gramStart"/>
      <w:r w:rsidRPr="00BD7394">
        <w:rPr>
          <w:rFonts w:ascii="Times New Roman" w:hAnsi="Times New Roman"/>
          <w:color w:val="auto"/>
          <w:sz w:val="28"/>
          <w:szCs w:val="28"/>
        </w:rPr>
        <w:t>мм</w:t>
      </w:r>
      <w:proofErr w:type="gramEnd"/>
      <w:r w:rsidRPr="00BD7394">
        <w:rPr>
          <w:rFonts w:ascii="Times New Roman" w:hAnsi="Times New Roman"/>
          <w:color w:val="auto"/>
          <w:sz w:val="28"/>
          <w:szCs w:val="28"/>
        </w:rPr>
        <w:t>, см, дм, м, км). Периметр. Вычисление периметра многоугольника.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proofErr w:type="gramStart"/>
      <w:r w:rsidRPr="00BD7394">
        <w:rPr>
          <w:rFonts w:ascii="Times New Roman" w:hAnsi="Times New Roman"/>
          <w:color w:val="auto"/>
          <w:sz w:val="28"/>
          <w:szCs w:val="28"/>
          <w:vertAlign w:val="superscript"/>
        </w:rPr>
        <w:t>2</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приближённое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Сбор и представление информации, связанной со счётом </w:t>
      </w:r>
      <w:r w:rsidRPr="00BD7394">
        <w:rPr>
          <w:rFonts w:ascii="Times New Roman" w:hAnsi="Times New Roman"/>
          <w:color w:val="auto"/>
          <w:spacing w:val="2"/>
          <w:sz w:val="28"/>
          <w:szCs w:val="28"/>
        </w:rPr>
        <w:t xml:space="preserve">(пересчётом),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2D5813">
      <w:pPr>
        <w:pStyle w:val="a3"/>
        <w:spacing w:line="276" w:lineRule="auto"/>
        <w:ind w:firstLine="454"/>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proofErr w:type="gramStart"/>
      <w:r w:rsidRPr="00BD7394">
        <w:rPr>
          <w:rFonts w:ascii="Times New Roman" w:hAnsi="Times New Roman"/>
          <w:color w:val="auto"/>
          <w:spacing w:val="2"/>
          <w:sz w:val="28"/>
          <w:szCs w:val="28"/>
        </w:rPr>
        <w:t>.</w:t>
      </w:r>
      <w:r w:rsidRPr="00BD7394">
        <w:rPr>
          <w:rFonts w:ascii="Times New Roman" w:hAnsi="Times New Roman"/>
          <w:color w:val="auto"/>
          <w:sz w:val="28"/>
          <w:szCs w:val="28"/>
        </w:rPr>
        <w:t>С</w:t>
      </w:r>
      <w:proofErr w:type="gramEnd"/>
      <w:r w:rsidRPr="00BD7394">
        <w:rPr>
          <w:rFonts w:ascii="Times New Roman" w:hAnsi="Times New Roman"/>
          <w:color w:val="auto"/>
          <w:sz w:val="28"/>
          <w:szCs w:val="28"/>
        </w:rPr>
        <w:t>оставление, запись и выполнение простого алгоритма, плана поиска информации.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001B4516">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4D514C">
      <w:pPr>
        <w:pStyle w:val="afd"/>
        <w:numPr>
          <w:ilvl w:val="3"/>
          <w:numId w:val="130"/>
        </w:numPr>
        <w:spacing w:line="276" w:lineRule="auto"/>
        <w:ind w:left="0" w:hanging="22"/>
      </w:pPr>
      <w:bookmarkStart w:id="141" w:name="_Toc288394089"/>
      <w:bookmarkStart w:id="142" w:name="_Toc288410556"/>
      <w:bookmarkStart w:id="143" w:name="_Toc288410685"/>
      <w:bookmarkStart w:id="144" w:name="_Toc294246102"/>
      <w:r w:rsidRPr="00CB6752">
        <w:t>Окружающий мир</w:t>
      </w:r>
      <w:bookmarkEnd w:id="141"/>
      <w:bookmarkEnd w:id="142"/>
      <w:bookmarkEnd w:id="143"/>
      <w:bookmarkEnd w:id="144"/>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7261C4">
        <w:rPr>
          <w:rStyle w:val="Zag11"/>
          <w:rFonts w:eastAsia="@Arial Unicode MS"/>
          <w:sz w:val="28"/>
          <w:szCs w:val="28"/>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 xml:space="preserve">Обращение Земли вокруг </w:t>
      </w:r>
      <w:r w:rsidRPr="007261C4">
        <w:rPr>
          <w:rStyle w:val="Zag11"/>
          <w:rFonts w:eastAsia="@Arial Unicode MS"/>
          <w:i/>
          <w:iCs/>
          <w:sz w:val="28"/>
          <w:szCs w:val="28"/>
        </w:rPr>
        <w:lastRenderedPageBreak/>
        <w:t>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proofErr w:type="gramStart"/>
      <w:r w:rsidRPr="007261C4">
        <w:rPr>
          <w:rStyle w:val="Zag11"/>
          <w:rFonts w:eastAsia="@Arial Unicode MS"/>
          <w:sz w:val="28"/>
          <w:szCs w:val="28"/>
        </w:rPr>
        <w:t>Лес, луг, водоем – единство живой и неживой природы (солнечный свет, воздух, вода, почва, растения, животные).</w:t>
      </w:r>
      <w:proofErr w:type="gramEnd"/>
      <w:r w:rsidRPr="007261C4">
        <w:rPr>
          <w:rStyle w:val="Zag11"/>
          <w:rFonts w:eastAsia="@Arial Unicode MS"/>
          <w:sz w:val="28"/>
          <w:szCs w:val="28"/>
        </w:rPr>
        <w:t xml:space="preserve"> </w:t>
      </w:r>
      <w:r w:rsidRPr="007261C4">
        <w:rPr>
          <w:rStyle w:val="Zag11"/>
          <w:rFonts w:eastAsia="@Arial Unicode MS"/>
          <w:iCs/>
          <w:sz w:val="28"/>
          <w:szCs w:val="28"/>
        </w:rPr>
        <w:t>Круговорот веществ</w:t>
      </w:r>
      <w:r w:rsidRPr="007261C4">
        <w:rPr>
          <w:rStyle w:val="Zag11"/>
          <w:rFonts w:eastAsia="@Arial Unicode MS"/>
          <w:i/>
          <w:iCs/>
          <w:sz w:val="28"/>
          <w:szCs w:val="28"/>
        </w:rPr>
        <w:t xml:space="preserve">.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w:t>
      </w:r>
      <w:r w:rsidRPr="007261C4">
        <w:rPr>
          <w:rStyle w:val="Zag11"/>
          <w:rFonts w:eastAsia="@Arial Unicode MS"/>
          <w:i/>
          <w:iCs/>
          <w:sz w:val="28"/>
          <w:szCs w:val="28"/>
        </w:rPr>
        <w:lastRenderedPageBreak/>
        <w:t>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2D5813">
      <w:pPr>
        <w:pStyle w:val="zag4"/>
        <w:tabs>
          <w:tab w:val="left" w:leader="dot" w:pos="624"/>
        </w:tabs>
        <w:spacing w:line="276"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 xml:space="preserve">Общее представление о строении тела человека. </w:t>
      </w:r>
      <w:proofErr w:type="gramStart"/>
      <w:r w:rsidRPr="007261C4">
        <w:rPr>
          <w:rStyle w:val="Zag11"/>
          <w:rFonts w:ascii="Times New Roman" w:eastAsia="@Arial Unicode MS" w:hAnsi="Times New Roman" w:cs="Times New Roman"/>
          <w:b w:val="0"/>
          <w:bCs w:val="0"/>
          <w:i w:val="0"/>
          <w:iCs w:val="0"/>
          <w:color w:val="auto"/>
          <w:sz w:val="28"/>
          <w:szCs w:val="28"/>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7261C4">
        <w:rPr>
          <w:rStyle w:val="Zag11"/>
          <w:rFonts w:ascii="Times New Roman" w:eastAsia="@Arial Unicode MS" w:hAnsi="Times New Roman" w:cs="Times New Roman"/>
          <w:b w:val="0"/>
          <w:bCs w:val="0"/>
          <w:i w:val="0"/>
          <w:iCs w:val="0"/>
          <w:color w:val="auto"/>
          <w:sz w:val="28"/>
          <w:szCs w:val="28"/>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lastRenderedPageBreak/>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7261C4">
        <w:rPr>
          <w:rStyle w:val="Zag11"/>
          <w:rFonts w:eastAsia="@Arial Unicode MS"/>
          <w:sz w:val="28"/>
          <w:szCs w:val="28"/>
        </w:rPr>
        <w:t>со</w:t>
      </w:r>
      <w:proofErr w:type="gramEnd"/>
      <w:r w:rsidRPr="007261C4">
        <w:rPr>
          <w:rStyle w:val="Zag11"/>
          <w:rFonts w:eastAsia="@Arial Unicode MS"/>
          <w:sz w:val="28"/>
          <w:szCs w:val="28"/>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6C5DA7" w:rsidP="002D5813">
      <w:pPr>
        <w:tabs>
          <w:tab w:val="left" w:leader="dot" w:pos="624"/>
        </w:tabs>
        <w:spacing w:line="276" w:lineRule="auto"/>
        <w:ind w:firstLine="709"/>
        <w:jc w:val="both"/>
        <w:rPr>
          <w:rStyle w:val="Zag11"/>
          <w:rFonts w:eastAsia="@Arial Unicode MS"/>
          <w:i/>
          <w:iCs/>
          <w:sz w:val="28"/>
          <w:szCs w:val="28"/>
        </w:rPr>
      </w:pPr>
      <w:r w:rsidRPr="007261C4">
        <w:rPr>
          <w:rStyle w:val="Zag11"/>
          <w:rFonts w:eastAsia="@Arial Unicode MS"/>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w:t>
      </w:r>
      <w:proofErr w:type="gramStart"/>
      <w:r w:rsidRPr="007261C4">
        <w:rPr>
          <w:rStyle w:val="Zag11"/>
          <w:rFonts w:eastAsia="@Arial Unicode MS"/>
          <w:i/>
          <w:iCs/>
          <w:sz w:val="28"/>
          <w:szCs w:val="28"/>
        </w:rPr>
        <w:t>о-</w:t>
      </w:r>
      <w:proofErr w:type="gramEnd"/>
      <w:r w:rsidRPr="007261C4">
        <w:rPr>
          <w:rStyle w:val="Zag11"/>
          <w:rFonts w:eastAsia="@Arial Unicode MS"/>
          <w:i/>
          <w:iCs/>
          <w:sz w:val="28"/>
          <w:szCs w:val="28"/>
        </w:rPr>
        <w:t xml:space="preserve"> и видеочаты, форум.</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CA6A11" w:rsidRDefault="006C5DA7" w:rsidP="00CA6A11">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CA6A11">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7261C4">
        <w:rPr>
          <w:rStyle w:val="Zag11"/>
          <w:rFonts w:eastAsia="@Arial Unicode MS"/>
          <w:sz w:val="28"/>
          <w:szCs w:val="28"/>
        </w:rPr>
        <w:t>M</w:t>
      </w:r>
      <w:proofErr w:type="gramEnd"/>
      <w:r w:rsidRPr="007261C4">
        <w:rPr>
          <w:rStyle w:val="Zag11"/>
          <w:rFonts w:eastAsia="@Arial Unicode MS"/>
          <w:sz w:val="28"/>
          <w:szCs w:val="28"/>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w:t>
      </w:r>
      <w:r w:rsidRPr="007261C4">
        <w:rPr>
          <w:rStyle w:val="Zag11"/>
          <w:rFonts w:eastAsia="@Arial Unicode MS"/>
          <w:sz w:val="28"/>
          <w:szCs w:val="28"/>
        </w:rPr>
        <w:lastRenderedPageBreak/>
        <w:t>(основание Москвы, строительство Кремля и др.). Герб Москвы. Расположение Москвы на карте.</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Родной край – частица России. </w:t>
      </w:r>
      <w:proofErr w:type="gramStart"/>
      <w:r w:rsidRPr="007261C4">
        <w:rPr>
          <w:rStyle w:val="Zag11"/>
          <w:rFonts w:eastAsia="@Arial Unicode MS"/>
          <w:sz w:val="28"/>
          <w:szCs w:val="28"/>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7261C4">
        <w:rPr>
          <w:rStyle w:val="Zag11"/>
          <w:rFonts w:eastAsia="@Arial Unicode MS"/>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2D5813">
      <w:pPr>
        <w:pStyle w:val="a3"/>
        <w:spacing w:line="276"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лёгких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Дорога от дома до школы, правила безопасного поведения </w:t>
      </w:r>
      <w:r w:rsidRPr="00BD7394">
        <w:rPr>
          <w:rFonts w:ascii="Times New Roman" w:hAnsi="Times New Roman"/>
          <w:color w:val="auto"/>
          <w:spacing w:val="2"/>
          <w:sz w:val="28"/>
          <w:szCs w:val="28"/>
        </w:rPr>
        <w:t>на дорогах, в лесу, на водоёме в разное время года. Пра</w:t>
      </w:r>
      <w:r w:rsidRPr="00BD7394">
        <w:rPr>
          <w:rFonts w:ascii="Times New Roman" w:hAnsi="Times New Roman"/>
          <w:color w:val="auto"/>
          <w:sz w:val="28"/>
          <w:szCs w:val="28"/>
        </w:rPr>
        <w:t>вила пожарной безопасности, основные правила обращенияс газом, электричеством, водой.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roofErr w:type="gramStart"/>
      <w:r w:rsidRPr="00BD7394">
        <w:rPr>
          <w:rFonts w:ascii="Times New Roman" w:hAnsi="Times New Roman"/>
          <w:color w:val="auto"/>
          <w:sz w:val="28"/>
          <w:szCs w:val="28"/>
        </w:rPr>
        <w:t> .</w:t>
      </w:r>
      <w:proofErr w:type="gramEnd"/>
    </w:p>
    <w:p w:rsidR="003F7807" w:rsidRPr="003F7807" w:rsidRDefault="003F7807" w:rsidP="002D5813">
      <w:pPr>
        <w:pStyle w:val="a3"/>
        <w:spacing w:line="276" w:lineRule="auto"/>
        <w:ind w:firstLine="454"/>
        <w:rPr>
          <w:rFonts w:ascii="Times New Roman" w:hAnsi="Times New Roman"/>
          <w:color w:val="auto"/>
          <w:sz w:val="28"/>
          <w:szCs w:val="28"/>
        </w:rPr>
      </w:pPr>
    </w:p>
    <w:p w:rsidR="00653A76" w:rsidRPr="0041436B" w:rsidRDefault="00653A76" w:rsidP="004D514C">
      <w:pPr>
        <w:pStyle w:val="afd"/>
        <w:numPr>
          <w:ilvl w:val="3"/>
          <w:numId w:val="130"/>
        </w:numPr>
        <w:spacing w:line="276" w:lineRule="auto"/>
        <w:ind w:left="0" w:hanging="22"/>
      </w:pPr>
      <w:bookmarkStart w:id="145" w:name="_Toc288394090"/>
      <w:bookmarkStart w:id="146" w:name="_Toc288410557"/>
      <w:bookmarkStart w:id="147" w:name="_Toc288410686"/>
      <w:bookmarkStart w:id="148" w:name="_Toc294246103"/>
      <w:r w:rsidRPr="00CB6752">
        <w:t xml:space="preserve">Основы </w:t>
      </w:r>
      <w:bookmarkEnd w:id="145"/>
      <w:bookmarkEnd w:id="146"/>
      <w:bookmarkEnd w:id="147"/>
      <w:r w:rsidR="00092A93" w:rsidRPr="0041436B">
        <w:t>религиозных культур и светской этики</w:t>
      </w:r>
      <w:bookmarkEnd w:id="148"/>
    </w:p>
    <w:p w:rsidR="00F17F7A" w:rsidRPr="005D7693" w:rsidRDefault="00F17F7A" w:rsidP="002D5813">
      <w:pPr>
        <w:spacing w:line="276"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2D5813">
      <w:pPr>
        <w:spacing w:line="276"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w:t>
      </w:r>
      <w:proofErr w:type="gramStart"/>
      <w:r w:rsidRPr="005D7693">
        <w:rPr>
          <w:sz w:val="28"/>
          <w:szCs w:val="28"/>
        </w:rPr>
        <w:t>кс стр</w:t>
      </w:r>
      <w:proofErr w:type="gramEnd"/>
      <w:r w:rsidRPr="005D7693">
        <w:rPr>
          <w:sz w:val="28"/>
          <w:szCs w:val="28"/>
        </w:rPr>
        <w:t xml:space="preserve">уктурно и содержательно связанных друг с другом учебных модулей, </w:t>
      </w:r>
      <w:r w:rsidRPr="001B4516">
        <w:rPr>
          <w:b/>
          <w:i/>
          <w:sz w:val="28"/>
          <w:szCs w:val="28"/>
          <w:u w:val="single"/>
        </w:rPr>
        <w:t>один из которых изучается по выбору родителей</w:t>
      </w:r>
      <w:r w:rsidRPr="005D7693">
        <w:rPr>
          <w:sz w:val="28"/>
          <w:szCs w:val="28"/>
        </w:rPr>
        <w:t xml:space="preserve"> </w:t>
      </w:r>
      <w:r w:rsidRPr="001B4516">
        <w:rPr>
          <w:b/>
          <w:i/>
          <w:sz w:val="28"/>
          <w:szCs w:val="28"/>
          <w:u w:val="single"/>
        </w:rPr>
        <w:t>(законных представителей) обучающихся</w:t>
      </w:r>
      <w:r w:rsidRPr="005D7693">
        <w:rPr>
          <w:sz w:val="28"/>
          <w:szCs w:val="28"/>
        </w:rPr>
        <w:t>: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2D5813">
      <w:pPr>
        <w:spacing w:line="276" w:lineRule="auto"/>
        <w:ind w:firstLine="709"/>
        <w:jc w:val="both"/>
        <w:rPr>
          <w:b/>
          <w:sz w:val="28"/>
          <w:szCs w:val="28"/>
        </w:rPr>
      </w:pPr>
      <w:r w:rsidRPr="005D7693">
        <w:rPr>
          <w:b/>
          <w:sz w:val="28"/>
          <w:szCs w:val="28"/>
        </w:rPr>
        <w:t>Основы православной культуры</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5D7693">
        <w:rPr>
          <w:sz w:val="28"/>
          <w:szCs w:val="28"/>
        </w:rPr>
        <w:t>ближнему</w:t>
      </w:r>
      <w:proofErr w:type="gramEnd"/>
      <w:r w:rsidRPr="005D7693">
        <w:rPr>
          <w:sz w:val="28"/>
          <w:szCs w:val="28"/>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2D5813">
      <w:pPr>
        <w:spacing w:line="276" w:lineRule="auto"/>
        <w:ind w:firstLine="709"/>
        <w:jc w:val="both"/>
        <w:rPr>
          <w:b/>
          <w:sz w:val="28"/>
          <w:szCs w:val="28"/>
        </w:rPr>
      </w:pPr>
      <w:r w:rsidRPr="005D7693">
        <w:rPr>
          <w:b/>
          <w:sz w:val="28"/>
          <w:szCs w:val="28"/>
        </w:rPr>
        <w:t>Основы исламской культуры</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5D7693">
        <w:rPr>
          <w:sz w:val="28"/>
          <w:szCs w:val="28"/>
        </w:rPr>
        <w:t>ближнему</w:t>
      </w:r>
      <w:proofErr w:type="gramEnd"/>
      <w:r w:rsidRPr="005D7693">
        <w:rPr>
          <w:sz w:val="28"/>
          <w:szCs w:val="28"/>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2D5813">
      <w:pPr>
        <w:spacing w:line="276" w:lineRule="auto"/>
        <w:ind w:firstLine="709"/>
        <w:jc w:val="both"/>
        <w:rPr>
          <w:b/>
          <w:sz w:val="28"/>
          <w:szCs w:val="28"/>
        </w:rPr>
      </w:pPr>
      <w:r w:rsidRPr="005D7693">
        <w:rPr>
          <w:b/>
          <w:sz w:val="28"/>
          <w:szCs w:val="28"/>
        </w:rPr>
        <w:lastRenderedPageBreak/>
        <w:t>Основы буддийской культуры</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2D5813">
      <w:pPr>
        <w:spacing w:line="276" w:lineRule="auto"/>
        <w:ind w:firstLine="709"/>
        <w:jc w:val="both"/>
        <w:rPr>
          <w:b/>
          <w:sz w:val="28"/>
          <w:szCs w:val="28"/>
        </w:rPr>
      </w:pPr>
      <w:r w:rsidRPr="005D7693">
        <w:rPr>
          <w:b/>
          <w:sz w:val="28"/>
          <w:szCs w:val="28"/>
        </w:rPr>
        <w:t>Основы иудейской культуры</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5D7693">
        <w:rPr>
          <w:sz w:val="28"/>
          <w:szCs w:val="28"/>
        </w:rPr>
        <w:t>ии иу</w:t>
      </w:r>
      <w:proofErr w:type="gramEnd"/>
      <w:r w:rsidRPr="005D7693">
        <w:rPr>
          <w:sz w:val="28"/>
          <w:szCs w:val="28"/>
        </w:rPr>
        <w:t>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2D5813">
      <w:pPr>
        <w:spacing w:line="276" w:lineRule="auto"/>
        <w:ind w:firstLine="709"/>
        <w:jc w:val="both"/>
        <w:rPr>
          <w:b/>
          <w:sz w:val="28"/>
          <w:szCs w:val="28"/>
        </w:rPr>
      </w:pPr>
      <w:r w:rsidRPr="005D7693">
        <w:rPr>
          <w:b/>
          <w:sz w:val="28"/>
          <w:szCs w:val="28"/>
        </w:rPr>
        <w:t>Основы мировых религиозных культур</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5D7693">
        <w:rPr>
          <w:sz w:val="28"/>
          <w:szCs w:val="28"/>
        </w:rPr>
        <w:t>Милосердие, забота о слабых, взаимопомощь, социальные проблемы общества и отношение к ним разных религий.</w:t>
      </w:r>
      <w:proofErr w:type="gramEnd"/>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2D5813">
      <w:pPr>
        <w:spacing w:line="276" w:lineRule="auto"/>
        <w:ind w:firstLine="709"/>
        <w:jc w:val="both"/>
        <w:rPr>
          <w:b/>
          <w:sz w:val="28"/>
          <w:szCs w:val="28"/>
        </w:rPr>
      </w:pPr>
      <w:r w:rsidRPr="005D7693">
        <w:rPr>
          <w:b/>
          <w:sz w:val="28"/>
          <w:szCs w:val="28"/>
        </w:rPr>
        <w:t>Основы светской этики</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 xml:space="preserve">Культура и мораль. Этика и её значение в жизни человека. Праздники как одна из форм исторической памяти. Образцы нравственности в культурах разных </w:t>
      </w:r>
      <w:r w:rsidRPr="005D7693">
        <w:rPr>
          <w:sz w:val="28"/>
          <w:szCs w:val="28"/>
        </w:rPr>
        <w:lastRenderedPageBreak/>
        <w:t>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2D5813">
      <w:pPr>
        <w:pStyle w:val="a3"/>
        <w:spacing w:line="276" w:lineRule="auto"/>
        <w:ind w:firstLine="454"/>
        <w:rPr>
          <w:rFonts w:ascii="Times New Roman" w:hAnsi="Times New Roman"/>
          <w:color w:val="auto"/>
          <w:spacing w:val="-3"/>
          <w:sz w:val="28"/>
          <w:szCs w:val="28"/>
        </w:rPr>
      </w:pPr>
    </w:p>
    <w:p w:rsidR="00653A76" w:rsidRPr="00CB6752" w:rsidRDefault="00653A76" w:rsidP="004D514C">
      <w:pPr>
        <w:pStyle w:val="afd"/>
        <w:numPr>
          <w:ilvl w:val="3"/>
          <w:numId w:val="130"/>
        </w:numPr>
        <w:spacing w:line="276" w:lineRule="auto"/>
        <w:ind w:left="0" w:firstLine="0"/>
      </w:pPr>
      <w:bookmarkStart w:id="149" w:name="_Toc288394091"/>
      <w:bookmarkStart w:id="150" w:name="_Toc288410558"/>
      <w:bookmarkStart w:id="151" w:name="_Toc288410687"/>
      <w:bookmarkStart w:id="152" w:name="_Toc294246104"/>
      <w:r w:rsidRPr="00CB6752">
        <w:t>Изобразительное искусство</w:t>
      </w:r>
      <w:bookmarkEnd w:id="149"/>
      <w:bookmarkEnd w:id="150"/>
      <w:bookmarkEnd w:id="151"/>
      <w:bookmarkEnd w:id="152"/>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BD7394">
        <w:rPr>
          <w:rFonts w:ascii="Times New Roman" w:hAnsi="Times New Roman"/>
          <w:color w:val="auto"/>
          <w:sz w:val="28"/>
          <w:szCs w:val="28"/>
        </w:rPr>
        <w:t>через</w:t>
      </w:r>
      <w:proofErr w:type="gramEnd"/>
      <w:r w:rsidRPr="00BD7394">
        <w:rPr>
          <w:rFonts w:ascii="Times New Roman" w:hAnsi="Times New Roman"/>
          <w:color w:val="auto"/>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Pr="00BD7394">
        <w:rPr>
          <w:rFonts w:ascii="Times New Roman" w:hAnsi="Times New Roman"/>
          <w:color w:val="auto"/>
          <w:sz w:val="28"/>
          <w:szCs w:val="28"/>
        </w:rPr>
        <w:t>и мирового искусства. Представление о роли изобразительных (пластических) иску</w:t>
      </w:r>
      <w:proofErr w:type="gramStart"/>
      <w:r w:rsidRPr="00BD7394">
        <w:rPr>
          <w:rFonts w:ascii="Times New Roman" w:hAnsi="Times New Roman"/>
          <w:color w:val="auto"/>
          <w:sz w:val="28"/>
          <w:szCs w:val="28"/>
        </w:rPr>
        <w:t>сств в п</w:t>
      </w:r>
      <w:proofErr w:type="gramEnd"/>
      <w:r w:rsidRPr="00BD7394">
        <w:rPr>
          <w:rFonts w:ascii="Times New Roman" w:hAnsi="Times New Roman"/>
          <w:color w:val="auto"/>
          <w:sz w:val="28"/>
          <w:szCs w:val="28"/>
        </w:rPr>
        <w:t>овседневной жизни человека, в организации его материального окружения.</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proofErr w:type="gramStart"/>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Приёмы работы с различными графическими материалами.</w:t>
      </w:r>
      <w:proofErr w:type="gramEnd"/>
      <w:r w:rsidRPr="00BD7394">
        <w:rPr>
          <w:rFonts w:ascii="Times New Roman" w:hAnsi="Times New Roman"/>
          <w:color w:val="auto"/>
          <w:sz w:val="28"/>
          <w:szCs w:val="28"/>
        </w:rPr>
        <w:t xml:space="preserve">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proofErr w:type="gramStart"/>
      <w:r w:rsidRPr="00BD7394">
        <w:rPr>
          <w:rFonts w:ascii="Times New Roman" w:hAnsi="Times New Roman"/>
          <w:color w:val="auto"/>
          <w:sz w:val="28"/>
          <w:szCs w:val="28"/>
        </w:rPr>
        <w:t>.</w:t>
      </w:r>
      <w:r w:rsidRPr="00BD7394">
        <w:rPr>
          <w:rFonts w:ascii="Times New Roman" w:hAnsi="Times New Roman"/>
          <w:color w:val="auto"/>
          <w:spacing w:val="2"/>
          <w:sz w:val="28"/>
          <w:szCs w:val="28"/>
        </w:rPr>
        <w:t>В</w:t>
      </w:r>
      <w:proofErr w:type="gramEnd"/>
      <w:r w:rsidRPr="00BD7394">
        <w:rPr>
          <w:rFonts w:ascii="Times New Roman" w:hAnsi="Times New Roman"/>
          <w:color w:val="auto"/>
          <w:spacing w:val="2"/>
          <w:sz w:val="28"/>
          <w:szCs w:val="28"/>
        </w:rPr>
        <w:t xml:space="preserve">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 xml:space="preserve">набор объёма, вытягивание формы). Объём — основа языка </w:t>
      </w:r>
      <w:r w:rsidRPr="00BD7394">
        <w:rPr>
          <w:rFonts w:ascii="Times New Roman" w:hAnsi="Times New Roman"/>
          <w:color w:val="auto"/>
          <w:sz w:val="28"/>
          <w:szCs w:val="28"/>
        </w:rPr>
        <w:lastRenderedPageBreak/>
        <w:t>скульптуры. Основные темы скульптуры. Красота человека и животных, выраженная средствами скульптуры.</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Элементарные приёмы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 xml:space="preserve">объёма,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 xml:space="preserve">прикладного искусства и его роль в жизни человека. </w:t>
      </w:r>
      <w:proofErr w:type="gramStart"/>
      <w:r w:rsidRPr="00BD7394">
        <w:rPr>
          <w:rFonts w:ascii="Times New Roman" w:hAnsi="Times New Roman"/>
          <w:color w:val="auto"/>
          <w:sz w:val="28"/>
          <w:szCs w:val="28"/>
        </w:rPr>
        <w:t>Понятие о синтетичном характере народной культуры (украшение</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w:t>
      </w:r>
      <w:proofErr w:type="gramEnd"/>
      <w:r w:rsidRPr="00BD7394">
        <w:rPr>
          <w:rFonts w:ascii="Times New Roman" w:hAnsi="Times New Roman"/>
          <w:color w:val="auto"/>
          <w:sz w:val="28"/>
          <w:szCs w:val="28"/>
        </w:rPr>
        <w:t xml:space="preserve"> Образ человека в традиционной культуре</w:t>
      </w:r>
      <w:proofErr w:type="gramStart"/>
      <w:r w:rsidRPr="00BD7394">
        <w:rPr>
          <w:rFonts w:ascii="Times New Roman" w:hAnsi="Times New Roman"/>
          <w:color w:val="auto"/>
          <w:sz w:val="28"/>
          <w:szCs w:val="28"/>
        </w:rPr>
        <w:t>.П</w:t>
      </w:r>
      <w:proofErr w:type="gramEnd"/>
      <w:r w:rsidRPr="00BD7394">
        <w:rPr>
          <w:rFonts w:ascii="Times New Roman" w:hAnsi="Times New Roman"/>
          <w:color w:val="auto"/>
          <w:sz w:val="28"/>
          <w:szCs w:val="28"/>
        </w:rPr>
        <w:t>редставления народа о мужской</w:t>
      </w:r>
      <w:r w:rsidRPr="00BD7394">
        <w:rPr>
          <w:rFonts w:ascii="Times New Roman" w:hAnsi="Times New Roman"/>
          <w:color w:val="auto"/>
          <w:spacing w:val="2"/>
          <w:sz w:val="28"/>
          <w:szCs w:val="28"/>
        </w:rPr>
        <w:t>и женской красоте, отражённые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Pr="00BD7394">
        <w:rPr>
          <w:rFonts w:ascii="Times New Roman" w:hAnsi="Times New Roman"/>
          <w:color w:val="auto"/>
          <w:spacing w:val="2"/>
          <w:sz w:val="28"/>
          <w:szCs w:val="28"/>
        </w:rPr>
        <w:t xml:space="preserve">в природе как основа декоративных форм в прикладномискусстве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учётом местных условий).</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приёмы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BD7394">
        <w:rPr>
          <w:rFonts w:ascii="Times New Roman" w:hAnsi="Times New Roman"/>
          <w:color w:val="auto"/>
          <w:sz w:val="28"/>
          <w:szCs w:val="28"/>
        </w:rPr>
        <w:t>низкое</w:t>
      </w:r>
      <w:proofErr w:type="gramEnd"/>
      <w:r w:rsidRPr="00BD7394">
        <w:rPr>
          <w:rFonts w:ascii="Times New Roman" w:hAnsi="Times New Roman"/>
          <w:color w:val="auto"/>
          <w:sz w:val="28"/>
          <w:szCs w:val="28"/>
        </w:rPr>
        <w:t xml:space="preserve"> и высокое, большое и маленькое, тонкое и толстое, тёмное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 xml:space="preserve">Основные и составные цвета. Тёплые и холодные </w:t>
      </w:r>
      <w:r w:rsidRPr="00BD7394">
        <w:rPr>
          <w:rFonts w:ascii="Times New Roman" w:hAnsi="Times New Roman"/>
          <w:color w:val="auto"/>
          <w:spacing w:val="2"/>
          <w:sz w:val="28"/>
          <w:szCs w:val="28"/>
        </w:rPr>
        <w:t>цвета. Смешение цветов. Роль белой и чёрной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proofErr w:type="gramStart"/>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закруглённые спиралью, летящие) и их знаковый характер.</w:t>
      </w:r>
      <w:proofErr w:type="gramEnd"/>
      <w:r w:rsidRPr="00BD7394">
        <w:rPr>
          <w:rFonts w:ascii="Times New Roman" w:hAnsi="Times New Roman"/>
          <w:color w:val="auto"/>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w:t>
      </w:r>
      <w:r w:rsidRPr="00BD7394">
        <w:rPr>
          <w:rFonts w:ascii="Times New Roman" w:hAnsi="Times New Roman"/>
          <w:color w:val="auto"/>
          <w:sz w:val="28"/>
          <w:szCs w:val="28"/>
        </w:rPr>
        <w:lastRenderedPageBreak/>
        <w:t xml:space="preserve">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Объём. </w:t>
      </w:r>
      <w:r w:rsidRPr="00BD7394">
        <w:rPr>
          <w:rFonts w:ascii="Times New Roman" w:hAnsi="Times New Roman"/>
          <w:color w:val="auto"/>
          <w:spacing w:val="2"/>
          <w:sz w:val="28"/>
          <w:szCs w:val="28"/>
        </w:rPr>
        <w:t xml:space="preserve">Объём в пространстве и объём на плоскости. </w:t>
      </w:r>
      <w:r w:rsidRPr="00BD7394">
        <w:rPr>
          <w:rFonts w:ascii="Times New Roman" w:hAnsi="Times New Roman"/>
          <w:color w:val="auto"/>
          <w:sz w:val="28"/>
          <w:szCs w:val="28"/>
        </w:rPr>
        <w:t>Способы передачи объёма. Выразительность объёмных композиций.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2D5813">
      <w:pPr>
        <w:pStyle w:val="a3"/>
        <w:spacing w:line="276"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чём говорит искусство?</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художественных материалов и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 xml:space="preserve">я создания выразительных образов природы. Постройки в природе: птичьи </w:t>
      </w:r>
      <w:r w:rsidRPr="00BD7394">
        <w:rPr>
          <w:rFonts w:ascii="Times New Roman" w:hAnsi="Times New Roman"/>
          <w:color w:val="auto"/>
          <w:sz w:val="28"/>
          <w:szCs w:val="28"/>
        </w:rPr>
        <w:t>гнёзда,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w:t>
      </w:r>
      <w:proofErr w:type="gramStart"/>
      <w:r w:rsidRPr="00BD7394">
        <w:rPr>
          <w:rFonts w:ascii="Times New Roman" w:hAnsi="Times New Roman"/>
          <w:color w:val="auto"/>
          <w:spacing w:val="-2"/>
          <w:sz w:val="28"/>
          <w:szCs w:val="28"/>
        </w:rPr>
        <w:t xml:space="preserve">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roofErr w:type="gramEnd"/>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006835DD">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 xml:space="preserve">ловека в разных культурах мира. Образ современника. Жанр портрета. Темы любви, дружбы, семьи в искусстве. </w:t>
      </w:r>
      <w:proofErr w:type="gramStart"/>
      <w:r w:rsidRPr="00BD7394">
        <w:rPr>
          <w:rFonts w:ascii="Times New Roman" w:hAnsi="Times New Roman"/>
          <w:color w:val="auto"/>
          <w:sz w:val="28"/>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roofErr w:type="gramEnd"/>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алов и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 xml:space="preserve">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ставление о роли изобразительных (пластических) иску</w:t>
      </w:r>
      <w:proofErr w:type="gramStart"/>
      <w:r w:rsidRPr="00BD7394">
        <w:rPr>
          <w:rFonts w:ascii="Times New Roman" w:hAnsi="Times New Roman"/>
          <w:color w:val="auto"/>
          <w:spacing w:val="2"/>
          <w:sz w:val="28"/>
          <w:szCs w:val="28"/>
        </w:rPr>
        <w:t xml:space="preserve">сств </w:t>
      </w:r>
      <w:r w:rsidRPr="00BD7394">
        <w:rPr>
          <w:rFonts w:ascii="Times New Roman" w:hAnsi="Times New Roman"/>
          <w:color w:val="auto"/>
          <w:sz w:val="28"/>
          <w:szCs w:val="28"/>
        </w:rPr>
        <w:t>в п</w:t>
      </w:r>
      <w:proofErr w:type="gramEnd"/>
      <w:r w:rsidRPr="00BD7394">
        <w:rPr>
          <w:rFonts w:ascii="Times New Roman" w:hAnsi="Times New Roman"/>
          <w:color w:val="auto"/>
          <w:sz w:val="28"/>
          <w:szCs w:val="28"/>
        </w:rPr>
        <w:t>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2D5813">
      <w:pPr>
        <w:pStyle w:val="a3"/>
        <w:spacing w:line="276"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 xml:space="preserve">цией, формой, ритмом, линией, цветом, объёмом, фактурой. </w:t>
      </w:r>
      <w:proofErr w:type="gramEnd"/>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2D5813">
      <w:pPr>
        <w:pStyle w:val="a3"/>
        <w:spacing w:line="276"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xml:space="preserve">, композиции, пространства, линии, штриха, пятна, объёма,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roofErr w:type="gramEnd"/>
    </w:p>
    <w:p w:rsidR="00653A76" w:rsidRPr="00BD7394" w:rsidRDefault="00653A76" w:rsidP="002D5813">
      <w:pPr>
        <w:pStyle w:val="a3"/>
        <w:spacing w:line="276"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видеосъёмки,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roofErr w:type="gramEnd"/>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Участие в обсуждении содержания и выразительных сре</w:t>
      </w:r>
      <w:proofErr w:type="gramStart"/>
      <w:r w:rsidRPr="00BD7394">
        <w:rPr>
          <w:rFonts w:ascii="Times New Roman" w:hAnsi="Times New Roman"/>
          <w:color w:val="auto"/>
          <w:spacing w:val="-2"/>
          <w:sz w:val="28"/>
          <w:szCs w:val="28"/>
        </w:rPr>
        <w:t xml:space="preserve">дств </w:t>
      </w:r>
      <w:r w:rsidRPr="00BD7394">
        <w:rPr>
          <w:rFonts w:ascii="Times New Roman" w:hAnsi="Times New Roman"/>
          <w:color w:val="auto"/>
          <w:sz w:val="28"/>
          <w:szCs w:val="28"/>
        </w:rPr>
        <w:t>пр</w:t>
      </w:r>
      <w:proofErr w:type="gramEnd"/>
      <w:r w:rsidRPr="00BD7394">
        <w:rPr>
          <w:rFonts w:ascii="Times New Roman" w:hAnsi="Times New Roman"/>
          <w:color w:val="auto"/>
          <w:sz w:val="28"/>
          <w:szCs w:val="28"/>
        </w:rPr>
        <w:t>оизведений изобразительного искусства, выражение своего отношения к произведению.</w:t>
      </w:r>
    </w:p>
    <w:p w:rsidR="003F7807" w:rsidRPr="003F7807" w:rsidRDefault="003F7807" w:rsidP="002D5813">
      <w:pPr>
        <w:pStyle w:val="a3"/>
        <w:spacing w:line="276" w:lineRule="auto"/>
        <w:ind w:firstLine="454"/>
        <w:rPr>
          <w:rFonts w:ascii="Times New Roman" w:hAnsi="Times New Roman"/>
          <w:color w:val="auto"/>
          <w:sz w:val="28"/>
          <w:szCs w:val="28"/>
        </w:rPr>
      </w:pPr>
    </w:p>
    <w:p w:rsidR="00653A76" w:rsidRPr="00CB6752" w:rsidRDefault="00653A76" w:rsidP="004D514C">
      <w:pPr>
        <w:pStyle w:val="afd"/>
        <w:numPr>
          <w:ilvl w:val="3"/>
          <w:numId w:val="130"/>
        </w:numPr>
        <w:spacing w:line="276" w:lineRule="auto"/>
        <w:ind w:left="0" w:firstLine="0"/>
      </w:pPr>
      <w:bookmarkStart w:id="153" w:name="_Toc288394092"/>
      <w:bookmarkStart w:id="154" w:name="_Toc288410559"/>
      <w:bookmarkStart w:id="155" w:name="_Toc288410688"/>
      <w:bookmarkStart w:id="156" w:name="_Toc294246105"/>
      <w:r w:rsidRPr="00CB6752">
        <w:t>Музыка</w:t>
      </w:r>
      <w:bookmarkEnd w:id="153"/>
      <w:bookmarkEnd w:id="154"/>
      <w:bookmarkEnd w:id="155"/>
      <w:bookmarkEnd w:id="156"/>
    </w:p>
    <w:p w:rsidR="00BF0EAD" w:rsidRPr="0041436B" w:rsidRDefault="00BF0EAD" w:rsidP="002D5813">
      <w:pPr>
        <w:spacing w:line="276"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2D5813">
      <w:pPr>
        <w:spacing w:line="276"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2D5813">
      <w:pPr>
        <w:spacing w:line="276"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2D5813">
      <w:pPr>
        <w:spacing w:line="276" w:lineRule="auto"/>
        <w:ind w:firstLine="709"/>
        <w:jc w:val="both"/>
        <w:rPr>
          <w:b/>
          <w:sz w:val="28"/>
          <w:szCs w:val="28"/>
          <w:lang w:eastAsia="en-US"/>
        </w:rPr>
      </w:pPr>
      <w:r w:rsidRPr="009B0659">
        <w:rPr>
          <w:b/>
          <w:sz w:val="28"/>
          <w:szCs w:val="28"/>
          <w:lang w:eastAsia="en-US"/>
        </w:rPr>
        <w:t xml:space="preserve">Содержание </w:t>
      </w:r>
      <w:proofErr w:type="gramStart"/>
      <w:r w:rsidRPr="009B0659">
        <w:rPr>
          <w:b/>
          <w:sz w:val="28"/>
          <w:szCs w:val="28"/>
          <w:lang w:eastAsia="en-US"/>
        </w:rPr>
        <w:t>обучения по видам</w:t>
      </w:r>
      <w:proofErr w:type="gramEnd"/>
      <w:r w:rsidRPr="009B0659">
        <w:rPr>
          <w:b/>
          <w:sz w:val="28"/>
          <w:szCs w:val="28"/>
          <w:lang w:eastAsia="en-US"/>
        </w:rPr>
        <w:t xml:space="preserve"> деятельности: </w:t>
      </w:r>
    </w:p>
    <w:p w:rsidR="00BF0EAD" w:rsidRPr="002C5232" w:rsidRDefault="00BF0EAD" w:rsidP="002D5813">
      <w:pPr>
        <w:spacing w:line="276" w:lineRule="auto"/>
        <w:ind w:firstLine="709"/>
        <w:jc w:val="both"/>
        <w:rPr>
          <w:sz w:val="28"/>
          <w:szCs w:val="28"/>
          <w:lang w:eastAsia="en-US"/>
        </w:rPr>
      </w:pPr>
      <w:r w:rsidRPr="00557F36">
        <w:rPr>
          <w:b/>
          <w:sz w:val="28"/>
          <w:szCs w:val="28"/>
          <w:lang w:eastAsia="en-US"/>
        </w:rPr>
        <w:lastRenderedPageBreak/>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2D5813">
      <w:pPr>
        <w:spacing w:line="276"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2D5813">
      <w:pPr>
        <w:spacing w:line="276"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2D5813">
      <w:pPr>
        <w:spacing w:line="276"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2D5813">
      <w:pPr>
        <w:spacing w:line="276" w:lineRule="auto"/>
        <w:ind w:firstLine="709"/>
        <w:jc w:val="both"/>
        <w:rPr>
          <w:b/>
          <w:sz w:val="28"/>
          <w:szCs w:val="28"/>
          <w:lang w:eastAsia="en-US"/>
        </w:rPr>
      </w:pPr>
      <w:r w:rsidRPr="003B2B4B">
        <w:rPr>
          <w:b/>
          <w:sz w:val="28"/>
          <w:szCs w:val="28"/>
          <w:lang w:eastAsia="en-US"/>
        </w:rPr>
        <w:t xml:space="preserve">Содержание </w:t>
      </w:r>
      <w:proofErr w:type="gramStart"/>
      <w:r w:rsidRPr="003B2B4B">
        <w:rPr>
          <w:b/>
          <w:sz w:val="28"/>
          <w:szCs w:val="28"/>
          <w:lang w:eastAsia="en-US"/>
        </w:rPr>
        <w:t>обучения по видам</w:t>
      </w:r>
      <w:proofErr w:type="gramEnd"/>
      <w:r w:rsidRPr="003B2B4B">
        <w:rPr>
          <w:b/>
          <w:sz w:val="28"/>
          <w:szCs w:val="28"/>
          <w:lang w:eastAsia="en-US"/>
        </w:rPr>
        <w:t xml:space="preserve"> деятельности: </w:t>
      </w:r>
    </w:p>
    <w:p w:rsidR="00BF0EAD" w:rsidRPr="00375003" w:rsidRDefault="00BF0EAD" w:rsidP="002D5813">
      <w:pPr>
        <w:spacing w:line="276"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2D5813">
      <w:pPr>
        <w:spacing w:line="276"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2D5813">
      <w:pPr>
        <w:spacing w:line="276" w:lineRule="auto"/>
        <w:ind w:firstLine="709"/>
        <w:jc w:val="both"/>
        <w:rPr>
          <w:sz w:val="28"/>
          <w:szCs w:val="28"/>
          <w:lang w:eastAsia="en-US"/>
        </w:rPr>
      </w:pPr>
      <w:proofErr w:type="gramStart"/>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w:t>
      </w:r>
      <w:proofErr w:type="gramEnd"/>
      <w:r w:rsidRPr="00BD7394">
        <w:rPr>
          <w:sz w:val="28"/>
          <w:szCs w:val="28"/>
          <w:lang w:eastAsia="en-US"/>
        </w:rPr>
        <w:t xml:space="preserve"> </w:t>
      </w:r>
      <w:proofErr w:type="gramStart"/>
      <w:r w:rsidRPr="00BD7394">
        <w:rPr>
          <w:sz w:val="28"/>
          <w:szCs w:val="28"/>
          <w:lang w:eastAsia="en-US"/>
        </w:rPr>
        <w:t>Д.Д. Шостакович «Шарманка», «Марш»; М.И. Глинка «Полька», П.И. Чайковский пьесы из «Детского альбома» и др.).</w:t>
      </w:r>
      <w:proofErr w:type="gramEnd"/>
      <w:r w:rsidRPr="00BD7394">
        <w:rPr>
          <w:sz w:val="28"/>
          <w:szCs w:val="28"/>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2D5813">
      <w:pPr>
        <w:spacing w:line="276" w:lineRule="auto"/>
        <w:ind w:firstLine="709"/>
        <w:jc w:val="both"/>
        <w:rPr>
          <w:sz w:val="28"/>
          <w:szCs w:val="28"/>
          <w:lang w:eastAsia="en-US"/>
        </w:rPr>
      </w:pPr>
      <w:r w:rsidRPr="00BD7394">
        <w:rPr>
          <w:b/>
          <w:sz w:val="28"/>
          <w:szCs w:val="28"/>
          <w:lang w:eastAsia="en-US"/>
        </w:rPr>
        <w:t>Мелодия – царица музыки</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proofErr w:type="gramStart"/>
      <w:r w:rsidRPr="00BD7394">
        <w:rPr>
          <w:sz w:val="28"/>
          <w:szCs w:val="28"/>
          <w:lang w:eastAsia="en-US"/>
        </w:rPr>
        <w:t>.И</w:t>
      </w:r>
      <w:proofErr w:type="gramEnd"/>
      <w:r w:rsidRPr="00BD7394">
        <w:rPr>
          <w:sz w:val="28"/>
          <w:szCs w:val="28"/>
          <w:lang w:eastAsia="en-US"/>
        </w:rPr>
        <w:t>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lastRenderedPageBreak/>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2D5813">
      <w:pPr>
        <w:spacing w:line="276"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BD7394">
        <w:rPr>
          <w:sz w:val="28"/>
          <w:szCs w:val="28"/>
          <w:lang w:eastAsia="en-US"/>
        </w:rPr>
        <w:t>Весело-грустно</w:t>
      </w:r>
      <w:proofErr w:type="gramEnd"/>
      <w:r w:rsidRPr="00BD7394">
        <w:rPr>
          <w:sz w:val="28"/>
          <w:szCs w:val="28"/>
          <w:lang w:eastAsia="en-US"/>
        </w:rPr>
        <w:t xml:space="preserve">».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lastRenderedPageBreak/>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2D5813">
      <w:pPr>
        <w:spacing w:line="276" w:lineRule="auto"/>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lastRenderedPageBreak/>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Я – артист</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BD7394">
        <w:rPr>
          <w:sz w:val="28"/>
          <w:szCs w:val="28"/>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BD7394" w:rsidRDefault="00BF0EAD" w:rsidP="002D5813">
      <w:pPr>
        <w:spacing w:line="276"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2D5813">
      <w:pPr>
        <w:spacing w:line="276"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2D5813">
      <w:pPr>
        <w:spacing w:line="276"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w:t>
      </w:r>
      <w:proofErr w:type="gramStart"/>
      <w:r w:rsidRPr="00BD7394">
        <w:rPr>
          <w:rFonts w:eastAsia="SimSun"/>
          <w:kern w:val="2"/>
          <w:sz w:val="28"/>
          <w:szCs w:val="28"/>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lastRenderedPageBreak/>
        <w:t>Игра на народных инструментах</w:t>
      </w:r>
      <w:r w:rsidRPr="00BD7394">
        <w:rPr>
          <w:sz w:val="28"/>
          <w:szCs w:val="28"/>
          <w:lang w:eastAsia="en-US"/>
        </w:rPr>
        <w:t xml:space="preserve">. Знакомство с ритмической партитурой. Исполнение произведений по ритмической партитуре. </w:t>
      </w:r>
      <w:proofErr w:type="gramStart"/>
      <w:r w:rsidRPr="00BD7394">
        <w:rPr>
          <w:sz w:val="28"/>
          <w:szCs w:val="28"/>
          <w:lang w:eastAsia="en-US"/>
        </w:rPr>
        <w:t>Свободное</w:t>
      </w:r>
      <w:proofErr w:type="gramEnd"/>
      <w:r w:rsidRPr="00BD7394">
        <w:rPr>
          <w:sz w:val="28"/>
          <w:szCs w:val="28"/>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BD7394">
        <w:rPr>
          <w:sz w:val="28"/>
          <w:szCs w:val="28"/>
          <w:lang w:eastAsia="en-US"/>
        </w:rPr>
        <w:t>Знакомство с народными танцами в исполнении фольклорных и профессиональных ансамблей (пример:</w:t>
      </w:r>
      <w:proofErr w:type="gramEnd"/>
      <w:r w:rsidRPr="00BD7394">
        <w:rPr>
          <w:sz w:val="28"/>
          <w:szCs w:val="28"/>
          <w:lang w:eastAsia="en-US"/>
        </w:rPr>
        <w:t xml:space="preserve"> </w:t>
      </w:r>
      <w:proofErr w:type="gramStart"/>
      <w:r w:rsidRPr="00BD7394">
        <w:rPr>
          <w:sz w:val="28"/>
          <w:szCs w:val="28"/>
          <w:lang w:eastAsia="en-US"/>
        </w:rPr>
        <w:t>Государственный ансамбль народного танца имени Игоря Моисеева; коллективы разных регионов России и др.).</w:t>
      </w:r>
      <w:proofErr w:type="gramEnd"/>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BD7394">
        <w:rPr>
          <w:sz w:val="28"/>
          <w:szCs w:val="28"/>
          <w:lang w:eastAsia="en-US"/>
        </w:rPr>
        <w:t>призывная</w:t>
      </w:r>
      <w:proofErr w:type="gramEnd"/>
      <w:r w:rsidRPr="00BD7394">
        <w:rPr>
          <w:sz w:val="28"/>
          <w:szCs w:val="28"/>
          <w:lang w:eastAsia="en-US"/>
        </w:rPr>
        <w:t>, жалобная, настойчивая и т.д.).</w:t>
      </w:r>
    </w:p>
    <w:p w:rsidR="00BF0EAD" w:rsidRPr="00557F36" w:rsidRDefault="00BF0EAD" w:rsidP="002D5813">
      <w:pPr>
        <w:spacing w:line="276"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lastRenderedPageBreak/>
        <w:t xml:space="preserve">Метроритм. Длительности и паузы в простых ритмических рисунках. Ритмоформулы. Такт. Размер.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2D5813">
      <w:pPr>
        <w:spacing w:line="276"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2D5813">
      <w:pPr>
        <w:spacing w:line="276"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2D5813">
      <w:pPr>
        <w:spacing w:line="276" w:lineRule="auto"/>
        <w:ind w:firstLine="709"/>
        <w:jc w:val="both"/>
        <w:rPr>
          <w:b/>
          <w:sz w:val="28"/>
          <w:szCs w:val="28"/>
          <w:lang w:eastAsia="en-US"/>
        </w:rPr>
      </w:pPr>
      <w:r w:rsidRPr="00FF3660">
        <w:rPr>
          <w:b/>
          <w:sz w:val="28"/>
          <w:szCs w:val="28"/>
          <w:lang w:eastAsia="en-US"/>
        </w:rPr>
        <w:t xml:space="preserve">Содержание </w:t>
      </w:r>
      <w:proofErr w:type="gramStart"/>
      <w:r w:rsidRPr="00FF3660">
        <w:rPr>
          <w:b/>
          <w:sz w:val="28"/>
          <w:szCs w:val="28"/>
          <w:lang w:eastAsia="en-US"/>
        </w:rPr>
        <w:t>обу</w:t>
      </w:r>
      <w:r w:rsidRPr="00797ECB">
        <w:rPr>
          <w:b/>
          <w:sz w:val="28"/>
          <w:szCs w:val="28"/>
          <w:lang w:eastAsia="en-US"/>
        </w:rPr>
        <w:t>чения по видам</w:t>
      </w:r>
      <w:proofErr w:type="gramEnd"/>
      <w:r w:rsidRPr="00797ECB">
        <w:rPr>
          <w:b/>
          <w:sz w:val="28"/>
          <w:szCs w:val="28"/>
          <w:lang w:eastAsia="en-US"/>
        </w:rPr>
        <w:t xml:space="preserve"> деятельности: </w:t>
      </w:r>
    </w:p>
    <w:p w:rsidR="00BF0EAD" w:rsidRPr="004902B1" w:rsidRDefault="00BF0EAD" w:rsidP="002D5813">
      <w:pPr>
        <w:spacing w:line="276"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2D5813">
      <w:pPr>
        <w:spacing w:line="276"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proofErr w:type="gramStart"/>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2C5232">
        <w:rPr>
          <w:sz w:val="28"/>
          <w:szCs w:val="28"/>
          <w:lang w:eastAsia="en-US"/>
        </w:rPr>
        <w:t xml:space="preserve"> Простые интервалы: виды, особенности звучания и выразительные возможности.</w:t>
      </w:r>
    </w:p>
    <w:p w:rsidR="00BF0EAD" w:rsidRPr="00E417D8" w:rsidRDefault="00BF0EAD" w:rsidP="002D5813">
      <w:pPr>
        <w:spacing w:line="276"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2D5813">
      <w:pPr>
        <w:spacing w:line="276"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2D5813">
      <w:pPr>
        <w:spacing w:line="276"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2D5813">
      <w:pPr>
        <w:spacing w:line="276" w:lineRule="auto"/>
        <w:ind w:firstLine="709"/>
        <w:jc w:val="both"/>
        <w:rPr>
          <w:sz w:val="28"/>
          <w:szCs w:val="28"/>
          <w:lang w:eastAsia="en-US"/>
        </w:rPr>
      </w:pPr>
      <w:r w:rsidRPr="005401CC">
        <w:rPr>
          <w:sz w:val="28"/>
          <w:szCs w:val="28"/>
          <w:lang w:eastAsia="en-US"/>
        </w:rPr>
        <w:t xml:space="preserve">Мир музыкальных форм. Повторность и вариативность в музыке. Простые песенные формы (двухчастная и </w:t>
      </w:r>
      <w:proofErr w:type="gramStart"/>
      <w:r w:rsidRPr="005401CC">
        <w:rPr>
          <w:sz w:val="28"/>
          <w:szCs w:val="28"/>
          <w:lang w:eastAsia="en-US"/>
        </w:rPr>
        <w:t>трехчастная</w:t>
      </w:r>
      <w:proofErr w:type="gramEnd"/>
      <w:r w:rsidRPr="005401CC">
        <w:rPr>
          <w:sz w:val="28"/>
          <w:szCs w:val="28"/>
          <w:lang w:eastAsia="en-US"/>
        </w:rPr>
        <w:t xml:space="preserve"> формы). Вариации. Куплетная ф</w:t>
      </w:r>
      <w:r w:rsidRPr="003B2B4B">
        <w:rPr>
          <w:sz w:val="28"/>
          <w:szCs w:val="28"/>
          <w:lang w:eastAsia="en-US"/>
        </w:rPr>
        <w:t xml:space="preserve">орма </w:t>
      </w:r>
      <w:r w:rsidRPr="003B2B4B">
        <w:rPr>
          <w:sz w:val="28"/>
          <w:szCs w:val="28"/>
          <w:lang w:eastAsia="en-US"/>
        </w:rPr>
        <w:lastRenderedPageBreak/>
        <w:t xml:space="preserve">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2D5813">
      <w:pPr>
        <w:spacing w:line="276" w:lineRule="auto"/>
        <w:ind w:firstLine="709"/>
        <w:jc w:val="both"/>
        <w:rPr>
          <w:b/>
          <w:sz w:val="28"/>
          <w:szCs w:val="28"/>
          <w:lang w:eastAsia="en-US"/>
        </w:rPr>
      </w:pPr>
      <w:r w:rsidRPr="00375003">
        <w:rPr>
          <w:b/>
          <w:sz w:val="28"/>
          <w:szCs w:val="28"/>
          <w:lang w:eastAsia="en-US"/>
        </w:rPr>
        <w:t xml:space="preserve">Содержание </w:t>
      </w:r>
      <w:proofErr w:type="gramStart"/>
      <w:r w:rsidRPr="00375003">
        <w:rPr>
          <w:b/>
          <w:sz w:val="28"/>
          <w:szCs w:val="28"/>
          <w:lang w:eastAsia="en-US"/>
        </w:rPr>
        <w:t>обучения по видам</w:t>
      </w:r>
      <w:proofErr w:type="gramEnd"/>
      <w:r w:rsidRPr="00375003">
        <w:rPr>
          <w:b/>
          <w:sz w:val="28"/>
          <w:szCs w:val="28"/>
          <w:lang w:eastAsia="en-US"/>
        </w:rPr>
        <w:t xml:space="preserve">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 xml:space="preserve">ной и вариативной повторности в музыке. </w:t>
      </w:r>
      <w:proofErr w:type="gramStart"/>
      <w:r w:rsidRPr="005B482A">
        <w:rPr>
          <w:sz w:val="28"/>
          <w:szCs w:val="28"/>
          <w:lang w:eastAsia="en-US"/>
        </w:rPr>
        <w:t>Прослушивание музыкальных произведений в простой двухчастной форме (примеры:</w:t>
      </w:r>
      <w:proofErr w:type="gramEnd"/>
      <w:r w:rsidRPr="005B482A">
        <w:rPr>
          <w:sz w:val="28"/>
          <w:szCs w:val="28"/>
          <w:lang w:eastAsia="en-US"/>
        </w:rPr>
        <w:t xml:space="preserve"> Л. Бетховен Багатели, Ф. Шуберт Экосезы); в простой трехчастной форме (примеры: </w:t>
      </w:r>
      <w:proofErr w:type="gramStart"/>
      <w:r w:rsidRPr="005B482A">
        <w:rPr>
          <w:sz w:val="28"/>
          <w:szCs w:val="28"/>
          <w:lang w:eastAsia="en-US"/>
        </w:rPr>
        <w:t>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 xml:space="preserve">Исполнение пьес в простой двухчастной, простой </w:t>
      </w:r>
      <w:proofErr w:type="gramStart"/>
      <w:r w:rsidRPr="00BD7394">
        <w:rPr>
          <w:sz w:val="28"/>
          <w:szCs w:val="28"/>
          <w:lang w:eastAsia="en-US"/>
        </w:rPr>
        <w:t>трехчастной</w:t>
      </w:r>
      <w:proofErr w:type="gramEnd"/>
      <w:r w:rsidRPr="00BD7394">
        <w:rPr>
          <w:sz w:val="28"/>
          <w:szCs w:val="28"/>
          <w:lang w:eastAsia="en-US"/>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BD7394">
        <w:rPr>
          <w:sz w:val="28"/>
          <w:szCs w:val="28"/>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CB6752" w:rsidRDefault="00BF0EAD" w:rsidP="002D5813">
      <w:pPr>
        <w:spacing w:line="276"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2D5813">
      <w:pPr>
        <w:spacing w:line="276" w:lineRule="auto"/>
        <w:ind w:firstLine="709"/>
        <w:contextualSpacing/>
        <w:jc w:val="both"/>
        <w:rPr>
          <w:sz w:val="28"/>
          <w:szCs w:val="28"/>
          <w:lang w:eastAsia="en-US"/>
        </w:rPr>
      </w:pPr>
      <w:r w:rsidRPr="00557F36">
        <w:rPr>
          <w:b/>
          <w:sz w:val="28"/>
          <w:szCs w:val="28"/>
          <w:lang w:eastAsia="en-US"/>
        </w:rPr>
        <w:lastRenderedPageBreak/>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2D5813">
      <w:pPr>
        <w:spacing w:line="276"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2D5813">
      <w:pPr>
        <w:spacing w:line="276"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2D5813">
      <w:pPr>
        <w:spacing w:line="276" w:lineRule="auto"/>
        <w:ind w:firstLine="709"/>
        <w:jc w:val="both"/>
        <w:rPr>
          <w:b/>
          <w:sz w:val="28"/>
          <w:szCs w:val="28"/>
          <w:lang w:eastAsia="en-US"/>
        </w:rPr>
      </w:pPr>
      <w:r w:rsidRPr="002C5232">
        <w:rPr>
          <w:b/>
          <w:sz w:val="28"/>
          <w:szCs w:val="28"/>
          <w:lang w:eastAsia="en-US"/>
        </w:rPr>
        <w:t>Я – артист</w:t>
      </w:r>
    </w:p>
    <w:p w:rsidR="00BF0EAD" w:rsidRPr="002C5232" w:rsidRDefault="00BF0EAD" w:rsidP="002D5813">
      <w:pPr>
        <w:spacing w:line="276"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2D5813">
      <w:pPr>
        <w:spacing w:line="276"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2D5813">
      <w:pPr>
        <w:spacing w:line="276" w:lineRule="auto"/>
        <w:ind w:firstLine="709"/>
        <w:jc w:val="both"/>
        <w:rPr>
          <w:b/>
          <w:sz w:val="28"/>
          <w:szCs w:val="28"/>
          <w:lang w:eastAsia="en-US"/>
        </w:rPr>
      </w:pPr>
      <w:r w:rsidRPr="00C6263C">
        <w:rPr>
          <w:b/>
          <w:sz w:val="28"/>
          <w:szCs w:val="28"/>
          <w:lang w:eastAsia="en-US"/>
        </w:rPr>
        <w:t xml:space="preserve">Содержание </w:t>
      </w:r>
      <w:proofErr w:type="gramStart"/>
      <w:r w:rsidRPr="00C6263C">
        <w:rPr>
          <w:b/>
          <w:sz w:val="28"/>
          <w:szCs w:val="28"/>
          <w:lang w:eastAsia="en-US"/>
        </w:rPr>
        <w:t>обучения по видам</w:t>
      </w:r>
      <w:proofErr w:type="gramEnd"/>
      <w:r w:rsidRPr="00C6263C">
        <w:rPr>
          <w:b/>
          <w:sz w:val="28"/>
          <w:szCs w:val="28"/>
          <w:lang w:eastAsia="en-US"/>
        </w:rPr>
        <w:t xml:space="preserve"> деятельности: </w:t>
      </w:r>
    </w:p>
    <w:p w:rsidR="00BF0EAD" w:rsidRPr="005401CC" w:rsidRDefault="00BF0EAD" w:rsidP="002D5813">
      <w:pPr>
        <w:spacing w:line="276"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2D5813">
      <w:pPr>
        <w:spacing w:line="276"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w:t>
      </w:r>
      <w:proofErr w:type="gramStart"/>
      <w:r w:rsidRPr="003B2B4B">
        <w:rPr>
          <w:sz w:val="28"/>
          <w:szCs w:val="28"/>
          <w:lang w:eastAsia="en-US"/>
        </w:rPr>
        <w:t>для</w:t>
      </w:r>
      <w:proofErr w:type="gramEnd"/>
      <w:r w:rsidRPr="003B2B4B">
        <w:rPr>
          <w:sz w:val="28"/>
          <w:szCs w:val="28"/>
          <w:lang w:eastAsia="en-US"/>
        </w:rPr>
        <w:t xml:space="preserve"> хорового и инструментального (либо совместного) музицирования. </w:t>
      </w:r>
    </w:p>
    <w:p w:rsidR="00BF0EAD" w:rsidRPr="00557F36" w:rsidRDefault="00BF0EAD" w:rsidP="002D5813">
      <w:pPr>
        <w:spacing w:line="276"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2D5813">
      <w:pPr>
        <w:spacing w:line="276"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41436B" w:rsidRDefault="00BF0EAD" w:rsidP="002D5813">
      <w:pPr>
        <w:spacing w:line="276"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w:t>
      </w:r>
      <w:r w:rsidRPr="00BD7394">
        <w:rPr>
          <w:sz w:val="28"/>
          <w:szCs w:val="28"/>
          <w:lang w:eastAsia="en-US"/>
        </w:rPr>
        <w:lastRenderedPageBreak/>
        <w:t xml:space="preserve">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FF3660" w:rsidRDefault="00BF0EAD" w:rsidP="002D5813">
      <w:pPr>
        <w:spacing w:line="276" w:lineRule="auto"/>
        <w:ind w:firstLine="709"/>
        <w:jc w:val="both"/>
        <w:rPr>
          <w:b/>
          <w:sz w:val="28"/>
          <w:szCs w:val="28"/>
          <w:lang w:eastAsia="en-US"/>
        </w:rPr>
      </w:pPr>
      <w:r w:rsidRPr="00FF3660">
        <w:rPr>
          <w:b/>
          <w:sz w:val="28"/>
          <w:szCs w:val="28"/>
          <w:lang w:eastAsia="en-US"/>
        </w:rPr>
        <w:t>3 класс</w:t>
      </w:r>
    </w:p>
    <w:p w:rsidR="00BF0EAD" w:rsidRPr="004902B1" w:rsidRDefault="00BF0EAD" w:rsidP="002D5813">
      <w:pPr>
        <w:spacing w:line="276"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2D5813">
      <w:pPr>
        <w:spacing w:line="276"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2D5813">
      <w:pPr>
        <w:spacing w:line="276" w:lineRule="auto"/>
        <w:ind w:firstLine="709"/>
        <w:jc w:val="both"/>
        <w:rPr>
          <w:b/>
          <w:sz w:val="28"/>
          <w:szCs w:val="28"/>
          <w:lang w:eastAsia="en-US"/>
        </w:rPr>
      </w:pPr>
      <w:r w:rsidRPr="002C5232">
        <w:rPr>
          <w:b/>
          <w:sz w:val="28"/>
          <w:szCs w:val="28"/>
          <w:lang w:eastAsia="en-US"/>
        </w:rPr>
        <w:t xml:space="preserve">Содержание </w:t>
      </w:r>
      <w:proofErr w:type="gramStart"/>
      <w:r w:rsidRPr="002C5232">
        <w:rPr>
          <w:b/>
          <w:sz w:val="28"/>
          <w:szCs w:val="28"/>
          <w:lang w:eastAsia="en-US"/>
        </w:rPr>
        <w:t>обучения по видам</w:t>
      </w:r>
      <w:proofErr w:type="gramEnd"/>
      <w:r w:rsidRPr="002C5232">
        <w:rPr>
          <w:b/>
          <w:sz w:val="28"/>
          <w:szCs w:val="28"/>
          <w:lang w:eastAsia="en-US"/>
        </w:rPr>
        <w:t xml:space="preserve"> деятельности: </w:t>
      </w:r>
    </w:p>
    <w:p w:rsidR="00BF0EAD" w:rsidRPr="00A87A29" w:rsidRDefault="00BF0EAD" w:rsidP="002D5813">
      <w:pPr>
        <w:spacing w:line="276"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2D5813">
      <w:pPr>
        <w:spacing w:line="276"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т.д.).</w:t>
      </w:r>
    </w:p>
    <w:p w:rsidR="00BF0EAD" w:rsidRPr="003B2B4B" w:rsidRDefault="00BF0EAD" w:rsidP="002D5813">
      <w:pPr>
        <w:spacing w:line="276"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2D5813">
      <w:pPr>
        <w:spacing w:line="276"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xml:space="preserve">. </w:t>
      </w:r>
      <w:proofErr w:type="gramStart"/>
      <w:r w:rsidRPr="005B482A">
        <w:rPr>
          <w:sz w:val="28"/>
          <w:szCs w:val="28"/>
          <w:lang w:eastAsia="en-US"/>
        </w:rPr>
        <w:t>Ритмическое</w:t>
      </w:r>
      <w:proofErr w:type="gramEnd"/>
      <w:r w:rsidRPr="005B482A">
        <w:rPr>
          <w:sz w:val="28"/>
          <w:szCs w:val="28"/>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5B482A">
        <w:rPr>
          <w:sz w:val="28"/>
          <w:szCs w:val="28"/>
          <w:lang w:eastAsia="en-US"/>
        </w:rPr>
        <w:t>ри</w:t>
      </w:r>
      <w:r w:rsidRPr="00BD7394">
        <w:rPr>
          <w:sz w:val="28"/>
          <w:szCs w:val="28"/>
          <w:lang w:eastAsia="en-US"/>
        </w:rPr>
        <w:t>тмического</w:t>
      </w:r>
      <w:proofErr w:type="gramEnd"/>
      <w:r w:rsidRPr="00BD7394">
        <w:rPr>
          <w:sz w:val="28"/>
          <w:szCs w:val="28"/>
          <w:lang w:eastAsia="en-US"/>
        </w:rPr>
        <w:t xml:space="preserve"> остинато.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Совершенствование игры в детском инструментальном ансамбле (оркестре): </w:t>
      </w:r>
      <w:r w:rsidRPr="00BD7394">
        <w:rPr>
          <w:sz w:val="28"/>
          <w:szCs w:val="28"/>
          <w:lang w:eastAsia="en-US"/>
        </w:rPr>
        <w:lastRenderedPageBreak/>
        <w:t>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2D5813">
      <w:pPr>
        <w:spacing w:line="276"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2D5813">
      <w:pPr>
        <w:spacing w:line="276" w:lineRule="auto"/>
        <w:ind w:firstLine="709"/>
        <w:jc w:val="both"/>
        <w:rPr>
          <w:sz w:val="28"/>
          <w:szCs w:val="28"/>
          <w:lang w:eastAsia="en-US"/>
        </w:rPr>
      </w:pPr>
      <w:proofErr w:type="gramStart"/>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BD7394">
        <w:rPr>
          <w:sz w:val="28"/>
          <w:szCs w:val="28"/>
          <w:lang w:eastAsia="en-US"/>
        </w:rPr>
        <w:t xml:space="preserve"> Пение </w:t>
      </w:r>
      <w:r w:rsidRPr="00BD7394">
        <w:rPr>
          <w:sz w:val="28"/>
          <w:szCs w:val="28"/>
          <w:lang w:val="en-US" w:eastAsia="en-US"/>
        </w:rPr>
        <w:t>acapella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w:t>
      </w:r>
      <w:proofErr w:type="gramStart"/>
      <w:r w:rsidRPr="00BD7394">
        <w:rPr>
          <w:sz w:val="28"/>
          <w:szCs w:val="28"/>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2D5813">
      <w:pPr>
        <w:spacing w:line="276"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2D5813">
      <w:pPr>
        <w:spacing w:line="276"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797ECB" w:rsidRDefault="00BF0EAD" w:rsidP="002D5813">
      <w:pPr>
        <w:suppressAutoHyphens/>
        <w:autoSpaceDN w:val="0"/>
        <w:spacing w:line="276"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 xml:space="preserve">Определение вида хора по составу голосов: </w:t>
      </w:r>
      <w:proofErr w:type="gramStart"/>
      <w:r w:rsidRPr="00FF3660">
        <w:rPr>
          <w:rFonts w:eastAsia="Calibri"/>
          <w:kern w:val="3"/>
          <w:sz w:val="28"/>
          <w:szCs w:val="28"/>
          <w:lang w:eastAsia="zh-CN" w:bidi="hi-IN"/>
        </w:rPr>
        <w:t>детский</w:t>
      </w:r>
      <w:proofErr w:type="gramEnd"/>
      <w:r w:rsidRPr="00FF3660">
        <w:rPr>
          <w:rFonts w:eastAsia="Calibri"/>
          <w:kern w:val="3"/>
          <w:sz w:val="28"/>
          <w:szCs w:val="28"/>
          <w:lang w:eastAsia="zh-CN" w:bidi="hi-IN"/>
        </w:rPr>
        <w:t>, женский, мужской, смешанный. Определение типа хора по характеру исполне</w:t>
      </w:r>
      <w:r w:rsidRPr="00797ECB">
        <w:rPr>
          <w:rFonts w:eastAsia="Calibri"/>
          <w:kern w:val="3"/>
          <w:sz w:val="28"/>
          <w:szCs w:val="28"/>
          <w:lang w:eastAsia="zh-CN" w:bidi="hi-IN"/>
        </w:rPr>
        <w:t xml:space="preserve">ния: </w:t>
      </w:r>
      <w:proofErr w:type="gramStart"/>
      <w:r w:rsidRPr="00797ECB">
        <w:rPr>
          <w:rFonts w:eastAsia="Calibri"/>
          <w:kern w:val="3"/>
          <w:sz w:val="28"/>
          <w:szCs w:val="28"/>
          <w:lang w:eastAsia="zh-CN" w:bidi="hi-IN"/>
        </w:rPr>
        <w:t>академический</w:t>
      </w:r>
      <w:proofErr w:type="gramEnd"/>
      <w:r w:rsidRPr="00797ECB">
        <w:rPr>
          <w:rFonts w:eastAsia="Calibri"/>
          <w:kern w:val="3"/>
          <w:sz w:val="28"/>
          <w:szCs w:val="28"/>
          <w:lang w:eastAsia="zh-CN" w:bidi="hi-IN"/>
        </w:rPr>
        <w:t>, народный.</w:t>
      </w:r>
    </w:p>
    <w:p w:rsidR="00BF0EAD" w:rsidRPr="002C5232" w:rsidRDefault="00BF0EAD" w:rsidP="002D5813">
      <w:pPr>
        <w:spacing w:line="276"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2D5813">
      <w:pPr>
        <w:spacing w:line="276" w:lineRule="auto"/>
        <w:ind w:firstLine="709"/>
        <w:jc w:val="both"/>
        <w:rPr>
          <w:b/>
          <w:sz w:val="28"/>
          <w:szCs w:val="28"/>
          <w:lang w:eastAsia="en-US"/>
        </w:rPr>
      </w:pPr>
      <w:r w:rsidRPr="002C5232">
        <w:rPr>
          <w:b/>
          <w:sz w:val="28"/>
          <w:szCs w:val="28"/>
          <w:lang w:eastAsia="en-US"/>
        </w:rPr>
        <w:lastRenderedPageBreak/>
        <w:t>Мир оркестра</w:t>
      </w:r>
    </w:p>
    <w:p w:rsidR="00BF0EAD" w:rsidRPr="00E417D8" w:rsidRDefault="00BF0EAD" w:rsidP="002D5813">
      <w:pPr>
        <w:spacing w:line="276"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2D5813">
      <w:pPr>
        <w:spacing w:line="276" w:lineRule="auto"/>
        <w:ind w:firstLine="709"/>
        <w:jc w:val="both"/>
        <w:rPr>
          <w:b/>
          <w:sz w:val="28"/>
          <w:szCs w:val="28"/>
          <w:lang w:eastAsia="en-US"/>
        </w:rPr>
      </w:pPr>
      <w:r w:rsidRPr="00A87A29">
        <w:rPr>
          <w:b/>
          <w:sz w:val="28"/>
          <w:szCs w:val="28"/>
          <w:lang w:eastAsia="en-US"/>
        </w:rPr>
        <w:t xml:space="preserve">Содержание </w:t>
      </w:r>
      <w:proofErr w:type="gramStart"/>
      <w:r w:rsidRPr="00A87A29">
        <w:rPr>
          <w:b/>
          <w:sz w:val="28"/>
          <w:szCs w:val="28"/>
          <w:lang w:eastAsia="en-US"/>
        </w:rPr>
        <w:t>обучения по видам</w:t>
      </w:r>
      <w:proofErr w:type="gramEnd"/>
      <w:r w:rsidRPr="00A87A29">
        <w:rPr>
          <w:b/>
          <w:sz w:val="28"/>
          <w:szCs w:val="28"/>
          <w:lang w:eastAsia="en-US"/>
        </w:rPr>
        <w:t xml:space="preserve"> деятельности: </w:t>
      </w:r>
    </w:p>
    <w:p w:rsidR="00BF0EAD" w:rsidRPr="005401CC"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2D5813">
      <w:pPr>
        <w:spacing w:line="276"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2D5813">
      <w:pPr>
        <w:spacing w:line="276"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2D5813">
      <w:pPr>
        <w:spacing w:line="276"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w:t>
      </w:r>
      <w:proofErr w:type="gramStart"/>
      <w:r w:rsidRPr="00BD7394">
        <w:rPr>
          <w:sz w:val="28"/>
          <w:szCs w:val="28"/>
          <w:lang w:eastAsia="en-US"/>
        </w:rPr>
        <w:t>коллективном</w:t>
      </w:r>
      <w:proofErr w:type="gramEnd"/>
      <w:r w:rsidRPr="00BD7394">
        <w:rPr>
          <w:sz w:val="28"/>
          <w:szCs w:val="28"/>
          <w:lang w:eastAsia="en-US"/>
        </w:rPr>
        <w:t xml:space="preserve"> музицировании.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2D5813">
      <w:pPr>
        <w:spacing w:line="276" w:lineRule="auto"/>
        <w:ind w:firstLine="709"/>
        <w:jc w:val="both"/>
        <w:rPr>
          <w:sz w:val="28"/>
          <w:szCs w:val="28"/>
          <w:lang w:eastAsia="en-US"/>
        </w:rPr>
      </w:pPr>
      <w:r w:rsidRPr="00557F36">
        <w:rPr>
          <w:b/>
          <w:sz w:val="28"/>
          <w:szCs w:val="28"/>
          <w:lang w:eastAsia="en-US"/>
        </w:rPr>
        <w:lastRenderedPageBreak/>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2D5813">
      <w:pPr>
        <w:spacing w:line="276"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2D5813">
      <w:pPr>
        <w:spacing w:line="276"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2D5813">
      <w:pPr>
        <w:spacing w:line="276" w:lineRule="auto"/>
        <w:ind w:firstLine="709"/>
        <w:jc w:val="both"/>
        <w:rPr>
          <w:sz w:val="28"/>
          <w:szCs w:val="28"/>
          <w:lang w:eastAsia="en-US"/>
        </w:rPr>
      </w:pPr>
      <w:r w:rsidRPr="00797ECB">
        <w:rPr>
          <w:sz w:val="28"/>
          <w:szCs w:val="28"/>
          <w:lang w:eastAsia="en-US"/>
        </w:rPr>
        <w:t xml:space="preserve">Простые двухчастная и </w:t>
      </w:r>
      <w:proofErr w:type="gramStart"/>
      <w:r w:rsidRPr="00797ECB">
        <w:rPr>
          <w:sz w:val="28"/>
          <w:szCs w:val="28"/>
          <w:lang w:eastAsia="en-US"/>
        </w:rPr>
        <w:t>трехчастная</w:t>
      </w:r>
      <w:proofErr w:type="gramEnd"/>
      <w:r w:rsidRPr="00797ECB">
        <w:rPr>
          <w:sz w:val="28"/>
          <w:szCs w:val="28"/>
          <w:lang w:eastAsia="en-US"/>
        </w:rPr>
        <w:t xml:space="preserve"> формы, вариации на новом музыкальном матер</w:t>
      </w:r>
      <w:r w:rsidRPr="004902B1">
        <w:rPr>
          <w:sz w:val="28"/>
          <w:szCs w:val="28"/>
          <w:lang w:eastAsia="en-US"/>
        </w:rPr>
        <w:t>иале. Форма рондо.</w:t>
      </w:r>
    </w:p>
    <w:p w:rsidR="00BF0EAD" w:rsidRPr="009B0659" w:rsidRDefault="00BF0EAD" w:rsidP="002D5813">
      <w:pPr>
        <w:spacing w:line="276" w:lineRule="auto"/>
        <w:ind w:firstLine="709"/>
        <w:jc w:val="both"/>
        <w:rPr>
          <w:b/>
          <w:sz w:val="28"/>
          <w:szCs w:val="28"/>
          <w:lang w:eastAsia="en-US"/>
        </w:rPr>
      </w:pPr>
      <w:r w:rsidRPr="009B0659">
        <w:rPr>
          <w:b/>
          <w:sz w:val="28"/>
          <w:szCs w:val="28"/>
          <w:lang w:eastAsia="en-US"/>
        </w:rPr>
        <w:t xml:space="preserve">Содержание </w:t>
      </w:r>
      <w:proofErr w:type="gramStart"/>
      <w:r w:rsidRPr="009B0659">
        <w:rPr>
          <w:b/>
          <w:sz w:val="28"/>
          <w:szCs w:val="28"/>
          <w:lang w:eastAsia="en-US"/>
        </w:rPr>
        <w:t>обучения по видам</w:t>
      </w:r>
      <w:proofErr w:type="gramEnd"/>
      <w:r w:rsidRPr="009B0659">
        <w:rPr>
          <w:b/>
          <w:sz w:val="28"/>
          <w:szCs w:val="28"/>
          <w:lang w:eastAsia="en-US"/>
        </w:rPr>
        <w:t xml:space="preserve"> деятельности: </w:t>
      </w:r>
    </w:p>
    <w:p w:rsidR="00BF0EAD" w:rsidRPr="00A87A29" w:rsidRDefault="00BF0EAD" w:rsidP="002D5813">
      <w:pPr>
        <w:spacing w:line="276"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2D5813">
      <w:pPr>
        <w:spacing w:line="276"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xml:space="preserve">. </w:t>
      </w:r>
      <w:proofErr w:type="gramStart"/>
      <w:r w:rsidRPr="00C6263C">
        <w:rPr>
          <w:sz w:val="28"/>
          <w:szCs w:val="28"/>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BF0EAD" w:rsidRPr="00012122" w:rsidRDefault="00BF0EAD" w:rsidP="002D5813">
      <w:pPr>
        <w:spacing w:line="276"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w:t>
      </w:r>
      <w:proofErr w:type="gramStart"/>
      <w:r w:rsidRPr="00012122">
        <w:rPr>
          <w:sz w:val="28"/>
          <w:szCs w:val="28"/>
          <w:lang w:eastAsia="en-US"/>
        </w:rPr>
        <w:t>ритмического</w:t>
      </w:r>
      <w:proofErr w:type="gramEnd"/>
      <w:r w:rsidRPr="00012122">
        <w:rPr>
          <w:sz w:val="28"/>
          <w:szCs w:val="28"/>
          <w:lang w:eastAsia="en-US"/>
        </w:rPr>
        <w:t xml:space="preserve"> остинато, интервалов и трезвучий.</w:t>
      </w:r>
    </w:p>
    <w:p w:rsidR="00BF0EAD" w:rsidRPr="003B2B4B"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2D5813">
      <w:pPr>
        <w:spacing w:line="276" w:lineRule="auto"/>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2D5813">
      <w:pPr>
        <w:spacing w:line="276" w:lineRule="auto"/>
        <w:ind w:firstLine="709"/>
        <w:jc w:val="both"/>
        <w:rPr>
          <w:b/>
          <w:sz w:val="28"/>
          <w:szCs w:val="28"/>
          <w:lang w:eastAsia="en-US"/>
        </w:rPr>
      </w:pPr>
      <w:r w:rsidRPr="005B482A">
        <w:rPr>
          <w:b/>
          <w:sz w:val="28"/>
          <w:szCs w:val="28"/>
          <w:lang w:eastAsia="en-US"/>
        </w:rPr>
        <w:t>Я – артист</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2D5813">
      <w:pPr>
        <w:spacing w:line="276" w:lineRule="auto"/>
        <w:ind w:firstLine="709"/>
        <w:jc w:val="both"/>
        <w:rPr>
          <w:sz w:val="28"/>
          <w:szCs w:val="28"/>
          <w:lang w:eastAsia="en-US"/>
        </w:rPr>
      </w:pPr>
      <w:proofErr w:type="gramStart"/>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F0EAD" w:rsidRPr="00557F36" w:rsidRDefault="00BF0EAD" w:rsidP="002D5813">
      <w:pPr>
        <w:spacing w:line="276" w:lineRule="auto"/>
        <w:ind w:firstLine="709"/>
        <w:jc w:val="both"/>
        <w:rPr>
          <w:i/>
          <w:sz w:val="28"/>
          <w:szCs w:val="28"/>
          <w:lang w:eastAsia="en-US"/>
        </w:rPr>
      </w:pPr>
      <w:r w:rsidRPr="00557F36">
        <w:rPr>
          <w:i/>
          <w:sz w:val="28"/>
          <w:szCs w:val="28"/>
          <w:lang w:eastAsia="en-US"/>
        </w:rPr>
        <w:lastRenderedPageBreak/>
        <w:t>Участие в школьных, региональных и всероссийских музыкально-исполнительских фестивалях, конкурсах и т.д.</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41436B" w:rsidRDefault="00BF0EAD" w:rsidP="002D5813">
      <w:pPr>
        <w:spacing w:line="276"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proofErr w:type="gramStart"/>
      <w:r w:rsidRPr="003C0745">
        <w:rPr>
          <w:sz w:val="28"/>
          <w:szCs w:val="28"/>
          <w:lang w:eastAsia="en-US"/>
        </w:rPr>
        <w:t>.П</w:t>
      </w:r>
      <w:proofErr w:type="gramEnd"/>
      <w:r w:rsidRPr="003C0745">
        <w:rPr>
          <w:sz w:val="28"/>
          <w:szCs w:val="28"/>
          <w:lang w:eastAsia="en-US"/>
        </w:rPr>
        <w:t>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 xml:space="preserve">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CB6752">
        <w:rPr>
          <w:sz w:val="28"/>
          <w:szCs w:val="28"/>
          <w:lang w:eastAsia="en-US"/>
        </w:rPr>
        <w:t>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roofErr w:type="gramEnd"/>
    </w:p>
    <w:p w:rsidR="00BF0EAD" w:rsidRPr="00FF3660" w:rsidRDefault="00BF0EAD" w:rsidP="002D5813">
      <w:pPr>
        <w:spacing w:line="276" w:lineRule="auto"/>
        <w:ind w:firstLine="709"/>
        <w:jc w:val="both"/>
        <w:rPr>
          <w:b/>
          <w:sz w:val="28"/>
          <w:szCs w:val="28"/>
          <w:lang w:eastAsia="en-US"/>
        </w:rPr>
      </w:pPr>
      <w:r w:rsidRPr="00FF3660">
        <w:rPr>
          <w:b/>
          <w:sz w:val="28"/>
          <w:szCs w:val="28"/>
          <w:lang w:eastAsia="en-US"/>
        </w:rPr>
        <w:t>4 класс</w:t>
      </w:r>
    </w:p>
    <w:p w:rsidR="00BF0EAD" w:rsidRPr="00797ECB" w:rsidRDefault="00BF0EAD" w:rsidP="002D5813">
      <w:pPr>
        <w:spacing w:line="276"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2D5813">
      <w:pPr>
        <w:spacing w:line="276"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2D5813">
      <w:pPr>
        <w:spacing w:line="276" w:lineRule="auto"/>
        <w:ind w:firstLine="709"/>
        <w:jc w:val="both"/>
        <w:rPr>
          <w:b/>
          <w:sz w:val="28"/>
          <w:szCs w:val="28"/>
          <w:lang w:eastAsia="en-US"/>
        </w:rPr>
      </w:pPr>
      <w:r w:rsidRPr="002C5232">
        <w:rPr>
          <w:b/>
          <w:sz w:val="28"/>
          <w:szCs w:val="28"/>
          <w:lang w:eastAsia="en-US"/>
        </w:rPr>
        <w:t xml:space="preserve">Содержание </w:t>
      </w:r>
      <w:proofErr w:type="gramStart"/>
      <w:r w:rsidRPr="002C5232">
        <w:rPr>
          <w:b/>
          <w:sz w:val="28"/>
          <w:szCs w:val="28"/>
          <w:lang w:eastAsia="en-US"/>
        </w:rPr>
        <w:t>обучения по видам</w:t>
      </w:r>
      <w:proofErr w:type="gramEnd"/>
      <w:r w:rsidRPr="002C5232">
        <w:rPr>
          <w:b/>
          <w:sz w:val="28"/>
          <w:szCs w:val="28"/>
          <w:lang w:eastAsia="en-US"/>
        </w:rPr>
        <w:t xml:space="preserve"> деятельности: </w:t>
      </w:r>
    </w:p>
    <w:p w:rsidR="00BF0EAD" w:rsidRPr="00C6263C"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2D5813">
      <w:pPr>
        <w:spacing w:line="276"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2D5813">
      <w:pPr>
        <w:spacing w:line="276" w:lineRule="auto"/>
        <w:ind w:firstLine="709"/>
        <w:contextualSpacing/>
        <w:jc w:val="both"/>
        <w:rPr>
          <w:sz w:val="28"/>
          <w:szCs w:val="28"/>
          <w:lang w:eastAsia="en-US"/>
        </w:rPr>
      </w:pPr>
      <w:r w:rsidRPr="00557F36">
        <w:rPr>
          <w:b/>
          <w:sz w:val="28"/>
          <w:szCs w:val="28"/>
          <w:lang w:eastAsia="en-US"/>
        </w:rPr>
        <w:lastRenderedPageBreak/>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2D5813">
      <w:pPr>
        <w:spacing w:line="276"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BD7394">
        <w:rPr>
          <w:sz w:val="28"/>
          <w:szCs w:val="28"/>
          <w:lang w:eastAsia="en-US"/>
        </w:rPr>
        <w:t>освоенных</w:t>
      </w:r>
      <w:proofErr w:type="gramEnd"/>
      <w:r w:rsidRPr="00BD7394">
        <w:rPr>
          <w:sz w:val="28"/>
          <w:szCs w:val="28"/>
          <w:lang w:eastAsia="en-US"/>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w:t>
      </w:r>
      <w:r w:rsidRPr="00BD7394">
        <w:rPr>
          <w:sz w:val="28"/>
          <w:szCs w:val="28"/>
          <w:lang w:eastAsia="en-US"/>
        </w:rPr>
        <w:lastRenderedPageBreak/>
        <w:t>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2D5813">
      <w:pPr>
        <w:spacing w:line="276"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Балет, опера, мюзикл</w:t>
      </w:r>
      <w:proofErr w:type="gramStart"/>
      <w:r w:rsidRPr="00BD7394">
        <w:rPr>
          <w:sz w:val="28"/>
          <w:szCs w:val="28"/>
          <w:lang w:eastAsia="en-US"/>
        </w:rPr>
        <w:t>.О</w:t>
      </w:r>
      <w:proofErr w:type="gramEnd"/>
      <w:r w:rsidRPr="00BD7394">
        <w:rPr>
          <w:sz w:val="28"/>
          <w:szCs w:val="28"/>
          <w:lang w:eastAsia="en-US"/>
        </w:rPr>
        <w:t xml:space="preserve">знакомление с жанровыми и структурными особенностями и разнообразием музыкально-театральных произведений.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2D5813">
      <w:pPr>
        <w:numPr>
          <w:ilvl w:val="0"/>
          <w:numId w:val="34"/>
        </w:numPr>
        <w:spacing w:line="276"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2D5813">
      <w:pPr>
        <w:numPr>
          <w:ilvl w:val="0"/>
          <w:numId w:val="34"/>
        </w:numPr>
        <w:spacing w:line="276" w:lineRule="auto"/>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2D5813">
      <w:pPr>
        <w:numPr>
          <w:ilvl w:val="0"/>
          <w:numId w:val="34"/>
        </w:numPr>
        <w:spacing w:line="276"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2D5813">
      <w:pPr>
        <w:spacing w:line="276"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lastRenderedPageBreak/>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2D5813">
      <w:pPr>
        <w:spacing w:line="276" w:lineRule="auto"/>
        <w:ind w:firstLine="709"/>
        <w:jc w:val="both"/>
        <w:rPr>
          <w:b/>
          <w:sz w:val="28"/>
          <w:szCs w:val="28"/>
          <w:lang w:eastAsia="en-US"/>
        </w:rPr>
      </w:pPr>
      <w:r w:rsidRPr="00557F36">
        <w:rPr>
          <w:b/>
          <w:sz w:val="28"/>
          <w:szCs w:val="28"/>
          <w:lang w:eastAsia="en-US"/>
        </w:rPr>
        <w:t xml:space="preserve">Содержание </w:t>
      </w:r>
      <w:proofErr w:type="gramStart"/>
      <w:r w:rsidRPr="00557F36">
        <w:rPr>
          <w:b/>
          <w:sz w:val="28"/>
          <w:szCs w:val="28"/>
          <w:lang w:eastAsia="en-US"/>
        </w:rPr>
        <w:t>обучения по видам</w:t>
      </w:r>
      <w:proofErr w:type="gramEnd"/>
      <w:r w:rsidRPr="00557F36">
        <w:rPr>
          <w:b/>
          <w:sz w:val="28"/>
          <w:szCs w:val="28"/>
          <w:lang w:eastAsia="en-US"/>
        </w:rPr>
        <w:t xml:space="preserve">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Я – артист</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2D5813">
      <w:pPr>
        <w:spacing w:line="276" w:lineRule="auto"/>
        <w:ind w:firstLine="709"/>
        <w:jc w:val="both"/>
        <w:rPr>
          <w:sz w:val="28"/>
          <w:szCs w:val="28"/>
          <w:lang w:eastAsia="en-US"/>
        </w:rPr>
      </w:pPr>
      <w:proofErr w:type="gramStart"/>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BF0EAD" w:rsidRPr="00557F36" w:rsidRDefault="00BF0EAD" w:rsidP="002D5813">
      <w:pPr>
        <w:spacing w:line="276"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BD7394">
        <w:rPr>
          <w:sz w:val="28"/>
          <w:szCs w:val="28"/>
          <w:lang w:eastAsia="en-US"/>
        </w:rPr>
        <w:t>–с</w:t>
      </w:r>
      <w:proofErr w:type="gramEnd"/>
      <w:r w:rsidRPr="00BD7394">
        <w:rPr>
          <w:sz w:val="28"/>
          <w:szCs w:val="28"/>
          <w:lang w:eastAsia="en-US"/>
        </w:rPr>
        <w:t>олист», «солист –оркестр».</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lastRenderedPageBreak/>
        <w:t>Музыкально-театрализованное представление</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Default="00BF0EAD" w:rsidP="002D5813">
      <w:pPr>
        <w:spacing w:line="276"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 xml:space="preserve">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CB6752">
        <w:rPr>
          <w:sz w:val="28"/>
          <w:szCs w:val="28"/>
          <w:lang w:eastAsia="en-US"/>
        </w:rPr>
        <w:t>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roofErr w:type="gramEnd"/>
    </w:p>
    <w:p w:rsidR="00056C3C" w:rsidRPr="00FF3660" w:rsidRDefault="00056C3C" w:rsidP="002D5813">
      <w:pPr>
        <w:spacing w:line="276" w:lineRule="auto"/>
        <w:ind w:firstLine="709"/>
        <w:jc w:val="both"/>
        <w:rPr>
          <w:sz w:val="28"/>
          <w:szCs w:val="28"/>
          <w:lang w:eastAsia="en-US"/>
        </w:rPr>
      </w:pPr>
    </w:p>
    <w:p w:rsidR="00653A76" w:rsidRPr="00BD7394" w:rsidRDefault="00653A76" w:rsidP="004D514C">
      <w:pPr>
        <w:pStyle w:val="afd"/>
        <w:numPr>
          <w:ilvl w:val="3"/>
          <w:numId w:val="130"/>
        </w:numPr>
        <w:spacing w:line="276" w:lineRule="auto"/>
        <w:ind w:left="0" w:firstLine="0"/>
      </w:pPr>
      <w:bookmarkStart w:id="157" w:name="_Toc288394093"/>
      <w:bookmarkStart w:id="158" w:name="_Toc288410560"/>
      <w:bookmarkStart w:id="159" w:name="_Toc288410689"/>
      <w:bookmarkStart w:id="160" w:name="_Toc294246106"/>
      <w:r w:rsidRPr="00BD7394">
        <w:t>Технология</w:t>
      </w:r>
      <w:bookmarkEnd w:id="157"/>
      <w:bookmarkEnd w:id="158"/>
      <w:bookmarkEnd w:id="159"/>
      <w:bookmarkEnd w:id="160"/>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261C4">
        <w:rPr>
          <w:rStyle w:val="Zag11"/>
          <w:rFonts w:eastAsia="@Arial Unicode MS"/>
          <w:sz w:val="28"/>
          <w:szCs w:val="28"/>
        </w:rPr>
        <w:t>индивидуальные проекты</w:t>
      </w:r>
      <w:proofErr w:type="gramEnd"/>
      <w:r w:rsidRPr="007261C4">
        <w:rPr>
          <w:rStyle w:val="Zag11"/>
          <w:rFonts w:eastAsia="@Arial Unicode MS"/>
          <w:sz w:val="28"/>
          <w:szCs w:val="28"/>
        </w:rPr>
        <w:t xml:space="preserve">. Культура межличностных отношений в совместной деятельности. </w:t>
      </w:r>
      <w:proofErr w:type="gramStart"/>
      <w:r w:rsidRPr="007261C4">
        <w:rPr>
          <w:rStyle w:val="Zag11"/>
          <w:rFonts w:eastAsia="@Arial Unicode MS"/>
          <w:sz w:val="28"/>
          <w:szCs w:val="28"/>
        </w:rPr>
        <w:t>Результат проектной деятельности – изделия, услуги (например, помощь ветеранам, пенсионерам, инвалидам), праздники и т. п.</w:t>
      </w:r>
      <w:proofErr w:type="gramEnd"/>
    </w:p>
    <w:p w:rsidR="00653A76" w:rsidRPr="00BD7394" w:rsidRDefault="00FB242B" w:rsidP="002D5813">
      <w:pPr>
        <w:pStyle w:val="a3"/>
        <w:spacing w:line="276"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 Элементы графической грамоты</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2D5813">
      <w:pPr>
        <w:tabs>
          <w:tab w:val="left" w:leader="dot" w:pos="624"/>
        </w:tabs>
        <w:spacing w:line="276"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xml:space="preserve">. </w:t>
      </w:r>
      <w:proofErr w:type="gramStart"/>
      <w:r w:rsidRPr="007261C4">
        <w:rPr>
          <w:rStyle w:val="Zag11"/>
          <w:rFonts w:eastAsia="@Arial Unicode MS"/>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7261C4">
        <w:rPr>
          <w:rStyle w:val="Zag11"/>
          <w:rFonts w:eastAsia="@Arial Unicode MS"/>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2D5813">
      <w:pPr>
        <w:tabs>
          <w:tab w:val="left" w:leader="dot" w:pos="624"/>
        </w:tabs>
        <w:spacing w:line="276"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7261C4">
        <w:rPr>
          <w:rStyle w:val="Zag11"/>
          <w:rFonts w:eastAsia="@Arial Unicode MS"/>
          <w:sz w:val="28"/>
          <w:szCs w:val="28"/>
        </w:rPr>
        <w:t xml:space="preserve">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w:t>
      </w:r>
      <w:proofErr w:type="gramEnd"/>
      <w:r w:rsidRPr="007261C4">
        <w:rPr>
          <w:rStyle w:val="Zag11"/>
          <w:rFonts w:eastAsia="@Arial Unicode MS"/>
          <w:sz w:val="28"/>
          <w:szCs w:val="28"/>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Конструирование и моделирование</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2D5813">
      <w:pPr>
        <w:pStyle w:val="a3"/>
        <w:spacing w:line="276"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2D5813">
      <w:pPr>
        <w:pStyle w:val="a3"/>
        <w:spacing w:line="276" w:lineRule="auto"/>
        <w:ind w:firstLine="454"/>
        <w:rPr>
          <w:rFonts w:ascii="Times New Roman" w:hAnsi="Times New Roman"/>
          <w:color w:val="auto"/>
          <w:sz w:val="28"/>
          <w:szCs w:val="28"/>
        </w:rPr>
      </w:pPr>
      <w:proofErr w:type="gramStart"/>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7261C4">
        <w:rPr>
          <w:rStyle w:val="Zag11"/>
          <w:rFonts w:eastAsia="@Arial Unicode MS"/>
          <w:color w:val="auto"/>
          <w:sz w:val="28"/>
          <w:szCs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4D514C">
      <w:pPr>
        <w:pStyle w:val="afd"/>
        <w:numPr>
          <w:ilvl w:val="3"/>
          <w:numId w:val="130"/>
        </w:numPr>
        <w:spacing w:line="276" w:lineRule="auto"/>
        <w:ind w:left="0" w:firstLine="0"/>
      </w:pPr>
      <w:bookmarkStart w:id="161" w:name="_Toc288394094"/>
      <w:bookmarkStart w:id="162" w:name="_Toc288410561"/>
      <w:bookmarkStart w:id="163" w:name="_Toc288410690"/>
      <w:bookmarkStart w:id="164" w:name="_Toc294246107"/>
      <w:r w:rsidRPr="0041436B">
        <w:t>Физическая культура</w:t>
      </w:r>
      <w:bookmarkEnd w:id="161"/>
      <w:bookmarkEnd w:id="162"/>
      <w:bookmarkEnd w:id="163"/>
      <w:bookmarkEnd w:id="164"/>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lastRenderedPageBreak/>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её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её влияние на повышение частоты сердечных сокращений.</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2D5813">
      <w:pPr>
        <w:pStyle w:val="a3"/>
        <w:spacing w:line="276"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proofErr w:type="gramStart"/>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В</w:t>
      </w:r>
      <w:proofErr w:type="gramEnd"/>
      <w:r w:rsidRPr="00BD7394">
        <w:rPr>
          <w:rFonts w:ascii="Times New Roman" w:hAnsi="Times New Roman"/>
          <w:color w:val="auto"/>
          <w:spacing w:val="-2"/>
          <w:sz w:val="28"/>
          <w:szCs w:val="28"/>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2D5813">
      <w:pPr>
        <w:pStyle w:val="a3"/>
        <w:spacing w:line="276" w:lineRule="auto"/>
        <w:ind w:firstLine="454"/>
        <w:rPr>
          <w:rFonts w:ascii="Times New Roman" w:hAnsi="Times New Roman"/>
          <w:color w:val="auto"/>
          <w:sz w:val="28"/>
          <w:szCs w:val="28"/>
        </w:rPr>
      </w:pPr>
      <w:proofErr w:type="gramStart"/>
      <w:r w:rsidRPr="00BD7394">
        <w:rPr>
          <w:rFonts w:ascii="Times New Roman" w:hAnsi="Times New Roman"/>
          <w:b/>
          <w:bCs/>
          <w:color w:val="auto"/>
          <w:sz w:val="28"/>
          <w:szCs w:val="28"/>
        </w:rPr>
        <w:t>Физкультурно­оздоровительная</w:t>
      </w:r>
      <w:proofErr w:type="gramEnd"/>
      <w:r w:rsidRPr="00BD7394">
        <w:rPr>
          <w:rFonts w:ascii="Times New Roman" w:hAnsi="Times New Roman"/>
          <w:b/>
          <w:bCs/>
          <w:color w:val="auto"/>
          <w:sz w:val="28"/>
          <w:szCs w:val="28"/>
        </w:rPr>
        <w:t xml:space="preserve"> деятельность. </w:t>
      </w:r>
      <w:r w:rsidRPr="00BD7394">
        <w:rPr>
          <w:rFonts w:ascii="Times New Roman" w:hAnsi="Times New Roman"/>
          <w:color w:val="auto"/>
          <w:sz w:val="28"/>
          <w:szCs w:val="28"/>
        </w:rPr>
        <w:t xml:space="preserve">Комплексы физических упражнений для утренней зарядки, </w:t>
      </w:r>
      <w:proofErr w:type="gramStart"/>
      <w:r w:rsidRPr="00BD7394">
        <w:rPr>
          <w:rFonts w:ascii="Times New Roman" w:hAnsi="Times New Roman"/>
          <w:color w:val="auto"/>
          <w:sz w:val="28"/>
          <w:szCs w:val="28"/>
        </w:rPr>
        <w:t>физкульт­минуток</w:t>
      </w:r>
      <w:proofErr w:type="gramEnd"/>
      <w:r w:rsidRPr="00BD7394">
        <w:rPr>
          <w:rFonts w:ascii="Times New Roman" w:hAnsi="Times New Roman"/>
          <w:color w:val="auto"/>
          <w:sz w:val="28"/>
          <w:szCs w:val="28"/>
        </w:rPr>
        <w:t>, занятий по профилактике и коррекции нарушений осанки.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 xml:space="preserve">команды и приёмы.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упражненияв группировке; перекаты; стойка на лопатках; кувырки вперёд и назад; гимнастический мост.</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Pr="00BD7394">
        <w:rPr>
          <w:rFonts w:ascii="Times New Roman" w:hAnsi="Times New Roman"/>
          <w:color w:val="auto"/>
          <w:sz w:val="28"/>
          <w:szCs w:val="28"/>
        </w:rPr>
        <w:t>Например: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w:t>
      </w:r>
      <w:proofErr w:type="gramStart"/>
      <w:r w:rsidRPr="00BD7394">
        <w:rPr>
          <w:rFonts w:ascii="Times New Roman" w:hAnsi="Times New Roman"/>
          <w:color w:val="auto"/>
          <w:sz w:val="28"/>
          <w:szCs w:val="28"/>
        </w:rPr>
        <w:t>положения</w:t>
      </w:r>
      <w:proofErr w:type="gramEnd"/>
      <w:r w:rsidRPr="00BD7394">
        <w:rPr>
          <w:rFonts w:ascii="Times New Roman" w:hAnsi="Times New Roman"/>
          <w:color w:val="auto"/>
          <w:sz w:val="28"/>
          <w:szCs w:val="28"/>
        </w:rPr>
        <w:t xml:space="preserve"> лёжа на спине, опуститься в исходное положение, переворот в положение лёжа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кувырок вперёд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w:t>
      </w:r>
      <w:proofErr w:type="gramStart"/>
      <w:r w:rsidRPr="00BD7394">
        <w:rPr>
          <w:rFonts w:ascii="Times New Roman" w:hAnsi="Times New Roman"/>
          <w:color w:val="auto"/>
          <w:spacing w:val="2"/>
          <w:sz w:val="28"/>
          <w:szCs w:val="28"/>
        </w:rPr>
        <w:t>вис</w:t>
      </w:r>
      <w:proofErr w:type="gramEnd"/>
      <w:r w:rsidRPr="00BD7394">
        <w:rPr>
          <w:rFonts w:ascii="Times New Roman" w:hAnsi="Times New Roman"/>
          <w:color w:val="auto"/>
          <w:spacing w:val="2"/>
          <w:sz w:val="28"/>
          <w:szCs w:val="28"/>
        </w:rPr>
        <w:t xml:space="preserve"> стоя и обратное </w:t>
      </w:r>
      <w:r w:rsidRPr="00BD7394">
        <w:rPr>
          <w:rFonts w:ascii="Times New Roman" w:hAnsi="Times New Roman"/>
          <w:color w:val="auto"/>
          <w:sz w:val="28"/>
          <w:szCs w:val="28"/>
        </w:rPr>
        <w:t>движение через вис сзади согнувшись со сходом вперёд ноги.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lastRenderedPageBreak/>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Лёгкая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На материале лёгкой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приём и передача мяча; подвижные игры на материале волейбола. Подвижные игры разных народов.</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Pr="00BD7394">
        <w:rPr>
          <w:rFonts w:ascii="Times New Roman" w:hAnsi="Times New Roman"/>
          <w:color w:val="auto"/>
          <w:sz w:val="28"/>
          <w:szCs w:val="28"/>
        </w:rPr>
        <w:t xml:space="preserve">с включением широкого шага, глубоких выпадов, в приседе, </w:t>
      </w:r>
      <w:proofErr w:type="gramStart"/>
      <w:r w:rsidRPr="00BD7394">
        <w:rPr>
          <w:rFonts w:ascii="Times New Roman" w:hAnsi="Times New Roman"/>
          <w:color w:val="auto"/>
          <w:sz w:val="28"/>
          <w:szCs w:val="28"/>
        </w:rPr>
        <w:t>со</w:t>
      </w:r>
      <w:proofErr w:type="gramEnd"/>
      <w:r w:rsidRPr="00BD7394">
        <w:rPr>
          <w:rFonts w:ascii="Times New Roman" w:hAnsi="Times New Roman"/>
          <w:color w:val="auto"/>
          <w:sz w:val="28"/>
          <w:szCs w:val="28"/>
        </w:rPr>
        <w:t xml:space="preserve">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2D5813">
      <w:pPr>
        <w:pStyle w:val="a3"/>
        <w:spacing w:line="276" w:lineRule="auto"/>
        <w:ind w:firstLine="454"/>
        <w:rPr>
          <w:rFonts w:ascii="Times New Roman" w:hAnsi="Times New Roman"/>
          <w:iCs/>
          <w:color w:val="auto"/>
          <w:sz w:val="28"/>
          <w:szCs w:val="28"/>
        </w:rPr>
      </w:pPr>
      <w:proofErr w:type="gramStart"/>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w:t>
      </w:r>
      <w:r w:rsidRPr="00BD7394">
        <w:rPr>
          <w:rFonts w:ascii="Times New Roman" w:hAnsi="Times New Roman"/>
          <w:color w:val="auto"/>
          <w:sz w:val="28"/>
          <w:szCs w:val="28"/>
        </w:rPr>
        <w:lastRenderedPageBreak/>
        <w:t xml:space="preserve">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лёжа, сидя);</w:t>
      </w:r>
      <w:proofErr w:type="gramEnd"/>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w:t>
      </w:r>
      <w:proofErr w:type="gramEnd"/>
      <w:r w:rsidRPr="00BD7394">
        <w:rPr>
          <w:rFonts w:ascii="Times New Roman" w:hAnsi="Times New Roman"/>
          <w:color w:val="auto"/>
          <w:spacing w:val="2"/>
          <w:sz w:val="28"/>
          <w:szCs w:val="28"/>
        </w:rPr>
        <w:t xml:space="preserve">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BD7394" w:rsidRDefault="00653A76" w:rsidP="002D5813">
      <w:pPr>
        <w:pStyle w:val="a3"/>
        <w:spacing w:line="276"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 xml:space="preserve">висе стоя и лёжа; </w:t>
      </w:r>
      <w:proofErr w:type="gramStart"/>
      <w:r w:rsidRPr="00BD7394">
        <w:rPr>
          <w:rFonts w:ascii="Times New Roman" w:hAnsi="Times New Roman"/>
          <w:color w:val="auto"/>
          <w:spacing w:val="-2"/>
          <w:sz w:val="28"/>
          <w:szCs w:val="28"/>
        </w:rPr>
        <w:t>отжимание</w:t>
      </w:r>
      <w:proofErr w:type="gramEnd"/>
      <w:r w:rsidRPr="00BD7394">
        <w:rPr>
          <w:rFonts w:ascii="Times New Roman" w:hAnsi="Times New Roman"/>
          <w:color w:val="auto"/>
          <w:spacing w:val="-2"/>
          <w:sz w:val="28"/>
          <w:szCs w:val="28"/>
        </w:rPr>
        <w:t xml:space="preserve"> лёжа с опорой на гимнастическую скамейку; прыжковые упражнения с предметом в рука</w:t>
      </w:r>
      <w:proofErr w:type="gramStart"/>
      <w:r w:rsidRPr="00BD7394">
        <w:rPr>
          <w:rFonts w:ascii="Times New Roman" w:hAnsi="Times New Roman"/>
          <w:color w:val="auto"/>
          <w:spacing w:val="-2"/>
          <w:sz w:val="28"/>
          <w:szCs w:val="28"/>
        </w:rPr>
        <w:t>х(</w:t>
      </w:r>
      <w:proofErr w:type="gramEnd"/>
      <w:r w:rsidRPr="00BD7394">
        <w:rPr>
          <w:rFonts w:ascii="Times New Roman" w:hAnsi="Times New Roman"/>
          <w:color w:val="auto"/>
          <w:spacing w:val="-2"/>
          <w:sz w:val="28"/>
          <w:szCs w:val="28"/>
        </w:rPr>
        <w:t>с продвижением вперёд поочерёдно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вперёд толчком одной ногой и двумя ногами о гимнастический мостик; переноска партнёра в парах.</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лёгкой атлетики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BD7394" w:rsidRDefault="00653A76" w:rsidP="002D5813">
      <w:pPr>
        <w:pStyle w:val="a3"/>
        <w:spacing w:line="276"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proofErr w:type="gramStart"/>
      <w:r w:rsidRPr="00BD7394">
        <w:rPr>
          <w:rFonts w:ascii="Times New Roman" w:hAnsi="Times New Roman"/>
          <w:color w:val="auto"/>
          <w:spacing w:val="-2"/>
          <w:sz w:val="28"/>
          <w:szCs w:val="28"/>
        </w:rPr>
        <w:t>;</w:t>
      </w:r>
      <w:r w:rsidRPr="00BD7394">
        <w:rPr>
          <w:rFonts w:ascii="Times New Roman" w:hAnsi="Times New Roman"/>
          <w:color w:val="auto"/>
          <w:sz w:val="28"/>
          <w:szCs w:val="28"/>
        </w:rPr>
        <w:t>п</w:t>
      </w:r>
      <w:proofErr w:type="gramEnd"/>
      <w:r w:rsidRPr="00BD7394">
        <w:rPr>
          <w:rFonts w:ascii="Times New Roman" w:hAnsi="Times New Roman"/>
          <w:color w:val="auto"/>
          <w:sz w:val="28"/>
          <w:szCs w:val="28"/>
        </w:rPr>
        <w:t xml:space="preserve">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785BB3" w:rsidRPr="00BD7394" w:rsidRDefault="00785BB3" w:rsidP="002D5813">
      <w:pPr>
        <w:pStyle w:val="a3"/>
        <w:spacing w:line="276" w:lineRule="auto"/>
        <w:ind w:firstLine="454"/>
        <w:rPr>
          <w:rFonts w:ascii="Times New Roman" w:hAnsi="Times New Roman"/>
          <w:b/>
          <w:bCs/>
          <w:color w:val="auto"/>
          <w:sz w:val="28"/>
          <w:szCs w:val="28"/>
        </w:rPr>
      </w:pPr>
    </w:p>
    <w:p w:rsidR="000F42A9" w:rsidRPr="003239A4" w:rsidRDefault="000F42A9" w:rsidP="004D514C">
      <w:pPr>
        <w:pStyle w:val="afd"/>
        <w:numPr>
          <w:ilvl w:val="1"/>
          <w:numId w:val="130"/>
        </w:numPr>
        <w:spacing w:line="276" w:lineRule="auto"/>
        <w:ind w:left="0" w:firstLine="0"/>
        <w:jc w:val="center"/>
        <w:rPr>
          <w:szCs w:val="28"/>
        </w:rPr>
      </w:pPr>
      <w:bookmarkStart w:id="165" w:name="_Toc294246108"/>
      <w:r w:rsidRPr="003239A4">
        <w:rPr>
          <w:szCs w:val="28"/>
        </w:rPr>
        <w:t xml:space="preserve">Программа духовно-нравственного воспитания, развития </w:t>
      </w:r>
      <w:proofErr w:type="gramStart"/>
      <w:r w:rsidRPr="003239A4">
        <w:rPr>
          <w:szCs w:val="28"/>
        </w:rPr>
        <w:t>обучающихся</w:t>
      </w:r>
      <w:proofErr w:type="gramEnd"/>
      <w:r w:rsidRPr="003239A4">
        <w:rPr>
          <w:szCs w:val="28"/>
        </w:rPr>
        <w:t xml:space="preserve"> при получении начального общего образования</w:t>
      </w:r>
      <w:bookmarkEnd w:id="165"/>
    </w:p>
    <w:p w:rsidR="00785BB3" w:rsidRPr="0001256B" w:rsidRDefault="00785BB3" w:rsidP="002D5813">
      <w:pPr>
        <w:pStyle w:val="Osnova"/>
        <w:spacing w:line="276" w:lineRule="auto"/>
        <w:ind w:firstLine="0"/>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 xml:space="preserve">Нормативно-правовая и методологическая основа программы духовно-нравственного развития и </w:t>
      </w:r>
      <w:proofErr w:type="gramStart"/>
      <w:r w:rsidRPr="0001256B">
        <w:rPr>
          <w:rStyle w:val="Zag11"/>
          <w:rFonts w:ascii="Times New Roman" w:eastAsia="@Arial Unicode MS" w:hAnsi="Times New Roman" w:cs="Times New Roman"/>
          <w:sz w:val="28"/>
          <w:szCs w:val="28"/>
          <w:lang w:val="ru-RU"/>
        </w:rPr>
        <w:t>воспитания</w:t>
      </w:r>
      <w:proofErr w:type="gramEnd"/>
      <w:r w:rsidRPr="0001256B">
        <w:rPr>
          <w:rStyle w:val="Zag11"/>
          <w:rFonts w:ascii="Times New Roman" w:eastAsia="@Arial Unicode MS" w:hAnsi="Times New Roman" w:cs="Times New Roman"/>
          <w:sz w:val="28"/>
          <w:szCs w:val="28"/>
          <w:lang w:val="ru-RU"/>
        </w:rPr>
        <w:t xml:space="preserve"> обучающихся  М</w:t>
      </w:r>
      <w:r>
        <w:rPr>
          <w:rStyle w:val="Zag11"/>
          <w:rFonts w:ascii="Times New Roman" w:eastAsia="@Arial Unicode MS" w:hAnsi="Times New Roman" w:cs="Times New Roman"/>
          <w:sz w:val="28"/>
          <w:szCs w:val="28"/>
          <w:lang w:val="ru-RU"/>
        </w:rPr>
        <w:t>Б</w:t>
      </w:r>
      <w:r w:rsidRPr="0001256B">
        <w:rPr>
          <w:rStyle w:val="Zag11"/>
          <w:rFonts w:ascii="Times New Roman" w:eastAsia="@Arial Unicode MS" w:hAnsi="Times New Roman" w:cs="Times New Roman"/>
          <w:sz w:val="28"/>
          <w:szCs w:val="28"/>
          <w:lang w:val="ru-RU"/>
        </w:rPr>
        <w:t xml:space="preserve">ОУ Россошанской ООШ на </w:t>
      </w:r>
      <w:r>
        <w:rPr>
          <w:rStyle w:val="Zag11"/>
          <w:rFonts w:ascii="Times New Roman" w:eastAsia="@Arial Unicode MS" w:hAnsi="Times New Roman" w:cs="Times New Roman"/>
          <w:sz w:val="28"/>
          <w:szCs w:val="28"/>
          <w:lang w:val="ru-RU"/>
        </w:rPr>
        <w:t>уровне</w:t>
      </w:r>
      <w:r w:rsidRPr="0001256B">
        <w:rPr>
          <w:rStyle w:val="Zag11"/>
          <w:rFonts w:ascii="Times New Roman" w:eastAsia="@Arial Unicode MS" w:hAnsi="Times New Roman" w:cs="Times New Roman"/>
          <w:sz w:val="28"/>
          <w:szCs w:val="28"/>
          <w:lang w:val="ru-RU"/>
        </w:rPr>
        <w:t xml:space="preserve"> начального общего образования:</w:t>
      </w:r>
    </w:p>
    <w:p w:rsidR="00785BB3" w:rsidRPr="0001256B" w:rsidRDefault="00785BB3" w:rsidP="002D5813">
      <w:pPr>
        <w:pStyle w:val="Osnova"/>
        <w:widowControl/>
        <w:numPr>
          <w:ilvl w:val="0"/>
          <w:numId w:val="49"/>
        </w:numPr>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Зако</w:t>
      </w:r>
      <w:r>
        <w:rPr>
          <w:rStyle w:val="Zag11"/>
          <w:rFonts w:ascii="Times New Roman" w:eastAsia="@Arial Unicode MS" w:hAnsi="Times New Roman" w:cs="Times New Roman"/>
          <w:sz w:val="28"/>
          <w:szCs w:val="28"/>
          <w:lang w:val="ru-RU"/>
        </w:rPr>
        <w:t>н РФ</w:t>
      </w:r>
      <w:r w:rsidRPr="0001256B">
        <w:rPr>
          <w:rStyle w:val="Zag11"/>
          <w:rFonts w:ascii="Times New Roman" w:eastAsia="@Arial Unicode MS" w:hAnsi="Times New Roman" w:cs="Times New Roman"/>
          <w:sz w:val="28"/>
          <w:szCs w:val="28"/>
          <w:lang w:val="ru-RU"/>
        </w:rPr>
        <w:t xml:space="preserve"> «Об образовании</w:t>
      </w:r>
      <w:r>
        <w:rPr>
          <w:rStyle w:val="Zag11"/>
          <w:rFonts w:ascii="Times New Roman" w:eastAsia="@Arial Unicode MS" w:hAnsi="Times New Roman" w:cs="Times New Roman"/>
          <w:sz w:val="28"/>
          <w:szCs w:val="28"/>
          <w:lang w:val="ru-RU"/>
        </w:rPr>
        <w:t xml:space="preserve"> в Российской Федерации</w:t>
      </w:r>
      <w:r w:rsidRPr="0001256B">
        <w:rPr>
          <w:rStyle w:val="Zag11"/>
          <w:rFonts w:ascii="Times New Roman" w:eastAsia="@Arial Unicode MS" w:hAnsi="Times New Roman" w:cs="Times New Roman"/>
          <w:sz w:val="28"/>
          <w:szCs w:val="28"/>
          <w:lang w:val="ru-RU"/>
        </w:rPr>
        <w:t>»</w:t>
      </w:r>
    </w:p>
    <w:p w:rsidR="00785BB3" w:rsidRPr="0001256B" w:rsidRDefault="00785BB3" w:rsidP="002D5813">
      <w:pPr>
        <w:pStyle w:val="Osnova"/>
        <w:widowControl/>
        <w:numPr>
          <w:ilvl w:val="0"/>
          <w:numId w:val="49"/>
        </w:numPr>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 xml:space="preserve">ФГОС НОО </w:t>
      </w:r>
      <w:r>
        <w:rPr>
          <w:rStyle w:val="Zag11"/>
          <w:rFonts w:ascii="Times New Roman" w:eastAsia="@Arial Unicode MS" w:hAnsi="Times New Roman" w:cs="Times New Roman"/>
          <w:sz w:val="28"/>
          <w:szCs w:val="28"/>
          <w:lang w:val="ru-RU"/>
        </w:rPr>
        <w:t xml:space="preserve">(с изменениями в редакции приказов </w:t>
      </w:r>
      <w:r w:rsidRPr="00202BC3">
        <w:rPr>
          <w:sz w:val="28"/>
          <w:szCs w:val="28"/>
          <w:lang w:val="ru-RU"/>
        </w:rPr>
        <w:t>Минобрнауки России от 26.11.2010 № 1241, от 22.09.2011 № 2357, от 18.12.2012 № 1060, от 29.12.2014 № 1643)</w:t>
      </w:r>
    </w:p>
    <w:p w:rsidR="00785BB3" w:rsidRPr="0001256B" w:rsidRDefault="00785BB3" w:rsidP="002D5813">
      <w:pPr>
        <w:pStyle w:val="Osnova"/>
        <w:widowControl/>
        <w:numPr>
          <w:ilvl w:val="0"/>
          <w:numId w:val="49"/>
        </w:numPr>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Концепция духовно-нравственного развития и воспитания личности гражданина России</w:t>
      </w:r>
    </w:p>
    <w:p w:rsidR="00785BB3" w:rsidRPr="00EC5A5C" w:rsidRDefault="00785BB3" w:rsidP="002D5813">
      <w:pPr>
        <w:pStyle w:val="Osnova"/>
        <w:tabs>
          <w:tab w:val="left" w:pos="1218"/>
        </w:tabs>
        <w:spacing w:line="276" w:lineRule="auto"/>
        <w:ind w:left="609" w:firstLine="0"/>
        <w:rPr>
          <w:rFonts w:ascii="Times New Roman" w:hAnsi="Times New Roman" w:cs="Times New Roman"/>
          <w:sz w:val="16"/>
          <w:szCs w:val="16"/>
          <w:lang w:val="ru-RU"/>
        </w:rPr>
      </w:pPr>
    </w:p>
    <w:p w:rsidR="00785BB3" w:rsidRPr="0001256B" w:rsidRDefault="00785BB3" w:rsidP="002D5813">
      <w:pPr>
        <w:pStyle w:val="Osnova"/>
        <w:spacing w:line="276" w:lineRule="auto"/>
        <w:rPr>
          <w:rStyle w:val="Zag11"/>
          <w:rFonts w:ascii="Times New Roman" w:eastAsia="@Arial Unicode MS" w:hAnsi="Times New Roman" w:cs="Times New Roman"/>
          <w:sz w:val="28"/>
          <w:szCs w:val="28"/>
          <w:lang w:val="ru-RU"/>
        </w:rPr>
      </w:pPr>
      <w:proofErr w:type="gramStart"/>
      <w:r w:rsidRPr="0001256B">
        <w:rPr>
          <w:rStyle w:val="Zag11"/>
          <w:rFonts w:ascii="Times New Roman" w:eastAsia="@Arial Unicode MS" w:hAnsi="Times New Roman" w:cs="Times New Roman"/>
          <w:sz w:val="28"/>
          <w:szCs w:val="28"/>
          <w:lang w:val="ru-RU"/>
        </w:rPr>
        <w:t>Программа духовно-нравственного развития и воспитания обучающихся начальных классов М</w:t>
      </w:r>
      <w:r>
        <w:rPr>
          <w:rStyle w:val="Zag11"/>
          <w:rFonts w:ascii="Times New Roman" w:eastAsia="@Arial Unicode MS" w:hAnsi="Times New Roman" w:cs="Times New Roman"/>
          <w:sz w:val="28"/>
          <w:szCs w:val="28"/>
          <w:lang w:val="ru-RU"/>
        </w:rPr>
        <w:t>Б</w:t>
      </w:r>
      <w:r w:rsidRPr="0001256B">
        <w:rPr>
          <w:rStyle w:val="Zag11"/>
          <w:rFonts w:ascii="Times New Roman" w:eastAsia="@Arial Unicode MS" w:hAnsi="Times New Roman" w:cs="Times New Roman"/>
          <w:sz w:val="28"/>
          <w:szCs w:val="28"/>
          <w:lang w:val="ru-RU"/>
        </w:rPr>
        <w:t xml:space="preserve">ОУ Россошанской ООШ разработатна на </w:t>
      </w:r>
      <w:r>
        <w:rPr>
          <w:rStyle w:val="Zag11"/>
          <w:rFonts w:ascii="Times New Roman" w:eastAsia="@Arial Unicode MS" w:hAnsi="Times New Roman" w:cs="Times New Roman"/>
          <w:sz w:val="28"/>
          <w:szCs w:val="28"/>
          <w:lang w:val="ru-RU"/>
        </w:rPr>
        <w:t xml:space="preserve">основе </w:t>
      </w:r>
      <w:r>
        <w:rPr>
          <w:spacing w:val="-1"/>
          <w:sz w:val="28"/>
          <w:szCs w:val="28"/>
          <w:lang w:val="ru-RU"/>
        </w:rPr>
        <w:t>Примерной основной образовательной программы</w:t>
      </w:r>
      <w:r w:rsidRPr="00202BC3">
        <w:rPr>
          <w:spacing w:val="-1"/>
          <w:sz w:val="28"/>
          <w:szCs w:val="28"/>
          <w:lang w:val="ru-RU"/>
        </w:rPr>
        <w:t xml:space="preserve"> началь</w:t>
      </w:r>
      <w:r w:rsidRPr="00202BC3">
        <w:rPr>
          <w:spacing w:val="-3"/>
          <w:sz w:val="28"/>
          <w:szCs w:val="28"/>
          <w:lang w:val="ru-RU"/>
        </w:rPr>
        <w:t>ного об</w:t>
      </w:r>
      <w:r>
        <w:rPr>
          <w:spacing w:val="-3"/>
          <w:sz w:val="28"/>
          <w:szCs w:val="28"/>
          <w:lang w:val="ru-RU"/>
        </w:rPr>
        <w:t>щего образования (одобрена</w:t>
      </w:r>
      <w:r w:rsidRPr="00202BC3">
        <w:rPr>
          <w:spacing w:val="-3"/>
          <w:sz w:val="28"/>
          <w:szCs w:val="28"/>
          <w:lang w:val="ru-RU"/>
        </w:rPr>
        <w:t xml:space="preserve"> федеральным учебно-методическим объединением по общему образованию, протокол заседания от 08.04.2015 № 1/15)</w:t>
      </w:r>
      <w:r>
        <w:rPr>
          <w:rStyle w:val="Zag11"/>
          <w:rFonts w:ascii="Times New Roman" w:eastAsia="@Arial Unicode MS" w:hAnsi="Times New Roman" w:cs="Times New Roman"/>
          <w:sz w:val="28"/>
          <w:szCs w:val="28"/>
          <w:lang w:val="ru-RU"/>
        </w:rPr>
        <w:t xml:space="preserve">  с учётом возможностей</w:t>
      </w:r>
      <w:r w:rsidRPr="0001256B">
        <w:rPr>
          <w:rStyle w:val="Zag11"/>
          <w:rFonts w:ascii="Times New Roman" w:eastAsia="@Arial Unicode MS" w:hAnsi="Times New Roman" w:cs="Times New Roman"/>
          <w:sz w:val="28"/>
          <w:szCs w:val="28"/>
          <w:lang w:val="ru-RU"/>
        </w:rPr>
        <w:t xml:space="preserve"> УМК «Перспективная начальная школа» </w:t>
      </w:r>
      <w:r>
        <w:rPr>
          <w:rStyle w:val="Zag11"/>
          <w:rFonts w:ascii="Times New Roman" w:eastAsia="@Arial Unicode MS" w:hAnsi="Times New Roman" w:cs="Times New Roman"/>
          <w:sz w:val="28"/>
          <w:szCs w:val="28"/>
          <w:lang w:val="ru-RU"/>
        </w:rPr>
        <w:t xml:space="preserve">и </w:t>
      </w:r>
      <w:r w:rsidRPr="0001256B">
        <w:rPr>
          <w:rStyle w:val="Zag11"/>
          <w:rFonts w:ascii="Times New Roman" w:eastAsia="@Arial Unicode MS" w:hAnsi="Times New Roman" w:cs="Times New Roman"/>
          <w:sz w:val="28"/>
          <w:szCs w:val="28"/>
          <w:lang w:val="ru-RU"/>
        </w:rPr>
        <w:t xml:space="preserve">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конкретизирует задачи, ценности</w:t>
      </w:r>
      <w:proofErr w:type="gramEnd"/>
      <w:r w:rsidRPr="0001256B">
        <w:rPr>
          <w:rStyle w:val="Zag11"/>
          <w:rFonts w:ascii="Times New Roman" w:eastAsia="@Arial Unicode MS" w:hAnsi="Times New Roman" w:cs="Times New Roman"/>
          <w:sz w:val="28"/>
          <w:szCs w:val="28"/>
          <w:lang w:val="ru-RU"/>
        </w:rPr>
        <w:t xml:space="preserve">, содержание, планируемые результаты, а также формы воспитания и социализации обучающихся, взаимодействия с семьёй, общественностью, развития ученического самоуправления, участия обучающихся в деятельности детско-юношеских движений и объединений, спортивных и </w:t>
      </w:r>
      <w:r w:rsidRPr="0001256B">
        <w:rPr>
          <w:rStyle w:val="Zag11"/>
          <w:rFonts w:ascii="Times New Roman" w:eastAsia="@Arial Unicode MS" w:hAnsi="Times New Roman" w:cs="Times New Roman"/>
          <w:sz w:val="28"/>
          <w:szCs w:val="28"/>
          <w:lang w:val="ru-RU"/>
        </w:rPr>
        <w:lastRenderedPageBreak/>
        <w:t>творческих клубов.</w:t>
      </w:r>
    </w:p>
    <w:p w:rsidR="00785BB3" w:rsidRPr="0001256B" w:rsidRDefault="00785BB3" w:rsidP="002D5813">
      <w:pPr>
        <w:pStyle w:val="Osnova"/>
        <w:spacing w:line="276" w:lineRule="auto"/>
        <w:rPr>
          <w:rStyle w:val="Zag11"/>
          <w:rFonts w:ascii="Times New Roman" w:eastAsia="@Arial Unicode MS" w:hAnsi="Times New Roman" w:cs="Times New Roman"/>
          <w:sz w:val="28"/>
          <w:szCs w:val="28"/>
          <w:lang w:val="ru-RU"/>
        </w:rPr>
      </w:pPr>
      <w:proofErr w:type="gramStart"/>
      <w:r w:rsidRPr="0001256B">
        <w:rPr>
          <w:rStyle w:val="Zag11"/>
          <w:rFonts w:ascii="Times New Roman" w:eastAsia="@Arial Unicode MS" w:hAnsi="Times New Roman" w:cs="Times New Roman"/>
          <w:sz w:val="28"/>
          <w:szCs w:val="28"/>
          <w:lang w:val="ru-RU"/>
        </w:rPr>
        <w:t>М</w:t>
      </w:r>
      <w:r>
        <w:rPr>
          <w:rStyle w:val="Zag11"/>
          <w:rFonts w:ascii="Times New Roman" w:eastAsia="@Arial Unicode MS" w:hAnsi="Times New Roman" w:cs="Times New Roman"/>
          <w:sz w:val="28"/>
          <w:szCs w:val="28"/>
          <w:lang w:val="ru-RU"/>
        </w:rPr>
        <w:t>Б</w:t>
      </w:r>
      <w:r w:rsidRPr="0001256B">
        <w:rPr>
          <w:rStyle w:val="Zag11"/>
          <w:rFonts w:ascii="Times New Roman" w:eastAsia="@Arial Unicode MS" w:hAnsi="Times New Roman" w:cs="Times New Roman"/>
          <w:sz w:val="28"/>
          <w:szCs w:val="28"/>
          <w:lang w:val="ru-RU"/>
        </w:rPr>
        <w:t>ОУ Россошанская ООШ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w:t>
      </w:r>
      <w:proofErr w:type="gramEnd"/>
      <w:r w:rsidRPr="0001256B">
        <w:rPr>
          <w:rStyle w:val="Zag11"/>
          <w:rFonts w:ascii="Times New Roman" w:eastAsia="@Arial Unicode MS" w:hAnsi="Times New Roman" w:cs="Times New Roman"/>
          <w:sz w:val="28"/>
          <w:szCs w:val="28"/>
          <w:lang w:val="ru-RU"/>
        </w:rPr>
        <w:t xml:space="preserve"> способностей и формирование основ его социально ответственного поведения в обществе и в семье.</w:t>
      </w:r>
    </w:p>
    <w:p w:rsidR="00785BB3" w:rsidRPr="0001256B" w:rsidRDefault="00785BB3" w:rsidP="002D5813">
      <w:pPr>
        <w:pStyle w:val="Osnova"/>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культуры (сельский дом культуры, сельская библиотека), обществе</w:t>
      </w:r>
      <w:r w:rsidR="004B0FD6">
        <w:rPr>
          <w:rStyle w:val="Zag11"/>
          <w:rFonts w:ascii="Times New Roman" w:eastAsia="@Arial Unicode MS" w:hAnsi="Times New Roman" w:cs="Times New Roman"/>
          <w:sz w:val="28"/>
          <w:szCs w:val="28"/>
          <w:lang w:val="ru-RU"/>
        </w:rPr>
        <w:t>нных объединений, включая детскую организацию «Бригантина»</w:t>
      </w:r>
      <w:r w:rsidRPr="0001256B">
        <w:rPr>
          <w:rStyle w:val="Zag11"/>
          <w:rFonts w:ascii="Times New Roman" w:eastAsia="@Arial Unicode MS" w:hAnsi="Times New Roman" w:cs="Times New Roman"/>
          <w:sz w:val="28"/>
          <w:szCs w:val="28"/>
          <w:lang w:val="ru-RU"/>
        </w:rPr>
        <w:t>.</w:t>
      </w:r>
    </w:p>
    <w:p w:rsidR="00785BB3" w:rsidRPr="0001256B" w:rsidRDefault="00785BB3" w:rsidP="002D5813">
      <w:pPr>
        <w:pStyle w:val="Osnova"/>
        <w:spacing w:line="276" w:lineRule="auto"/>
        <w:rPr>
          <w:rStyle w:val="Zag11"/>
          <w:rFonts w:ascii="Times New Roman" w:eastAsia="@Arial Unicode MS" w:hAnsi="Times New Roman" w:cs="Times New Roman"/>
          <w:sz w:val="28"/>
          <w:szCs w:val="28"/>
          <w:lang w:val="ru-RU"/>
        </w:rPr>
      </w:pPr>
      <w:proofErr w:type="gramStart"/>
      <w:r w:rsidRPr="0001256B">
        <w:rPr>
          <w:rStyle w:val="Zag11"/>
          <w:rFonts w:ascii="Times New Roman" w:eastAsia="@Arial Unicode MS" w:hAnsi="Times New Roman" w:cs="Times New Roman"/>
          <w:sz w:val="28"/>
          <w:szCs w:val="28"/>
          <w:lang w:val="ru-RU"/>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roofErr w:type="gramEnd"/>
    </w:p>
    <w:p w:rsidR="00785BB3" w:rsidRPr="0001256B" w:rsidRDefault="00785BB3" w:rsidP="002D5813">
      <w:pPr>
        <w:pStyle w:val="Osnova"/>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М</w:t>
      </w:r>
      <w:r>
        <w:rPr>
          <w:rStyle w:val="Zag11"/>
          <w:rFonts w:ascii="Times New Roman" w:eastAsia="@Arial Unicode MS" w:hAnsi="Times New Roman" w:cs="Times New Roman"/>
          <w:sz w:val="28"/>
          <w:szCs w:val="28"/>
          <w:lang w:val="ru-RU"/>
        </w:rPr>
        <w:t>Б</w:t>
      </w:r>
      <w:r w:rsidRPr="0001256B">
        <w:rPr>
          <w:rStyle w:val="Zag11"/>
          <w:rFonts w:ascii="Times New Roman" w:eastAsia="@Arial Unicode MS" w:hAnsi="Times New Roman" w:cs="Times New Roman"/>
          <w:sz w:val="28"/>
          <w:szCs w:val="28"/>
          <w:lang w:val="ru-RU"/>
        </w:rPr>
        <w:t>ОУ Россошанской ООШ</w:t>
      </w:r>
      <w:proofErr w:type="gramStart"/>
      <w:r w:rsidRPr="0001256B">
        <w:rPr>
          <w:rStyle w:val="Zag11"/>
          <w:rFonts w:ascii="Times New Roman" w:eastAsia="@Arial Unicode MS" w:hAnsi="Times New Roman" w:cs="Times New Roman"/>
          <w:sz w:val="28"/>
          <w:szCs w:val="28"/>
          <w:lang w:val="ru-RU"/>
        </w:rPr>
        <w:t xml:space="preserve"> .</w:t>
      </w:r>
      <w:proofErr w:type="gramEnd"/>
    </w:p>
    <w:p w:rsidR="000F42A9" w:rsidRPr="00CA6A11" w:rsidRDefault="000F42A9" w:rsidP="002D5813">
      <w:pPr>
        <w:spacing w:line="276" w:lineRule="auto"/>
        <w:ind w:firstLine="709"/>
        <w:rPr>
          <w:sz w:val="16"/>
          <w:szCs w:val="16"/>
        </w:rPr>
      </w:pPr>
    </w:p>
    <w:p w:rsidR="000F42A9" w:rsidRPr="00BD7394" w:rsidRDefault="000F42A9" w:rsidP="002D5813">
      <w:pPr>
        <w:pStyle w:val="Zag1"/>
        <w:spacing w:after="0" w:line="276" w:lineRule="auto"/>
        <w:ind w:left="709" w:firstLine="0"/>
        <w:jc w:val="left"/>
        <w:rPr>
          <w:color w:val="auto"/>
          <w:szCs w:val="28"/>
          <w:lang w:val="ru-RU"/>
        </w:rPr>
      </w:pPr>
      <w:r w:rsidRPr="00BD7394">
        <w:rPr>
          <w:color w:val="auto"/>
          <w:szCs w:val="28"/>
          <w:lang w:val="ru-RU"/>
        </w:rPr>
        <w:t xml:space="preserve">2.3.1.Цель и задачи духовно-нравственного развития, воспитания и социализации </w:t>
      </w:r>
      <w:proofErr w:type="gramStart"/>
      <w:r w:rsidRPr="00BD7394">
        <w:rPr>
          <w:color w:val="auto"/>
          <w:szCs w:val="28"/>
          <w:lang w:val="ru-RU"/>
        </w:rPr>
        <w:t>обучающихся</w:t>
      </w:r>
      <w:proofErr w:type="gramEnd"/>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Целью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2D5813">
      <w:pPr>
        <w:pStyle w:val="a3"/>
        <w:spacing w:line="276"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Задачи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обучающихся на уровне начального общего образования:</w:t>
      </w:r>
    </w:p>
    <w:p w:rsidR="000F42A9" w:rsidRPr="00BD7394" w:rsidRDefault="000F42A9" w:rsidP="002D5813">
      <w:pPr>
        <w:pStyle w:val="a3"/>
        <w:spacing w:line="276"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2D5813">
      <w:pPr>
        <w:pStyle w:val="ab"/>
        <w:spacing w:line="276"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 xml:space="preserve">формирование способности к духовному развитию, реализации творческого потенциала в </w:t>
      </w:r>
      <w:proofErr w:type="gramStart"/>
      <w:r w:rsidRPr="00CB6752">
        <w:rPr>
          <w:rFonts w:ascii="Times New Roman" w:hAnsi="Times New Roman"/>
          <w:color w:val="auto"/>
          <w:sz w:val="28"/>
          <w:szCs w:val="28"/>
        </w:rPr>
        <w:t>учебно­игровой</w:t>
      </w:r>
      <w:proofErr w:type="gramEnd"/>
      <w:r w:rsidRPr="00CB6752">
        <w:rPr>
          <w:rFonts w:ascii="Times New Roman" w:hAnsi="Times New Roman"/>
          <w:color w:val="auto"/>
          <w:sz w:val="28"/>
          <w:szCs w:val="28"/>
        </w:rPr>
        <w:t xml:space="preserve">, предметно­продуктивной, социально </w:t>
      </w:r>
      <w:r w:rsidRPr="00CB6752">
        <w:rPr>
          <w:rFonts w:ascii="Times New Roman" w:hAnsi="Times New Roman"/>
          <w:color w:val="auto"/>
          <w:sz w:val="28"/>
          <w:szCs w:val="28"/>
        </w:rPr>
        <w:lastRenderedPageBreak/>
        <w:t>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2D5813">
      <w:pPr>
        <w:pStyle w:val="ab"/>
        <w:spacing w:line="276"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2D5813">
      <w:pPr>
        <w:pStyle w:val="ab"/>
        <w:spacing w:line="276"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2D5813">
      <w:pPr>
        <w:pStyle w:val="ab"/>
        <w:spacing w:line="276"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2D5813">
      <w:pPr>
        <w:pStyle w:val="ab"/>
        <w:spacing w:line="276" w:lineRule="auto"/>
        <w:ind w:firstLine="709"/>
        <w:rPr>
          <w:rFonts w:ascii="Times New Roman" w:hAnsi="Times New Roman"/>
          <w:color w:val="auto"/>
          <w:sz w:val="28"/>
          <w:szCs w:val="28"/>
        </w:rPr>
      </w:pPr>
      <w:proofErr w:type="gramStart"/>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3B2B4B" w:rsidRDefault="000F42A9" w:rsidP="002D5813">
      <w:pPr>
        <w:pStyle w:val="ab"/>
        <w:spacing w:line="276" w:lineRule="auto"/>
        <w:ind w:firstLine="709"/>
        <w:rPr>
          <w:rFonts w:ascii="Times New Roman" w:hAnsi="Times New Roman"/>
          <w:color w:val="auto"/>
          <w:sz w:val="28"/>
          <w:szCs w:val="28"/>
        </w:rPr>
      </w:pPr>
      <w:proofErr w:type="gramStart"/>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roofErr w:type="gramEnd"/>
    </w:p>
    <w:p w:rsidR="000F42A9" w:rsidRPr="003B2B4B" w:rsidRDefault="000F42A9" w:rsidP="002D5813">
      <w:pPr>
        <w:pStyle w:val="ab"/>
        <w:spacing w:line="276"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2D5813">
      <w:pPr>
        <w:pStyle w:val="ab"/>
        <w:spacing w:line="276"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2D5813">
      <w:pPr>
        <w:pStyle w:val="ab"/>
        <w:spacing w:line="276"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2D5813">
      <w:pPr>
        <w:pStyle w:val="ab"/>
        <w:spacing w:line="276"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2D5813">
      <w:pPr>
        <w:pStyle w:val="a3"/>
        <w:spacing w:line="276"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2D5813">
      <w:pPr>
        <w:pStyle w:val="ab"/>
        <w:spacing w:line="276"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2D5813">
      <w:pPr>
        <w:pStyle w:val="ab"/>
        <w:spacing w:line="276"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2D5813">
      <w:pPr>
        <w:pStyle w:val="ab"/>
        <w:spacing w:line="276"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2D5813">
      <w:pPr>
        <w:pStyle w:val="ab"/>
        <w:spacing w:line="276"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2D5813">
      <w:pPr>
        <w:pStyle w:val="ab"/>
        <w:spacing w:line="276" w:lineRule="auto"/>
        <w:ind w:firstLine="709"/>
        <w:rPr>
          <w:rFonts w:ascii="Times New Roman" w:hAnsi="Times New Roman"/>
          <w:color w:val="auto"/>
          <w:sz w:val="28"/>
          <w:szCs w:val="28"/>
        </w:rPr>
      </w:pPr>
      <w:r w:rsidRPr="009B0659">
        <w:rPr>
          <w:rFonts w:ascii="Times New Roman" w:hAnsi="Times New Roman"/>
          <w:color w:val="auto"/>
          <w:sz w:val="28"/>
          <w:szCs w:val="28"/>
        </w:rPr>
        <w:lastRenderedPageBreak/>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2D5813">
      <w:pPr>
        <w:pStyle w:val="ab"/>
        <w:spacing w:line="276"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2D5813">
      <w:pPr>
        <w:pStyle w:val="ab"/>
        <w:spacing w:line="276"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2D5813">
      <w:pPr>
        <w:pStyle w:val="ab"/>
        <w:spacing w:line="276"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2D5813">
      <w:pPr>
        <w:pStyle w:val="ab"/>
        <w:spacing w:line="276"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2D5813">
      <w:pPr>
        <w:pStyle w:val="a3"/>
        <w:spacing w:line="276"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2D5813">
      <w:pPr>
        <w:pStyle w:val="ab"/>
        <w:spacing w:line="276"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2D5813">
      <w:pPr>
        <w:pStyle w:val="ab"/>
        <w:spacing w:line="276"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2D5813">
      <w:pPr>
        <w:pStyle w:val="ab"/>
        <w:spacing w:line="276"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2D5813">
      <w:pPr>
        <w:pStyle w:val="ab"/>
        <w:spacing w:line="276"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w:t>
      </w:r>
      <w:r w:rsidR="004B0FD6">
        <w:rPr>
          <w:rFonts w:ascii="Times New Roman" w:hAnsi="Times New Roman"/>
          <w:color w:val="auto"/>
          <w:sz w:val="28"/>
          <w:szCs w:val="28"/>
        </w:rPr>
        <w:t>ими традициями российской семьи, традициями  казачества.</w:t>
      </w:r>
    </w:p>
    <w:p w:rsidR="000F42A9" w:rsidRPr="00CA6A11" w:rsidRDefault="000F42A9" w:rsidP="002D5813">
      <w:pPr>
        <w:pStyle w:val="a3"/>
        <w:spacing w:line="276" w:lineRule="auto"/>
        <w:ind w:firstLine="709"/>
        <w:rPr>
          <w:rFonts w:ascii="Times New Roman" w:hAnsi="Times New Roman"/>
          <w:color w:val="auto"/>
          <w:sz w:val="16"/>
          <w:szCs w:val="16"/>
        </w:rPr>
      </w:pPr>
    </w:p>
    <w:p w:rsidR="000F42A9" w:rsidRPr="00BD7394" w:rsidRDefault="000F42A9" w:rsidP="002D5813">
      <w:pPr>
        <w:pStyle w:val="a3"/>
        <w:spacing w:line="276"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Default="000F42A9" w:rsidP="002D5813">
      <w:pPr>
        <w:pStyle w:val="a3"/>
        <w:spacing w:line="276"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духовно­нравственного развития, воспитания и социализации </w:t>
      </w:r>
      <w:proofErr w:type="gramStart"/>
      <w:r w:rsidRPr="00BD7394">
        <w:rPr>
          <w:rFonts w:ascii="Times New Roman" w:hAnsi="Times New Roman"/>
          <w:b/>
          <w:color w:val="auto"/>
          <w:sz w:val="28"/>
          <w:szCs w:val="28"/>
        </w:rPr>
        <w:t>обучающихся</w:t>
      </w:r>
      <w:proofErr w:type="gramEnd"/>
    </w:p>
    <w:p w:rsidR="004B0FD6" w:rsidRPr="0001256B" w:rsidRDefault="004B0FD6" w:rsidP="002D5813">
      <w:pPr>
        <w:pStyle w:val="Osnova"/>
        <w:tabs>
          <w:tab w:val="left" w:leader="dot" w:pos="624"/>
        </w:tabs>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Содержанием духовно-нравственного развития и воспитания являются базовые национальные ценности, система которых приведена в Концепции. Критерием систематизации и разделения по группам приняты источники нравственности и человечности.</w:t>
      </w:r>
    </w:p>
    <w:p w:rsidR="004B0FD6" w:rsidRPr="0001256B" w:rsidRDefault="004B0FD6" w:rsidP="002D5813">
      <w:pPr>
        <w:pStyle w:val="Osnova"/>
        <w:tabs>
          <w:tab w:val="left" w:leader="dot" w:pos="624"/>
        </w:tabs>
        <w:spacing w:line="276" w:lineRule="auto"/>
        <w:rPr>
          <w:rStyle w:val="Zag11"/>
          <w:rFonts w:ascii="Times New Roman" w:eastAsia="@Arial Unicode MS" w:hAnsi="Times New Roman" w:cs="Times New Roman"/>
          <w:b/>
          <w:bCs/>
          <w:i/>
          <w:iCs/>
          <w:sz w:val="28"/>
          <w:szCs w:val="28"/>
          <w:u w:val="single"/>
          <w:lang w:val="ru-RU"/>
        </w:rPr>
      </w:pPr>
      <w:r w:rsidRPr="0001256B">
        <w:rPr>
          <w:rStyle w:val="Zag11"/>
          <w:rFonts w:ascii="Times New Roman" w:eastAsia="@Arial Unicode MS" w:hAnsi="Times New Roman" w:cs="Times New Roman"/>
          <w:b/>
          <w:bCs/>
          <w:i/>
          <w:iCs/>
          <w:sz w:val="28"/>
          <w:szCs w:val="28"/>
          <w:u w:val="single"/>
          <w:lang w:val="ru-RU"/>
        </w:rPr>
        <w:t>Источники нравственности:</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 xml:space="preserve">патриотизм — </w:t>
      </w:r>
      <w:r w:rsidRPr="0001256B">
        <w:rPr>
          <w:rStyle w:val="Zag11"/>
          <w:rFonts w:ascii="Times New Roman" w:eastAsia="@Arial Unicode MS" w:hAnsi="Times New Roman" w:cs="Times New Roman"/>
          <w:sz w:val="28"/>
          <w:szCs w:val="28"/>
          <w:lang w:val="ru-RU"/>
        </w:rPr>
        <w:t>любовь к Родине, своему краю, служение Отечеству;</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социальная солидарность</w:t>
      </w:r>
      <w:r w:rsidRPr="0001256B">
        <w:rPr>
          <w:rStyle w:val="Zag11"/>
          <w:rFonts w:ascii="Times New Roman" w:eastAsia="@Arial Unicode MS" w:hAnsi="Times New Roman" w:cs="Times New Roman"/>
          <w:sz w:val="28"/>
          <w:szCs w:val="28"/>
          <w:lang w:val="ru-RU"/>
        </w:rPr>
        <w:t xml:space="preserve">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гражданственность</w:t>
      </w:r>
      <w:r w:rsidRPr="0001256B">
        <w:rPr>
          <w:rStyle w:val="Zag11"/>
          <w:rFonts w:ascii="Times New Roman" w:eastAsia="@Arial Unicode MS" w:hAnsi="Times New Roman" w:cs="Times New Roman"/>
          <w:sz w:val="28"/>
          <w:szCs w:val="28"/>
          <w:lang w:val="ru-RU"/>
        </w:rPr>
        <w:t xml:space="preserve"> — долг перед Отечеством, правовое государство, гражданское общество, закон и правопорядок, поликультурный мир, свобода совести и вероисповедания</w:t>
      </w:r>
      <w:proofErr w:type="gramStart"/>
      <w:r w:rsidRPr="0001256B">
        <w:rPr>
          <w:rStyle w:val="Zag11"/>
          <w:rFonts w:ascii="Times New Roman" w:eastAsia="@Arial Unicode MS" w:hAnsi="Times New Roman" w:cs="Times New Roman"/>
          <w:sz w:val="28"/>
          <w:szCs w:val="28"/>
          <w:lang w:val="ru-RU"/>
        </w:rPr>
        <w:t>,з</w:t>
      </w:r>
      <w:proofErr w:type="gramEnd"/>
      <w:r w:rsidRPr="0001256B">
        <w:rPr>
          <w:rStyle w:val="Zag11"/>
          <w:rFonts w:ascii="Times New Roman" w:eastAsia="@Arial Unicode MS" w:hAnsi="Times New Roman" w:cs="Times New Roman"/>
          <w:sz w:val="28"/>
          <w:szCs w:val="28"/>
          <w:lang w:val="ru-RU"/>
        </w:rPr>
        <w:t>абота о благосостоянии общества;</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proofErr w:type="gramStart"/>
      <w:r w:rsidRPr="0001256B">
        <w:rPr>
          <w:rStyle w:val="Zag11"/>
          <w:rFonts w:ascii="Times New Roman" w:eastAsia="@Arial Unicode MS" w:hAnsi="Times New Roman" w:cs="Times New Roman"/>
          <w:i/>
          <w:iCs/>
          <w:sz w:val="28"/>
          <w:szCs w:val="28"/>
          <w:lang w:val="ru-RU"/>
        </w:rPr>
        <w:lastRenderedPageBreak/>
        <w:t>семья</w:t>
      </w:r>
      <w:r w:rsidRPr="0001256B">
        <w:rPr>
          <w:rStyle w:val="Zag11"/>
          <w:rFonts w:ascii="Times New Roman" w:eastAsia="@Arial Unicode MS" w:hAnsi="Times New Roman" w:cs="Times New Roman"/>
          <w:sz w:val="28"/>
          <w:szCs w:val="28"/>
          <w:lang w:val="ru-RU"/>
        </w:rPr>
        <w:t xml:space="preserve">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личность</w:t>
      </w:r>
      <w:r w:rsidRPr="0001256B">
        <w:rPr>
          <w:rStyle w:val="Zag11"/>
          <w:rFonts w:ascii="Times New Roman" w:eastAsia="@Arial Unicode MS" w:hAnsi="Times New Roman" w:cs="Times New Roman"/>
          <w:sz w:val="28"/>
          <w:szCs w:val="28"/>
          <w:lang w:val="ru-RU"/>
        </w:rPr>
        <w:t xml:space="preserve">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 xml:space="preserve">труд </w:t>
      </w:r>
      <w:r w:rsidRPr="0001256B">
        <w:rPr>
          <w:rStyle w:val="Zag11"/>
          <w:rFonts w:ascii="Times New Roman" w:eastAsia="@Arial Unicode MS" w:hAnsi="Times New Roman" w:cs="Times New Roman"/>
          <w:sz w:val="28"/>
          <w:szCs w:val="28"/>
          <w:lang w:val="ru-RU"/>
        </w:rPr>
        <w:t>— творчество — уважение к труду, творчество и созидание, целеустремлённость и настойчивость, трудолюбие;</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наука</w:t>
      </w:r>
      <w:r w:rsidRPr="0001256B">
        <w:rPr>
          <w:rStyle w:val="Zag11"/>
          <w:rFonts w:ascii="Times New Roman" w:eastAsia="@Arial Unicode MS" w:hAnsi="Times New Roman" w:cs="Times New Roman"/>
          <w:sz w:val="28"/>
          <w:szCs w:val="28"/>
          <w:lang w:val="ru-RU"/>
        </w:rPr>
        <w:t xml:space="preserve"> — ценность знания, стремление к познанию и истине, научная картина мира;</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традиционные религии</w:t>
      </w:r>
      <w:r w:rsidRPr="0001256B">
        <w:rPr>
          <w:rStyle w:val="Zag11"/>
          <w:rFonts w:ascii="Times New Roman" w:eastAsia="@Arial Unicode MS" w:hAnsi="Times New Roman" w:cs="Times New Roman"/>
          <w:sz w:val="28"/>
          <w:szCs w:val="28"/>
          <w:lang w:val="ru-RU"/>
        </w:rPr>
        <w:t xml:space="preserve">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искусство и литература</w:t>
      </w:r>
      <w:r w:rsidRPr="0001256B">
        <w:rPr>
          <w:rStyle w:val="Zag11"/>
          <w:rFonts w:ascii="Times New Roman" w:eastAsia="@Arial Unicode MS" w:hAnsi="Times New Roman" w:cs="Times New Roman"/>
          <w:sz w:val="28"/>
          <w:szCs w:val="28"/>
          <w:lang w:val="ru-RU"/>
        </w:rPr>
        <w:t xml:space="preserve"> — красота, гармония, духовный мир человека, нравственный выбор, смысл жизни, эстетическое развитие;</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proofErr w:type="gramStart"/>
      <w:r w:rsidRPr="0001256B">
        <w:rPr>
          <w:rStyle w:val="Zag11"/>
          <w:rFonts w:ascii="Times New Roman" w:eastAsia="@Arial Unicode MS" w:hAnsi="Times New Roman" w:cs="Times New Roman"/>
          <w:i/>
          <w:iCs/>
          <w:sz w:val="28"/>
          <w:szCs w:val="28"/>
          <w:lang w:val="ru-RU"/>
        </w:rPr>
        <w:t>природа</w:t>
      </w:r>
      <w:r w:rsidRPr="0001256B">
        <w:rPr>
          <w:rStyle w:val="Zag11"/>
          <w:rFonts w:ascii="Times New Roman" w:eastAsia="@Arial Unicode MS" w:hAnsi="Times New Roman" w:cs="Times New Roman"/>
          <w:sz w:val="28"/>
          <w:szCs w:val="28"/>
          <w:lang w:val="ru-RU"/>
        </w:rPr>
        <w:t xml:space="preserve"> — эволюция, родная земля, заповедная природа, планета Земля, экологическое сознание;</w:t>
      </w:r>
      <w:r>
        <w:rPr>
          <w:rStyle w:val="Zag11"/>
          <w:rFonts w:ascii="Times New Roman" w:eastAsia="@Arial Unicode MS" w:hAnsi="Times New Roman" w:cs="Times New Roman"/>
          <w:sz w:val="28"/>
          <w:szCs w:val="28"/>
          <w:lang w:val="ru-RU"/>
        </w:rPr>
        <w:t xml:space="preserve"> </w:t>
      </w:r>
      <w:r w:rsidRPr="0001256B">
        <w:rPr>
          <w:rStyle w:val="Zag11"/>
          <w:rFonts w:ascii="Times New Roman" w:eastAsia="@Arial Unicode MS" w:hAnsi="Times New Roman" w:cs="Times New Roman"/>
          <w:sz w:val="28"/>
          <w:szCs w:val="28"/>
          <w:lang w:val="ru-RU"/>
        </w:rPr>
        <w:t>человечество -  мир во всём мире, многообразие и уважение культур и народов, прогресс человечества, международное сотрудничество</w:t>
      </w:r>
      <w:proofErr w:type="gramEnd"/>
    </w:p>
    <w:p w:rsidR="004B0FD6" w:rsidRPr="00CA6A11" w:rsidRDefault="004B0FD6" w:rsidP="002D5813">
      <w:pPr>
        <w:pStyle w:val="a3"/>
        <w:spacing w:line="276" w:lineRule="auto"/>
        <w:ind w:left="709" w:firstLine="0"/>
        <w:jc w:val="left"/>
        <w:rPr>
          <w:rFonts w:ascii="Times New Roman" w:hAnsi="Times New Roman"/>
          <w:b/>
          <w:color w:val="auto"/>
          <w:sz w:val="16"/>
          <w:szCs w:val="16"/>
        </w:rPr>
      </w:pP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 xml:space="preserve">ния и социализации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xml:space="preserve">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1. </w:t>
      </w:r>
      <w:r w:rsidRPr="00CA6A11">
        <w:rPr>
          <w:rFonts w:ascii="Times New Roman" w:hAnsi="Times New Roman"/>
          <w:b/>
          <w:i/>
          <w:color w:val="auto"/>
          <w:spacing w:val="2"/>
          <w:sz w:val="28"/>
          <w:szCs w:val="28"/>
        </w:rPr>
        <w:t>Гражданско-патриотическое воспитание</w:t>
      </w:r>
    </w:p>
    <w:p w:rsidR="000F42A9" w:rsidRPr="00BD7394" w:rsidRDefault="000F42A9" w:rsidP="002D5813">
      <w:pPr>
        <w:pStyle w:val="a3"/>
        <w:spacing w:line="276" w:lineRule="auto"/>
        <w:ind w:firstLine="709"/>
        <w:rPr>
          <w:rFonts w:ascii="Times New Roman" w:hAnsi="Times New Roman"/>
          <w:i/>
          <w:iCs/>
          <w:color w:val="auto"/>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2. </w:t>
      </w:r>
      <w:r w:rsidRPr="00CA6A11">
        <w:rPr>
          <w:rFonts w:ascii="Times New Roman" w:hAnsi="Times New Roman"/>
          <w:b/>
          <w:i/>
          <w:color w:val="auto"/>
          <w:spacing w:val="2"/>
          <w:sz w:val="28"/>
          <w:szCs w:val="28"/>
        </w:rPr>
        <w:t>Нравственное и духовное воспитание</w:t>
      </w:r>
    </w:p>
    <w:p w:rsidR="000F42A9" w:rsidRPr="00BD7394" w:rsidRDefault="000F42A9" w:rsidP="002D5813">
      <w:pPr>
        <w:pStyle w:val="a3"/>
        <w:spacing w:line="276" w:lineRule="auto"/>
        <w:ind w:firstLine="709"/>
        <w:rPr>
          <w:rFonts w:ascii="Times New Roman" w:hAnsi="Times New Roman"/>
          <w:color w:val="auto"/>
          <w:sz w:val="28"/>
          <w:szCs w:val="28"/>
        </w:rPr>
      </w:pPr>
      <w:proofErr w:type="gramStart"/>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3. </w:t>
      </w:r>
      <w:r w:rsidRPr="00CA6A11">
        <w:rPr>
          <w:rFonts w:ascii="Times New Roman" w:hAnsi="Times New Roman"/>
          <w:b/>
          <w:i/>
          <w:color w:val="auto"/>
          <w:spacing w:val="2"/>
          <w:sz w:val="28"/>
          <w:szCs w:val="28"/>
        </w:rPr>
        <w:t>Воспитание положительного отношения к труду и творчеству</w:t>
      </w:r>
    </w:p>
    <w:p w:rsidR="000F42A9" w:rsidRPr="00BD7394" w:rsidRDefault="000F42A9" w:rsidP="002D5813">
      <w:pPr>
        <w:pStyle w:val="a3"/>
        <w:spacing w:line="276" w:lineRule="auto"/>
        <w:ind w:firstLine="709"/>
        <w:rPr>
          <w:rFonts w:ascii="Times New Roman" w:hAnsi="Times New Roman"/>
          <w:iCs/>
          <w:color w:val="auto"/>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 xml:space="preserve">уважение к труду, человеку труда; творчество и созидание; стремление к познанию и истине; целеустремлённость и настойчивость; </w:t>
      </w:r>
      <w:r w:rsidRPr="00BD7394">
        <w:rPr>
          <w:rFonts w:ascii="Times New Roman" w:hAnsi="Times New Roman"/>
          <w:iCs/>
          <w:color w:val="auto"/>
          <w:sz w:val="28"/>
          <w:szCs w:val="28"/>
        </w:rPr>
        <w:lastRenderedPageBreak/>
        <w:t>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2D5813">
      <w:pPr>
        <w:pStyle w:val="ab"/>
        <w:widowControl w:val="0"/>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4. </w:t>
      </w:r>
      <w:r w:rsidRPr="00CA6A11">
        <w:rPr>
          <w:rFonts w:ascii="Times New Roman" w:hAnsi="Times New Roman"/>
          <w:b/>
          <w:i/>
          <w:color w:val="auto"/>
          <w:spacing w:val="2"/>
          <w:sz w:val="28"/>
          <w:szCs w:val="28"/>
        </w:rPr>
        <w:t>Интеллектуальное воспитание</w:t>
      </w:r>
    </w:p>
    <w:p w:rsidR="000F42A9" w:rsidRPr="00BD7394" w:rsidRDefault="000F42A9" w:rsidP="002D5813">
      <w:pPr>
        <w:pStyle w:val="ab"/>
        <w:widowControl w:val="0"/>
        <w:spacing w:line="276" w:lineRule="auto"/>
        <w:ind w:firstLine="709"/>
        <w:rPr>
          <w:rFonts w:ascii="Times New Roman" w:hAnsi="Times New Roman"/>
          <w:color w:val="auto"/>
          <w:spacing w:val="2"/>
          <w:sz w:val="28"/>
          <w:szCs w:val="28"/>
        </w:rPr>
      </w:pPr>
      <w:proofErr w:type="gramStart"/>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roofErr w:type="gramEnd"/>
    </w:p>
    <w:p w:rsidR="000F42A9" w:rsidRPr="00CA6A11" w:rsidRDefault="000F42A9" w:rsidP="002D5813">
      <w:pPr>
        <w:pStyle w:val="ab"/>
        <w:spacing w:line="276" w:lineRule="auto"/>
        <w:ind w:firstLine="709"/>
        <w:rPr>
          <w:rFonts w:ascii="Times New Roman" w:hAnsi="Times New Roman"/>
          <w:b/>
          <w:i/>
          <w:color w:val="auto"/>
          <w:spacing w:val="2"/>
          <w:sz w:val="28"/>
          <w:szCs w:val="28"/>
        </w:rPr>
      </w:pPr>
      <w:r w:rsidRPr="00BD7394">
        <w:rPr>
          <w:rFonts w:ascii="Times New Roman" w:hAnsi="Times New Roman"/>
          <w:color w:val="auto"/>
          <w:spacing w:val="2"/>
          <w:sz w:val="28"/>
          <w:szCs w:val="28"/>
        </w:rPr>
        <w:t xml:space="preserve">5. </w:t>
      </w:r>
      <w:r w:rsidRPr="00CA6A11">
        <w:rPr>
          <w:rFonts w:ascii="Times New Roman" w:hAnsi="Times New Roman"/>
          <w:b/>
          <w:i/>
          <w:color w:val="auto"/>
          <w:spacing w:val="2"/>
          <w:sz w:val="28"/>
          <w:szCs w:val="28"/>
        </w:rPr>
        <w:t>Здоровьесберегающее воспитание</w:t>
      </w:r>
    </w:p>
    <w:p w:rsidR="000F42A9" w:rsidRPr="00BD7394" w:rsidRDefault="000F42A9" w:rsidP="002D5813">
      <w:pPr>
        <w:pStyle w:val="ab"/>
        <w:spacing w:line="276" w:lineRule="auto"/>
        <w:ind w:firstLine="709"/>
        <w:rPr>
          <w:rFonts w:ascii="Times New Roman" w:hAnsi="Times New Roman"/>
          <w:i/>
          <w:color w:val="auto"/>
          <w:spacing w:val="2"/>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6. </w:t>
      </w:r>
      <w:r w:rsidRPr="00CA6A11">
        <w:rPr>
          <w:rFonts w:ascii="Times New Roman" w:hAnsi="Times New Roman"/>
          <w:b/>
          <w:i/>
          <w:color w:val="auto"/>
          <w:spacing w:val="2"/>
          <w:sz w:val="28"/>
          <w:szCs w:val="28"/>
        </w:rPr>
        <w:t>Социокультурное и медиакультурное воспитание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CA6A11">
        <w:rPr>
          <w:rFonts w:ascii="Times New Roman" w:hAnsi="Times New Roman"/>
          <w:i/>
          <w:color w:val="auto"/>
          <w:sz w:val="28"/>
          <w:szCs w:val="28"/>
          <w:u w:val="single"/>
        </w:rPr>
        <w:t>Ценности</w:t>
      </w:r>
      <w:r w:rsidRPr="00CA6A11">
        <w:rPr>
          <w:rFonts w:ascii="Times New Roman" w:hAnsi="Times New Roman"/>
          <w:i/>
          <w:color w:val="auto"/>
          <w:sz w:val="28"/>
          <w:szCs w:val="28"/>
        </w:rPr>
        <w:t>:</w:t>
      </w:r>
      <w:r w:rsidRPr="00BD7394">
        <w:rPr>
          <w:rFonts w:ascii="Times New Roman" w:hAnsi="Times New Roman"/>
          <w:color w:val="auto"/>
          <w:sz w:val="28"/>
          <w:szCs w:val="28"/>
        </w:rPr>
        <w:t xml:space="preserve">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7. </w:t>
      </w:r>
      <w:r w:rsidRPr="00CA6A11">
        <w:rPr>
          <w:rFonts w:ascii="Times New Roman" w:hAnsi="Times New Roman"/>
          <w:b/>
          <w:i/>
          <w:color w:val="auto"/>
          <w:spacing w:val="2"/>
          <w:sz w:val="28"/>
          <w:szCs w:val="28"/>
        </w:rPr>
        <w:t>Культуротворческое и эстетическое воспитание</w:t>
      </w:r>
    </w:p>
    <w:p w:rsidR="000F42A9" w:rsidRPr="00BD7394" w:rsidRDefault="000F42A9" w:rsidP="002D5813">
      <w:pPr>
        <w:pStyle w:val="a3"/>
        <w:spacing w:line="276" w:lineRule="auto"/>
        <w:ind w:firstLine="709"/>
        <w:rPr>
          <w:rFonts w:ascii="Times New Roman" w:hAnsi="Times New Roman"/>
          <w:color w:val="auto"/>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8. </w:t>
      </w:r>
      <w:r w:rsidRPr="00CA6A11">
        <w:rPr>
          <w:rFonts w:ascii="Times New Roman" w:hAnsi="Times New Roman"/>
          <w:b/>
          <w:i/>
          <w:color w:val="auto"/>
          <w:spacing w:val="2"/>
          <w:sz w:val="28"/>
          <w:szCs w:val="28"/>
        </w:rPr>
        <w:t>Правовое воспитание и культура безопасности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9. </w:t>
      </w:r>
      <w:r w:rsidRPr="00CA6A11">
        <w:rPr>
          <w:rFonts w:ascii="Times New Roman" w:hAnsi="Times New Roman"/>
          <w:b/>
          <w:i/>
          <w:color w:val="auto"/>
          <w:spacing w:val="2"/>
          <w:sz w:val="28"/>
          <w:szCs w:val="28"/>
        </w:rPr>
        <w:t>Воспитание семейных ценностей</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10. </w:t>
      </w:r>
      <w:r w:rsidRPr="00CA6A11">
        <w:rPr>
          <w:rFonts w:ascii="Times New Roman" w:hAnsi="Times New Roman"/>
          <w:b/>
          <w:i/>
          <w:color w:val="auto"/>
          <w:spacing w:val="2"/>
          <w:sz w:val="28"/>
          <w:szCs w:val="28"/>
        </w:rPr>
        <w:t>Формирование коммуникативной культуры</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2D5813">
      <w:pPr>
        <w:pStyle w:val="ab"/>
        <w:widowControl w:val="0"/>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11. </w:t>
      </w:r>
      <w:r w:rsidRPr="00CA6A11">
        <w:rPr>
          <w:rFonts w:ascii="Times New Roman" w:hAnsi="Times New Roman"/>
          <w:b/>
          <w:i/>
          <w:color w:val="auto"/>
          <w:spacing w:val="2"/>
          <w:sz w:val="28"/>
          <w:szCs w:val="28"/>
        </w:rPr>
        <w:t>Экологическое воспитание</w:t>
      </w:r>
    </w:p>
    <w:p w:rsidR="000F42A9" w:rsidRPr="00BD7394" w:rsidRDefault="000F42A9" w:rsidP="002D5813">
      <w:pPr>
        <w:pStyle w:val="ab"/>
        <w:widowControl w:val="0"/>
        <w:spacing w:line="276" w:lineRule="auto"/>
        <w:ind w:firstLine="709"/>
        <w:rPr>
          <w:rFonts w:ascii="Times New Roman" w:hAnsi="Times New Roman"/>
          <w:i/>
          <w:iCs/>
          <w:color w:val="auto"/>
          <w:sz w:val="28"/>
          <w:szCs w:val="28"/>
        </w:rPr>
      </w:pPr>
      <w:proofErr w:type="gramStart"/>
      <w:r w:rsidRPr="00CA6A11">
        <w:rPr>
          <w:rFonts w:ascii="Times New Roman" w:hAnsi="Times New Roman"/>
          <w:i/>
          <w:color w:val="auto"/>
          <w:spacing w:val="2"/>
          <w:sz w:val="28"/>
          <w:szCs w:val="28"/>
          <w:u w:val="single"/>
        </w:rPr>
        <w:t>Ценности: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2B704E" w:rsidRPr="0001256B" w:rsidRDefault="002B704E" w:rsidP="002D5813">
      <w:pPr>
        <w:pStyle w:val="Osnova"/>
        <w:tabs>
          <w:tab w:val="left" w:leader="dot" w:pos="624"/>
        </w:tabs>
        <w:spacing w:line="276" w:lineRule="auto"/>
        <w:rPr>
          <w:rStyle w:val="Zag11"/>
          <w:rFonts w:ascii="Times New Roman" w:eastAsia="@Arial Unicode MS" w:hAnsi="Times New Roman" w:cs="Times New Roman"/>
          <w:i/>
          <w:iCs/>
          <w:sz w:val="28"/>
          <w:szCs w:val="28"/>
          <w:lang w:val="ru-RU"/>
        </w:rPr>
      </w:pPr>
      <w:r w:rsidRPr="0001256B">
        <w:rPr>
          <w:rStyle w:val="Zag11"/>
          <w:rFonts w:ascii="Times New Roman" w:eastAsia="@Arial Unicode MS" w:hAnsi="Times New Roman" w:cs="Times New Roman"/>
          <w:sz w:val="28"/>
          <w:szCs w:val="28"/>
          <w:lang w:val="ru-RU"/>
        </w:rPr>
        <w:t xml:space="preserve">Приоритетными направлениями духовно-нравственного развития и </w:t>
      </w:r>
      <w:proofErr w:type="gramStart"/>
      <w:r w:rsidRPr="0001256B">
        <w:rPr>
          <w:rStyle w:val="Zag11"/>
          <w:rFonts w:ascii="Times New Roman" w:eastAsia="@Arial Unicode MS" w:hAnsi="Times New Roman" w:cs="Times New Roman"/>
          <w:sz w:val="28"/>
          <w:szCs w:val="28"/>
          <w:lang w:val="ru-RU"/>
        </w:rPr>
        <w:t>воспитания</w:t>
      </w:r>
      <w:proofErr w:type="gramEnd"/>
      <w:r w:rsidRPr="0001256B">
        <w:rPr>
          <w:rStyle w:val="Zag11"/>
          <w:rFonts w:ascii="Times New Roman" w:eastAsia="@Arial Unicode MS" w:hAnsi="Times New Roman" w:cs="Times New Roman"/>
          <w:sz w:val="28"/>
          <w:szCs w:val="28"/>
          <w:lang w:val="ru-RU"/>
        </w:rPr>
        <w:t xml:space="preserve"> обучающихся М</w:t>
      </w:r>
      <w:r>
        <w:rPr>
          <w:rStyle w:val="Zag11"/>
          <w:rFonts w:ascii="Times New Roman" w:eastAsia="@Arial Unicode MS" w:hAnsi="Times New Roman" w:cs="Times New Roman"/>
          <w:sz w:val="28"/>
          <w:szCs w:val="28"/>
          <w:lang w:val="ru-RU"/>
        </w:rPr>
        <w:t>Б</w:t>
      </w:r>
      <w:r w:rsidRPr="0001256B">
        <w:rPr>
          <w:rStyle w:val="Zag11"/>
          <w:rFonts w:ascii="Times New Roman" w:eastAsia="@Arial Unicode MS" w:hAnsi="Times New Roman" w:cs="Times New Roman"/>
          <w:sz w:val="28"/>
          <w:szCs w:val="28"/>
          <w:lang w:val="ru-RU"/>
        </w:rPr>
        <w:t xml:space="preserve">ОУ Россошанской ООШ   являются </w:t>
      </w:r>
      <w:r w:rsidRPr="0001256B">
        <w:rPr>
          <w:rStyle w:val="Zag11"/>
          <w:rFonts w:ascii="Times New Roman" w:eastAsia="@Arial Unicode MS" w:hAnsi="Times New Roman" w:cs="Times New Roman"/>
          <w:i/>
          <w:iCs/>
          <w:sz w:val="28"/>
          <w:szCs w:val="28"/>
          <w:lang w:val="ru-RU"/>
        </w:rPr>
        <w:t>воспитание гражданственности, патриотизма, уважения к правам, свободам и обязанностям человека и воспитание нравственных чувств и этического сознания.</w:t>
      </w:r>
    </w:p>
    <w:p w:rsidR="000F42A9" w:rsidRPr="00CA6A11" w:rsidRDefault="000F42A9" w:rsidP="00CA6A11">
      <w:pPr>
        <w:pStyle w:val="a3"/>
        <w:spacing w:line="276" w:lineRule="auto"/>
        <w:rPr>
          <w:rFonts w:ascii="Times New Roman" w:hAnsi="Times New Roman"/>
          <w:color w:val="auto"/>
          <w:sz w:val="16"/>
          <w:szCs w:val="16"/>
        </w:rPr>
      </w:pPr>
    </w:p>
    <w:p w:rsidR="000F42A9" w:rsidRPr="00BD7394" w:rsidRDefault="000F42A9" w:rsidP="002D5813">
      <w:pPr>
        <w:pStyle w:val="a3"/>
        <w:spacing w:line="276"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lastRenderedPageBreak/>
        <w:t xml:space="preserve">2.3.3.Основное содержание духовно­нравственного развития, воспитания и социализации </w:t>
      </w:r>
      <w:proofErr w:type="gramStart"/>
      <w:r w:rsidRPr="00BD7394">
        <w:rPr>
          <w:rFonts w:ascii="Times New Roman" w:hAnsi="Times New Roman"/>
          <w:b/>
          <w:color w:val="auto"/>
          <w:sz w:val="28"/>
          <w:szCs w:val="28"/>
        </w:rPr>
        <w:t>обучающихся</w:t>
      </w:r>
      <w:proofErr w:type="gramEnd"/>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w:t>
      </w:r>
      <w:proofErr w:type="gramStart"/>
      <w:r w:rsidRPr="00BD7394">
        <w:rPr>
          <w:rFonts w:ascii="Times New Roman" w:hAnsi="Times New Roman"/>
          <w:color w:val="auto"/>
          <w:sz w:val="28"/>
          <w:szCs w:val="28"/>
        </w:rPr>
        <w:t>ии и ее</w:t>
      </w:r>
      <w:proofErr w:type="gramEnd"/>
      <w:r w:rsidRPr="00BD7394">
        <w:rPr>
          <w:rFonts w:ascii="Times New Roman" w:hAnsi="Times New Roman"/>
          <w:color w:val="auto"/>
          <w:sz w:val="28"/>
          <w:szCs w:val="28"/>
        </w:rPr>
        <w:t xml:space="preserve"> народов;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 xml:space="preserve">числе при разработке и реализации учебных и </w:t>
      </w:r>
      <w:proofErr w:type="gramStart"/>
      <w:r w:rsidRPr="00BD7394">
        <w:rPr>
          <w:rFonts w:ascii="Times New Roman" w:hAnsi="Times New Roman"/>
          <w:color w:val="auto"/>
          <w:sz w:val="28"/>
          <w:szCs w:val="28"/>
        </w:rPr>
        <w:t>учебно­трудовых</w:t>
      </w:r>
      <w:proofErr w:type="gramEnd"/>
      <w:r w:rsidRPr="00BD7394">
        <w:rPr>
          <w:rFonts w:ascii="Times New Roman" w:hAnsi="Times New Roman"/>
          <w:color w:val="auto"/>
          <w:sz w:val="28"/>
          <w:szCs w:val="28"/>
        </w:rPr>
        <w:t xml:space="preserve"> проектов;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 xml:space="preserve">ность и настойчивость в выполнении учебных и </w:t>
      </w:r>
      <w:proofErr w:type="gramStart"/>
      <w:r w:rsidRPr="00BD7394">
        <w:rPr>
          <w:rFonts w:ascii="Times New Roman" w:hAnsi="Times New Roman"/>
          <w:color w:val="auto"/>
          <w:sz w:val="28"/>
          <w:szCs w:val="28"/>
        </w:rPr>
        <w:t>учебно­трудовых</w:t>
      </w:r>
      <w:proofErr w:type="gramEnd"/>
      <w:r w:rsidRPr="00BD7394">
        <w:rPr>
          <w:rFonts w:ascii="Times New Roman" w:hAnsi="Times New Roman"/>
          <w:color w:val="auto"/>
          <w:sz w:val="28"/>
          <w:szCs w:val="28"/>
        </w:rPr>
        <w:t xml:space="preserve"> заданий;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интерес к познанию нового;</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2D5813">
      <w:pPr>
        <w:pStyle w:val="ab"/>
        <w:spacing w:line="276"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Воспитание семейных ценностей: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2D5813">
      <w:pPr>
        <w:pStyle w:val="ab"/>
        <w:widowControl w:val="0"/>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2D5813">
      <w:pPr>
        <w:pStyle w:val="ab"/>
        <w:widowControl w:val="0"/>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7E639C" w:rsidP="002D5813">
      <w:pPr>
        <w:pStyle w:val="ab"/>
        <w:spacing w:line="276" w:lineRule="auto"/>
        <w:ind w:firstLine="709"/>
        <w:rPr>
          <w:rFonts w:ascii="Times New Roman" w:hAnsi="Times New Roman"/>
          <w:b/>
          <w:color w:val="auto"/>
          <w:sz w:val="28"/>
          <w:szCs w:val="28"/>
        </w:rPr>
      </w:pPr>
      <w:r w:rsidRPr="00BD7394">
        <w:rPr>
          <w:rFonts w:ascii="Times New Roman" w:hAnsi="Times New Roman"/>
          <w:b/>
          <w:color w:val="auto"/>
          <w:sz w:val="28"/>
          <w:szCs w:val="28"/>
        </w:rPr>
        <w:t xml:space="preserve">Виды деятельности и формы занятий с </w:t>
      </w:r>
      <w:proofErr w:type="gramStart"/>
      <w:r w:rsidRPr="00BD7394">
        <w:rPr>
          <w:rFonts w:ascii="Times New Roman" w:hAnsi="Times New Roman"/>
          <w:b/>
          <w:color w:val="auto"/>
          <w:sz w:val="28"/>
          <w:szCs w:val="28"/>
        </w:rPr>
        <w:t>обучающимися</w:t>
      </w:r>
      <w:proofErr w:type="gramEnd"/>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 xml:space="preserve">местам, сюжетно­ролевых игр гражданского и </w:t>
      </w:r>
      <w:proofErr w:type="gramStart"/>
      <w:r w:rsidRPr="00BD7394">
        <w:rPr>
          <w:rFonts w:ascii="Times New Roman" w:hAnsi="Times New Roman"/>
          <w:color w:val="auto"/>
          <w:spacing w:val="2"/>
          <w:sz w:val="28"/>
          <w:szCs w:val="28"/>
        </w:rPr>
        <w:t>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w:t>
      </w:r>
      <w:proofErr w:type="gramEnd"/>
      <w:r w:rsidRPr="00BD7394">
        <w:rPr>
          <w:rFonts w:ascii="Times New Roman" w:hAnsi="Times New Roman"/>
          <w:color w:val="auto"/>
          <w:spacing w:val="-2"/>
          <w:sz w:val="28"/>
          <w:szCs w:val="28"/>
        </w:rPr>
        <w:t xml:space="preserve"> содержания, изучения основных и вариативных учебных дисциплин);</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 xml:space="preserve">конкурсов, фестивалей, праздников, экскурсий, путешествий, </w:t>
      </w:r>
      <w:proofErr w:type="gramStart"/>
      <w:r w:rsidRPr="00BD7394">
        <w:rPr>
          <w:rFonts w:ascii="Times New Roman" w:hAnsi="Times New Roman"/>
          <w:color w:val="auto"/>
          <w:sz w:val="28"/>
          <w:szCs w:val="28"/>
        </w:rPr>
        <w:t>туристско­краеведческих</w:t>
      </w:r>
      <w:proofErr w:type="gramEnd"/>
      <w:r w:rsidRPr="00BD7394">
        <w:rPr>
          <w:rFonts w:ascii="Times New Roman" w:hAnsi="Times New Roman"/>
          <w:color w:val="auto"/>
          <w:sz w:val="28"/>
          <w:szCs w:val="28"/>
        </w:rPr>
        <w:t xml:space="preserve"> экспедиций, изучения вариативных учебных дисциплин);</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 xml:space="preserve">ведении игр </w:t>
      </w:r>
      <w:proofErr w:type="gramStart"/>
      <w:r w:rsidRPr="00BD7394">
        <w:rPr>
          <w:rFonts w:ascii="Times New Roman" w:hAnsi="Times New Roman"/>
          <w:color w:val="auto"/>
          <w:sz w:val="28"/>
          <w:szCs w:val="28"/>
        </w:rPr>
        <w:t>военно­патриотического</w:t>
      </w:r>
      <w:proofErr w:type="gramEnd"/>
      <w:r w:rsidRPr="00BD7394">
        <w:rPr>
          <w:rFonts w:ascii="Times New Roman" w:hAnsi="Times New Roman"/>
          <w:color w:val="auto"/>
          <w:sz w:val="28"/>
          <w:szCs w:val="28"/>
        </w:rPr>
        <w:t xml:space="preserve">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w:t>
      </w:r>
      <w:r w:rsidR="00501B0B">
        <w:rPr>
          <w:rFonts w:ascii="Times New Roman" w:hAnsi="Times New Roman"/>
          <w:color w:val="auto"/>
          <w:spacing w:val="2"/>
          <w:sz w:val="28"/>
          <w:szCs w:val="28"/>
        </w:rPr>
        <w:t xml:space="preserve">ах с выпускниками своей школы, </w:t>
      </w:r>
      <w:r w:rsidRPr="00BD7394">
        <w:rPr>
          <w:rFonts w:ascii="Times New Roman" w:hAnsi="Times New Roman"/>
          <w:color w:val="auto"/>
          <w:spacing w:val="2"/>
          <w:sz w:val="28"/>
          <w:szCs w:val="28"/>
        </w:rPr>
        <w:t>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принимают посильное участие в мероприятиях по поддержке ветеранов войны;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w:t>
      </w:r>
      <w:r w:rsidR="00501B0B">
        <w:rPr>
          <w:rFonts w:ascii="Times New Roman" w:hAnsi="Times New Roman"/>
          <w:color w:val="auto"/>
          <w:sz w:val="28"/>
          <w:szCs w:val="28"/>
        </w:rPr>
        <w:t>школьного</w:t>
      </w:r>
      <w:r w:rsidRPr="00BD7394">
        <w:rPr>
          <w:rFonts w:ascii="Times New Roman" w:hAnsi="Times New Roman"/>
          <w:color w:val="auto"/>
          <w:sz w:val="28"/>
          <w:szCs w:val="28"/>
        </w:rPr>
        <w:t xml:space="preserve"> му</w:t>
      </w:r>
      <w:r w:rsidR="00501B0B">
        <w:rPr>
          <w:rFonts w:ascii="Times New Roman" w:hAnsi="Times New Roman"/>
          <w:color w:val="auto"/>
          <w:sz w:val="28"/>
          <w:szCs w:val="28"/>
        </w:rPr>
        <w:t>зея</w:t>
      </w:r>
      <w:r w:rsidRPr="00BD7394">
        <w:rPr>
          <w:rFonts w:ascii="Times New Roman" w:hAnsi="Times New Roman"/>
          <w:color w:val="auto"/>
          <w:sz w:val="28"/>
          <w:szCs w:val="28"/>
        </w:rPr>
        <w:t xml:space="preserve">, </w:t>
      </w:r>
      <w:r w:rsidR="00501B0B">
        <w:rPr>
          <w:rFonts w:ascii="Times New Roman" w:hAnsi="Times New Roman"/>
          <w:color w:val="auto"/>
          <w:sz w:val="28"/>
          <w:szCs w:val="28"/>
        </w:rPr>
        <w:t>кружка «Патриот», внеурочной деятельности «Я - гражданин», «Дончата»</w:t>
      </w:r>
      <w:r w:rsidRPr="00BD7394">
        <w:rPr>
          <w:rFonts w:ascii="Times New Roman" w:hAnsi="Times New Roman"/>
          <w:color w:val="auto"/>
          <w:sz w:val="28"/>
          <w:szCs w:val="28"/>
        </w:rPr>
        <w:t xml:space="preserve"> </w:t>
      </w:r>
      <w:r w:rsidR="00501B0B">
        <w:rPr>
          <w:rFonts w:ascii="Times New Roman" w:hAnsi="Times New Roman"/>
          <w:color w:val="auto"/>
          <w:sz w:val="28"/>
          <w:szCs w:val="28"/>
        </w:rPr>
        <w:t xml:space="preserve">и </w:t>
      </w:r>
      <w:r w:rsidRPr="00BD7394">
        <w:rPr>
          <w:rFonts w:ascii="Times New Roman" w:hAnsi="Times New Roman"/>
          <w:color w:val="auto"/>
          <w:sz w:val="28"/>
          <w:szCs w:val="28"/>
        </w:rPr>
        <w:t>т. д.);</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w:t>
      </w:r>
      <w:r w:rsidR="00501B0B">
        <w:rPr>
          <w:rFonts w:ascii="Times New Roman" w:hAnsi="Times New Roman"/>
          <w:color w:val="auto"/>
          <w:spacing w:val="2"/>
          <w:sz w:val="28"/>
          <w:szCs w:val="28"/>
        </w:rPr>
        <w:t xml:space="preserve">астия в творческой деятельности и социальных проектах, а также  </w:t>
      </w:r>
      <w:r w:rsidRPr="00BD7394">
        <w:rPr>
          <w:rFonts w:ascii="Times New Roman" w:hAnsi="Times New Roman"/>
          <w:color w:val="auto"/>
          <w:spacing w:val="2"/>
          <w:sz w:val="28"/>
          <w:szCs w:val="28"/>
        </w:rPr>
        <w:t xml:space="preserve"> </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r w:rsidR="00501B0B">
        <w:rPr>
          <w:rFonts w:ascii="Times New Roman" w:hAnsi="Times New Roman"/>
          <w:color w:val="auto"/>
          <w:spacing w:val="-2"/>
          <w:sz w:val="28"/>
          <w:szCs w:val="28"/>
        </w:rPr>
        <w:t>, донского казачества</w:t>
      </w:r>
      <w:r w:rsidRPr="0041436B">
        <w:rPr>
          <w:rFonts w:ascii="Times New Roman" w:hAnsi="Times New Roman"/>
          <w:color w:val="auto"/>
          <w:spacing w:val="-2"/>
          <w:sz w:val="28"/>
          <w:szCs w:val="28"/>
        </w:rPr>
        <w:t>);</w:t>
      </w:r>
    </w:p>
    <w:p w:rsidR="000F42A9" w:rsidRPr="002C5232" w:rsidRDefault="000F42A9" w:rsidP="002D5813">
      <w:pPr>
        <w:pStyle w:val="ab"/>
        <w:spacing w:line="276"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2D5813">
      <w:pPr>
        <w:pStyle w:val="ab"/>
        <w:spacing w:line="276"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2D5813">
      <w:pPr>
        <w:pStyle w:val="ab"/>
        <w:spacing w:line="276"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w:t>
      </w:r>
      <w:r w:rsidR="00501B0B">
        <w:rPr>
          <w:rFonts w:ascii="Times New Roman" w:hAnsi="Times New Roman"/>
          <w:color w:val="auto"/>
          <w:sz w:val="28"/>
          <w:szCs w:val="28"/>
        </w:rPr>
        <w:t xml:space="preserve">ктивных играх, приобретают опыт </w:t>
      </w:r>
      <w:r w:rsidRPr="00056C3C">
        <w:rPr>
          <w:rFonts w:ascii="Times New Roman" w:hAnsi="Times New Roman"/>
          <w:color w:val="auto"/>
          <w:sz w:val="28"/>
          <w:szCs w:val="28"/>
        </w:rPr>
        <w:t>совместной деятельности;</w:t>
      </w:r>
    </w:p>
    <w:p w:rsidR="000F42A9" w:rsidRPr="003B2B4B" w:rsidRDefault="000F42A9" w:rsidP="002D5813">
      <w:pPr>
        <w:pStyle w:val="ab"/>
        <w:spacing w:line="276"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w:t>
      </w:r>
      <w:proofErr w:type="gramStart"/>
      <w:r w:rsidRPr="00821939">
        <w:rPr>
          <w:rFonts w:ascii="Times New Roman" w:hAnsi="Times New Roman"/>
          <w:color w:val="auto"/>
          <w:sz w:val="28"/>
          <w:szCs w:val="28"/>
        </w:rPr>
        <w:t>нуждающимся</w:t>
      </w:r>
      <w:proofErr w:type="gramEnd"/>
      <w:r w:rsidRPr="00821939">
        <w:rPr>
          <w:rFonts w:ascii="Times New Roman" w:hAnsi="Times New Roman"/>
          <w:color w:val="auto"/>
          <w:sz w:val="28"/>
          <w:szCs w:val="28"/>
        </w:rPr>
        <w:t xml:space="preserve">,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2D5813">
      <w:pPr>
        <w:pStyle w:val="ab"/>
        <w:spacing w:line="276"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2D5813">
      <w:pPr>
        <w:pStyle w:val="ab"/>
        <w:spacing w:line="276"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навыки сотрудничества, ролевого взаимодействия со сверстниками, старшими детьми, взрослыми в </w:t>
      </w:r>
      <w:proofErr w:type="gramStart"/>
      <w:r w:rsidRPr="00BD7394">
        <w:rPr>
          <w:rFonts w:ascii="Times New Roman" w:hAnsi="Times New Roman"/>
          <w:color w:val="auto"/>
          <w:sz w:val="28"/>
          <w:szCs w:val="28"/>
        </w:rPr>
        <w:t>учебно­трудовой</w:t>
      </w:r>
      <w:proofErr w:type="gramEnd"/>
      <w:r w:rsidRPr="00BD7394">
        <w:rPr>
          <w:rFonts w:ascii="Times New Roman" w:hAnsi="Times New Roman"/>
          <w:color w:val="auto"/>
          <w:sz w:val="28"/>
          <w:szCs w:val="28"/>
        </w:rPr>
        <w:t xml:space="preserve">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2D5813">
      <w:pPr>
        <w:pStyle w:val="ab"/>
        <w:spacing w:line="276"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2D5813">
      <w:pPr>
        <w:pStyle w:val="ab"/>
        <w:spacing w:line="276"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2D5813">
      <w:pPr>
        <w:pStyle w:val="ab"/>
        <w:spacing w:line="276"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w:t>
      </w:r>
      <w:r w:rsidR="005153ED">
        <w:rPr>
          <w:rFonts w:ascii="Times New Roman" w:hAnsi="Times New Roman"/>
          <w:color w:val="auto"/>
          <w:spacing w:val="-2"/>
          <w:sz w:val="28"/>
          <w:szCs w:val="28"/>
        </w:rPr>
        <w:t>(</w:t>
      </w:r>
      <w:r w:rsidRPr="00C6263C">
        <w:rPr>
          <w:rFonts w:ascii="Times New Roman" w:hAnsi="Times New Roman"/>
          <w:color w:val="auto"/>
          <w:sz w:val="28"/>
          <w:szCs w:val="28"/>
        </w:rPr>
        <w:t>природоохранительн</w:t>
      </w:r>
      <w:r w:rsidRPr="00012122">
        <w:rPr>
          <w:rFonts w:ascii="Times New Roman" w:hAnsi="Times New Roman"/>
          <w:color w:val="auto"/>
          <w:sz w:val="28"/>
          <w:szCs w:val="28"/>
        </w:rPr>
        <w:t xml:space="preserve">ая деятельность, </w:t>
      </w:r>
      <w:r w:rsidR="005153ED">
        <w:rPr>
          <w:rFonts w:ascii="Times New Roman" w:hAnsi="Times New Roman"/>
          <w:color w:val="auto"/>
          <w:sz w:val="28"/>
          <w:szCs w:val="28"/>
        </w:rPr>
        <w:t xml:space="preserve">трудовые акции, праздники труда, конкурсы, </w:t>
      </w:r>
      <w:r w:rsidRPr="00821939">
        <w:rPr>
          <w:rFonts w:ascii="Times New Roman" w:hAnsi="Times New Roman"/>
          <w:color w:val="auto"/>
          <w:sz w:val="28"/>
          <w:szCs w:val="28"/>
        </w:rPr>
        <w:t>как в учебное, так и в каникулярное время);</w:t>
      </w:r>
    </w:p>
    <w:p w:rsidR="000F42A9" w:rsidRPr="00B630CB" w:rsidRDefault="000F42A9" w:rsidP="002D5813">
      <w:pPr>
        <w:pStyle w:val="ab"/>
        <w:spacing w:line="276"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2D5813">
      <w:pPr>
        <w:pStyle w:val="ab"/>
        <w:spacing w:line="276"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элементарные представления о возможностях интеллектуальной деятельности и направлениях развития личности в рамках деятельности </w:t>
      </w:r>
      <w:r w:rsidR="005153ED">
        <w:rPr>
          <w:rFonts w:ascii="Times New Roman" w:hAnsi="Times New Roman"/>
          <w:color w:val="auto"/>
          <w:sz w:val="28"/>
          <w:szCs w:val="28"/>
        </w:rPr>
        <w:t xml:space="preserve">кружков, </w:t>
      </w:r>
      <w:r w:rsidRPr="00BD7394">
        <w:rPr>
          <w:rFonts w:ascii="Times New Roman" w:hAnsi="Times New Roman"/>
          <w:color w:val="auto"/>
          <w:sz w:val="28"/>
          <w:szCs w:val="28"/>
        </w:rPr>
        <w:t>в ходе проведения интеллектуальных игр и т. д.;</w:t>
      </w:r>
    </w:p>
    <w:p w:rsidR="000F42A9" w:rsidRPr="00BD7394" w:rsidRDefault="000F42A9" w:rsidP="002D5813">
      <w:pPr>
        <w:pStyle w:val="ab"/>
        <w:widowControl w:val="0"/>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2D5813">
      <w:pPr>
        <w:pStyle w:val="ab"/>
        <w:widowControl w:val="0"/>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активно участвуют в олимпиадах, конкурсах, творческих лабораториях, </w:t>
      </w:r>
      <w:r w:rsidRPr="00BD7394">
        <w:rPr>
          <w:rFonts w:ascii="Times New Roman" w:hAnsi="Times New Roman"/>
          <w:color w:val="auto"/>
          <w:sz w:val="28"/>
          <w:szCs w:val="28"/>
        </w:rPr>
        <w:lastRenderedPageBreak/>
        <w:t>интеллектуальных играх, деятельности кружков интеллектуальной направленности и т. д.;</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2D5813">
      <w:pPr>
        <w:pStyle w:val="aff1"/>
        <w:spacing w:line="276"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2D5813">
      <w:pPr>
        <w:pStyle w:val="aff1"/>
        <w:spacing w:line="276"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2D5813">
      <w:pPr>
        <w:pStyle w:val="aff1"/>
        <w:spacing w:line="276"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2D5813">
      <w:pPr>
        <w:pStyle w:val="aff1"/>
        <w:spacing w:line="276" w:lineRule="auto"/>
        <w:ind w:firstLine="709"/>
        <w:rPr>
          <w:szCs w:val="28"/>
        </w:rPr>
      </w:pPr>
      <w:r w:rsidRPr="00BD7394">
        <w:rPr>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BD7394" w:rsidRDefault="000F42A9" w:rsidP="002D5813">
      <w:pPr>
        <w:pStyle w:val="aff1"/>
        <w:spacing w:line="276"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BD7394" w:rsidRDefault="000F42A9" w:rsidP="002D5813">
      <w:pPr>
        <w:pStyle w:val="aff1"/>
        <w:spacing w:line="276"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w:t>
      </w:r>
      <w:r w:rsidRPr="00BD7394">
        <w:rPr>
          <w:szCs w:val="28"/>
        </w:rPr>
        <w:lastRenderedPageBreak/>
        <w:t xml:space="preserve">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2D5813">
      <w:pPr>
        <w:pStyle w:val="aff1"/>
        <w:spacing w:line="276"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2D5813">
      <w:pPr>
        <w:pStyle w:val="aff1"/>
        <w:spacing w:line="276"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2D5813">
      <w:pPr>
        <w:pStyle w:val="ab"/>
        <w:spacing w:line="276"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2D5813">
      <w:pPr>
        <w:pStyle w:val="aff1"/>
        <w:spacing w:line="276"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2D5813">
      <w:pPr>
        <w:pStyle w:val="aff1"/>
        <w:spacing w:line="276" w:lineRule="auto"/>
        <w:ind w:firstLine="709"/>
        <w:rPr>
          <w:szCs w:val="28"/>
        </w:rPr>
      </w:pPr>
      <w:r w:rsidRPr="00BD7394">
        <w:rPr>
          <w:szCs w:val="28"/>
        </w:rPr>
        <w:t>принимают посильное участие в разработке и реализации разовых мероприятий, направленных на решение конкретной социальной проблемы класса, школы, прилегающей к школе территории;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w:t>
      </w:r>
      <w:r w:rsidR="001063C2">
        <w:rPr>
          <w:rFonts w:ascii="Times New Roman" w:hAnsi="Times New Roman"/>
          <w:color w:val="auto"/>
          <w:spacing w:val="2"/>
          <w:sz w:val="28"/>
          <w:szCs w:val="28"/>
        </w:rPr>
        <w:t>на занятии (по выбору участников образовательного процесса) информатики</w:t>
      </w:r>
      <w:r w:rsidRPr="00BD7394">
        <w:rPr>
          <w:rFonts w:ascii="Times New Roman" w:hAnsi="Times New Roman"/>
          <w:color w:val="auto"/>
          <w:spacing w:val="2"/>
          <w:sz w:val="28"/>
          <w:szCs w:val="28"/>
        </w:rPr>
        <w:t xml:space="preserve">.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lastRenderedPageBreak/>
        <w:t xml:space="preserve">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к памятникам зодчества и на объекты современной архитектуры, знакомства с лучшими произведениями искусства </w:t>
      </w:r>
      <w:r w:rsidR="001063C2">
        <w:rPr>
          <w:rFonts w:ascii="Times New Roman" w:hAnsi="Times New Roman"/>
          <w:color w:val="auto"/>
          <w:sz w:val="28"/>
          <w:szCs w:val="28"/>
        </w:rPr>
        <w:t xml:space="preserve">через виртуальные музеи и заочные путешествия в известные музеи России, родного края,  </w:t>
      </w:r>
      <w:r w:rsidRPr="00BD7394">
        <w:rPr>
          <w:rFonts w:ascii="Times New Roman" w:hAnsi="Times New Roman"/>
          <w:color w:val="auto"/>
          <w:sz w:val="28"/>
          <w:szCs w:val="28"/>
        </w:rPr>
        <w:t>по репродукциям, учебным фильмам);</w:t>
      </w:r>
      <w:proofErr w:type="gramEnd"/>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gramStart"/>
      <w:r w:rsidRPr="00BD7394">
        <w:rPr>
          <w:rFonts w:ascii="Times New Roman" w:hAnsi="Times New Roman"/>
          <w:color w:val="auto"/>
          <w:sz w:val="28"/>
          <w:szCs w:val="28"/>
        </w:rPr>
        <w:t>экскурсионно­краеведческой</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деятельности, внеклассных мероприятий, </w:t>
      </w:r>
      <w:r w:rsidRPr="00BD7394">
        <w:rPr>
          <w:rFonts w:ascii="Times New Roman" w:hAnsi="Times New Roman"/>
          <w:color w:val="auto"/>
          <w:sz w:val="28"/>
          <w:szCs w:val="28"/>
        </w:rPr>
        <w:t xml:space="preserve">посещение конкурсов и фестивалей </w:t>
      </w:r>
      <w:r w:rsidRPr="00BD7394">
        <w:rPr>
          <w:rFonts w:ascii="Times New Roman" w:hAnsi="Times New Roman"/>
          <w:color w:val="auto"/>
          <w:spacing w:val="2"/>
          <w:sz w:val="28"/>
          <w:szCs w:val="28"/>
        </w:rPr>
        <w:t>народного творчества</w:t>
      </w:r>
      <w:r w:rsidR="001063C2">
        <w:rPr>
          <w:rFonts w:ascii="Times New Roman" w:hAnsi="Times New Roman"/>
          <w:color w:val="auto"/>
          <w:spacing w:val="2"/>
          <w:sz w:val="28"/>
          <w:szCs w:val="28"/>
        </w:rPr>
        <w:t xml:space="preserve"> в СДК, РДК</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тематических выставок);</w:t>
      </w:r>
    </w:p>
    <w:p w:rsidR="000F42A9" w:rsidRPr="00BD7394" w:rsidRDefault="000F42A9" w:rsidP="002D5813">
      <w:pPr>
        <w:pStyle w:val="ab"/>
        <w:spacing w:line="276" w:lineRule="auto"/>
        <w:ind w:firstLine="709"/>
        <w:rPr>
          <w:rFonts w:ascii="Times New Roman" w:hAnsi="Times New Roman"/>
          <w:color w:val="auto"/>
          <w:sz w:val="28"/>
          <w:szCs w:val="28"/>
        </w:rPr>
      </w:pPr>
      <w:proofErr w:type="gramStart"/>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сельских ландшафтах;</w:t>
      </w:r>
      <w:proofErr w:type="gramEnd"/>
      <w:r w:rsidRPr="00BD7394">
        <w:rPr>
          <w:rFonts w:ascii="Times New Roman" w:hAnsi="Times New Roman"/>
          <w:color w:val="auto"/>
          <w:sz w:val="28"/>
          <w:szCs w:val="28"/>
        </w:rPr>
        <w:t xml:space="preserve"> развивают умения понимать красоту окружающего мира через художественные образы;</w:t>
      </w:r>
    </w:p>
    <w:p w:rsidR="000F42A9" w:rsidRPr="00BD7394" w:rsidRDefault="000F42A9" w:rsidP="002D5813">
      <w:pPr>
        <w:pStyle w:val="ab"/>
        <w:spacing w:line="276"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BD7394">
        <w:rPr>
          <w:rFonts w:ascii="Times New Roman" w:hAnsi="Times New Roman"/>
          <w:color w:val="auto"/>
          <w:spacing w:val="-2"/>
          <w:sz w:val="28"/>
          <w:szCs w:val="28"/>
        </w:rPr>
        <w:t xml:space="preserve">. д.);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 xml:space="preserve">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w:t>
      </w:r>
      <w:proofErr w:type="gramStart"/>
      <w:r w:rsidR="001063C2">
        <w:rPr>
          <w:rFonts w:ascii="Times New Roman" w:hAnsi="Times New Roman"/>
          <w:color w:val="auto"/>
          <w:spacing w:val="-4"/>
          <w:sz w:val="28"/>
          <w:szCs w:val="28"/>
        </w:rPr>
        <w:t>ИЗО</w:t>
      </w:r>
      <w:proofErr w:type="gramEnd"/>
      <w:r w:rsidR="001063C2">
        <w:rPr>
          <w:rFonts w:ascii="Times New Roman" w:hAnsi="Times New Roman"/>
          <w:color w:val="auto"/>
          <w:spacing w:val="-4"/>
          <w:sz w:val="28"/>
          <w:szCs w:val="28"/>
        </w:rPr>
        <w:t>, технологии</w:t>
      </w:r>
      <w:r w:rsidRPr="00BD7394">
        <w:rPr>
          <w:rFonts w:ascii="Times New Roman" w:hAnsi="Times New Roman"/>
          <w:color w:val="auto"/>
          <w:spacing w:val="-4"/>
          <w:sz w:val="28"/>
          <w:szCs w:val="28"/>
        </w:rPr>
        <w:t xml:space="preserve">, школьных кружков, в процессе проведения творческих конкурсов, детских </w:t>
      </w:r>
      <w:r w:rsidR="00A84B8B">
        <w:rPr>
          <w:rFonts w:ascii="Times New Roman" w:hAnsi="Times New Roman"/>
          <w:color w:val="auto"/>
          <w:spacing w:val="-4"/>
          <w:sz w:val="28"/>
          <w:szCs w:val="28"/>
        </w:rPr>
        <w:t>концертов, творческих отчётов</w:t>
      </w:r>
      <w:r w:rsidRPr="00BD7394">
        <w:rPr>
          <w:rFonts w:ascii="Times New Roman" w:hAnsi="Times New Roman"/>
          <w:color w:val="auto"/>
          <w:spacing w:val="-4"/>
          <w:sz w:val="28"/>
          <w:szCs w:val="28"/>
        </w:rPr>
        <w:t xml:space="preserve"> и т. д.)</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 xml:space="preserve">участвуют вместе с родителями (законными представителями) в проведении выставок семейного художественного творчества, в </w:t>
      </w:r>
      <w:proofErr w:type="gramStart"/>
      <w:r w:rsidRPr="00BD7394">
        <w:rPr>
          <w:rFonts w:ascii="Times New Roman" w:hAnsi="Times New Roman"/>
          <w:color w:val="auto"/>
          <w:spacing w:val="-3"/>
          <w:sz w:val="28"/>
          <w:szCs w:val="28"/>
        </w:rPr>
        <w:t>экскурсионно­краеведческой</w:t>
      </w:r>
      <w:proofErr w:type="gramEnd"/>
      <w:r w:rsidRPr="00BD7394">
        <w:rPr>
          <w:rFonts w:ascii="Times New Roman" w:hAnsi="Times New Roman"/>
          <w:color w:val="auto"/>
          <w:spacing w:val="-3"/>
          <w:sz w:val="28"/>
          <w:szCs w:val="28"/>
        </w:rPr>
        <w:t xml:space="preserve">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участвуют в художественном оформлении помещений.</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gramStart"/>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юношеских</w:t>
      </w:r>
      <w:proofErr w:type="gramEnd"/>
      <w:r w:rsidRPr="00BD7394">
        <w:rPr>
          <w:rFonts w:ascii="Times New Roman" w:hAnsi="Times New Roman"/>
          <w:color w:val="auto"/>
          <w:spacing w:val="2"/>
          <w:sz w:val="28"/>
          <w:szCs w:val="28"/>
        </w:rPr>
        <w:t xml:space="preserve">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w:t>
      </w:r>
      <w:r w:rsidR="00A84B8B">
        <w:rPr>
          <w:rFonts w:ascii="Times New Roman" w:hAnsi="Times New Roman"/>
          <w:color w:val="auto"/>
          <w:sz w:val="28"/>
          <w:szCs w:val="28"/>
        </w:rPr>
        <w:t>й организацией «Юригантина»</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w:t>
      </w:r>
      <w:r w:rsidR="00A84B8B">
        <w:rPr>
          <w:rFonts w:ascii="Times New Roman" w:hAnsi="Times New Roman"/>
          <w:color w:val="auto"/>
          <w:sz w:val="28"/>
          <w:szCs w:val="28"/>
        </w:rPr>
        <w:t>, дисциплины, самообслуживанием</w:t>
      </w:r>
      <w:r w:rsidRPr="00BD7394">
        <w:rPr>
          <w:rFonts w:ascii="Times New Roman" w:hAnsi="Times New Roman"/>
          <w:color w:val="auto"/>
          <w:sz w:val="28"/>
          <w:szCs w:val="28"/>
        </w:rPr>
        <w:t xml:space="preserve"> и т. д.);</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w:t>
      </w:r>
      <w:r w:rsidR="00A84B8B">
        <w:rPr>
          <w:rFonts w:ascii="Times New Roman" w:hAnsi="Times New Roman"/>
          <w:color w:val="auto"/>
          <w:sz w:val="28"/>
          <w:szCs w:val="28"/>
        </w:rPr>
        <w:t>отряда</w:t>
      </w:r>
      <w:r w:rsidRPr="00BD7394">
        <w:rPr>
          <w:rFonts w:ascii="Times New Roman" w:hAnsi="Times New Roman"/>
          <w:color w:val="auto"/>
          <w:sz w:val="28"/>
          <w:szCs w:val="28"/>
        </w:rPr>
        <w:t xml:space="preserve"> юных инспекторов до</w:t>
      </w:r>
      <w:r w:rsidR="00A84B8B">
        <w:rPr>
          <w:rFonts w:ascii="Times New Roman" w:hAnsi="Times New Roman"/>
          <w:color w:val="auto"/>
          <w:sz w:val="28"/>
          <w:szCs w:val="28"/>
        </w:rPr>
        <w:t>рожного движения, юных пожарных</w:t>
      </w:r>
      <w:r w:rsidRPr="00BD7394">
        <w:rPr>
          <w:rFonts w:ascii="Times New Roman" w:hAnsi="Times New Roman"/>
          <w:color w:val="auto"/>
          <w:sz w:val="28"/>
          <w:szCs w:val="28"/>
        </w:rPr>
        <w:t xml:space="preserve"> и т. д.);</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 xml:space="preserve">ных </w:t>
      </w:r>
      <w:r w:rsidRPr="00BD7394">
        <w:rPr>
          <w:rFonts w:ascii="Times New Roman" w:hAnsi="Times New Roman"/>
          <w:color w:val="auto"/>
          <w:sz w:val="28"/>
          <w:szCs w:val="28"/>
        </w:rPr>
        <w:lastRenderedPageBreak/>
        <w:t>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w:t>
      </w:r>
      <w:r w:rsidR="00A84B8B">
        <w:rPr>
          <w:rFonts w:ascii="Times New Roman" w:hAnsi="Times New Roman"/>
          <w:color w:val="auto"/>
          <w:sz w:val="28"/>
          <w:szCs w:val="28"/>
        </w:rPr>
        <w:t>усск</w:t>
      </w:r>
      <w:r w:rsidRPr="00BD7394">
        <w:rPr>
          <w:rFonts w:ascii="Times New Roman" w:hAnsi="Times New Roman"/>
          <w:color w:val="auto"/>
          <w:sz w:val="28"/>
          <w:szCs w:val="28"/>
        </w:rPr>
        <w:t>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2D5813">
      <w:pPr>
        <w:pStyle w:val="aff1"/>
        <w:spacing w:line="276"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2D5813">
      <w:pPr>
        <w:pStyle w:val="ab"/>
        <w:spacing w:line="276"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2D5813">
      <w:pPr>
        <w:pStyle w:val="ab"/>
        <w:spacing w:line="276"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w:t>
      </w:r>
      <w:proofErr w:type="gramStart"/>
      <w:r w:rsidRPr="00BD7394">
        <w:rPr>
          <w:rFonts w:ascii="Times New Roman" w:hAnsi="Times New Roman"/>
          <w:color w:val="auto"/>
          <w:sz w:val="28"/>
          <w:szCs w:val="28"/>
        </w:rPr>
        <w:t>детско­юношеских</w:t>
      </w:r>
      <w:proofErr w:type="gramEnd"/>
      <w:r w:rsidRPr="00BD7394">
        <w:rPr>
          <w:rFonts w:ascii="Times New Roman" w:hAnsi="Times New Roman"/>
          <w:color w:val="auto"/>
          <w:sz w:val="28"/>
          <w:szCs w:val="28"/>
        </w:rPr>
        <w:t xml:space="preserve"> организаций);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2D5813">
      <w:pPr>
        <w:pStyle w:val="aff1"/>
        <w:spacing w:line="276" w:lineRule="auto"/>
        <w:ind w:firstLine="709"/>
        <w:rPr>
          <w:szCs w:val="28"/>
        </w:rPr>
      </w:pPr>
      <w:r w:rsidRPr="00BD7394">
        <w:rPr>
          <w:szCs w:val="28"/>
        </w:rPr>
        <w:t xml:space="preserve">учатся вести экологически грамотный образ жизни в школе, дома, в природной и </w:t>
      </w:r>
      <w:r w:rsidR="00D0017B">
        <w:rPr>
          <w:szCs w:val="28"/>
        </w:rPr>
        <w:t>сель</w:t>
      </w:r>
      <w:r w:rsidRPr="00BD7394">
        <w:rPr>
          <w:szCs w:val="28"/>
        </w:rPr>
        <w:t>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F244F5" w:rsidRDefault="000F42A9" w:rsidP="002D5813">
      <w:pPr>
        <w:pStyle w:val="aff1"/>
        <w:spacing w:line="276" w:lineRule="auto"/>
        <w:ind w:firstLine="709"/>
        <w:rPr>
          <w:sz w:val="16"/>
          <w:szCs w:val="16"/>
        </w:rPr>
      </w:pPr>
    </w:p>
    <w:p w:rsidR="000F42A9" w:rsidRPr="00BD7394" w:rsidRDefault="000F42A9" w:rsidP="002D5813">
      <w:pPr>
        <w:pStyle w:val="aff1"/>
        <w:spacing w:line="276" w:lineRule="auto"/>
        <w:ind w:left="709"/>
        <w:jc w:val="left"/>
        <w:rPr>
          <w:b/>
          <w:szCs w:val="28"/>
        </w:rPr>
      </w:pPr>
      <w:r w:rsidRPr="00BD7394">
        <w:rPr>
          <w:b/>
          <w:szCs w:val="28"/>
        </w:rPr>
        <w:t xml:space="preserve">2.3.4.Модель организации работы по духовно-нравственному развитию, воспитанию и социализации </w:t>
      </w:r>
      <w:proofErr w:type="gramStart"/>
      <w:r w:rsidRPr="00BD7394">
        <w:rPr>
          <w:b/>
          <w:szCs w:val="28"/>
        </w:rPr>
        <w:t>обучающихся</w:t>
      </w:r>
      <w:proofErr w:type="gramEnd"/>
    </w:p>
    <w:p w:rsidR="000F42A9" w:rsidRPr="00BD7394" w:rsidRDefault="000F42A9" w:rsidP="002D5813">
      <w:pPr>
        <w:pStyle w:val="aff3"/>
        <w:spacing w:line="276" w:lineRule="auto"/>
        <w:ind w:firstLine="709"/>
        <w:rPr>
          <w:rFonts w:ascii="Times New Roman" w:hAnsi="Times New Roman"/>
        </w:rPr>
      </w:pPr>
      <w:proofErr w:type="gramStart"/>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BD7394" w:rsidRDefault="000F42A9" w:rsidP="002D5813">
      <w:pPr>
        <w:pStyle w:val="aff3"/>
        <w:spacing w:line="276" w:lineRule="auto"/>
        <w:ind w:firstLine="709"/>
        <w:rPr>
          <w:rFonts w:ascii="Times New Roman" w:hAnsi="Times New Roman"/>
        </w:rPr>
      </w:pPr>
      <w:r w:rsidRPr="00BD7394">
        <w:rPr>
          <w:rFonts w:ascii="Times New Roman" w:hAnsi="Times New Roman"/>
        </w:rPr>
        <w:t xml:space="preserve">- </w:t>
      </w:r>
      <w:proofErr w:type="gramStart"/>
      <w:r w:rsidRPr="00BD7394">
        <w:rPr>
          <w:rFonts w:ascii="Times New Roman" w:hAnsi="Times New Roman"/>
        </w:rPr>
        <w:t>научно-методологическом</w:t>
      </w:r>
      <w:proofErr w:type="gramEnd"/>
      <w:r w:rsidRPr="00BD7394">
        <w:rPr>
          <w:rFonts w:ascii="Times New Roman" w:hAnsi="Times New Roman"/>
        </w:rPr>
        <w:t xml:space="preserve"> (уровень согласованного единства базовых педагогических принципов и подходов к воспитанию);</w:t>
      </w:r>
    </w:p>
    <w:p w:rsidR="000F42A9" w:rsidRPr="00BD7394" w:rsidRDefault="000F42A9" w:rsidP="002D5813">
      <w:pPr>
        <w:pStyle w:val="aff3"/>
        <w:spacing w:line="276"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2D5813">
      <w:pPr>
        <w:pStyle w:val="aff3"/>
        <w:spacing w:line="276" w:lineRule="auto"/>
        <w:ind w:firstLine="709"/>
        <w:rPr>
          <w:rFonts w:ascii="Times New Roman" w:hAnsi="Times New Roman"/>
        </w:rPr>
      </w:pPr>
      <w:r w:rsidRPr="00BD7394">
        <w:rPr>
          <w:rFonts w:ascii="Times New Roman" w:hAnsi="Times New Roman"/>
        </w:rPr>
        <w:lastRenderedPageBreak/>
        <w:t xml:space="preserve">- </w:t>
      </w:r>
      <w:proofErr w:type="gramStart"/>
      <w:r w:rsidRPr="00BD7394">
        <w:rPr>
          <w:rFonts w:ascii="Times New Roman" w:hAnsi="Times New Roman"/>
        </w:rPr>
        <w:t>организационно-практическом</w:t>
      </w:r>
      <w:proofErr w:type="gramEnd"/>
      <w:r w:rsidRPr="00BD7394">
        <w:rPr>
          <w:rFonts w:ascii="Times New Roman" w:hAnsi="Times New Roman"/>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2D5813">
      <w:pPr>
        <w:pStyle w:val="aff3"/>
        <w:spacing w:line="276"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2D5813">
      <w:pPr>
        <w:pStyle w:val="aff3"/>
        <w:spacing w:line="276"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2D5813">
      <w:pPr>
        <w:pStyle w:val="aff3"/>
        <w:spacing w:line="276"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2D5813">
      <w:pPr>
        <w:pStyle w:val="aff3"/>
        <w:spacing w:line="276"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2D5813">
      <w:pPr>
        <w:spacing w:line="276" w:lineRule="auto"/>
        <w:ind w:firstLine="709"/>
        <w:jc w:val="both"/>
        <w:rPr>
          <w:sz w:val="28"/>
          <w:szCs w:val="28"/>
        </w:rPr>
      </w:pPr>
      <w:r w:rsidRPr="004902B1">
        <w:rPr>
          <w:sz w:val="28"/>
          <w:szCs w:val="28"/>
        </w:rPr>
        <w:t xml:space="preserve">В процессе </w:t>
      </w:r>
      <w:proofErr w:type="gramStart"/>
      <w:r w:rsidRPr="004902B1">
        <w:rPr>
          <w:sz w:val="28"/>
          <w:szCs w:val="28"/>
        </w:rPr>
        <w:t>реализации модели организации сетевого взаимодействия участников образовательной деятельности</w:t>
      </w:r>
      <w:proofErr w:type="gramEnd"/>
      <w:r w:rsidRPr="004902B1">
        <w:rPr>
          <w:sz w:val="28"/>
          <w:szCs w:val="28"/>
        </w:rPr>
        <w:t xml:space="preserve"> постепенно начинают рождаться новые формы творческой самоорганизации детско-родительских колл</w:t>
      </w:r>
      <w:r w:rsidRPr="009B0659">
        <w:rPr>
          <w:sz w:val="28"/>
          <w:szCs w:val="28"/>
        </w:rPr>
        <w:t xml:space="preserve">ективов в виде сетевых органов самоуправления – советы детско-родительских активов. </w:t>
      </w:r>
      <w:proofErr w:type="gramStart"/>
      <w:r w:rsidRPr="009B0659">
        <w:rPr>
          <w:sz w:val="28"/>
          <w:szCs w:val="28"/>
        </w:rPr>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2C5232">
        <w:rPr>
          <w:sz w:val="28"/>
          <w:szCs w:val="28"/>
        </w:rPr>
        <w:t xml:space="preserve"> Представляя собой устойчивое ядро детско-родительского коллектива </w:t>
      </w:r>
      <w:r w:rsidR="00D0017B">
        <w:rPr>
          <w:sz w:val="28"/>
          <w:szCs w:val="28"/>
        </w:rPr>
        <w:t xml:space="preserve">1-4 классов </w:t>
      </w:r>
      <w:proofErr w:type="gramStart"/>
      <w:r w:rsidR="00D0017B">
        <w:rPr>
          <w:sz w:val="28"/>
          <w:szCs w:val="28"/>
        </w:rPr>
        <w:t xml:space="preserve">( </w:t>
      </w:r>
      <w:proofErr w:type="gramEnd"/>
      <w:r w:rsidR="00D0017B">
        <w:rPr>
          <w:sz w:val="28"/>
          <w:szCs w:val="28"/>
        </w:rPr>
        <w:t>или отдельных классов при составе более 10 обучающихся</w:t>
      </w:r>
      <w:r w:rsidRPr="002C5232">
        <w:rPr>
          <w:sz w:val="28"/>
          <w:szCs w:val="28"/>
        </w:rPr>
        <w:t xml:space="preserve">), советы детско-родительских активов </w:t>
      </w:r>
      <w:r w:rsidRPr="002C5232">
        <w:rPr>
          <w:sz w:val="28"/>
          <w:szCs w:val="28"/>
        </w:rPr>
        <w:lastRenderedPageBreak/>
        <w:t>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2D5813">
      <w:pPr>
        <w:pStyle w:val="aff3"/>
        <w:spacing w:line="276" w:lineRule="auto"/>
        <w:ind w:firstLine="709"/>
        <w:rPr>
          <w:rFonts w:ascii="Times New Roman" w:hAnsi="Times New Roman"/>
        </w:rPr>
      </w:pPr>
      <w:r w:rsidRPr="00A87A29">
        <w:rPr>
          <w:rFonts w:ascii="Times New Roman" w:hAnsi="Times New Roman"/>
        </w:rPr>
        <w:t xml:space="preserve">Базовым методологическим принципом </w:t>
      </w:r>
      <w:proofErr w:type="gramStart"/>
      <w:r w:rsidRPr="00A87A29">
        <w:rPr>
          <w:rFonts w:ascii="Times New Roman" w:hAnsi="Times New Roman"/>
        </w:rPr>
        <w:t>реализации модели сетевого взаимодействия участников образовательной деятельности</w:t>
      </w:r>
      <w:proofErr w:type="gramEnd"/>
      <w:r w:rsidRPr="00A87A29">
        <w:rPr>
          <w:rFonts w:ascii="Times New Roman" w:hAnsi="Times New Roman"/>
        </w:rPr>
        <w:t xml:space="preserve">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2D5813">
      <w:pPr>
        <w:pStyle w:val="aff3"/>
        <w:spacing w:line="276"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2D5813">
      <w:pPr>
        <w:pStyle w:val="aff3"/>
        <w:tabs>
          <w:tab w:val="left" w:pos="993"/>
        </w:tabs>
        <w:spacing w:line="276" w:lineRule="auto"/>
        <w:ind w:left="709" w:firstLine="0"/>
        <w:rPr>
          <w:rFonts w:ascii="Times New Roman" w:hAnsi="Times New Roman"/>
        </w:rPr>
      </w:pPr>
    </w:p>
    <w:p w:rsidR="000F42A9" w:rsidRPr="004902B1" w:rsidRDefault="000F42A9" w:rsidP="002D5813">
      <w:pPr>
        <w:pStyle w:val="aff3"/>
        <w:spacing w:line="276"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2D5813">
      <w:pPr>
        <w:pStyle w:val="a3"/>
        <w:spacing w:line="276" w:lineRule="auto"/>
        <w:ind w:firstLine="709"/>
        <w:rPr>
          <w:rFonts w:ascii="Times New Roman" w:hAnsi="Times New Roman"/>
          <w:b/>
          <w:bCs/>
          <w:color w:val="auto"/>
          <w:sz w:val="28"/>
          <w:szCs w:val="28"/>
        </w:rPr>
      </w:pPr>
      <w:r w:rsidRPr="002B181A">
        <w:rPr>
          <w:rFonts w:ascii="Times New Roman" w:hAnsi="Times New Roman"/>
          <w:bCs/>
          <w:i/>
          <w:color w:val="auto"/>
          <w:spacing w:val="2"/>
          <w:sz w:val="28"/>
          <w:szCs w:val="28"/>
        </w:rPr>
        <w:t>Принцип ориентации на идеал</w:t>
      </w:r>
      <w:r w:rsidRPr="00BD7394">
        <w:rPr>
          <w:rFonts w:ascii="Times New Roman" w:hAnsi="Times New Roman"/>
          <w:bCs/>
          <w:color w:val="auto"/>
          <w:spacing w:val="2"/>
          <w:sz w:val="28"/>
          <w:szCs w:val="28"/>
        </w:rPr>
        <w:t>.</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w:t>
      </w:r>
      <w:proofErr w:type="gramStart"/>
      <w:r w:rsidRPr="00FF3660">
        <w:rPr>
          <w:rFonts w:ascii="Times New Roman" w:hAnsi="Times New Roman"/>
          <w:color w:val="auto"/>
          <w:sz w:val="28"/>
          <w:szCs w:val="28"/>
        </w:rPr>
        <w:t>должном</w:t>
      </w:r>
      <w:proofErr w:type="gramEnd"/>
      <w:r w:rsidRPr="00FF3660">
        <w:rPr>
          <w:rFonts w:ascii="Times New Roman" w:hAnsi="Times New Roman"/>
          <w:color w:val="auto"/>
          <w:sz w:val="28"/>
          <w:szCs w:val="28"/>
        </w:rPr>
        <w:t xml:space="preserve">.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 xml:space="preserve">личности. </w:t>
      </w:r>
      <w:r w:rsidRPr="002C5232">
        <w:rPr>
          <w:rFonts w:ascii="Times New Roman" w:hAnsi="Times New Roman"/>
          <w:color w:val="auto"/>
          <w:sz w:val="28"/>
          <w:szCs w:val="28"/>
        </w:rPr>
        <w:t xml:space="preserve">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2B181A" w:rsidRDefault="000F42A9" w:rsidP="002D5813">
      <w:pPr>
        <w:pStyle w:val="a3"/>
        <w:spacing w:line="276" w:lineRule="auto"/>
        <w:ind w:firstLine="709"/>
        <w:rPr>
          <w:rFonts w:ascii="Times New Roman" w:hAnsi="Times New Roman"/>
          <w:color w:val="auto"/>
          <w:sz w:val="28"/>
          <w:szCs w:val="28"/>
        </w:rPr>
      </w:pPr>
      <w:r w:rsidRPr="002B181A">
        <w:rPr>
          <w:rFonts w:ascii="Times New Roman" w:hAnsi="Times New Roman"/>
          <w:bCs/>
          <w:i/>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 xml:space="preserve">питания и социализации личности младшего школьника. </w:t>
      </w:r>
    </w:p>
    <w:p w:rsidR="000F42A9" w:rsidRPr="009B0659" w:rsidRDefault="000F42A9" w:rsidP="002D5813">
      <w:pPr>
        <w:pStyle w:val="a3"/>
        <w:spacing w:line="276" w:lineRule="auto"/>
        <w:ind w:firstLine="709"/>
        <w:rPr>
          <w:rFonts w:ascii="Times New Roman" w:hAnsi="Times New Roman"/>
          <w:color w:val="auto"/>
          <w:spacing w:val="2"/>
          <w:sz w:val="28"/>
          <w:szCs w:val="28"/>
        </w:rPr>
      </w:pPr>
      <w:r w:rsidRPr="002B181A">
        <w:rPr>
          <w:rFonts w:ascii="Times New Roman" w:hAnsi="Times New Roman"/>
          <w:i/>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 xml:space="preserve">ия личности. </w:t>
      </w: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в том, что младшему школьнику со стороны образовательной организации и семьи, как основных социальных институтов, предоставл</w:t>
      </w:r>
      <w:r w:rsidR="002B181A">
        <w:rPr>
          <w:rFonts w:ascii="Times New Roman" w:hAnsi="Times New Roman"/>
          <w:color w:val="auto"/>
          <w:spacing w:val="2"/>
          <w:sz w:val="28"/>
          <w:szCs w:val="28"/>
        </w:rPr>
        <w:t>яет</w:t>
      </w:r>
      <w:r w:rsidRPr="009B0659">
        <w:rPr>
          <w:rFonts w:ascii="Times New Roman" w:hAnsi="Times New Roman"/>
          <w:color w:val="auto"/>
          <w:spacing w:val="2"/>
          <w:sz w:val="28"/>
          <w:szCs w:val="28"/>
        </w:rPr>
        <w:t xml:space="preserve">ся возможность для свободной, спонтанной активности, свободного общения, творчества и игры. </w:t>
      </w:r>
    </w:p>
    <w:p w:rsidR="000F42A9" w:rsidRPr="00375003" w:rsidRDefault="000F42A9" w:rsidP="002D5813">
      <w:pPr>
        <w:pStyle w:val="a3"/>
        <w:spacing w:line="276" w:lineRule="auto"/>
        <w:ind w:firstLine="709"/>
        <w:rPr>
          <w:rFonts w:ascii="Times New Roman" w:hAnsi="Times New Roman"/>
          <w:b/>
          <w:bCs/>
          <w:color w:val="auto"/>
          <w:spacing w:val="-2"/>
          <w:sz w:val="28"/>
          <w:szCs w:val="28"/>
        </w:rPr>
      </w:pPr>
      <w:r w:rsidRPr="002B181A">
        <w:rPr>
          <w:rFonts w:ascii="Times New Roman" w:hAnsi="Times New Roman"/>
          <w:bCs/>
          <w:i/>
          <w:color w:val="auto"/>
          <w:spacing w:val="-2"/>
          <w:sz w:val="28"/>
          <w:szCs w:val="28"/>
        </w:rPr>
        <w:t>Принцип следования нравственному примеру</w:t>
      </w:r>
      <w:r w:rsidRPr="00BD7394">
        <w:rPr>
          <w:rFonts w:ascii="Times New Roman" w:hAnsi="Times New Roman"/>
          <w:bCs/>
          <w:color w:val="auto"/>
          <w:spacing w:val="-2"/>
          <w:sz w:val="28"/>
          <w:szCs w:val="28"/>
        </w:rPr>
        <w:t>.</w:t>
      </w:r>
      <w:r w:rsidR="002B181A">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w:t>
      </w:r>
      <w:r w:rsidRPr="002C5232">
        <w:rPr>
          <w:rFonts w:ascii="Times New Roman" w:hAnsi="Times New Roman"/>
          <w:color w:val="auto"/>
          <w:spacing w:val="-2"/>
          <w:sz w:val="28"/>
          <w:szCs w:val="28"/>
        </w:rPr>
        <w:lastRenderedPageBreak/>
        <w:t xml:space="preserve">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B181A" w:rsidRDefault="000F42A9" w:rsidP="002D5813">
      <w:pPr>
        <w:pStyle w:val="a3"/>
        <w:spacing w:line="276" w:lineRule="auto"/>
        <w:ind w:firstLine="709"/>
        <w:rPr>
          <w:rFonts w:ascii="Times New Roman" w:hAnsi="Times New Roman"/>
          <w:color w:val="auto"/>
          <w:spacing w:val="2"/>
          <w:sz w:val="28"/>
          <w:szCs w:val="28"/>
        </w:rPr>
      </w:pPr>
      <w:r w:rsidRPr="002B181A">
        <w:rPr>
          <w:rFonts w:ascii="Times New Roman" w:hAnsi="Times New Roman"/>
          <w:bCs/>
          <w:i/>
          <w:color w:val="auto"/>
          <w:spacing w:val="2"/>
          <w:sz w:val="28"/>
          <w:szCs w:val="28"/>
        </w:rPr>
        <w:t>Принцип идентификации (персонификации)</w:t>
      </w:r>
      <w:r w:rsidRPr="00BD7394">
        <w:rPr>
          <w:rFonts w:ascii="Times New Roman" w:hAnsi="Times New Roman"/>
          <w:bCs/>
          <w:color w:val="auto"/>
          <w:spacing w:val="2"/>
          <w:sz w:val="28"/>
          <w:szCs w:val="28"/>
        </w:rPr>
        <w:t>.</w:t>
      </w:r>
      <w:r w:rsidRPr="00CB6752">
        <w:rPr>
          <w:rFonts w:ascii="Times New Roman" w:hAnsi="Times New Roman"/>
          <w:color w:val="auto"/>
          <w:spacing w:val="2"/>
          <w:sz w:val="28"/>
          <w:szCs w:val="28"/>
        </w:rPr>
        <w:t xml:space="preserve"> Идентификация – устойчивое отождествление себя </w:t>
      </w:r>
      <w:proofErr w:type="gramStart"/>
      <w:r w:rsidRPr="00CB6752">
        <w:rPr>
          <w:rFonts w:ascii="Times New Roman" w:hAnsi="Times New Roman"/>
          <w:color w:val="auto"/>
          <w:spacing w:val="2"/>
          <w:sz w:val="28"/>
          <w:szCs w:val="28"/>
        </w:rPr>
        <w:t>со</w:t>
      </w:r>
      <w:proofErr w:type="gramEnd"/>
      <w:r w:rsidRPr="00CB6752">
        <w:rPr>
          <w:rFonts w:ascii="Times New Roman" w:hAnsi="Times New Roman"/>
          <w:color w:val="auto"/>
          <w:spacing w:val="2"/>
          <w:sz w:val="28"/>
          <w:szCs w:val="28"/>
        </w:rPr>
        <w:t xml:space="preserve"> </w:t>
      </w:r>
      <w:proofErr w:type="gramStart"/>
      <w:r w:rsidRPr="00CB6752">
        <w:rPr>
          <w:rFonts w:ascii="Times New Roman" w:hAnsi="Times New Roman"/>
          <w:color w:val="auto"/>
          <w:spacing w:val="2"/>
          <w:sz w:val="28"/>
          <w:szCs w:val="28"/>
        </w:rPr>
        <w:t>значимым</w:t>
      </w:r>
      <w:proofErr w:type="gramEnd"/>
      <w:r w:rsidRPr="00CB6752">
        <w:rPr>
          <w:rFonts w:ascii="Times New Roman" w:hAnsi="Times New Roman"/>
          <w:color w:val="auto"/>
          <w:spacing w:val="2"/>
          <w:sz w:val="28"/>
          <w:szCs w:val="28"/>
        </w:rPr>
        <w:t xml:space="preserve">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 xml:space="preserve">ном возрасте преобладает образно­эмоциональное восприятие действительности, развиты механизмы подражания, эмпатии, способность к идентификации. </w:t>
      </w:r>
    </w:p>
    <w:p w:rsidR="002B181A" w:rsidRDefault="000F42A9" w:rsidP="002D5813">
      <w:pPr>
        <w:pStyle w:val="a3"/>
        <w:spacing w:line="276" w:lineRule="auto"/>
        <w:ind w:firstLine="709"/>
        <w:rPr>
          <w:rFonts w:ascii="Times New Roman" w:hAnsi="Times New Roman"/>
          <w:color w:val="auto"/>
          <w:sz w:val="28"/>
          <w:szCs w:val="28"/>
        </w:rPr>
      </w:pPr>
      <w:r w:rsidRPr="002B181A">
        <w:rPr>
          <w:rFonts w:ascii="Times New Roman" w:hAnsi="Times New Roman"/>
          <w:bCs/>
          <w:i/>
          <w:color w:val="auto"/>
          <w:spacing w:val="2"/>
          <w:sz w:val="28"/>
          <w:szCs w:val="28"/>
        </w:rPr>
        <w:t>Принцип диалогического общения</w:t>
      </w:r>
      <w:r w:rsidRPr="00BD7394">
        <w:rPr>
          <w:rFonts w:ascii="Times New Roman" w:hAnsi="Times New Roman"/>
          <w:bCs/>
          <w:color w:val="auto"/>
          <w:spacing w:val="2"/>
          <w:sz w:val="28"/>
          <w:szCs w:val="28"/>
        </w:rPr>
        <w:t>.</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p>
    <w:p w:rsidR="000F42A9" w:rsidRPr="004902B1" w:rsidRDefault="000F42A9" w:rsidP="002D5813">
      <w:pPr>
        <w:pStyle w:val="a3"/>
        <w:spacing w:line="276" w:lineRule="auto"/>
        <w:ind w:firstLine="709"/>
        <w:rPr>
          <w:rFonts w:ascii="Times New Roman" w:hAnsi="Times New Roman"/>
          <w:b/>
          <w:bCs/>
          <w:color w:val="auto"/>
          <w:sz w:val="28"/>
          <w:szCs w:val="28"/>
        </w:rPr>
      </w:pPr>
      <w:r w:rsidRPr="002B181A">
        <w:rPr>
          <w:rFonts w:ascii="Times New Roman" w:hAnsi="Times New Roman"/>
          <w:bCs/>
          <w:i/>
          <w:color w:val="auto"/>
          <w:sz w:val="28"/>
          <w:szCs w:val="28"/>
        </w:rPr>
        <w:t>Принцип полисубъектности воспитания</w:t>
      </w:r>
      <w:r w:rsidRPr="00BD7394">
        <w:rPr>
          <w:rFonts w:ascii="Times New Roman" w:hAnsi="Times New Roman"/>
          <w:bCs/>
          <w:color w:val="auto"/>
          <w:sz w:val="28"/>
          <w:szCs w:val="28"/>
        </w:rPr>
        <w:t>.</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 xml:space="preserve">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FF3660">
        <w:rPr>
          <w:rFonts w:ascii="Times New Roman" w:hAnsi="Times New Roman"/>
          <w:color w:val="auto"/>
          <w:sz w:val="28"/>
          <w:szCs w:val="28"/>
        </w:rPr>
        <w:t>социализа</w:t>
      </w:r>
      <w:r w:rsidRPr="00797ECB">
        <w:rPr>
          <w:rFonts w:ascii="Times New Roman" w:hAnsi="Times New Roman"/>
          <w:color w:val="auto"/>
          <w:sz w:val="28"/>
          <w:szCs w:val="28"/>
        </w:rPr>
        <w:t>ции</w:t>
      </w:r>
      <w:proofErr w:type="gramEnd"/>
      <w:r w:rsidRPr="00797ECB">
        <w:rPr>
          <w:rFonts w:ascii="Times New Roman" w:hAnsi="Times New Roman"/>
          <w:color w:val="auto"/>
          <w:sz w:val="28"/>
          <w:szCs w:val="28"/>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BD7394" w:rsidRDefault="000F42A9" w:rsidP="002D5813">
      <w:pPr>
        <w:pStyle w:val="a3"/>
        <w:spacing w:line="276" w:lineRule="auto"/>
        <w:ind w:firstLine="709"/>
        <w:rPr>
          <w:rFonts w:ascii="Times New Roman" w:hAnsi="Times New Roman"/>
          <w:color w:val="auto"/>
          <w:spacing w:val="-2"/>
          <w:sz w:val="28"/>
          <w:szCs w:val="28"/>
        </w:rPr>
      </w:pPr>
      <w:r w:rsidRPr="002B181A">
        <w:rPr>
          <w:rFonts w:ascii="Times New Roman" w:hAnsi="Times New Roman"/>
          <w:bCs/>
          <w:i/>
          <w:color w:val="auto"/>
          <w:spacing w:val="-2"/>
          <w:sz w:val="28"/>
          <w:szCs w:val="28"/>
        </w:rPr>
        <w:t>Принцип системно­деятельностной организации воспи</w:t>
      </w:r>
      <w:r w:rsidRPr="002B181A">
        <w:rPr>
          <w:rFonts w:ascii="Times New Roman" w:hAnsi="Times New Roman"/>
          <w:bCs/>
          <w:i/>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w:t>
      </w:r>
      <w:proofErr w:type="gramStart"/>
      <w:r w:rsidRPr="0041436B">
        <w:rPr>
          <w:rFonts w:ascii="Times New Roman" w:hAnsi="Times New Roman"/>
          <w:color w:val="auto"/>
          <w:spacing w:val="2"/>
          <w:sz w:val="28"/>
          <w:szCs w:val="28"/>
        </w:rPr>
        <w:t xml:space="preserve">Воспитание, направленное на духовно-нравственное </w:t>
      </w:r>
      <w:r w:rsidRPr="00FF3660">
        <w:rPr>
          <w:rFonts w:ascii="Times New Roman" w:hAnsi="Times New Roman"/>
          <w:color w:val="auto"/>
          <w:spacing w:val="-4"/>
          <w:sz w:val="28"/>
          <w:szCs w:val="28"/>
        </w:rPr>
        <w:t xml:space="preserve">развитие обучающихся и поддерживаемое </w:t>
      </w:r>
      <w:r w:rsidRPr="00FF3660">
        <w:rPr>
          <w:rFonts w:ascii="Times New Roman" w:hAnsi="Times New Roman"/>
          <w:color w:val="auto"/>
          <w:spacing w:val="-4"/>
          <w:sz w:val="28"/>
          <w:szCs w:val="28"/>
        </w:rPr>
        <w:lastRenderedPageBreak/>
        <w:t>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w:t>
      </w:r>
      <w:proofErr w:type="gramEnd"/>
      <w:r w:rsidRPr="004902B1">
        <w:rPr>
          <w:rFonts w:ascii="Times New Roman" w:hAnsi="Times New Roman"/>
          <w:color w:val="auto"/>
          <w:sz w:val="28"/>
          <w:szCs w:val="28"/>
        </w:rPr>
        <w:t xml:space="preserve">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 xml:space="preserve">обучающихся в рамках программы их воспитания и социализации осуществляется на основе воспитательных идеалов и ценностей. </w:t>
      </w:r>
      <w:r w:rsidR="002B181A">
        <w:rPr>
          <w:rFonts w:ascii="Times New Roman" w:hAnsi="Times New Roman"/>
          <w:color w:val="auto"/>
          <w:spacing w:val="-2"/>
          <w:sz w:val="28"/>
          <w:szCs w:val="28"/>
        </w:rPr>
        <w:t>Ц</w:t>
      </w:r>
      <w:r w:rsidRPr="00BD7394">
        <w:rPr>
          <w:rFonts w:ascii="Times New Roman" w:hAnsi="Times New Roman"/>
          <w:color w:val="auto"/>
          <w:sz w:val="28"/>
          <w:szCs w:val="28"/>
        </w:rPr>
        <w:t>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2D5813">
      <w:pPr>
        <w:pStyle w:val="a3"/>
        <w:spacing w:line="276" w:lineRule="auto"/>
        <w:ind w:firstLine="709"/>
        <w:rPr>
          <w:rFonts w:ascii="Times New Roman" w:hAnsi="Times New Roman"/>
          <w:color w:val="auto"/>
          <w:sz w:val="28"/>
          <w:szCs w:val="28"/>
        </w:rPr>
      </w:pPr>
      <w:proofErr w:type="gramStart"/>
      <w:r w:rsidRPr="00BD7394">
        <w:rPr>
          <w:rFonts w:ascii="Times New Roman" w:hAnsi="Times New Roman"/>
          <w:color w:val="auto"/>
          <w:spacing w:val="2"/>
          <w:sz w:val="28"/>
          <w:szCs w:val="28"/>
        </w:rPr>
        <w:t>Обучающийся</w:t>
      </w:r>
      <w:proofErr w:type="gramEnd"/>
      <w:r w:rsidRPr="00BD7394">
        <w:rPr>
          <w:rFonts w:ascii="Times New Roman" w:hAnsi="Times New Roman"/>
          <w:color w:val="auto"/>
          <w:spacing w:val="2"/>
          <w:sz w:val="28"/>
          <w:szCs w:val="28"/>
        </w:rPr>
        <w:t xml:space="preserve">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так же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2B181A" w:rsidP="002D5813">
      <w:pPr>
        <w:pStyle w:val="a3"/>
        <w:spacing w:line="276" w:lineRule="auto"/>
        <w:ind w:firstLine="709"/>
        <w:rPr>
          <w:rFonts w:ascii="Times New Roman" w:hAnsi="Times New Roman"/>
          <w:color w:val="auto"/>
          <w:sz w:val="28"/>
          <w:szCs w:val="28"/>
        </w:rPr>
      </w:pPr>
      <w:r>
        <w:rPr>
          <w:rFonts w:ascii="Times New Roman" w:hAnsi="Times New Roman"/>
          <w:color w:val="auto"/>
          <w:sz w:val="28"/>
          <w:szCs w:val="28"/>
        </w:rPr>
        <w:t>П</w:t>
      </w:r>
      <w:r w:rsidR="000F42A9" w:rsidRPr="00BD7394">
        <w:rPr>
          <w:rFonts w:ascii="Times New Roman" w:hAnsi="Times New Roman"/>
          <w:color w:val="auto"/>
          <w:sz w:val="28"/>
          <w:szCs w:val="28"/>
        </w:rPr>
        <w:t>ринять ту или иную ценность ребенок должен сам, через собственную деятельность. Поэто</w:t>
      </w:r>
      <w:r w:rsidR="000F42A9"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000F42A9" w:rsidRPr="00BD7394">
        <w:rPr>
          <w:rFonts w:ascii="Times New Roman" w:hAnsi="Times New Roman"/>
          <w:color w:val="auto"/>
          <w:sz w:val="28"/>
          <w:szCs w:val="28"/>
        </w:rPr>
        <w:t xml:space="preserve">младшего школьника есть одно из условий </w:t>
      </w:r>
      <w:proofErr w:type="gramStart"/>
      <w:r w:rsidR="000F42A9" w:rsidRPr="00BD7394">
        <w:rPr>
          <w:rFonts w:ascii="Times New Roman" w:hAnsi="Times New Roman"/>
          <w:color w:val="auto"/>
          <w:sz w:val="28"/>
          <w:szCs w:val="28"/>
        </w:rPr>
        <w:t>его</w:t>
      </w:r>
      <w:proofErr w:type="gramEnd"/>
      <w:r w:rsidR="000F42A9" w:rsidRPr="00BD7394">
        <w:rPr>
          <w:rFonts w:ascii="Times New Roman" w:hAnsi="Times New Roman"/>
          <w:color w:val="auto"/>
          <w:sz w:val="28"/>
          <w:szCs w:val="28"/>
        </w:rPr>
        <w:t xml:space="preserve">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w:t>
      </w:r>
      <w:r w:rsidR="002B181A">
        <w:rPr>
          <w:rFonts w:ascii="Times New Roman" w:hAnsi="Times New Roman"/>
          <w:color w:val="auto"/>
          <w:sz w:val="28"/>
          <w:szCs w:val="28"/>
        </w:rPr>
        <w:t>МБОУ Россошанской ООШ</w:t>
      </w:r>
      <w:r w:rsidRPr="00BD7394">
        <w:rPr>
          <w:rFonts w:ascii="Times New Roman" w:hAnsi="Times New Roman"/>
          <w:color w:val="auto"/>
          <w:sz w:val="28"/>
          <w:szCs w:val="28"/>
        </w:rPr>
        <w:t xml:space="preserve"> – традиция,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BD7394">
        <w:rPr>
          <w:rFonts w:ascii="Times New Roman" w:hAnsi="Times New Roman"/>
          <w:color w:val="auto"/>
          <w:sz w:val="28"/>
          <w:szCs w:val="28"/>
        </w:rPr>
        <w:t>на</w:t>
      </w:r>
      <w:proofErr w:type="gramEnd"/>
      <w:r w:rsidRPr="00BD7394">
        <w:rPr>
          <w:rFonts w:ascii="Times New Roman" w:hAnsi="Times New Roman"/>
          <w:color w:val="auto"/>
          <w:sz w:val="28"/>
          <w:szCs w:val="28"/>
        </w:rPr>
        <w:t xml:space="preserve"> обучающихся. </w:t>
      </w:r>
    </w:p>
    <w:p w:rsidR="000F42A9" w:rsidRPr="00797ECB" w:rsidRDefault="000F42A9" w:rsidP="002D5813">
      <w:pPr>
        <w:spacing w:line="276" w:lineRule="auto"/>
        <w:ind w:firstLine="709"/>
        <w:jc w:val="both"/>
        <w:rPr>
          <w:sz w:val="28"/>
          <w:szCs w:val="28"/>
        </w:rPr>
      </w:pPr>
      <w:r w:rsidRPr="00BD7394">
        <w:rPr>
          <w:sz w:val="28"/>
          <w:szCs w:val="28"/>
        </w:rPr>
        <w:lastRenderedPageBreak/>
        <w:t>Представление об эффективном регулировании</w:t>
      </w:r>
      <w:r w:rsidR="00896C93">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w:t>
      </w:r>
      <w:r w:rsidR="00896C93">
        <w:rPr>
          <w:sz w:val="28"/>
          <w:szCs w:val="28"/>
        </w:rPr>
        <w:t>,</w:t>
      </w:r>
      <w:r w:rsidRPr="00FF3660">
        <w:rPr>
          <w:sz w:val="28"/>
          <w:szCs w:val="28"/>
        </w:rPr>
        <w:t xml:space="preserve"> определяющего годовой порядок жизни коллектива младших школьников</w:t>
      </w:r>
      <w:r w:rsidR="00896C93">
        <w:rPr>
          <w:sz w:val="28"/>
          <w:szCs w:val="28"/>
        </w:rPr>
        <w:t>,</w:t>
      </w:r>
      <w:r w:rsidRPr="00FF3660">
        <w:rPr>
          <w:sz w:val="28"/>
          <w:szCs w:val="28"/>
        </w:rPr>
        <w:t xml:space="preserve"> влияет через разделение времени </w:t>
      </w:r>
      <w:proofErr w:type="gramStart"/>
      <w:r w:rsidRPr="00FF3660">
        <w:rPr>
          <w:sz w:val="28"/>
          <w:szCs w:val="28"/>
        </w:rPr>
        <w:t>на</w:t>
      </w:r>
      <w:proofErr w:type="gramEnd"/>
      <w:r w:rsidRPr="00FF3660">
        <w:rPr>
          <w:sz w:val="28"/>
          <w:szCs w:val="28"/>
        </w:rPr>
        <w:t xml:space="preserve"> учебное и каникулярное, ч</w:t>
      </w:r>
      <w:r w:rsidRPr="00797ECB">
        <w:rPr>
          <w:sz w:val="28"/>
          <w:szCs w:val="28"/>
        </w:rPr>
        <w:t xml:space="preserve">ерез размещение праздников и памятных дат. </w:t>
      </w:r>
    </w:p>
    <w:p w:rsidR="000F42A9" w:rsidRPr="002C5232" w:rsidRDefault="000F42A9" w:rsidP="002D5813">
      <w:pPr>
        <w:spacing w:line="276"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2D5813">
      <w:pPr>
        <w:spacing w:line="276" w:lineRule="auto"/>
        <w:ind w:firstLine="709"/>
        <w:jc w:val="both"/>
        <w:rPr>
          <w:sz w:val="28"/>
          <w:szCs w:val="28"/>
        </w:rPr>
      </w:pPr>
    </w:p>
    <w:p w:rsidR="000F42A9" w:rsidRPr="00406A8F" w:rsidRDefault="000F42A9" w:rsidP="002D5813">
      <w:pPr>
        <w:spacing w:line="276" w:lineRule="auto"/>
        <w:ind w:left="709"/>
        <w:rPr>
          <w:b/>
          <w:sz w:val="28"/>
          <w:szCs w:val="28"/>
        </w:rPr>
      </w:pPr>
      <w:r w:rsidRPr="00A87A29">
        <w:rPr>
          <w:b/>
          <w:sz w:val="28"/>
          <w:szCs w:val="28"/>
        </w:rPr>
        <w:t>2.3.5.</w:t>
      </w:r>
      <w:r w:rsidRPr="00406A8F">
        <w:rPr>
          <w:b/>
          <w:sz w:val="28"/>
          <w:szCs w:val="28"/>
        </w:rPr>
        <w:t>Описание форм и методов организации социально значимой деятельности обучающихся</w:t>
      </w:r>
    </w:p>
    <w:p w:rsidR="000F42A9" w:rsidRPr="00CB6752" w:rsidRDefault="000F42A9" w:rsidP="002D5813">
      <w:pPr>
        <w:spacing w:line="276" w:lineRule="auto"/>
        <w:ind w:firstLine="709"/>
        <w:jc w:val="both"/>
        <w:rPr>
          <w:sz w:val="28"/>
          <w:szCs w:val="28"/>
        </w:rPr>
      </w:pPr>
      <w:r w:rsidRPr="00C6263C">
        <w:rPr>
          <w:sz w:val="28"/>
          <w:szCs w:val="28"/>
        </w:rPr>
        <w:t>Одним из важных на</w:t>
      </w:r>
      <w:r w:rsidRPr="00012122">
        <w:rPr>
          <w:sz w:val="28"/>
          <w:szCs w:val="28"/>
        </w:rPr>
        <w:t xml:space="preserve">правлений воспитания и социализации </w:t>
      </w:r>
      <w:r w:rsidR="00896C93">
        <w:rPr>
          <w:sz w:val="28"/>
          <w:szCs w:val="28"/>
        </w:rPr>
        <w:t>младших школьников</w:t>
      </w:r>
      <w:r w:rsidRPr="00012122">
        <w:rPr>
          <w:sz w:val="28"/>
          <w:szCs w:val="28"/>
        </w:rPr>
        <w:t xml:space="preserve"> являетс</w:t>
      </w:r>
      <w:r w:rsidRPr="00821939">
        <w:rPr>
          <w:sz w:val="28"/>
          <w:szCs w:val="28"/>
        </w:rPr>
        <w:t>я их педагогически организованно</w:t>
      </w:r>
      <w:r w:rsidR="00406A8F">
        <w:rPr>
          <w:sz w:val="28"/>
          <w:szCs w:val="28"/>
        </w:rPr>
        <w:t>е включение в социальные реалии.</w:t>
      </w:r>
      <w:r w:rsidRPr="00821939">
        <w:rPr>
          <w:sz w:val="28"/>
          <w:szCs w:val="28"/>
        </w:rPr>
        <w:t xml:space="preserve"> В этом смысле первостепенную роль призвана сыграть </w:t>
      </w:r>
      <w:r w:rsidRPr="00BD7394">
        <w:rPr>
          <w:sz w:val="28"/>
          <w:szCs w:val="28"/>
        </w:rPr>
        <w:t>социально значимая деятельность</w:t>
      </w:r>
      <w:r w:rsidR="00406A8F">
        <w:rPr>
          <w:sz w:val="28"/>
          <w:szCs w:val="28"/>
        </w:rPr>
        <w:t>.</w:t>
      </w:r>
      <w:r w:rsidRPr="00CB6752">
        <w:rPr>
          <w:sz w:val="28"/>
          <w:szCs w:val="28"/>
        </w:rPr>
        <w:t xml:space="preserve"> Социально значимая деятельность обеспечивает два результата: </w:t>
      </w:r>
    </w:p>
    <w:p w:rsidR="000F42A9" w:rsidRPr="0041436B" w:rsidRDefault="000F42A9" w:rsidP="002D5813">
      <w:pPr>
        <w:pStyle w:val="1-21"/>
        <w:numPr>
          <w:ilvl w:val="0"/>
          <w:numId w:val="35"/>
        </w:numPr>
        <w:tabs>
          <w:tab w:val="left" w:pos="993"/>
        </w:tabs>
        <w:spacing w:line="276" w:lineRule="auto"/>
        <w:ind w:left="0" w:firstLine="709"/>
        <w:jc w:val="both"/>
        <w:rPr>
          <w:rFonts w:ascii="Times New Roman" w:hAnsi="Times New Roman"/>
          <w:sz w:val="28"/>
          <w:szCs w:val="28"/>
        </w:rPr>
      </w:pPr>
      <w:proofErr w:type="gramStart"/>
      <w:r w:rsidRPr="0041436B">
        <w:rPr>
          <w:rFonts w:ascii="Times New Roman" w:hAnsi="Times New Roman"/>
          <w:sz w:val="28"/>
          <w:szCs w:val="28"/>
        </w:rPr>
        <w:t>общественный</w:t>
      </w:r>
      <w:proofErr w:type="gramEnd"/>
      <w:r w:rsidRPr="0041436B">
        <w:rPr>
          <w:rFonts w:ascii="Times New Roman" w:hAnsi="Times New Roman"/>
          <w:sz w:val="28"/>
          <w:szCs w:val="28"/>
        </w:rPr>
        <w:t xml:space="preserve">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2D5813">
      <w:pPr>
        <w:pStyle w:val="1-21"/>
        <w:numPr>
          <w:ilvl w:val="0"/>
          <w:numId w:val="35"/>
        </w:numPr>
        <w:tabs>
          <w:tab w:val="left" w:pos="993"/>
        </w:tabs>
        <w:spacing w:line="276" w:lineRule="auto"/>
        <w:ind w:left="0" w:firstLine="709"/>
        <w:jc w:val="both"/>
        <w:rPr>
          <w:rFonts w:ascii="Times New Roman" w:hAnsi="Times New Roman"/>
          <w:sz w:val="28"/>
          <w:szCs w:val="28"/>
        </w:rPr>
      </w:pPr>
      <w:proofErr w:type="gramStart"/>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roofErr w:type="gramEnd"/>
    </w:p>
    <w:p w:rsidR="000F42A9" w:rsidRPr="00C6263C" w:rsidRDefault="000F42A9" w:rsidP="002D5813">
      <w:pPr>
        <w:spacing w:line="276"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 xml:space="preserve">ельности. В социально значимых инициативах младших </w:t>
      </w:r>
      <w:r w:rsidRPr="00E417D8">
        <w:rPr>
          <w:spacing w:val="-4"/>
          <w:sz w:val="28"/>
          <w:szCs w:val="28"/>
        </w:rPr>
        <w:lastRenderedPageBreak/>
        <w:t>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406A8F" w:rsidRDefault="000F42A9" w:rsidP="002D5813">
      <w:pPr>
        <w:spacing w:line="276" w:lineRule="auto"/>
        <w:ind w:firstLine="709"/>
        <w:jc w:val="both"/>
        <w:rPr>
          <w:sz w:val="28"/>
          <w:szCs w:val="28"/>
        </w:rPr>
      </w:pPr>
      <w:r w:rsidRPr="00012122">
        <w:rPr>
          <w:sz w:val="28"/>
          <w:szCs w:val="28"/>
        </w:rPr>
        <w:t>Одним из методов организации</w:t>
      </w:r>
      <w:r w:rsidR="00406A8F">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w:t>
      </w:r>
      <w:r w:rsidR="00406A8F">
        <w:rPr>
          <w:sz w:val="28"/>
          <w:szCs w:val="28"/>
        </w:rPr>
        <w:t xml:space="preserve"> и школьной детской организации «Бригантина»</w:t>
      </w:r>
    </w:p>
    <w:p w:rsidR="000F42A9" w:rsidRPr="00BD7394" w:rsidRDefault="000F42A9" w:rsidP="002D5813">
      <w:pPr>
        <w:spacing w:line="276" w:lineRule="auto"/>
        <w:ind w:firstLine="709"/>
        <w:jc w:val="both"/>
        <w:rPr>
          <w:sz w:val="28"/>
          <w:szCs w:val="28"/>
        </w:rPr>
      </w:pPr>
      <w:r w:rsidRPr="005B482A">
        <w:rPr>
          <w:sz w:val="28"/>
          <w:szCs w:val="28"/>
        </w:rPr>
        <w:t>Еще одним методом организации</w:t>
      </w:r>
      <w:r w:rsidR="00406A8F">
        <w:rPr>
          <w:sz w:val="28"/>
          <w:szCs w:val="28"/>
        </w:rPr>
        <w:t xml:space="preserve"> </w:t>
      </w:r>
      <w:r w:rsidRPr="00BD7394">
        <w:rPr>
          <w:sz w:val="28"/>
          <w:szCs w:val="28"/>
        </w:rPr>
        <w:t>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w:t>
      </w:r>
      <w:r w:rsidR="00406A8F">
        <w:rPr>
          <w:sz w:val="28"/>
          <w:szCs w:val="28"/>
        </w:rPr>
        <w:t>облем своего микрорайона, улицы.</w:t>
      </w:r>
      <w:r w:rsidRPr="00BD7394">
        <w:rPr>
          <w:sz w:val="28"/>
          <w:szCs w:val="28"/>
        </w:rPr>
        <w:t xml:space="preserve"> Педагогическое сопровождение общественной самоорганизации – это предоставление </w:t>
      </w:r>
      <w:proofErr w:type="gramStart"/>
      <w:r w:rsidRPr="00BD7394">
        <w:rPr>
          <w:sz w:val="28"/>
          <w:szCs w:val="28"/>
        </w:rPr>
        <w:t>обучающимся</w:t>
      </w:r>
      <w:proofErr w:type="gramEnd"/>
      <w:r w:rsidRPr="00BD7394">
        <w:rPr>
          <w:sz w:val="28"/>
          <w:szCs w:val="28"/>
        </w:rPr>
        <w:t xml:space="preserve"> набора средств для решения актуальных задач. Деятельность педагогов-организаторов, классных руковод</w:t>
      </w:r>
      <w:r w:rsidR="00406A8F">
        <w:rPr>
          <w:sz w:val="28"/>
          <w:szCs w:val="28"/>
        </w:rPr>
        <w:t>итей целесообразно ориентирована</w:t>
      </w:r>
      <w:r w:rsidRPr="00BD7394">
        <w:rPr>
          <w:sz w:val="28"/>
          <w:szCs w:val="28"/>
        </w:rPr>
        <w:t xml:space="preserve"> на следующие задачи: </w:t>
      </w:r>
    </w:p>
    <w:p w:rsidR="000F42A9" w:rsidRPr="00BD7394"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2D5813">
      <w:pPr>
        <w:spacing w:line="276"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E417D8">
        <w:rPr>
          <w:rFonts w:ascii="Times New Roman" w:hAnsi="Times New Roman"/>
          <w:sz w:val="28"/>
          <w:szCs w:val="28"/>
        </w:rPr>
        <w:lastRenderedPageBreak/>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2D5813">
      <w:pPr>
        <w:spacing w:line="276"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2D5813">
      <w:pPr>
        <w:spacing w:line="276" w:lineRule="auto"/>
        <w:ind w:firstLine="709"/>
        <w:jc w:val="both"/>
        <w:rPr>
          <w:sz w:val="28"/>
          <w:szCs w:val="28"/>
        </w:rPr>
      </w:pPr>
      <w:r w:rsidRPr="00FF3660">
        <w:rPr>
          <w:sz w:val="28"/>
          <w:szCs w:val="28"/>
        </w:rPr>
        <w:t xml:space="preserve">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w:t>
      </w:r>
      <w:r w:rsidR="001E039D">
        <w:rPr>
          <w:sz w:val="28"/>
          <w:szCs w:val="28"/>
        </w:rPr>
        <w:t xml:space="preserve">участие в </w:t>
      </w:r>
      <w:r w:rsidRPr="00FF3660">
        <w:rPr>
          <w:sz w:val="28"/>
          <w:szCs w:val="28"/>
        </w:rPr>
        <w:t>проведени</w:t>
      </w:r>
      <w:r w:rsidR="001E039D">
        <w:rPr>
          <w:sz w:val="28"/>
          <w:szCs w:val="28"/>
        </w:rPr>
        <w:t>и</w:t>
      </w:r>
      <w:r w:rsidRPr="00FF3660">
        <w:rPr>
          <w:sz w:val="28"/>
          <w:szCs w:val="28"/>
        </w:rPr>
        <w:t xml:space="preserve"> патриотических, волонтерских, экологических акций</w:t>
      </w:r>
    </w:p>
    <w:p w:rsidR="000F42A9" w:rsidRPr="00797ECB" w:rsidRDefault="000F42A9" w:rsidP="002D5813">
      <w:pPr>
        <w:spacing w:line="276" w:lineRule="auto"/>
        <w:ind w:firstLine="709"/>
        <w:jc w:val="both"/>
        <w:rPr>
          <w:sz w:val="28"/>
          <w:szCs w:val="28"/>
        </w:rPr>
      </w:pPr>
    </w:p>
    <w:p w:rsidR="000F42A9" w:rsidRPr="0041436B" w:rsidRDefault="000F42A9" w:rsidP="002D5813">
      <w:pPr>
        <w:spacing w:line="276"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2D5813">
      <w:pPr>
        <w:widowControl w:val="0"/>
        <w:spacing w:line="276" w:lineRule="auto"/>
        <w:ind w:firstLine="709"/>
        <w:jc w:val="both"/>
        <w:rPr>
          <w:sz w:val="28"/>
          <w:szCs w:val="28"/>
        </w:rPr>
      </w:pPr>
      <w:r w:rsidRPr="00FF3660">
        <w:rPr>
          <w:sz w:val="28"/>
          <w:szCs w:val="28"/>
        </w:rPr>
        <w:t xml:space="preserve">В процессе воспитания, социализации и духовно-нравственного </w:t>
      </w:r>
      <w:proofErr w:type="gramStart"/>
      <w:r w:rsidRPr="00FF3660">
        <w:rPr>
          <w:sz w:val="28"/>
          <w:szCs w:val="28"/>
        </w:rPr>
        <w:t>развития</w:t>
      </w:r>
      <w:proofErr w:type="gramEnd"/>
      <w:r w:rsidRPr="00FF3660">
        <w:rPr>
          <w:sz w:val="28"/>
          <w:szCs w:val="28"/>
        </w:rPr>
        <w:t xml:space="preserve">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 xml:space="preserve">рганизации социального партнерства институтов общественного участия  и семьи принадлежит педагогическому коллективу школы и </w:t>
      </w:r>
      <w:r w:rsidR="001E039D">
        <w:rPr>
          <w:sz w:val="28"/>
          <w:szCs w:val="28"/>
        </w:rPr>
        <w:t>классному руководителю</w:t>
      </w:r>
      <w:r w:rsidRPr="009B0659">
        <w:rPr>
          <w:sz w:val="28"/>
          <w:szCs w:val="28"/>
        </w:rPr>
        <w:t>. Младшие школьники должны принимать посильное участие в построении моде</w:t>
      </w:r>
      <w:r w:rsidRPr="002C5232">
        <w:rPr>
          <w:sz w:val="28"/>
          <w:szCs w:val="28"/>
        </w:rPr>
        <w:t xml:space="preserve">ли социального партнерства, необходимой для их позитивной социализации. </w:t>
      </w:r>
      <w:proofErr w:type="gramStart"/>
      <w:r w:rsidRPr="002C5232">
        <w:rPr>
          <w:sz w:val="28"/>
          <w:szCs w:val="28"/>
        </w:rPr>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w:t>
      </w:r>
      <w:r w:rsidR="001E039D">
        <w:rPr>
          <w:sz w:val="28"/>
          <w:szCs w:val="28"/>
        </w:rPr>
        <w:t xml:space="preserve"> посещения театрализованных представлений  и спектаклей (по возможности),</w:t>
      </w:r>
      <w:r w:rsidRPr="00E417D8">
        <w:rPr>
          <w:sz w:val="28"/>
          <w:szCs w:val="28"/>
        </w:rPr>
        <w:t xml:space="preserve">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проведении совместных мероприятий.</w:t>
      </w:r>
      <w:proofErr w:type="gramEnd"/>
    </w:p>
    <w:p w:rsidR="000F42A9" w:rsidRPr="003B2B4B" w:rsidRDefault="000F42A9" w:rsidP="002D5813">
      <w:pPr>
        <w:widowControl w:val="0"/>
        <w:spacing w:line="276" w:lineRule="auto"/>
        <w:ind w:firstLine="709"/>
        <w:jc w:val="both"/>
        <w:rPr>
          <w:sz w:val="28"/>
          <w:szCs w:val="28"/>
        </w:rPr>
      </w:pPr>
      <w:proofErr w:type="gramStart"/>
      <w:r w:rsidRPr="00C6263C">
        <w:rPr>
          <w:sz w:val="28"/>
          <w:szCs w:val="28"/>
        </w:rPr>
        <w:t>При разработке и осуществлении программы во</w:t>
      </w:r>
      <w:r w:rsidRPr="00012122">
        <w:rPr>
          <w:sz w:val="28"/>
          <w:szCs w:val="28"/>
        </w:rPr>
        <w:t xml:space="preserve">спитания и социализации младших школьников </w:t>
      </w:r>
      <w:r w:rsidR="001E039D">
        <w:rPr>
          <w:sz w:val="28"/>
          <w:szCs w:val="28"/>
        </w:rPr>
        <w:t xml:space="preserve">МБОУ Россошанская ООШ </w:t>
      </w:r>
      <w:r w:rsidRPr="00821939">
        <w:rPr>
          <w:sz w:val="28"/>
          <w:szCs w:val="28"/>
        </w:rPr>
        <w:t xml:space="preserve"> взаимоде</w:t>
      </w:r>
      <w:r w:rsidR="001E039D">
        <w:rPr>
          <w:sz w:val="28"/>
          <w:szCs w:val="28"/>
        </w:rPr>
        <w:t>йствует с социумом,</w:t>
      </w:r>
      <w:r w:rsidRPr="00821939">
        <w:rPr>
          <w:sz w:val="28"/>
          <w:szCs w:val="28"/>
        </w:rPr>
        <w:t xml:space="preserve"> в том числе </w:t>
      </w:r>
      <w:r w:rsidR="001E039D">
        <w:rPr>
          <w:sz w:val="28"/>
          <w:szCs w:val="28"/>
        </w:rPr>
        <w:t>может взаимодействовать</w:t>
      </w:r>
      <w:r w:rsidRPr="00821939">
        <w:rPr>
          <w:sz w:val="28"/>
          <w:szCs w:val="28"/>
        </w:rPr>
        <w:t xml:space="preserve">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 xml:space="preserve">кой, культурной, экологической и иной направленности, детско-юношескими и молодежными движениями, организациями, объединениями, </w:t>
      </w:r>
      <w:r w:rsidRPr="00821939">
        <w:rPr>
          <w:sz w:val="28"/>
          <w:szCs w:val="28"/>
        </w:rPr>
        <w:lastRenderedPageBreak/>
        <w:t>разделяющими в своей деятельности цели, задачи и ценности настоящей программы.</w:t>
      </w:r>
      <w:proofErr w:type="gramEnd"/>
      <w:r w:rsidRPr="00821939">
        <w:rPr>
          <w:sz w:val="28"/>
          <w:szCs w:val="28"/>
        </w:rPr>
        <w:t xml:space="preserve">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2D5813">
      <w:pPr>
        <w:pStyle w:val="1-21"/>
        <w:widowControl w:val="0"/>
        <w:numPr>
          <w:ilvl w:val="0"/>
          <w:numId w:val="37"/>
        </w:numPr>
        <w:tabs>
          <w:tab w:val="left" w:pos="993"/>
        </w:tabs>
        <w:spacing w:line="276" w:lineRule="auto"/>
        <w:ind w:left="0" w:firstLine="709"/>
        <w:jc w:val="both"/>
        <w:rPr>
          <w:rFonts w:ascii="Times New Roman" w:hAnsi="Times New Roman"/>
          <w:sz w:val="28"/>
          <w:szCs w:val="28"/>
        </w:rPr>
      </w:pPr>
      <w:r w:rsidRPr="00375003">
        <w:rPr>
          <w:rFonts w:ascii="Times New Roman" w:hAnsi="Times New Roman"/>
          <w:sz w:val="28"/>
          <w:szCs w:val="28"/>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375003">
        <w:rPr>
          <w:rFonts w:ascii="Times New Roman" w:hAnsi="Times New Roman"/>
          <w:sz w:val="28"/>
          <w:szCs w:val="28"/>
        </w:rPr>
        <w:t>социализации</w:t>
      </w:r>
      <w:proofErr w:type="gramEnd"/>
      <w:r w:rsidRPr="00375003">
        <w:rPr>
          <w:rFonts w:ascii="Times New Roman" w:hAnsi="Times New Roman"/>
          <w:sz w:val="28"/>
          <w:szCs w:val="28"/>
        </w:rPr>
        <w:t xml:space="preserve"> обучающихся на уровне начального общего образования;</w:t>
      </w:r>
    </w:p>
    <w:p w:rsidR="000F42A9" w:rsidRDefault="000F42A9" w:rsidP="002D5813">
      <w:pPr>
        <w:pStyle w:val="1-21"/>
        <w:numPr>
          <w:ilvl w:val="0"/>
          <w:numId w:val="37"/>
        </w:numPr>
        <w:tabs>
          <w:tab w:val="left" w:pos="993"/>
        </w:tabs>
        <w:autoSpaceDE w:val="0"/>
        <w:autoSpaceDN w:val="0"/>
        <w:adjustRightInd w:val="0"/>
        <w:spacing w:line="276"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2D5813">
      <w:pPr>
        <w:pStyle w:val="1-21"/>
        <w:tabs>
          <w:tab w:val="left" w:pos="993"/>
        </w:tabs>
        <w:autoSpaceDE w:val="0"/>
        <w:autoSpaceDN w:val="0"/>
        <w:adjustRightInd w:val="0"/>
        <w:spacing w:line="276" w:lineRule="auto"/>
        <w:ind w:left="709"/>
        <w:jc w:val="both"/>
        <w:rPr>
          <w:rFonts w:ascii="Times New Roman" w:hAnsi="Times New Roman"/>
          <w:sz w:val="28"/>
          <w:szCs w:val="28"/>
        </w:rPr>
      </w:pPr>
    </w:p>
    <w:p w:rsidR="00D40EF5" w:rsidRDefault="00214C47" w:rsidP="002D5813">
      <w:pPr>
        <w:widowControl w:val="0"/>
        <w:autoSpaceDE w:val="0"/>
        <w:autoSpaceDN w:val="0"/>
        <w:adjustRightInd w:val="0"/>
        <w:spacing w:line="276" w:lineRule="auto"/>
        <w:ind w:firstLine="709"/>
        <w:jc w:val="center"/>
        <w:rPr>
          <w:b/>
          <w:sz w:val="28"/>
          <w:szCs w:val="28"/>
        </w:rPr>
      </w:pPr>
      <w:r w:rsidRPr="007261C4">
        <w:rPr>
          <w:b/>
          <w:sz w:val="28"/>
          <w:szCs w:val="28"/>
        </w:rPr>
        <w:t xml:space="preserve">2.3.7.Описание форм и методов формирования </w:t>
      </w:r>
    </w:p>
    <w:p w:rsidR="00D40EF5" w:rsidRDefault="00214C47" w:rsidP="002D5813">
      <w:pPr>
        <w:widowControl w:val="0"/>
        <w:autoSpaceDE w:val="0"/>
        <w:autoSpaceDN w:val="0"/>
        <w:adjustRightInd w:val="0"/>
        <w:spacing w:line="276" w:lineRule="auto"/>
        <w:ind w:firstLine="709"/>
        <w:jc w:val="center"/>
        <w:rPr>
          <w:b/>
          <w:sz w:val="28"/>
          <w:szCs w:val="28"/>
        </w:rPr>
      </w:pPr>
      <w:r w:rsidRPr="007261C4">
        <w:rPr>
          <w:b/>
          <w:sz w:val="28"/>
          <w:szCs w:val="28"/>
        </w:rPr>
        <w:t xml:space="preserve">у </w:t>
      </w:r>
      <w:proofErr w:type="gramStart"/>
      <w:r w:rsidRPr="007261C4">
        <w:rPr>
          <w:b/>
          <w:sz w:val="28"/>
          <w:szCs w:val="28"/>
        </w:rPr>
        <w:t>обучающихся</w:t>
      </w:r>
      <w:proofErr w:type="gramEnd"/>
      <w:r w:rsidRPr="007261C4">
        <w:rPr>
          <w:b/>
          <w:sz w:val="28"/>
          <w:szCs w:val="28"/>
        </w:rPr>
        <w:t xml:space="preserve"> экологической культуры, культуры здорового </w:t>
      </w:r>
    </w:p>
    <w:p w:rsidR="00D40EF5" w:rsidRDefault="00214C47" w:rsidP="002D5813">
      <w:pPr>
        <w:widowControl w:val="0"/>
        <w:autoSpaceDE w:val="0"/>
        <w:autoSpaceDN w:val="0"/>
        <w:adjustRightInd w:val="0"/>
        <w:spacing w:line="276" w:lineRule="auto"/>
        <w:ind w:firstLine="709"/>
        <w:jc w:val="center"/>
        <w:rPr>
          <w:b/>
          <w:sz w:val="28"/>
          <w:szCs w:val="28"/>
        </w:rPr>
      </w:pPr>
      <w:r w:rsidRPr="007261C4">
        <w:rPr>
          <w:b/>
          <w:sz w:val="28"/>
          <w:szCs w:val="28"/>
        </w:rPr>
        <w:t xml:space="preserve">и безопасного образа жизни, включая мероприятия по обучению </w:t>
      </w:r>
    </w:p>
    <w:p w:rsidR="00214C47" w:rsidRPr="007261C4" w:rsidRDefault="00214C47" w:rsidP="002D5813">
      <w:pPr>
        <w:widowControl w:val="0"/>
        <w:autoSpaceDE w:val="0"/>
        <w:autoSpaceDN w:val="0"/>
        <w:adjustRightInd w:val="0"/>
        <w:spacing w:line="276" w:lineRule="auto"/>
        <w:ind w:firstLine="709"/>
        <w:jc w:val="center"/>
        <w:rPr>
          <w:b/>
          <w:sz w:val="28"/>
          <w:szCs w:val="28"/>
        </w:rPr>
      </w:pPr>
      <w:r w:rsidRPr="007261C4">
        <w:rPr>
          <w:b/>
          <w:sz w:val="28"/>
          <w:szCs w:val="28"/>
        </w:rPr>
        <w:t>правилам безопасного поведения на дорогах</w:t>
      </w:r>
    </w:p>
    <w:p w:rsidR="00214C47" w:rsidRPr="007261C4" w:rsidRDefault="00214C47" w:rsidP="002D5813">
      <w:pPr>
        <w:spacing w:line="276"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00D40EF5">
        <w:rPr>
          <w:b/>
          <w:i/>
          <w:sz w:val="28"/>
          <w:szCs w:val="28"/>
        </w:rPr>
        <w:t xml:space="preserve"> </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00D40EF5">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D5813">
      <w:pPr>
        <w:autoSpaceDE w:val="0"/>
        <w:autoSpaceDN w:val="0"/>
        <w:adjustRightInd w:val="0"/>
        <w:spacing w:line="276" w:lineRule="auto"/>
        <w:ind w:firstLine="709"/>
        <w:jc w:val="both"/>
        <w:rPr>
          <w:sz w:val="28"/>
          <w:szCs w:val="28"/>
        </w:rPr>
      </w:pPr>
      <w:r w:rsidRPr="007261C4">
        <w:rPr>
          <w:b/>
          <w:i/>
          <w:sz w:val="28"/>
          <w:szCs w:val="28"/>
        </w:rPr>
        <w:t>Формы и методы</w:t>
      </w:r>
      <w:r w:rsidR="00D40EF5">
        <w:rPr>
          <w:b/>
          <w:i/>
          <w:sz w:val="28"/>
          <w:szCs w:val="28"/>
        </w:rPr>
        <w:t xml:space="preserve"> </w:t>
      </w:r>
      <w:r w:rsidRPr="007261C4">
        <w:rPr>
          <w:sz w:val="28"/>
          <w:szCs w:val="28"/>
        </w:rPr>
        <w:t xml:space="preserve">формирования у </w:t>
      </w:r>
      <w:proofErr w:type="gramStart"/>
      <w:r w:rsidRPr="007261C4">
        <w:rPr>
          <w:sz w:val="28"/>
          <w:szCs w:val="28"/>
        </w:rPr>
        <w:t>обучающихся</w:t>
      </w:r>
      <w:proofErr w:type="gramEnd"/>
      <w:r w:rsidRPr="007261C4">
        <w:rPr>
          <w:sz w:val="28"/>
          <w:szCs w:val="28"/>
        </w:rPr>
        <w:t xml:space="preserve"> культуры здорового и безопасного образа жизни:</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w:t>
      </w:r>
      <w:r w:rsidR="00D40EF5">
        <w:rPr>
          <w:rFonts w:ascii="Times New Roman" w:hAnsi="Times New Roman"/>
          <w:sz w:val="28"/>
          <w:szCs w:val="28"/>
        </w:rPr>
        <w:t>спехов в деятельности спортивного</w:t>
      </w:r>
      <w:r w:rsidRPr="007261C4">
        <w:rPr>
          <w:rFonts w:ascii="Times New Roman" w:hAnsi="Times New Roman"/>
          <w:sz w:val="28"/>
          <w:szCs w:val="28"/>
        </w:rPr>
        <w:t xml:space="preserve"> </w:t>
      </w:r>
      <w:r w:rsidR="00D40EF5">
        <w:rPr>
          <w:rFonts w:ascii="Times New Roman" w:hAnsi="Times New Roman"/>
          <w:sz w:val="28"/>
          <w:szCs w:val="28"/>
        </w:rPr>
        <w:t>клуба «Физкуль-Ура!»</w:t>
      </w:r>
      <w:r w:rsidRPr="007261C4">
        <w:rPr>
          <w:rFonts w:ascii="Times New Roman" w:hAnsi="Times New Roman"/>
          <w:sz w:val="28"/>
          <w:szCs w:val="28"/>
        </w:rPr>
        <w:t xml:space="preserve">, туристических походах; </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общего и дополнительного образования. </w:t>
      </w:r>
    </w:p>
    <w:p w:rsidR="00214C47" w:rsidRPr="007261C4" w:rsidRDefault="00214C47" w:rsidP="002D5813">
      <w:pPr>
        <w:pStyle w:val="-110"/>
        <w:numPr>
          <w:ilvl w:val="0"/>
          <w:numId w:val="41"/>
        </w:numPr>
        <w:tabs>
          <w:tab w:val="left" w:pos="993"/>
        </w:tabs>
        <w:spacing w:after="0"/>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lastRenderedPageBreak/>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D5813">
      <w:pPr>
        <w:pStyle w:val="-110"/>
        <w:numPr>
          <w:ilvl w:val="0"/>
          <w:numId w:val="41"/>
        </w:numPr>
        <w:tabs>
          <w:tab w:val="left" w:pos="993"/>
        </w:tabs>
        <w:spacing w:after="0"/>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D40EF5" w:rsidRPr="007261C4" w:rsidRDefault="00D40EF5" w:rsidP="002D5813">
      <w:pPr>
        <w:pStyle w:val="-110"/>
        <w:tabs>
          <w:tab w:val="left" w:pos="993"/>
        </w:tabs>
        <w:autoSpaceDE w:val="0"/>
        <w:autoSpaceDN w:val="0"/>
        <w:adjustRightInd w:val="0"/>
        <w:spacing w:after="0"/>
        <w:ind w:left="709"/>
        <w:jc w:val="both"/>
        <w:rPr>
          <w:rFonts w:ascii="Times New Roman" w:hAnsi="Times New Roman"/>
          <w:sz w:val="28"/>
          <w:szCs w:val="28"/>
        </w:rPr>
      </w:pPr>
    </w:p>
    <w:p w:rsidR="00214C47" w:rsidRPr="007261C4" w:rsidRDefault="00214C47" w:rsidP="002D5813">
      <w:pPr>
        <w:pStyle w:val="220"/>
        <w:widowControl w:val="0"/>
        <w:spacing w:line="276"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D40EF5">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D40EF5" w:rsidRDefault="00214C47" w:rsidP="002D5813">
      <w:pPr>
        <w:autoSpaceDE w:val="0"/>
        <w:autoSpaceDN w:val="0"/>
        <w:adjustRightInd w:val="0"/>
        <w:spacing w:line="276"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w:t>
      </w:r>
      <w:r w:rsidR="00D40EF5">
        <w:rPr>
          <w:sz w:val="28"/>
          <w:szCs w:val="28"/>
        </w:rPr>
        <w:t>:</w:t>
      </w:r>
      <w:r w:rsidRPr="007261C4">
        <w:rPr>
          <w:sz w:val="28"/>
          <w:szCs w:val="28"/>
        </w:rPr>
        <w:t xml:space="preserve"> </w:t>
      </w:r>
    </w:p>
    <w:p w:rsidR="00D40EF5" w:rsidRDefault="00214C47" w:rsidP="002D5813">
      <w:pPr>
        <w:pStyle w:val="affd"/>
        <w:numPr>
          <w:ilvl w:val="0"/>
          <w:numId w:val="51"/>
        </w:numPr>
        <w:autoSpaceDE w:val="0"/>
        <w:autoSpaceDN w:val="0"/>
        <w:adjustRightInd w:val="0"/>
        <w:jc w:val="both"/>
        <w:rPr>
          <w:rFonts w:ascii="Times New Roman" w:hAnsi="Times New Roman"/>
          <w:sz w:val="28"/>
          <w:szCs w:val="28"/>
        </w:rPr>
      </w:pPr>
      <w:r w:rsidRPr="00D40EF5">
        <w:rPr>
          <w:rFonts w:ascii="Times New Roman" w:hAnsi="Times New Roman"/>
          <w:bCs/>
          <w:sz w:val="28"/>
          <w:szCs w:val="28"/>
        </w:rPr>
        <w:t xml:space="preserve">исследование </w:t>
      </w:r>
      <w:r w:rsidRPr="00D40EF5">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D40EF5" w:rsidRDefault="00214C47" w:rsidP="002D5813">
      <w:pPr>
        <w:pStyle w:val="affd"/>
        <w:numPr>
          <w:ilvl w:val="0"/>
          <w:numId w:val="51"/>
        </w:numPr>
        <w:autoSpaceDE w:val="0"/>
        <w:autoSpaceDN w:val="0"/>
        <w:adjustRightInd w:val="0"/>
        <w:jc w:val="both"/>
        <w:rPr>
          <w:rFonts w:ascii="Times New Roman" w:hAnsi="Times New Roman"/>
          <w:sz w:val="28"/>
          <w:szCs w:val="28"/>
        </w:rPr>
      </w:pPr>
      <w:r w:rsidRPr="00D40EF5">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D40EF5">
        <w:rPr>
          <w:rFonts w:ascii="Times New Roman" w:hAnsi="Times New Roman"/>
          <w:sz w:val="28"/>
          <w:szCs w:val="28"/>
        </w:rPr>
        <w:t>;</w:t>
      </w:r>
    </w:p>
    <w:p w:rsidR="00D40EF5" w:rsidRDefault="00214C47" w:rsidP="002D5813">
      <w:pPr>
        <w:pStyle w:val="affd"/>
        <w:numPr>
          <w:ilvl w:val="0"/>
          <w:numId w:val="51"/>
        </w:numPr>
        <w:autoSpaceDE w:val="0"/>
        <w:autoSpaceDN w:val="0"/>
        <w:adjustRightInd w:val="0"/>
        <w:jc w:val="both"/>
        <w:rPr>
          <w:rFonts w:ascii="Times New Roman" w:hAnsi="Times New Roman"/>
          <w:sz w:val="28"/>
          <w:szCs w:val="28"/>
        </w:rPr>
      </w:pPr>
      <w:r w:rsidRPr="00D40EF5">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D40EF5" w:rsidRDefault="00214C47" w:rsidP="002D5813">
      <w:pPr>
        <w:pStyle w:val="affd"/>
        <w:numPr>
          <w:ilvl w:val="0"/>
          <w:numId w:val="51"/>
        </w:numPr>
        <w:autoSpaceDE w:val="0"/>
        <w:autoSpaceDN w:val="0"/>
        <w:adjustRightInd w:val="0"/>
        <w:jc w:val="both"/>
        <w:rPr>
          <w:rFonts w:ascii="Times New Roman" w:hAnsi="Times New Roman"/>
          <w:sz w:val="28"/>
          <w:szCs w:val="28"/>
        </w:rPr>
      </w:pPr>
      <w:r w:rsidRPr="00D40EF5">
        <w:rPr>
          <w:rFonts w:ascii="Times New Roman" w:hAnsi="Times New Roman"/>
          <w:sz w:val="28"/>
          <w:szCs w:val="28"/>
        </w:rPr>
        <w:lastRenderedPageBreak/>
        <w:t>занятия туризмом – изменение себя в ходе преодоления природных условий в походах, экспедициях (походы, рассказ</w:t>
      </w:r>
      <w:r w:rsidR="00D40EF5">
        <w:rPr>
          <w:rFonts w:ascii="Times New Roman" w:hAnsi="Times New Roman"/>
          <w:sz w:val="28"/>
          <w:szCs w:val="28"/>
        </w:rPr>
        <w:t>ы участников об испытаниях</w:t>
      </w:r>
      <w:r w:rsidRPr="00D40EF5">
        <w:rPr>
          <w:rFonts w:ascii="Times New Roman" w:hAnsi="Times New Roman"/>
          <w:sz w:val="28"/>
          <w:szCs w:val="28"/>
        </w:rPr>
        <w:t xml:space="preserve"> в ходе похода);</w:t>
      </w:r>
    </w:p>
    <w:p w:rsidR="00FE31D4" w:rsidRDefault="00214C47" w:rsidP="002D5813">
      <w:pPr>
        <w:pStyle w:val="affd"/>
        <w:numPr>
          <w:ilvl w:val="0"/>
          <w:numId w:val="51"/>
        </w:numPr>
        <w:autoSpaceDE w:val="0"/>
        <w:autoSpaceDN w:val="0"/>
        <w:adjustRightInd w:val="0"/>
        <w:jc w:val="both"/>
        <w:rPr>
          <w:rFonts w:ascii="Times New Roman" w:hAnsi="Times New Roman"/>
          <w:sz w:val="28"/>
          <w:szCs w:val="28"/>
        </w:rPr>
      </w:pPr>
      <w:r w:rsidRPr="00D40EF5">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FE31D4" w:rsidRDefault="00214C47" w:rsidP="002D5813">
      <w:pPr>
        <w:pStyle w:val="affd"/>
        <w:numPr>
          <w:ilvl w:val="0"/>
          <w:numId w:val="51"/>
        </w:numPr>
        <w:autoSpaceDE w:val="0"/>
        <w:autoSpaceDN w:val="0"/>
        <w:adjustRightInd w:val="0"/>
        <w:jc w:val="both"/>
        <w:rPr>
          <w:rFonts w:ascii="Times New Roman" w:hAnsi="Times New Roman"/>
          <w:sz w:val="28"/>
          <w:szCs w:val="28"/>
        </w:rPr>
      </w:pPr>
      <w:r w:rsidRPr="00FE31D4">
        <w:rPr>
          <w:rFonts w:ascii="Times New Roman" w:hAnsi="Times New Roman"/>
          <w:sz w:val="28"/>
          <w:szCs w:val="28"/>
        </w:rPr>
        <w:t>природоохранная деятель</w:t>
      </w:r>
      <w:r w:rsidRPr="00FE31D4">
        <w:rPr>
          <w:rFonts w:ascii="Times New Roman" w:hAnsi="Times New Roman"/>
          <w:bCs/>
          <w:sz w:val="28"/>
          <w:szCs w:val="28"/>
        </w:rPr>
        <w:t>ность (</w:t>
      </w:r>
      <w:r w:rsidR="00FE31D4" w:rsidRPr="00FE31D4">
        <w:rPr>
          <w:rFonts w:ascii="Times New Roman" w:hAnsi="Times New Roman"/>
          <w:bCs/>
          <w:sz w:val="28"/>
          <w:szCs w:val="28"/>
        </w:rPr>
        <w:t>участие в экологических акциях</w:t>
      </w:r>
      <w:r w:rsidRPr="00FE31D4">
        <w:rPr>
          <w:rFonts w:ascii="Times New Roman" w:hAnsi="Times New Roman"/>
          <w:bCs/>
          <w:sz w:val="28"/>
          <w:szCs w:val="28"/>
        </w:rPr>
        <w:t>, природо</w:t>
      </w:r>
      <w:r w:rsidR="00FE31D4" w:rsidRPr="00FE31D4">
        <w:rPr>
          <w:rFonts w:ascii="Times New Roman" w:hAnsi="Times New Roman"/>
          <w:bCs/>
          <w:sz w:val="28"/>
          <w:szCs w:val="28"/>
        </w:rPr>
        <w:t>охранных флешмобах</w:t>
      </w:r>
      <w:r w:rsidRPr="00FE31D4">
        <w:rPr>
          <w:rFonts w:ascii="Times New Roman" w:hAnsi="Times New Roman"/>
          <w:bCs/>
          <w:sz w:val="28"/>
          <w:szCs w:val="28"/>
        </w:rPr>
        <w:t xml:space="preserve">). </w:t>
      </w:r>
    </w:p>
    <w:p w:rsidR="00214C47" w:rsidRPr="007261C4" w:rsidRDefault="00214C47" w:rsidP="002D5813">
      <w:pPr>
        <w:shd w:val="clear" w:color="auto" w:fill="FFFFFF"/>
        <w:tabs>
          <w:tab w:val="left" w:pos="142"/>
        </w:tabs>
        <w:spacing w:line="276"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D5813">
      <w:pPr>
        <w:autoSpaceDE w:val="0"/>
        <w:autoSpaceDN w:val="0"/>
        <w:adjustRightInd w:val="0"/>
        <w:spacing w:line="276"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D5813">
      <w:pPr>
        <w:pStyle w:val="-110"/>
        <w:numPr>
          <w:ilvl w:val="0"/>
          <w:numId w:val="53"/>
        </w:numPr>
        <w:tabs>
          <w:tab w:val="left" w:pos="993"/>
        </w:tabs>
        <w:autoSpaceDE w:val="0"/>
        <w:autoSpaceDN w:val="0"/>
        <w:adjustRightInd w:val="0"/>
        <w:spacing w:after="0"/>
        <w:jc w:val="both"/>
        <w:rPr>
          <w:rFonts w:ascii="Times New Roman" w:hAnsi="Times New Roman"/>
          <w:sz w:val="28"/>
          <w:szCs w:val="28"/>
        </w:rPr>
      </w:pPr>
      <w:r w:rsidRPr="007261C4">
        <w:rPr>
          <w:rFonts w:ascii="Times New Roman" w:hAnsi="Times New Roman"/>
          <w:bCs/>
          <w:sz w:val="28"/>
          <w:szCs w:val="28"/>
        </w:rPr>
        <w:t xml:space="preserve">конкурс </w:t>
      </w:r>
      <w:r w:rsidR="00FE31D4">
        <w:rPr>
          <w:rFonts w:ascii="Times New Roman" w:hAnsi="Times New Roman"/>
          <w:sz w:val="28"/>
          <w:szCs w:val="28"/>
        </w:rPr>
        <w:t>презентаций</w:t>
      </w:r>
      <w:r w:rsidRPr="007261C4">
        <w:rPr>
          <w:rFonts w:ascii="Times New Roman" w:hAnsi="Times New Roman"/>
          <w:sz w:val="28"/>
          <w:szCs w:val="28"/>
        </w:rPr>
        <w:t xml:space="preserve">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D5813">
      <w:pPr>
        <w:pStyle w:val="-110"/>
        <w:numPr>
          <w:ilvl w:val="0"/>
          <w:numId w:val="53"/>
        </w:numPr>
        <w:tabs>
          <w:tab w:val="left" w:pos="993"/>
        </w:tabs>
        <w:autoSpaceDE w:val="0"/>
        <w:autoSpaceDN w:val="0"/>
        <w:adjustRightInd w:val="0"/>
        <w:spacing w:after="0"/>
        <w:jc w:val="both"/>
        <w:rPr>
          <w:rFonts w:ascii="Times New Roman" w:hAnsi="Times New Roman"/>
          <w:sz w:val="28"/>
          <w:szCs w:val="28"/>
        </w:rPr>
      </w:pPr>
      <w:r w:rsidRPr="007261C4">
        <w:rPr>
          <w:rFonts w:ascii="Times New Roman" w:hAnsi="Times New Roman"/>
          <w:sz w:val="28"/>
          <w:szCs w:val="28"/>
        </w:rPr>
        <w:t xml:space="preserve">практические занятия «ПДД в части велосипедистов», </w:t>
      </w:r>
    </w:p>
    <w:p w:rsidR="00214C47" w:rsidRPr="007261C4" w:rsidRDefault="00214C47" w:rsidP="002D5813">
      <w:pPr>
        <w:pStyle w:val="-110"/>
        <w:numPr>
          <w:ilvl w:val="0"/>
          <w:numId w:val="53"/>
        </w:numPr>
        <w:tabs>
          <w:tab w:val="left" w:pos="993"/>
        </w:tabs>
        <w:autoSpaceDE w:val="0"/>
        <w:autoSpaceDN w:val="0"/>
        <w:adjustRightInd w:val="0"/>
        <w:spacing w:after="0"/>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w:t>
      </w:r>
      <w:r w:rsidR="00FE31D4">
        <w:rPr>
          <w:rFonts w:ascii="Times New Roman" w:hAnsi="Times New Roman"/>
          <w:sz w:val="28"/>
          <w:szCs w:val="28"/>
        </w:rPr>
        <w:t xml:space="preserve"> отряда ЮИД</w:t>
      </w:r>
      <w:r w:rsidRPr="007261C4">
        <w:rPr>
          <w:rFonts w:ascii="Times New Roman" w:hAnsi="Times New Roman"/>
          <w:sz w:val="28"/>
          <w:szCs w:val="28"/>
        </w:rPr>
        <w:t xml:space="preserve"> (проведение опроса, </w:t>
      </w:r>
      <w:r w:rsidR="00FE31D4">
        <w:rPr>
          <w:rFonts w:ascii="Times New Roman" w:hAnsi="Times New Roman"/>
          <w:sz w:val="28"/>
          <w:szCs w:val="28"/>
        </w:rPr>
        <w:t>фото</w:t>
      </w:r>
      <w:r w:rsidRPr="007261C4">
        <w:rPr>
          <w:rFonts w:ascii="Times New Roman" w:hAnsi="Times New Roman"/>
          <w:sz w:val="28"/>
          <w:szCs w:val="28"/>
        </w:rPr>
        <w:t>съемка видеосюжетов  др.);</w:t>
      </w:r>
    </w:p>
    <w:p w:rsidR="00214C47" w:rsidRPr="007261C4" w:rsidRDefault="00214C47" w:rsidP="002D5813">
      <w:pPr>
        <w:pStyle w:val="-110"/>
        <w:numPr>
          <w:ilvl w:val="0"/>
          <w:numId w:val="53"/>
        </w:numPr>
        <w:tabs>
          <w:tab w:val="left" w:pos="993"/>
        </w:tabs>
        <w:autoSpaceDE w:val="0"/>
        <w:autoSpaceDN w:val="0"/>
        <w:adjustRightInd w:val="0"/>
        <w:spacing w:after="0"/>
        <w:jc w:val="both"/>
        <w:rPr>
          <w:rFonts w:ascii="Times New Roman" w:hAnsi="Times New Roman"/>
          <w:sz w:val="28"/>
          <w:szCs w:val="28"/>
        </w:rPr>
      </w:pPr>
      <w:proofErr w:type="gramStart"/>
      <w:r w:rsidRPr="007261C4">
        <w:rPr>
          <w:rFonts w:ascii="Times New Roman" w:hAnsi="Times New Roman"/>
          <w:sz w:val="28"/>
          <w:szCs w:val="28"/>
        </w:rPr>
        <w:t>конкурс памяток «Школьнику пешеходу (зима)», «Школь</w:t>
      </w:r>
      <w:r w:rsidR="00FE31D4">
        <w:rPr>
          <w:rFonts w:ascii="Times New Roman" w:hAnsi="Times New Roman"/>
          <w:sz w:val="28"/>
          <w:szCs w:val="28"/>
        </w:rPr>
        <w:t>нику- пешеходу (весна)» и т. д.</w:t>
      </w:r>
      <w:proofErr w:type="gramEnd"/>
    </w:p>
    <w:p w:rsidR="00214C47" w:rsidRPr="00B50C7E" w:rsidRDefault="00214C47" w:rsidP="002D5813">
      <w:pPr>
        <w:pStyle w:val="1-21"/>
        <w:tabs>
          <w:tab w:val="left" w:pos="993"/>
        </w:tabs>
        <w:autoSpaceDE w:val="0"/>
        <w:autoSpaceDN w:val="0"/>
        <w:adjustRightInd w:val="0"/>
        <w:spacing w:line="276" w:lineRule="auto"/>
        <w:ind w:left="709"/>
        <w:jc w:val="both"/>
        <w:rPr>
          <w:rFonts w:ascii="Times New Roman" w:hAnsi="Times New Roman"/>
          <w:sz w:val="28"/>
          <w:szCs w:val="28"/>
        </w:rPr>
      </w:pPr>
    </w:p>
    <w:p w:rsidR="000F42A9" w:rsidRPr="00B50C7E" w:rsidRDefault="000F42A9" w:rsidP="002D5813">
      <w:pPr>
        <w:shd w:val="clear" w:color="auto" w:fill="FFFFFF"/>
        <w:tabs>
          <w:tab w:val="left" w:pos="142"/>
        </w:tabs>
        <w:spacing w:line="276"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2D5813">
      <w:pPr>
        <w:pStyle w:val="a3"/>
        <w:spacing w:line="276"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 xml:space="preserve">ных представителей) – одно из ключевых направлений реализации программы воспитания и </w:t>
      </w:r>
      <w:proofErr w:type="gramStart"/>
      <w:r w:rsidRPr="00B50C7E">
        <w:rPr>
          <w:rFonts w:ascii="Times New Roman" w:hAnsi="Times New Roman"/>
          <w:color w:val="auto"/>
          <w:sz w:val="28"/>
          <w:szCs w:val="28"/>
        </w:rPr>
        <w:t>социализации</w:t>
      </w:r>
      <w:proofErr w:type="gramEnd"/>
      <w:r w:rsidRPr="00B50C7E">
        <w:rPr>
          <w:rFonts w:ascii="Times New Roman" w:hAnsi="Times New Roman"/>
          <w:color w:val="auto"/>
          <w:sz w:val="28"/>
          <w:szCs w:val="28"/>
        </w:rPr>
        <w:t xml:space="preserve"> обучающихся на уровне начального общего образования.</w:t>
      </w:r>
    </w:p>
    <w:p w:rsidR="00FE31D4" w:rsidRDefault="000F42A9" w:rsidP="002D5813">
      <w:pPr>
        <w:pStyle w:val="a3"/>
        <w:spacing w:line="276"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w:t>
      </w:r>
      <w:proofErr w:type="gramStart"/>
      <w:r w:rsidRPr="005B482A">
        <w:rPr>
          <w:rFonts w:ascii="Times New Roman" w:hAnsi="Times New Roman"/>
          <w:color w:val="auto"/>
          <w:spacing w:val="2"/>
          <w:sz w:val="28"/>
          <w:szCs w:val="28"/>
        </w:rPr>
        <w:t>социализации</w:t>
      </w:r>
      <w:proofErr w:type="gramEnd"/>
      <w:r w:rsidRPr="005B482A">
        <w:rPr>
          <w:rFonts w:ascii="Times New Roman" w:hAnsi="Times New Roman"/>
          <w:color w:val="auto"/>
          <w:spacing w:val="2"/>
          <w:sz w:val="28"/>
          <w:szCs w:val="28"/>
        </w:rPr>
        <w:t xml:space="preserve"> обучающихся младшего школьного возраста </w:t>
      </w:r>
      <w:r w:rsidRPr="00BD7394">
        <w:rPr>
          <w:rFonts w:ascii="Times New Roman" w:hAnsi="Times New Roman"/>
          <w:color w:val="auto"/>
          <w:sz w:val="28"/>
          <w:szCs w:val="28"/>
        </w:rPr>
        <w:t>основана на принципах</w:t>
      </w:r>
      <w:r w:rsidRPr="00CB6752">
        <w:rPr>
          <w:rFonts w:ascii="Times New Roman" w:hAnsi="Times New Roman"/>
          <w:color w:val="auto"/>
          <w:sz w:val="28"/>
          <w:szCs w:val="28"/>
        </w:rPr>
        <w:t>:</w:t>
      </w:r>
    </w:p>
    <w:p w:rsidR="00FE31D4" w:rsidRDefault="000F42A9" w:rsidP="002D5813">
      <w:pPr>
        <w:pStyle w:val="a3"/>
        <w:numPr>
          <w:ilvl w:val="0"/>
          <w:numId w:val="52"/>
        </w:numPr>
        <w:spacing w:line="276" w:lineRule="auto"/>
        <w:rPr>
          <w:rFonts w:ascii="Times New Roman" w:hAnsi="Times New Roman"/>
          <w:color w:val="auto"/>
          <w:sz w:val="28"/>
          <w:szCs w:val="28"/>
        </w:rPr>
      </w:pPr>
      <w:proofErr w:type="gramStart"/>
      <w:r w:rsidRPr="0041436B">
        <w:rPr>
          <w:rFonts w:ascii="Times New Roman" w:hAnsi="Times New Roman"/>
          <w:color w:val="auto"/>
          <w:sz w:val="28"/>
          <w:szCs w:val="28"/>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w:t>
      </w:r>
      <w:r w:rsidRPr="0041436B">
        <w:rPr>
          <w:rFonts w:ascii="Times New Roman" w:hAnsi="Times New Roman"/>
          <w:color w:val="auto"/>
          <w:sz w:val="28"/>
          <w:szCs w:val="28"/>
        </w:rPr>
        <w:lastRenderedPageBreak/>
        <w:t>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w:t>
      </w:r>
      <w:proofErr w:type="gramEnd"/>
      <w:r w:rsidRPr="00FF3660">
        <w:rPr>
          <w:rFonts w:ascii="Times New Roman" w:hAnsi="Times New Roman"/>
          <w:color w:val="auto"/>
          <w:sz w:val="28"/>
          <w:szCs w:val="28"/>
        </w:rPr>
        <w:t xml:space="preserve"> реализации программы воспитания и социализации </w:t>
      </w:r>
      <w:proofErr w:type="gramStart"/>
      <w:r w:rsidRPr="00FF3660">
        <w:rPr>
          <w:rFonts w:ascii="Times New Roman" w:hAnsi="Times New Roman"/>
          <w:color w:val="auto"/>
          <w:sz w:val="28"/>
          <w:szCs w:val="28"/>
        </w:rPr>
        <w:t>обучающихся</w:t>
      </w:r>
      <w:proofErr w:type="gramEnd"/>
      <w:r w:rsidRPr="00FF3660">
        <w:rPr>
          <w:rFonts w:ascii="Times New Roman" w:hAnsi="Times New Roman"/>
          <w:color w:val="auto"/>
          <w:sz w:val="28"/>
          <w:szCs w:val="28"/>
        </w:rPr>
        <w:t>, оценке ее эффективности;</w:t>
      </w:r>
    </w:p>
    <w:p w:rsidR="00FE31D4" w:rsidRDefault="000F42A9" w:rsidP="002D5813">
      <w:pPr>
        <w:pStyle w:val="a3"/>
        <w:numPr>
          <w:ilvl w:val="0"/>
          <w:numId w:val="52"/>
        </w:numPr>
        <w:spacing w:line="276" w:lineRule="auto"/>
        <w:rPr>
          <w:rFonts w:ascii="Times New Roman" w:hAnsi="Times New Roman"/>
          <w:color w:val="auto"/>
          <w:sz w:val="28"/>
          <w:szCs w:val="28"/>
        </w:rPr>
      </w:pPr>
      <w:r w:rsidRPr="00FE31D4">
        <w:rPr>
          <w:rFonts w:ascii="Times New Roman" w:hAnsi="Times New Roman"/>
          <w:color w:val="auto"/>
          <w:spacing w:val="-2"/>
          <w:sz w:val="28"/>
          <w:szCs w:val="28"/>
        </w:rPr>
        <w:t xml:space="preserve">сочетание педагогического просвещения с педагогическим </w:t>
      </w:r>
      <w:r w:rsidRPr="00FE31D4">
        <w:rPr>
          <w:rFonts w:ascii="Times New Roman" w:hAnsi="Times New Roman"/>
          <w:color w:val="auto"/>
          <w:sz w:val="28"/>
          <w:szCs w:val="28"/>
        </w:rPr>
        <w:t>самообразованием родителей (законных представителей);</w:t>
      </w:r>
    </w:p>
    <w:p w:rsidR="00FE31D4" w:rsidRDefault="000F42A9" w:rsidP="002D5813">
      <w:pPr>
        <w:pStyle w:val="a3"/>
        <w:numPr>
          <w:ilvl w:val="0"/>
          <w:numId w:val="52"/>
        </w:numPr>
        <w:spacing w:line="276" w:lineRule="auto"/>
        <w:rPr>
          <w:rFonts w:ascii="Times New Roman" w:hAnsi="Times New Roman"/>
          <w:color w:val="auto"/>
          <w:sz w:val="28"/>
          <w:szCs w:val="28"/>
        </w:rPr>
      </w:pPr>
      <w:r w:rsidRPr="00FE31D4">
        <w:rPr>
          <w:rFonts w:ascii="Times New Roman" w:hAnsi="Times New Roman"/>
          <w:color w:val="auto"/>
          <w:spacing w:val="2"/>
          <w:sz w:val="28"/>
          <w:szCs w:val="28"/>
        </w:rPr>
        <w:t>педагогическое внимание, уважение и требовательность</w:t>
      </w:r>
      <w:r w:rsidRPr="00FE31D4">
        <w:rPr>
          <w:rFonts w:ascii="Times New Roman" w:hAnsi="Times New Roman"/>
          <w:color w:val="auto"/>
          <w:spacing w:val="2"/>
          <w:sz w:val="28"/>
          <w:szCs w:val="28"/>
        </w:rPr>
        <w:br/>
      </w:r>
      <w:r w:rsidRPr="00FE31D4">
        <w:rPr>
          <w:rFonts w:ascii="Times New Roman" w:hAnsi="Times New Roman"/>
          <w:color w:val="auto"/>
          <w:sz w:val="28"/>
          <w:szCs w:val="28"/>
        </w:rPr>
        <w:t>к родителям (законным представителям);</w:t>
      </w:r>
    </w:p>
    <w:p w:rsidR="00FE31D4" w:rsidRDefault="000F42A9" w:rsidP="002D5813">
      <w:pPr>
        <w:pStyle w:val="a3"/>
        <w:numPr>
          <w:ilvl w:val="0"/>
          <w:numId w:val="52"/>
        </w:numPr>
        <w:spacing w:line="276" w:lineRule="auto"/>
        <w:rPr>
          <w:rFonts w:ascii="Times New Roman" w:hAnsi="Times New Roman"/>
          <w:color w:val="auto"/>
          <w:sz w:val="28"/>
          <w:szCs w:val="28"/>
        </w:rPr>
      </w:pPr>
      <w:r w:rsidRPr="00FE31D4">
        <w:rPr>
          <w:rFonts w:ascii="Times New Roman" w:hAnsi="Times New Roman"/>
          <w:color w:val="auto"/>
          <w:spacing w:val="2"/>
          <w:sz w:val="28"/>
          <w:szCs w:val="28"/>
        </w:rPr>
        <w:t>поддержка и индивидуальное сопровождение становле</w:t>
      </w:r>
      <w:r w:rsidRPr="00FE31D4">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FE31D4" w:rsidRDefault="000F42A9" w:rsidP="002D5813">
      <w:pPr>
        <w:pStyle w:val="a3"/>
        <w:numPr>
          <w:ilvl w:val="0"/>
          <w:numId w:val="52"/>
        </w:numPr>
        <w:spacing w:line="276" w:lineRule="auto"/>
        <w:rPr>
          <w:rFonts w:ascii="Times New Roman" w:hAnsi="Times New Roman"/>
          <w:color w:val="auto"/>
          <w:sz w:val="28"/>
          <w:szCs w:val="28"/>
        </w:rPr>
      </w:pPr>
      <w:r w:rsidRPr="00FE31D4">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w:t>
      </w:r>
      <w:proofErr w:type="gramStart"/>
      <w:r w:rsidRPr="00FE31D4">
        <w:rPr>
          <w:rFonts w:ascii="Times New Roman" w:hAnsi="Times New Roman"/>
          <w:color w:val="auto"/>
          <w:sz w:val="28"/>
          <w:szCs w:val="28"/>
        </w:rPr>
        <w:t>детей</w:t>
      </w:r>
      <w:proofErr w:type="gramEnd"/>
      <w:r w:rsidRPr="00FE31D4">
        <w:rPr>
          <w:rFonts w:ascii="Times New Roman" w:hAnsi="Times New Roman"/>
          <w:color w:val="auto"/>
          <w:sz w:val="28"/>
          <w:szCs w:val="28"/>
        </w:rPr>
        <w:t xml:space="preserve"> с учетом закрепленного законом приоритета семьи</w:t>
      </w:r>
      <w:r w:rsidR="00FE31D4">
        <w:rPr>
          <w:rFonts w:ascii="Times New Roman" w:hAnsi="Times New Roman"/>
          <w:color w:val="auto"/>
          <w:sz w:val="28"/>
          <w:szCs w:val="28"/>
        </w:rPr>
        <w:t>,</w:t>
      </w:r>
      <w:r w:rsidRPr="00FE31D4">
        <w:rPr>
          <w:rFonts w:ascii="Times New Roman" w:hAnsi="Times New Roman"/>
          <w:color w:val="auto"/>
          <w:sz w:val="28"/>
          <w:szCs w:val="28"/>
        </w:rPr>
        <w:t xml:space="preserve"> родителей (законных представителей) обучающихся в воспитании своих детей перед всеми иными лицами;</w:t>
      </w:r>
    </w:p>
    <w:p w:rsidR="000F42A9" w:rsidRPr="00FE31D4" w:rsidRDefault="000F42A9" w:rsidP="002D5813">
      <w:pPr>
        <w:pStyle w:val="a3"/>
        <w:numPr>
          <w:ilvl w:val="0"/>
          <w:numId w:val="52"/>
        </w:numPr>
        <w:spacing w:line="276" w:lineRule="auto"/>
        <w:rPr>
          <w:rFonts w:ascii="Times New Roman" w:hAnsi="Times New Roman"/>
          <w:color w:val="auto"/>
          <w:sz w:val="28"/>
          <w:szCs w:val="28"/>
        </w:rPr>
      </w:pPr>
      <w:r w:rsidRPr="00FE31D4">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r w:rsidR="00FE31D4">
        <w:rPr>
          <w:rFonts w:ascii="Times New Roman" w:hAnsi="Times New Roman"/>
          <w:color w:val="auto"/>
          <w:sz w:val="28"/>
          <w:szCs w:val="28"/>
        </w:rPr>
        <w:t>, донского казачества</w:t>
      </w:r>
      <w:r w:rsidRPr="00FE31D4">
        <w:rPr>
          <w:rFonts w:ascii="Times New Roman" w:hAnsi="Times New Roman"/>
          <w:color w:val="auto"/>
          <w:sz w:val="28"/>
          <w:szCs w:val="28"/>
        </w:rPr>
        <w:t>.</w:t>
      </w:r>
    </w:p>
    <w:p w:rsidR="000F42A9" w:rsidRPr="00CB6752" w:rsidRDefault="000F42A9" w:rsidP="002D5813">
      <w:pPr>
        <w:spacing w:line="276"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2D5813">
      <w:pPr>
        <w:spacing w:line="276" w:lineRule="auto"/>
        <w:ind w:firstLine="709"/>
        <w:jc w:val="both"/>
        <w:rPr>
          <w:sz w:val="28"/>
          <w:szCs w:val="28"/>
        </w:rPr>
      </w:pPr>
      <w:r w:rsidRPr="00012122">
        <w:rPr>
          <w:sz w:val="28"/>
          <w:szCs w:val="28"/>
        </w:rPr>
        <w:t>Ведущей</w:t>
      </w:r>
      <w:r w:rsidR="00FE31D4">
        <w:rPr>
          <w:sz w:val="28"/>
          <w:szCs w:val="28"/>
        </w:rPr>
        <w:t xml:space="preserve"> </w:t>
      </w:r>
      <w:r w:rsidRPr="00BD7394">
        <w:rPr>
          <w:sz w:val="28"/>
          <w:szCs w:val="28"/>
        </w:rPr>
        <w:t>формой повышения</w:t>
      </w:r>
      <w:r w:rsidR="00FE31D4">
        <w:rPr>
          <w:sz w:val="28"/>
          <w:szCs w:val="28"/>
        </w:rPr>
        <w:t xml:space="preserve"> </w:t>
      </w:r>
      <w:r w:rsidRPr="0041436B">
        <w:rPr>
          <w:sz w:val="28"/>
          <w:szCs w:val="28"/>
        </w:rPr>
        <w:t xml:space="preserve">педагогической культуры родителей (законных представителей) обучающихся является родительское собрание, которое </w:t>
      </w:r>
      <w:r w:rsidRPr="0041436B">
        <w:rPr>
          <w:sz w:val="28"/>
          <w:szCs w:val="28"/>
        </w:rPr>
        <w:lastRenderedPageBreak/>
        <w:t>обеспечивает ка</w:t>
      </w:r>
      <w:r w:rsidRPr="00FF3660">
        <w:rPr>
          <w:sz w:val="28"/>
          <w:szCs w:val="28"/>
        </w:rPr>
        <w:t>к информирование, «переговорную площадку»</w:t>
      </w:r>
      <w:r w:rsidR="00FE48C4">
        <w:rPr>
          <w:sz w:val="28"/>
          <w:szCs w:val="28"/>
        </w:rPr>
        <w:t>,</w:t>
      </w:r>
      <w:r w:rsidRPr="00FF3660">
        <w:rPr>
          <w:sz w:val="28"/>
          <w:szCs w:val="28"/>
        </w:rPr>
        <w:t xml:space="preserve"> так и п</w:t>
      </w:r>
      <w:r w:rsidR="00FE48C4">
        <w:rPr>
          <w:sz w:val="28"/>
          <w:szCs w:val="28"/>
        </w:rPr>
        <w:t>сихолого-педагогический тренинг, проводится 1 раз в месяц.</w:t>
      </w:r>
      <w:r w:rsidRPr="00FF3660">
        <w:rPr>
          <w:sz w:val="28"/>
          <w:szCs w:val="28"/>
        </w:rPr>
        <w:t xml:space="preserve"> </w:t>
      </w:r>
    </w:p>
    <w:p w:rsidR="000F42A9" w:rsidRDefault="00FE48C4" w:rsidP="002D5813">
      <w:pPr>
        <w:pStyle w:val="a3"/>
        <w:spacing w:line="276" w:lineRule="auto"/>
        <w:ind w:firstLine="709"/>
        <w:rPr>
          <w:rFonts w:ascii="Times New Roman" w:hAnsi="Times New Roman"/>
          <w:color w:val="auto"/>
          <w:sz w:val="28"/>
          <w:szCs w:val="28"/>
        </w:rPr>
      </w:pPr>
      <w:r>
        <w:rPr>
          <w:rFonts w:ascii="Times New Roman" w:hAnsi="Times New Roman"/>
          <w:color w:val="auto"/>
          <w:sz w:val="28"/>
          <w:szCs w:val="28"/>
        </w:rPr>
        <w:t>Занятия педагогического всеобуча</w:t>
      </w:r>
      <w:r w:rsidR="000F42A9" w:rsidRPr="00797ECB">
        <w:rPr>
          <w:rFonts w:ascii="Times New Roman" w:hAnsi="Times New Roman"/>
          <w:color w:val="auto"/>
          <w:sz w:val="28"/>
          <w:szCs w:val="28"/>
        </w:rPr>
        <w:t xml:space="preserve"> в рамках повышения педагогической культуры родителе</w:t>
      </w:r>
      <w:r w:rsidR="000F42A9" w:rsidRPr="004902B1">
        <w:rPr>
          <w:rFonts w:ascii="Times New Roman" w:hAnsi="Times New Roman"/>
          <w:color w:val="auto"/>
          <w:sz w:val="28"/>
          <w:szCs w:val="28"/>
        </w:rPr>
        <w:t xml:space="preserve">й </w:t>
      </w:r>
      <w:r>
        <w:rPr>
          <w:rFonts w:ascii="Times New Roman" w:hAnsi="Times New Roman"/>
          <w:color w:val="auto"/>
          <w:sz w:val="28"/>
          <w:szCs w:val="28"/>
        </w:rPr>
        <w:t xml:space="preserve">проводятся </w:t>
      </w:r>
      <w:proofErr w:type="gramStart"/>
      <w:r>
        <w:rPr>
          <w:rFonts w:ascii="Times New Roman" w:hAnsi="Times New Roman"/>
          <w:color w:val="auto"/>
          <w:sz w:val="28"/>
          <w:szCs w:val="28"/>
        </w:rPr>
        <w:t>согласно</w:t>
      </w:r>
      <w:r w:rsidR="000F42A9" w:rsidRPr="004902B1">
        <w:rPr>
          <w:rFonts w:ascii="Times New Roman" w:hAnsi="Times New Roman"/>
          <w:color w:val="auto"/>
          <w:sz w:val="28"/>
          <w:szCs w:val="28"/>
        </w:rPr>
        <w:t xml:space="preserve"> </w:t>
      </w:r>
      <w:r>
        <w:rPr>
          <w:rFonts w:ascii="Times New Roman" w:hAnsi="Times New Roman"/>
          <w:color w:val="auto"/>
          <w:sz w:val="28"/>
          <w:szCs w:val="28"/>
        </w:rPr>
        <w:t>Плана</w:t>
      </w:r>
      <w:proofErr w:type="gramEnd"/>
      <w:r w:rsidR="000F42A9" w:rsidRPr="004902B1">
        <w:rPr>
          <w:rFonts w:ascii="Times New Roman" w:hAnsi="Times New Roman"/>
          <w:color w:val="auto"/>
          <w:sz w:val="28"/>
          <w:szCs w:val="28"/>
        </w:rPr>
        <w:t xml:space="preserve"> воспитательной работы </w:t>
      </w:r>
      <w:r>
        <w:rPr>
          <w:rFonts w:ascii="Times New Roman" w:hAnsi="Times New Roman"/>
          <w:color w:val="auto"/>
          <w:sz w:val="28"/>
          <w:szCs w:val="28"/>
        </w:rPr>
        <w:t>МБОУ Россошанской ООШ</w:t>
      </w:r>
      <w:r w:rsidR="000F42A9" w:rsidRPr="004902B1">
        <w:rPr>
          <w:rFonts w:ascii="Times New Roman" w:hAnsi="Times New Roman"/>
          <w:color w:val="auto"/>
          <w:sz w:val="28"/>
          <w:szCs w:val="28"/>
        </w:rPr>
        <w:t xml:space="preserve">. </w:t>
      </w:r>
    </w:p>
    <w:p w:rsidR="00FE48C4" w:rsidRPr="009B0659" w:rsidRDefault="00FE48C4" w:rsidP="002D5813">
      <w:pPr>
        <w:pStyle w:val="a3"/>
        <w:spacing w:line="276" w:lineRule="auto"/>
        <w:ind w:firstLine="709"/>
        <w:rPr>
          <w:rFonts w:ascii="Times New Roman" w:hAnsi="Times New Roman"/>
          <w:color w:val="auto"/>
          <w:sz w:val="28"/>
          <w:szCs w:val="28"/>
        </w:rPr>
      </w:pPr>
    </w:p>
    <w:p w:rsidR="000F42A9" w:rsidRPr="002C5232" w:rsidRDefault="000F42A9" w:rsidP="002D5813">
      <w:pPr>
        <w:pStyle w:val="a3"/>
        <w:spacing w:line="276"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 xml:space="preserve">2.3.9.Планируемые результаты </w:t>
      </w:r>
    </w:p>
    <w:p w:rsidR="000F42A9" w:rsidRPr="00821939" w:rsidRDefault="000F42A9" w:rsidP="002D5813">
      <w:pPr>
        <w:pStyle w:val="a3"/>
        <w:spacing w:line="276"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развития, воспитания и социализации обучающихся обеспечива</w:t>
      </w:r>
      <w:r w:rsidR="00FE48C4">
        <w:rPr>
          <w:rFonts w:ascii="Times New Roman" w:hAnsi="Times New Roman"/>
          <w:color w:val="auto"/>
          <w:spacing w:val="2"/>
          <w:sz w:val="28"/>
          <w:szCs w:val="28"/>
        </w:rPr>
        <w:t xml:space="preserve">ет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2D5813">
      <w:pPr>
        <w:pStyle w:val="a3"/>
        <w:spacing w:line="276"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В результате реализации программы воспитания и </w:t>
      </w:r>
      <w:proofErr w:type="gramStart"/>
      <w:r w:rsidRPr="003B2B4B">
        <w:rPr>
          <w:rFonts w:ascii="Times New Roman" w:hAnsi="Times New Roman"/>
          <w:color w:val="auto"/>
          <w:sz w:val="28"/>
          <w:szCs w:val="28"/>
        </w:rPr>
        <w:t>социализации</w:t>
      </w:r>
      <w:proofErr w:type="gramEnd"/>
      <w:r w:rsidRPr="003B2B4B">
        <w:rPr>
          <w:rFonts w:ascii="Times New Roman" w:hAnsi="Times New Roman"/>
          <w:color w:val="auto"/>
          <w:sz w:val="28"/>
          <w:szCs w:val="28"/>
        </w:rPr>
        <w:t xml:space="preserve">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2D5813">
      <w:pPr>
        <w:pStyle w:val="ab"/>
        <w:spacing w:line="276"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C6263C" w:rsidRDefault="000F42A9" w:rsidP="002D5813">
      <w:pPr>
        <w:pStyle w:val="a3"/>
        <w:spacing w:line="276"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2D5813">
      <w:pPr>
        <w:pStyle w:val="a3"/>
        <w:spacing w:line="276"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w:t>
      </w:r>
      <w:proofErr w:type="gramStart"/>
      <w:r w:rsidRPr="00CB6752">
        <w:rPr>
          <w:rFonts w:ascii="Times New Roman" w:hAnsi="Times New Roman"/>
          <w:color w:val="auto"/>
          <w:spacing w:val="-2"/>
          <w:sz w:val="28"/>
          <w:szCs w:val="28"/>
        </w:rPr>
        <w:t>обучающимися</w:t>
      </w:r>
      <w:proofErr w:type="gramEnd"/>
      <w:r w:rsidRPr="00CB6752">
        <w:rPr>
          <w:rFonts w:ascii="Times New Roman" w:hAnsi="Times New Roman"/>
          <w:color w:val="auto"/>
          <w:spacing w:val="-2"/>
          <w:sz w:val="28"/>
          <w:szCs w:val="28"/>
        </w:rPr>
        <w:t xml:space="preserve">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FE48C4">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2D5813">
      <w:pPr>
        <w:pStyle w:val="a3"/>
        <w:spacing w:line="276"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w:t>
      </w:r>
      <w:proofErr w:type="gramStart"/>
      <w:r w:rsidRPr="00CB6752">
        <w:rPr>
          <w:rFonts w:ascii="Times New Roman" w:hAnsi="Times New Roman"/>
          <w:color w:val="auto"/>
          <w:sz w:val="28"/>
          <w:szCs w:val="28"/>
        </w:rPr>
        <w:t>обучающимися</w:t>
      </w:r>
      <w:proofErr w:type="gramEnd"/>
      <w:r w:rsidRPr="00CB6752">
        <w:rPr>
          <w:rFonts w:ascii="Times New Roman" w:hAnsi="Times New Roman"/>
          <w:color w:val="auto"/>
          <w:sz w:val="28"/>
          <w:szCs w:val="28"/>
        </w:rPr>
        <w:t xml:space="preserve">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между собой на уровне класса,</w:t>
      </w:r>
      <w:r w:rsidR="00FE48C4">
        <w:rPr>
          <w:rFonts w:ascii="Times New Roman" w:hAnsi="Times New Roman"/>
          <w:color w:val="auto"/>
          <w:sz w:val="28"/>
          <w:szCs w:val="28"/>
        </w:rPr>
        <w:t xml:space="preserve"> класса-комлекта,</w:t>
      </w:r>
      <w:r w:rsidRPr="00797ECB">
        <w:rPr>
          <w:rFonts w:ascii="Times New Roman" w:hAnsi="Times New Roman"/>
          <w:color w:val="auto"/>
          <w:sz w:val="28"/>
          <w:szCs w:val="28"/>
        </w:rPr>
        <w:t xml:space="preserve">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2D5813">
      <w:pPr>
        <w:pStyle w:val="a3"/>
        <w:spacing w:line="276"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lastRenderedPageBreak/>
        <w:t>Третий уровень результатов</w:t>
      </w:r>
      <w:r w:rsidRPr="00CB6752">
        <w:rPr>
          <w:rFonts w:ascii="Times New Roman" w:hAnsi="Times New Roman"/>
          <w:color w:val="auto"/>
          <w:sz w:val="28"/>
          <w:szCs w:val="28"/>
        </w:rPr>
        <w:t xml:space="preserve"> – получение </w:t>
      </w:r>
      <w:proofErr w:type="gramStart"/>
      <w:r w:rsidRPr="00CB6752">
        <w:rPr>
          <w:rFonts w:ascii="Times New Roman" w:hAnsi="Times New Roman"/>
          <w:color w:val="auto"/>
          <w:sz w:val="28"/>
          <w:szCs w:val="28"/>
        </w:rPr>
        <w:t>обучающимся</w:t>
      </w:r>
      <w:proofErr w:type="gramEnd"/>
      <w:r w:rsidRPr="00CB6752">
        <w:rPr>
          <w:rFonts w:ascii="Times New Roman" w:hAnsi="Times New Roman"/>
          <w:color w:val="auto"/>
          <w:sz w:val="28"/>
          <w:szCs w:val="28"/>
        </w:rPr>
        <w:t xml:space="preserve">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 xml:space="preserve">моделей поведения. </w:t>
      </w:r>
      <w:r w:rsidRPr="002C5232">
        <w:rPr>
          <w:rFonts w:ascii="Times New Roman" w:hAnsi="Times New Roman"/>
          <w:color w:val="auto"/>
          <w:spacing w:val="-2"/>
          <w:sz w:val="28"/>
          <w:szCs w:val="28"/>
        </w:rPr>
        <w:t xml:space="preserve">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2D5813">
      <w:pPr>
        <w:pStyle w:val="a3"/>
        <w:spacing w:line="276"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2D5813">
      <w:pPr>
        <w:pStyle w:val="ab"/>
        <w:spacing w:line="276"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2D5813">
      <w:pPr>
        <w:pStyle w:val="ab"/>
        <w:spacing w:line="276"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FE48C4" w:rsidRDefault="00FE48C4" w:rsidP="002D5813">
      <w:pPr>
        <w:pStyle w:val="a3"/>
        <w:spacing w:line="276" w:lineRule="auto"/>
        <w:ind w:firstLine="709"/>
        <w:rPr>
          <w:rFonts w:ascii="Times New Roman" w:hAnsi="Times New Roman"/>
          <w:color w:val="auto"/>
          <w:spacing w:val="-2"/>
          <w:sz w:val="28"/>
          <w:szCs w:val="28"/>
        </w:rPr>
      </w:pPr>
      <w:r>
        <w:rPr>
          <w:rFonts w:ascii="Times New Roman" w:hAnsi="Times New Roman"/>
          <w:color w:val="auto"/>
          <w:spacing w:val="-2"/>
          <w:sz w:val="28"/>
          <w:szCs w:val="28"/>
        </w:rPr>
        <w:t>Р</w:t>
      </w:r>
      <w:r w:rsidR="000F42A9" w:rsidRPr="00BD7394">
        <w:rPr>
          <w:rFonts w:ascii="Times New Roman" w:hAnsi="Times New Roman"/>
          <w:color w:val="auto"/>
          <w:spacing w:val="-2"/>
          <w:sz w:val="28"/>
          <w:szCs w:val="28"/>
        </w:rPr>
        <w:t xml:space="preserve">азделение уровней результатов возможно только в теории, на уровне целей, а </w:t>
      </w:r>
      <w:r>
        <w:rPr>
          <w:rFonts w:ascii="Times New Roman" w:hAnsi="Times New Roman"/>
          <w:color w:val="auto"/>
          <w:spacing w:val="-2"/>
          <w:sz w:val="28"/>
          <w:szCs w:val="28"/>
        </w:rPr>
        <w:t xml:space="preserve">в </w:t>
      </w:r>
      <w:r w:rsidR="000F42A9" w:rsidRPr="00BD7394">
        <w:rPr>
          <w:rFonts w:ascii="Times New Roman" w:hAnsi="Times New Roman"/>
          <w:color w:val="auto"/>
          <w:spacing w:val="-2"/>
          <w:sz w:val="28"/>
          <w:szCs w:val="28"/>
        </w:rPr>
        <w:t xml:space="preserve">практической деятельности они смешиваются, реализуясь как последовательность педагогических ситуаций. </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DA2FC2" w:rsidRDefault="000F42A9" w:rsidP="002D5813">
      <w:pPr>
        <w:spacing w:line="276" w:lineRule="auto"/>
        <w:ind w:firstLine="709"/>
        <w:jc w:val="both"/>
        <w:rPr>
          <w:b/>
          <w:i/>
          <w:sz w:val="28"/>
          <w:szCs w:val="28"/>
        </w:rPr>
      </w:pPr>
      <w:r w:rsidRPr="00DA2FC2">
        <w:rPr>
          <w:b/>
          <w:i/>
          <w:sz w:val="28"/>
          <w:szCs w:val="28"/>
        </w:rPr>
        <w:t xml:space="preserve">По каждому из направлений духовно-нравственного развития, воспитания и </w:t>
      </w:r>
      <w:proofErr w:type="gramStart"/>
      <w:r w:rsidRPr="00DA2FC2">
        <w:rPr>
          <w:b/>
          <w:i/>
          <w:sz w:val="28"/>
          <w:szCs w:val="28"/>
        </w:rPr>
        <w:t>социализации</w:t>
      </w:r>
      <w:proofErr w:type="gramEnd"/>
      <w:r w:rsidRPr="00DA2FC2">
        <w:rPr>
          <w:b/>
          <w:i/>
          <w:sz w:val="28"/>
          <w:szCs w:val="28"/>
        </w:rPr>
        <w:t xml:space="preserve"> обучающихся на уровне начального общего образования предусмотрены и могут быть достигнуты обучающимися следующие воспитательные результаты.</w:t>
      </w:r>
    </w:p>
    <w:p w:rsidR="000F42A9" w:rsidRPr="002C5232" w:rsidRDefault="000F42A9" w:rsidP="002D5813">
      <w:pPr>
        <w:pStyle w:val="ab"/>
        <w:spacing w:line="276"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2D5813">
      <w:pPr>
        <w:numPr>
          <w:ilvl w:val="0"/>
          <w:numId w:val="55"/>
        </w:numPr>
        <w:tabs>
          <w:tab w:val="left" w:pos="993"/>
        </w:tabs>
        <w:spacing w:line="276" w:lineRule="auto"/>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языку, народным традициям, старшему поколению;</w:t>
      </w:r>
    </w:p>
    <w:p w:rsidR="000F42A9" w:rsidRPr="00A87A29" w:rsidRDefault="000F42A9" w:rsidP="002D5813">
      <w:pPr>
        <w:numPr>
          <w:ilvl w:val="0"/>
          <w:numId w:val="55"/>
        </w:numPr>
        <w:tabs>
          <w:tab w:val="left" w:pos="993"/>
        </w:tabs>
        <w:spacing w:line="276" w:lineRule="auto"/>
        <w:jc w:val="both"/>
        <w:rPr>
          <w:sz w:val="28"/>
          <w:szCs w:val="28"/>
        </w:rPr>
      </w:pPr>
      <w:r w:rsidRPr="00E417D8">
        <w:rPr>
          <w:sz w:val="28"/>
          <w:szCs w:val="28"/>
        </w:rPr>
        <w:t>элементарные представ</w:t>
      </w:r>
      <w:r w:rsidRPr="00A87A29">
        <w:rPr>
          <w:sz w:val="28"/>
          <w:szCs w:val="28"/>
        </w:rPr>
        <w:t xml:space="preserve">ления о государственном устройстве и социальной структуре российского общества, наиболее значимых страницах истории </w:t>
      </w:r>
      <w:r w:rsidRPr="00A87A29">
        <w:rPr>
          <w:sz w:val="28"/>
          <w:szCs w:val="28"/>
        </w:rPr>
        <w:lastRenderedPageBreak/>
        <w:t>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2D5813">
      <w:pPr>
        <w:numPr>
          <w:ilvl w:val="0"/>
          <w:numId w:val="55"/>
        </w:numPr>
        <w:tabs>
          <w:tab w:val="left" w:pos="993"/>
        </w:tabs>
        <w:spacing w:line="276" w:lineRule="auto"/>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2D5813">
      <w:pPr>
        <w:numPr>
          <w:ilvl w:val="0"/>
          <w:numId w:val="55"/>
        </w:numPr>
        <w:tabs>
          <w:tab w:val="left" w:pos="993"/>
        </w:tabs>
        <w:spacing w:line="276" w:lineRule="auto"/>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2D5813">
      <w:pPr>
        <w:numPr>
          <w:ilvl w:val="0"/>
          <w:numId w:val="55"/>
        </w:numPr>
        <w:tabs>
          <w:tab w:val="left" w:pos="993"/>
        </w:tabs>
        <w:spacing w:line="276" w:lineRule="auto"/>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2D5813">
      <w:pPr>
        <w:pStyle w:val="ab"/>
        <w:spacing w:line="276"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2D5813">
      <w:pPr>
        <w:numPr>
          <w:ilvl w:val="0"/>
          <w:numId w:val="56"/>
        </w:numPr>
        <w:tabs>
          <w:tab w:val="left" w:pos="993"/>
        </w:tabs>
        <w:spacing w:line="276" w:lineRule="auto"/>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элементарные представления о различных профессиях;</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lastRenderedPageBreak/>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2D5813">
      <w:pPr>
        <w:numPr>
          <w:ilvl w:val="0"/>
          <w:numId w:val="57"/>
        </w:numPr>
        <w:tabs>
          <w:tab w:val="left" w:pos="993"/>
        </w:tabs>
        <w:spacing w:line="276" w:lineRule="auto"/>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2D5813">
      <w:pPr>
        <w:numPr>
          <w:ilvl w:val="0"/>
          <w:numId w:val="58"/>
        </w:numPr>
        <w:tabs>
          <w:tab w:val="left" w:pos="993"/>
        </w:tabs>
        <w:spacing w:line="276" w:lineRule="auto"/>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2D5813">
      <w:pPr>
        <w:numPr>
          <w:ilvl w:val="0"/>
          <w:numId w:val="58"/>
        </w:numPr>
        <w:tabs>
          <w:tab w:val="left" w:pos="993"/>
        </w:tabs>
        <w:spacing w:line="276" w:lineRule="auto"/>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2D5813">
      <w:pPr>
        <w:numPr>
          <w:ilvl w:val="0"/>
          <w:numId w:val="58"/>
        </w:numPr>
        <w:tabs>
          <w:tab w:val="left" w:pos="993"/>
        </w:tabs>
        <w:spacing w:line="276" w:lineRule="auto"/>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2D5813">
      <w:pPr>
        <w:numPr>
          <w:ilvl w:val="0"/>
          <w:numId w:val="58"/>
        </w:numPr>
        <w:tabs>
          <w:tab w:val="left" w:pos="993"/>
        </w:tabs>
        <w:spacing w:line="276" w:lineRule="auto"/>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2D5813">
      <w:pPr>
        <w:numPr>
          <w:ilvl w:val="0"/>
          <w:numId w:val="59"/>
        </w:numPr>
        <w:tabs>
          <w:tab w:val="left" w:pos="993"/>
        </w:tabs>
        <w:spacing w:line="276" w:lineRule="auto"/>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2D5813">
      <w:pPr>
        <w:numPr>
          <w:ilvl w:val="0"/>
          <w:numId w:val="59"/>
        </w:numPr>
        <w:tabs>
          <w:tab w:val="left" w:pos="993"/>
        </w:tabs>
        <w:spacing w:line="276" w:lineRule="auto"/>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2D5813">
      <w:pPr>
        <w:numPr>
          <w:ilvl w:val="0"/>
          <w:numId w:val="59"/>
        </w:numPr>
        <w:tabs>
          <w:tab w:val="left" w:pos="993"/>
        </w:tabs>
        <w:spacing w:line="276" w:lineRule="auto"/>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2D5813">
      <w:pPr>
        <w:numPr>
          <w:ilvl w:val="0"/>
          <w:numId w:val="59"/>
        </w:numPr>
        <w:tabs>
          <w:tab w:val="left" w:pos="993"/>
        </w:tabs>
        <w:spacing w:line="276" w:lineRule="auto"/>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2D5813">
      <w:pPr>
        <w:numPr>
          <w:ilvl w:val="0"/>
          <w:numId w:val="59"/>
        </w:numPr>
        <w:tabs>
          <w:tab w:val="left" w:pos="993"/>
        </w:tabs>
        <w:spacing w:line="276" w:lineRule="auto"/>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2D5813">
      <w:pPr>
        <w:numPr>
          <w:ilvl w:val="0"/>
          <w:numId w:val="59"/>
        </w:numPr>
        <w:tabs>
          <w:tab w:val="left" w:pos="993"/>
        </w:tabs>
        <w:spacing w:line="276" w:lineRule="auto"/>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2D5813">
      <w:pPr>
        <w:numPr>
          <w:ilvl w:val="0"/>
          <w:numId w:val="60"/>
        </w:numPr>
        <w:tabs>
          <w:tab w:val="left" w:pos="993"/>
        </w:tabs>
        <w:spacing w:line="276" w:lineRule="auto"/>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DA2FC2" w:rsidP="002D5813">
      <w:pPr>
        <w:numPr>
          <w:ilvl w:val="0"/>
          <w:numId w:val="60"/>
        </w:numPr>
        <w:tabs>
          <w:tab w:val="left" w:pos="993"/>
        </w:tabs>
        <w:spacing w:line="276" w:lineRule="auto"/>
        <w:jc w:val="both"/>
        <w:rPr>
          <w:spacing w:val="2"/>
          <w:sz w:val="28"/>
          <w:szCs w:val="28"/>
        </w:rPr>
      </w:pPr>
      <w:r>
        <w:rPr>
          <w:spacing w:val="2"/>
          <w:sz w:val="28"/>
          <w:szCs w:val="28"/>
        </w:rPr>
        <w:t xml:space="preserve"> элементарный опыт</w:t>
      </w:r>
      <w:r w:rsidR="000F42A9" w:rsidRPr="00BD7394">
        <w:rPr>
          <w:spacing w:val="2"/>
          <w:sz w:val="28"/>
          <w:szCs w:val="28"/>
        </w:rPr>
        <w:t xml:space="preserve"> межкультурного, межнационального, межконфессионального сотрудничества, диалогического общения;</w:t>
      </w:r>
    </w:p>
    <w:p w:rsidR="000F42A9" w:rsidRPr="00BD7394" w:rsidRDefault="000F42A9" w:rsidP="002D5813">
      <w:pPr>
        <w:numPr>
          <w:ilvl w:val="0"/>
          <w:numId w:val="60"/>
        </w:numPr>
        <w:tabs>
          <w:tab w:val="left" w:pos="993"/>
        </w:tabs>
        <w:spacing w:line="276" w:lineRule="auto"/>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2D5813">
      <w:pPr>
        <w:numPr>
          <w:ilvl w:val="0"/>
          <w:numId w:val="60"/>
        </w:numPr>
        <w:tabs>
          <w:tab w:val="left" w:pos="993"/>
        </w:tabs>
        <w:spacing w:line="276" w:lineRule="auto"/>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2D5813">
      <w:pPr>
        <w:numPr>
          <w:ilvl w:val="0"/>
          <w:numId w:val="60"/>
        </w:numPr>
        <w:tabs>
          <w:tab w:val="left" w:pos="993"/>
        </w:tabs>
        <w:spacing w:line="276" w:lineRule="auto"/>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pacing w:val="2"/>
          <w:sz w:val="28"/>
          <w:szCs w:val="28"/>
        </w:rPr>
        <w:lastRenderedPageBreak/>
        <w:t>элементарные представления об эстетических и художественных ценностях отечественной культуры;</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2D5813">
      <w:pPr>
        <w:numPr>
          <w:ilvl w:val="0"/>
          <w:numId w:val="61"/>
        </w:numPr>
        <w:tabs>
          <w:tab w:val="left" w:pos="993"/>
        </w:tabs>
        <w:spacing w:line="276" w:lineRule="auto"/>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2D5813">
      <w:pPr>
        <w:numPr>
          <w:ilvl w:val="0"/>
          <w:numId w:val="62"/>
        </w:numPr>
        <w:tabs>
          <w:tab w:val="left" w:pos="993"/>
        </w:tabs>
        <w:spacing w:line="276" w:lineRule="auto"/>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2D5813">
      <w:pPr>
        <w:numPr>
          <w:ilvl w:val="0"/>
          <w:numId w:val="62"/>
        </w:numPr>
        <w:tabs>
          <w:tab w:val="left" w:pos="993"/>
        </w:tabs>
        <w:spacing w:line="276" w:lineRule="auto"/>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2D5813">
      <w:pPr>
        <w:numPr>
          <w:ilvl w:val="0"/>
          <w:numId w:val="62"/>
        </w:numPr>
        <w:tabs>
          <w:tab w:val="left" w:pos="993"/>
        </w:tabs>
        <w:spacing w:line="276" w:lineRule="auto"/>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2D5813">
      <w:pPr>
        <w:numPr>
          <w:ilvl w:val="0"/>
          <w:numId w:val="62"/>
        </w:numPr>
        <w:tabs>
          <w:tab w:val="left" w:pos="993"/>
        </w:tabs>
        <w:spacing w:line="276" w:lineRule="auto"/>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2D5813">
      <w:pPr>
        <w:numPr>
          <w:ilvl w:val="0"/>
          <w:numId w:val="62"/>
        </w:numPr>
        <w:tabs>
          <w:tab w:val="left" w:pos="993"/>
        </w:tabs>
        <w:spacing w:line="276" w:lineRule="auto"/>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2D5813">
      <w:pPr>
        <w:numPr>
          <w:ilvl w:val="0"/>
          <w:numId w:val="62"/>
        </w:numPr>
        <w:tabs>
          <w:tab w:val="left" w:pos="993"/>
        </w:tabs>
        <w:spacing w:line="276" w:lineRule="auto"/>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2D5813">
      <w:pPr>
        <w:numPr>
          <w:ilvl w:val="0"/>
          <w:numId w:val="63"/>
        </w:numPr>
        <w:tabs>
          <w:tab w:val="left" w:pos="993"/>
        </w:tabs>
        <w:spacing w:line="276" w:lineRule="auto"/>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2D5813">
      <w:pPr>
        <w:numPr>
          <w:ilvl w:val="0"/>
          <w:numId w:val="63"/>
        </w:numPr>
        <w:tabs>
          <w:tab w:val="left" w:pos="993"/>
        </w:tabs>
        <w:spacing w:line="276" w:lineRule="auto"/>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2D5813">
      <w:pPr>
        <w:numPr>
          <w:ilvl w:val="0"/>
          <w:numId w:val="63"/>
        </w:numPr>
        <w:tabs>
          <w:tab w:val="left" w:pos="993"/>
        </w:tabs>
        <w:spacing w:line="276" w:lineRule="auto"/>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элементарные основы риторической компетентности;</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lastRenderedPageBreak/>
        <w:t>элементарный опыт участия в развитии школьных средств массовой информации;</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2D5813">
      <w:pPr>
        <w:numPr>
          <w:ilvl w:val="0"/>
          <w:numId w:val="64"/>
        </w:numPr>
        <w:tabs>
          <w:tab w:val="left" w:pos="993"/>
        </w:tabs>
        <w:spacing w:line="276" w:lineRule="auto"/>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2D5813">
      <w:pPr>
        <w:numPr>
          <w:ilvl w:val="0"/>
          <w:numId w:val="65"/>
        </w:numPr>
        <w:tabs>
          <w:tab w:val="left" w:pos="993"/>
        </w:tabs>
        <w:spacing w:line="276" w:lineRule="auto"/>
        <w:jc w:val="both"/>
        <w:rPr>
          <w:sz w:val="28"/>
          <w:szCs w:val="28"/>
        </w:rPr>
      </w:pPr>
      <w:r w:rsidRPr="00BD7394">
        <w:rPr>
          <w:sz w:val="28"/>
          <w:szCs w:val="28"/>
        </w:rPr>
        <w:t>ценностное отношение к природе;</w:t>
      </w:r>
    </w:p>
    <w:p w:rsidR="000F42A9" w:rsidRPr="00BD7394" w:rsidRDefault="000F42A9" w:rsidP="002D5813">
      <w:pPr>
        <w:numPr>
          <w:ilvl w:val="0"/>
          <w:numId w:val="65"/>
        </w:numPr>
        <w:tabs>
          <w:tab w:val="left" w:pos="993"/>
        </w:tabs>
        <w:spacing w:line="276" w:lineRule="auto"/>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2D5813">
      <w:pPr>
        <w:numPr>
          <w:ilvl w:val="0"/>
          <w:numId w:val="65"/>
        </w:numPr>
        <w:tabs>
          <w:tab w:val="left" w:pos="993"/>
        </w:tabs>
        <w:spacing w:line="276" w:lineRule="auto"/>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2D5813">
      <w:pPr>
        <w:numPr>
          <w:ilvl w:val="0"/>
          <w:numId w:val="65"/>
        </w:numPr>
        <w:tabs>
          <w:tab w:val="left" w:pos="993"/>
        </w:tabs>
        <w:spacing w:line="276" w:lineRule="auto"/>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2D5813">
      <w:pPr>
        <w:numPr>
          <w:ilvl w:val="0"/>
          <w:numId w:val="65"/>
        </w:numPr>
        <w:tabs>
          <w:tab w:val="left" w:pos="993"/>
        </w:tabs>
        <w:spacing w:line="276" w:lineRule="auto"/>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DA2FC2" w:rsidP="002D5813">
      <w:pPr>
        <w:spacing w:line="276" w:lineRule="auto"/>
        <w:ind w:firstLine="709"/>
        <w:jc w:val="both"/>
        <w:rPr>
          <w:sz w:val="28"/>
          <w:szCs w:val="28"/>
        </w:rPr>
      </w:pPr>
      <w:r>
        <w:rPr>
          <w:sz w:val="28"/>
          <w:szCs w:val="28"/>
        </w:rPr>
        <w:t>Р</w:t>
      </w:r>
      <w:r w:rsidR="000F42A9" w:rsidRPr="00BD7394">
        <w:rPr>
          <w:sz w:val="28"/>
          <w:szCs w:val="28"/>
        </w:rPr>
        <w:t xml:space="preserve">езультаты духовно-нравственного развития и </w:t>
      </w:r>
      <w:proofErr w:type="gramStart"/>
      <w:r w:rsidR="000F42A9" w:rsidRPr="00BD7394">
        <w:rPr>
          <w:sz w:val="28"/>
          <w:szCs w:val="28"/>
        </w:rPr>
        <w:t>воспитания</w:t>
      </w:r>
      <w:proofErr w:type="gramEnd"/>
      <w:r w:rsidR="000F42A9" w:rsidRPr="00BD7394">
        <w:rPr>
          <w:sz w:val="28"/>
          <w:szCs w:val="28"/>
        </w:rPr>
        <w:t xml:space="preserve"> обучающихся на уровн</w:t>
      </w:r>
      <w:r>
        <w:rPr>
          <w:sz w:val="28"/>
          <w:szCs w:val="28"/>
        </w:rPr>
        <w:t>е начального общего образования яв</w:t>
      </w:r>
      <w:r w:rsidR="000F42A9" w:rsidRPr="00BD7394">
        <w:rPr>
          <w:sz w:val="28"/>
          <w:szCs w:val="28"/>
        </w:rPr>
        <w:t>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2D5813">
      <w:pPr>
        <w:spacing w:line="276" w:lineRule="auto"/>
        <w:ind w:firstLine="709"/>
        <w:jc w:val="both"/>
        <w:rPr>
          <w:sz w:val="28"/>
          <w:szCs w:val="28"/>
        </w:rPr>
      </w:pPr>
    </w:p>
    <w:p w:rsidR="000F42A9" w:rsidRPr="00BD7394" w:rsidRDefault="000F42A9" w:rsidP="002D5813">
      <w:pPr>
        <w:widowControl w:val="0"/>
        <w:autoSpaceDE w:val="0"/>
        <w:autoSpaceDN w:val="0"/>
        <w:adjustRightInd w:val="0"/>
        <w:spacing w:line="276" w:lineRule="auto"/>
        <w:ind w:left="709"/>
        <w:rPr>
          <w:b/>
          <w:sz w:val="28"/>
          <w:szCs w:val="28"/>
        </w:rPr>
      </w:pPr>
      <w:r w:rsidRPr="00BD7394">
        <w:rPr>
          <w:b/>
          <w:sz w:val="28"/>
          <w:szCs w:val="28"/>
        </w:rPr>
        <w:t xml:space="preserve">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BD7394">
        <w:rPr>
          <w:b/>
          <w:sz w:val="28"/>
          <w:szCs w:val="28"/>
        </w:rPr>
        <w:t>обучающихся</w:t>
      </w:r>
      <w:proofErr w:type="gramEnd"/>
    </w:p>
    <w:p w:rsidR="000F42A9" w:rsidRPr="00BD7394" w:rsidRDefault="000F42A9" w:rsidP="002D5813">
      <w:pPr>
        <w:spacing w:line="276" w:lineRule="auto"/>
        <w:ind w:firstLine="709"/>
        <w:jc w:val="both"/>
        <w:rPr>
          <w:sz w:val="28"/>
          <w:szCs w:val="28"/>
        </w:rPr>
      </w:pPr>
      <w:r w:rsidRPr="00BD7394">
        <w:rPr>
          <w:sz w:val="28"/>
          <w:szCs w:val="28"/>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BD7394">
        <w:rPr>
          <w:sz w:val="28"/>
          <w:szCs w:val="28"/>
        </w:rPr>
        <w:t>социализации</w:t>
      </w:r>
      <w:proofErr w:type="gramEnd"/>
      <w:r w:rsidRPr="00BD7394">
        <w:rPr>
          <w:sz w:val="28"/>
          <w:szCs w:val="28"/>
        </w:rPr>
        <w:t xml:space="preserve"> обучающихся на уровне начального общего образования.</w:t>
      </w:r>
    </w:p>
    <w:p w:rsidR="000F42A9" w:rsidRPr="00BD7394" w:rsidRDefault="000F42A9" w:rsidP="002D5813">
      <w:pPr>
        <w:spacing w:line="276"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BD7394">
        <w:rPr>
          <w:sz w:val="28"/>
          <w:szCs w:val="28"/>
        </w:rPr>
        <w:t>социализации</w:t>
      </w:r>
      <w:proofErr w:type="gramEnd"/>
      <w:r w:rsidRPr="00BD7394">
        <w:rPr>
          <w:sz w:val="28"/>
          <w:szCs w:val="28"/>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2D5813">
      <w:pPr>
        <w:spacing w:line="276" w:lineRule="auto"/>
        <w:ind w:firstLine="709"/>
        <w:jc w:val="both"/>
        <w:rPr>
          <w:sz w:val="28"/>
          <w:szCs w:val="28"/>
        </w:rPr>
      </w:pPr>
      <w:r w:rsidRPr="00BD7394">
        <w:rPr>
          <w:sz w:val="28"/>
          <w:szCs w:val="28"/>
        </w:rPr>
        <w:lastRenderedPageBreak/>
        <w:t>Программа мониторинга включа</w:t>
      </w:r>
      <w:r w:rsidR="002F3B03">
        <w:rPr>
          <w:sz w:val="28"/>
          <w:szCs w:val="28"/>
        </w:rPr>
        <w:t>ет</w:t>
      </w:r>
      <w:r w:rsidRPr="00BD7394">
        <w:rPr>
          <w:sz w:val="28"/>
          <w:szCs w:val="28"/>
        </w:rPr>
        <w:t xml:space="preserve"> в себя следующие направления (блоки исследования):</w:t>
      </w:r>
    </w:p>
    <w:p w:rsidR="000F42A9" w:rsidRPr="00BD7394" w:rsidRDefault="000F42A9" w:rsidP="002D5813">
      <w:pPr>
        <w:spacing w:line="276"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BD7394">
        <w:rPr>
          <w:rStyle w:val="dash041e005f0441005f043d005f043e005f0432005f043d005f043e005f0439005f0020005f0442005f0435005f043a005f0441005f0442005f0020005f0441005f0020005f043e005f0442005f0441005f0442005f0443005f043f005f043e005f043char1"/>
          <w:sz w:val="28"/>
          <w:szCs w:val="28"/>
        </w:rPr>
        <w:t>социализации</w:t>
      </w:r>
      <w:proofErr w:type="gramEnd"/>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обучающихся по основным направлениям программы; динамика развития учащихся).</w:t>
      </w:r>
    </w:p>
    <w:p w:rsidR="000F42A9" w:rsidRPr="00BD7394" w:rsidRDefault="000F42A9" w:rsidP="002D5813">
      <w:pPr>
        <w:spacing w:line="276"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2D5813">
      <w:pPr>
        <w:spacing w:line="276"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2D5813">
      <w:pPr>
        <w:spacing w:line="276" w:lineRule="auto"/>
        <w:ind w:firstLine="709"/>
        <w:jc w:val="both"/>
        <w:rPr>
          <w:sz w:val="28"/>
          <w:szCs w:val="28"/>
        </w:rPr>
      </w:pPr>
      <w:r w:rsidRPr="00BD7394">
        <w:rPr>
          <w:sz w:val="28"/>
          <w:szCs w:val="28"/>
        </w:rPr>
        <w:t>Данные, полученные по каждому из трех направлений мониторинга, рассматрива</w:t>
      </w:r>
      <w:r w:rsidR="002F3B03">
        <w:rPr>
          <w:sz w:val="28"/>
          <w:szCs w:val="28"/>
        </w:rPr>
        <w:t>ют</w:t>
      </w:r>
      <w:r w:rsidRPr="00BD7394">
        <w:rPr>
          <w:sz w:val="28"/>
          <w:szCs w:val="28"/>
        </w:rPr>
        <w:t>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2D5813">
      <w:pPr>
        <w:spacing w:line="276"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2D5813">
      <w:pPr>
        <w:pStyle w:val="-12"/>
        <w:spacing w:after="0" w:line="276" w:lineRule="auto"/>
        <w:ind w:left="0" w:firstLine="709"/>
        <w:jc w:val="both"/>
        <w:rPr>
          <w:rFonts w:ascii="Times New Roman" w:hAnsi="Times New Roman"/>
          <w:i/>
          <w:sz w:val="28"/>
          <w:szCs w:val="28"/>
        </w:rPr>
      </w:pPr>
      <w:proofErr w:type="gramStart"/>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педагогическое проектирование (моделирование), анализ педагогической деятельности (плана воспитательной работы).</w:t>
      </w:r>
      <w:proofErr w:type="gramEnd"/>
    </w:p>
    <w:p w:rsidR="002F3B03" w:rsidRDefault="000F42A9" w:rsidP="002D5813">
      <w:pPr>
        <w:pStyle w:val="afd"/>
        <w:spacing w:line="276" w:lineRule="auto"/>
        <w:jc w:val="both"/>
        <w:rPr>
          <w:szCs w:val="28"/>
        </w:rPr>
      </w:pPr>
      <w:r w:rsidRPr="002F3B03">
        <w:rPr>
          <w:b w:val="0"/>
          <w:szCs w:val="28"/>
        </w:rPr>
        <w:t xml:space="preserve">Основной целью исследования является изучение динамики развития и </w:t>
      </w:r>
      <w:proofErr w:type="gramStart"/>
      <w:r w:rsidRPr="002F3B03">
        <w:rPr>
          <w:b w:val="0"/>
          <w:szCs w:val="28"/>
        </w:rPr>
        <w:t>воспитания</w:t>
      </w:r>
      <w:proofErr w:type="gramEnd"/>
      <w:r w:rsidRPr="002F3B03">
        <w:rPr>
          <w:b w:val="0"/>
          <w:szCs w:val="28"/>
        </w:rPr>
        <w:t xml:space="preserve"> об</w:t>
      </w:r>
      <w:r w:rsidR="002F3B03" w:rsidRPr="002F3B03">
        <w:rPr>
          <w:b w:val="0"/>
          <w:szCs w:val="28"/>
        </w:rPr>
        <w:t xml:space="preserve">учающихся в условиях специально </w:t>
      </w:r>
      <w:r w:rsidRPr="002F3B03">
        <w:rPr>
          <w:b w:val="0"/>
          <w:szCs w:val="28"/>
        </w:rPr>
        <w:t xml:space="preserve">организованной воспитательной деятельности </w:t>
      </w:r>
      <w:r w:rsidR="002F3B03" w:rsidRPr="002F3B03">
        <w:rPr>
          <w:b w:val="0"/>
          <w:szCs w:val="28"/>
        </w:rPr>
        <w:t>в рамках реализации ООП НОО в части  Программа духовно-нравственного воспитания, развития обучающихся при получении начального общего образования</w:t>
      </w:r>
      <w:r w:rsidRPr="00797ECB">
        <w:rPr>
          <w:szCs w:val="28"/>
        </w:rPr>
        <w:t>.</w:t>
      </w:r>
    </w:p>
    <w:p w:rsidR="000F42A9" w:rsidRPr="002F3B03" w:rsidRDefault="000F42A9" w:rsidP="002D5813">
      <w:pPr>
        <w:pStyle w:val="afd"/>
        <w:spacing w:line="276" w:lineRule="auto"/>
        <w:jc w:val="both"/>
        <w:rPr>
          <w:b w:val="0"/>
          <w:szCs w:val="28"/>
        </w:rPr>
      </w:pPr>
      <w:r w:rsidRPr="00797ECB">
        <w:rPr>
          <w:szCs w:val="28"/>
        </w:rPr>
        <w:t xml:space="preserve"> В рамках исследования следует выделить три этапа:</w:t>
      </w:r>
    </w:p>
    <w:p w:rsidR="000F42A9" w:rsidRPr="00FF3660" w:rsidRDefault="000F42A9" w:rsidP="002D5813">
      <w:pPr>
        <w:spacing w:line="276" w:lineRule="auto"/>
        <w:ind w:firstLine="709"/>
        <w:jc w:val="both"/>
        <w:rPr>
          <w:i/>
          <w:sz w:val="28"/>
          <w:szCs w:val="28"/>
        </w:rPr>
      </w:pPr>
      <w:r w:rsidRPr="00BD7394">
        <w:rPr>
          <w:b/>
          <w:sz w:val="28"/>
          <w:szCs w:val="28"/>
        </w:rPr>
        <w:lastRenderedPageBreak/>
        <w:t>Этап 1.</w:t>
      </w:r>
      <w:r w:rsidRPr="00BD7394">
        <w:rPr>
          <w:sz w:val="28"/>
          <w:szCs w:val="28"/>
        </w:rPr>
        <w:t xml:space="preserve"> Контрольный этап исследования (начало учебного года)</w:t>
      </w:r>
      <w:r w:rsidR="002F3B03">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2D5813">
      <w:pPr>
        <w:spacing w:line="276"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w:t>
      </w:r>
      <w:proofErr w:type="gramStart"/>
      <w:r w:rsidRPr="00BD7394">
        <w:rPr>
          <w:sz w:val="28"/>
          <w:szCs w:val="28"/>
        </w:rPr>
        <w:t>и</w:t>
      </w:r>
      <w:proofErr w:type="gramEnd"/>
      <w:r w:rsidRPr="00BD7394">
        <w:rPr>
          <w:sz w:val="28"/>
          <w:szCs w:val="28"/>
        </w:rPr>
        <w:t xml:space="preserve"> всего учебного года)</w:t>
      </w:r>
      <w:r w:rsidR="00601768">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2D5813">
      <w:pPr>
        <w:spacing w:line="276"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601768">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41436B" w:rsidRDefault="000F42A9" w:rsidP="002D5813">
      <w:pPr>
        <w:spacing w:line="276" w:lineRule="auto"/>
        <w:ind w:firstLine="709"/>
        <w:jc w:val="both"/>
        <w:rPr>
          <w:b/>
          <w:sz w:val="28"/>
          <w:szCs w:val="28"/>
        </w:rPr>
      </w:pPr>
      <w:r w:rsidRPr="00C6263C">
        <w:rPr>
          <w:sz w:val="28"/>
          <w:szCs w:val="28"/>
        </w:rPr>
        <w:t>Комплексная оценка эффективности реализуемой воспит</w:t>
      </w:r>
      <w:r w:rsidRPr="00012122">
        <w:rPr>
          <w:sz w:val="28"/>
          <w:szCs w:val="28"/>
        </w:rPr>
        <w:t>ательной программы</w:t>
      </w:r>
      <w:r w:rsidR="00601768">
        <w:rPr>
          <w:sz w:val="28"/>
          <w:szCs w:val="28"/>
        </w:rPr>
        <w:t xml:space="preserve"> </w:t>
      </w:r>
      <w:r w:rsidRPr="00056C3C">
        <w:rPr>
          <w:sz w:val="28"/>
          <w:szCs w:val="28"/>
        </w:rPr>
        <w:t>осуществляется в соответствии с динамикой</w:t>
      </w:r>
      <w:r w:rsidR="00601768">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2D5813">
      <w:pPr>
        <w:pStyle w:val="dash041e005f0431005f044b005f0447005f043d005f044b005f0439"/>
        <w:spacing w:line="276"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2D5813">
      <w:pPr>
        <w:spacing w:line="276"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w:t>
      </w:r>
      <w:r w:rsidR="00601768">
        <w:rPr>
          <w:kern w:val="2"/>
          <w:sz w:val="28"/>
          <w:szCs w:val="28"/>
        </w:rPr>
        <w:t>-комплекте</w:t>
      </w:r>
      <w:r w:rsidRPr="009B0659">
        <w:rPr>
          <w:kern w:val="2"/>
          <w:sz w:val="28"/>
          <w:szCs w:val="28"/>
        </w:rPr>
        <w:t>) исследуется по следующим направлениям:</w:t>
      </w:r>
    </w:p>
    <w:p w:rsidR="000F42A9" w:rsidRPr="002C5232" w:rsidRDefault="000F42A9" w:rsidP="002D5813">
      <w:pPr>
        <w:numPr>
          <w:ilvl w:val="0"/>
          <w:numId w:val="39"/>
        </w:numPr>
        <w:tabs>
          <w:tab w:val="left" w:pos="993"/>
        </w:tabs>
        <w:spacing w:line="276" w:lineRule="auto"/>
        <w:ind w:left="0" w:firstLine="709"/>
        <w:contextualSpacing/>
        <w:jc w:val="both"/>
        <w:rPr>
          <w:sz w:val="28"/>
          <w:szCs w:val="28"/>
        </w:rPr>
      </w:pPr>
      <w:r w:rsidRPr="002C5232">
        <w:rPr>
          <w:sz w:val="28"/>
          <w:szCs w:val="28"/>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2C5232">
        <w:rPr>
          <w:sz w:val="28"/>
          <w:szCs w:val="28"/>
        </w:rPr>
        <w:t>для</w:t>
      </w:r>
      <w:proofErr w:type="gramEnd"/>
      <w:r w:rsidRPr="002C5232">
        <w:rPr>
          <w:sz w:val="28"/>
          <w:szCs w:val="28"/>
        </w:rPr>
        <w:t xml:space="preserve"> </w:t>
      </w:r>
      <w:proofErr w:type="gramStart"/>
      <w:r w:rsidRPr="002C5232">
        <w:rPr>
          <w:sz w:val="28"/>
          <w:szCs w:val="28"/>
        </w:rPr>
        <w:t>повышение</w:t>
      </w:r>
      <w:proofErr w:type="gramEnd"/>
      <w:r w:rsidRPr="002C5232">
        <w:rPr>
          <w:sz w:val="28"/>
          <w:szCs w:val="28"/>
        </w:rPr>
        <w:t xml:space="preserve"> психолого-педагогической культуры и развития профессиональных навыков).</w:t>
      </w:r>
    </w:p>
    <w:p w:rsidR="000F42A9" w:rsidRPr="00E417D8" w:rsidRDefault="000F42A9" w:rsidP="002D5813">
      <w:pPr>
        <w:numPr>
          <w:ilvl w:val="0"/>
          <w:numId w:val="39"/>
        </w:numPr>
        <w:tabs>
          <w:tab w:val="left" w:pos="993"/>
        </w:tabs>
        <w:spacing w:line="276" w:lineRule="auto"/>
        <w:ind w:left="0" w:firstLine="709"/>
        <w:contextualSpacing/>
        <w:jc w:val="both"/>
        <w:rPr>
          <w:sz w:val="28"/>
          <w:szCs w:val="28"/>
        </w:rPr>
      </w:pPr>
      <w:r w:rsidRPr="00E417D8">
        <w:rPr>
          <w:sz w:val="28"/>
          <w:szCs w:val="28"/>
        </w:rPr>
        <w:t xml:space="preserve">Содействие </w:t>
      </w:r>
      <w:proofErr w:type="gramStart"/>
      <w:r w:rsidRPr="00E417D8">
        <w:rPr>
          <w:sz w:val="28"/>
          <w:szCs w:val="28"/>
        </w:rPr>
        <w:t>обучающимся</w:t>
      </w:r>
      <w:proofErr w:type="gramEnd"/>
      <w:r w:rsidRPr="00E417D8">
        <w:rPr>
          <w:sz w:val="28"/>
          <w:szCs w:val="28"/>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2D5813">
      <w:pPr>
        <w:numPr>
          <w:ilvl w:val="0"/>
          <w:numId w:val="39"/>
        </w:numPr>
        <w:tabs>
          <w:tab w:val="left" w:pos="993"/>
        </w:tabs>
        <w:spacing w:line="276"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консультаций, семейного клуба, семейной гостиной).</w:t>
      </w:r>
    </w:p>
    <w:p w:rsidR="000F42A9" w:rsidRPr="00821939" w:rsidRDefault="000F42A9" w:rsidP="002D5813">
      <w:pPr>
        <w:numPr>
          <w:ilvl w:val="0"/>
          <w:numId w:val="39"/>
        </w:numPr>
        <w:tabs>
          <w:tab w:val="left" w:pos="993"/>
        </w:tabs>
        <w:spacing w:line="276"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 xml:space="preserve">чащихся и </w:t>
      </w:r>
      <w:r w:rsidRPr="00821939">
        <w:rPr>
          <w:sz w:val="28"/>
          <w:szCs w:val="28"/>
        </w:rPr>
        <w:lastRenderedPageBreak/>
        <w:t>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2D5813">
      <w:pPr>
        <w:numPr>
          <w:ilvl w:val="0"/>
          <w:numId w:val="39"/>
        </w:numPr>
        <w:tabs>
          <w:tab w:val="left" w:pos="993"/>
        </w:tabs>
        <w:spacing w:line="276"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2D5813">
      <w:pPr>
        <w:spacing w:line="276"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2D5813">
      <w:pPr>
        <w:numPr>
          <w:ilvl w:val="0"/>
          <w:numId w:val="39"/>
        </w:numPr>
        <w:tabs>
          <w:tab w:val="left" w:pos="993"/>
        </w:tabs>
        <w:spacing w:line="276"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2D5813">
      <w:pPr>
        <w:numPr>
          <w:ilvl w:val="0"/>
          <w:numId w:val="39"/>
        </w:numPr>
        <w:tabs>
          <w:tab w:val="left" w:pos="993"/>
        </w:tabs>
        <w:spacing w:line="276"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2D5813">
      <w:pPr>
        <w:numPr>
          <w:ilvl w:val="0"/>
          <w:numId w:val="39"/>
        </w:numPr>
        <w:tabs>
          <w:tab w:val="left" w:pos="993"/>
        </w:tabs>
        <w:spacing w:line="276"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w:t>
      </w:r>
      <w:r w:rsidR="00601768">
        <w:rPr>
          <w:sz w:val="28"/>
          <w:szCs w:val="28"/>
        </w:rPr>
        <w:t>ические консультации)</w:t>
      </w:r>
      <w:r w:rsidRPr="00BD7394">
        <w:rPr>
          <w:sz w:val="28"/>
          <w:szCs w:val="28"/>
        </w:rPr>
        <w:t>.</w:t>
      </w:r>
    </w:p>
    <w:p w:rsidR="000F42A9" w:rsidRPr="00BD7394" w:rsidRDefault="000F42A9" w:rsidP="002D5813">
      <w:pPr>
        <w:widowControl w:val="0"/>
        <w:numPr>
          <w:ilvl w:val="0"/>
          <w:numId w:val="39"/>
        </w:numPr>
        <w:tabs>
          <w:tab w:val="left" w:pos="993"/>
        </w:tabs>
        <w:spacing w:line="276"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2D5813">
      <w:pPr>
        <w:pStyle w:val="dash041e005f0431005f044b005f0447005f043d005f044b005f0439"/>
        <w:widowControl w:val="0"/>
        <w:numPr>
          <w:ilvl w:val="0"/>
          <w:numId w:val="40"/>
        </w:numPr>
        <w:spacing w:line="276"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2D5813">
      <w:pPr>
        <w:spacing w:line="276" w:lineRule="auto"/>
        <w:ind w:firstLine="709"/>
        <w:jc w:val="both"/>
        <w:rPr>
          <w:sz w:val="28"/>
          <w:szCs w:val="28"/>
        </w:rPr>
      </w:pPr>
      <w:proofErr w:type="gramStart"/>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roofErr w:type="gramEnd"/>
    </w:p>
    <w:p w:rsidR="000F42A9" w:rsidRPr="00797ECB" w:rsidRDefault="000F42A9" w:rsidP="002D5813">
      <w:pPr>
        <w:numPr>
          <w:ilvl w:val="0"/>
          <w:numId w:val="38"/>
        </w:numPr>
        <w:tabs>
          <w:tab w:val="left" w:pos="993"/>
        </w:tabs>
        <w:spacing w:line="276"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 xml:space="preserve">воспитания и </w:t>
      </w:r>
      <w:proofErr w:type="gramStart"/>
      <w:r w:rsidRPr="00FF3660">
        <w:rPr>
          <w:rStyle w:val="dash041e005f0431005f044b005f0447005f043d005f044b005f0439005f005fchar1char1"/>
          <w:sz w:val="28"/>
          <w:szCs w:val="28"/>
        </w:rPr>
        <w:t>социализации</w:t>
      </w:r>
      <w:proofErr w:type="gramEnd"/>
      <w:r w:rsidRPr="00FF3660">
        <w:rPr>
          <w:rStyle w:val="dash041e005f0431005f044b005f0447005f043d005f044b005f0439005f005fchar1char1"/>
          <w:sz w:val="28"/>
          <w:szCs w:val="28"/>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2D5813">
      <w:pPr>
        <w:numPr>
          <w:ilvl w:val="0"/>
          <w:numId w:val="38"/>
        </w:numPr>
        <w:tabs>
          <w:tab w:val="left" w:pos="993"/>
        </w:tabs>
        <w:spacing w:line="276" w:lineRule="auto"/>
        <w:ind w:left="0" w:firstLine="709"/>
        <w:jc w:val="both"/>
        <w:rPr>
          <w:sz w:val="28"/>
          <w:szCs w:val="28"/>
        </w:rPr>
      </w:pPr>
      <w:r w:rsidRPr="00BD7394">
        <w:rPr>
          <w:sz w:val="28"/>
          <w:szCs w:val="28"/>
        </w:rPr>
        <w:t>Инертность положительной динамики</w:t>
      </w:r>
      <w:r w:rsidR="00601768">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41436B">
        <w:rPr>
          <w:sz w:val="28"/>
          <w:szCs w:val="28"/>
        </w:rPr>
        <w:t>социализации</w:t>
      </w:r>
      <w:proofErr w:type="gramEnd"/>
      <w:r w:rsidRPr="0041436B">
        <w:rPr>
          <w:sz w:val="28"/>
          <w:szCs w:val="28"/>
        </w:rPr>
        <w:t xml:space="preserve">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2D5813">
      <w:pPr>
        <w:numPr>
          <w:ilvl w:val="0"/>
          <w:numId w:val="38"/>
        </w:numPr>
        <w:tabs>
          <w:tab w:val="left" w:pos="993"/>
        </w:tabs>
        <w:spacing w:line="276" w:lineRule="auto"/>
        <w:ind w:left="0" w:firstLine="709"/>
        <w:jc w:val="both"/>
        <w:rPr>
          <w:sz w:val="28"/>
          <w:szCs w:val="28"/>
        </w:rPr>
      </w:pPr>
      <w:r w:rsidRPr="00BD7394">
        <w:rPr>
          <w:sz w:val="28"/>
          <w:szCs w:val="28"/>
        </w:rPr>
        <w:lastRenderedPageBreak/>
        <w:t>Устойчивость (стабильность) исследуемых показателей духовно-нравственного развития, воспитания и социализации обучающихся</w:t>
      </w:r>
      <w:r w:rsidRPr="0041436B">
        <w:rPr>
          <w:rStyle w:val="dash041e005f0431005f044b005f0447005f043d005f044b005f0439005f005fchar1char1"/>
          <w:sz w:val="28"/>
          <w:szCs w:val="28"/>
        </w:rPr>
        <w:t xml:space="preserve">на интерпретационном и контрольном этапах исследования. </w:t>
      </w:r>
      <w:proofErr w:type="gramStart"/>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roofErr w:type="gramEnd"/>
    </w:p>
    <w:p w:rsidR="000F42A9" w:rsidRPr="00601768" w:rsidRDefault="000F42A9" w:rsidP="002D5813">
      <w:pPr>
        <w:spacing w:line="276" w:lineRule="auto"/>
        <w:ind w:firstLine="709"/>
        <w:jc w:val="both"/>
        <w:rPr>
          <w:b/>
          <w:i/>
          <w:sz w:val="28"/>
          <w:szCs w:val="28"/>
        </w:rPr>
      </w:pPr>
      <w:proofErr w:type="gramStart"/>
      <w:r w:rsidRPr="00601768">
        <w:rPr>
          <w:b/>
          <w:i/>
          <w:sz w:val="28"/>
          <w:szCs w:val="28"/>
        </w:rPr>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w:t>
      </w:r>
      <w:r w:rsidRPr="00601768">
        <w:rPr>
          <w:b/>
          <w:i/>
          <w:sz w:val="28"/>
          <w:szCs w:val="28"/>
        </w:rPr>
        <w:t>. Материалы должны отражать степень достижения планируемых результатов</w:t>
      </w:r>
      <w:r w:rsidR="00601768" w:rsidRPr="00601768">
        <w:rPr>
          <w:b/>
          <w:i/>
          <w:sz w:val="28"/>
          <w:szCs w:val="28"/>
        </w:rPr>
        <w:t xml:space="preserve"> </w:t>
      </w:r>
      <w:r w:rsidRPr="00601768">
        <w:rPr>
          <w:b/>
          <w:i/>
          <w:sz w:val="28"/>
          <w:szCs w:val="28"/>
        </w:rPr>
        <w:t xml:space="preserve">духовно-нравственного развития, воспитания и социализации обучающихся. </w:t>
      </w:r>
      <w:proofErr w:type="gramEnd"/>
    </w:p>
    <w:p w:rsidR="000F42A9" w:rsidRPr="0041436B" w:rsidRDefault="000F42A9" w:rsidP="002D5813">
      <w:pPr>
        <w:spacing w:line="276" w:lineRule="auto"/>
        <w:ind w:firstLine="709"/>
        <w:jc w:val="both"/>
        <w:rPr>
          <w:sz w:val="28"/>
          <w:szCs w:val="28"/>
        </w:rPr>
      </w:pPr>
      <w:r w:rsidRPr="004902B1">
        <w:rPr>
          <w:sz w:val="28"/>
          <w:szCs w:val="28"/>
        </w:rPr>
        <w:t xml:space="preserve">На основе результатов исследования </w:t>
      </w:r>
      <w:r w:rsidR="00601768">
        <w:rPr>
          <w:sz w:val="28"/>
          <w:szCs w:val="28"/>
        </w:rPr>
        <w:t xml:space="preserve">составляется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2D5813">
      <w:pPr>
        <w:numPr>
          <w:ilvl w:val="0"/>
          <w:numId w:val="42"/>
        </w:numPr>
        <w:tabs>
          <w:tab w:val="left" w:pos="993"/>
        </w:tabs>
        <w:spacing w:line="276"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w:t>
      </w:r>
      <w:proofErr w:type="gramStart"/>
      <w:r w:rsidRPr="00FF3660">
        <w:rPr>
          <w:sz w:val="28"/>
          <w:szCs w:val="28"/>
        </w:rPr>
        <w:t>обучающегося</w:t>
      </w:r>
      <w:proofErr w:type="gramEnd"/>
      <w:r w:rsidRPr="00FF3660">
        <w:rPr>
          <w:sz w:val="28"/>
          <w:szCs w:val="28"/>
        </w:rPr>
        <w:t xml:space="preserve">; </w:t>
      </w:r>
    </w:p>
    <w:p w:rsidR="000F42A9" w:rsidRPr="00FF3660" w:rsidRDefault="000F42A9" w:rsidP="002D5813">
      <w:pPr>
        <w:numPr>
          <w:ilvl w:val="0"/>
          <w:numId w:val="42"/>
        </w:numPr>
        <w:tabs>
          <w:tab w:val="left" w:pos="993"/>
        </w:tabs>
        <w:spacing w:line="276"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2D5813">
      <w:pPr>
        <w:numPr>
          <w:ilvl w:val="0"/>
          <w:numId w:val="42"/>
        </w:numPr>
        <w:tabs>
          <w:tab w:val="left" w:pos="993"/>
        </w:tabs>
        <w:spacing w:line="276"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2D5813">
      <w:pPr>
        <w:spacing w:line="276"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601768" w:rsidP="002D5813">
      <w:pPr>
        <w:spacing w:line="276" w:lineRule="auto"/>
        <w:ind w:firstLine="709"/>
        <w:jc w:val="both"/>
        <w:rPr>
          <w:sz w:val="28"/>
          <w:szCs w:val="28"/>
        </w:rPr>
      </w:pPr>
      <w:r w:rsidRPr="00601768">
        <w:rPr>
          <w:b/>
          <w:i/>
          <w:sz w:val="28"/>
          <w:szCs w:val="28"/>
        </w:rPr>
        <w:t>Р</w:t>
      </w:r>
      <w:r w:rsidR="000F42A9" w:rsidRPr="00601768">
        <w:rPr>
          <w:b/>
          <w:i/>
          <w:sz w:val="28"/>
          <w:szCs w:val="28"/>
        </w:rPr>
        <w:t xml:space="preserve">езультаты индивидуальных достижений и особенности личностного </w:t>
      </w:r>
      <w:proofErr w:type="gramStart"/>
      <w:r w:rsidR="000F42A9" w:rsidRPr="00601768">
        <w:rPr>
          <w:b/>
          <w:i/>
          <w:sz w:val="28"/>
          <w:szCs w:val="28"/>
        </w:rPr>
        <w:t>развития</w:t>
      </w:r>
      <w:proofErr w:type="gramEnd"/>
      <w:r w:rsidR="000F42A9" w:rsidRPr="00601768">
        <w:rPr>
          <w:b/>
          <w:i/>
          <w:sz w:val="28"/>
          <w:szCs w:val="28"/>
        </w:rPr>
        <w:t xml:space="preserve"> обучающихся </w:t>
      </w:r>
      <w:r w:rsidR="000F42A9" w:rsidRPr="00601768">
        <w:rPr>
          <w:b/>
          <w:i/>
          <w:sz w:val="28"/>
          <w:szCs w:val="28"/>
          <w:u w:val="single"/>
        </w:rPr>
        <w:t>не подлежат итоговой оценке</w:t>
      </w:r>
      <w:r w:rsidR="000F42A9" w:rsidRPr="00601768">
        <w:rPr>
          <w:b/>
          <w:i/>
          <w:sz w:val="28"/>
          <w:szCs w:val="28"/>
        </w:rPr>
        <w:t xml:space="preserve"> качества освоения </w:t>
      </w:r>
      <w:r>
        <w:rPr>
          <w:b/>
          <w:i/>
          <w:sz w:val="28"/>
          <w:szCs w:val="28"/>
        </w:rPr>
        <w:t>ООП НОО</w:t>
      </w:r>
      <w:r w:rsidR="000F42A9" w:rsidRPr="00CB6752">
        <w:rPr>
          <w:sz w:val="28"/>
          <w:szCs w:val="28"/>
        </w:rPr>
        <w:t>, в полном соответствии с требова</w:t>
      </w:r>
      <w:r w:rsidR="000F42A9" w:rsidRPr="0041436B">
        <w:rPr>
          <w:sz w:val="28"/>
          <w:szCs w:val="28"/>
        </w:rPr>
        <w:t xml:space="preserve">ниями ФГОС </w:t>
      </w:r>
      <w:r>
        <w:rPr>
          <w:sz w:val="28"/>
          <w:szCs w:val="28"/>
        </w:rPr>
        <w:t>НОО</w:t>
      </w:r>
      <w:r w:rsidR="000F42A9" w:rsidRPr="0041436B">
        <w:rPr>
          <w:sz w:val="28"/>
          <w:szCs w:val="28"/>
        </w:rPr>
        <w:t xml:space="preserve">. Обобщенная оценка личностных результатов обучающихся, </w:t>
      </w:r>
      <w:r w:rsidR="000F42A9"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000F42A9"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Default="000F42A9" w:rsidP="002D5813">
      <w:pPr>
        <w:tabs>
          <w:tab w:val="left" w:pos="284"/>
        </w:tabs>
        <w:spacing w:line="276" w:lineRule="auto"/>
        <w:ind w:firstLine="709"/>
        <w:jc w:val="both"/>
        <w:rPr>
          <w:rStyle w:val="Zag11"/>
          <w:rFonts w:eastAsia="@Arial Unicode MS"/>
          <w:color w:val="auto"/>
          <w:sz w:val="28"/>
          <w:szCs w:val="28"/>
        </w:rPr>
      </w:pPr>
      <w:proofErr w:type="gramStart"/>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w:t>
      </w:r>
      <w:r w:rsidRPr="009B0659">
        <w:rPr>
          <w:sz w:val="28"/>
          <w:szCs w:val="28"/>
        </w:rPr>
        <w:lastRenderedPageBreak/>
        <w:t xml:space="preserve">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9C1B46" w:rsidRPr="002C5232" w:rsidRDefault="009C1B46" w:rsidP="002D5813">
      <w:pPr>
        <w:tabs>
          <w:tab w:val="left" w:pos="284"/>
        </w:tabs>
        <w:spacing w:line="276" w:lineRule="auto"/>
        <w:ind w:firstLine="709"/>
        <w:jc w:val="both"/>
        <w:rPr>
          <w:rStyle w:val="Zag11"/>
          <w:rFonts w:eastAsia="@Arial Unicode MS"/>
          <w:color w:val="auto"/>
          <w:sz w:val="28"/>
          <w:szCs w:val="28"/>
        </w:rPr>
      </w:pPr>
    </w:p>
    <w:p w:rsidR="000F42A9" w:rsidRPr="00BD7394" w:rsidRDefault="000F42A9" w:rsidP="002D5813">
      <w:pPr>
        <w:spacing w:line="276"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9C1B46" w:rsidRPr="009C1B46" w:rsidRDefault="000F42A9" w:rsidP="002D5813">
      <w:pPr>
        <w:pStyle w:val="affd"/>
        <w:numPr>
          <w:ilvl w:val="2"/>
          <w:numId w:val="48"/>
        </w:numPr>
        <w:jc w:val="both"/>
        <w:rPr>
          <w:rFonts w:ascii="Times New Roman" w:hAnsi="Times New Roman"/>
          <w:sz w:val="28"/>
          <w:szCs w:val="28"/>
        </w:rPr>
      </w:pPr>
      <w:r w:rsidRPr="009C1B46">
        <w:rPr>
          <w:rFonts w:ascii="Times New Roman" w:hAnsi="Times New Roman"/>
          <w:sz w:val="28"/>
          <w:szCs w:val="28"/>
        </w:rPr>
        <w:t xml:space="preserve">Документационное обеспечение воспитательной деятельности в начальной школе: </w:t>
      </w:r>
    </w:p>
    <w:p w:rsidR="009C1B46" w:rsidRDefault="000F42A9" w:rsidP="002D5813">
      <w:pPr>
        <w:pStyle w:val="affd"/>
        <w:numPr>
          <w:ilvl w:val="0"/>
          <w:numId w:val="66"/>
        </w:numPr>
        <w:jc w:val="both"/>
        <w:rPr>
          <w:rFonts w:ascii="Times New Roman" w:hAnsi="Times New Roman"/>
          <w:sz w:val="28"/>
          <w:szCs w:val="28"/>
        </w:rPr>
      </w:pPr>
      <w:r w:rsidRPr="009C1B46">
        <w:rPr>
          <w:rFonts w:ascii="Times New Roman" w:hAnsi="Times New Roman"/>
          <w:sz w:val="28"/>
          <w:szCs w:val="28"/>
        </w:rPr>
        <w:t xml:space="preserve">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w:t>
      </w:r>
    </w:p>
    <w:p w:rsidR="009C1B46" w:rsidRDefault="000F42A9" w:rsidP="002D5813">
      <w:pPr>
        <w:pStyle w:val="affd"/>
        <w:numPr>
          <w:ilvl w:val="0"/>
          <w:numId w:val="66"/>
        </w:numPr>
        <w:jc w:val="both"/>
        <w:rPr>
          <w:rFonts w:ascii="Times New Roman" w:hAnsi="Times New Roman"/>
          <w:sz w:val="28"/>
          <w:szCs w:val="28"/>
        </w:rPr>
      </w:pPr>
      <w:r w:rsidRPr="009C1B46">
        <w:rPr>
          <w:rFonts w:ascii="Times New Roman" w:hAnsi="Times New Roman"/>
          <w:sz w:val="28"/>
          <w:szCs w:val="28"/>
        </w:rPr>
        <w:t xml:space="preserve">четкость вычленения целей, задач воспитательной деятельности, средств их реализации; </w:t>
      </w:r>
    </w:p>
    <w:p w:rsidR="009C1B46" w:rsidRDefault="000F42A9" w:rsidP="002D5813">
      <w:pPr>
        <w:pStyle w:val="affd"/>
        <w:numPr>
          <w:ilvl w:val="0"/>
          <w:numId w:val="66"/>
        </w:numPr>
        <w:jc w:val="both"/>
        <w:rPr>
          <w:rFonts w:ascii="Times New Roman" w:hAnsi="Times New Roman"/>
          <w:sz w:val="28"/>
          <w:szCs w:val="28"/>
        </w:rPr>
      </w:pPr>
      <w:r w:rsidRPr="009C1B46">
        <w:rPr>
          <w:rFonts w:ascii="Times New Roman" w:hAnsi="Times New Roman"/>
          <w:sz w:val="28"/>
          <w:szCs w:val="28"/>
        </w:rPr>
        <w:t xml:space="preserve">взаимосоответствие целей и задач, задач и средств воспитательной деятельности; </w:t>
      </w:r>
    </w:p>
    <w:p w:rsidR="000F42A9" w:rsidRPr="009C1B46" w:rsidRDefault="000F42A9" w:rsidP="002D5813">
      <w:pPr>
        <w:pStyle w:val="affd"/>
        <w:numPr>
          <w:ilvl w:val="0"/>
          <w:numId w:val="66"/>
        </w:numPr>
        <w:jc w:val="both"/>
        <w:rPr>
          <w:rFonts w:ascii="Times New Roman" w:hAnsi="Times New Roman"/>
          <w:sz w:val="28"/>
          <w:szCs w:val="28"/>
        </w:rPr>
      </w:pPr>
      <w:r w:rsidRPr="009C1B46">
        <w:rPr>
          <w:rFonts w:ascii="Times New Roman" w:hAnsi="Times New Roman"/>
          <w:sz w:val="28"/>
          <w:szCs w:val="28"/>
        </w:rPr>
        <w:t>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9C1B46" w:rsidRPr="009C1B46" w:rsidRDefault="000F42A9" w:rsidP="002D5813">
      <w:pPr>
        <w:pStyle w:val="affd"/>
        <w:numPr>
          <w:ilvl w:val="2"/>
          <w:numId w:val="48"/>
        </w:numPr>
        <w:jc w:val="both"/>
        <w:rPr>
          <w:rFonts w:ascii="Times New Roman" w:hAnsi="Times New Roman"/>
          <w:sz w:val="28"/>
          <w:szCs w:val="28"/>
        </w:rPr>
      </w:pPr>
      <w:r w:rsidRPr="009C1B46">
        <w:rPr>
          <w:rFonts w:ascii="Times New Roman" w:hAnsi="Times New Roman"/>
          <w:sz w:val="28"/>
          <w:szCs w:val="28"/>
        </w:rPr>
        <w:t xml:space="preserve">Материально-техническая база и другие материальные условия воспитательной деятельности в начальной школе: </w:t>
      </w:r>
    </w:p>
    <w:p w:rsidR="009C1B46" w:rsidRDefault="000F42A9" w:rsidP="002D5813">
      <w:pPr>
        <w:pStyle w:val="affd"/>
        <w:numPr>
          <w:ilvl w:val="0"/>
          <w:numId w:val="67"/>
        </w:numPr>
        <w:jc w:val="both"/>
        <w:rPr>
          <w:rFonts w:ascii="Times New Roman" w:hAnsi="Times New Roman"/>
          <w:sz w:val="28"/>
          <w:szCs w:val="28"/>
        </w:rPr>
      </w:pPr>
      <w:r w:rsidRPr="009C1B46">
        <w:rPr>
          <w:rFonts w:ascii="Times New Roman" w:hAnsi="Times New Roman"/>
          <w:sz w:val="28"/>
          <w:szCs w:val="28"/>
        </w:rPr>
        <w:t>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w:t>
      </w:r>
      <w:r w:rsidR="009C1B46">
        <w:rPr>
          <w:rFonts w:ascii="Times New Roman" w:hAnsi="Times New Roman"/>
          <w:sz w:val="28"/>
          <w:szCs w:val="28"/>
        </w:rPr>
        <w:t>ии образовательной организации;</w:t>
      </w:r>
    </w:p>
    <w:p w:rsidR="009C1B46" w:rsidRDefault="000F42A9" w:rsidP="002D5813">
      <w:pPr>
        <w:pStyle w:val="affd"/>
        <w:numPr>
          <w:ilvl w:val="0"/>
          <w:numId w:val="67"/>
        </w:numPr>
        <w:jc w:val="both"/>
        <w:rPr>
          <w:rFonts w:ascii="Times New Roman" w:hAnsi="Times New Roman"/>
          <w:sz w:val="28"/>
          <w:szCs w:val="28"/>
        </w:rPr>
      </w:pPr>
      <w:r w:rsidRPr="009C1B46">
        <w:rPr>
          <w:rFonts w:ascii="Times New Roman" w:hAnsi="Times New Roman"/>
          <w:sz w:val="28"/>
          <w:szCs w:val="28"/>
        </w:rPr>
        <w:t xml:space="preserve">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w:t>
      </w:r>
    </w:p>
    <w:p w:rsidR="009C1B46" w:rsidRDefault="000F42A9" w:rsidP="002D5813">
      <w:pPr>
        <w:pStyle w:val="affd"/>
        <w:numPr>
          <w:ilvl w:val="0"/>
          <w:numId w:val="67"/>
        </w:numPr>
        <w:jc w:val="both"/>
        <w:rPr>
          <w:rFonts w:ascii="Times New Roman" w:hAnsi="Times New Roman"/>
          <w:sz w:val="28"/>
          <w:szCs w:val="28"/>
        </w:rPr>
      </w:pPr>
      <w:r w:rsidRPr="009C1B46">
        <w:rPr>
          <w:rFonts w:ascii="Times New Roman" w:hAnsi="Times New Roman"/>
          <w:sz w:val="28"/>
          <w:szCs w:val="28"/>
        </w:rPr>
        <w:t xml:space="preserve">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w:t>
      </w:r>
    </w:p>
    <w:p w:rsidR="000F42A9" w:rsidRPr="009C1B46" w:rsidRDefault="000F42A9" w:rsidP="002D5813">
      <w:pPr>
        <w:pStyle w:val="affd"/>
        <w:numPr>
          <w:ilvl w:val="0"/>
          <w:numId w:val="67"/>
        </w:numPr>
        <w:jc w:val="both"/>
        <w:rPr>
          <w:rFonts w:ascii="Times New Roman" w:hAnsi="Times New Roman"/>
          <w:sz w:val="28"/>
          <w:szCs w:val="28"/>
        </w:rPr>
      </w:pPr>
      <w:r w:rsidRPr="009C1B46">
        <w:rPr>
          <w:rFonts w:ascii="Times New Roman" w:hAnsi="Times New Roman"/>
          <w:sz w:val="28"/>
          <w:szCs w:val="28"/>
        </w:rPr>
        <w:t>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9C1B46" w:rsidRPr="009C1B46" w:rsidRDefault="000F42A9" w:rsidP="002D5813">
      <w:pPr>
        <w:pStyle w:val="affd"/>
        <w:numPr>
          <w:ilvl w:val="2"/>
          <w:numId w:val="48"/>
        </w:numPr>
        <w:jc w:val="both"/>
        <w:rPr>
          <w:rFonts w:ascii="Times New Roman" w:hAnsi="Times New Roman"/>
          <w:sz w:val="28"/>
          <w:szCs w:val="28"/>
        </w:rPr>
      </w:pPr>
      <w:r w:rsidRPr="009C1B46">
        <w:rPr>
          <w:rFonts w:ascii="Times New Roman" w:hAnsi="Times New Roman"/>
          <w:sz w:val="28"/>
          <w:szCs w:val="28"/>
        </w:rPr>
        <w:lastRenderedPageBreak/>
        <w:t xml:space="preserve">Информационно-методическое обеспечение воспитательной деятельности в начальной школе: </w:t>
      </w:r>
    </w:p>
    <w:p w:rsidR="009C1B46" w:rsidRDefault="000F42A9" w:rsidP="002D5813">
      <w:pPr>
        <w:pStyle w:val="affd"/>
        <w:numPr>
          <w:ilvl w:val="0"/>
          <w:numId w:val="68"/>
        </w:numPr>
        <w:jc w:val="both"/>
        <w:rPr>
          <w:rFonts w:ascii="Times New Roman" w:hAnsi="Times New Roman"/>
          <w:sz w:val="28"/>
          <w:szCs w:val="28"/>
        </w:rPr>
      </w:pPr>
      <w:r w:rsidRPr="009C1B46">
        <w:rPr>
          <w:rFonts w:ascii="Times New Roman" w:hAnsi="Times New Roman"/>
          <w:sz w:val="28"/>
          <w:szCs w:val="28"/>
        </w:rPr>
        <w:t xml:space="preserve">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w:t>
      </w:r>
    </w:p>
    <w:p w:rsidR="000F42A9" w:rsidRPr="009C1B46" w:rsidRDefault="000F42A9" w:rsidP="002D5813">
      <w:pPr>
        <w:pStyle w:val="affd"/>
        <w:numPr>
          <w:ilvl w:val="0"/>
          <w:numId w:val="68"/>
        </w:numPr>
        <w:jc w:val="both"/>
        <w:rPr>
          <w:rFonts w:ascii="Times New Roman" w:hAnsi="Times New Roman"/>
          <w:sz w:val="28"/>
          <w:szCs w:val="28"/>
        </w:rPr>
      </w:pPr>
      <w:r w:rsidRPr="009C1B46">
        <w:rPr>
          <w:rFonts w:ascii="Times New Roman" w:hAnsi="Times New Roman"/>
          <w:sz w:val="28"/>
          <w:szCs w:val="28"/>
        </w:rPr>
        <w:t>информационно-техни</w:t>
      </w:r>
      <w:r w:rsidRPr="009C1B46">
        <w:rPr>
          <w:rFonts w:ascii="Times New Roman" w:hAnsi="Times New Roman"/>
          <w:sz w:val="28"/>
          <w:szCs w:val="28"/>
        </w:rPr>
        <w:softHyphen/>
        <w:t>чес</w:t>
      </w:r>
      <w:r w:rsidRPr="009C1B46">
        <w:rPr>
          <w:rFonts w:ascii="Times New Roman" w:hAnsi="Times New Roman"/>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Pr="009C1B46">
        <w:rPr>
          <w:rFonts w:ascii="Times New Roman" w:hAnsi="Times New Roman"/>
          <w:sz w:val="28"/>
          <w:szCs w:val="28"/>
        </w:rPr>
        <w:t>p</w:t>
      </w:r>
      <w:proofErr w:type="gramEnd"/>
      <w:r w:rsidRPr="009C1B46">
        <w:rPr>
          <w:rFonts w:ascii="Times New Roman" w:hAnsi="Times New Roman"/>
          <w:sz w:val="28"/>
          <w:szCs w:val="28"/>
        </w:rPr>
        <w:t>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9C1B46" w:rsidRPr="009C1B46" w:rsidRDefault="000F42A9" w:rsidP="002D5813">
      <w:pPr>
        <w:pStyle w:val="affd"/>
        <w:numPr>
          <w:ilvl w:val="2"/>
          <w:numId w:val="48"/>
        </w:numPr>
        <w:jc w:val="both"/>
        <w:rPr>
          <w:rFonts w:ascii="Times New Roman" w:hAnsi="Times New Roman"/>
          <w:sz w:val="28"/>
          <w:szCs w:val="28"/>
        </w:rPr>
      </w:pPr>
      <w:r w:rsidRPr="009C1B46">
        <w:rPr>
          <w:rFonts w:ascii="Times New Roman" w:hAnsi="Times New Roman"/>
          <w:sz w:val="28"/>
          <w:szCs w:val="28"/>
        </w:rPr>
        <w:t xml:space="preserve">Обеспечение уровня организации воспитательной работы и воспитывающих влияний учебной деятельности: </w:t>
      </w:r>
    </w:p>
    <w:p w:rsidR="009C1B46" w:rsidRDefault="009C1B46"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ч</w:t>
      </w:r>
      <w:r w:rsidR="000F42A9" w:rsidRPr="009C1B46">
        <w:rPr>
          <w:rFonts w:ascii="Times New Roman" w:hAnsi="Times New Roman"/>
          <w:sz w:val="28"/>
          <w:szCs w:val="28"/>
        </w:rPr>
        <w:t xml:space="preserve">еткое указание целей, задач, средств их реализации в документации образовательной организации;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взаимосоответствие целей, задач и средств воспитания;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оптимальность, реалистичность плана воспитательной деятельности;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наличие достаточной связи внеурочной воспитывающей деятельности с урочной деятельностью; </w:t>
      </w:r>
    </w:p>
    <w:p w:rsidR="009C1B46" w:rsidRDefault="000F42A9" w:rsidP="002D5813">
      <w:pPr>
        <w:pStyle w:val="affd"/>
        <w:numPr>
          <w:ilvl w:val="0"/>
          <w:numId w:val="69"/>
        </w:numPr>
        <w:jc w:val="both"/>
        <w:rPr>
          <w:rFonts w:ascii="Times New Roman" w:hAnsi="Times New Roman"/>
          <w:sz w:val="28"/>
          <w:szCs w:val="28"/>
        </w:rPr>
      </w:pPr>
      <w:proofErr w:type="gramStart"/>
      <w:r w:rsidRPr="009C1B46">
        <w:rPr>
          <w:rFonts w:ascii="Times New Roman" w:hAnsi="Times New Roman"/>
          <w:sz w:val="28"/>
          <w:szCs w:val="28"/>
        </w:rPr>
        <w:t xml:space="preserve">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w:t>
      </w:r>
      <w:proofErr w:type="gramEnd"/>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соответствие предлагаемых учащимся форм воспитательной деятельности доминирующим социально позитивным ориентациям обучающихся в начальной школе;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обеспечение возможностей для развития тв</w:t>
      </w:r>
      <w:r w:rsidR="009C1B46">
        <w:rPr>
          <w:rFonts w:ascii="Times New Roman" w:hAnsi="Times New Roman"/>
          <w:sz w:val="28"/>
          <w:szCs w:val="28"/>
        </w:rPr>
        <w:t>орческих способностей учащихся;</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регулярное ведение текущего контроля результатов выполнения установленных документацией учреждения планов воспитательной деятельности; </w:t>
      </w:r>
    </w:p>
    <w:p w:rsidR="000F42A9" w:rsidRP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наличие в образовательной организации органов ученического самоуправления.</w:t>
      </w:r>
    </w:p>
    <w:p w:rsidR="009C1B46" w:rsidRPr="009C1B46" w:rsidRDefault="000F42A9" w:rsidP="002D5813">
      <w:pPr>
        <w:pStyle w:val="affd"/>
        <w:numPr>
          <w:ilvl w:val="2"/>
          <w:numId w:val="48"/>
        </w:numPr>
        <w:jc w:val="both"/>
        <w:rPr>
          <w:rFonts w:ascii="Times New Roman" w:hAnsi="Times New Roman"/>
          <w:sz w:val="28"/>
          <w:szCs w:val="28"/>
        </w:rPr>
      </w:pPr>
      <w:r w:rsidRPr="009C1B46">
        <w:rPr>
          <w:rFonts w:ascii="Times New Roman" w:hAnsi="Times New Roman"/>
          <w:sz w:val="28"/>
          <w:szCs w:val="28"/>
        </w:rPr>
        <w:t xml:space="preserve">Кадровое обеспечение воспитательной </w:t>
      </w:r>
      <w:r w:rsidR="009C1B46" w:rsidRPr="009C1B46">
        <w:rPr>
          <w:rFonts w:ascii="Times New Roman" w:hAnsi="Times New Roman"/>
          <w:sz w:val="28"/>
          <w:szCs w:val="28"/>
        </w:rPr>
        <w:t>деятельности в начальной школе:</w:t>
      </w:r>
    </w:p>
    <w:p w:rsidR="00044FD7" w:rsidRDefault="000F42A9" w:rsidP="002D5813">
      <w:pPr>
        <w:pStyle w:val="affd"/>
        <w:numPr>
          <w:ilvl w:val="0"/>
          <w:numId w:val="70"/>
        </w:numPr>
        <w:jc w:val="both"/>
        <w:rPr>
          <w:rFonts w:ascii="Times New Roman" w:hAnsi="Times New Roman"/>
          <w:sz w:val="28"/>
          <w:szCs w:val="28"/>
        </w:rPr>
      </w:pPr>
      <w:r w:rsidRPr="009C1B46">
        <w:rPr>
          <w:rFonts w:ascii="Times New Roman" w:hAnsi="Times New Roman"/>
          <w:sz w:val="28"/>
          <w:szCs w:val="28"/>
        </w:rPr>
        <w:t xml:space="preserve">в </w:t>
      </w:r>
      <w:r w:rsidR="005B7A86">
        <w:rPr>
          <w:rFonts w:ascii="Times New Roman" w:hAnsi="Times New Roman"/>
          <w:sz w:val="28"/>
          <w:szCs w:val="28"/>
        </w:rPr>
        <w:t>штатном расписании МБОУ Россошанской ООШ не предусмотрены  должности</w:t>
      </w:r>
      <w:r w:rsidRPr="009C1B46">
        <w:rPr>
          <w:rFonts w:ascii="Times New Roman" w:hAnsi="Times New Roman"/>
          <w:sz w:val="28"/>
          <w:szCs w:val="28"/>
        </w:rPr>
        <w:t xml:space="preserve"> работников, по своему функционалу отвечающи</w:t>
      </w:r>
      <w:r w:rsidR="00044FD7">
        <w:rPr>
          <w:rFonts w:ascii="Times New Roman" w:hAnsi="Times New Roman"/>
          <w:sz w:val="28"/>
          <w:szCs w:val="28"/>
        </w:rPr>
        <w:t>х за воспитательную работу и</w:t>
      </w:r>
      <w:r w:rsidR="005B7A86">
        <w:rPr>
          <w:rFonts w:ascii="Times New Roman" w:hAnsi="Times New Roman"/>
          <w:sz w:val="28"/>
          <w:szCs w:val="28"/>
        </w:rPr>
        <w:t xml:space="preserve"> внеурочную деятельность.</w:t>
      </w:r>
      <w:r w:rsidRPr="009C1B46">
        <w:rPr>
          <w:rFonts w:ascii="Times New Roman" w:hAnsi="Times New Roman"/>
          <w:sz w:val="28"/>
          <w:szCs w:val="28"/>
        </w:rPr>
        <w:t xml:space="preserve"> </w:t>
      </w:r>
    </w:p>
    <w:p w:rsidR="00044FD7" w:rsidRDefault="000F42A9" w:rsidP="002D5813">
      <w:pPr>
        <w:pStyle w:val="affd"/>
        <w:numPr>
          <w:ilvl w:val="2"/>
          <w:numId w:val="48"/>
        </w:numPr>
        <w:jc w:val="both"/>
        <w:rPr>
          <w:rFonts w:ascii="Times New Roman" w:hAnsi="Times New Roman"/>
          <w:sz w:val="28"/>
          <w:szCs w:val="28"/>
        </w:rPr>
      </w:pPr>
      <w:r w:rsidRPr="00044FD7">
        <w:rPr>
          <w:rFonts w:ascii="Times New Roman" w:hAnsi="Times New Roman"/>
          <w:sz w:val="28"/>
          <w:szCs w:val="28"/>
        </w:rPr>
        <w:lastRenderedPageBreak/>
        <w:t xml:space="preserve">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и других форм организации внеурочной деятельности, по своему содержанию, целям и задачам соответствующим обеспечению: </w:t>
      </w:r>
    </w:p>
    <w:p w:rsidR="00044FD7" w:rsidRDefault="000F42A9" w:rsidP="002D5813">
      <w:pPr>
        <w:pStyle w:val="affd"/>
        <w:ind w:left="708"/>
        <w:jc w:val="both"/>
        <w:rPr>
          <w:rFonts w:ascii="Times New Roman" w:hAnsi="Times New Roman"/>
          <w:sz w:val="28"/>
          <w:szCs w:val="28"/>
        </w:rPr>
      </w:pPr>
      <w:r w:rsidRPr="00044FD7">
        <w:rPr>
          <w:rFonts w:ascii="Times New Roman" w:hAnsi="Times New Roman"/>
          <w:sz w:val="28"/>
          <w:szCs w:val="28"/>
        </w:rPr>
        <w:t>а) социально-нравственного развития обучающихся, воспитанников</w:t>
      </w:r>
      <w:r w:rsidR="00044FD7">
        <w:rPr>
          <w:rFonts w:ascii="Times New Roman" w:hAnsi="Times New Roman"/>
          <w:sz w:val="28"/>
          <w:szCs w:val="28"/>
        </w:rPr>
        <w:t>;</w:t>
      </w:r>
    </w:p>
    <w:p w:rsidR="00044FD7" w:rsidRDefault="000F42A9" w:rsidP="002D5813">
      <w:pPr>
        <w:pStyle w:val="affd"/>
        <w:ind w:left="708"/>
        <w:jc w:val="both"/>
        <w:rPr>
          <w:rFonts w:ascii="Times New Roman" w:hAnsi="Times New Roman"/>
          <w:sz w:val="28"/>
          <w:szCs w:val="28"/>
        </w:rPr>
      </w:pPr>
      <w:r w:rsidRPr="00044FD7">
        <w:rPr>
          <w:rFonts w:ascii="Times New Roman" w:hAnsi="Times New Roman"/>
          <w:sz w:val="28"/>
          <w:szCs w:val="28"/>
        </w:rPr>
        <w:t xml:space="preserve">б) общеинтеллектуального развития обучающихся, воспитанников; </w:t>
      </w:r>
    </w:p>
    <w:p w:rsidR="000F42A9" w:rsidRPr="00044FD7" w:rsidRDefault="000F42A9" w:rsidP="002D5813">
      <w:pPr>
        <w:pStyle w:val="affd"/>
        <w:ind w:left="708"/>
        <w:jc w:val="both"/>
        <w:rPr>
          <w:rFonts w:ascii="Times New Roman" w:hAnsi="Times New Roman"/>
          <w:sz w:val="28"/>
          <w:szCs w:val="28"/>
        </w:rPr>
      </w:pPr>
      <w:r w:rsidRPr="00044FD7">
        <w:rPr>
          <w:rFonts w:ascii="Times New Roman" w:hAnsi="Times New Roman"/>
          <w:sz w:val="28"/>
          <w:szCs w:val="28"/>
        </w:rPr>
        <w:t>в) общекультурного развития обучающихся, воспитанников.</w:t>
      </w:r>
    </w:p>
    <w:p w:rsidR="000F42A9" w:rsidRPr="00BD7394" w:rsidRDefault="000F42A9" w:rsidP="002D5813">
      <w:pPr>
        <w:spacing w:line="276" w:lineRule="auto"/>
        <w:jc w:val="both"/>
        <w:rPr>
          <w:sz w:val="28"/>
          <w:szCs w:val="28"/>
        </w:rPr>
      </w:pPr>
      <w:r w:rsidRPr="00BD7394">
        <w:rPr>
          <w:sz w:val="28"/>
          <w:szCs w:val="28"/>
        </w:rPr>
        <w:t xml:space="preserve">7. </w:t>
      </w:r>
      <w:proofErr w:type="gramStart"/>
      <w:r w:rsidRPr="00BD7394">
        <w:rPr>
          <w:sz w:val="28"/>
          <w:szCs w:val="28"/>
        </w:rPr>
        <w:t xml:space="preserve">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w:t>
      </w:r>
      <w:r w:rsidR="00044FD7">
        <w:rPr>
          <w:sz w:val="28"/>
          <w:szCs w:val="28"/>
        </w:rPr>
        <w:t>воспитательной работы на основе</w:t>
      </w:r>
      <w:r w:rsidRPr="00BD7394">
        <w:rPr>
          <w:sz w:val="28"/>
          <w:szCs w:val="28"/>
        </w:rPr>
        <w:t xml:space="preserve">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BD7394">
        <w:rPr>
          <w:sz w:val="28"/>
          <w:szCs w:val="28"/>
        </w:rPr>
        <w:t xml:space="preserve"> и при данном использовании, ощущения </w:t>
      </w:r>
      <w:proofErr w:type="gramStart"/>
      <w:r w:rsidRPr="00BD7394">
        <w:rPr>
          <w:sz w:val="28"/>
          <w:szCs w:val="28"/>
        </w:rPr>
        <w:t>обучающимися</w:t>
      </w:r>
      <w:proofErr w:type="gramEnd"/>
      <w:r w:rsidRPr="00BD7394">
        <w:rPr>
          <w:sz w:val="28"/>
          <w:szCs w:val="28"/>
        </w:rPr>
        <w:t xml:space="preserve">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44FD7" w:rsidRDefault="000F42A9" w:rsidP="002D5813">
      <w:pPr>
        <w:spacing w:line="276" w:lineRule="auto"/>
        <w:jc w:val="both"/>
        <w:rPr>
          <w:sz w:val="28"/>
          <w:szCs w:val="28"/>
        </w:rPr>
      </w:pPr>
      <w:r w:rsidRPr="00BD7394">
        <w:rPr>
          <w:sz w:val="28"/>
          <w:szCs w:val="28"/>
        </w:rPr>
        <w:t xml:space="preserve">8. Соответствие педагогической организации совместной деятельности </w:t>
      </w:r>
      <w:proofErr w:type="gramStart"/>
      <w:r w:rsidRPr="00BD7394">
        <w:rPr>
          <w:sz w:val="28"/>
          <w:szCs w:val="28"/>
        </w:rPr>
        <w:t>обучающихся</w:t>
      </w:r>
      <w:proofErr w:type="gramEnd"/>
      <w:r w:rsidRPr="00BD7394">
        <w:rPr>
          <w:sz w:val="28"/>
          <w:szCs w:val="28"/>
        </w:rPr>
        <w:t xml:space="preserve"> на уровне начального общего образования психолого-педагогическим требованиям к воспитывающим взаимоотношениям в образовательной деятельности: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 xml:space="preserve">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 xml:space="preserve">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 xml:space="preserve">отсутствие у педагогов опоры на авторитарный подход в задавании целей совместной </w:t>
      </w:r>
      <w:proofErr w:type="gramStart"/>
      <w:r w:rsidRPr="00044FD7">
        <w:rPr>
          <w:rFonts w:ascii="Times New Roman" w:hAnsi="Times New Roman"/>
          <w:sz w:val="28"/>
          <w:szCs w:val="28"/>
        </w:rPr>
        <w:t>воспитательно значимой</w:t>
      </w:r>
      <w:proofErr w:type="gramEnd"/>
      <w:r w:rsidRPr="00044FD7">
        <w:rPr>
          <w:rFonts w:ascii="Times New Roman" w:hAnsi="Times New Roman"/>
          <w:sz w:val="28"/>
          <w:szCs w:val="28"/>
        </w:rPr>
        <w:t xml:space="preserve"> деятельности учащихся и в организации осуществления ими данной деятельности;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lastRenderedPageBreak/>
        <w:t xml:space="preserve">разнообразие форм внеклассной работы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обеспечиваемая педагогической организацией учебной и иной совместной деятельности учащихся</w:t>
      </w:r>
      <w:r w:rsidR="00044FD7">
        <w:rPr>
          <w:rFonts w:ascii="Times New Roman" w:hAnsi="Times New Roman"/>
          <w:sz w:val="28"/>
          <w:szCs w:val="28"/>
        </w:rPr>
        <w:t>,</w:t>
      </w:r>
      <w:r w:rsidRPr="00044FD7">
        <w:rPr>
          <w:rFonts w:ascii="Times New Roman" w:hAnsi="Times New Roman"/>
          <w:sz w:val="28"/>
          <w:szCs w:val="28"/>
        </w:rPr>
        <w:t xml:space="preserve"> позитивность общего настроения в классных коллективах;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варьирование основных стилей педагогического воздействия на обучающихся (</w:t>
      </w:r>
      <w:proofErr w:type="gramStart"/>
      <w:r w:rsidRPr="00044FD7">
        <w:rPr>
          <w:rFonts w:ascii="Times New Roman" w:hAnsi="Times New Roman"/>
          <w:sz w:val="28"/>
          <w:szCs w:val="28"/>
        </w:rPr>
        <w:t>наставнический</w:t>
      </w:r>
      <w:proofErr w:type="gramEnd"/>
      <w:r w:rsidRPr="00044FD7">
        <w:rPr>
          <w:rFonts w:ascii="Times New Roman" w:hAnsi="Times New Roman"/>
          <w:sz w:val="28"/>
          <w:szCs w:val="28"/>
        </w:rPr>
        <w:t>; тренирующий; консультативный) в зависимости от решаемых воспитательных задач и особенностей учащихся;</w:t>
      </w:r>
    </w:p>
    <w:p w:rsidR="000F42A9" w:rsidRPr="00044FD7" w:rsidRDefault="000F42A9" w:rsidP="002D5813">
      <w:pPr>
        <w:pStyle w:val="affd"/>
        <w:numPr>
          <w:ilvl w:val="0"/>
          <w:numId w:val="71"/>
        </w:numPr>
        <w:jc w:val="both"/>
        <w:rPr>
          <w:sz w:val="28"/>
          <w:szCs w:val="28"/>
        </w:rPr>
      </w:pPr>
      <w:r w:rsidRPr="00044FD7">
        <w:rPr>
          <w:rFonts w:ascii="Times New Roman" w:hAnsi="Times New Roman"/>
          <w:sz w:val="28"/>
          <w:szCs w:val="28"/>
        </w:rPr>
        <w:t>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r w:rsidRPr="00044FD7">
        <w:rPr>
          <w:sz w:val="28"/>
          <w:szCs w:val="28"/>
        </w:rPr>
        <w:t>.</w:t>
      </w:r>
    </w:p>
    <w:p w:rsidR="00044FD7" w:rsidRDefault="000F42A9" w:rsidP="002D5813">
      <w:pPr>
        <w:spacing w:line="276" w:lineRule="auto"/>
        <w:ind w:firstLine="709"/>
        <w:jc w:val="both"/>
        <w:rPr>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w:t>
      </w:r>
    </w:p>
    <w:p w:rsidR="00044FD7" w:rsidRPr="00044FD7" w:rsidRDefault="000F42A9" w:rsidP="002D5813">
      <w:pPr>
        <w:pStyle w:val="affd"/>
        <w:numPr>
          <w:ilvl w:val="0"/>
          <w:numId w:val="72"/>
        </w:numPr>
        <w:jc w:val="both"/>
        <w:rPr>
          <w:rFonts w:ascii="Times New Roman" w:hAnsi="Times New Roman"/>
          <w:b/>
          <w:sz w:val="28"/>
          <w:szCs w:val="28"/>
        </w:rPr>
      </w:pPr>
      <w:r w:rsidRPr="00044FD7">
        <w:rPr>
          <w:rFonts w:ascii="Times New Roman" w:hAnsi="Times New Roman"/>
          <w:sz w:val="28"/>
          <w:szCs w:val="28"/>
        </w:rPr>
        <w:t>активность обеспечения взаимодействия педагогического коллектива с родителями обучающихся при решении зад</w:t>
      </w:r>
      <w:r w:rsidR="00044FD7">
        <w:rPr>
          <w:rFonts w:ascii="Times New Roman" w:hAnsi="Times New Roman"/>
          <w:sz w:val="28"/>
          <w:szCs w:val="28"/>
        </w:rPr>
        <w:t>ач воспитательной деятельности;</w:t>
      </w:r>
    </w:p>
    <w:p w:rsidR="005B00B2" w:rsidRDefault="000F42A9" w:rsidP="005B00B2">
      <w:pPr>
        <w:jc w:val="center"/>
        <w:rPr>
          <w:b/>
          <w:sz w:val="32"/>
          <w:szCs w:val="32"/>
        </w:rPr>
      </w:pPr>
      <w:r w:rsidRPr="00044FD7">
        <w:rPr>
          <w:sz w:val="28"/>
          <w:szCs w:val="28"/>
        </w:rPr>
        <w:t xml:space="preserve">выраженность ориентации администрации образовательной организации на поддержание связей </w:t>
      </w:r>
      <w:proofErr w:type="gramStart"/>
      <w:r w:rsidRPr="00044FD7">
        <w:rPr>
          <w:sz w:val="28"/>
          <w:szCs w:val="28"/>
        </w:rPr>
        <w:t>свой</w:t>
      </w:r>
      <w:proofErr w:type="gramEnd"/>
      <w:r w:rsidRPr="00044FD7">
        <w:rPr>
          <w:sz w:val="28"/>
          <w:szCs w:val="28"/>
        </w:rPr>
        <w:t xml:space="preserve"> организации с другими организациями для обеспечения культурного досуга, духовно-нравственного развития младшего школьника. </w:t>
      </w:r>
      <w:r w:rsidR="005B00B2">
        <w:rPr>
          <w:b/>
          <w:sz w:val="32"/>
          <w:szCs w:val="32"/>
        </w:rPr>
        <w:t xml:space="preserve">Мероприятия </w:t>
      </w:r>
    </w:p>
    <w:tbl>
      <w:tblPr>
        <w:tblW w:w="10055" w:type="dxa"/>
        <w:tblInd w:w="-25" w:type="dxa"/>
        <w:tblLayout w:type="fixed"/>
        <w:tblLook w:val="0000"/>
      </w:tblPr>
      <w:tblGrid>
        <w:gridCol w:w="25"/>
        <w:gridCol w:w="569"/>
        <w:gridCol w:w="25"/>
        <w:gridCol w:w="5069"/>
        <w:gridCol w:w="25"/>
        <w:gridCol w:w="1595"/>
        <w:gridCol w:w="25"/>
        <w:gridCol w:w="2697"/>
        <w:gridCol w:w="25"/>
      </w:tblGrid>
      <w:tr w:rsidR="005B00B2" w:rsidTr="005A4215">
        <w:trPr>
          <w:gridAfter w:val="1"/>
          <w:wAfter w:w="25" w:type="dxa"/>
        </w:trPr>
        <w:tc>
          <w:tcPr>
            <w:tcW w:w="594" w:type="dxa"/>
            <w:gridSpan w:val="2"/>
            <w:tcBorders>
              <w:top w:val="single" w:sz="4" w:space="0" w:color="000000"/>
              <w:left w:val="single" w:sz="4" w:space="0" w:color="000000"/>
              <w:bottom w:val="single" w:sz="4" w:space="0" w:color="000000"/>
            </w:tcBorders>
          </w:tcPr>
          <w:p w:rsidR="005B00B2" w:rsidRDefault="005B00B2" w:rsidP="005A4215">
            <w:pPr>
              <w:snapToGrid w:val="0"/>
              <w:jc w:val="center"/>
              <w:rPr>
                <w:sz w:val="28"/>
                <w:szCs w:val="28"/>
              </w:rPr>
            </w:pPr>
            <w:r>
              <w:rPr>
                <w:sz w:val="28"/>
                <w:szCs w:val="28"/>
              </w:rPr>
              <w:t>№</w:t>
            </w:r>
          </w:p>
          <w:p w:rsidR="005B00B2" w:rsidRDefault="005B00B2" w:rsidP="005A4215">
            <w:pPr>
              <w:jc w:val="center"/>
              <w:rPr>
                <w:sz w:val="28"/>
                <w:szCs w:val="28"/>
              </w:rPr>
            </w:pPr>
            <w:proofErr w:type="gramStart"/>
            <w:r>
              <w:rPr>
                <w:sz w:val="28"/>
                <w:szCs w:val="28"/>
              </w:rPr>
              <w:t>п</w:t>
            </w:r>
            <w:proofErr w:type="gramEnd"/>
            <w:r>
              <w:rPr>
                <w:sz w:val="28"/>
                <w:szCs w:val="28"/>
              </w:rPr>
              <w:t>/п</w:t>
            </w:r>
          </w:p>
        </w:tc>
        <w:tc>
          <w:tcPr>
            <w:tcW w:w="5094" w:type="dxa"/>
            <w:gridSpan w:val="2"/>
            <w:tcBorders>
              <w:top w:val="single" w:sz="4" w:space="0" w:color="000000"/>
              <w:left w:val="single" w:sz="4" w:space="0" w:color="000000"/>
              <w:bottom w:val="single" w:sz="4" w:space="0" w:color="000000"/>
            </w:tcBorders>
          </w:tcPr>
          <w:p w:rsidR="005B00B2" w:rsidRDefault="005B00B2" w:rsidP="005A4215">
            <w:pPr>
              <w:snapToGrid w:val="0"/>
              <w:jc w:val="center"/>
              <w:rPr>
                <w:sz w:val="28"/>
                <w:szCs w:val="28"/>
              </w:rPr>
            </w:pPr>
            <w:r>
              <w:rPr>
                <w:sz w:val="28"/>
                <w:szCs w:val="28"/>
              </w:rPr>
              <w:t>Содержание работы</w:t>
            </w:r>
          </w:p>
        </w:tc>
        <w:tc>
          <w:tcPr>
            <w:tcW w:w="1620" w:type="dxa"/>
            <w:gridSpan w:val="2"/>
            <w:tcBorders>
              <w:top w:val="single" w:sz="4" w:space="0" w:color="000000"/>
              <w:left w:val="single" w:sz="4" w:space="0" w:color="000000"/>
              <w:bottom w:val="single" w:sz="4" w:space="0" w:color="000000"/>
            </w:tcBorders>
          </w:tcPr>
          <w:p w:rsidR="005B00B2" w:rsidRDefault="005B00B2" w:rsidP="005A4215">
            <w:pPr>
              <w:snapToGrid w:val="0"/>
              <w:jc w:val="center"/>
              <w:rPr>
                <w:sz w:val="28"/>
                <w:szCs w:val="28"/>
              </w:rPr>
            </w:pPr>
            <w:r>
              <w:rPr>
                <w:sz w:val="28"/>
                <w:szCs w:val="28"/>
              </w:rPr>
              <w:t>Сроки</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Default="005B00B2" w:rsidP="005A4215">
            <w:pPr>
              <w:snapToGrid w:val="0"/>
              <w:jc w:val="center"/>
              <w:rPr>
                <w:sz w:val="28"/>
                <w:szCs w:val="28"/>
              </w:rPr>
            </w:pPr>
            <w:r>
              <w:rPr>
                <w:sz w:val="28"/>
                <w:szCs w:val="28"/>
              </w:rPr>
              <w:t>Ответственные</w:t>
            </w:r>
          </w:p>
        </w:tc>
      </w:tr>
      <w:tr w:rsidR="005B00B2" w:rsidTr="005A4215">
        <w:trPr>
          <w:gridAfter w:val="1"/>
          <w:wAfter w:w="25" w:type="dxa"/>
        </w:trPr>
        <w:tc>
          <w:tcPr>
            <w:tcW w:w="594" w:type="dxa"/>
            <w:gridSpan w:val="2"/>
            <w:tcBorders>
              <w:top w:val="single" w:sz="4" w:space="0" w:color="000000"/>
              <w:left w:val="single" w:sz="4" w:space="0" w:color="000000"/>
              <w:bottom w:val="single" w:sz="4" w:space="0" w:color="000000"/>
            </w:tcBorders>
          </w:tcPr>
          <w:p w:rsidR="005B00B2" w:rsidRDefault="005B00B2" w:rsidP="005A4215">
            <w:pPr>
              <w:snapToGrid w:val="0"/>
              <w:jc w:val="center"/>
              <w:rPr>
                <w:sz w:val="28"/>
                <w:szCs w:val="28"/>
              </w:rPr>
            </w:pPr>
            <w:r>
              <w:rPr>
                <w:sz w:val="28"/>
                <w:szCs w:val="28"/>
              </w:rPr>
              <w:t>1.</w:t>
            </w:r>
          </w:p>
        </w:tc>
        <w:tc>
          <w:tcPr>
            <w:tcW w:w="5094" w:type="dxa"/>
            <w:gridSpan w:val="2"/>
            <w:tcBorders>
              <w:top w:val="single" w:sz="4" w:space="0" w:color="000000"/>
              <w:left w:val="single" w:sz="4" w:space="0" w:color="000000"/>
              <w:bottom w:val="single" w:sz="4" w:space="0" w:color="000000"/>
            </w:tcBorders>
          </w:tcPr>
          <w:p w:rsidR="005B00B2" w:rsidRDefault="005B00B2" w:rsidP="005A4215">
            <w:pPr>
              <w:snapToGrid w:val="0"/>
              <w:jc w:val="both"/>
              <w:rPr>
                <w:sz w:val="28"/>
                <w:szCs w:val="28"/>
              </w:rPr>
            </w:pPr>
            <w:r>
              <w:rPr>
                <w:sz w:val="28"/>
                <w:szCs w:val="28"/>
              </w:rPr>
              <w:t>Подготовить и провести предметные недели:</w:t>
            </w:r>
          </w:p>
          <w:p w:rsidR="005B00B2" w:rsidRDefault="005B00B2" w:rsidP="005A4215">
            <w:pPr>
              <w:jc w:val="both"/>
              <w:rPr>
                <w:sz w:val="28"/>
                <w:szCs w:val="28"/>
              </w:rPr>
            </w:pPr>
          </w:p>
        </w:tc>
        <w:tc>
          <w:tcPr>
            <w:tcW w:w="1620" w:type="dxa"/>
            <w:gridSpan w:val="2"/>
            <w:tcBorders>
              <w:top w:val="single" w:sz="4" w:space="0" w:color="000000"/>
              <w:left w:val="single" w:sz="4" w:space="0" w:color="000000"/>
              <w:bottom w:val="single" w:sz="4" w:space="0" w:color="000000"/>
            </w:tcBorders>
          </w:tcPr>
          <w:p w:rsidR="005B00B2" w:rsidRDefault="005B00B2" w:rsidP="005A4215">
            <w:pPr>
              <w:snapToGrid w:val="0"/>
              <w:jc w:val="center"/>
              <w:rPr>
                <w:sz w:val="28"/>
                <w:szCs w:val="28"/>
              </w:rPr>
            </w:pP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Default="005B00B2" w:rsidP="005A4215">
            <w:pPr>
              <w:snapToGrid w:val="0"/>
              <w:rPr>
                <w:sz w:val="28"/>
                <w:szCs w:val="28"/>
              </w:rPr>
            </w:pPr>
          </w:p>
        </w:tc>
      </w:tr>
      <w:tr w:rsidR="005B00B2" w:rsidTr="005A4215">
        <w:trPr>
          <w:gridAfter w:val="1"/>
          <w:wAfter w:w="25" w:type="dxa"/>
        </w:trPr>
        <w:tc>
          <w:tcPr>
            <w:tcW w:w="594" w:type="dxa"/>
            <w:gridSpan w:val="2"/>
            <w:tcBorders>
              <w:top w:val="single" w:sz="4" w:space="0" w:color="000000"/>
              <w:left w:val="single" w:sz="4" w:space="0" w:color="000000"/>
              <w:bottom w:val="single" w:sz="4" w:space="0" w:color="000000"/>
            </w:tcBorders>
            <w:vAlign w:val="center"/>
          </w:tcPr>
          <w:p w:rsidR="005B00B2" w:rsidRDefault="005B00B2" w:rsidP="005A4215">
            <w:pPr>
              <w:snapToGrid w:val="0"/>
              <w:jc w:val="center"/>
              <w:rPr>
                <w:sz w:val="28"/>
                <w:szCs w:val="28"/>
              </w:rPr>
            </w:pPr>
          </w:p>
        </w:tc>
        <w:tc>
          <w:tcPr>
            <w:tcW w:w="5094"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both"/>
              <w:rPr>
                <w:sz w:val="28"/>
                <w:szCs w:val="28"/>
              </w:rPr>
            </w:pPr>
            <w:r w:rsidRPr="00CA40B9">
              <w:rPr>
                <w:sz w:val="28"/>
                <w:szCs w:val="28"/>
              </w:rPr>
              <w:t>Физкультуры и ОБЖ</w:t>
            </w:r>
          </w:p>
          <w:p w:rsidR="005B00B2" w:rsidRPr="00CA40B9" w:rsidRDefault="005B00B2" w:rsidP="005A4215">
            <w:pPr>
              <w:jc w:val="both"/>
              <w:rPr>
                <w:sz w:val="28"/>
                <w:szCs w:val="28"/>
              </w:rPr>
            </w:pP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center"/>
              <w:rPr>
                <w:sz w:val="28"/>
                <w:szCs w:val="28"/>
              </w:rPr>
            </w:pPr>
            <w:r>
              <w:rPr>
                <w:sz w:val="28"/>
                <w:szCs w:val="28"/>
              </w:rPr>
              <w:t>16-20 сентября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Default="005B00B2" w:rsidP="005A4215">
            <w:pPr>
              <w:snapToGrid w:val="0"/>
              <w:rPr>
                <w:sz w:val="28"/>
                <w:szCs w:val="28"/>
              </w:rPr>
            </w:pPr>
            <w:r w:rsidRPr="00CA40B9">
              <w:rPr>
                <w:sz w:val="28"/>
                <w:szCs w:val="28"/>
              </w:rPr>
              <w:t>Ананьева О. П.</w:t>
            </w:r>
          </w:p>
          <w:p w:rsidR="005B00B2" w:rsidRPr="00CA40B9" w:rsidRDefault="005B00B2" w:rsidP="005A4215">
            <w:pPr>
              <w:snapToGrid w:val="0"/>
              <w:rPr>
                <w:sz w:val="28"/>
                <w:szCs w:val="28"/>
              </w:rPr>
            </w:pPr>
          </w:p>
        </w:tc>
      </w:tr>
      <w:tr w:rsidR="005B00B2" w:rsidTr="005A4215">
        <w:trPr>
          <w:gridAfter w:val="1"/>
          <w:wAfter w:w="25" w:type="dxa"/>
        </w:trPr>
        <w:tc>
          <w:tcPr>
            <w:tcW w:w="594" w:type="dxa"/>
            <w:gridSpan w:val="2"/>
            <w:tcBorders>
              <w:top w:val="single" w:sz="4" w:space="0" w:color="000000"/>
              <w:left w:val="single" w:sz="4" w:space="0" w:color="000000"/>
              <w:bottom w:val="single" w:sz="4" w:space="0" w:color="000000"/>
            </w:tcBorders>
            <w:vAlign w:val="center"/>
          </w:tcPr>
          <w:p w:rsidR="005B00B2" w:rsidRDefault="005B00B2" w:rsidP="005A4215">
            <w:pPr>
              <w:snapToGrid w:val="0"/>
              <w:rPr>
                <w:sz w:val="28"/>
                <w:szCs w:val="28"/>
              </w:rPr>
            </w:pPr>
          </w:p>
        </w:tc>
        <w:tc>
          <w:tcPr>
            <w:tcW w:w="5094"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both"/>
              <w:rPr>
                <w:sz w:val="28"/>
                <w:szCs w:val="28"/>
              </w:rPr>
            </w:pPr>
            <w:r w:rsidRPr="00CA40B9">
              <w:rPr>
                <w:sz w:val="28"/>
                <w:szCs w:val="28"/>
              </w:rPr>
              <w:t>Математики, физики и информатики</w:t>
            </w:r>
          </w:p>
          <w:p w:rsidR="005B00B2" w:rsidRPr="00CA40B9" w:rsidRDefault="005B00B2" w:rsidP="005A4215">
            <w:pPr>
              <w:jc w:val="both"/>
              <w:rPr>
                <w:sz w:val="28"/>
                <w:szCs w:val="28"/>
              </w:rPr>
            </w:pP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center"/>
              <w:rPr>
                <w:sz w:val="28"/>
                <w:szCs w:val="28"/>
              </w:rPr>
            </w:pPr>
            <w:r>
              <w:rPr>
                <w:sz w:val="28"/>
                <w:szCs w:val="28"/>
              </w:rPr>
              <w:lastRenderedPageBreak/>
              <w:t xml:space="preserve">07-11 </w:t>
            </w:r>
            <w:r>
              <w:rPr>
                <w:sz w:val="28"/>
                <w:szCs w:val="28"/>
              </w:rPr>
              <w:lastRenderedPageBreak/>
              <w:t>октября</w:t>
            </w:r>
            <w:r w:rsidRPr="00CA40B9">
              <w:rPr>
                <w:sz w:val="28"/>
                <w:szCs w:val="28"/>
              </w:rPr>
              <w:t xml:space="preserve"> </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A4215">
            <w:pPr>
              <w:snapToGrid w:val="0"/>
              <w:rPr>
                <w:sz w:val="28"/>
                <w:szCs w:val="28"/>
              </w:rPr>
            </w:pPr>
            <w:r>
              <w:rPr>
                <w:sz w:val="28"/>
                <w:szCs w:val="28"/>
              </w:rPr>
              <w:lastRenderedPageBreak/>
              <w:t>Лагунова Н.Ю.</w:t>
            </w:r>
          </w:p>
          <w:p w:rsidR="005B00B2" w:rsidRPr="00CA40B9" w:rsidRDefault="005B00B2" w:rsidP="005A4215">
            <w:pPr>
              <w:rPr>
                <w:sz w:val="28"/>
                <w:szCs w:val="28"/>
              </w:rPr>
            </w:pPr>
            <w:r w:rsidRPr="00CA40B9">
              <w:rPr>
                <w:sz w:val="28"/>
                <w:szCs w:val="28"/>
              </w:rPr>
              <w:lastRenderedPageBreak/>
              <w:t>Лисогор Л. А. Писарь Н. В.</w:t>
            </w:r>
          </w:p>
          <w:p w:rsidR="005B00B2" w:rsidRPr="00CA40B9" w:rsidRDefault="005B00B2" w:rsidP="005A4215">
            <w:pPr>
              <w:rPr>
                <w:sz w:val="28"/>
                <w:szCs w:val="28"/>
              </w:rPr>
            </w:pPr>
            <w:r>
              <w:rPr>
                <w:sz w:val="28"/>
                <w:szCs w:val="28"/>
              </w:rPr>
              <w:t>Икрянникова Л.А.</w:t>
            </w:r>
          </w:p>
        </w:tc>
      </w:tr>
      <w:tr w:rsidR="005B00B2" w:rsidTr="005A4215">
        <w:trPr>
          <w:gridAfter w:val="1"/>
          <w:wAfter w:w="25" w:type="dxa"/>
        </w:trPr>
        <w:tc>
          <w:tcPr>
            <w:tcW w:w="594" w:type="dxa"/>
            <w:gridSpan w:val="2"/>
            <w:tcBorders>
              <w:top w:val="single" w:sz="4" w:space="0" w:color="000000"/>
              <w:left w:val="single" w:sz="4" w:space="0" w:color="000000"/>
              <w:bottom w:val="single" w:sz="4" w:space="0" w:color="000000"/>
            </w:tcBorders>
            <w:vAlign w:val="center"/>
          </w:tcPr>
          <w:p w:rsidR="005B00B2" w:rsidRDefault="005B00B2" w:rsidP="005A4215">
            <w:pPr>
              <w:snapToGrid w:val="0"/>
              <w:rPr>
                <w:sz w:val="28"/>
                <w:szCs w:val="28"/>
              </w:rPr>
            </w:pPr>
          </w:p>
        </w:tc>
        <w:tc>
          <w:tcPr>
            <w:tcW w:w="5094"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both"/>
              <w:rPr>
                <w:sz w:val="28"/>
                <w:szCs w:val="28"/>
              </w:rPr>
            </w:pPr>
            <w:r>
              <w:rPr>
                <w:sz w:val="28"/>
                <w:szCs w:val="28"/>
              </w:rPr>
              <w:t>Неделя донской</w:t>
            </w:r>
            <w:r w:rsidRPr="00CA40B9">
              <w:rPr>
                <w:sz w:val="28"/>
                <w:szCs w:val="28"/>
              </w:rPr>
              <w:t xml:space="preserve"> книги</w:t>
            </w:r>
          </w:p>
          <w:p w:rsidR="005B00B2" w:rsidRPr="00CA40B9" w:rsidRDefault="005B00B2" w:rsidP="005A4215">
            <w:pPr>
              <w:jc w:val="both"/>
              <w:rPr>
                <w:sz w:val="28"/>
                <w:szCs w:val="28"/>
              </w:rPr>
            </w:pP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center"/>
              <w:rPr>
                <w:sz w:val="28"/>
                <w:szCs w:val="28"/>
              </w:rPr>
            </w:pPr>
            <w:r>
              <w:rPr>
                <w:sz w:val="28"/>
                <w:szCs w:val="28"/>
              </w:rPr>
              <w:t>11-15 ноября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A4215">
            <w:pPr>
              <w:snapToGrid w:val="0"/>
              <w:rPr>
                <w:sz w:val="28"/>
                <w:szCs w:val="28"/>
              </w:rPr>
            </w:pPr>
            <w:r w:rsidRPr="00CA40B9">
              <w:rPr>
                <w:sz w:val="28"/>
                <w:szCs w:val="28"/>
              </w:rPr>
              <w:t xml:space="preserve">Севостьянова Н. В. </w:t>
            </w:r>
          </w:p>
          <w:p w:rsidR="005B00B2" w:rsidRPr="00CA40B9" w:rsidRDefault="005B00B2" w:rsidP="005A4215">
            <w:pPr>
              <w:rPr>
                <w:sz w:val="28"/>
                <w:szCs w:val="28"/>
              </w:rPr>
            </w:pPr>
            <w:r w:rsidRPr="00CA40B9">
              <w:rPr>
                <w:sz w:val="28"/>
                <w:szCs w:val="28"/>
              </w:rPr>
              <w:t>Лопаткина Л. В.</w:t>
            </w:r>
          </w:p>
          <w:p w:rsidR="005B00B2" w:rsidRPr="00CA40B9" w:rsidRDefault="005B00B2" w:rsidP="005A4215">
            <w:pPr>
              <w:rPr>
                <w:sz w:val="28"/>
                <w:szCs w:val="28"/>
              </w:rPr>
            </w:pPr>
            <w:r w:rsidRPr="00CA40B9">
              <w:rPr>
                <w:sz w:val="28"/>
                <w:szCs w:val="28"/>
              </w:rPr>
              <w:t>Икрянникова Л. А.</w:t>
            </w:r>
          </w:p>
          <w:p w:rsidR="005B00B2" w:rsidRPr="00CA40B9" w:rsidRDefault="005B00B2" w:rsidP="005A4215">
            <w:pPr>
              <w:rPr>
                <w:sz w:val="28"/>
                <w:szCs w:val="28"/>
              </w:rPr>
            </w:pPr>
            <w:r w:rsidRPr="00CA40B9">
              <w:rPr>
                <w:sz w:val="28"/>
                <w:szCs w:val="28"/>
              </w:rPr>
              <w:t>кл. рук.</w:t>
            </w:r>
          </w:p>
        </w:tc>
      </w:tr>
      <w:tr w:rsidR="005B00B2" w:rsidTr="005A4215">
        <w:trPr>
          <w:gridAfter w:val="1"/>
          <w:wAfter w:w="25" w:type="dxa"/>
        </w:trPr>
        <w:tc>
          <w:tcPr>
            <w:tcW w:w="594" w:type="dxa"/>
            <w:gridSpan w:val="2"/>
            <w:tcBorders>
              <w:top w:val="single" w:sz="4" w:space="0" w:color="000000"/>
              <w:left w:val="single" w:sz="4" w:space="0" w:color="000000"/>
              <w:bottom w:val="single" w:sz="4" w:space="0" w:color="000000"/>
            </w:tcBorders>
            <w:vAlign w:val="center"/>
          </w:tcPr>
          <w:p w:rsidR="005B00B2" w:rsidRDefault="005B00B2" w:rsidP="005A4215">
            <w:pPr>
              <w:snapToGrid w:val="0"/>
              <w:rPr>
                <w:sz w:val="28"/>
                <w:szCs w:val="28"/>
              </w:rPr>
            </w:pPr>
          </w:p>
        </w:tc>
        <w:tc>
          <w:tcPr>
            <w:tcW w:w="5094"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both"/>
              <w:rPr>
                <w:sz w:val="28"/>
                <w:szCs w:val="28"/>
              </w:rPr>
            </w:pPr>
            <w:r w:rsidRPr="00CA40B9">
              <w:rPr>
                <w:sz w:val="28"/>
                <w:szCs w:val="28"/>
              </w:rPr>
              <w:t xml:space="preserve">Искусства </w:t>
            </w:r>
            <w:r>
              <w:rPr>
                <w:sz w:val="28"/>
                <w:szCs w:val="28"/>
              </w:rPr>
              <w:t>и технологии</w:t>
            </w:r>
          </w:p>
          <w:p w:rsidR="005B00B2" w:rsidRPr="00CA40B9" w:rsidRDefault="005B00B2" w:rsidP="005A4215">
            <w:pPr>
              <w:jc w:val="both"/>
              <w:rPr>
                <w:sz w:val="28"/>
                <w:szCs w:val="28"/>
              </w:rPr>
            </w:pP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center"/>
              <w:rPr>
                <w:sz w:val="28"/>
                <w:szCs w:val="28"/>
              </w:rPr>
            </w:pPr>
            <w:r>
              <w:rPr>
                <w:sz w:val="28"/>
                <w:szCs w:val="28"/>
              </w:rPr>
              <w:t>09-13 декабря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A4215">
            <w:pPr>
              <w:snapToGrid w:val="0"/>
              <w:rPr>
                <w:sz w:val="28"/>
                <w:szCs w:val="28"/>
              </w:rPr>
            </w:pPr>
            <w:r w:rsidRPr="00CA40B9">
              <w:rPr>
                <w:sz w:val="28"/>
                <w:szCs w:val="28"/>
              </w:rPr>
              <w:t>Писарь Н. В.</w:t>
            </w:r>
          </w:p>
          <w:p w:rsidR="005B00B2" w:rsidRPr="00CA40B9" w:rsidRDefault="005B00B2" w:rsidP="005A4215">
            <w:pPr>
              <w:rPr>
                <w:sz w:val="28"/>
                <w:szCs w:val="28"/>
              </w:rPr>
            </w:pPr>
            <w:r>
              <w:rPr>
                <w:sz w:val="28"/>
                <w:szCs w:val="28"/>
              </w:rPr>
              <w:t>Икрянникова Л.А.</w:t>
            </w:r>
            <w:r w:rsidRPr="00CA40B9">
              <w:rPr>
                <w:sz w:val="28"/>
                <w:szCs w:val="28"/>
              </w:rPr>
              <w:t xml:space="preserve"> Севостьянова Н. В.</w:t>
            </w:r>
          </w:p>
        </w:tc>
      </w:tr>
      <w:tr w:rsidR="005B00B2" w:rsidTr="005A4215">
        <w:trPr>
          <w:gridAfter w:val="1"/>
          <w:wAfter w:w="25" w:type="dxa"/>
        </w:trPr>
        <w:tc>
          <w:tcPr>
            <w:tcW w:w="594" w:type="dxa"/>
            <w:gridSpan w:val="2"/>
            <w:tcBorders>
              <w:top w:val="single" w:sz="4" w:space="0" w:color="000000"/>
              <w:left w:val="single" w:sz="4" w:space="0" w:color="000000"/>
              <w:bottom w:val="single" w:sz="4" w:space="0" w:color="000000"/>
            </w:tcBorders>
            <w:vAlign w:val="center"/>
          </w:tcPr>
          <w:p w:rsidR="005B00B2" w:rsidRDefault="005B00B2" w:rsidP="005A4215">
            <w:pPr>
              <w:snapToGrid w:val="0"/>
              <w:rPr>
                <w:sz w:val="28"/>
                <w:szCs w:val="28"/>
              </w:rPr>
            </w:pPr>
          </w:p>
        </w:tc>
        <w:tc>
          <w:tcPr>
            <w:tcW w:w="5094"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both"/>
              <w:rPr>
                <w:sz w:val="28"/>
                <w:szCs w:val="28"/>
              </w:rPr>
            </w:pPr>
            <w:r w:rsidRPr="00CA40B9">
              <w:rPr>
                <w:sz w:val="28"/>
                <w:szCs w:val="28"/>
              </w:rPr>
              <w:t xml:space="preserve">Русского языка и литературы </w:t>
            </w:r>
          </w:p>
          <w:p w:rsidR="005B00B2" w:rsidRPr="00CA40B9" w:rsidRDefault="005B00B2" w:rsidP="005A4215">
            <w:pPr>
              <w:jc w:val="both"/>
              <w:rPr>
                <w:sz w:val="28"/>
                <w:szCs w:val="28"/>
              </w:rPr>
            </w:pP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center"/>
              <w:rPr>
                <w:sz w:val="28"/>
                <w:szCs w:val="28"/>
              </w:rPr>
            </w:pPr>
            <w:r>
              <w:rPr>
                <w:sz w:val="28"/>
                <w:szCs w:val="28"/>
              </w:rPr>
              <w:t xml:space="preserve">13-17 </w:t>
            </w:r>
            <w:r w:rsidRPr="00CA40B9">
              <w:rPr>
                <w:sz w:val="28"/>
                <w:szCs w:val="28"/>
              </w:rPr>
              <w:t>янв</w:t>
            </w:r>
            <w:r>
              <w:rPr>
                <w:sz w:val="28"/>
                <w:szCs w:val="28"/>
              </w:rPr>
              <w:t>аря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A4215">
            <w:pPr>
              <w:snapToGrid w:val="0"/>
              <w:rPr>
                <w:sz w:val="28"/>
                <w:szCs w:val="28"/>
              </w:rPr>
            </w:pPr>
            <w:r w:rsidRPr="00CA40B9">
              <w:rPr>
                <w:sz w:val="28"/>
                <w:szCs w:val="28"/>
              </w:rPr>
              <w:t>Лопаткина Л. В.</w:t>
            </w:r>
          </w:p>
          <w:p w:rsidR="005B00B2" w:rsidRPr="00CA40B9" w:rsidRDefault="005B00B2" w:rsidP="005A4215">
            <w:pPr>
              <w:snapToGrid w:val="0"/>
              <w:rPr>
                <w:sz w:val="28"/>
                <w:szCs w:val="28"/>
              </w:rPr>
            </w:pPr>
            <w:r w:rsidRPr="00CA40B9">
              <w:rPr>
                <w:sz w:val="28"/>
                <w:szCs w:val="28"/>
              </w:rPr>
              <w:t>Севостьянова Н. В.</w:t>
            </w:r>
          </w:p>
          <w:p w:rsidR="005B00B2" w:rsidRDefault="005B00B2" w:rsidP="005A4215">
            <w:pPr>
              <w:snapToGrid w:val="0"/>
              <w:rPr>
                <w:sz w:val="28"/>
                <w:szCs w:val="28"/>
              </w:rPr>
            </w:pPr>
            <w:r w:rsidRPr="00CA40B9">
              <w:rPr>
                <w:sz w:val="28"/>
                <w:szCs w:val="28"/>
              </w:rPr>
              <w:t>Писарь Н. В.</w:t>
            </w:r>
          </w:p>
          <w:p w:rsidR="005B00B2" w:rsidRPr="00DF140D" w:rsidRDefault="005B00B2" w:rsidP="005A4215">
            <w:pPr>
              <w:snapToGrid w:val="0"/>
              <w:rPr>
                <w:sz w:val="28"/>
                <w:szCs w:val="28"/>
              </w:rPr>
            </w:pPr>
            <w:r w:rsidRPr="00DF140D">
              <w:rPr>
                <w:sz w:val="28"/>
                <w:szCs w:val="28"/>
              </w:rPr>
              <w:t>Икрянникова Л. А.</w:t>
            </w:r>
          </w:p>
          <w:p w:rsidR="005B00B2" w:rsidRPr="00CA40B9" w:rsidRDefault="005B00B2" w:rsidP="005A4215">
            <w:pPr>
              <w:snapToGrid w:val="0"/>
              <w:rPr>
                <w:sz w:val="28"/>
                <w:szCs w:val="28"/>
              </w:rPr>
            </w:pPr>
          </w:p>
          <w:p w:rsidR="005B00B2" w:rsidRPr="00CA40B9" w:rsidRDefault="005B00B2" w:rsidP="005A4215">
            <w:pPr>
              <w:snapToGrid w:val="0"/>
              <w:rPr>
                <w:sz w:val="28"/>
                <w:szCs w:val="28"/>
              </w:rPr>
            </w:pPr>
          </w:p>
        </w:tc>
      </w:tr>
      <w:tr w:rsidR="005B00B2" w:rsidTr="005A4215">
        <w:trPr>
          <w:gridAfter w:val="1"/>
          <w:wAfter w:w="25" w:type="dxa"/>
        </w:trPr>
        <w:tc>
          <w:tcPr>
            <w:tcW w:w="594" w:type="dxa"/>
            <w:gridSpan w:val="2"/>
            <w:tcBorders>
              <w:top w:val="single" w:sz="4" w:space="0" w:color="000000"/>
              <w:left w:val="single" w:sz="4" w:space="0" w:color="000000"/>
              <w:bottom w:val="single" w:sz="4" w:space="0" w:color="000000"/>
            </w:tcBorders>
            <w:vAlign w:val="center"/>
          </w:tcPr>
          <w:p w:rsidR="005B00B2" w:rsidRDefault="005B00B2" w:rsidP="005A4215">
            <w:pPr>
              <w:snapToGrid w:val="0"/>
              <w:rPr>
                <w:sz w:val="28"/>
                <w:szCs w:val="28"/>
              </w:rPr>
            </w:pPr>
          </w:p>
        </w:tc>
        <w:tc>
          <w:tcPr>
            <w:tcW w:w="5094"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both"/>
              <w:rPr>
                <w:sz w:val="28"/>
                <w:szCs w:val="28"/>
              </w:rPr>
            </w:pPr>
            <w:r>
              <w:rPr>
                <w:sz w:val="28"/>
                <w:szCs w:val="28"/>
              </w:rPr>
              <w:t>«Ты живешь на Донской земле»</w:t>
            </w:r>
          </w:p>
          <w:p w:rsidR="005B00B2" w:rsidRPr="00CA40B9" w:rsidRDefault="005B00B2" w:rsidP="005A4215">
            <w:pPr>
              <w:jc w:val="both"/>
              <w:rPr>
                <w:sz w:val="28"/>
                <w:szCs w:val="28"/>
              </w:rPr>
            </w:pP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center"/>
              <w:rPr>
                <w:sz w:val="28"/>
                <w:szCs w:val="28"/>
              </w:rPr>
            </w:pPr>
            <w:r>
              <w:rPr>
                <w:sz w:val="28"/>
                <w:szCs w:val="28"/>
              </w:rPr>
              <w:t>17-21 февраля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A4215">
            <w:pPr>
              <w:snapToGrid w:val="0"/>
              <w:rPr>
                <w:sz w:val="28"/>
                <w:szCs w:val="28"/>
              </w:rPr>
            </w:pPr>
            <w:r w:rsidRPr="00CA40B9">
              <w:rPr>
                <w:sz w:val="28"/>
                <w:szCs w:val="28"/>
              </w:rPr>
              <w:t>Медведева И. А.</w:t>
            </w:r>
          </w:p>
        </w:tc>
      </w:tr>
      <w:tr w:rsidR="005B00B2" w:rsidTr="005A4215">
        <w:trPr>
          <w:gridAfter w:val="1"/>
          <w:wAfter w:w="25" w:type="dxa"/>
        </w:trPr>
        <w:tc>
          <w:tcPr>
            <w:tcW w:w="594" w:type="dxa"/>
            <w:gridSpan w:val="2"/>
            <w:tcBorders>
              <w:top w:val="single" w:sz="4" w:space="0" w:color="000000"/>
              <w:left w:val="single" w:sz="4" w:space="0" w:color="000000"/>
              <w:bottom w:val="single" w:sz="4" w:space="0" w:color="000000"/>
            </w:tcBorders>
            <w:vAlign w:val="center"/>
          </w:tcPr>
          <w:p w:rsidR="005B00B2" w:rsidRDefault="005B00B2" w:rsidP="005A4215">
            <w:pPr>
              <w:snapToGrid w:val="0"/>
              <w:rPr>
                <w:sz w:val="28"/>
                <w:szCs w:val="28"/>
              </w:rPr>
            </w:pPr>
          </w:p>
        </w:tc>
        <w:tc>
          <w:tcPr>
            <w:tcW w:w="5094"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both"/>
              <w:rPr>
                <w:sz w:val="28"/>
                <w:szCs w:val="28"/>
              </w:rPr>
            </w:pPr>
            <w:r w:rsidRPr="00CA40B9">
              <w:rPr>
                <w:sz w:val="28"/>
                <w:szCs w:val="28"/>
              </w:rPr>
              <w:t>Английского языка</w:t>
            </w: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center"/>
              <w:rPr>
                <w:sz w:val="28"/>
                <w:szCs w:val="28"/>
              </w:rPr>
            </w:pPr>
            <w:r>
              <w:rPr>
                <w:sz w:val="28"/>
                <w:szCs w:val="28"/>
              </w:rPr>
              <w:t xml:space="preserve">09-13 </w:t>
            </w:r>
            <w:r w:rsidRPr="00CA40B9">
              <w:rPr>
                <w:sz w:val="28"/>
                <w:szCs w:val="28"/>
              </w:rPr>
              <w:t>март</w:t>
            </w:r>
            <w:r>
              <w:rPr>
                <w:sz w:val="28"/>
                <w:szCs w:val="28"/>
              </w:rPr>
              <w:t>а</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A4215">
            <w:pPr>
              <w:snapToGrid w:val="0"/>
              <w:rPr>
                <w:sz w:val="28"/>
                <w:szCs w:val="28"/>
              </w:rPr>
            </w:pPr>
            <w:r>
              <w:rPr>
                <w:sz w:val="28"/>
                <w:szCs w:val="28"/>
              </w:rPr>
              <w:t>Сутулова С.Н.</w:t>
            </w:r>
          </w:p>
        </w:tc>
      </w:tr>
      <w:tr w:rsidR="005B00B2" w:rsidTr="005A4215">
        <w:trPr>
          <w:gridAfter w:val="1"/>
          <w:wAfter w:w="25" w:type="dxa"/>
        </w:trPr>
        <w:tc>
          <w:tcPr>
            <w:tcW w:w="594" w:type="dxa"/>
            <w:gridSpan w:val="2"/>
            <w:tcBorders>
              <w:top w:val="single" w:sz="4" w:space="0" w:color="000000"/>
              <w:left w:val="single" w:sz="4" w:space="0" w:color="000000"/>
              <w:bottom w:val="single" w:sz="4" w:space="0" w:color="000000"/>
            </w:tcBorders>
            <w:vAlign w:val="center"/>
          </w:tcPr>
          <w:p w:rsidR="005B00B2" w:rsidRDefault="005B00B2" w:rsidP="005A4215">
            <w:pPr>
              <w:snapToGrid w:val="0"/>
              <w:rPr>
                <w:sz w:val="28"/>
                <w:szCs w:val="28"/>
              </w:rPr>
            </w:pPr>
          </w:p>
        </w:tc>
        <w:tc>
          <w:tcPr>
            <w:tcW w:w="5094"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both"/>
              <w:rPr>
                <w:sz w:val="28"/>
                <w:szCs w:val="28"/>
              </w:rPr>
            </w:pPr>
            <w:r w:rsidRPr="00CA40B9">
              <w:rPr>
                <w:sz w:val="28"/>
                <w:szCs w:val="28"/>
              </w:rPr>
              <w:t>Биологии и экологии</w:t>
            </w: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center"/>
              <w:rPr>
                <w:sz w:val="28"/>
                <w:szCs w:val="28"/>
              </w:rPr>
            </w:pPr>
            <w:r>
              <w:rPr>
                <w:sz w:val="28"/>
                <w:szCs w:val="28"/>
              </w:rPr>
              <w:t>06-10 апреля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A4215">
            <w:pPr>
              <w:snapToGrid w:val="0"/>
              <w:rPr>
                <w:sz w:val="28"/>
                <w:szCs w:val="28"/>
              </w:rPr>
            </w:pPr>
            <w:r w:rsidRPr="00CA40B9">
              <w:rPr>
                <w:sz w:val="28"/>
                <w:szCs w:val="28"/>
              </w:rPr>
              <w:t xml:space="preserve">Лисогор Л. А., </w:t>
            </w:r>
          </w:p>
          <w:p w:rsidR="005B00B2" w:rsidRPr="00CA40B9" w:rsidRDefault="005B00B2" w:rsidP="005A4215">
            <w:pPr>
              <w:rPr>
                <w:sz w:val="28"/>
                <w:szCs w:val="28"/>
              </w:rPr>
            </w:pPr>
          </w:p>
        </w:tc>
      </w:tr>
      <w:tr w:rsidR="005B00B2" w:rsidTr="005A4215">
        <w:trPr>
          <w:gridAfter w:val="1"/>
          <w:wAfter w:w="25" w:type="dxa"/>
        </w:trPr>
        <w:tc>
          <w:tcPr>
            <w:tcW w:w="594" w:type="dxa"/>
            <w:gridSpan w:val="2"/>
            <w:tcBorders>
              <w:top w:val="single" w:sz="4" w:space="0" w:color="000000"/>
              <w:left w:val="single" w:sz="4" w:space="0" w:color="000000"/>
              <w:bottom w:val="single" w:sz="4" w:space="0" w:color="000000"/>
            </w:tcBorders>
            <w:vAlign w:val="center"/>
          </w:tcPr>
          <w:p w:rsidR="005B00B2" w:rsidRDefault="005B00B2" w:rsidP="005A4215">
            <w:pPr>
              <w:snapToGrid w:val="0"/>
              <w:rPr>
                <w:sz w:val="28"/>
                <w:szCs w:val="28"/>
              </w:rPr>
            </w:pPr>
          </w:p>
        </w:tc>
        <w:tc>
          <w:tcPr>
            <w:tcW w:w="5094"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both"/>
              <w:rPr>
                <w:sz w:val="28"/>
                <w:szCs w:val="28"/>
              </w:rPr>
            </w:pPr>
            <w:r w:rsidRPr="00CA40B9">
              <w:rPr>
                <w:sz w:val="28"/>
                <w:szCs w:val="28"/>
              </w:rPr>
              <w:t>Неделя Памяти</w:t>
            </w: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center"/>
              <w:rPr>
                <w:sz w:val="28"/>
                <w:szCs w:val="28"/>
              </w:rPr>
            </w:pPr>
            <w:r>
              <w:rPr>
                <w:sz w:val="28"/>
                <w:szCs w:val="28"/>
              </w:rPr>
              <w:t>04-08 мая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A4215">
            <w:pPr>
              <w:snapToGrid w:val="0"/>
              <w:rPr>
                <w:sz w:val="28"/>
                <w:szCs w:val="28"/>
              </w:rPr>
            </w:pPr>
            <w:r w:rsidRPr="00CA40B9">
              <w:rPr>
                <w:sz w:val="28"/>
                <w:szCs w:val="28"/>
              </w:rPr>
              <w:t>Медведева И. А., классные руководители</w:t>
            </w:r>
          </w:p>
        </w:tc>
      </w:tr>
      <w:tr w:rsidR="005B00B2" w:rsidTr="005A4215">
        <w:trPr>
          <w:gridAfter w:val="1"/>
          <w:wAfter w:w="25" w:type="dxa"/>
          <w:cantSplit/>
          <w:trHeight w:hRule="exact" w:val="1966"/>
        </w:trPr>
        <w:tc>
          <w:tcPr>
            <w:tcW w:w="594" w:type="dxa"/>
            <w:gridSpan w:val="2"/>
            <w:vMerge w:val="restart"/>
            <w:tcBorders>
              <w:top w:val="single" w:sz="4" w:space="0" w:color="000000"/>
              <w:left w:val="single" w:sz="4" w:space="0" w:color="000000"/>
            </w:tcBorders>
          </w:tcPr>
          <w:p w:rsidR="005B00B2" w:rsidRDefault="005B00B2" w:rsidP="005A4215">
            <w:pPr>
              <w:snapToGrid w:val="0"/>
              <w:rPr>
                <w:sz w:val="28"/>
                <w:szCs w:val="28"/>
              </w:rPr>
            </w:pPr>
            <w:r>
              <w:rPr>
                <w:sz w:val="28"/>
                <w:szCs w:val="28"/>
              </w:rPr>
              <w:t>2.</w:t>
            </w:r>
          </w:p>
        </w:tc>
        <w:tc>
          <w:tcPr>
            <w:tcW w:w="5094" w:type="dxa"/>
            <w:gridSpan w:val="2"/>
            <w:tcBorders>
              <w:top w:val="single" w:sz="4" w:space="0" w:color="000000"/>
              <w:left w:val="single" w:sz="4" w:space="0" w:color="000000"/>
              <w:bottom w:val="single" w:sz="4" w:space="0" w:color="000000"/>
            </w:tcBorders>
            <w:shd w:val="clear" w:color="auto" w:fill="auto"/>
          </w:tcPr>
          <w:p w:rsidR="005B00B2" w:rsidRPr="00CA40B9" w:rsidRDefault="005B00B2" w:rsidP="005A4215">
            <w:pPr>
              <w:snapToGrid w:val="0"/>
              <w:jc w:val="both"/>
              <w:rPr>
                <w:sz w:val="28"/>
                <w:szCs w:val="28"/>
              </w:rPr>
            </w:pPr>
            <w:r w:rsidRPr="00CA40B9">
              <w:rPr>
                <w:sz w:val="28"/>
                <w:szCs w:val="28"/>
              </w:rPr>
              <w:t>Подготовить и провести тематические линейки:</w:t>
            </w:r>
          </w:p>
          <w:p w:rsidR="005B00B2" w:rsidRDefault="005B00B2" w:rsidP="009B045B">
            <w:pPr>
              <w:numPr>
                <w:ilvl w:val="0"/>
                <w:numId w:val="127"/>
              </w:numPr>
              <w:tabs>
                <w:tab w:val="left" w:pos="846"/>
              </w:tabs>
              <w:suppressAutoHyphens/>
              <w:ind w:left="846"/>
              <w:rPr>
                <w:sz w:val="28"/>
                <w:szCs w:val="28"/>
              </w:rPr>
            </w:pPr>
            <w:r>
              <w:rPr>
                <w:sz w:val="28"/>
                <w:szCs w:val="28"/>
              </w:rPr>
              <w:t>«Здравствуй, школа…</w:t>
            </w:r>
            <w:r w:rsidRPr="003D2093">
              <w:rPr>
                <w:sz w:val="28"/>
                <w:szCs w:val="28"/>
              </w:rPr>
              <w:t>»</w:t>
            </w:r>
          </w:p>
          <w:p w:rsidR="005B00B2" w:rsidRPr="003D2093" w:rsidRDefault="005B00B2" w:rsidP="005A4215">
            <w:pPr>
              <w:tabs>
                <w:tab w:val="left" w:pos="846"/>
              </w:tabs>
              <w:ind w:left="846"/>
              <w:rPr>
                <w:sz w:val="28"/>
                <w:szCs w:val="28"/>
              </w:rPr>
            </w:pPr>
            <w:r w:rsidRPr="003D2093">
              <w:rPr>
                <w:sz w:val="28"/>
                <w:szCs w:val="28"/>
              </w:rPr>
              <w:t xml:space="preserve"> (Праздничная линейка ко Дню знаний)</w:t>
            </w:r>
          </w:p>
          <w:p w:rsidR="005B00B2" w:rsidRPr="00CA40B9" w:rsidRDefault="005B00B2" w:rsidP="005A4215">
            <w:pPr>
              <w:jc w:val="both"/>
              <w:rPr>
                <w:sz w:val="28"/>
                <w:szCs w:val="28"/>
              </w:rPr>
            </w:pP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center"/>
              <w:rPr>
                <w:sz w:val="28"/>
                <w:szCs w:val="28"/>
              </w:rPr>
            </w:pPr>
          </w:p>
          <w:p w:rsidR="005B00B2" w:rsidRPr="00CA40B9" w:rsidRDefault="005B00B2" w:rsidP="005A4215">
            <w:pPr>
              <w:jc w:val="center"/>
              <w:rPr>
                <w:sz w:val="28"/>
                <w:szCs w:val="28"/>
              </w:rPr>
            </w:pPr>
          </w:p>
          <w:p w:rsidR="005B00B2" w:rsidRPr="00CA40B9" w:rsidRDefault="005B00B2" w:rsidP="005A4215">
            <w:pPr>
              <w:jc w:val="center"/>
              <w:rPr>
                <w:sz w:val="28"/>
                <w:szCs w:val="28"/>
              </w:rPr>
            </w:pPr>
            <w:r>
              <w:rPr>
                <w:sz w:val="28"/>
                <w:szCs w:val="28"/>
              </w:rPr>
              <w:t>02 сентября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A4215">
            <w:pPr>
              <w:snapToGrid w:val="0"/>
              <w:rPr>
                <w:sz w:val="28"/>
                <w:szCs w:val="28"/>
              </w:rPr>
            </w:pPr>
          </w:p>
          <w:p w:rsidR="005B00B2" w:rsidRPr="00CA40B9" w:rsidRDefault="005B00B2" w:rsidP="005A4215">
            <w:pPr>
              <w:rPr>
                <w:sz w:val="28"/>
                <w:szCs w:val="28"/>
              </w:rPr>
            </w:pPr>
          </w:p>
          <w:p w:rsidR="005B00B2" w:rsidRPr="00CA40B9" w:rsidRDefault="005B00B2" w:rsidP="005A4215">
            <w:pPr>
              <w:rPr>
                <w:sz w:val="28"/>
                <w:szCs w:val="28"/>
              </w:rPr>
            </w:pPr>
            <w:r w:rsidRPr="00CA40B9">
              <w:rPr>
                <w:sz w:val="28"/>
                <w:szCs w:val="28"/>
              </w:rPr>
              <w:t xml:space="preserve">Медведева И. А. </w:t>
            </w:r>
          </w:p>
        </w:tc>
      </w:tr>
      <w:tr w:rsidR="005B00B2" w:rsidTr="005A4215">
        <w:trPr>
          <w:gridAfter w:val="1"/>
          <w:wAfter w:w="25" w:type="dxa"/>
          <w:cantSplit/>
          <w:trHeight w:hRule="exact" w:val="1015"/>
        </w:trPr>
        <w:tc>
          <w:tcPr>
            <w:tcW w:w="594" w:type="dxa"/>
            <w:gridSpan w:val="2"/>
            <w:vMerge/>
            <w:tcBorders>
              <w:left w:val="single" w:sz="4" w:space="0" w:color="000000"/>
            </w:tcBorders>
          </w:tcPr>
          <w:p w:rsidR="005B00B2" w:rsidRDefault="005B00B2" w:rsidP="005A4215"/>
        </w:tc>
        <w:tc>
          <w:tcPr>
            <w:tcW w:w="5094" w:type="dxa"/>
            <w:gridSpan w:val="2"/>
            <w:tcBorders>
              <w:top w:val="single" w:sz="4" w:space="0" w:color="000000"/>
              <w:left w:val="single" w:sz="4" w:space="0" w:color="000000"/>
              <w:bottom w:val="single" w:sz="4" w:space="0" w:color="000000"/>
            </w:tcBorders>
            <w:shd w:val="clear" w:color="auto" w:fill="auto"/>
          </w:tcPr>
          <w:p w:rsidR="005B00B2" w:rsidRPr="003D2093" w:rsidRDefault="005B00B2" w:rsidP="009B045B">
            <w:pPr>
              <w:numPr>
                <w:ilvl w:val="0"/>
                <w:numId w:val="126"/>
              </w:numPr>
              <w:tabs>
                <w:tab w:val="left" w:pos="855"/>
              </w:tabs>
              <w:suppressAutoHyphens/>
              <w:snapToGrid w:val="0"/>
              <w:jc w:val="both"/>
              <w:rPr>
                <w:sz w:val="28"/>
                <w:szCs w:val="28"/>
              </w:rPr>
            </w:pPr>
            <w:r>
              <w:rPr>
                <w:sz w:val="28"/>
                <w:szCs w:val="28"/>
              </w:rPr>
              <w:t>«Учитель! Перед именем твоим. Позволь смиренно преклонить колени…»</w:t>
            </w:r>
          </w:p>
          <w:p w:rsidR="005B00B2" w:rsidRPr="00CA40B9" w:rsidRDefault="005B00B2" w:rsidP="005A4215">
            <w:pPr>
              <w:jc w:val="both"/>
              <w:rPr>
                <w:sz w:val="28"/>
                <w:szCs w:val="28"/>
              </w:rPr>
            </w:pPr>
          </w:p>
        </w:tc>
        <w:tc>
          <w:tcPr>
            <w:tcW w:w="1620" w:type="dxa"/>
            <w:gridSpan w:val="2"/>
            <w:tcBorders>
              <w:top w:val="single" w:sz="4" w:space="0" w:color="000000"/>
              <w:left w:val="single" w:sz="4" w:space="0" w:color="000000"/>
              <w:bottom w:val="single" w:sz="4" w:space="0" w:color="000000"/>
            </w:tcBorders>
          </w:tcPr>
          <w:p w:rsidR="005B00B2" w:rsidRDefault="005B00B2" w:rsidP="005A4215">
            <w:pPr>
              <w:snapToGrid w:val="0"/>
              <w:jc w:val="center"/>
              <w:rPr>
                <w:sz w:val="28"/>
                <w:szCs w:val="28"/>
              </w:rPr>
            </w:pPr>
            <w:r>
              <w:rPr>
                <w:sz w:val="28"/>
                <w:szCs w:val="28"/>
              </w:rPr>
              <w:t xml:space="preserve">04 </w:t>
            </w:r>
          </w:p>
          <w:p w:rsidR="005B00B2" w:rsidRPr="00CA40B9" w:rsidRDefault="005B00B2" w:rsidP="005A4215">
            <w:pPr>
              <w:snapToGrid w:val="0"/>
              <w:jc w:val="center"/>
              <w:rPr>
                <w:sz w:val="28"/>
                <w:szCs w:val="28"/>
              </w:rPr>
            </w:pPr>
            <w:r>
              <w:rPr>
                <w:sz w:val="28"/>
                <w:szCs w:val="28"/>
              </w:rPr>
              <w:t>октября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Default="005B00B2" w:rsidP="005A4215">
            <w:pPr>
              <w:snapToGrid w:val="0"/>
              <w:rPr>
                <w:sz w:val="28"/>
                <w:szCs w:val="28"/>
              </w:rPr>
            </w:pPr>
            <w:r>
              <w:rPr>
                <w:sz w:val="28"/>
                <w:szCs w:val="28"/>
              </w:rPr>
              <w:t xml:space="preserve"> Лисогор Л.А.</w:t>
            </w:r>
          </w:p>
          <w:p w:rsidR="005B00B2" w:rsidRPr="00CA40B9" w:rsidRDefault="005B00B2" w:rsidP="005A4215">
            <w:pPr>
              <w:snapToGrid w:val="0"/>
              <w:rPr>
                <w:sz w:val="28"/>
                <w:szCs w:val="28"/>
              </w:rPr>
            </w:pPr>
            <w:r>
              <w:rPr>
                <w:sz w:val="28"/>
                <w:szCs w:val="28"/>
              </w:rPr>
              <w:t>Икрянникова Л.А.</w:t>
            </w:r>
          </w:p>
        </w:tc>
      </w:tr>
      <w:tr w:rsidR="005B00B2" w:rsidTr="005A4215">
        <w:trPr>
          <w:gridAfter w:val="1"/>
          <w:wAfter w:w="25" w:type="dxa"/>
          <w:cantSplit/>
          <w:trHeight w:hRule="exact" w:val="1366"/>
        </w:trPr>
        <w:tc>
          <w:tcPr>
            <w:tcW w:w="594" w:type="dxa"/>
            <w:gridSpan w:val="2"/>
            <w:vMerge/>
            <w:tcBorders>
              <w:left w:val="single" w:sz="4" w:space="0" w:color="000000"/>
            </w:tcBorders>
          </w:tcPr>
          <w:p w:rsidR="005B00B2" w:rsidRDefault="005B00B2" w:rsidP="005A4215"/>
        </w:tc>
        <w:tc>
          <w:tcPr>
            <w:tcW w:w="5094" w:type="dxa"/>
            <w:gridSpan w:val="2"/>
            <w:tcBorders>
              <w:top w:val="single" w:sz="4" w:space="0" w:color="000000"/>
              <w:left w:val="single" w:sz="4" w:space="0" w:color="000000"/>
              <w:bottom w:val="single" w:sz="4" w:space="0" w:color="000000"/>
            </w:tcBorders>
          </w:tcPr>
          <w:p w:rsidR="005B00B2" w:rsidRPr="003D2093" w:rsidRDefault="005B00B2" w:rsidP="009B045B">
            <w:pPr>
              <w:numPr>
                <w:ilvl w:val="0"/>
                <w:numId w:val="125"/>
              </w:numPr>
              <w:tabs>
                <w:tab w:val="left" w:pos="846"/>
              </w:tabs>
              <w:suppressAutoHyphens/>
              <w:snapToGrid w:val="0"/>
              <w:ind w:left="846"/>
              <w:rPr>
                <w:sz w:val="28"/>
                <w:szCs w:val="28"/>
              </w:rPr>
            </w:pPr>
            <w:r>
              <w:rPr>
                <w:sz w:val="28"/>
                <w:szCs w:val="28"/>
              </w:rPr>
              <w:t xml:space="preserve">   «Мамочка милая, мама моя…</w:t>
            </w:r>
            <w:r w:rsidRPr="003D2093">
              <w:rPr>
                <w:sz w:val="28"/>
                <w:szCs w:val="28"/>
              </w:rPr>
              <w:t xml:space="preserve">» </w:t>
            </w:r>
            <w:r>
              <w:rPr>
                <w:sz w:val="28"/>
                <w:szCs w:val="28"/>
              </w:rPr>
              <w:t>(К Международному женскому дню 8 марта).</w:t>
            </w:r>
          </w:p>
          <w:p w:rsidR="005B00B2" w:rsidRPr="00CA40B9" w:rsidRDefault="005B00B2" w:rsidP="005A4215">
            <w:pPr>
              <w:jc w:val="both"/>
              <w:rPr>
                <w:sz w:val="28"/>
                <w:szCs w:val="28"/>
              </w:rPr>
            </w:pP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center"/>
              <w:rPr>
                <w:sz w:val="28"/>
                <w:szCs w:val="28"/>
              </w:rPr>
            </w:pPr>
            <w:r>
              <w:rPr>
                <w:sz w:val="28"/>
                <w:szCs w:val="28"/>
              </w:rPr>
              <w:t xml:space="preserve">06 </w:t>
            </w:r>
            <w:r w:rsidRPr="00CA40B9">
              <w:rPr>
                <w:sz w:val="28"/>
                <w:szCs w:val="28"/>
              </w:rPr>
              <w:t>март</w:t>
            </w:r>
            <w:r>
              <w:rPr>
                <w:sz w:val="28"/>
                <w:szCs w:val="28"/>
              </w:rPr>
              <w:t>а</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D52CC8" w:rsidRDefault="005B00B2" w:rsidP="005A4215">
            <w:pPr>
              <w:snapToGrid w:val="0"/>
              <w:rPr>
                <w:sz w:val="28"/>
                <w:szCs w:val="28"/>
              </w:rPr>
            </w:pPr>
            <w:r w:rsidRPr="00D52CC8">
              <w:rPr>
                <w:sz w:val="28"/>
                <w:szCs w:val="28"/>
              </w:rPr>
              <w:t>Лопаткина Л.В.</w:t>
            </w:r>
          </w:p>
          <w:p w:rsidR="005B00B2" w:rsidRDefault="005B00B2" w:rsidP="005A4215">
            <w:pPr>
              <w:snapToGrid w:val="0"/>
              <w:rPr>
                <w:sz w:val="28"/>
                <w:szCs w:val="28"/>
              </w:rPr>
            </w:pPr>
            <w:r>
              <w:rPr>
                <w:sz w:val="28"/>
                <w:szCs w:val="28"/>
              </w:rPr>
              <w:t>Сутулова С.Н.</w:t>
            </w:r>
          </w:p>
          <w:p w:rsidR="005B00B2" w:rsidRPr="00CA40B9" w:rsidRDefault="005B00B2" w:rsidP="005A4215">
            <w:pPr>
              <w:snapToGrid w:val="0"/>
              <w:rPr>
                <w:sz w:val="28"/>
                <w:szCs w:val="28"/>
              </w:rPr>
            </w:pPr>
            <w:r>
              <w:rPr>
                <w:sz w:val="28"/>
                <w:szCs w:val="28"/>
              </w:rPr>
              <w:t>Писарь Н.В.</w:t>
            </w:r>
          </w:p>
        </w:tc>
      </w:tr>
      <w:tr w:rsidR="005B00B2" w:rsidTr="005A4215">
        <w:trPr>
          <w:gridAfter w:val="1"/>
          <w:wAfter w:w="25" w:type="dxa"/>
          <w:cantSplit/>
          <w:trHeight w:hRule="exact" w:val="1016"/>
        </w:trPr>
        <w:tc>
          <w:tcPr>
            <w:tcW w:w="594" w:type="dxa"/>
            <w:gridSpan w:val="2"/>
            <w:vMerge/>
            <w:tcBorders>
              <w:left w:val="single" w:sz="4" w:space="0" w:color="000000"/>
            </w:tcBorders>
          </w:tcPr>
          <w:p w:rsidR="005B00B2" w:rsidRDefault="005B00B2" w:rsidP="005A4215"/>
        </w:tc>
        <w:tc>
          <w:tcPr>
            <w:tcW w:w="5094" w:type="dxa"/>
            <w:gridSpan w:val="2"/>
            <w:tcBorders>
              <w:top w:val="single" w:sz="4" w:space="0" w:color="000000"/>
              <w:left w:val="single" w:sz="4" w:space="0" w:color="000000"/>
              <w:bottom w:val="single" w:sz="4" w:space="0" w:color="000000"/>
            </w:tcBorders>
          </w:tcPr>
          <w:p w:rsidR="005B00B2" w:rsidRPr="00CA40B9" w:rsidRDefault="005B00B2" w:rsidP="009B045B">
            <w:pPr>
              <w:numPr>
                <w:ilvl w:val="0"/>
                <w:numId w:val="126"/>
              </w:numPr>
              <w:tabs>
                <w:tab w:val="left" w:pos="855"/>
              </w:tabs>
              <w:suppressAutoHyphens/>
              <w:snapToGrid w:val="0"/>
              <w:jc w:val="both"/>
              <w:rPr>
                <w:sz w:val="28"/>
                <w:szCs w:val="28"/>
              </w:rPr>
            </w:pPr>
            <w:r>
              <w:rPr>
                <w:sz w:val="28"/>
                <w:szCs w:val="28"/>
              </w:rPr>
              <w:t>«Великой Победе-75!</w:t>
            </w:r>
            <w:r w:rsidRPr="00E55B62">
              <w:rPr>
                <w:sz w:val="28"/>
                <w:szCs w:val="28"/>
              </w:rPr>
              <w:t>» (Дню Великой Победы посвящается)</w:t>
            </w: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rPr>
                <w:sz w:val="28"/>
                <w:szCs w:val="28"/>
              </w:rPr>
            </w:pPr>
            <w:r w:rsidRPr="00CA40B9">
              <w:rPr>
                <w:sz w:val="28"/>
                <w:szCs w:val="28"/>
              </w:rPr>
              <w:t xml:space="preserve">       </w:t>
            </w:r>
            <w:r>
              <w:rPr>
                <w:sz w:val="28"/>
                <w:szCs w:val="28"/>
              </w:rPr>
              <w:t>08 мая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A4215">
            <w:pPr>
              <w:snapToGrid w:val="0"/>
              <w:rPr>
                <w:sz w:val="28"/>
                <w:szCs w:val="28"/>
              </w:rPr>
            </w:pPr>
            <w:r>
              <w:rPr>
                <w:sz w:val="28"/>
                <w:szCs w:val="28"/>
              </w:rPr>
              <w:t>Медведева И. А.</w:t>
            </w:r>
          </w:p>
        </w:tc>
      </w:tr>
      <w:tr w:rsidR="005B00B2" w:rsidTr="005A4215">
        <w:trPr>
          <w:gridAfter w:val="1"/>
          <w:wAfter w:w="25" w:type="dxa"/>
          <w:cantSplit/>
          <w:trHeight w:hRule="exact" w:val="1016"/>
        </w:trPr>
        <w:tc>
          <w:tcPr>
            <w:tcW w:w="594" w:type="dxa"/>
            <w:gridSpan w:val="2"/>
            <w:tcBorders>
              <w:left w:val="single" w:sz="4" w:space="0" w:color="000000"/>
            </w:tcBorders>
          </w:tcPr>
          <w:p w:rsidR="005B00B2" w:rsidRDefault="005B00B2" w:rsidP="005A4215"/>
        </w:tc>
        <w:tc>
          <w:tcPr>
            <w:tcW w:w="5094" w:type="dxa"/>
            <w:gridSpan w:val="2"/>
            <w:tcBorders>
              <w:top w:val="single" w:sz="4" w:space="0" w:color="000000"/>
              <w:left w:val="single" w:sz="4" w:space="0" w:color="000000"/>
              <w:bottom w:val="single" w:sz="4" w:space="0" w:color="000000"/>
            </w:tcBorders>
          </w:tcPr>
          <w:p w:rsidR="005B00B2" w:rsidRDefault="005B00B2" w:rsidP="009B045B">
            <w:pPr>
              <w:numPr>
                <w:ilvl w:val="0"/>
                <w:numId w:val="126"/>
              </w:numPr>
              <w:tabs>
                <w:tab w:val="left" w:pos="855"/>
              </w:tabs>
              <w:suppressAutoHyphens/>
              <w:snapToGrid w:val="0"/>
              <w:jc w:val="both"/>
              <w:rPr>
                <w:sz w:val="28"/>
                <w:szCs w:val="28"/>
              </w:rPr>
            </w:pPr>
            <w:r>
              <w:rPr>
                <w:sz w:val="28"/>
                <w:szCs w:val="28"/>
              </w:rPr>
              <w:t>Праздник Последнего звонка</w:t>
            </w: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center"/>
              <w:rPr>
                <w:sz w:val="28"/>
                <w:szCs w:val="28"/>
              </w:rPr>
            </w:pPr>
            <w:r>
              <w:rPr>
                <w:sz w:val="28"/>
                <w:szCs w:val="28"/>
              </w:rPr>
              <w:t>25 мая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A4215">
            <w:pPr>
              <w:snapToGrid w:val="0"/>
              <w:rPr>
                <w:sz w:val="28"/>
                <w:szCs w:val="28"/>
              </w:rPr>
            </w:pPr>
            <w:r>
              <w:rPr>
                <w:sz w:val="28"/>
                <w:szCs w:val="28"/>
              </w:rPr>
              <w:t>Медведева И.А.</w:t>
            </w:r>
          </w:p>
        </w:tc>
      </w:tr>
      <w:tr w:rsidR="005B00B2" w:rsidRPr="00A03D52" w:rsidTr="005A4215">
        <w:trPr>
          <w:gridAfter w:val="1"/>
          <w:wAfter w:w="25" w:type="dxa"/>
        </w:trPr>
        <w:tc>
          <w:tcPr>
            <w:tcW w:w="594" w:type="dxa"/>
            <w:gridSpan w:val="2"/>
            <w:tcBorders>
              <w:top w:val="single" w:sz="4" w:space="0" w:color="000000"/>
              <w:left w:val="single" w:sz="4" w:space="0" w:color="000000"/>
              <w:bottom w:val="single" w:sz="4" w:space="0" w:color="000000"/>
            </w:tcBorders>
          </w:tcPr>
          <w:p w:rsidR="005B00B2" w:rsidRPr="00A03D52" w:rsidRDefault="005B00B2" w:rsidP="005A4215">
            <w:pPr>
              <w:snapToGrid w:val="0"/>
              <w:jc w:val="center"/>
              <w:rPr>
                <w:sz w:val="28"/>
                <w:szCs w:val="28"/>
              </w:rPr>
            </w:pPr>
            <w:r w:rsidRPr="00A03D52">
              <w:rPr>
                <w:sz w:val="28"/>
                <w:szCs w:val="28"/>
              </w:rPr>
              <w:lastRenderedPageBreak/>
              <w:t>3.</w:t>
            </w:r>
          </w:p>
        </w:tc>
        <w:tc>
          <w:tcPr>
            <w:tcW w:w="5094" w:type="dxa"/>
            <w:gridSpan w:val="2"/>
            <w:tcBorders>
              <w:top w:val="single" w:sz="4" w:space="0" w:color="000000"/>
              <w:left w:val="single" w:sz="4" w:space="0" w:color="000000"/>
              <w:bottom w:val="single" w:sz="4" w:space="0" w:color="000000"/>
            </w:tcBorders>
          </w:tcPr>
          <w:p w:rsidR="005B00B2" w:rsidRPr="00211BC1" w:rsidRDefault="005B00B2" w:rsidP="005A4215">
            <w:pPr>
              <w:widowControl w:val="0"/>
              <w:autoSpaceDE w:val="0"/>
              <w:snapToGrid w:val="0"/>
              <w:rPr>
                <w:sz w:val="28"/>
                <w:szCs w:val="28"/>
              </w:rPr>
            </w:pPr>
            <w:r w:rsidRPr="00211BC1">
              <w:rPr>
                <w:sz w:val="28"/>
                <w:szCs w:val="28"/>
              </w:rPr>
              <w:t xml:space="preserve">С целью развития познавательного интереса учащихся, формирования их художественного вкуса, интеллекта, проводить общешкольные мероприятия: на </w:t>
            </w:r>
            <w:r w:rsidRPr="00211BC1">
              <w:rPr>
                <w:sz w:val="28"/>
                <w:szCs w:val="28"/>
                <w:lang w:val="en-US"/>
              </w:rPr>
              <w:t>I</w:t>
            </w:r>
            <w:r w:rsidRPr="00211BC1">
              <w:rPr>
                <w:sz w:val="28"/>
                <w:szCs w:val="28"/>
              </w:rPr>
              <w:t xml:space="preserve"> ступени обучения: </w:t>
            </w:r>
          </w:p>
          <w:p w:rsidR="005B00B2" w:rsidRPr="00E55B62" w:rsidRDefault="005B00B2" w:rsidP="009B045B">
            <w:pPr>
              <w:numPr>
                <w:ilvl w:val="0"/>
                <w:numId w:val="126"/>
              </w:numPr>
              <w:suppressAutoHyphens/>
              <w:rPr>
                <w:sz w:val="28"/>
                <w:szCs w:val="28"/>
              </w:rPr>
            </w:pPr>
            <w:r>
              <w:rPr>
                <w:sz w:val="28"/>
                <w:szCs w:val="28"/>
              </w:rPr>
              <w:t>Утренник «Осенний калейдоскоп»</w:t>
            </w:r>
          </w:p>
          <w:p w:rsidR="005B00B2" w:rsidRPr="00E55B62" w:rsidRDefault="005B00B2" w:rsidP="009B045B">
            <w:pPr>
              <w:numPr>
                <w:ilvl w:val="0"/>
                <w:numId w:val="126"/>
              </w:numPr>
              <w:suppressAutoHyphens/>
              <w:rPr>
                <w:sz w:val="28"/>
                <w:szCs w:val="28"/>
              </w:rPr>
            </w:pPr>
            <w:r w:rsidRPr="00E55B62">
              <w:rPr>
                <w:sz w:val="28"/>
                <w:szCs w:val="28"/>
              </w:rPr>
              <w:t>Новогоднее представлен</w:t>
            </w:r>
            <w:r>
              <w:rPr>
                <w:sz w:val="28"/>
                <w:szCs w:val="28"/>
              </w:rPr>
              <w:t>ие «Чудеса у елки</w:t>
            </w:r>
            <w:r w:rsidRPr="00E55B62">
              <w:rPr>
                <w:sz w:val="28"/>
                <w:szCs w:val="28"/>
              </w:rPr>
              <w:t xml:space="preserve">» </w:t>
            </w:r>
          </w:p>
          <w:p w:rsidR="005B00B2" w:rsidRPr="00E55B62" w:rsidRDefault="005B00B2" w:rsidP="009B045B">
            <w:pPr>
              <w:numPr>
                <w:ilvl w:val="0"/>
                <w:numId w:val="126"/>
              </w:numPr>
              <w:suppressAutoHyphens/>
              <w:rPr>
                <w:sz w:val="28"/>
                <w:szCs w:val="28"/>
              </w:rPr>
            </w:pPr>
            <w:r>
              <w:rPr>
                <w:sz w:val="28"/>
                <w:szCs w:val="28"/>
              </w:rPr>
              <w:t>Праздничный концерт "Пришел прекрасный день весны</w:t>
            </w:r>
            <w:r w:rsidRPr="00E55B62">
              <w:rPr>
                <w:sz w:val="28"/>
                <w:szCs w:val="28"/>
              </w:rPr>
              <w:t xml:space="preserve">"  </w:t>
            </w:r>
          </w:p>
          <w:p w:rsidR="005B00B2" w:rsidRPr="00E55B62" w:rsidRDefault="005B00B2" w:rsidP="009B045B">
            <w:pPr>
              <w:numPr>
                <w:ilvl w:val="0"/>
                <w:numId w:val="126"/>
              </w:numPr>
              <w:suppressAutoHyphens/>
              <w:rPr>
                <w:sz w:val="28"/>
                <w:szCs w:val="28"/>
              </w:rPr>
            </w:pPr>
            <w:r>
              <w:rPr>
                <w:sz w:val="28"/>
                <w:szCs w:val="28"/>
              </w:rPr>
              <w:t>Прощание с начальной школой.</w:t>
            </w:r>
          </w:p>
          <w:p w:rsidR="005B00B2" w:rsidRDefault="005B00B2" w:rsidP="005B00B2">
            <w:pPr>
              <w:numPr>
                <w:ilvl w:val="0"/>
                <w:numId w:val="48"/>
              </w:numPr>
              <w:tabs>
                <w:tab w:val="clear" w:pos="0"/>
                <w:tab w:val="num" w:pos="855"/>
              </w:tabs>
              <w:suppressAutoHyphens/>
              <w:ind w:left="855" w:hanging="360"/>
              <w:rPr>
                <w:sz w:val="28"/>
                <w:szCs w:val="28"/>
              </w:rPr>
            </w:pPr>
            <w:r>
              <w:rPr>
                <w:sz w:val="28"/>
                <w:szCs w:val="28"/>
              </w:rPr>
              <w:t xml:space="preserve"> «Папа, мама, Я – спортивная семья!» </w:t>
            </w:r>
          </w:p>
          <w:p w:rsidR="005B00B2" w:rsidRPr="00724DA7" w:rsidRDefault="005B00B2" w:rsidP="005A4215">
            <w:pPr>
              <w:ind w:left="495"/>
              <w:rPr>
                <w:sz w:val="28"/>
                <w:szCs w:val="28"/>
              </w:rPr>
            </w:pPr>
          </w:p>
          <w:p w:rsidR="005B00B2" w:rsidRPr="00E55B62" w:rsidRDefault="005B00B2" w:rsidP="005A4215">
            <w:pPr>
              <w:rPr>
                <w:sz w:val="28"/>
                <w:szCs w:val="28"/>
              </w:rPr>
            </w:pPr>
          </w:p>
          <w:p w:rsidR="005B00B2" w:rsidRDefault="005B00B2" w:rsidP="005A4215">
            <w:pPr>
              <w:ind w:left="855"/>
              <w:rPr>
                <w:sz w:val="28"/>
                <w:szCs w:val="28"/>
              </w:rPr>
            </w:pPr>
          </w:p>
          <w:p w:rsidR="005B00B2" w:rsidRPr="00741053" w:rsidRDefault="005B00B2" w:rsidP="005A4215">
            <w:pPr>
              <w:ind w:left="855"/>
              <w:rPr>
                <w:b/>
                <w:sz w:val="28"/>
                <w:szCs w:val="28"/>
              </w:rPr>
            </w:pPr>
          </w:p>
        </w:tc>
        <w:tc>
          <w:tcPr>
            <w:tcW w:w="1620" w:type="dxa"/>
            <w:gridSpan w:val="2"/>
            <w:tcBorders>
              <w:top w:val="single" w:sz="4" w:space="0" w:color="000000"/>
              <w:left w:val="single" w:sz="4" w:space="0" w:color="000000"/>
              <w:bottom w:val="single" w:sz="4" w:space="0" w:color="000000"/>
            </w:tcBorders>
          </w:tcPr>
          <w:p w:rsidR="005B00B2" w:rsidRPr="00211BC1" w:rsidRDefault="005B00B2" w:rsidP="005A4215">
            <w:pPr>
              <w:snapToGrid w:val="0"/>
              <w:rPr>
                <w:sz w:val="28"/>
                <w:szCs w:val="28"/>
              </w:rPr>
            </w:pPr>
          </w:p>
          <w:p w:rsidR="005B00B2" w:rsidRPr="00211BC1" w:rsidRDefault="005B00B2" w:rsidP="005A4215">
            <w:pPr>
              <w:rPr>
                <w:sz w:val="28"/>
                <w:szCs w:val="28"/>
              </w:rPr>
            </w:pPr>
          </w:p>
          <w:p w:rsidR="005B00B2" w:rsidRPr="00211BC1" w:rsidRDefault="005B00B2" w:rsidP="005A4215">
            <w:pPr>
              <w:rPr>
                <w:sz w:val="28"/>
                <w:szCs w:val="28"/>
              </w:rPr>
            </w:pPr>
          </w:p>
          <w:p w:rsidR="005B00B2" w:rsidRPr="00211BC1" w:rsidRDefault="005B00B2" w:rsidP="005A4215">
            <w:pPr>
              <w:rPr>
                <w:sz w:val="28"/>
                <w:szCs w:val="28"/>
              </w:rPr>
            </w:pPr>
          </w:p>
          <w:p w:rsidR="005B00B2" w:rsidRPr="00211BC1" w:rsidRDefault="005B00B2" w:rsidP="005A4215"/>
          <w:p w:rsidR="005B00B2" w:rsidRPr="00211BC1" w:rsidRDefault="005B00B2" w:rsidP="005A4215">
            <w:pPr>
              <w:rPr>
                <w:sz w:val="28"/>
                <w:szCs w:val="28"/>
              </w:rPr>
            </w:pPr>
            <w:r>
              <w:rPr>
                <w:sz w:val="28"/>
                <w:szCs w:val="28"/>
              </w:rPr>
              <w:t>25 октября</w:t>
            </w:r>
            <w:r w:rsidRPr="00211BC1">
              <w:rPr>
                <w:sz w:val="28"/>
                <w:szCs w:val="28"/>
              </w:rPr>
              <w:t xml:space="preserve"> </w:t>
            </w:r>
          </w:p>
          <w:p w:rsidR="005B00B2" w:rsidRDefault="005B00B2" w:rsidP="005A4215">
            <w:pPr>
              <w:widowControl w:val="0"/>
              <w:autoSpaceDE w:val="0"/>
              <w:rPr>
                <w:sz w:val="28"/>
                <w:szCs w:val="28"/>
              </w:rPr>
            </w:pPr>
          </w:p>
          <w:p w:rsidR="005B00B2" w:rsidRPr="00E55B62" w:rsidRDefault="005B00B2" w:rsidP="005A4215">
            <w:pPr>
              <w:widowControl w:val="0"/>
              <w:autoSpaceDE w:val="0"/>
              <w:rPr>
                <w:sz w:val="28"/>
                <w:szCs w:val="28"/>
              </w:rPr>
            </w:pPr>
            <w:r>
              <w:rPr>
                <w:sz w:val="28"/>
                <w:szCs w:val="28"/>
              </w:rPr>
              <w:t>27 декабря</w:t>
            </w:r>
          </w:p>
          <w:p w:rsidR="005B00B2" w:rsidRPr="00211BC1" w:rsidRDefault="005B00B2" w:rsidP="005A4215">
            <w:pPr>
              <w:rPr>
                <w:sz w:val="28"/>
                <w:szCs w:val="28"/>
              </w:rPr>
            </w:pPr>
          </w:p>
          <w:p w:rsidR="005B00B2" w:rsidRPr="00E55B62" w:rsidRDefault="005B00B2" w:rsidP="005A4215">
            <w:pPr>
              <w:rPr>
                <w:sz w:val="28"/>
                <w:szCs w:val="28"/>
              </w:rPr>
            </w:pPr>
            <w:r>
              <w:rPr>
                <w:sz w:val="28"/>
                <w:szCs w:val="28"/>
              </w:rPr>
              <w:t>06 марта</w:t>
            </w:r>
          </w:p>
          <w:p w:rsidR="005B00B2" w:rsidRPr="00211BC1" w:rsidRDefault="005B00B2" w:rsidP="005A4215">
            <w:pPr>
              <w:widowControl w:val="0"/>
              <w:autoSpaceDE w:val="0"/>
              <w:rPr>
                <w:sz w:val="28"/>
                <w:szCs w:val="28"/>
              </w:rPr>
            </w:pPr>
          </w:p>
          <w:p w:rsidR="005B00B2" w:rsidRPr="00E55B62" w:rsidRDefault="005B00B2" w:rsidP="005A4215">
            <w:pPr>
              <w:widowControl w:val="0"/>
              <w:autoSpaceDE w:val="0"/>
              <w:rPr>
                <w:sz w:val="28"/>
                <w:szCs w:val="28"/>
              </w:rPr>
            </w:pPr>
            <w:r>
              <w:rPr>
                <w:sz w:val="28"/>
                <w:szCs w:val="28"/>
              </w:rPr>
              <w:t>25 мая</w:t>
            </w:r>
          </w:p>
          <w:p w:rsidR="005B00B2" w:rsidRPr="00211BC1" w:rsidRDefault="005B00B2" w:rsidP="005A4215">
            <w:pPr>
              <w:rPr>
                <w:sz w:val="28"/>
                <w:szCs w:val="28"/>
              </w:rPr>
            </w:pPr>
            <w:r>
              <w:rPr>
                <w:sz w:val="28"/>
                <w:szCs w:val="28"/>
              </w:rPr>
              <w:t xml:space="preserve">24 апреля </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211BC1" w:rsidRDefault="005B00B2" w:rsidP="005A4215">
            <w:pPr>
              <w:snapToGrid w:val="0"/>
              <w:rPr>
                <w:rFonts w:ascii="Century Schoolbook L" w:hAnsi="Century Schoolbook L" w:cs="Times New Roman CYR"/>
                <w:sz w:val="28"/>
                <w:szCs w:val="28"/>
              </w:rPr>
            </w:pPr>
          </w:p>
          <w:p w:rsidR="005B00B2" w:rsidRPr="00211BC1" w:rsidRDefault="005B00B2" w:rsidP="005A4215">
            <w:pPr>
              <w:rPr>
                <w:rFonts w:ascii="Century Schoolbook L" w:hAnsi="Century Schoolbook L" w:cs="Times New Roman CYR"/>
                <w:sz w:val="28"/>
                <w:szCs w:val="28"/>
              </w:rPr>
            </w:pPr>
          </w:p>
          <w:p w:rsidR="005B00B2" w:rsidRPr="00211BC1" w:rsidRDefault="005B00B2" w:rsidP="005A4215">
            <w:pPr>
              <w:rPr>
                <w:rFonts w:ascii="Century Schoolbook L" w:hAnsi="Century Schoolbook L" w:cs="Times New Roman CYR"/>
                <w:sz w:val="28"/>
                <w:szCs w:val="28"/>
              </w:rPr>
            </w:pPr>
          </w:p>
          <w:p w:rsidR="005B00B2" w:rsidRDefault="005B00B2" w:rsidP="005A4215">
            <w:pPr>
              <w:rPr>
                <w:rFonts w:ascii="Century Schoolbook L" w:hAnsi="Century Schoolbook L" w:cs="Times New Roman CYR"/>
                <w:sz w:val="28"/>
                <w:szCs w:val="28"/>
              </w:rPr>
            </w:pPr>
          </w:p>
          <w:p w:rsidR="005B00B2" w:rsidRPr="00211BC1" w:rsidRDefault="005B00B2" w:rsidP="005A4215">
            <w:pPr>
              <w:rPr>
                <w:sz w:val="10"/>
                <w:szCs w:val="10"/>
              </w:rPr>
            </w:pPr>
          </w:p>
          <w:p w:rsidR="005B00B2" w:rsidRPr="00211BC1" w:rsidRDefault="005B00B2" w:rsidP="005A4215">
            <w:pPr>
              <w:rPr>
                <w:sz w:val="28"/>
                <w:szCs w:val="28"/>
              </w:rPr>
            </w:pPr>
            <w:r>
              <w:rPr>
                <w:sz w:val="28"/>
                <w:szCs w:val="28"/>
              </w:rPr>
              <w:t>Писарь Н.В.</w:t>
            </w:r>
          </w:p>
          <w:p w:rsidR="005B00B2" w:rsidRPr="00211BC1" w:rsidRDefault="005B00B2" w:rsidP="005A4215">
            <w:pPr>
              <w:rPr>
                <w:sz w:val="28"/>
                <w:szCs w:val="28"/>
              </w:rPr>
            </w:pPr>
          </w:p>
          <w:p w:rsidR="005B00B2" w:rsidRPr="00211BC1" w:rsidRDefault="005B00B2" w:rsidP="005A4215">
            <w:pPr>
              <w:rPr>
                <w:sz w:val="28"/>
                <w:szCs w:val="28"/>
              </w:rPr>
            </w:pPr>
            <w:r>
              <w:rPr>
                <w:sz w:val="28"/>
                <w:szCs w:val="28"/>
              </w:rPr>
              <w:t>Икрянникова Л.А.</w:t>
            </w:r>
          </w:p>
          <w:p w:rsidR="005B00B2" w:rsidRPr="00211BC1" w:rsidRDefault="005B00B2" w:rsidP="005A4215">
            <w:pPr>
              <w:rPr>
                <w:sz w:val="28"/>
                <w:szCs w:val="28"/>
              </w:rPr>
            </w:pPr>
          </w:p>
          <w:p w:rsidR="005B00B2" w:rsidRPr="00211BC1" w:rsidRDefault="005B00B2" w:rsidP="005A4215">
            <w:pPr>
              <w:rPr>
                <w:sz w:val="28"/>
                <w:szCs w:val="28"/>
              </w:rPr>
            </w:pPr>
            <w:r>
              <w:rPr>
                <w:sz w:val="28"/>
                <w:szCs w:val="28"/>
              </w:rPr>
              <w:t>Икрянникова Л.А.</w:t>
            </w:r>
          </w:p>
          <w:p w:rsidR="005B00B2" w:rsidRPr="00211BC1" w:rsidRDefault="005B00B2" w:rsidP="005A4215">
            <w:pPr>
              <w:rPr>
                <w:sz w:val="28"/>
                <w:szCs w:val="28"/>
              </w:rPr>
            </w:pPr>
          </w:p>
          <w:p w:rsidR="005B00B2" w:rsidRDefault="005B00B2" w:rsidP="005A4215">
            <w:pPr>
              <w:rPr>
                <w:sz w:val="28"/>
                <w:szCs w:val="28"/>
              </w:rPr>
            </w:pPr>
            <w:r>
              <w:rPr>
                <w:sz w:val="28"/>
                <w:szCs w:val="28"/>
              </w:rPr>
              <w:t>Писарь Н.В.</w:t>
            </w:r>
          </w:p>
          <w:p w:rsidR="005B00B2" w:rsidRDefault="005B00B2" w:rsidP="005A4215">
            <w:pPr>
              <w:rPr>
                <w:sz w:val="28"/>
                <w:szCs w:val="28"/>
              </w:rPr>
            </w:pPr>
            <w:r>
              <w:rPr>
                <w:sz w:val="28"/>
                <w:szCs w:val="28"/>
              </w:rPr>
              <w:t xml:space="preserve">Ананьева О.П. </w:t>
            </w:r>
          </w:p>
          <w:p w:rsidR="005B00B2" w:rsidRPr="00E55B62" w:rsidRDefault="005B00B2" w:rsidP="005A4215">
            <w:pPr>
              <w:rPr>
                <w:sz w:val="28"/>
                <w:szCs w:val="28"/>
              </w:rPr>
            </w:pPr>
            <w:r>
              <w:rPr>
                <w:sz w:val="28"/>
                <w:szCs w:val="28"/>
              </w:rPr>
              <w:t>Кл</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уководители</w:t>
            </w:r>
          </w:p>
        </w:tc>
      </w:tr>
      <w:tr w:rsidR="005B00B2" w:rsidRPr="00A03D52" w:rsidTr="005A4215">
        <w:trPr>
          <w:gridAfter w:val="1"/>
          <w:wAfter w:w="25" w:type="dxa"/>
        </w:trPr>
        <w:tc>
          <w:tcPr>
            <w:tcW w:w="594" w:type="dxa"/>
            <w:gridSpan w:val="2"/>
            <w:tcBorders>
              <w:top w:val="single" w:sz="4" w:space="0" w:color="000000"/>
              <w:left w:val="single" w:sz="4" w:space="0" w:color="000000"/>
              <w:bottom w:val="single" w:sz="4" w:space="0" w:color="000000"/>
            </w:tcBorders>
          </w:tcPr>
          <w:p w:rsidR="005B00B2" w:rsidRPr="00CA40B9" w:rsidRDefault="005B00B2" w:rsidP="005A4215">
            <w:pPr>
              <w:jc w:val="center"/>
              <w:rPr>
                <w:sz w:val="28"/>
                <w:szCs w:val="28"/>
              </w:rPr>
            </w:pPr>
            <w:r w:rsidRPr="00CA40B9">
              <w:rPr>
                <w:sz w:val="28"/>
                <w:szCs w:val="28"/>
              </w:rPr>
              <w:t>10</w:t>
            </w:r>
          </w:p>
        </w:tc>
        <w:tc>
          <w:tcPr>
            <w:tcW w:w="5094" w:type="dxa"/>
            <w:gridSpan w:val="2"/>
            <w:tcBorders>
              <w:top w:val="single" w:sz="4" w:space="0" w:color="000000"/>
              <w:left w:val="single" w:sz="4" w:space="0" w:color="000000"/>
              <w:bottom w:val="single" w:sz="4" w:space="0" w:color="000000"/>
            </w:tcBorders>
          </w:tcPr>
          <w:p w:rsidR="005B00B2" w:rsidRPr="00CA40B9" w:rsidRDefault="005B00B2" w:rsidP="005A4215">
            <w:pPr>
              <w:widowControl w:val="0"/>
              <w:autoSpaceDE w:val="0"/>
              <w:snapToGrid w:val="0"/>
              <w:jc w:val="both"/>
              <w:rPr>
                <w:sz w:val="28"/>
                <w:szCs w:val="28"/>
              </w:rPr>
            </w:pPr>
            <w:r w:rsidRPr="00CA40B9">
              <w:rPr>
                <w:sz w:val="28"/>
                <w:szCs w:val="28"/>
              </w:rPr>
              <w:t>Подготовить и провести традиционные мероприятия:</w:t>
            </w:r>
          </w:p>
          <w:p w:rsidR="005B00B2" w:rsidRPr="0022635E" w:rsidRDefault="005B00B2" w:rsidP="009B045B">
            <w:pPr>
              <w:pStyle w:val="aff1"/>
              <w:numPr>
                <w:ilvl w:val="0"/>
                <w:numId w:val="129"/>
              </w:numPr>
              <w:tabs>
                <w:tab w:val="left" w:pos="1440"/>
              </w:tabs>
              <w:suppressAutoHyphens/>
              <w:spacing w:after="120"/>
              <w:rPr>
                <w:szCs w:val="28"/>
              </w:rPr>
            </w:pPr>
            <w:r w:rsidRPr="00CA40B9">
              <w:rPr>
                <w:szCs w:val="28"/>
              </w:rPr>
              <w:t>Конкурс «Самый здоровый класс»</w:t>
            </w: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jc w:val="both"/>
              <w:rPr>
                <w:sz w:val="28"/>
                <w:szCs w:val="28"/>
              </w:rPr>
            </w:pPr>
            <w:r>
              <w:rPr>
                <w:sz w:val="28"/>
                <w:szCs w:val="28"/>
              </w:rPr>
              <w:t>в течение года, подведение итогов 24 декабря и 20 мая.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A4215">
            <w:pPr>
              <w:snapToGrid w:val="0"/>
              <w:rPr>
                <w:rFonts w:cs="Times New Roman CYR"/>
                <w:sz w:val="28"/>
                <w:szCs w:val="28"/>
              </w:rPr>
            </w:pPr>
          </w:p>
          <w:p w:rsidR="005B00B2" w:rsidRPr="00CA40B9" w:rsidRDefault="005B00B2" w:rsidP="005A4215">
            <w:pPr>
              <w:snapToGrid w:val="0"/>
              <w:rPr>
                <w:rFonts w:cs="Times New Roman CYR"/>
                <w:sz w:val="28"/>
                <w:szCs w:val="28"/>
              </w:rPr>
            </w:pPr>
          </w:p>
          <w:p w:rsidR="005B00B2" w:rsidRPr="00CA40B9" w:rsidRDefault="005B00B2" w:rsidP="005A4215">
            <w:pPr>
              <w:snapToGrid w:val="0"/>
              <w:rPr>
                <w:rFonts w:cs="Times New Roman CYR"/>
                <w:sz w:val="28"/>
                <w:szCs w:val="28"/>
              </w:rPr>
            </w:pPr>
            <w:proofErr w:type="gramStart"/>
            <w:r>
              <w:rPr>
                <w:rFonts w:cs="Times New Roman CYR"/>
                <w:sz w:val="28"/>
                <w:szCs w:val="28"/>
              </w:rPr>
              <w:t>Ответственная</w:t>
            </w:r>
            <w:proofErr w:type="gramEnd"/>
            <w:r>
              <w:rPr>
                <w:rFonts w:cs="Times New Roman CYR"/>
                <w:sz w:val="28"/>
                <w:szCs w:val="28"/>
              </w:rPr>
              <w:t xml:space="preserve"> за ВР</w:t>
            </w:r>
            <w:r w:rsidRPr="00CA40B9">
              <w:rPr>
                <w:rFonts w:cs="Times New Roman CYR"/>
                <w:sz w:val="28"/>
                <w:szCs w:val="28"/>
              </w:rPr>
              <w:t xml:space="preserve">, </w:t>
            </w:r>
            <w:r>
              <w:rPr>
                <w:rFonts w:cs="Times New Roman CYR"/>
                <w:sz w:val="28"/>
                <w:szCs w:val="28"/>
              </w:rPr>
              <w:t>учитель физ-</w:t>
            </w:r>
            <w:r w:rsidRPr="00CA40B9">
              <w:rPr>
                <w:rFonts w:cs="Times New Roman CYR"/>
                <w:sz w:val="28"/>
                <w:szCs w:val="28"/>
              </w:rPr>
              <w:t>ры,</w:t>
            </w:r>
            <w:r>
              <w:rPr>
                <w:rFonts w:cs="Times New Roman CYR"/>
                <w:sz w:val="28"/>
                <w:szCs w:val="28"/>
              </w:rPr>
              <w:t xml:space="preserve"> </w:t>
            </w:r>
            <w:r w:rsidRPr="00CA40B9">
              <w:rPr>
                <w:rFonts w:cs="Times New Roman CYR"/>
                <w:sz w:val="28"/>
                <w:szCs w:val="28"/>
              </w:rPr>
              <w:t xml:space="preserve">кл. рук.  </w:t>
            </w:r>
          </w:p>
        </w:tc>
      </w:tr>
      <w:tr w:rsidR="005B00B2" w:rsidRPr="00A03D52" w:rsidTr="005A4215">
        <w:trPr>
          <w:gridBefore w:val="1"/>
          <w:wBefore w:w="25" w:type="dxa"/>
        </w:trPr>
        <w:tc>
          <w:tcPr>
            <w:tcW w:w="594" w:type="dxa"/>
            <w:gridSpan w:val="2"/>
            <w:tcBorders>
              <w:top w:val="single" w:sz="4" w:space="0" w:color="000000"/>
              <w:left w:val="single" w:sz="4" w:space="0" w:color="000000"/>
              <w:bottom w:val="single" w:sz="4" w:space="0" w:color="000000"/>
            </w:tcBorders>
          </w:tcPr>
          <w:p w:rsidR="005B00B2" w:rsidRPr="00CA40B9" w:rsidRDefault="005B00B2" w:rsidP="005A4215">
            <w:pPr>
              <w:jc w:val="both"/>
              <w:rPr>
                <w:sz w:val="28"/>
                <w:szCs w:val="28"/>
              </w:rPr>
            </w:pPr>
          </w:p>
        </w:tc>
        <w:tc>
          <w:tcPr>
            <w:tcW w:w="5094" w:type="dxa"/>
            <w:gridSpan w:val="2"/>
            <w:tcBorders>
              <w:top w:val="single" w:sz="4" w:space="0" w:color="000000"/>
              <w:left w:val="single" w:sz="4" w:space="0" w:color="000000"/>
              <w:bottom w:val="single" w:sz="4" w:space="0" w:color="000000"/>
            </w:tcBorders>
          </w:tcPr>
          <w:p w:rsidR="005B00B2" w:rsidRPr="00CA40B9" w:rsidRDefault="005B00B2" w:rsidP="009B045B">
            <w:pPr>
              <w:pStyle w:val="aff1"/>
              <w:numPr>
                <w:ilvl w:val="0"/>
                <w:numId w:val="128"/>
              </w:numPr>
              <w:tabs>
                <w:tab w:val="left" w:pos="1440"/>
              </w:tabs>
              <w:suppressAutoHyphens/>
              <w:spacing w:after="120"/>
              <w:rPr>
                <w:szCs w:val="28"/>
              </w:rPr>
            </w:pPr>
            <w:r w:rsidRPr="00CA40B9">
              <w:rPr>
                <w:szCs w:val="28"/>
              </w:rPr>
              <w:t xml:space="preserve">Акция «Забота»  (трудовые десанты) </w:t>
            </w: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rPr>
                <w:sz w:val="28"/>
                <w:szCs w:val="28"/>
              </w:rPr>
            </w:pPr>
            <w:r>
              <w:rPr>
                <w:sz w:val="28"/>
                <w:szCs w:val="28"/>
              </w:rPr>
              <w:t xml:space="preserve"> С начала сентябр</w:t>
            </w:r>
            <w:proofErr w:type="gramStart"/>
            <w:r>
              <w:rPr>
                <w:sz w:val="28"/>
                <w:szCs w:val="28"/>
              </w:rPr>
              <w:t>я-</w:t>
            </w:r>
            <w:proofErr w:type="gramEnd"/>
            <w:r>
              <w:rPr>
                <w:sz w:val="28"/>
                <w:szCs w:val="28"/>
              </w:rPr>
              <w:t xml:space="preserve"> по конец октября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A4215">
            <w:pPr>
              <w:snapToGrid w:val="0"/>
              <w:rPr>
                <w:rFonts w:cs="Times New Roman CYR"/>
                <w:sz w:val="28"/>
                <w:szCs w:val="28"/>
              </w:rPr>
            </w:pPr>
            <w:proofErr w:type="gramStart"/>
            <w:r>
              <w:rPr>
                <w:rFonts w:cs="Times New Roman CYR"/>
                <w:sz w:val="28"/>
                <w:szCs w:val="28"/>
              </w:rPr>
              <w:t>Ответственная</w:t>
            </w:r>
            <w:proofErr w:type="gramEnd"/>
            <w:r>
              <w:rPr>
                <w:rFonts w:cs="Times New Roman CYR"/>
                <w:sz w:val="28"/>
                <w:szCs w:val="28"/>
              </w:rPr>
              <w:t xml:space="preserve"> за ВР, кл. руководители</w:t>
            </w:r>
          </w:p>
        </w:tc>
      </w:tr>
      <w:tr w:rsidR="005B00B2" w:rsidRPr="00A03D52" w:rsidTr="005A4215">
        <w:trPr>
          <w:gridBefore w:val="1"/>
          <w:wBefore w:w="25" w:type="dxa"/>
        </w:trPr>
        <w:tc>
          <w:tcPr>
            <w:tcW w:w="594" w:type="dxa"/>
            <w:gridSpan w:val="2"/>
            <w:tcBorders>
              <w:top w:val="single" w:sz="4" w:space="0" w:color="000000"/>
              <w:left w:val="single" w:sz="4" w:space="0" w:color="000000"/>
              <w:bottom w:val="single" w:sz="4" w:space="0" w:color="000000"/>
            </w:tcBorders>
          </w:tcPr>
          <w:p w:rsidR="005B00B2" w:rsidRPr="00CA40B9" w:rsidRDefault="005B00B2" w:rsidP="005A4215">
            <w:pPr>
              <w:jc w:val="both"/>
              <w:rPr>
                <w:sz w:val="28"/>
                <w:szCs w:val="28"/>
              </w:rPr>
            </w:pPr>
          </w:p>
        </w:tc>
        <w:tc>
          <w:tcPr>
            <w:tcW w:w="5094" w:type="dxa"/>
            <w:gridSpan w:val="2"/>
            <w:tcBorders>
              <w:top w:val="single" w:sz="4" w:space="0" w:color="000000"/>
              <w:left w:val="single" w:sz="4" w:space="0" w:color="000000"/>
              <w:bottom w:val="single" w:sz="4" w:space="0" w:color="000000"/>
            </w:tcBorders>
          </w:tcPr>
          <w:p w:rsidR="005B00B2" w:rsidRPr="00CA40B9" w:rsidRDefault="005B00B2" w:rsidP="009B045B">
            <w:pPr>
              <w:widowControl w:val="0"/>
              <w:numPr>
                <w:ilvl w:val="0"/>
                <w:numId w:val="128"/>
              </w:numPr>
              <w:suppressAutoHyphens/>
              <w:autoSpaceDE w:val="0"/>
              <w:snapToGrid w:val="0"/>
              <w:jc w:val="both"/>
              <w:rPr>
                <w:sz w:val="28"/>
                <w:szCs w:val="28"/>
              </w:rPr>
            </w:pPr>
            <w:r>
              <w:rPr>
                <w:sz w:val="28"/>
                <w:szCs w:val="28"/>
              </w:rPr>
              <w:t>День здоровья</w:t>
            </w:r>
          </w:p>
        </w:tc>
        <w:tc>
          <w:tcPr>
            <w:tcW w:w="1620" w:type="dxa"/>
            <w:gridSpan w:val="2"/>
            <w:tcBorders>
              <w:top w:val="single" w:sz="4" w:space="0" w:color="000000"/>
              <w:left w:val="single" w:sz="4" w:space="0" w:color="000000"/>
              <w:bottom w:val="single" w:sz="4" w:space="0" w:color="000000"/>
            </w:tcBorders>
          </w:tcPr>
          <w:p w:rsidR="005B00B2" w:rsidRDefault="005B00B2" w:rsidP="005A4215">
            <w:pPr>
              <w:snapToGrid w:val="0"/>
              <w:rPr>
                <w:sz w:val="28"/>
                <w:szCs w:val="28"/>
              </w:rPr>
            </w:pPr>
            <w:r>
              <w:rPr>
                <w:sz w:val="28"/>
                <w:szCs w:val="28"/>
              </w:rPr>
              <w:t>20.09; 22.11.;</w:t>
            </w:r>
          </w:p>
          <w:p w:rsidR="005B00B2" w:rsidRDefault="005B00B2" w:rsidP="005A4215">
            <w:pPr>
              <w:snapToGrid w:val="0"/>
              <w:rPr>
                <w:sz w:val="28"/>
                <w:szCs w:val="28"/>
              </w:rPr>
            </w:pPr>
            <w:r>
              <w:rPr>
                <w:sz w:val="28"/>
                <w:szCs w:val="28"/>
              </w:rPr>
              <w:t>06.03;</w:t>
            </w:r>
          </w:p>
          <w:p w:rsidR="005B00B2" w:rsidRDefault="005B00B2" w:rsidP="005A4215">
            <w:pPr>
              <w:snapToGrid w:val="0"/>
              <w:rPr>
                <w:sz w:val="28"/>
                <w:szCs w:val="28"/>
              </w:rPr>
            </w:pPr>
            <w:r>
              <w:rPr>
                <w:sz w:val="28"/>
                <w:szCs w:val="28"/>
              </w:rPr>
              <w:t>24.04;</w:t>
            </w:r>
          </w:p>
          <w:p w:rsidR="005B00B2" w:rsidRPr="00CA40B9" w:rsidRDefault="005B00B2" w:rsidP="005A4215">
            <w:pPr>
              <w:snapToGrid w:val="0"/>
              <w:rPr>
                <w:sz w:val="28"/>
                <w:szCs w:val="28"/>
              </w:rPr>
            </w:pPr>
            <w:r>
              <w:rPr>
                <w:sz w:val="28"/>
                <w:szCs w:val="28"/>
              </w:rPr>
              <w:t>15.05.</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B00B2">
            <w:pPr>
              <w:snapToGrid w:val="0"/>
              <w:rPr>
                <w:rFonts w:cs="Times New Roman CYR"/>
                <w:sz w:val="28"/>
                <w:szCs w:val="28"/>
              </w:rPr>
            </w:pPr>
            <w:r>
              <w:rPr>
                <w:rFonts w:cs="Times New Roman CYR"/>
                <w:sz w:val="28"/>
                <w:szCs w:val="28"/>
              </w:rPr>
              <w:t xml:space="preserve">учитель физкультуры, кл. рук. 1 </w:t>
            </w:r>
            <w:r w:rsidRPr="00CA40B9">
              <w:rPr>
                <w:rFonts w:cs="Times New Roman CYR"/>
                <w:sz w:val="28"/>
                <w:szCs w:val="28"/>
              </w:rPr>
              <w:t>-</w:t>
            </w:r>
            <w:r>
              <w:rPr>
                <w:rFonts w:cs="Times New Roman CYR"/>
                <w:sz w:val="28"/>
                <w:szCs w:val="28"/>
              </w:rPr>
              <w:t xml:space="preserve"> 4</w:t>
            </w:r>
            <w:r w:rsidRPr="00CA40B9">
              <w:rPr>
                <w:rFonts w:cs="Times New Roman CYR"/>
                <w:sz w:val="28"/>
                <w:szCs w:val="28"/>
              </w:rPr>
              <w:t xml:space="preserve"> кл.</w:t>
            </w:r>
          </w:p>
        </w:tc>
      </w:tr>
      <w:tr w:rsidR="005B00B2" w:rsidRPr="00A03D52" w:rsidTr="005A4215">
        <w:trPr>
          <w:gridBefore w:val="1"/>
          <w:wBefore w:w="25" w:type="dxa"/>
          <w:trHeight w:val="631"/>
        </w:trPr>
        <w:tc>
          <w:tcPr>
            <w:tcW w:w="594" w:type="dxa"/>
            <w:gridSpan w:val="2"/>
            <w:tcBorders>
              <w:top w:val="single" w:sz="4" w:space="0" w:color="000000"/>
              <w:left w:val="single" w:sz="4" w:space="0" w:color="000000"/>
              <w:bottom w:val="single" w:sz="4" w:space="0" w:color="000000"/>
            </w:tcBorders>
          </w:tcPr>
          <w:p w:rsidR="005B00B2" w:rsidRPr="00CA40B9" w:rsidRDefault="005B00B2" w:rsidP="005A4215">
            <w:pPr>
              <w:jc w:val="both"/>
              <w:rPr>
                <w:sz w:val="28"/>
                <w:szCs w:val="28"/>
              </w:rPr>
            </w:pPr>
          </w:p>
        </w:tc>
        <w:tc>
          <w:tcPr>
            <w:tcW w:w="5094" w:type="dxa"/>
            <w:gridSpan w:val="2"/>
            <w:tcBorders>
              <w:top w:val="single" w:sz="4" w:space="0" w:color="000000"/>
              <w:left w:val="single" w:sz="4" w:space="0" w:color="000000"/>
              <w:bottom w:val="single" w:sz="4" w:space="0" w:color="000000"/>
            </w:tcBorders>
          </w:tcPr>
          <w:p w:rsidR="005B00B2" w:rsidRDefault="005B00B2" w:rsidP="009B045B">
            <w:pPr>
              <w:pStyle w:val="aff1"/>
              <w:numPr>
                <w:ilvl w:val="0"/>
                <w:numId w:val="128"/>
              </w:numPr>
              <w:tabs>
                <w:tab w:val="left" w:pos="1440"/>
              </w:tabs>
              <w:suppressAutoHyphens/>
              <w:spacing w:after="120"/>
              <w:rPr>
                <w:szCs w:val="28"/>
              </w:rPr>
            </w:pPr>
            <w:r>
              <w:rPr>
                <w:szCs w:val="28"/>
              </w:rPr>
              <w:t>Акции</w:t>
            </w:r>
            <w:r w:rsidRPr="00CA40B9">
              <w:rPr>
                <w:szCs w:val="28"/>
              </w:rPr>
              <w:t xml:space="preserve"> «Доброе сердце»</w:t>
            </w:r>
          </w:p>
          <w:p w:rsidR="005B00B2" w:rsidRPr="00142CCE" w:rsidRDefault="005B00B2" w:rsidP="005A4215">
            <w:pPr>
              <w:pStyle w:val="afff3"/>
              <w:rPr>
                <w:rFonts w:ascii="Times New Roman" w:hAnsi="Times New Roman"/>
                <w:sz w:val="28"/>
                <w:szCs w:val="28"/>
                <w:lang w:val="ru-RU"/>
              </w:rPr>
            </w:pPr>
            <w:r w:rsidRPr="00142CCE">
              <w:rPr>
                <w:rFonts w:ascii="Times New Roman" w:hAnsi="Times New Roman"/>
                <w:sz w:val="28"/>
                <w:szCs w:val="28"/>
                <w:shd w:val="clear" w:color="auto" w:fill="FFFFFF"/>
                <w:lang w:val="ru-RU"/>
              </w:rPr>
              <w:t>«Быть добру», «Те</w:t>
            </w:r>
            <w:r>
              <w:rPr>
                <w:rFonts w:ascii="Times New Roman" w:hAnsi="Times New Roman"/>
                <w:sz w:val="28"/>
                <w:szCs w:val="28"/>
                <w:shd w:val="clear" w:color="auto" w:fill="FFFFFF"/>
                <w:lang w:val="ru-RU"/>
              </w:rPr>
              <w:t>пло наших рук»</w:t>
            </w:r>
          </w:p>
          <w:p w:rsidR="005B00B2" w:rsidRDefault="005B00B2" w:rsidP="005A4215">
            <w:pPr>
              <w:pStyle w:val="aff1"/>
              <w:tabs>
                <w:tab w:val="left" w:pos="1440"/>
              </w:tabs>
              <w:ind w:left="360"/>
              <w:rPr>
                <w:szCs w:val="28"/>
              </w:rPr>
            </w:pPr>
          </w:p>
          <w:p w:rsidR="005B00B2" w:rsidRDefault="005B00B2" w:rsidP="005A4215">
            <w:pPr>
              <w:pStyle w:val="afff3"/>
              <w:rPr>
                <w:rFonts w:ascii="Times New Roman" w:hAnsi="Times New Roman"/>
                <w:sz w:val="28"/>
                <w:szCs w:val="28"/>
                <w:shd w:val="clear" w:color="auto" w:fill="FFFFFF"/>
                <w:lang w:val="ru-RU"/>
              </w:rPr>
            </w:pPr>
          </w:p>
          <w:p w:rsidR="005B00B2" w:rsidRPr="00CA40B9" w:rsidRDefault="005B00B2" w:rsidP="005A4215">
            <w:pPr>
              <w:pStyle w:val="aff1"/>
              <w:tabs>
                <w:tab w:val="left" w:pos="1440"/>
              </w:tabs>
              <w:rPr>
                <w:szCs w:val="28"/>
              </w:rPr>
            </w:pPr>
          </w:p>
          <w:p w:rsidR="005B00B2" w:rsidRPr="00CA40B9" w:rsidRDefault="005B00B2" w:rsidP="005A4215">
            <w:pPr>
              <w:widowControl w:val="0"/>
              <w:autoSpaceDE w:val="0"/>
              <w:snapToGrid w:val="0"/>
              <w:jc w:val="both"/>
              <w:rPr>
                <w:sz w:val="28"/>
                <w:szCs w:val="28"/>
              </w:rPr>
            </w:pP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rPr>
                <w:sz w:val="28"/>
                <w:szCs w:val="28"/>
              </w:rPr>
            </w:pPr>
            <w:r>
              <w:rPr>
                <w:sz w:val="28"/>
                <w:szCs w:val="28"/>
              </w:rPr>
              <w:t>С 01. по  21 декабря.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B00B2">
            <w:pPr>
              <w:snapToGrid w:val="0"/>
              <w:rPr>
                <w:rFonts w:cs="Times New Roman CYR"/>
                <w:sz w:val="28"/>
                <w:szCs w:val="28"/>
              </w:rPr>
            </w:pPr>
            <w:proofErr w:type="gramStart"/>
            <w:r>
              <w:rPr>
                <w:rFonts w:cs="Times New Roman CYR"/>
                <w:sz w:val="28"/>
                <w:szCs w:val="28"/>
              </w:rPr>
              <w:t>Ответственная</w:t>
            </w:r>
            <w:proofErr w:type="gramEnd"/>
            <w:r>
              <w:rPr>
                <w:rFonts w:cs="Times New Roman CYR"/>
                <w:sz w:val="28"/>
                <w:szCs w:val="28"/>
              </w:rPr>
              <w:t xml:space="preserve"> за ВР, кл. руководители 1-4кл.</w:t>
            </w:r>
          </w:p>
        </w:tc>
      </w:tr>
      <w:tr w:rsidR="005B00B2" w:rsidRPr="00A03D52" w:rsidTr="005A4215">
        <w:trPr>
          <w:gridBefore w:val="1"/>
          <w:wBefore w:w="25" w:type="dxa"/>
          <w:trHeight w:val="631"/>
        </w:trPr>
        <w:tc>
          <w:tcPr>
            <w:tcW w:w="594" w:type="dxa"/>
            <w:gridSpan w:val="2"/>
            <w:tcBorders>
              <w:top w:val="single" w:sz="4" w:space="0" w:color="000000"/>
              <w:left w:val="single" w:sz="4" w:space="0" w:color="000000"/>
              <w:bottom w:val="single" w:sz="4" w:space="0" w:color="000000"/>
            </w:tcBorders>
          </w:tcPr>
          <w:p w:rsidR="005B00B2" w:rsidRPr="00CA40B9" w:rsidRDefault="005B00B2" w:rsidP="005A4215">
            <w:pPr>
              <w:jc w:val="both"/>
              <w:rPr>
                <w:sz w:val="28"/>
                <w:szCs w:val="28"/>
              </w:rPr>
            </w:pPr>
          </w:p>
        </w:tc>
        <w:tc>
          <w:tcPr>
            <w:tcW w:w="5094" w:type="dxa"/>
            <w:gridSpan w:val="2"/>
            <w:tcBorders>
              <w:top w:val="single" w:sz="4" w:space="0" w:color="000000"/>
              <w:left w:val="single" w:sz="4" w:space="0" w:color="000000"/>
              <w:bottom w:val="single" w:sz="4" w:space="0" w:color="000000"/>
            </w:tcBorders>
          </w:tcPr>
          <w:p w:rsidR="005B00B2" w:rsidRPr="00CA40B9" w:rsidRDefault="005B00B2" w:rsidP="009B045B">
            <w:pPr>
              <w:pStyle w:val="aff1"/>
              <w:numPr>
                <w:ilvl w:val="0"/>
                <w:numId w:val="128"/>
              </w:numPr>
              <w:tabs>
                <w:tab w:val="left" w:pos="1440"/>
              </w:tabs>
              <w:suppressAutoHyphens/>
              <w:spacing w:after="120"/>
              <w:rPr>
                <w:szCs w:val="28"/>
              </w:rPr>
            </w:pPr>
            <w:r>
              <w:rPr>
                <w:szCs w:val="28"/>
                <w:shd w:val="clear" w:color="auto" w:fill="FFFFFF"/>
              </w:rPr>
              <w:t xml:space="preserve">Акция </w:t>
            </w:r>
            <w:r w:rsidRPr="00142CCE">
              <w:rPr>
                <w:szCs w:val="28"/>
                <w:shd w:val="clear" w:color="auto" w:fill="FFFFFF"/>
              </w:rPr>
              <w:t>«Я – гра</w:t>
            </w:r>
            <w:r>
              <w:rPr>
                <w:szCs w:val="28"/>
                <w:shd w:val="clear" w:color="auto" w:fill="FFFFFF"/>
              </w:rPr>
              <w:t>жданин России»</w:t>
            </w:r>
          </w:p>
        </w:tc>
        <w:tc>
          <w:tcPr>
            <w:tcW w:w="1620" w:type="dxa"/>
            <w:gridSpan w:val="2"/>
            <w:tcBorders>
              <w:top w:val="single" w:sz="4" w:space="0" w:color="000000"/>
              <w:left w:val="single" w:sz="4" w:space="0" w:color="000000"/>
              <w:bottom w:val="single" w:sz="4" w:space="0" w:color="000000"/>
            </w:tcBorders>
          </w:tcPr>
          <w:p w:rsidR="005B00B2" w:rsidRDefault="005B00B2" w:rsidP="005A4215">
            <w:pPr>
              <w:snapToGrid w:val="0"/>
              <w:rPr>
                <w:sz w:val="28"/>
                <w:szCs w:val="28"/>
              </w:rPr>
            </w:pPr>
            <w:r>
              <w:rPr>
                <w:sz w:val="28"/>
                <w:szCs w:val="28"/>
              </w:rPr>
              <w:t>С 02.по12</w:t>
            </w:r>
          </w:p>
          <w:p w:rsidR="005B00B2" w:rsidRDefault="005B00B2" w:rsidP="005A4215">
            <w:pPr>
              <w:snapToGrid w:val="0"/>
              <w:rPr>
                <w:sz w:val="28"/>
                <w:szCs w:val="28"/>
              </w:rPr>
            </w:pPr>
            <w:r>
              <w:rPr>
                <w:sz w:val="28"/>
                <w:szCs w:val="28"/>
              </w:rPr>
              <w:t>декабря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Default="005B00B2" w:rsidP="005B00B2">
            <w:pPr>
              <w:snapToGrid w:val="0"/>
              <w:rPr>
                <w:rFonts w:cs="Times New Roman CYR"/>
                <w:sz w:val="28"/>
                <w:szCs w:val="28"/>
              </w:rPr>
            </w:pPr>
            <w:proofErr w:type="gramStart"/>
            <w:r>
              <w:rPr>
                <w:rFonts w:cs="Times New Roman CYR"/>
                <w:sz w:val="28"/>
                <w:szCs w:val="28"/>
              </w:rPr>
              <w:t>Ответственная</w:t>
            </w:r>
            <w:proofErr w:type="gramEnd"/>
            <w:r>
              <w:rPr>
                <w:rFonts w:cs="Times New Roman CYR"/>
                <w:sz w:val="28"/>
                <w:szCs w:val="28"/>
              </w:rPr>
              <w:t xml:space="preserve"> за ВР, кл. руководители 1-4кл.</w:t>
            </w:r>
          </w:p>
        </w:tc>
      </w:tr>
      <w:tr w:rsidR="005B00B2" w:rsidRPr="00A03D52" w:rsidTr="005A4215">
        <w:trPr>
          <w:gridBefore w:val="1"/>
          <w:wBefore w:w="25" w:type="dxa"/>
        </w:trPr>
        <w:tc>
          <w:tcPr>
            <w:tcW w:w="594" w:type="dxa"/>
            <w:gridSpan w:val="2"/>
            <w:tcBorders>
              <w:top w:val="single" w:sz="4" w:space="0" w:color="000000"/>
              <w:left w:val="single" w:sz="4" w:space="0" w:color="000000"/>
              <w:bottom w:val="single" w:sz="4" w:space="0" w:color="000000"/>
            </w:tcBorders>
          </w:tcPr>
          <w:p w:rsidR="005B00B2" w:rsidRPr="00CA40B9" w:rsidRDefault="005B00B2" w:rsidP="005A4215">
            <w:pPr>
              <w:jc w:val="both"/>
              <w:rPr>
                <w:sz w:val="28"/>
                <w:szCs w:val="28"/>
              </w:rPr>
            </w:pPr>
          </w:p>
        </w:tc>
        <w:tc>
          <w:tcPr>
            <w:tcW w:w="5094" w:type="dxa"/>
            <w:gridSpan w:val="2"/>
            <w:tcBorders>
              <w:top w:val="single" w:sz="4" w:space="0" w:color="000000"/>
              <w:left w:val="single" w:sz="4" w:space="0" w:color="000000"/>
              <w:bottom w:val="single" w:sz="4" w:space="0" w:color="000000"/>
            </w:tcBorders>
          </w:tcPr>
          <w:p w:rsidR="005B00B2" w:rsidRPr="00CA40B9" w:rsidRDefault="005B00B2" w:rsidP="009B045B">
            <w:pPr>
              <w:pStyle w:val="aff1"/>
              <w:numPr>
                <w:ilvl w:val="0"/>
                <w:numId w:val="128"/>
              </w:numPr>
              <w:tabs>
                <w:tab w:val="left" w:pos="1440"/>
              </w:tabs>
              <w:suppressAutoHyphens/>
              <w:spacing w:after="120"/>
              <w:rPr>
                <w:szCs w:val="28"/>
              </w:rPr>
            </w:pPr>
            <w:r w:rsidRPr="00CA40B9">
              <w:rPr>
                <w:szCs w:val="28"/>
              </w:rPr>
              <w:t>Конкурс «Папа, мама, я – спортивная семья»</w:t>
            </w:r>
          </w:p>
        </w:tc>
        <w:tc>
          <w:tcPr>
            <w:tcW w:w="1620" w:type="dxa"/>
            <w:gridSpan w:val="2"/>
            <w:tcBorders>
              <w:top w:val="single" w:sz="4" w:space="0" w:color="000000"/>
              <w:left w:val="single" w:sz="4" w:space="0" w:color="000000"/>
              <w:bottom w:val="single" w:sz="4" w:space="0" w:color="000000"/>
            </w:tcBorders>
          </w:tcPr>
          <w:p w:rsidR="005B00B2" w:rsidRPr="00CA40B9" w:rsidRDefault="005B00B2" w:rsidP="005A4215">
            <w:pPr>
              <w:snapToGrid w:val="0"/>
              <w:rPr>
                <w:sz w:val="28"/>
                <w:szCs w:val="28"/>
              </w:rPr>
            </w:pPr>
            <w:r>
              <w:rPr>
                <w:sz w:val="28"/>
                <w:szCs w:val="28"/>
              </w:rPr>
              <w:t>24 апреля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B00B2">
            <w:pPr>
              <w:snapToGrid w:val="0"/>
              <w:rPr>
                <w:rFonts w:cs="Times New Roman CYR"/>
                <w:sz w:val="28"/>
                <w:szCs w:val="28"/>
              </w:rPr>
            </w:pPr>
            <w:r>
              <w:rPr>
                <w:rFonts w:cs="Times New Roman CYR"/>
                <w:sz w:val="28"/>
                <w:szCs w:val="28"/>
              </w:rPr>
              <w:t xml:space="preserve">учитель физкультуры, кл. </w:t>
            </w:r>
            <w:r>
              <w:rPr>
                <w:rFonts w:cs="Times New Roman CYR"/>
                <w:sz w:val="28"/>
                <w:szCs w:val="28"/>
              </w:rPr>
              <w:lastRenderedPageBreak/>
              <w:t>рук. 1</w:t>
            </w:r>
            <w:r w:rsidRPr="00CA40B9">
              <w:rPr>
                <w:rFonts w:cs="Times New Roman CYR"/>
                <w:sz w:val="28"/>
                <w:szCs w:val="28"/>
              </w:rPr>
              <w:t>-</w:t>
            </w:r>
            <w:r>
              <w:rPr>
                <w:rFonts w:cs="Times New Roman CYR"/>
                <w:sz w:val="28"/>
                <w:szCs w:val="28"/>
              </w:rPr>
              <w:t>4</w:t>
            </w:r>
            <w:r w:rsidRPr="00CA40B9">
              <w:rPr>
                <w:rFonts w:cs="Times New Roman CYR"/>
                <w:sz w:val="28"/>
                <w:szCs w:val="28"/>
              </w:rPr>
              <w:t xml:space="preserve"> кл.</w:t>
            </w:r>
          </w:p>
        </w:tc>
      </w:tr>
      <w:tr w:rsidR="005B00B2" w:rsidRPr="00A03D52" w:rsidTr="005A4215">
        <w:trPr>
          <w:gridBefore w:val="1"/>
          <w:wBefore w:w="25" w:type="dxa"/>
        </w:trPr>
        <w:tc>
          <w:tcPr>
            <w:tcW w:w="594" w:type="dxa"/>
            <w:gridSpan w:val="2"/>
            <w:tcBorders>
              <w:top w:val="single" w:sz="4" w:space="0" w:color="000000"/>
              <w:left w:val="single" w:sz="4" w:space="0" w:color="000000"/>
              <w:bottom w:val="single" w:sz="4" w:space="0" w:color="000000"/>
            </w:tcBorders>
          </w:tcPr>
          <w:p w:rsidR="005B00B2" w:rsidRPr="00CA40B9" w:rsidRDefault="005B00B2" w:rsidP="005A4215">
            <w:pPr>
              <w:jc w:val="both"/>
              <w:rPr>
                <w:sz w:val="28"/>
                <w:szCs w:val="28"/>
              </w:rPr>
            </w:pPr>
          </w:p>
        </w:tc>
        <w:tc>
          <w:tcPr>
            <w:tcW w:w="5094" w:type="dxa"/>
            <w:gridSpan w:val="2"/>
            <w:tcBorders>
              <w:top w:val="single" w:sz="4" w:space="0" w:color="000000"/>
              <w:left w:val="single" w:sz="4" w:space="0" w:color="000000"/>
              <w:bottom w:val="single" w:sz="4" w:space="0" w:color="000000"/>
            </w:tcBorders>
          </w:tcPr>
          <w:p w:rsidR="005B00B2" w:rsidRPr="00CA40B9" w:rsidRDefault="005B00B2" w:rsidP="009B045B">
            <w:pPr>
              <w:pStyle w:val="aff1"/>
              <w:numPr>
                <w:ilvl w:val="0"/>
                <w:numId w:val="128"/>
              </w:numPr>
              <w:tabs>
                <w:tab w:val="left" w:pos="1440"/>
              </w:tabs>
              <w:suppressAutoHyphens/>
              <w:spacing w:after="120"/>
              <w:rPr>
                <w:szCs w:val="28"/>
              </w:rPr>
            </w:pPr>
            <w:r w:rsidRPr="00CA40B9">
              <w:rPr>
                <w:szCs w:val="28"/>
              </w:rPr>
              <w:t>Операция «Чистый двор» (благоустройство территории, посадка деревьев, цветов)</w:t>
            </w:r>
          </w:p>
        </w:tc>
        <w:tc>
          <w:tcPr>
            <w:tcW w:w="1620" w:type="dxa"/>
            <w:gridSpan w:val="2"/>
            <w:tcBorders>
              <w:top w:val="single" w:sz="4" w:space="0" w:color="000000"/>
              <w:left w:val="single" w:sz="4" w:space="0" w:color="000000"/>
              <w:bottom w:val="single" w:sz="4" w:space="0" w:color="000000"/>
            </w:tcBorders>
          </w:tcPr>
          <w:p w:rsidR="005B00B2" w:rsidRDefault="005B00B2" w:rsidP="005A4215">
            <w:pPr>
              <w:snapToGrid w:val="0"/>
              <w:rPr>
                <w:sz w:val="28"/>
                <w:szCs w:val="28"/>
              </w:rPr>
            </w:pPr>
            <w:r>
              <w:rPr>
                <w:sz w:val="28"/>
                <w:szCs w:val="28"/>
              </w:rPr>
              <w:t>С 01 апреля по 31 мая.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A4215">
            <w:pPr>
              <w:snapToGrid w:val="0"/>
              <w:rPr>
                <w:rFonts w:cs="Times New Roman CYR"/>
                <w:sz w:val="28"/>
                <w:szCs w:val="28"/>
              </w:rPr>
            </w:pPr>
            <w:proofErr w:type="gramStart"/>
            <w:r>
              <w:rPr>
                <w:rFonts w:cs="Times New Roman CYR"/>
                <w:sz w:val="28"/>
                <w:szCs w:val="28"/>
              </w:rPr>
              <w:t>Ответственная</w:t>
            </w:r>
            <w:proofErr w:type="gramEnd"/>
            <w:r>
              <w:rPr>
                <w:rFonts w:cs="Times New Roman CYR"/>
                <w:sz w:val="28"/>
                <w:szCs w:val="28"/>
              </w:rPr>
              <w:t xml:space="preserve"> за ВР</w:t>
            </w:r>
            <w:r w:rsidRPr="00CA40B9">
              <w:rPr>
                <w:rFonts w:cs="Times New Roman CYR"/>
                <w:sz w:val="28"/>
                <w:szCs w:val="28"/>
              </w:rPr>
              <w:t>, учитель технологии</w:t>
            </w:r>
          </w:p>
          <w:p w:rsidR="005B00B2" w:rsidRPr="00CA40B9" w:rsidRDefault="005B00B2" w:rsidP="005B00B2">
            <w:pPr>
              <w:snapToGrid w:val="0"/>
              <w:rPr>
                <w:rFonts w:cs="Times New Roman CYR"/>
                <w:sz w:val="28"/>
                <w:szCs w:val="28"/>
              </w:rPr>
            </w:pPr>
            <w:r w:rsidRPr="00CA40B9">
              <w:rPr>
                <w:rFonts w:cs="Times New Roman CYR"/>
                <w:sz w:val="28"/>
                <w:szCs w:val="28"/>
              </w:rPr>
              <w:t>кл. рук. 1-</w:t>
            </w:r>
            <w:r>
              <w:rPr>
                <w:rFonts w:cs="Times New Roman CYR"/>
                <w:sz w:val="28"/>
                <w:szCs w:val="28"/>
              </w:rPr>
              <w:t>4</w:t>
            </w:r>
            <w:r w:rsidRPr="00CA40B9">
              <w:rPr>
                <w:rFonts w:cs="Times New Roman CYR"/>
                <w:sz w:val="28"/>
                <w:szCs w:val="28"/>
              </w:rPr>
              <w:t xml:space="preserve"> кл.</w:t>
            </w:r>
          </w:p>
        </w:tc>
      </w:tr>
      <w:tr w:rsidR="005B00B2" w:rsidRPr="00A03D52" w:rsidTr="005A4215">
        <w:trPr>
          <w:gridBefore w:val="1"/>
          <w:wBefore w:w="25" w:type="dxa"/>
        </w:trPr>
        <w:tc>
          <w:tcPr>
            <w:tcW w:w="594" w:type="dxa"/>
            <w:gridSpan w:val="2"/>
            <w:tcBorders>
              <w:top w:val="single" w:sz="4" w:space="0" w:color="000000"/>
              <w:left w:val="single" w:sz="4" w:space="0" w:color="000000"/>
              <w:bottom w:val="single" w:sz="4" w:space="0" w:color="000000"/>
            </w:tcBorders>
          </w:tcPr>
          <w:p w:rsidR="005B00B2" w:rsidRPr="00CA40B9" w:rsidRDefault="005B00B2" w:rsidP="005A4215">
            <w:pPr>
              <w:jc w:val="center"/>
              <w:rPr>
                <w:sz w:val="28"/>
                <w:szCs w:val="28"/>
              </w:rPr>
            </w:pPr>
          </w:p>
        </w:tc>
        <w:tc>
          <w:tcPr>
            <w:tcW w:w="5094" w:type="dxa"/>
            <w:gridSpan w:val="2"/>
            <w:tcBorders>
              <w:top w:val="single" w:sz="4" w:space="0" w:color="000000"/>
              <w:left w:val="single" w:sz="4" w:space="0" w:color="000000"/>
              <w:bottom w:val="single" w:sz="4" w:space="0" w:color="000000"/>
            </w:tcBorders>
          </w:tcPr>
          <w:p w:rsidR="005B00B2" w:rsidRPr="004253D6" w:rsidRDefault="005B00B2" w:rsidP="009B045B">
            <w:pPr>
              <w:pStyle w:val="aff1"/>
              <w:numPr>
                <w:ilvl w:val="0"/>
                <w:numId w:val="128"/>
              </w:numPr>
              <w:tabs>
                <w:tab w:val="left" w:pos="1440"/>
              </w:tabs>
              <w:suppressAutoHyphens/>
              <w:spacing w:after="120"/>
              <w:jc w:val="left"/>
              <w:rPr>
                <w:szCs w:val="28"/>
              </w:rPr>
            </w:pPr>
            <w:r w:rsidRPr="00CA40B9">
              <w:rPr>
                <w:szCs w:val="28"/>
              </w:rPr>
              <w:t xml:space="preserve">Экологический месячник </w:t>
            </w:r>
          </w:p>
        </w:tc>
        <w:tc>
          <w:tcPr>
            <w:tcW w:w="1620" w:type="dxa"/>
            <w:gridSpan w:val="2"/>
            <w:tcBorders>
              <w:top w:val="single" w:sz="4" w:space="0" w:color="000000"/>
              <w:left w:val="single" w:sz="4" w:space="0" w:color="000000"/>
              <w:bottom w:val="single" w:sz="4" w:space="0" w:color="000000"/>
            </w:tcBorders>
          </w:tcPr>
          <w:p w:rsidR="005B00B2" w:rsidRDefault="005B00B2" w:rsidP="005A4215">
            <w:pPr>
              <w:snapToGrid w:val="0"/>
              <w:rPr>
                <w:sz w:val="28"/>
                <w:szCs w:val="28"/>
              </w:rPr>
            </w:pPr>
            <w:r>
              <w:rPr>
                <w:sz w:val="28"/>
                <w:szCs w:val="28"/>
              </w:rPr>
              <w:t>01 – 30 апреля</w:t>
            </w:r>
          </w:p>
        </w:tc>
        <w:tc>
          <w:tcPr>
            <w:tcW w:w="2722" w:type="dxa"/>
            <w:gridSpan w:val="2"/>
            <w:tcBorders>
              <w:top w:val="single" w:sz="4" w:space="0" w:color="000000"/>
              <w:left w:val="single" w:sz="4" w:space="0" w:color="000000"/>
              <w:bottom w:val="single" w:sz="4" w:space="0" w:color="000000"/>
              <w:right w:val="single" w:sz="4" w:space="0" w:color="000000"/>
            </w:tcBorders>
          </w:tcPr>
          <w:p w:rsidR="005B00B2" w:rsidRPr="00CA40B9" w:rsidRDefault="005B00B2" w:rsidP="005A4215">
            <w:pPr>
              <w:snapToGrid w:val="0"/>
              <w:rPr>
                <w:rFonts w:cs="Times New Roman CYR"/>
                <w:sz w:val="28"/>
                <w:szCs w:val="28"/>
              </w:rPr>
            </w:pPr>
            <w:r>
              <w:rPr>
                <w:rFonts w:cs="Times New Roman CYR"/>
                <w:sz w:val="28"/>
                <w:szCs w:val="28"/>
              </w:rPr>
              <w:t>учитель</w:t>
            </w:r>
            <w:r w:rsidRPr="00CA40B9">
              <w:rPr>
                <w:rFonts w:cs="Times New Roman CYR"/>
                <w:sz w:val="28"/>
                <w:szCs w:val="28"/>
              </w:rPr>
              <w:t xml:space="preserve"> биологии, учителя нач. кл.</w:t>
            </w:r>
          </w:p>
        </w:tc>
      </w:tr>
    </w:tbl>
    <w:p w:rsidR="005B00B2" w:rsidRPr="005B00B2" w:rsidRDefault="005B00B2" w:rsidP="005B00B2">
      <w:pPr>
        <w:jc w:val="both"/>
        <w:rPr>
          <w:b/>
          <w:sz w:val="28"/>
          <w:szCs w:val="28"/>
        </w:rPr>
      </w:pPr>
    </w:p>
    <w:p w:rsidR="00653A76" w:rsidRPr="0041436B" w:rsidRDefault="00653A76" w:rsidP="004D514C">
      <w:pPr>
        <w:pStyle w:val="afd"/>
        <w:numPr>
          <w:ilvl w:val="1"/>
          <w:numId w:val="130"/>
        </w:numPr>
        <w:spacing w:line="276" w:lineRule="auto"/>
        <w:ind w:left="0" w:firstLine="0"/>
      </w:pPr>
      <w:bookmarkStart w:id="166" w:name="_Toc288394104"/>
      <w:bookmarkStart w:id="167" w:name="_Toc288410571"/>
      <w:bookmarkStart w:id="168" w:name="_Toc288410700"/>
      <w:bookmarkStart w:id="169" w:name="_Toc294246109"/>
      <w:r w:rsidRPr="0041436B">
        <w:t>Программа формирования экологической культуры</w:t>
      </w:r>
      <w:proofErr w:type="gramStart"/>
      <w:r w:rsidRPr="0041436B">
        <w:t>,з</w:t>
      </w:r>
      <w:proofErr w:type="gramEnd"/>
      <w:r w:rsidRPr="0041436B">
        <w:t>дорового и безопасного образа жизни</w:t>
      </w:r>
      <w:bookmarkEnd w:id="166"/>
      <w:bookmarkEnd w:id="167"/>
      <w:bookmarkEnd w:id="168"/>
      <w:bookmarkEnd w:id="169"/>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Pr="00BD7394">
        <w:rPr>
          <w:rStyle w:val="Zag11"/>
          <w:rFonts w:ascii="Times New Roman" w:hAnsi="Times New Roman"/>
          <w:color w:val="auto"/>
          <w:sz w:val="28"/>
          <w:szCs w:val="28"/>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BD7394">
        <w:rPr>
          <w:rStyle w:val="Zag11"/>
          <w:rFonts w:ascii="Times New Roman" w:hAnsi="Times New Roman"/>
          <w:color w:val="auto"/>
          <w:spacing w:val="2"/>
          <w:sz w:val="28"/>
          <w:szCs w:val="28"/>
        </w:rPr>
        <w:t>обучающихся</w:t>
      </w:r>
      <w:proofErr w:type="gramEnd"/>
      <w:r w:rsidRPr="00BD7394">
        <w:rPr>
          <w:rStyle w:val="Zag11"/>
          <w:rFonts w:ascii="Times New Roman" w:hAnsi="Times New Roman"/>
          <w:color w:val="auto"/>
          <w:spacing w:val="2"/>
          <w:sz w:val="28"/>
          <w:szCs w:val="28"/>
        </w:rPr>
        <w:t xml:space="preserve"> повышать свою</w:t>
      </w:r>
      <w:r w:rsidR="00044FD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 xml:space="preserve"> начального общего образования </w:t>
      </w:r>
      <w:proofErr w:type="gramStart"/>
      <w:r w:rsidRPr="00BD7394">
        <w:rPr>
          <w:rStyle w:val="Zag11"/>
          <w:rFonts w:ascii="Times New Roman" w:hAnsi="Times New Roman"/>
          <w:color w:val="auto"/>
          <w:sz w:val="28"/>
          <w:szCs w:val="28"/>
        </w:rPr>
        <w:t>c</w:t>
      </w:r>
      <w:proofErr w:type="gramEnd"/>
      <w:r w:rsidRPr="00BD7394">
        <w:rPr>
          <w:rStyle w:val="Zag11"/>
          <w:rFonts w:ascii="Times New Roman" w:hAnsi="Times New Roman"/>
          <w:color w:val="auto"/>
          <w:sz w:val="28"/>
          <w:szCs w:val="28"/>
        </w:rPr>
        <w:t>формирована с учётом факторов, оказывающих существенное влия</w:t>
      </w:r>
      <w:r w:rsidR="00044FD7">
        <w:rPr>
          <w:rStyle w:val="Zag11"/>
          <w:rFonts w:ascii="Times New Roman" w:hAnsi="Times New Roman"/>
          <w:color w:val="auto"/>
          <w:sz w:val="28"/>
          <w:szCs w:val="28"/>
        </w:rPr>
        <w:t>ние на состояние здоровья детей.</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путём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ребёнка в образовательно</w:t>
      </w:r>
      <w:r w:rsidR="00F0499D" w:rsidRPr="00BD7394">
        <w:rPr>
          <w:rStyle w:val="Zag11"/>
          <w:rFonts w:ascii="Times New Roman" w:hAnsi="Times New Roman"/>
          <w:color w:val="auto"/>
          <w:spacing w:val="2"/>
          <w:sz w:val="28"/>
          <w:szCs w:val="28"/>
        </w:rPr>
        <w:t>й</w:t>
      </w:r>
      <w:r w:rsidR="00044FD7">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своё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При выборе стратегии реализации настоящей программы </w:t>
      </w:r>
      <w:r w:rsidR="00984B1B">
        <w:rPr>
          <w:rStyle w:val="Zag11"/>
          <w:rFonts w:ascii="Times New Roman" w:hAnsi="Times New Roman"/>
          <w:color w:val="auto"/>
          <w:spacing w:val="2"/>
          <w:sz w:val="28"/>
          <w:szCs w:val="28"/>
        </w:rPr>
        <w:t>учтены</w:t>
      </w:r>
      <w:r w:rsidRPr="00BD7394">
        <w:rPr>
          <w:rStyle w:val="Zag11"/>
          <w:rFonts w:ascii="Times New Roman" w:hAnsi="Times New Roman"/>
          <w:color w:val="auto"/>
          <w:spacing w:val="2"/>
          <w:sz w:val="28"/>
          <w:szCs w:val="28"/>
        </w:rPr>
        <w:t xml:space="preserve">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w:t>
      </w:r>
      <w:r w:rsidR="00984B1B">
        <w:rPr>
          <w:rStyle w:val="Zag11"/>
          <w:rFonts w:ascii="Times New Roman" w:hAnsi="Times New Roman"/>
          <w:color w:val="auto"/>
          <w:sz w:val="28"/>
          <w:szCs w:val="28"/>
        </w:rPr>
        <w:t>осуществляется опора</w:t>
      </w:r>
      <w:r w:rsidRPr="00BD7394">
        <w:rPr>
          <w:rStyle w:val="Zag11"/>
          <w:rFonts w:ascii="Times New Roman" w:hAnsi="Times New Roman"/>
          <w:color w:val="auto"/>
          <w:sz w:val="28"/>
          <w:szCs w:val="28"/>
        </w:rPr>
        <w:t xml:space="preserve"> на зону актуального развития. </w:t>
      </w:r>
      <w:r w:rsidR="00984B1B">
        <w:rPr>
          <w:rStyle w:val="Zag11"/>
          <w:rFonts w:ascii="Times New Roman" w:hAnsi="Times New Roman"/>
          <w:color w:val="auto"/>
          <w:sz w:val="28"/>
          <w:szCs w:val="28"/>
        </w:rPr>
        <w:t>Ф</w:t>
      </w:r>
      <w:r w:rsidR="00984B1B">
        <w:rPr>
          <w:rStyle w:val="Zag11"/>
          <w:rFonts w:ascii="Times New Roman" w:hAnsi="Times New Roman"/>
          <w:color w:val="auto"/>
          <w:spacing w:val="2"/>
          <w:sz w:val="28"/>
          <w:szCs w:val="28"/>
        </w:rPr>
        <w:t xml:space="preserve">ормирование культуры здорового </w:t>
      </w:r>
      <w:r w:rsidRPr="00BD7394">
        <w:rPr>
          <w:rStyle w:val="Zag11"/>
          <w:rFonts w:ascii="Times New Roman" w:hAnsi="Times New Roman"/>
          <w:color w:val="auto"/>
          <w:spacing w:val="2"/>
          <w:sz w:val="28"/>
          <w:szCs w:val="28"/>
        </w:rPr>
        <w:t xml:space="preserve">и безопасного образа жизни — необходимый </w:t>
      </w:r>
      <w:r w:rsidRPr="00BD7394">
        <w:rPr>
          <w:rStyle w:val="Zag11"/>
          <w:rFonts w:ascii="Times New Roman" w:hAnsi="Times New Roman"/>
          <w:color w:val="auto"/>
          <w:spacing w:val="2"/>
          <w:sz w:val="28"/>
          <w:szCs w:val="28"/>
        </w:rPr>
        <w:lastRenderedPageBreak/>
        <w:t xml:space="preserve">и обязательный компонент здоровьесберегающей работы </w:t>
      </w:r>
      <w:r w:rsidR="00FA4392" w:rsidRPr="00BD7394">
        <w:rPr>
          <w:rStyle w:val="Zag11"/>
          <w:rFonts w:ascii="Times New Roman" w:hAnsi="Times New Roman"/>
          <w:color w:val="auto"/>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 xml:space="preserve">включая её инфраструктуру, </w:t>
      </w:r>
      <w:r w:rsidRPr="00BD7394">
        <w:rPr>
          <w:rStyle w:val="Zag11"/>
          <w:rFonts w:ascii="Times New Roman" w:hAnsi="Times New Roman"/>
          <w:color w:val="auto"/>
          <w:sz w:val="28"/>
          <w:szCs w:val="28"/>
        </w:rPr>
        <w:t xml:space="preserve">создание благоприятного психологического климата, обеспечение рациональной организации учебного процесса, эффективной </w:t>
      </w:r>
      <w:proofErr w:type="gramStart"/>
      <w:r w:rsidRPr="00BD7394">
        <w:rPr>
          <w:rStyle w:val="Zag11"/>
          <w:rFonts w:ascii="Times New Roman" w:hAnsi="Times New Roman"/>
          <w:color w:val="auto"/>
          <w:sz w:val="28"/>
          <w:szCs w:val="28"/>
        </w:rPr>
        <w:t>физкультурно­оздоровительной</w:t>
      </w:r>
      <w:proofErr w:type="gramEnd"/>
      <w:r w:rsidRPr="00BD7394">
        <w:rPr>
          <w:rStyle w:val="Zag11"/>
          <w:rFonts w:ascii="Times New Roman" w:hAnsi="Times New Roman"/>
          <w:color w:val="auto"/>
          <w:sz w:val="28"/>
          <w:szCs w:val="28"/>
        </w:rPr>
        <w:t xml:space="preserve"> работы, организации рационального питания.</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2D5813">
      <w:pPr>
        <w:pStyle w:val="a3"/>
        <w:spacing w:line="276"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984B1B">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sidR="00984B1B">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ребёнка, достиже</w:t>
      </w:r>
      <w:r w:rsidRPr="00BD7394">
        <w:rPr>
          <w:rStyle w:val="Zag11"/>
          <w:rFonts w:ascii="Times New Roman" w:hAnsi="Times New Roman"/>
          <w:color w:val="auto"/>
          <w:sz w:val="28"/>
          <w:szCs w:val="28"/>
        </w:rPr>
        <w:t xml:space="preserve">нию планируемых результатов освоения </w:t>
      </w:r>
      <w:r w:rsidR="00235B0B">
        <w:rPr>
          <w:rStyle w:val="Zag11"/>
          <w:rFonts w:ascii="Times New Roman" w:hAnsi="Times New Roman"/>
          <w:color w:val="auto"/>
          <w:sz w:val="28"/>
          <w:szCs w:val="28"/>
        </w:rPr>
        <w:t>ООП НОО</w:t>
      </w:r>
      <w:r w:rsidRPr="00BD7394">
        <w:rPr>
          <w:rStyle w:val="Zag11"/>
          <w:rFonts w:ascii="Times New Roman" w:hAnsi="Times New Roman"/>
          <w:color w:val="auto"/>
          <w:sz w:val="28"/>
          <w:szCs w:val="28"/>
        </w:rPr>
        <w:t xml:space="preserve">. </w:t>
      </w:r>
    </w:p>
    <w:p w:rsidR="00653A76" w:rsidRPr="00BD7394" w:rsidRDefault="00653A76" w:rsidP="002D5813">
      <w:pPr>
        <w:pStyle w:val="a3"/>
        <w:spacing w:line="276"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235B0B" w:rsidRDefault="00653A76" w:rsidP="002D5813">
      <w:pPr>
        <w:pStyle w:val="21"/>
        <w:numPr>
          <w:ilvl w:val="0"/>
          <w:numId w:val="73"/>
        </w:numPr>
        <w:spacing w:line="276" w:lineRule="auto"/>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235B0B" w:rsidRDefault="00653A76" w:rsidP="002D5813">
      <w:pPr>
        <w:pStyle w:val="21"/>
        <w:numPr>
          <w:ilvl w:val="0"/>
          <w:numId w:val="73"/>
        </w:numPr>
        <w:spacing w:line="276" w:lineRule="auto"/>
        <w:rPr>
          <w:rStyle w:val="Zag11"/>
          <w:color w:val="auto"/>
          <w:szCs w:val="28"/>
        </w:rPr>
      </w:pPr>
      <w:r w:rsidRPr="00235B0B">
        <w:rPr>
          <w:rStyle w:val="Zag11"/>
          <w:color w:val="auto"/>
          <w:szCs w:val="28"/>
        </w:rPr>
        <w:t xml:space="preserve">сформировать представление о позитивных и негативных </w:t>
      </w:r>
      <w:r w:rsidRPr="00235B0B">
        <w:rPr>
          <w:rStyle w:val="Zag11"/>
          <w:color w:val="auto"/>
          <w:spacing w:val="2"/>
          <w:szCs w:val="28"/>
        </w:rPr>
        <w:t>факторах, влияющих на здоровье, в том числе о влиянии</w:t>
      </w:r>
      <w:r w:rsidRPr="00235B0B">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235B0B" w:rsidRDefault="00653A76" w:rsidP="002D5813">
      <w:pPr>
        <w:pStyle w:val="21"/>
        <w:numPr>
          <w:ilvl w:val="0"/>
          <w:numId w:val="73"/>
        </w:numPr>
        <w:spacing w:line="276" w:lineRule="auto"/>
        <w:rPr>
          <w:rStyle w:val="Zag11"/>
          <w:color w:val="auto"/>
          <w:szCs w:val="28"/>
        </w:rPr>
      </w:pPr>
      <w:r w:rsidRPr="00235B0B">
        <w:rPr>
          <w:rStyle w:val="Zag11"/>
          <w:color w:val="auto"/>
          <w:spacing w:val="2"/>
          <w:szCs w:val="28"/>
        </w:rPr>
        <w:t>дать представление с учётом принципа информацион</w:t>
      </w:r>
      <w:r w:rsidRPr="00235B0B">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235B0B" w:rsidRPr="00235B0B">
        <w:rPr>
          <w:rStyle w:val="Zag11"/>
          <w:color w:val="auto"/>
          <w:szCs w:val="28"/>
        </w:rPr>
        <w:t xml:space="preserve"> </w:t>
      </w:r>
      <w:r w:rsidRPr="00235B0B">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235B0B" w:rsidRDefault="00653A76" w:rsidP="002D5813">
      <w:pPr>
        <w:pStyle w:val="21"/>
        <w:numPr>
          <w:ilvl w:val="0"/>
          <w:numId w:val="73"/>
        </w:numPr>
        <w:spacing w:line="276" w:lineRule="auto"/>
        <w:rPr>
          <w:rStyle w:val="Zag11"/>
          <w:color w:val="auto"/>
          <w:szCs w:val="28"/>
        </w:rPr>
      </w:pPr>
      <w:r w:rsidRPr="00235B0B">
        <w:rPr>
          <w:rStyle w:val="Zag11"/>
          <w:color w:val="auto"/>
          <w:szCs w:val="28"/>
        </w:rPr>
        <w:t>сформировать познавательный интерес и бережное отношение к природе;</w:t>
      </w:r>
    </w:p>
    <w:p w:rsidR="00235B0B" w:rsidRDefault="00653A76" w:rsidP="002D5813">
      <w:pPr>
        <w:pStyle w:val="21"/>
        <w:numPr>
          <w:ilvl w:val="0"/>
          <w:numId w:val="73"/>
        </w:numPr>
        <w:spacing w:line="276" w:lineRule="auto"/>
        <w:rPr>
          <w:rStyle w:val="Zag11"/>
          <w:color w:val="auto"/>
          <w:szCs w:val="28"/>
        </w:rPr>
      </w:pPr>
      <w:r w:rsidRPr="00235B0B">
        <w:rPr>
          <w:rStyle w:val="Zag11"/>
          <w:color w:val="auto"/>
          <w:szCs w:val="28"/>
        </w:rPr>
        <w:t>научить школьников выполнять правила личной гигиены и развить готовность на их основе самостоятельно поддерживать своё здоровье;</w:t>
      </w:r>
    </w:p>
    <w:p w:rsidR="00235B0B" w:rsidRDefault="00653A76" w:rsidP="002D5813">
      <w:pPr>
        <w:pStyle w:val="21"/>
        <w:numPr>
          <w:ilvl w:val="0"/>
          <w:numId w:val="73"/>
        </w:numPr>
        <w:spacing w:line="276" w:lineRule="auto"/>
        <w:rPr>
          <w:rStyle w:val="Zag11"/>
          <w:color w:val="auto"/>
          <w:szCs w:val="28"/>
        </w:rPr>
      </w:pPr>
      <w:r w:rsidRPr="00235B0B">
        <w:rPr>
          <w:rStyle w:val="Zag11"/>
          <w:color w:val="auto"/>
          <w:spacing w:val="2"/>
          <w:szCs w:val="28"/>
        </w:rPr>
        <w:t xml:space="preserve">сформировать представление о правильном (здоровом) </w:t>
      </w:r>
      <w:r w:rsidRPr="00235B0B">
        <w:rPr>
          <w:rStyle w:val="Zag11"/>
          <w:color w:val="auto"/>
          <w:szCs w:val="28"/>
        </w:rPr>
        <w:t>питании, его режиме, структуре, полезных продуктах;</w:t>
      </w:r>
    </w:p>
    <w:p w:rsidR="00235B0B" w:rsidRDefault="00653A76" w:rsidP="002D5813">
      <w:pPr>
        <w:pStyle w:val="21"/>
        <w:numPr>
          <w:ilvl w:val="0"/>
          <w:numId w:val="73"/>
        </w:numPr>
        <w:spacing w:line="276" w:lineRule="auto"/>
        <w:rPr>
          <w:rStyle w:val="Zag11"/>
          <w:color w:val="auto"/>
          <w:szCs w:val="28"/>
        </w:rPr>
      </w:pPr>
      <w:r w:rsidRPr="00235B0B">
        <w:rPr>
          <w:rStyle w:val="Zag11"/>
          <w:color w:val="auto"/>
          <w:szCs w:val="28"/>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35B0B" w:rsidRDefault="00653A76" w:rsidP="002D5813">
      <w:pPr>
        <w:pStyle w:val="21"/>
        <w:numPr>
          <w:ilvl w:val="0"/>
          <w:numId w:val="73"/>
        </w:numPr>
        <w:spacing w:line="276" w:lineRule="auto"/>
        <w:rPr>
          <w:rStyle w:val="Zag11"/>
          <w:color w:val="auto"/>
          <w:szCs w:val="28"/>
        </w:rPr>
      </w:pPr>
      <w:r w:rsidRPr="00235B0B">
        <w:rPr>
          <w:rStyle w:val="Zag11"/>
          <w:color w:val="auto"/>
          <w:spacing w:val="-5"/>
          <w:szCs w:val="28"/>
        </w:rPr>
        <w:lastRenderedPageBreak/>
        <w:t>обучить безопасному поведению в окружающей среде и эле</w:t>
      </w:r>
      <w:r w:rsidRPr="00235B0B">
        <w:rPr>
          <w:rStyle w:val="Zag11"/>
          <w:color w:val="auto"/>
          <w:spacing w:val="-2"/>
          <w:szCs w:val="28"/>
        </w:rPr>
        <w:t>ментарным навыкам поведения в экстремальных ситуациях;</w:t>
      </w:r>
    </w:p>
    <w:p w:rsidR="00235B0B" w:rsidRDefault="00653A76" w:rsidP="002D5813">
      <w:pPr>
        <w:pStyle w:val="21"/>
        <w:numPr>
          <w:ilvl w:val="0"/>
          <w:numId w:val="73"/>
        </w:numPr>
        <w:spacing w:line="276" w:lineRule="auto"/>
        <w:rPr>
          <w:rStyle w:val="Zag11"/>
          <w:color w:val="auto"/>
          <w:szCs w:val="28"/>
        </w:rPr>
      </w:pPr>
      <w:r w:rsidRPr="00235B0B">
        <w:rPr>
          <w:rStyle w:val="Zag11"/>
          <w:color w:val="auto"/>
          <w:spacing w:val="2"/>
          <w:szCs w:val="28"/>
        </w:rPr>
        <w:t xml:space="preserve">сформировать навыки позитивного </w:t>
      </w:r>
      <w:r w:rsidRPr="00235B0B">
        <w:rPr>
          <w:rStyle w:val="Zag11"/>
          <w:color w:val="auto"/>
          <w:szCs w:val="28"/>
        </w:rPr>
        <w:t>общения;</w:t>
      </w:r>
    </w:p>
    <w:p w:rsidR="00235B0B" w:rsidRDefault="00653A76" w:rsidP="002D5813">
      <w:pPr>
        <w:pStyle w:val="21"/>
        <w:numPr>
          <w:ilvl w:val="0"/>
          <w:numId w:val="73"/>
        </w:numPr>
        <w:spacing w:line="276" w:lineRule="auto"/>
        <w:rPr>
          <w:rStyle w:val="Zag11"/>
          <w:color w:val="auto"/>
          <w:szCs w:val="28"/>
        </w:rPr>
      </w:pPr>
      <w:r w:rsidRPr="00235B0B">
        <w:rPr>
          <w:rStyle w:val="Zag11"/>
          <w:color w:val="auto"/>
          <w:spacing w:val="2"/>
          <w:szCs w:val="28"/>
        </w:rPr>
        <w:t>научить осознанному выбору поступков, стиля поведе</w:t>
      </w:r>
      <w:r w:rsidRPr="00235B0B">
        <w:rPr>
          <w:rStyle w:val="Zag11"/>
          <w:color w:val="auto"/>
          <w:szCs w:val="28"/>
        </w:rPr>
        <w:t>ния, позволяющих сохранять и укреплять здоровье;</w:t>
      </w:r>
    </w:p>
    <w:p w:rsidR="00653A76" w:rsidRPr="00235B0B" w:rsidRDefault="00653A76" w:rsidP="002D5813">
      <w:pPr>
        <w:pStyle w:val="21"/>
        <w:numPr>
          <w:ilvl w:val="0"/>
          <w:numId w:val="73"/>
        </w:numPr>
        <w:spacing w:line="276" w:lineRule="auto"/>
        <w:rPr>
          <w:rStyle w:val="Zag11"/>
          <w:color w:val="auto"/>
          <w:szCs w:val="28"/>
        </w:rPr>
      </w:pPr>
      <w:r w:rsidRPr="00235B0B">
        <w:rPr>
          <w:rStyle w:val="Zag11"/>
          <w:color w:val="auto"/>
          <w:szCs w:val="28"/>
        </w:rPr>
        <w:t>сформировать потребность ребёнка безбоязненно обра</w:t>
      </w:r>
      <w:r w:rsidRPr="00235B0B">
        <w:rPr>
          <w:rStyle w:val="Zag11"/>
          <w:color w:val="auto"/>
          <w:spacing w:val="2"/>
          <w:szCs w:val="28"/>
        </w:rPr>
        <w:t>щаться к врачу по любым вопросам состояния здоровья,</w:t>
      </w:r>
      <w:r w:rsidR="00235B0B">
        <w:rPr>
          <w:rStyle w:val="Zag11"/>
          <w:color w:val="auto"/>
          <w:spacing w:val="2"/>
          <w:szCs w:val="28"/>
        </w:rPr>
        <w:t xml:space="preserve"> </w:t>
      </w:r>
      <w:r w:rsidRPr="00235B0B">
        <w:rPr>
          <w:rStyle w:val="Zag11"/>
          <w:color w:val="auto"/>
          <w:szCs w:val="28"/>
        </w:rPr>
        <w:t>в том числе связанным с особенностями роста и развития.</w:t>
      </w:r>
    </w:p>
    <w:p w:rsidR="00653A76" w:rsidRPr="00BD7394" w:rsidRDefault="00653A76" w:rsidP="002D5813">
      <w:pPr>
        <w:pStyle w:val="a3"/>
        <w:spacing w:line="276"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направленияпрограммы</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w:t>
      </w:r>
      <w:r w:rsidR="00235B0B">
        <w:rPr>
          <w:rStyle w:val="Zag11"/>
          <w:rFonts w:ascii="Times New Roman" w:hAnsi="Times New Roman"/>
          <w:color w:val="auto"/>
          <w:spacing w:val="-5"/>
          <w:sz w:val="28"/>
          <w:szCs w:val="28"/>
        </w:rPr>
        <w:t>УУД</w:t>
      </w:r>
      <w:r w:rsidRPr="00BD7394">
        <w:rPr>
          <w:rStyle w:val="Zag11"/>
          <w:rFonts w:ascii="Times New Roman" w:hAnsi="Times New Roman"/>
          <w:color w:val="auto"/>
          <w:spacing w:val="-5"/>
          <w:sz w:val="28"/>
          <w:szCs w:val="28"/>
        </w:rPr>
        <w:t xml:space="preserve">,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235B0B">
        <w:rPr>
          <w:rStyle w:val="Zag11"/>
          <w:rFonts w:ascii="Times New Roman" w:hAnsi="Times New Roman"/>
          <w:i/>
          <w:color w:val="auto"/>
          <w:spacing w:val="-4"/>
          <w:sz w:val="28"/>
          <w:szCs w:val="28"/>
        </w:rPr>
        <w:t>Основными источниками содержания</w:t>
      </w:r>
      <w:r w:rsidRPr="00BD7394">
        <w:rPr>
          <w:rStyle w:val="Zag11"/>
          <w:rFonts w:ascii="Times New Roman" w:hAnsi="Times New Roman"/>
          <w:color w:val="auto"/>
          <w:spacing w:val="-4"/>
          <w:sz w:val="28"/>
          <w:szCs w:val="28"/>
        </w:rPr>
        <w:t xml:space="preserve">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2D5813">
      <w:pPr>
        <w:pStyle w:val="a3"/>
        <w:spacing w:line="276" w:lineRule="auto"/>
        <w:ind w:firstLine="454"/>
        <w:rPr>
          <w:rStyle w:val="Zag11"/>
          <w:rFonts w:ascii="Times New Roman" w:hAnsi="Times New Roman"/>
          <w:color w:val="auto"/>
          <w:spacing w:val="-6"/>
          <w:sz w:val="28"/>
          <w:szCs w:val="28"/>
        </w:rPr>
      </w:pPr>
      <w:r w:rsidRPr="00235B0B">
        <w:rPr>
          <w:rStyle w:val="Zag11"/>
          <w:rFonts w:ascii="Times New Roman" w:hAnsi="Times New Roman"/>
          <w:i/>
          <w:color w:val="auto"/>
          <w:spacing w:val="-5"/>
          <w:sz w:val="28"/>
          <w:szCs w:val="28"/>
        </w:rPr>
        <w:t>Основные виды деятельности обучающихся</w:t>
      </w:r>
      <w:r w:rsidRPr="00BD7394">
        <w:rPr>
          <w:rStyle w:val="Zag11"/>
          <w:rFonts w:ascii="Times New Roman" w:hAnsi="Times New Roman"/>
          <w:color w:val="auto"/>
          <w:spacing w:val="-5"/>
          <w:sz w:val="28"/>
          <w:szCs w:val="28"/>
        </w:rPr>
        <w:t xml:space="preserve">: учебная, </w:t>
      </w:r>
      <w:proofErr w:type="gramStart"/>
      <w:r w:rsidRPr="00BD7394">
        <w:rPr>
          <w:rStyle w:val="Zag11"/>
          <w:rFonts w:ascii="Times New Roman" w:hAnsi="Times New Roman"/>
          <w:color w:val="auto"/>
          <w:spacing w:val="-5"/>
          <w:sz w:val="28"/>
          <w:szCs w:val="28"/>
        </w:rPr>
        <w:t>учебно­исследовательская</w:t>
      </w:r>
      <w:proofErr w:type="gramEnd"/>
      <w:r w:rsidRPr="00BD7394">
        <w:rPr>
          <w:rStyle w:val="Zag11"/>
          <w:rFonts w:ascii="Times New Roman" w:hAnsi="Times New Roman"/>
          <w:color w:val="auto"/>
          <w:spacing w:val="-5"/>
          <w:sz w:val="28"/>
          <w:szCs w:val="28"/>
        </w:rPr>
        <w:t>,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235B0B">
        <w:rPr>
          <w:rStyle w:val="Zag11"/>
          <w:rFonts w:ascii="Times New Roman" w:hAnsi="Times New Roman"/>
          <w:i/>
          <w:color w:val="auto"/>
          <w:sz w:val="28"/>
          <w:szCs w:val="28"/>
        </w:rPr>
        <w:t>Формируемые ценности</w:t>
      </w:r>
      <w:r w:rsidRPr="00BD7394">
        <w:rPr>
          <w:rStyle w:val="Zag11"/>
          <w:rFonts w:ascii="Times New Roman" w:hAnsi="Times New Roman"/>
          <w:color w:val="auto"/>
          <w:sz w:val="28"/>
          <w:szCs w:val="28"/>
        </w:rPr>
        <w:t xml:space="preserve">: природа, здоровье, экологическая культура, экологически безопасное поведение. </w:t>
      </w:r>
    </w:p>
    <w:p w:rsidR="00653A76" w:rsidRPr="00BD7394" w:rsidRDefault="00653A76" w:rsidP="002D5813">
      <w:pPr>
        <w:pStyle w:val="a3"/>
        <w:spacing w:line="276" w:lineRule="auto"/>
        <w:ind w:firstLine="454"/>
        <w:rPr>
          <w:rFonts w:ascii="Times New Roman" w:hAnsi="Times New Roman"/>
          <w:color w:val="auto"/>
          <w:sz w:val="28"/>
          <w:szCs w:val="28"/>
        </w:rPr>
      </w:pPr>
      <w:r w:rsidRPr="00235B0B">
        <w:rPr>
          <w:rStyle w:val="Zag11"/>
          <w:rFonts w:ascii="Times New Roman" w:hAnsi="Times New Roman"/>
          <w:i/>
          <w:color w:val="auto"/>
          <w:sz w:val="28"/>
          <w:szCs w:val="28"/>
        </w:rPr>
        <w:t>Основные формы организации внеурочной деятельности</w:t>
      </w:r>
      <w:r w:rsidRPr="00BD7394">
        <w:rPr>
          <w:rStyle w:val="Zag11"/>
          <w:rFonts w:ascii="Times New Roman" w:hAnsi="Times New Roman"/>
          <w:color w:val="auto"/>
          <w:sz w:val="28"/>
          <w:szCs w:val="28"/>
        </w:rPr>
        <w:t xml:space="preserve">: развивающие ситуации игрового и учебного типа. </w:t>
      </w:r>
    </w:p>
    <w:p w:rsidR="00653A76" w:rsidRPr="00BD7394" w:rsidRDefault="00653A76" w:rsidP="002D5813">
      <w:pPr>
        <w:pStyle w:val="a3"/>
        <w:spacing w:line="276"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2D5813">
      <w:pPr>
        <w:pStyle w:val="21"/>
        <w:spacing w:line="276" w:lineRule="auto"/>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235B0B">
        <w:rPr>
          <w:rStyle w:val="Zag11"/>
          <w:color w:val="auto"/>
          <w:spacing w:val="-3"/>
          <w:szCs w:val="28"/>
        </w:rPr>
        <w:t>МБОУ Россошанской ООШ</w:t>
      </w:r>
      <w:r w:rsidRPr="00FF3660">
        <w:rPr>
          <w:rStyle w:val="Zag11"/>
          <w:color w:val="auto"/>
          <w:szCs w:val="28"/>
        </w:rPr>
        <w:t>;</w:t>
      </w:r>
    </w:p>
    <w:p w:rsidR="00653A76" w:rsidRPr="00797ECB" w:rsidRDefault="00653A76" w:rsidP="002D5813">
      <w:pPr>
        <w:pStyle w:val="21"/>
        <w:spacing w:line="276" w:lineRule="auto"/>
        <w:rPr>
          <w:rStyle w:val="Zag11"/>
          <w:color w:val="auto"/>
          <w:szCs w:val="28"/>
        </w:rPr>
      </w:pPr>
      <w:r w:rsidRPr="00797ECB">
        <w:rPr>
          <w:rStyle w:val="Zag11"/>
          <w:color w:val="auto"/>
          <w:szCs w:val="28"/>
        </w:rPr>
        <w:t xml:space="preserve">организация учебной и внеурочной деятельности </w:t>
      </w:r>
      <w:proofErr w:type="gramStart"/>
      <w:r w:rsidRPr="00797ECB">
        <w:rPr>
          <w:rStyle w:val="Zag11"/>
          <w:color w:val="auto"/>
          <w:szCs w:val="28"/>
        </w:rPr>
        <w:t>обучающихся</w:t>
      </w:r>
      <w:proofErr w:type="gramEnd"/>
      <w:r w:rsidRPr="00797ECB">
        <w:rPr>
          <w:rStyle w:val="Zag11"/>
          <w:color w:val="auto"/>
          <w:szCs w:val="28"/>
        </w:rPr>
        <w:t xml:space="preserve">; </w:t>
      </w:r>
    </w:p>
    <w:p w:rsidR="00653A76" w:rsidRPr="004902B1" w:rsidRDefault="00653A76" w:rsidP="002D5813">
      <w:pPr>
        <w:pStyle w:val="21"/>
        <w:spacing w:line="276" w:lineRule="auto"/>
        <w:rPr>
          <w:rStyle w:val="Zag11"/>
          <w:color w:val="auto"/>
          <w:szCs w:val="28"/>
        </w:rPr>
      </w:pPr>
      <w:r w:rsidRPr="004902B1">
        <w:rPr>
          <w:rStyle w:val="Zag11"/>
          <w:color w:val="auto"/>
          <w:szCs w:val="28"/>
        </w:rPr>
        <w:t xml:space="preserve">организация </w:t>
      </w:r>
      <w:proofErr w:type="gramStart"/>
      <w:r w:rsidRPr="004902B1">
        <w:rPr>
          <w:rStyle w:val="Zag11"/>
          <w:color w:val="auto"/>
          <w:szCs w:val="28"/>
        </w:rPr>
        <w:t>физкультурно­оздоровительной</w:t>
      </w:r>
      <w:proofErr w:type="gramEnd"/>
      <w:r w:rsidRPr="004902B1">
        <w:rPr>
          <w:rStyle w:val="Zag11"/>
          <w:color w:val="auto"/>
          <w:szCs w:val="28"/>
        </w:rPr>
        <w:t xml:space="preserve"> работы; </w:t>
      </w:r>
    </w:p>
    <w:p w:rsidR="00653A76" w:rsidRDefault="00653A76" w:rsidP="002D5813">
      <w:pPr>
        <w:pStyle w:val="21"/>
        <w:spacing w:line="276" w:lineRule="auto"/>
        <w:rPr>
          <w:rStyle w:val="Zag11"/>
          <w:color w:val="auto"/>
          <w:szCs w:val="28"/>
        </w:rPr>
      </w:pPr>
      <w:r w:rsidRPr="00E417D8">
        <w:rPr>
          <w:rStyle w:val="Zag11"/>
          <w:color w:val="auto"/>
          <w:szCs w:val="28"/>
        </w:rPr>
        <w:t>организация работы с родителями (законными представителями).</w:t>
      </w:r>
    </w:p>
    <w:p w:rsidR="00235B0B" w:rsidRPr="005B7A86" w:rsidRDefault="00235B0B" w:rsidP="002D5813">
      <w:pPr>
        <w:pStyle w:val="21"/>
        <w:numPr>
          <w:ilvl w:val="0"/>
          <w:numId w:val="0"/>
        </w:numPr>
        <w:spacing w:line="276" w:lineRule="auto"/>
        <w:rPr>
          <w:rStyle w:val="Zag11"/>
          <w:color w:val="auto"/>
          <w:sz w:val="16"/>
          <w:szCs w:val="16"/>
        </w:rPr>
      </w:pPr>
    </w:p>
    <w:p w:rsidR="00244714" w:rsidRPr="00BD7394" w:rsidRDefault="00244714" w:rsidP="002D5813">
      <w:pPr>
        <w:pStyle w:val="a3"/>
        <w:spacing w:line="276" w:lineRule="auto"/>
        <w:ind w:firstLine="0"/>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D5813">
      <w:pPr>
        <w:pStyle w:val="a3"/>
        <w:spacing w:line="276"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lastRenderedPageBreak/>
        <w:t xml:space="preserve"> 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w:t>
      </w:r>
      <w:r w:rsidR="00235B0B">
        <w:rPr>
          <w:rStyle w:val="Zag11"/>
          <w:rFonts w:ascii="Times New Roman" w:hAnsi="Times New Roman"/>
          <w:color w:val="auto"/>
          <w:spacing w:val="-3"/>
          <w:sz w:val="28"/>
          <w:szCs w:val="28"/>
        </w:rPr>
        <w:t>реализуется</w:t>
      </w:r>
      <w:r w:rsidRPr="00BD7394">
        <w:rPr>
          <w:rStyle w:val="Zag11"/>
          <w:rFonts w:ascii="Times New Roman" w:hAnsi="Times New Roman"/>
          <w:color w:val="auto"/>
          <w:spacing w:val="-3"/>
          <w:sz w:val="28"/>
          <w:szCs w:val="28"/>
        </w:rPr>
        <w:t xml:space="preserve"> в два этапа. </w:t>
      </w:r>
    </w:p>
    <w:p w:rsidR="00244714" w:rsidRPr="00BD7394" w:rsidRDefault="00244714"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w:t>
      </w:r>
      <w:proofErr w:type="gramStart"/>
      <w:r w:rsidRPr="00BD7394">
        <w:rPr>
          <w:rStyle w:val="Zag11"/>
          <w:rFonts w:ascii="Times New Roman" w:hAnsi="Times New Roman"/>
          <w:color w:val="auto"/>
          <w:sz w:val="28"/>
          <w:szCs w:val="28"/>
        </w:rPr>
        <w:t>по</w:t>
      </w:r>
      <w:proofErr w:type="gramEnd"/>
      <w:r w:rsidRPr="00BD7394">
        <w:rPr>
          <w:rStyle w:val="Zag11"/>
          <w:rFonts w:ascii="Times New Roman" w:hAnsi="Times New Roman"/>
          <w:color w:val="auto"/>
          <w:sz w:val="28"/>
          <w:szCs w:val="28"/>
        </w:rPr>
        <w:t>:</w:t>
      </w:r>
    </w:p>
    <w:p w:rsidR="00235B0B" w:rsidRDefault="00244714" w:rsidP="002D5813">
      <w:pPr>
        <w:pStyle w:val="21"/>
        <w:numPr>
          <w:ilvl w:val="0"/>
          <w:numId w:val="74"/>
        </w:numPr>
        <w:spacing w:line="276" w:lineRule="auto"/>
        <w:rPr>
          <w:rStyle w:val="Zag11"/>
          <w:color w:val="auto"/>
          <w:szCs w:val="28"/>
        </w:rPr>
      </w:pPr>
      <w:r w:rsidRPr="00CB6752">
        <w:rPr>
          <w:rStyle w:val="Zag11"/>
          <w:color w:val="auto"/>
          <w:szCs w:val="28"/>
        </w:rPr>
        <w:t xml:space="preserve">организации режима дня детей, их нагрузкам, питанию, </w:t>
      </w:r>
      <w:proofErr w:type="gramStart"/>
      <w:r w:rsidRPr="0041436B">
        <w:rPr>
          <w:rStyle w:val="Zag11"/>
          <w:color w:val="auto"/>
          <w:spacing w:val="-4"/>
          <w:szCs w:val="28"/>
        </w:rPr>
        <w:t>физкультурно­оздоровительной</w:t>
      </w:r>
      <w:proofErr w:type="gramEnd"/>
      <w:r w:rsidRPr="0041436B">
        <w:rPr>
          <w:rStyle w:val="Zag11"/>
          <w:color w:val="auto"/>
          <w:spacing w:val="-4"/>
          <w:szCs w:val="28"/>
        </w:rPr>
        <w:t xml:space="preserve">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35B0B" w:rsidRDefault="00244714" w:rsidP="002D5813">
      <w:pPr>
        <w:pStyle w:val="21"/>
        <w:numPr>
          <w:ilvl w:val="0"/>
          <w:numId w:val="74"/>
        </w:numPr>
        <w:spacing w:line="276" w:lineRule="auto"/>
        <w:rPr>
          <w:rStyle w:val="Zag11"/>
          <w:color w:val="auto"/>
          <w:szCs w:val="28"/>
        </w:rPr>
      </w:pPr>
      <w:r w:rsidRPr="00235B0B">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235B0B">
        <w:rPr>
          <w:rStyle w:val="Zag11"/>
          <w:color w:val="auto"/>
          <w:spacing w:val="-2"/>
          <w:szCs w:val="28"/>
        </w:rPr>
        <w:t>й организации с обучающимися и родителями (законными пред</w:t>
      </w:r>
      <w:r w:rsidRPr="00235B0B">
        <w:rPr>
          <w:rStyle w:val="Zag11"/>
          <w:color w:val="auto"/>
          <w:szCs w:val="28"/>
        </w:rPr>
        <w:t>ставителями);</w:t>
      </w:r>
    </w:p>
    <w:p w:rsidR="00244714" w:rsidRPr="00235B0B" w:rsidRDefault="00244714" w:rsidP="002D5813">
      <w:pPr>
        <w:pStyle w:val="21"/>
        <w:numPr>
          <w:ilvl w:val="0"/>
          <w:numId w:val="74"/>
        </w:numPr>
        <w:spacing w:line="276" w:lineRule="auto"/>
        <w:rPr>
          <w:rStyle w:val="Zag11"/>
          <w:color w:val="auto"/>
          <w:szCs w:val="28"/>
        </w:rPr>
      </w:pPr>
      <w:r w:rsidRPr="00235B0B">
        <w:rPr>
          <w:rStyle w:val="Zag11"/>
          <w:color w:val="auto"/>
          <w:spacing w:val="-3"/>
          <w:szCs w:val="28"/>
        </w:rPr>
        <w:t xml:space="preserve">выделению приоритетов в работе образовательного образовательной организации </w:t>
      </w:r>
      <w:r w:rsidRPr="00235B0B">
        <w:rPr>
          <w:rStyle w:val="Zag11"/>
          <w:color w:val="auto"/>
          <w:spacing w:val="2"/>
          <w:szCs w:val="28"/>
        </w:rPr>
        <w:t>с учётом результатов проведённого анализа, а также возрастных особенностей обучающихся при получении  началь</w:t>
      </w:r>
      <w:r w:rsidRPr="00235B0B">
        <w:rPr>
          <w:rStyle w:val="Zag11"/>
          <w:color w:val="auto"/>
          <w:szCs w:val="28"/>
        </w:rPr>
        <w:t>ного общего образования.</w:t>
      </w:r>
    </w:p>
    <w:p w:rsidR="00244714" w:rsidRPr="00BD7394" w:rsidRDefault="00244714"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w:t>
      </w:r>
      <w:proofErr w:type="gramStart"/>
      <w:r w:rsidRPr="00BD7394">
        <w:rPr>
          <w:rStyle w:val="Zag11"/>
          <w:rFonts w:ascii="Times New Roman" w:hAnsi="Times New Roman"/>
          <w:color w:val="auto"/>
          <w:spacing w:val="-4"/>
          <w:sz w:val="28"/>
          <w:szCs w:val="28"/>
        </w:rPr>
        <w:t>учебно­вос</w:t>
      </w:r>
      <w:r w:rsidRPr="00BD7394">
        <w:rPr>
          <w:rStyle w:val="Zag11"/>
          <w:rFonts w:ascii="Times New Roman" w:hAnsi="Times New Roman"/>
          <w:color w:val="auto"/>
          <w:spacing w:val="-3"/>
          <w:sz w:val="28"/>
          <w:szCs w:val="28"/>
        </w:rPr>
        <w:t>питательной</w:t>
      </w:r>
      <w:proofErr w:type="gramEnd"/>
      <w:r w:rsidRPr="00BD7394">
        <w:rPr>
          <w:rStyle w:val="Zag11"/>
          <w:rFonts w:ascii="Times New Roman" w:hAnsi="Times New Roman"/>
          <w:color w:val="auto"/>
          <w:spacing w:val="-3"/>
          <w:sz w:val="28"/>
          <w:szCs w:val="28"/>
        </w:rPr>
        <w:t xml:space="preserve"> и методической работы </w:t>
      </w:r>
      <w:r w:rsidRPr="00BD7394">
        <w:rPr>
          <w:rStyle w:val="Zag11"/>
          <w:rFonts w:ascii="Times New Roman" w:hAnsi="Times New Roman"/>
          <w:color w:val="auto"/>
          <w:sz w:val="28"/>
          <w:szCs w:val="28"/>
        </w:rPr>
        <w:t>по данному направлению.</w:t>
      </w:r>
    </w:p>
    <w:p w:rsidR="00244714" w:rsidRPr="00BD7394" w:rsidRDefault="00244714"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w:t>
      </w:r>
      <w:proofErr w:type="gramStart"/>
      <w:r w:rsidRPr="00BD7394">
        <w:rPr>
          <w:rStyle w:val="Zag11"/>
          <w:rFonts w:ascii="Times New Roman" w:hAnsi="Times New Roman"/>
          <w:color w:val="auto"/>
          <w:sz w:val="28"/>
          <w:szCs w:val="28"/>
        </w:rPr>
        <w:t>учебно­воспитательная</w:t>
      </w:r>
      <w:proofErr w:type="gramEnd"/>
      <w:r w:rsidRPr="00BD7394">
        <w:rPr>
          <w:rStyle w:val="Zag11"/>
          <w:rFonts w:ascii="Times New Roman" w:hAnsi="Times New Roman"/>
          <w:color w:val="auto"/>
          <w:sz w:val="28"/>
          <w:szCs w:val="28"/>
        </w:rPr>
        <w:t xml:space="preserve">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D5813">
      <w:pPr>
        <w:pStyle w:val="21"/>
        <w:numPr>
          <w:ilvl w:val="0"/>
          <w:numId w:val="75"/>
        </w:numPr>
        <w:spacing w:line="276" w:lineRule="auto"/>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D5813">
      <w:pPr>
        <w:pStyle w:val="21"/>
        <w:numPr>
          <w:ilvl w:val="0"/>
          <w:numId w:val="75"/>
        </w:numPr>
        <w:spacing w:line="276" w:lineRule="auto"/>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D5813">
      <w:pPr>
        <w:pStyle w:val="21"/>
        <w:numPr>
          <w:ilvl w:val="0"/>
          <w:numId w:val="75"/>
        </w:numPr>
        <w:spacing w:line="276" w:lineRule="auto"/>
        <w:rPr>
          <w:rStyle w:val="Zag11"/>
          <w:color w:val="auto"/>
          <w:szCs w:val="28"/>
        </w:rPr>
      </w:pPr>
      <w:r w:rsidRPr="00E417D8">
        <w:rPr>
          <w:rStyle w:val="Zag11"/>
          <w:color w:val="auto"/>
          <w:spacing w:val="2"/>
          <w:szCs w:val="28"/>
        </w:rPr>
        <w:t xml:space="preserve">проведение дней здоровья, экологических </w:t>
      </w:r>
      <w:r w:rsidRPr="00A87A29">
        <w:rPr>
          <w:rStyle w:val="Zag11"/>
          <w:color w:val="auto"/>
          <w:szCs w:val="28"/>
        </w:rPr>
        <w:t xml:space="preserve">троп, праздников </w:t>
      </w:r>
      <w:r w:rsidR="00B67C7E">
        <w:rPr>
          <w:rStyle w:val="Zag11"/>
          <w:color w:val="auto"/>
          <w:szCs w:val="28"/>
        </w:rPr>
        <w:t xml:space="preserve">конкурса «Самый здоровый класс» </w:t>
      </w:r>
      <w:r w:rsidRPr="00A87A29">
        <w:rPr>
          <w:rStyle w:val="Zag11"/>
          <w:color w:val="auto"/>
          <w:szCs w:val="28"/>
        </w:rPr>
        <w:t>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D5813">
      <w:pPr>
        <w:pStyle w:val="21"/>
        <w:numPr>
          <w:ilvl w:val="0"/>
          <w:numId w:val="75"/>
        </w:numPr>
        <w:spacing w:line="276" w:lineRule="auto"/>
        <w:rPr>
          <w:rStyle w:val="Zag11"/>
          <w:color w:val="auto"/>
          <w:szCs w:val="28"/>
        </w:rPr>
      </w:pPr>
      <w:r w:rsidRPr="00012122">
        <w:rPr>
          <w:rStyle w:val="Zag11"/>
          <w:color w:val="auto"/>
          <w:szCs w:val="28"/>
        </w:rPr>
        <w:t xml:space="preserve">создание в школе </w:t>
      </w:r>
      <w:r w:rsidR="00B67C7E">
        <w:rPr>
          <w:rStyle w:val="Zag11"/>
          <w:color w:val="auto"/>
          <w:szCs w:val="28"/>
        </w:rPr>
        <w:t>С</w:t>
      </w:r>
      <w:r w:rsidRPr="00012122">
        <w:rPr>
          <w:rStyle w:val="Zag11"/>
          <w:color w:val="auto"/>
          <w:szCs w:val="28"/>
        </w:rPr>
        <w:t>овета</w:t>
      </w:r>
      <w:r w:rsidR="00B67C7E">
        <w:rPr>
          <w:rStyle w:val="Zag11"/>
          <w:color w:val="auto"/>
          <w:szCs w:val="28"/>
        </w:rPr>
        <w:t xml:space="preserve"> физкультуры</w:t>
      </w:r>
      <w:r w:rsidRPr="00056C3C">
        <w:rPr>
          <w:rStyle w:val="Zag11"/>
          <w:color w:val="auto"/>
          <w:spacing w:val="2"/>
          <w:szCs w:val="28"/>
        </w:rPr>
        <w:t xml:space="preserve">,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 xml:space="preserve">телей), представителей </w:t>
      </w:r>
      <w:r w:rsidR="00B67C7E">
        <w:rPr>
          <w:rStyle w:val="Zag11"/>
          <w:color w:val="auto"/>
          <w:spacing w:val="2"/>
          <w:szCs w:val="28"/>
        </w:rPr>
        <w:t>детской организации «Бригантина»</w:t>
      </w:r>
      <w:r w:rsidRPr="00375003">
        <w:rPr>
          <w:rStyle w:val="Zag11"/>
          <w:color w:val="auto"/>
          <w:szCs w:val="28"/>
        </w:rPr>
        <w:t>.</w:t>
      </w:r>
    </w:p>
    <w:p w:rsidR="00244714" w:rsidRPr="00BD7394" w:rsidRDefault="00244714"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и м</w:t>
      </w:r>
      <w:r w:rsidR="00B67C7E">
        <w:rPr>
          <w:rStyle w:val="Zag11"/>
          <w:rFonts w:ascii="Times New Roman" w:hAnsi="Times New Roman"/>
          <w:color w:val="auto"/>
          <w:sz w:val="28"/>
          <w:szCs w:val="28"/>
        </w:rPr>
        <w:t>етодическая работа с педагогами</w:t>
      </w:r>
      <w:r w:rsidRPr="00BD7394">
        <w:rPr>
          <w:rStyle w:val="Zag11"/>
          <w:rFonts w:ascii="Times New Roman" w:hAnsi="Times New Roman"/>
          <w:color w:val="auto"/>
          <w:sz w:val="28"/>
          <w:szCs w:val="28"/>
        </w:rPr>
        <w:t xml:space="preserve">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w:t>
      </w:r>
      <w:r w:rsidR="00B67C7E">
        <w:rPr>
          <w:rStyle w:val="Zag11"/>
          <w:rFonts w:ascii="Times New Roman" w:hAnsi="Times New Roman"/>
          <w:color w:val="auto"/>
          <w:spacing w:val="-3"/>
          <w:sz w:val="28"/>
          <w:szCs w:val="28"/>
        </w:rPr>
        <w:t>МБОУ Россошанской ООШ</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D5813">
      <w:pPr>
        <w:pStyle w:val="21"/>
        <w:numPr>
          <w:ilvl w:val="0"/>
          <w:numId w:val="76"/>
        </w:numPr>
        <w:spacing w:line="276" w:lineRule="auto"/>
        <w:rPr>
          <w:rStyle w:val="Zag11"/>
          <w:color w:val="auto"/>
          <w:szCs w:val="28"/>
        </w:rPr>
      </w:pPr>
      <w:r w:rsidRPr="00CB6752">
        <w:rPr>
          <w:rStyle w:val="Zag11"/>
          <w:color w:val="auto"/>
          <w:spacing w:val="-3"/>
          <w:szCs w:val="28"/>
        </w:rPr>
        <w:lastRenderedPageBreak/>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D5813">
      <w:pPr>
        <w:pStyle w:val="21"/>
        <w:numPr>
          <w:ilvl w:val="0"/>
          <w:numId w:val="76"/>
        </w:numPr>
        <w:spacing w:line="276" w:lineRule="auto"/>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 xml:space="preserve">(законных представителей) </w:t>
      </w:r>
      <w:proofErr w:type="gramStart"/>
      <w:r w:rsidRPr="00FF3660">
        <w:rPr>
          <w:rStyle w:val="Zag11"/>
          <w:color w:val="auto"/>
          <w:spacing w:val="-3"/>
          <w:szCs w:val="28"/>
        </w:rPr>
        <w:t>необходимой</w:t>
      </w:r>
      <w:proofErr w:type="gramEnd"/>
      <w:r w:rsidRPr="00FF3660">
        <w:rPr>
          <w:rStyle w:val="Zag11"/>
          <w:color w:val="auto"/>
          <w:spacing w:val="-3"/>
          <w:szCs w:val="28"/>
        </w:rPr>
        <w:t xml:space="preserve"> научно­методической</w:t>
      </w:r>
      <w:r w:rsidRPr="009B0659">
        <w:rPr>
          <w:rStyle w:val="Zag11"/>
          <w:color w:val="auto"/>
          <w:szCs w:val="28"/>
        </w:rPr>
        <w:t>лите</w:t>
      </w:r>
      <w:r w:rsidRPr="002C5232">
        <w:rPr>
          <w:rStyle w:val="Zag11"/>
          <w:color w:val="auto"/>
          <w:szCs w:val="28"/>
        </w:rPr>
        <w:t>ратуры;</w:t>
      </w:r>
    </w:p>
    <w:p w:rsidR="00244714" w:rsidRPr="00012122" w:rsidRDefault="00244714" w:rsidP="002D5813">
      <w:pPr>
        <w:pStyle w:val="21"/>
        <w:numPr>
          <w:ilvl w:val="0"/>
          <w:numId w:val="76"/>
        </w:numPr>
        <w:spacing w:line="276" w:lineRule="auto"/>
        <w:rPr>
          <w:rStyle w:val="Zag11"/>
          <w:color w:val="auto"/>
          <w:szCs w:val="28"/>
        </w:rPr>
      </w:pPr>
      <w:r w:rsidRPr="00E417D8">
        <w:rPr>
          <w:rStyle w:val="Zag11"/>
          <w:color w:val="auto"/>
          <w:szCs w:val="28"/>
        </w:rPr>
        <w:t>привлечение пе</w:t>
      </w:r>
      <w:r w:rsidR="00B67C7E">
        <w:rPr>
          <w:rStyle w:val="Zag11"/>
          <w:color w:val="auto"/>
          <w:szCs w:val="28"/>
        </w:rPr>
        <w:t xml:space="preserve">дагогов, медицинских работников и </w:t>
      </w:r>
      <w:r w:rsidRPr="00E417D8">
        <w:rPr>
          <w:rStyle w:val="Zag11"/>
          <w:color w:val="auto"/>
          <w:szCs w:val="28"/>
        </w:rPr>
        <w:t xml:space="preserve"> психологов</w:t>
      </w:r>
      <w:r w:rsidR="00B67C7E">
        <w:rPr>
          <w:rStyle w:val="Zag11"/>
          <w:color w:val="auto"/>
          <w:szCs w:val="28"/>
        </w:rPr>
        <w:t xml:space="preserve"> (по согласованию),</w:t>
      </w:r>
      <w:r w:rsidRPr="00E417D8">
        <w:rPr>
          <w:rStyle w:val="Zag11"/>
          <w:color w:val="auto"/>
          <w:szCs w:val="28"/>
        </w:rPr>
        <w:t xml:space="preserve">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2D5813">
      <w:pPr>
        <w:pStyle w:val="a3"/>
        <w:spacing w:line="276"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B67C7E">
        <w:rPr>
          <w:rStyle w:val="Zag11"/>
          <w:rFonts w:ascii="Times New Roman" w:hAnsi="Times New Roman"/>
          <w:iCs/>
          <w:color w:val="auto"/>
          <w:sz w:val="28"/>
          <w:szCs w:val="28"/>
        </w:rPr>
        <w:t xml:space="preserve"> </w:t>
      </w:r>
      <w:r w:rsidR="00B67C7E">
        <w:rPr>
          <w:rStyle w:val="Zag11"/>
          <w:rFonts w:ascii="Times New Roman" w:hAnsi="Times New Roman"/>
          <w:color w:val="auto"/>
          <w:spacing w:val="-3"/>
          <w:sz w:val="28"/>
          <w:szCs w:val="28"/>
        </w:rPr>
        <w:t>МБОУ Россошанской ООШ</w:t>
      </w:r>
      <w:r w:rsidR="00FA4392" w:rsidRPr="00BD7394">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включает:</w:t>
      </w:r>
    </w:p>
    <w:p w:rsidR="007060F3" w:rsidRDefault="00653A76" w:rsidP="002D5813">
      <w:pPr>
        <w:pStyle w:val="21"/>
        <w:numPr>
          <w:ilvl w:val="0"/>
          <w:numId w:val="77"/>
        </w:numPr>
        <w:spacing w:line="276" w:lineRule="auto"/>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7060F3" w:rsidRDefault="00653A76" w:rsidP="002D5813">
      <w:pPr>
        <w:pStyle w:val="21"/>
        <w:numPr>
          <w:ilvl w:val="0"/>
          <w:numId w:val="77"/>
        </w:numPr>
        <w:spacing w:line="276" w:lineRule="auto"/>
        <w:rPr>
          <w:rStyle w:val="Zag11"/>
          <w:color w:val="auto"/>
          <w:szCs w:val="28"/>
        </w:rPr>
      </w:pPr>
      <w:r w:rsidRPr="007060F3">
        <w:rPr>
          <w:rStyle w:val="Zag11"/>
          <w:color w:val="auto"/>
          <w:spacing w:val="-5"/>
          <w:szCs w:val="28"/>
        </w:rPr>
        <w:t>наличие и необходимое оснащение помещений для пита</w:t>
      </w:r>
      <w:r w:rsidRPr="007060F3">
        <w:rPr>
          <w:rStyle w:val="Zag11"/>
          <w:color w:val="auto"/>
          <w:spacing w:val="2"/>
          <w:szCs w:val="28"/>
        </w:rPr>
        <w:t>ния обучающихся</w:t>
      </w:r>
      <w:r w:rsidRPr="007060F3">
        <w:rPr>
          <w:rStyle w:val="Zag11"/>
          <w:color w:val="auto"/>
          <w:szCs w:val="28"/>
        </w:rPr>
        <w:t>;</w:t>
      </w:r>
    </w:p>
    <w:p w:rsidR="00653A76" w:rsidRPr="007060F3" w:rsidRDefault="00653A76" w:rsidP="002D5813">
      <w:pPr>
        <w:pStyle w:val="21"/>
        <w:numPr>
          <w:ilvl w:val="0"/>
          <w:numId w:val="77"/>
        </w:numPr>
        <w:spacing w:line="276" w:lineRule="auto"/>
        <w:rPr>
          <w:rStyle w:val="Zag11"/>
          <w:color w:val="auto"/>
          <w:szCs w:val="28"/>
        </w:rPr>
      </w:pPr>
      <w:r w:rsidRPr="007060F3">
        <w:rPr>
          <w:rStyle w:val="Zag11"/>
          <w:color w:val="auto"/>
          <w:spacing w:val="2"/>
          <w:szCs w:val="28"/>
        </w:rPr>
        <w:t>оснащённость кабинетов, физкультурного зала, спорт</w:t>
      </w:r>
      <w:r w:rsidRPr="007060F3">
        <w:rPr>
          <w:rStyle w:val="Zag11"/>
          <w:color w:val="auto"/>
          <w:szCs w:val="28"/>
        </w:rPr>
        <w:t>площадок необходимым игровым и спортивным оборудованием и инвентарём</w:t>
      </w:r>
      <w:r w:rsidR="008A6FFE" w:rsidRPr="007060F3">
        <w:rPr>
          <w:rStyle w:val="Zag11"/>
          <w:color w:val="auto"/>
          <w:szCs w:val="28"/>
        </w:rPr>
        <w:t>.</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 xml:space="preserve">Организация учебной и внеурочной деятельности </w:t>
      </w:r>
      <w:proofErr w:type="gramStart"/>
      <w:r w:rsidRPr="00BD7394">
        <w:rPr>
          <w:rStyle w:val="Zag11"/>
          <w:rFonts w:ascii="Times New Roman" w:hAnsi="Times New Roman"/>
          <w:iCs/>
          <w:color w:val="auto"/>
          <w:spacing w:val="-2"/>
          <w:sz w:val="28"/>
          <w:szCs w:val="28"/>
        </w:rPr>
        <w:t>обучающихся</w:t>
      </w:r>
      <w:proofErr w:type="gramEnd"/>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7060F3" w:rsidRDefault="00653A76" w:rsidP="002D5813">
      <w:pPr>
        <w:pStyle w:val="21"/>
        <w:numPr>
          <w:ilvl w:val="0"/>
          <w:numId w:val="78"/>
        </w:numPr>
        <w:spacing w:line="276" w:lineRule="auto"/>
        <w:rPr>
          <w:rStyle w:val="Zag11"/>
          <w:color w:val="auto"/>
          <w:szCs w:val="28"/>
        </w:rPr>
      </w:pPr>
      <w:r w:rsidRPr="00CB6752">
        <w:rPr>
          <w:rStyle w:val="Zag11"/>
          <w:color w:val="auto"/>
          <w:szCs w:val="28"/>
        </w:rPr>
        <w:t>соблюдение гигиенических норм и требований к организации и объёму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7060F3" w:rsidRDefault="00653A76" w:rsidP="002D5813">
      <w:pPr>
        <w:pStyle w:val="21"/>
        <w:numPr>
          <w:ilvl w:val="0"/>
          <w:numId w:val="78"/>
        </w:numPr>
        <w:spacing w:line="276" w:lineRule="auto"/>
        <w:rPr>
          <w:rStyle w:val="Zag11"/>
          <w:color w:val="auto"/>
          <w:szCs w:val="28"/>
        </w:rPr>
      </w:pPr>
      <w:r w:rsidRPr="007060F3">
        <w:rPr>
          <w:rStyle w:val="Zag11"/>
          <w:color w:val="auto"/>
          <w:szCs w:val="28"/>
        </w:rPr>
        <w:t xml:space="preserve">использование методов и методик обучения, адекватных </w:t>
      </w:r>
      <w:r w:rsidRPr="007060F3">
        <w:rPr>
          <w:rStyle w:val="Zag11"/>
          <w:color w:val="auto"/>
          <w:spacing w:val="2"/>
          <w:szCs w:val="28"/>
        </w:rPr>
        <w:t>возрастным возможностям и особенностям обучающихся</w:t>
      </w:r>
      <w:r w:rsidR="007060F3" w:rsidRPr="007060F3">
        <w:rPr>
          <w:rStyle w:val="Zag11"/>
          <w:color w:val="auto"/>
          <w:spacing w:val="2"/>
          <w:szCs w:val="28"/>
        </w:rPr>
        <w:t xml:space="preserve"> </w:t>
      </w:r>
      <w:r w:rsidRPr="007060F3">
        <w:rPr>
          <w:rStyle w:val="Zag11"/>
          <w:color w:val="auto"/>
          <w:szCs w:val="28"/>
        </w:rPr>
        <w:t>(использование методик, прошедших апробацию);</w:t>
      </w:r>
    </w:p>
    <w:p w:rsidR="007060F3" w:rsidRDefault="00653A76" w:rsidP="002D5813">
      <w:pPr>
        <w:pStyle w:val="21"/>
        <w:numPr>
          <w:ilvl w:val="0"/>
          <w:numId w:val="78"/>
        </w:numPr>
        <w:spacing w:line="276" w:lineRule="auto"/>
        <w:rPr>
          <w:rStyle w:val="Zag11"/>
          <w:color w:val="auto"/>
          <w:szCs w:val="28"/>
        </w:rPr>
      </w:pPr>
      <w:r w:rsidRPr="007060F3">
        <w:rPr>
          <w:rStyle w:val="Zag11"/>
          <w:color w:val="auto"/>
          <w:spacing w:val="2"/>
          <w:szCs w:val="28"/>
        </w:rPr>
        <w:t xml:space="preserve">введение любых инноваций в учебный процесс только </w:t>
      </w:r>
      <w:r w:rsidRPr="007060F3">
        <w:rPr>
          <w:rStyle w:val="Zag11"/>
          <w:color w:val="auto"/>
          <w:szCs w:val="28"/>
        </w:rPr>
        <w:t>под контролем специалистов;</w:t>
      </w:r>
    </w:p>
    <w:p w:rsidR="007060F3" w:rsidRDefault="00653A76" w:rsidP="002D5813">
      <w:pPr>
        <w:pStyle w:val="21"/>
        <w:numPr>
          <w:ilvl w:val="0"/>
          <w:numId w:val="78"/>
        </w:numPr>
        <w:spacing w:line="276" w:lineRule="auto"/>
        <w:rPr>
          <w:rStyle w:val="Zag11"/>
          <w:color w:val="auto"/>
          <w:szCs w:val="28"/>
        </w:rPr>
      </w:pPr>
      <w:r w:rsidRPr="007060F3">
        <w:rPr>
          <w:rStyle w:val="Zag11"/>
          <w:color w:val="auto"/>
          <w:spacing w:val="-3"/>
          <w:szCs w:val="28"/>
        </w:rPr>
        <w:t>строгое соблюдение всех требований к использованию тех</w:t>
      </w:r>
      <w:r w:rsidRPr="007060F3">
        <w:rPr>
          <w:rStyle w:val="Zag11"/>
          <w:color w:val="auto"/>
          <w:spacing w:val="-2"/>
          <w:szCs w:val="28"/>
        </w:rPr>
        <w:t xml:space="preserve">нических средств обучения, в том числе компьютеров и </w:t>
      </w:r>
      <w:proofErr w:type="gramStart"/>
      <w:r w:rsidRPr="007060F3">
        <w:rPr>
          <w:rStyle w:val="Zag11"/>
          <w:color w:val="auto"/>
          <w:spacing w:val="-2"/>
          <w:szCs w:val="28"/>
        </w:rPr>
        <w:t>аудио­</w:t>
      </w:r>
      <w:r w:rsidRPr="007060F3">
        <w:rPr>
          <w:rStyle w:val="Zag11"/>
          <w:color w:val="auto"/>
          <w:spacing w:val="-2"/>
          <w:szCs w:val="28"/>
        </w:rPr>
        <w:br/>
      </w:r>
      <w:r w:rsidRPr="007060F3">
        <w:rPr>
          <w:rStyle w:val="Zag11"/>
          <w:color w:val="auto"/>
          <w:szCs w:val="28"/>
        </w:rPr>
        <w:t>визуальных</w:t>
      </w:r>
      <w:proofErr w:type="gramEnd"/>
      <w:r w:rsidRPr="007060F3">
        <w:rPr>
          <w:rStyle w:val="Zag11"/>
          <w:color w:val="auto"/>
          <w:szCs w:val="28"/>
        </w:rPr>
        <w:t xml:space="preserve"> средств;</w:t>
      </w:r>
    </w:p>
    <w:p w:rsidR="007060F3" w:rsidRDefault="00653A76" w:rsidP="002D5813">
      <w:pPr>
        <w:pStyle w:val="21"/>
        <w:numPr>
          <w:ilvl w:val="0"/>
          <w:numId w:val="78"/>
        </w:numPr>
        <w:spacing w:line="276" w:lineRule="auto"/>
        <w:rPr>
          <w:rStyle w:val="Zag11"/>
          <w:color w:val="auto"/>
          <w:szCs w:val="28"/>
        </w:rPr>
      </w:pPr>
      <w:r w:rsidRPr="007060F3">
        <w:rPr>
          <w:rStyle w:val="Zag11"/>
          <w:color w:val="auto"/>
          <w:szCs w:val="28"/>
        </w:rPr>
        <w:t>индивидуализацию обучения, учёт индивидуальных осо</w:t>
      </w:r>
      <w:r w:rsidRPr="007060F3">
        <w:rPr>
          <w:rStyle w:val="Zag11"/>
          <w:color w:val="auto"/>
          <w:spacing w:val="2"/>
          <w:szCs w:val="28"/>
        </w:rPr>
        <w:t xml:space="preserve">бенностей развития обучающихся: темпа развития и темпа </w:t>
      </w:r>
      <w:r w:rsidRPr="007060F3">
        <w:rPr>
          <w:rStyle w:val="Zag11"/>
          <w:color w:val="auto"/>
          <w:szCs w:val="28"/>
        </w:rPr>
        <w:t xml:space="preserve">деятельности, </w:t>
      </w:r>
      <w:proofErr w:type="gramStart"/>
      <w:r w:rsidRPr="007060F3">
        <w:rPr>
          <w:rStyle w:val="Zag11"/>
          <w:color w:val="auto"/>
          <w:szCs w:val="28"/>
        </w:rPr>
        <w:t>обучение</w:t>
      </w:r>
      <w:proofErr w:type="gramEnd"/>
      <w:r w:rsidRPr="007060F3">
        <w:rPr>
          <w:rStyle w:val="Zag11"/>
          <w:color w:val="auto"/>
          <w:szCs w:val="28"/>
        </w:rPr>
        <w:t xml:space="preserve"> по индивидуальным образовательным траекториям;</w:t>
      </w:r>
    </w:p>
    <w:p w:rsidR="00653A76" w:rsidRPr="007060F3" w:rsidRDefault="00653A76" w:rsidP="002D5813">
      <w:pPr>
        <w:pStyle w:val="21"/>
        <w:numPr>
          <w:ilvl w:val="0"/>
          <w:numId w:val="78"/>
        </w:numPr>
        <w:spacing w:line="276" w:lineRule="auto"/>
        <w:rPr>
          <w:rStyle w:val="Zag11"/>
          <w:color w:val="auto"/>
          <w:szCs w:val="28"/>
        </w:rPr>
      </w:pPr>
      <w:r w:rsidRPr="007060F3">
        <w:rPr>
          <w:rStyle w:val="Zag11"/>
          <w:color w:val="auto"/>
          <w:szCs w:val="28"/>
        </w:rPr>
        <w:t xml:space="preserve">ведение систематической работы с детьми с ослабленным здоровьем и с детьми с </w:t>
      </w:r>
      <w:r w:rsidR="003865F8" w:rsidRPr="007060F3">
        <w:rPr>
          <w:rStyle w:val="Zag11"/>
          <w:color w:val="auto"/>
          <w:szCs w:val="28"/>
        </w:rPr>
        <w:t>ОВЗ</w:t>
      </w:r>
      <w:r w:rsidRPr="007060F3">
        <w:rPr>
          <w:rStyle w:val="Zag11"/>
          <w:color w:val="auto"/>
          <w:szCs w:val="28"/>
        </w:rPr>
        <w:t>.</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lastRenderedPageBreak/>
        <w:t>Эффективность реализации этого направления зависит</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BD7394">
        <w:rPr>
          <w:rStyle w:val="Zag11"/>
          <w:rFonts w:ascii="Times New Roman" w:hAnsi="Times New Roman"/>
          <w:color w:val="auto"/>
          <w:spacing w:val="2"/>
          <w:sz w:val="28"/>
          <w:szCs w:val="28"/>
        </w:rPr>
        <w:t>обучающихся</w:t>
      </w:r>
      <w:proofErr w:type="gramEnd"/>
      <w:r w:rsidRPr="00BD7394">
        <w:rPr>
          <w:rStyle w:val="Zag11"/>
          <w:rFonts w:ascii="Times New Roman" w:hAnsi="Times New Roman"/>
          <w:color w:val="auto"/>
          <w:spacing w:val="2"/>
          <w:sz w:val="28"/>
          <w:szCs w:val="28"/>
        </w:rPr>
        <w:t>, направляемая</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7060F3">
        <w:rPr>
          <w:rStyle w:val="Zag11"/>
          <w:rFonts w:ascii="Times New Roman" w:hAnsi="Times New Roman"/>
          <w:i/>
          <w:color w:val="auto"/>
          <w:spacing w:val="-3"/>
          <w:sz w:val="28"/>
          <w:szCs w:val="28"/>
        </w:rPr>
        <w:t>Виды учебной деятельности</w:t>
      </w:r>
      <w:r w:rsidRPr="00BD7394">
        <w:rPr>
          <w:rStyle w:val="Zag11"/>
          <w:rFonts w:ascii="Times New Roman" w:hAnsi="Times New Roman"/>
          <w:color w:val="auto"/>
          <w:spacing w:val="-3"/>
          <w:sz w:val="28"/>
          <w:szCs w:val="28"/>
        </w:rPr>
        <w:t>,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7060F3">
        <w:rPr>
          <w:rStyle w:val="Zag11"/>
          <w:rFonts w:ascii="Times New Roman" w:hAnsi="Times New Roman"/>
          <w:i/>
          <w:color w:val="auto"/>
          <w:spacing w:val="2"/>
          <w:sz w:val="28"/>
          <w:szCs w:val="28"/>
        </w:rPr>
        <w:t>Формы учебной деятельности</w:t>
      </w:r>
      <w:r w:rsidRPr="00BD7394">
        <w:rPr>
          <w:rStyle w:val="Zag11"/>
          <w:rFonts w:ascii="Times New Roman" w:hAnsi="Times New Roman"/>
          <w:color w:val="auto"/>
          <w:spacing w:val="2"/>
          <w:sz w:val="28"/>
          <w:szCs w:val="28"/>
        </w:rPr>
        <w:t>,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 xml:space="preserve">Организация </w:t>
      </w:r>
      <w:proofErr w:type="gramStart"/>
      <w:r w:rsidRPr="00BD7394">
        <w:rPr>
          <w:rStyle w:val="Zag11"/>
          <w:rFonts w:ascii="Times New Roman" w:hAnsi="Times New Roman"/>
          <w:iCs/>
          <w:color w:val="auto"/>
          <w:spacing w:val="2"/>
          <w:sz w:val="28"/>
          <w:szCs w:val="28"/>
        </w:rPr>
        <w:t>физкультурно­оздоровительной</w:t>
      </w:r>
      <w:proofErr w:type="gramEnd"/>
      <w:r w:rsidRPr="00BD7394">
        <w:rPr>
          <w:rStyle w:val="Zag11"/>
          <w:rFonts w:ascii="Times New Roman" w:hAnsi="Times New Roman"/>
          <w:iCs/>
          <w:color w:val="auto"/>
          <w:spacing w:val="2"/>
          <w:sz w:val="28"/>
          <w:szCs w:val="28"/>
        </w:rPr>
        <w:t xml:space="preserve">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7060F3" w:rsidRDefault="00653A76" w:rsidP="002D5813">
      <w:pPr>
        <w:pStyle w:val="21"/>
        <w:numPr>
          <w:ilvl w:val="0"/>
          <w:numId w:val="79"/>
        </w:numPr>
        <w:spacing w:line="276" w:lineRule="auto"/>
        <w:rPr>
          <w:rStyle w:val="Zag11"/>
          <w:color w:val="auto"/>
          <w:spacing w:val="-3"/>
          <w:szCs w:val="28"/>
        </w:rPr>
      </w:pPr>
      <w:r w:rsidRPr="00CB6752">
        <w:rPr>
          <w:rStyle w:val="Zag11"/>
          <w:color w:val="auto"/>
          <w:spacing w:val="2"/>
          <w:szCs w:val="28"/>
        </w:rPr>
        <w:t xml:space="preserve">полноценную и эффективную работу с </w:t>
      </w:r>
      <w:proofErr w:type="gramStart"/>
      <w:r w:rsidRPr="00CB6752">
        <w:rPr>
          <w:rStyle w:val="Zag11"/>
          <w:color w:val="auto"/>
          <w:spacing w:val="2"/>
          <w:szCs w:val="28"/>
        </w:rPr>
        <w:t>обучающимися</w:t>
      </w:r>
      <w:proofErr w:type="gramEnd"/>
      <w:r w:rsidRPr="00CB6752">
        <w:rPr>
          <w:rStyle w:val="Zag11"/>
          <w:color w:val="auto"/>
          <w:spacing w:val="2"/>
          <w:szCs w:val="28"/>
        </w:rPr>
        <w:t xml:space="preserve"> </w:t>
      </w:r>
      <w:r w:rsidRPr="0041436B">
        <w:rPr>
          <w:rStyle w:val="Zag11"/>
          <w:color w:val="auto"/>
          <w:spacing w:val="-3"/>
          <w:szCs w:val="28"/>
        </w:rPr>
        <w:t>всех групп здоровья (на уроках физкультуры, в секциях и т. п.);</w:t>
      </w:r>
    </w:p>
    <w:p w:rsidR="007060F3" w:rsidRDefault="00653A76" w:rsidP="002D5813">
      <w:pPr>
        <w:pStyle w:val="21"/>
        <w:numPr>
          <w:ilvl w:val="0"/>
          <w:numId w:val="79"/>
        </w:numPr>
        <w:spacing w:line="276" w:lineRule="auto"/>
        <w:rPr>
          <w:rStyle w:val="Zag11"/>
          <w:color w:val="auto"/>
          <w:spacing w:val="-3"/>
          <w:szCs w:val="28"/>
        </w:rPr>
      </w:pPr>
      <w:r w:rsidRPr="007060F3">
        <w:rPr>
          <w:rStyle w:val="Zag11"/>
          <w:color w:val="auto"/>
          <w:szCs w:val="28"/>
        </w:rPr>
        <w:t>рациональную организацию уроков физической культуры и занятий активно­двигательного характера;</w:t>
      </w:r>
    </w:p>
    <w:p w:rsidR="007060F3" w:rsidRDefault="00653A76" w:rsidP="002D5813">
      <w:pPr>
        <w:pStyle w:val="21"/>
        <w:numPr>
          <w:ilvl w:val="0"/>
          <w:numId w:val="79"/>
        </w:numPr>
        <w:spacing w:line="276" w:lineRule="auto"/>
        <w:rPr>
          <w:rStyle w:val="Zag11"/>
          <w:color w:val="auto"/>
          <w:spacing w:val="-3"/>
          <w:szCs w:val="28"/>
        </w:rPr>
      </w:pPr>
      <w:r w:rsidRPr="007060F3">
        <w:rPr>
          <w:rStyle w:val="Zag11"/>
          <w:color w:val="auto"/>
          <w:spacing w:val="2"/>
          <w:szCs w:val="28"/>
        </w:rPr>
        <w:t xml:space="preserve">организацию динамических перемен, физкультминуток </w:t>
      </w:r>
      <w:r w:rsidRPr="007060F3">
        <w:rPr>
          <w:rStyle w:val="Zag11"/>
          <w:color w:val="auto"/>
          <w:spacing w:val="-2"/>
          <w:szCs w:val="28"/>
        </w:rPr>
        <w:t>на уроках, способствующих эмоциональной разгрузке и повы</w:t>
      </w:r>
      <w:r w:rsidRPr="007060F3">
        <w:rPr>
          <w:rStyle w:val="Zag11"/>
          <w:color w:val="auto"/>
          <w:szCs w:val="28"/>
        </w:rPr>
        <w:t>шению двигательной активности;</w:t>
      </w:r>
    </w:p>
    <w:p w:rsidR="007060F3" w:rsidRDefault="00653A76" w:rsidP="002D5813">
      <w:pPr>
        <w:pStyle w:val="21"/>
        <w:numPr>
          <w:ilvl w:val="0"/>
          <w:numId w:val="79"/>
        </w:numPr>
        <w:spacing w:line="276" w:lineRule="auto"/>
        <w:rPr>
          <w:rStyle w:val="Zag11"/>
          <w:color w:val="auto"/>
          <w:spacing w:val="-3"/>
          <w:szCs w:val="28"/>
        </w:rPr>
      </w:pPr>
      <w:r w:rsidRPr="007060F3">
        <w:rPr>
          <w:rStyle w:val="Zag11"/>
          <w:color w:val="auto"/>
          <w:spacing w:val="-2"/>
          <w:szCs w:val="28"/>
        </w:rPr>
        <w:t>организацию работы спортивных секций и создание усло</w:t>
      </w:r>
      <w:r w:rsidRPr="007060F3">
        <w:rPr>
          <w:rStyle w:val="Zag11"/>
          <w:color w:val="auto"/>
          <w:szCs w:val="28"/>
        </w:rPr>
        <w:t>вий для их эффективного функционирования;</w:t>
      </w:r>
    </w:p>
    <w:p w:rsidR="00653A76" w:rsidRPr="007060F3" w:rsidRDefault="00653A76" w:rsidP="002D5813">
      <w:pPr>
        <w:pStyle w:val="21"/>
        <w:numPr>
          <w:ilvl w:val="0"/>
          <w:numId w:val="79"/>
        </w:numPr>
        <w:spacing w:line="276" w:lineRule="auto"/>
        <w:rPr>
          <w:rStyle w:val="Zag11"/>
          <w:color w:val="auto"/>
          <w:spacing w:val="-3"/>
          <w:szCs w:val="28"/>
        </w:rPr>
      </w:pPr>
      <w:r w:rsidRPr="007060F3">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7060F3">
        <w:rPr>
          <w:rStyle w:val="Zag11"/>
          <w:color w:val="auto"/>
          <w:szCs w:val="28"/>
        </w:rPr>
        <w:t>и т. п.).</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007060F3">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proofErr w:type="gramStart"/>
      <w:r w:rsidRPr="00BD7394">
        <w:rPr>
          <w:rStyle w:val="Zag11"/>
          <w:rFonts w:ascii="Times New Roman" w:hAnsi="Times New Roman"/>
          <w:color w:val="auto"/>
          <w:spacing w:val="-5"/>
          <w:sz w:val="28"/>
          <w:szCs w:val="28"/>
        </w:rPr>
        <w:t>умений</w:t>
      </w:r>
      <w:proofErr w:type="gramEnd"/>
      <w:r w:rsidRPr="00BD7394">
        <w:rPr>
          <w:rStyle w:val="Zag11"/>
          <w:rFonts w:ascii="Times New Roman" w:hAnsi="Times New Roman"/>
          <w:color w:val="auto"/>
          <w:spacing w:val="-5"/>
          <w:sz w:val="28"/>
          <w:szCs w:val="28"/>
        </w:rPr>
        <w:t xml:space="preserve">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2D5813">
      <w:pPr>
        <w:pStyle w:val="21"/>
        <w:numPr>
          <w:ilvl w:val="0"/>
          <w:numId w:val="81"/>
        </w:numPr>
        <w:spacing w:line="276" w:lineRule="auto"/>
        <w:rPr>
          <w:rStyle w:val="Zag11"/>
          <w:color w:val="auto"/>
          <w:szCs w:val="28"/>
        </w:rPr>
      </w:pPr>
      <w:r w:rsidRPr="00CB6752">
        <w:rPr>
          <w:rStyle w:val="Zag11"/>
          <w:color w:val="auto"/>
          <w:szCs w:val="28"/>
        </w:rPr>
        <w:lastRenderedPageBreak/>
        <w:t>вне</w:t>
      </w:r>
      <w:r w:rsidRPr="0041436B">
        <w:rPr>
          <w:rStyle w:val="Zag11"/>
          <w:color w:val="auto"/>
          <w:szCs w:val="28"/>
        </w:rPr>
        <w:t xml:space="preserve">дрение в систему работы </w:t>
      </w:r>
      <w:r w:rsidR="005D260F">
        <w:rPr>
          <w:rStyle w:val="Zag11"/>
          <w:color w:val="auto"/>
          <w:szCs w:val="28"/>
        </w:rPr>
        <w:t>дополнительных</w:t>
      </w:r>
      <w:r w:rsidRPr="00FF3660">
        <w:rPr>
          <w:rStyle w:val="Zag11"/>
          <w:color w:val="auto"/>
          <w:szCs w:val="28"/>
        </w:rPr>
        <w:t xml:space="preserve">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включённых в учебный процесс;</w:t>
      </w:r>
    </w:p>
    <w:p w:rsidR="00653A76" w:rsidRPr="00821939" w:rsidRDefault="00653A76" w:rsidP="002D5813">
      <w:pPr>
        <w:pStyle w:val="21"/>
        <w:numPr>
          <w:ilvl w:val="0"/>
          <w:numId w:val="81"/>
        </w:numPr>
        <w:spacing w:line="276" w:lineRule="auto"/>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5D260F">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2D5813">
      <w:pPr>
        <w:pStyle w:val="21"/>
        <w:numPr>
          <w:ilvl w:val="0"/>
          <w:numId w:val="80"/>
        </w:numPr>
        <w:spacing w:line="276" w:lineRule="auto"/>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 xml:space="preserve">вопросам роста и развития ребёнка,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2D5813">
      <w:pPr>
        <w:pStyle w:val="21"/>
        <w:numPr>
          <w:ilvl w:val="0"/>
          <w:numId w:val="80"/>
        </w:numPr>
        <w:spacing w:line="276" w:lineRule="auto"/>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5D260F">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5D260F">
        <w:rPr>
          <w:rStyle w:val="Zag11"/>
          <w:rFonts w:ascii="Times New Roman" w:hAnsi="Times New Roman"/>
          <w:color w:val="auto"/>
          <w:spacing w:val="-3"/>
          <w:sz w:val="28"/>
          <w:szCs w:val="28"/>
        </w:rPr>
        <w:t>и педагогов</w:t>
      </w:r>
      <w:r w:rsidRPr="00BD7394">
        <w:rPr>
          <w:rStyle w:val="Zag11"/>
          <w:rFonts w:ascii="Times New Roman" w:hAnsi="Times New Roman"/>
          <w:color w:val="auto"/>
          <w:sz w:val="28"/>
          <w:szCs w:val="28"/>
        </w:rPr>
        <w:t>.</w:t>
      </w:r>
    </w:p>
    <w:p w:rsidR="005D260F" w:rsidRPr="005B7A86" w:rsidRDefault="005D260F" w:rsidP="002D5813">
      <w:pPr>
        <w:pStyle w:val="a3"/>
        <w:spacing w:line="276" w:lineRule="auto"/>
        <w:ind w:firstLine="454"/>
        <w:rPr>
          <w:rStyle w:val="Zag11"/>
          <w:rFonts w:ascii="Times New Roman" w:hAnsi="Times New Roman"/>
          <w:color w:val="auto"/>
          <w:sz w:val="16"/>
          <w:szCs w:val="16"/>
        </w:rPr>
      </w:pPr>
    </w:p>
    <w:p w:rsidR="00B50C7E" w:rsidRDefault="00653A76" w:rsidP="002D5813">
      <w:pPr>
        <w:pStyle w:val="a3"/>
        <w:spacing w:line="276"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 xml:space="preserve">реализации программы и необходимости её коррекции </w:t>
      </w:r>
      <w:r w:rsidR="005D260F">
        <w:rPr>
          <w:rStyle w:val="Zag11"/>
          <w:rFonts w:ascii="Times New Roman" w:hAnsi="Times New Roman"/>
          <w:color w:val="auto"/>
          <w:sz w:val="28"/>
          <w:szCs w:val="28"/>
        </w:rPr>
        <w:t>проводится</w:t>
      </w:r>
      <w:r w:rsidRPr="00BD7394">
        <w:rPr>
          <w:rStyle w:val="Zag11"/>
          <w:rFonts w:ascii="Times New Roman" w:hAnsi="Times New Roman"/>
          <w:color w:val="auto"/>
          <w:sz w:val="28"/>
          <w:szCs w:val="28"/>
        </w:rPr>
        <w:t xml:space="preserve"> систематический мониторинг в </w:t>
      </w:r>
      <w:r w:rsidR="005D260F">
        <w:rPr>
          <w:rStyle w:val="Zag11"/>
          <w:rFonts w:ascii="Times New Roman" w:hAnsi="Times New Roman"/>
          <w:color w:val="auto"/>
          <w:sz w:val="28"/>
          <w:szCs w:val="28"/>
        </w:rPr>
        <w:t>МБОУ Россошаснкой ООШ</w:t>
      </w:r>
      <w:r w:rsidRPr="00BD7394">
        <w:rPr>
          <w:rStyle w:val="Zag11"/>
          <w:rFonts w:ascii="Times New Roman" w:hAnsi="Times New Roman"/>
          <w:color w:val="auto"/>
          <w:sz w:val="28"/>
          <w:szCs w:val="28"/>
        </w:rPr>
        <w:t>.</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включа</w:t>
      </w:r>
      <w:r w:rsidR="005D260F">
        <w:rPr>
          <w:rStyle w:val="Zag11"/>
          <w:rFonts w:ascii="Times New Roman" w:hAnsi="Times New Roman"/>
          <w:color w:val="auto"/>
          <w:sz w:val="28"/>
          <w:szCs w:val="28"/>
        </w:rPr>
        <w:t>ет</w:t>
      </w:r>
      <w:r w:rsidRPr="00BD7394">
        <w:rPr>
          <w:rStyle w:val="Zag11"/>
          <w:rFonts w:ascii="Times New Roman" w:hAnsi="Times New Roman"/>
          <w:color w:val="auto"/>
          <w:sz w:val="28"/>
          <w:szCs w:val="28"/>
        </w:rPr>
        <w:t>:</w:t>
      </w:r>
    </w:p>
    <w:p w:rsidR="00653A76" w:rsidRPr="004902B1" w:rsidRDefault="00653A76" w:rsidP="002D5813">
      <w:pPr>
        <w:pStyle w:val="21"/>
        <w:spacing w:line="276" w:lineRule="auto"/>
        <w:rPr>
          <w:rStyle w:val="Zag11"/>
          <w:color w:val="auto"/>
          <w:szCs w:val="28"/>
        </w:rPr>
      </w:pPr>
      <w:r w:rsidRPr="00CB6752">
        <w:rPr>
          <w:rStyle w:val="Zag11"/>
          <w:color w:val="auto"/>
          <w:szCs w:val="28"/>
        </w:rPr>
        <w:t xml:space="preserve"> аналитические данные об уров</w:t>
      </w:r>
      <w:r w:rsidRPr="0041436B">
        <w:rPr>
          <w:rStyle w:val="Zag11"/>
          <w:color w:val="auto"/>
          <w:szCs w:val="28"/>
        </w:rPr>
        <w:t xml:space="preserve">не представлений </w:t>
      </w:r>
      <w:proofErr w:type="gramStart"/>
      <w:r w:rsidRPr="0041436B">
        <w:rPr>
          <w:rStyle w:val="Zag11"/>
          <w:color w:val="auto"/>
          <w:szCs w:val="28"/>
        </w:rPr>
        <w:t>обучающихся</w:t>
      </w:r>
      <w:proofErr w:type="gramEnd"/>
      <w:r w:rsidRPr="0041436B">
        <w:rPr>
          <w:rStyle w:val="Zag11"/>
          <w:color w:val="auto"/>
          <w:szCs w:val="28"/>
        </w:rPr>
        <w:t xml:space="preserve"> о проблемах охраны окружающей среды, своём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2D5813">
      <w:pPr>
        <w:pStyle w:val="21"/>
        <w:spacing w:line="276" w:lineRule="auto"/>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 xml:space="preserve">щихся: общего показателя здоровья, показателей заболеваемости органов зрения и </w:t>
      </w:r>
      <w:proofErr w:type="gramStart"/>
      <w:r w:rsidRPr="002C5232">
        <w:rPr>
          <w:rStyle w:val="Zag11"/>
          <w:color w:val="auto"/>
          <w:szCs w:val="28"/>
        </w:rPr>
        <w:t>опорно­двигательного</w:t>
      </w:r>
      <w:proofErr w:type="gramEnd"/>
      <w:r w:rsidRPr="002C5232">
        <w:rPr>
          <w:rStyle w:val="Zag11"/>
          <w:color w:val="auto"/>
          <w:szCs w:val="28"/>
        </w:rPr>
        <w:t xml:space="preserve"> аппарата;</w:t>
      </w:r>
    </w:p>
    <w:p w:rsidR="00653A76" w:rsidRPr="00821939" w:rsidRDefault="00653A76" w:rsidP="002D5813">
      <w:pPr>
        <w:pStyle w:val="21"/>
        <w:spacing w:line="276" w:lineRule="auto"/>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w:t>
      </w:r>
      <w:proofErr w:type="gramStart"/>
      <w:r w:rsidRPr="00821939">
        <w:rPr>
          <w:rStyle w:val="Zag11"/>
          <w:color w:val="auto"/>
          <w:spacing w:val="-2"/>
          <w:szCs w:val="28"/>
        </w:rPr>
        <w:t>дорожно­транспортного</w:t>
      </w:r>
      <w:proofErr w:type="gramEnd"/>
      <w:r w:rsidRPr="00821939">
        <w:rPr>
          <w:rStyle w:val="Zag11"/>
          <w:color w:val="auto"/>
          <w:spacing w:val="-2"/>
          <w:szCs w:val="28"/>
        </w:rPr>
        <w:t xml:space="preserve"> травматизма;</w:t>
      </w:r>
    </w:p>
    <w:p w:rsidR="00653A76" w:rsidRPr="003B2B4B" w:rsidRDefault="00653A76" w:rsidP="002D5813">
      <w:pPr>
        <w:pStyle w:val="21"/>
        <w:spacing w:line="276" w:lineRule="auto"/>
        <w:rPr>
          <w:rStyle w:val="Zag11"/>
          <w:color w:val="auto"/>
          <w:szCs w:val="28"/>
        </w:rPr>
      </w:pPr>
      <w:r w:rsidRPr="003B2B4B">
        <w:rPr>
          <w:rStyle w:val="Zag11"/>
          <w:color w:val="auto"/>
          <w:szCs w:val="28"/>
        </w:rPr>
        <w:lastRenderedPageBreak/>
        <w:t>отслеживание динамики показателей количества пропусков занятий по болезни;</w:t>
      </w:r>
    </w:p>
    <w:p w:rsidR="00653A76" w:rsidRPr="00BD7394" w:rsidRDefault="00653A76" w:rsidP="002D5813">
      <w:pPr>
        <w:pStyle w:val="21"/>
        <w:spacing w:line="276" w:lineRule="auto"/>
        <w:rPr>
          <w:rStyle w:val="Zag11"/>
          <w:color w:val="auto"/>
          <w:spacing w:val="2"/>
          <w:szCs w:val="28"/>
        </w:rPr>
      </w:pPr>
      <w:r w:rsidRPr="00375003">
        <w:rPr>
          <w:rStyle w:val="Zag11"/>
          <w:color w:val="auto"/>
          <w:spacing w:val="2"/>
          <w:szCs w:val="28"/>
        </w:rPr>
        <w:t xml:space="preserve">включение в доступный широкой общественности ежегодный отчёт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5D260F" w:rsidP="002D5813">
      <w:pPr>
        <w:pStyle w:val="a3"/>
        <w:spacing w:line="276" w:lineRule="auto"/>
        <w:ind w:firstLine="454"/>
        <w:rPr>
          <w:rStyle w:val="Zag11"/>
          <w:rFonts w:ascii="Times New Roman" w:hAnsi="Times New Roman"/>
          <w:color w:val="auto"/>
          <w:sz w:val="28"/>
          <w:szCs w:val="28"/>
        </w:rPr>
      </w:pPr>
      <w:r>
        <w:rPr>
          <w:rStyle w:val="Zag11"/>
          <w:rFonts w:ascii="Times New Roman" w:hAnsi="Times New Roman"/>
          <w:color w:val="auto"/>
          <w:sz w:val="28"/>
          <w:szCs w:val="28"/>
        </w:rPr>
        <w:t>К</w:t>
      </w:r>
      <w:r w:rsidR="00653A76" w:rsidRPr="00BD7394">
        <w:rPr>
          <w:rStyle w:val="Zag11"/>
          <w:rFonts w:ascii="Times New Roman" w:hAnsi="Times New Roman"/>
          <w:color w:val="auto"/>
          <w:sz w:val="28"/>
          <w:szCs w:val="28"/>
        </w:rPr>
        <w:t xml:space="preserve">ритерии эффективной реализации Программы формирования экологической культуры, здорового и безопасного образа жизни </w:t>
      </w:r>
      <w:proofErr w:type="gramStart"/>
      <w:r w:rsidR="00653A76" w:rsidRPr="00BD7394">
        <w:rPr>
          <w:rStyle w:val="Zag11"/>
          <w:rFonts w:ascii="Times New Roman" w:hAnsi="Times New Roman"/>
          <w:color w:val="auto"/>
          <w:sz w:val="28"/>
          <w:szCs w:val="28"/>
        </w:rPr>
        <w:t>обучающихся</w:t>
      </w:r>
      <w:proofErr w:type="gramEnd"/>
      <w:r w:rsidR="00653A76" w:rsidRPr="00BD7394">
        <w:rPr>
          <w:rStyle w:val="Zag11"/>
          <w:rFonts w:ascii="Times New Roman" w:hAnsi="Times New Roman"/>
          <w:color w:val="auto"/>
          <w:sz w:val="28"/>
          <w:szCs w:val="28"/>
        </w:rPr>
        <w:t>:</w:t>
      </w:r>
    </w:p>
    <w:p w:rsidR="005D260F" w:rsidRDefault="00653A76" w:rsidP="002D5813">
      <w:pPr>
        <w:pStyle w:val="21"/>
        <w:numPr>
          <w:ilvl w:val="0"/>
          <w:numId w:val="82"/>
        </w:numPr>
        <w:spacing w:line="276" w:lineRule="auto"/>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5D260F" w:rsidRDefault="00653A76" w:rsidP="002D5813">
      <w:pPr>
        <w:pStyle w:val="21"/>
        <w:numPr>
          <w:ilvl w:val="0"/>
          <w:numId w:val="82"/>
        </w:numPr>
        <w:spacing w:line="276" w:lineRule="auto"/>
        <w:rPr>
          <w:rStyle w:val="Zag11"/>
          <w:color w:val="auto"/>
          <w:szCs w:val="28"/>
        </w:rPr>
      </w:pPr>
      <w:r w:rsidRPr="005D260F">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5D260F" w:rsidRDefault="00653A76" w:rsidP="002D5813">
      <w:pPr>
        <w:pStyle w:val="21"/>
        <w:numPr>
          <w:ilvl w:val="0"/>
          <w:numId w:val="82"/>
        </w:numPr>
        <w:spacing w:line="276" w:lineRule="auto"/>
        <w:rPr>
          <w:rStyle w:val="Zag11"/>
          <w:color w:val="auto"/>
          <w:szCs w:val="28"/>
        </w:rPr>
      </w:pPr>
      <w:r w:rsidRPr="005D260F">
        <w:rPr>
          <w:rStyle w:val="Zag11"/>
          <w:color w:val="auto"/>
          <w:spacing w:val="2"/>
          <w:szCs w:val="28"/>
        </w:rPr>
        <w:t xml:space="preserve">повышение уровня культуры межличностного общения </w:t>
      </w:r>
      <w:proofErr w:type="gramStart"/>
      <w:r w:rsidRPr="005D260F">
        <w:rPr>
          <w:rStyle w:val="Zag11"/>
          <w:color w:val="auto"/>
          <w:szCs w:val="28"/>
        </w:rPr>
        <w:t>обучающихся</w:t>
      </w:r>
      <w:proofErr w:type="gramEnd"/>
      <w:r w:rsidRPr="005D260F">
        <w:rPr>
          <w:rStyle w:val="Zag11"/>
          <w:color w:val="auto"/>
          <w:szCs w:val="28"/>
        </w:rPr>
        <w:t xml:space="preserve"> и уровня эмпатии друг к другу;</w:t>
      </w:r>
    </w:p>
    <w:p w:rsidR="005D260F" w:rsidRDefault="00653A76" w:rsidP="002D5813">
      <w:pPr>
        <w:pStyle w:val="21"/>
        <w:numPr>
          <w:ilvl w:val="0"/>
          <w:numId w:val="82"/>
        </w:numPr>
        <w:spacing w:line="276" w:lineRule="auto"/>
        <w:rPr>
          <w:rStyle w:val="Zag11"/>
          <w:color w:val="auto"/>
          <w:szCs w:val="28"/>
        </w:rPr>
      </w:pPr>
      <w:r w:rsidRPr="005D260F">
        <w:rPr>
          <w:rStyle w:val="Zag11"/>
          <w:color w:val="auto"/>
          <w:szCs w:val="28"/>
        </w:rPr>
        <w:t>снижение уровня социальной напряжённости в детской и подростковой среде;</w:t>
      </w:r>
    </w:p>
    <w:p w:rsidR="005D260F" w:rsidRDefault="00653A76" w:rsidP="002D5813">
      <w:pPr>
        <w:pStyle w:val="21"/>
        <w:numPr>
          <w:ilvl w:val="0"/>
          <w:numId w:val="82"/>
        </w:numPr>
        <w:spacing w:line="276" w:lineRule="auto"/>
        <w:rPr>
          <w:rStyle w:val="Zag11"/>
          <w:color w:val="auto"/>
          <w:szCs w:val="28"/>
        </w:rPr>
      </w:pPr>
      <w:r w:rsidRPr="005D260F">
        <w:rPr>
          <w:rStyle w:val="Zag11"/>
          <w:color w:val="auto"/>
          <w:spacing w:val="2"/>
          <w:szCs w:val="28"/>
        </w:rPr>
        <w:t xml:space="preserve">результаты экспресс­диагностики показателей здоровья </w:t>
      </w:r>
      <w:r w:rsidRPr="005D260F">
        <w:rPr>
          <w:rStyle w:val="Zag11"/>
          <w:color w:val="auto"/>
          <w:szCs w:val="28"/>
        </w:rPr>
        <w:t>школьников;</w:t>
      </w:r>
    </w:p>
    <w:p w:rsidR="00653A76" w:rsidRPr="005D260F" w:rsidRDefault="00653A76" w:rsidP="002D5813">
      <w:pPr>
        <w:pStyle w:val="21"/>
        <w:numPr>
          <w:ilvl w:val="0"/>
          <w:numId w:val="82"/>
        </w:numPr>
        <w:spacing w:line="276" w:lineRule="auto"/>
        <w:rPr>
          <w:rStyle w:val="Zag11"/>
          <w:color w:val="auto"/>
          <w:szCs w:val="28"/>
        </w:rPr>
      </w:pPr>
      <w:r w:rsidRPr="005D260F">
        <w:rPr>
          <w:rStyle w:val="Zag11"/>
          <w:color w:val="auto"/>
          <w:szCs w:val="28"/>
        </w:rPr>
        <w:t>положительные результаты анализа анкет по исследова</w:t>
      </w:r>
      <w:r w:rsidRPr="005D260F">
        <w:rPr>
          <w:rStyle w:val="Zag11"/>
          <w:color w:val="auto"/>
          <w:spacing w:val="2"/>
          <w:szCs w:val="28"/>
        </w:rPr>
        <w:t xml:space="preserve">нию жизнедеятельности школьников, анкет для родителей </w:t>
      </w:r>
      <w:r w:rsidRPr="005D260F">
        <w:rPr>
          <w:rStyle w:val="Zag11"/>
          <w:color w:val="auto"/>
          <w:szCs w:val="28"/>
        </w:rPr>
        <w:t>(законных представителей).</w:t>
      </w:r>
    </w:p>
    <w:p w:rsidR="009B045B" w:rsidRPr="00C90924" w:rsidRDefault="009B045B" w:rsidP="009B045B">
      <w:pPr>
        <w:jc w:val="center"/>
        <w:rPr>
          <w:b/>
          <w:sz w:val="28"/>
          <w:szCs w:val="28"/>
        </w:rPr>
      </w:pPr>
      <w:r w:rsidRPr="00C90924">
        <w:rPr>
          <w:b/>
          <w:sz w:val="28"/>
          <w:szCs w:val="28"/>
        </w:rPr>
        <w:t>Экологическое воспитание</w:t>
      </w:r>
    </w:p>
    <w:p w:rsidR="009B045B" w:rsidRPr="00C90924" w:rsidRDefault="009B045B" w:rsidP="009B045B">
      <w:pPr>
        <w:jc w:val="center"/>
        <w:rPr>
          <w:b/>
          <w:sz w:val="28"/>
          <w:szCs w:val="28"/>
        </w:rPr>
      </w:pPr>
    </w:p>
    <w:tbl>
      <w:tblPr>
        <w:tblW w:w="9631" w:type="dxa"/>
        <w:tblInd w:w="-30" w:type="dxa"/>
        <w:tblLayout w:type="fixed"/>
        <w:tblLook w:val="0000"/>
      </w:tblPr>
      <w:tblGrid>
        <w:gridCol w:w="1368"/>
        <w:gridCol w:w="3960"/>
        <w:gridCol w:w="1980"/>
        <w:gridCol w:w="2323"/>
      </w:tblGrid>
      <w:tr w:rsidR="009B045B" w:rsidRPr="00C90924" w:rsidTr="005A4215">
        <w:tc>
          <w:tcPr>
            <w:tcW w:w="1368" w:type="dxa"/>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r w:rsidRPr="00C90924">
              <w:rPr>
                <w:sz w:val="28"/>
                <w:szCs w:val="28"/>
              </w:rPr>
              <w:t>№ п.п.</w:t>
            </w:r>
          </w:p>
        </w:tc>
        <w:tc>
          <w:tcPr>
            <w:tcW w:w="3960" w:type="dxa"/>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r w:rsidRPr="00C90924">
              <w:rPr>
                <w:sz w:val="28"/>
                <w:szCs w:val="28"/>
              </w:rPr>
              <w:t>Мероприятия</w:t>
            </w:r>
          </w:p>
        </w:tc>
        <w:tc>
          <w:tcPr>
            <w:tcW w:w="1980" w:type="dxa"/>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r w:rsidRPr="00C90924">
              <w:rPr>
                <w:sz w:val="28"/>
                <w:szCs w:val="28"/>
              </w:rPr>
              <w:t>Сроки</w:t>
            </w:r>
          </w:p>
          <w:p w:rsidR="009B045B" w:rsidRPr="00C90924" w:rsidRDefault="009B045B" w:rsidP="005A4215">
            <w:pPr>
              <w:jc w:val="center"/>
              <w:rPr>
                <w:sz w:val="28"/>
                <w:szCs w:val="28"/>
              </w:rPr>
            </w:pPr>
            <w:r w:rsidRPr="00C90924">
              <w:rPr>
                <w:sz w:val="28"/>
                <w:szCs w:val="28"/>
              </w:rPr>
              <w:t>исполнения</w:t>
            </w:r>
          </w:p>
        </w:tc>
        <w:tc>
          <w:tcPr>
            <w:tcW w:w="2323" w:type="dxa"/>
            <w:tcBorders>
              <w:top w:val="single" w:sz="4" w:space="0" w:color="000000"/>
              <w:left w:val="single" w:sz="4" w:space="0" w:color="000000"/>
              <w:bottom w:val="single" w:sz="4" w:space="0" w:color="000000"/>
              <w:right w:val="single" w:sz="4" w:space="0" w:color="000000"/>
            </w:tcBorders>
          </w:tcPr>
          <w:p w:rsidR="009B045B" w:rsidRPr="00C90924" w:rsidRDefault="009B045B" w:rsidP="005A4215">
            <w:pPr>
              <w:snapToGrid w:val="0"/>
              <w:jc w:val="center"/>
              <w:rPr>
                <w:sz w:val="28"/>
                <w:szCs w:val="28"/>
              </w:rPr>
            </w:pPr>
            <w:r w:rsidRPr="00C90924">
              <w:rPr>
                <w:sz w:val="28"/>
                <w:szCs w:val="28"/>
              </w:rPr>
              <w:t>Ответственные</w:t>
            </w:r>
          </w:p>
        </w:tc>
      </w:tr>
      <w:tr w:rsidR="009B045B" w:rsidRPr="00C90924" w:rsidTr="005A4215">
        <w:trPr>
          <w:cantSplit/>
          <w:trHeight w:hRule="exact" w:val="570"/>
        </w:trPr>
        <w:tc>
          <w:tcPr>
            <w:tcW w:w="1368" w:type="dxa"/>
            <w:vMerge w:val="restart"/>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r w:rsidRPr="00C90924">
              <w:rPr>
                <w:sz w:val="28"/>
                <w:szCs w:val="28"/>
              </w:rPr>
              <w:t>1.</w:t>
            </w:r>
          </w:p>
        </w:tc>
        <w:tc>
          <w:tcPr>
            <w:tcW w:w="3960" w:type="dxa"/>
            <w:tcBorders>
              <w:top w:val="single" w:sz="4" w:space="0" w:color="000000"/>
              <w:left w:val="single" w:sz="4" w:space="0" w:color="000000"/>
              <w:bottom w:val="single" w:sz="4" w:space="0" w:color="000000"/>
            </w:tcBorders>
          </w:tcPr>
          <w:p w:rsidR="009B045B" w:rsidRPr="00C90924" w:rsidRDefault="009B045B" w:rsidP="005A4215">
            <w:pPr>
              <w:snapToGrid w:val="0"/>
              <w:rPr>
                <w:sz w:val="28"/>
                <w:szCs w:val="28"/>
              </w:rPr>
            </w:pPr>
            <w:r w:rsidRPr="00C90924">
              <w:rPr>
                <w:sz w:val="28"/>
                <w:szCs w:val="28"/>
              </w:rPr>
              <w:t>Благоустройство территории школы:</w:t>
            </w:r>
          </w:p>
        </w:tc>
        <w:tc>
          <w:tcPr>
            <w:tcW w:w="1980" w:type="dxa"/>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p>
        </w:tc>
        <w:tc>
          <w:tcPr>
            <w:tcW w:w="2323" w:type="dxa"/>
            <w:tcBorders>
              <w:top w:val="single" w:sz="4" w:space="0" w:color="000000"/>
              <w:left w:val="single" w:sz="4" w:space="0" w:color="000000"/>
              <w:bottom w:val="single" w:sz="4" w:space="0" w:color="000000"/>
              <w:right w:val="single" w:sz="4" w:space="0" w:color="000000"/>
            </w:tcBorders>
          </w:tcPr>
          <w:p w:rsidR="009B045B" w:rsidRPr="00C90924" w:rsidRDefault="009B045B" w:rsidP="005A4215">
            <w:pPr>
              <w:snapToGrid w:val="0"/>
              <w:jc w:val="center"/>
              <w:rPr>
                <w:sz w:val="28"/>
                <w:szCs w:val="28"/>
              </w:rPr>
            </w:pPr>
          </w:p>
        </w:tc>
      </w:tr>
      <w:tr w:rsidR="009B045B" w:rsidRPr="00C90924" w:rsidTr="005A4215">
        <w:trPr>
          <w:cantSplit/>
          <w:trHeight w:hRule="exact" w:val="2274"/>
        </w:trPr>
        <w:tc>
          <w:tcPr>
            <w:tcW w:w="1368" w:type="dxa"/>
            <w:vMerge/>
            <w:tcBorders>
              <w:top w:val="single" w:sz="4" w:space="0" w:color="000000"/>
              <w:left w:val="single" w:sz="4" w:space="0" w:color="000000"/>
              <w:bottom w:val="single" w:sz="4" w:space="0" w:color="000000"/>
            </w:tcBorders>
          </w:tcPr>
          <w:p w:rsidR="009B045B" w:rsidRPr="00C90924" w:rsidRDefault="009B045B" w:rsidP="005A4215"/>
        </w:tc>
        <w:tc>
          <w:tcPr>
            <w:tcW w:w="3960" w:type="dxa"/>
            <w:tcBorders>
              <w:top w:val="single" w:sz="4" w:space="0" w:color="000000"/>
              <w:left w:val="single" w:sz="4" w:space="0" w:color="000000"/>
              <w:bottom w:val="single" w:sz="4" w:space="0" w:color="000000"/>
            </w:tcBorders>
          </w:tcPr>
          <w:p w:rsidR="009B045B" w:rsidRPr="00C90924" w:rsidRDefault="009B045B" w:rsidP="009B045B">
            <w:pPr>
              <w:numPr>
                <w:ilvl w:val="0"/>
                <w:numId w:val="126"/>
              </w:numPr>
              <w:tabs>
                <w:tab w:val="left" w:pos="855"/>
              </w:tabs>
              <w:suppressAutoHyphens/>
              <w:snapToGrid w:val="0"/>
              <w:rPr>
                <w:sz w:val="28"/>
                <w:szCs w:val="28"/>
              </w:rPr>
            </w:pPr>
            <w:r w:rsidRPr="00C90924">
              <w:rPr>
                <w:sz w:val="28"/>
                <w:szCs w:val="28"/>
              </w:rPr>
              <w:t>сбор семян, уборка клумб, уборка листьев, обрезка деревьев и кустарников, утепление кустов роз к зиме;</w:t>
            </w:r>
          </w:p>
          <w:p w:rsidR="009B045B" w:rsidRPr="00C90924" w:rsidRDefault="009B045B" w:rsidP="005A4215">
            <w:pPr>
              <w:rPr>
                <w:sz w:val="28"/>
                <w:szCs w:val="28"/>
              </w:rPr>
            </w:pPr>
          </w:p>
        </w:tc>
        <w:tc>
          <w:tcPr>
            <w:tcW w:w="1980" w:type="dxa"/>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r>
              <w:rPr>
                <w:sz w:val="28"/>
                <w:szCs w:val="28"/>
              </w:rPr>
              <w:t>Со 03.09 по 30.11.</w:t>
            </w:r>
          </w:p>
        </w:tc>
        <w:tc>
          <w:tcPr>
            <w:tcW w:w="2323" w:type="dxa"/>
            <w:tcBorders>
              <w:top w:val="single" w:sz="4" w:space="0" w:color="000000"/>
              <w:left w:val="single" w:sz="4" w:space="0" w:color="000000"/>
              <w:bottom w:val="single" w:sz="4" w:space="0" w:color="000000"/>
              <w:right w:val="single" w:sz="4" w:space="0" w:color="000000"/>
            </w:tcBorders>
          </w:tcPr>
          <w:p w:rsidR="009B045B" w:rsidRDefault="009B045B" w:rsidP="005A4215">
            <w:pPr>
              <w:rPr>
                <w:sz w:val="28"/>
                <w:szCs w:val="28"/>
              </w:rPr>
            </w:pPr>
            <w:r>
              <w:rPr>
                <w:sz w:val="28"/>
                <w:szCs w:val="28"/>
              </w:rPr>
              <w:t>Севостьянова Н.В.</w:t>
            </w:r>
          </w:p>
          <w:p w:rsidR="009B045B" w:rsidRPr="00C90924" w:rsidRDefault="009B045B" w:rsidP="005A4215">
            <w:pPr>
              <w:rPr>
                <w:sz w:val="28"/>
                <w:szCs w:val="28"/>
              </w:rPr>
            </w:pPr>
            <w:r w:rsidRPr="00C90924">
              <w:rPr>
                <w:sz w:val="28"/>
                <w:szCs w:val="28"/>
              </w:rPr>
              <w:t>Кл</w:t>
            </w:r>
            <w:proofErr w:type="gramStart"/>
            <w:r w:rsidRPr="00C90924">
              <w:rPr>
                <w:sz w:val="28"/>
                <w:szCs w:val="28"/>
              </w:rPr>
              <w:t>.</w:t>
            </w:r>
            <w:proofErr w:type="gramEnd"/>
            <w:r w:rsidRPr="00C90924">
              <w:rPr>
                <w:sz w:val="28"/>
                <w:szCs w:val="28"/>
              </w:rPr>
              <w:t xml:space="preserve"> </w:t>
            </w:r>
            <w:proofErr w:type="gramStart"/>
            <w:r w:rsidRPr="00C90924">
              <w:rPr>
                <w:sz w:val="28"/>
                <w:szCs w:val="28"/>
              </w:rPr>
              <w:t>р</w:t>
            </w:r>
            <w:proofErr w:type="gramEnd"/>
            <w:r w:rsidRPr="00C90924">
              <w:rPr>
                <w:sz w:val="28"/>
                <w:szCs w:val="28"/>
              </w:rPr>
              <w:t>уковод.</w:t>
            </w:r>
          </w:p>
        </w:tc>
      </w:tr>
      <w:tr w:rsidR="009B045B" w:rsidRPr="00C90924" w:rsidTr="005A4215">
        <w:trPr>
          <w:cantSplit/>
          <w:trHeight w:hRule="exact" w:val="1458"/>
        </w:trPr>
        <w:tc>
          <w:tcPr>
            <w:tcW w:w="1368" w:type="dxa"/>
            <w:vMerge/>
            <w:tcBorders>
              <w:top w:val="single" w:sz="4" w:space="0" w:color="000000"/>
              <w:left w:val="single" w:sz="4" w:space="0" w:color="000000"/>
              <w:bottom w:val="single" w:sz="4" w:space="0" w:color="000000"/>
            </w:tcBorders>
          </w:tcPr>
          <w:p w:rsidR="009B045B" w:rsidRPr="00C90924" w:rsidRDefault="009B045B" w:rsidP="005A4215"/>
        </w:tc>
        <w:tc>
          <w:tcPr>
            <w:tcW w:w="3960" w:type="dxa"/>
            <w:tcBorders>
              <w:top w:val="single" w:sz="4" w:space="0" w:color="000000"/>
              <w:left w:val="single" w:sz="4" w:space="0" w:color="000000"/>
              <w:bottom w:val="single" w:sz="4" w:space="0" w:color="000000"/>
            </w:tcBorders>
          </w:tcPr>
          <w:p w:rsidR="009B045B" w:rsidRPr="00C90924" w:rsidRDefault="009B045B" w:rsidP="009B045B">
            <w:pPr>
              <w:numPr>
                <w:ilvl w:val="0"/>
                <w:numId w:val="126"/>
              </w:numPr>
              <w:tabs>
                <w:tab w:val="left" w:pos="855"/>
              </w:tabs>
              <w:suppressAutoHyphens/>
              <w:snapToGrid w:val="0"/>
              <w:rPr>
                <w:sz w:val="28"/>
                <w:szCs w:val="28"/>
              </w:rPr>
            </w:pPr>
            <w:r w:rsidRPr="00C90924">
              <w:rPr>
                <w:sz w:val="28"/>
                <w:szCs w:val="28"/>
              </w:rPr>
              <w:t>осенняя обработка почвы;</w:t>
            </w:r>
          </w:p>
          <w:p w:rsidR="009B045B" w:rsidRPr="00C90924" w:rsidRDefault="009B045B" w:rsidP="009B045B">
            <w:pPr>
              <w:numPr>
                <w:ilvl w:val="0"/>
                <w:numId w:val="126"/>
              </w:numPr>
              <w:tabs>
                <w:tab w:val="left" w:pos="855"/>
              </w:tabs>
              <w:suppressAutoHyphens/>
              <w:rPr>
                <w:sz w:val="28"/>
                <w:szCs w:val="28"/>
              </w:rPr>
            </w:pPr>
            <w:r w:rsidRPr="00C90924">
              <w:rPr>
                <w:sz w:val="28"/>
                <w:szCs w:val="28"/>
              </w:rPr>
              <w:t>весенняя обработка почвы</w:t>
            </w:r>
          </w:p>
          <w:p w:rsidR="009B045B" w:rsidRPr="00C90924" w:rsidRDefault="009B045B" w:rsidP="005A4215">
            <w:pPr>
              <w:rPr>
                <w:sz w:val="28"/>
                <w:szCs w:val="28"/>
              </w:rPr>
            </w:pPr>
          </w:p>
        </w:tc>
        <w:tc>
          <w:tcPr>
            <w:tcW w:w="1980" w:type="dxa"/>
            <w:tcBorders>
              <w:top w:val="single" w:sz="4" w:space="0" w:color="000000"/>
              <w:left w:val="single" w:sz="4" w:space="0" w:color="000000"/>
              <w:bottom w:val="single" w:sz="4" w:space="0" w:color="000000"/>
            </w:tcBorders>
          </w:tcPr>
          <w:p w:rsidR="009B045B" w:rsidRDefault="009B045B" w:rsidP="005A4215">
            <w:pPr>
              <w:snapToGrid w:val="0"/>
              <w:jc w:val="center"/>
              <w:rPr>
                <w:sz w:val="28"/>
                <w:szCs w:val="28"/>
              </w:rPr>
            </w:pPr>
            <w:r>
              <w:rPr>
                <w:sz w:val="28"/>
                <w:szCs w:val="28"/>
              </w:rPr>
              <w:t>С 01.10 по 01. 11;</w:t>
            </w:r>
          </w:p>
          <w:p w:rsidR="009B045B" w:rsidRPr="00C90924" w:rsidRDefault="009B045B" w:rsidP="005A4215">
            <w:pPr>
              <w:snapToGrid w:val="0"/>
              <w:jc w:val="center"/>
              <w:rPr>
                <w:sz w:val="28"/>
                <w:szCs w:val="28"/>
              </w:rPr>
            </w:pPr>
            <w:r>
              <w:rPr>
                <w:sz w:val="28"/>
                <w:szCs w:val="28"/>
              </w:rPr>
              <w:t xml:space="preserve">С 01. 04 по 30. 04 </w:t>
            </w:r>
          </w:p>
        </w:tc>
        <w:tc>
          <w:tcPr>
            <w:tcW w:w="2323" w:type="dxa"/>
            <w:tcBorders>
              <w:top w:val="single" w:sz="4" w:space="0" w:color="000000"/>
              <w:left w:val="single" w:sz="4" w:space="0" w:color="000000"/>
              <w:bottom w:val="single" w:sz="4" w:space="0" w:color="000000"/>
              <w:right w:val="single" w:sz="4" w:space="0" w:color="000000"/>
            </w:tcBorders>
          </w:tcPr>
          <w:p w:rsidR="009B045B" w:rsidRDefault="009B045B" w:rsidP="005A4215">
            <w:pPr>
              <w:rPr>
                <w:sz w:val="28"/>
                <w:szCs w:val="28"/>
              </w:rPr>
            </w:pPr>
            <w:r>
              <w:rPr>
                <w:sz w:val="28"/>
                <w:szCs w:val="28"/>
              </w:rPr>
              <w:t>Севостьянова Н.В.</w:t>
            </w:r>
          </w:p>
          <w:p w:rsidR="009B045B" w:rsidRPr="00C90924" w:rsidRDefault="009B045B" w:rsidP="005A4215">
            <w:pPr>
              <w:rPr>
                <w:sz w:val="28"/>
                <w:szCs w:val="28"/>
              </w:rPr>
            </w:pPr>
            <w:r w:rsidRPr="00C90924">
              <w:rPr>
                <w:sz w:val="28"/>
                <w:szCs w:val="28"/>
              </w:rPr>
              <w:t>Кл</w:t>
            </w:r>
            <w:proofErr w:type="gramStart"/>
            <w:r w:rsidRPr="00C90924">
              <w:rPr>
                <w:sz w:val="28"/>
                <w:szCs w:val="28"/>
              </w:rPr>
              <w:t>.</w:t>
            </w:r>
            <w:proofErr w:type="gramEnd"/>
            <w:r w:rsidRPr="00C90924">
              <w:rPr>
                <w:sz w:val="28"/>
                <w:szCs w:val="28"/>
              </w:rPr>
              <w:t xml:space="preserve"> </w:t>
            </w:r>
            <w:proofErr w:type="gramStart"/>
            <w:r w:rsidRPr="00C90924">
              <w:rPr>
                <w:sz w:val="28"/>
                <w:szCs w:val="28"/>
              </w:rPr>
              <w:t>р</w:t>
            </w:r>
            <w:proofErr w:type="gramEnd"/>
            <w:r w:rsidRPr="00C90924">
              <w:rPr>
                <w:sz w:val="28"/>
                <w:szCs w:val="28"/>
              </w:rPr>
              <w:t>уковод.</w:t>
            </w:r>
          </w:p>
        </w:tc>
      </w:tr>
      <w:tr w:rsidR="009B045B" w:rsidRPr="00C90924" w:rsidTr="005A4215">
        <w:trPr>
          <w:cantSplit/>
        </w:trPr>
        <w:tc>
          <w:tcPr>
            <w:tcW w:w="1368" w:type="dxa"/>
            <w:vMerge/>
            <w:tcBorders>
              <w:top w:val="single" w:sz="4" w:space="0" w:color="000000"/>
              <w:left w:val="single" w:sz="4" w:space="0" w:color="000000"/>
              <w:bottom w:val="single" w:sz="4" w:space="0" w:color="000000"/>
            </w:tcBorders>
          </w:tcPr>
          <w:p w:rsidR="009B045B" w:rsidRPr="00C90924" w:rsidRDefault="009B045B" w:rsidP="005A4215"/>
        </w:tc>
        <w:tc>
          <w:tcPr>
            <w:tcW w:w="3960" w:type="dxa"/>
            <w:tcBorders>
              <w:top w:val="single" w:sz="4" w:space="0" w:color="000000"/>
              <w:left w:val="single" w:sz="4" w:space="0" w:color="000000"/>
              <w:bottom w:val="single" w:sz="4" w:space="0" w:color="000000"/>
            </w:tcBorders>
          </w:tcPr>
          <w:p w:rsidR="009B045B" w:rsidRPr="00C90924" w:rsidRDefault="009B045B" w:rsidP="009B045B">
            <w:pPr>
              <w:numPr>
                <w:ilvl w:val="0"/>
                <w:numId w:val="48"/>
              </w:numPr>
              <w:tabs>
                <w:tab w:val="clear" w:pos="0"/>
                <w:tab w:val="left" w:pos="855"/>
              </w:tabs>
              <w:suppressAutoHyphens/>
              <w:snapToGrid w:val="0"/>
              <w:ind w:left="855" w:hanging="360"/>
              <w:rPr>
                <w:sz w:val="28"/>
                <w:szCs w:val="28"/>
              </w:rPr>
            </w:pPr>
            <w:r w:rsidRPr="00C90924">
              <w:rPr>
                <w:sz w:val="28"/>
                <w:szCs w:val="28"/>
              </w:rPr>
              <w:t>посадка деревьев;</w:t>
            </w:r>
          </w:p>
          <w:p w:rsidR="009B045B" w:rsidRPr="00C90924" w:rsidRDefault="009B045B" w:rsidP="009B045B">
            <w:pPr>
              <w:numPr>
                <w:ilvl w:val="0"/>
                <w:numId w:val="48"/>
              </w:numPr>
              <w:tabs>
                <w:tab w:val="clear" w:pos="0"/>
                <w:tab w:val="left" w:pos="855"/>
              </w:tabs>
              <w:suppressAutoHyphens/>
              <w:ind w:left="855" w:hanging="360"/>
              <w:rPr>
                <w:sz w:val="28"/>
                <w:szCs w:val="28"/>
              </w:rPr>
            </w:pPr>
            <w:r w:rsidRPr="00C90924">
              <w:rPr>
                <w:sz w:val="28"/>
                <w:szCs w:val="28"/>
              </w:rPr>
              <w:t>посадка цветов на клумбах;</w:t>
            </w:r>
          </w:p>
          <w:p w:rsidR="009B045B" w:rsidRPr="00C90924" w:rsidRDefault="009B045B" w:rsidP="009B045B">
            <w:pPr>
              <w:numPr>
                <w:ilvl w:val="0"/>
                <w:numId w:val="48"/>
              </w:numPr>
              <w:tabs>
                <w:tab w:val="clear" w:pos="0"/>
                <w:tab w:val="left" w:pos="855"/>
              </w:tabs>
              <w:suppressAutoHyphens/>
              <w:ind w:left="855" w:hanging="360"/>
              <w:rPr>
                <w:sz w:val="28"/>
                <w:szCs w:val="28"/>
              </w:rPr>
            </w:pPr>
            <w:r w:rsidRPr="00C90924">
              <w:rPr>
                <w:sz w:val="28"/>
                <w:szCs w:val="28"/>
              </w:rPr>
              <w:t>уход за цветами и деревьями;</w:t>
            </w:r>
          </w:p>
          <w:p w:rsidR="009B045B" w:rsidRPr="00C90924" w:rsidRDefault="009B045B" w:rsidP="005A4215">
            <w:pPr>
              <w:rPr>
                <w:sz w:val="28"/>
                <w:szCs w:val="28"/>
              </w:rPr>
            </w:pPr>
          </w:p>
        </w:tc>
        <w:tc>
          <w:tcPr>
            <w:tcW w:w="1980" w:type="dxa"/>
            <w:tcBorders>
              <w:top w:val="single" w:sz="4" w:space="0" w:color="000000"/>
              <w:left w:val="single" w:sz="4" w:space="0" w:color="000000"/>
              <w:bottom w:val="single" w:sz="4" w:space="0" w:color="000000"/>
            </w:tcBorders>
          </w:tcPr>
          <w:p w:rsidR="009B045B" w:rsidRDefault="009B045B" w:rsidP="005A4215">
            <w:pPr>
              <w:snapToGrid w:val="0"/>
              <w:jc w:val="center"/>
              <w:rPr>
                <w:sz w:val="28"/>
                <w:szCs w:val="28"/>
              </w:rPr>
            </w:pPr>
            <w:r>
              <w:rPr>
                <w:sz w:val="28"/>
                <w:szCs w:val="28"/>
              </w:rPr>
              <w:t>С 01.09 по 29.09;</w:t>
            </w:r>
          </w:p>
          <w:p w:rsidR="009B045B" w:rsidRPr="00C90924" w:rsidRDefault="009B045B" w:rsidP="005A4215">
            <w:pPr>
              <w:snapToGrid w:val="0"/>
              <w:jc w:val="center"/>
              <w:rPr>
                <w:sz w:val="28"/>
                <w:szCs w:val="28"/>
              </w:rPr>
            </w:pPr>
            <w:r>
              <w:rPr>
                <w:sz w:val="28"/>
                <w:szCs w:val="28"/>
              </w:rPr>
              <w:t>С 01.04 по 30.04</w:t>
            </w:r>
          </w:p>
        </w:tc>
        <w:tc>
          <w:tcPr>
            <w:tcW w:w="2323" w:type="dxa"/>
            <w:tcBorders>
              <w:top w:val="single" w:sz="4" w:space="0" w:color="000000"/>
              <w:left w:val="single" w:sz="4" w:space="0" w:color="000000"/>
              <w:bottom w:val="single" w:sz="4" w:space="0" w:color="000000"/>
              <w:right w:val="single" w:sz="4" w:space="0" w:color="000000"/>
            </w:tcBorders>
          </w:tcPr>
          <w:p w:rsidR="009B045B" w:rsidRDefault="009B045B" w:rsidP="005A4215">
            <w:pPr>
              <w:rPr>
                <w:sz w:val="28"/>
                <w:szCs w:val="28"/>
              </w:rPr>
            </w:pPr>
            <w:r>
              <w:rPr>
                <w:sz w:val="28"/>
                <w:szCs w:val="28"/>
              </w:rPr>
              <w:t>Севостьянова Н.В.</w:t>
            </w:r>
          </w:p>
          <w:p w:rsidR="009B045B" w:rsidRDefault="009B045B" w:rsidP="005A4215">
            <w:pPr>
              <w:rPr>
                <w:sz w:val="28"/>
                <w:szCs w:val="28"/>
              </w:rPr>
            </w:pPr>
          </w:p>
          <w:p w:rsidR="009B045B" w:rsidRPr="00C90924" w:rsidRDefault="009B045B" w:rsidP="005A4215">
            <w:pPr>
              <w:rPr>
                <w:sz w:val="28"/>
                <w:szCs w:val="28"/>
              </w:rPr>
            </w:pPr>
            <w:r w:rsidRPr="00C90924">
              <w:rPr>
                <w:sz w:val="28"/>
                <w:szCs w:val="28"/>
              </w:rPr>
              <w:t>Кл</w:t>
            </w:r>
            <w:proofErr w:type="gramStart"/>
            <w:r w:rsidRPr="00C90924">
              <w:rPr>
                <w:sz w:val="28"/>
                <w:szCs w:val="28"/>
              </w:rPr>
              <w:t>.</w:t>
            </w:r>
            <w:proofErr w:type="gramEnd"/>
            <w:r w:rsidRPr="00C90924">
              <w:rPr>
                <w:sz w:val="28"/>
                <w:szCs w:val="28"/>
              </w:rPr>
              <w:t xml:space="preserve"> </w:t>
            </w:r>
            <w:proofErr w:type="gramStart"/>
            <w:r w:rsidRPr="00C90924">
              <w:rPr>
                <w:sz w:val="28"/>
                <w:szCs w:val="28"/>
              </w:rPr>
              <w:t>р</w:t>
            </w:r>
            <w:proofErr w:type="gramEnd"/>
            <w:r w:rsidRPr="00C90924">
              <w:rPr>
                <w:sz w:val="28"/>
                <w:szCs w:val="28"/>
              </w:rPr>
              <w:t>уковод.</w:t>
            </w:r>
          </w:p>
        </w:tc>
      </w:tr>
      <w:tr w:rsidR="009B045B" w:rsidRPr="00C90924" w:rsidTr="005A4215">
        <w:trPr>
          <w:cantSplit/>
        </w:trPr>
        <w:tc>
          <w:tcPr>
            <w:tcW w:w="1368" w:type="dxa"/>
            <w:tcBorders>
              <w:top w:val="single" w:sz="4" w:space="0" w:color="000000"/>
              <w:left w:val="single" w:sz="4" w:space="0" w:color="000000"/>
              <w:bottom w:val="single" w:sz="4" w:space="0" w:color="000000"/>
            </w:tcBorders>
          </w:tcPr>
          <w:p w:rsidR="009B045B" w:rsidRPr="00C90924" w:rsidRDefault="009B045B" w:rsidP="005A4215">
            <w:pPr>
              <w:snapToGrid w:val="0"/>
            </w:pPr>
            <w:r w:rsidRPr="00C90924">
              <w:t xml:space="preserve">        2.</w:t>
            </w:r>
          </w:p>
        </w:tc>
        <w:tc>
          <w:tcPr>
            <w:tcW w:w="3960" w:type="dxa"/>
            <w:tcBorders>
              <w:top w:val="single" w:sz="4" w:space="0" w:color="000000"/>
              <w:left w:val="single" w:sz="4" w:space="0" w:color="000000"/>
              <w:bottom w:val="single" w:sz="4" w:space="0" w:color="000000"/>
            </w:tcBorders>
          </w:tcPr>
          <w:p w:rsidR="009B045B" w:rsidRPr="00C90924" w:rsidRDefault="009B045B" w:rsidP="005A4215">
            <w:pPr>
              <w:snapToGrid w:val="0"/>
              <w:ind w:left="855"/>
              <w:rPr>
                <w:sz w:val="28"/>
                <w:szCs w:val="28"/>
              </w:rPr>
            </w:pPr>
            <w:r w:rsidRPr="00C90924">
              <w:rPr>
                <w:sz w:val="28"/>
                <w:szCs w:val="28"/>
              </w:rPr>
              <w:t>Участие в неделе всемирной акции          «Очистим планету от мусора»</w:t>
            </w:r>
          </w:p>
          <w:p w:rsidR="009B045B" w:rsidRPr="00C90924" w:rsidRDefault="009B045B" w:rsidP="005A4215">
            <w:pPr>
              <w:snapToGrid w:val="0"/>
              <w:ind w:left="855"/>
              <w:rPr>
                <w:sz w:val="28"/>
                <w:szCs w:val="28"/>
              </w:rPr>
            </w:pPr>
          </w:p>
        </w:tc>
        <w:tc>
          <w:tcPr>
            <w:tcW w:w="1980" w:type="dxa"/>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r>
              <w:rPr>
                <w:sz w:val="28"/>
                <w:szCs w:val="28"/>
              </w:rPr>
              <w:t>24-29</w:t>
            </w:r>
            <w:r w:rsidRPr="00C90924">
              <w:rPr>
                <w:sz w:val="28"/>
                <w:szCs w:val="28"/>
              </w:rPr>
              <w:t xml:space="preserve">        сентября</w:t>
            </w:r>
          </w:p>
        </w:tc>
        <w:tc>
          <w:tcPr>
            <w:tcW w:w="2323" w:type="dxa"/>
            <w:tcBorders>
              <w:top w:val="single" w:sz="4" w:space="0" w:color="000000"/>
              <w:left w:val="single" w:sz="4" w:space="0" w:color="000000"/>
              <w:bottom w:val="single" w:sz="4" w:space="0" w:color="000000"/>
              <w:right w:val="single" w:sz="4" w:space="0" w:color="000000"/>
            </w:tcBorders>
          </w:tcPr>
          <w:p w:rsidR="009B045B" w:rsidRDefault="009B045B" w:rsidP="005A4215">
            <w:pPr>
              <w:rPr>
                <w:sz w:val="28"/>
                <w:szCs w:val="28"/>
              </w:rPr>
            </w:pPr>
            <w:r>
              <w:rPr>
                <w:sz w:val="28"/>
                <w:szCs w:val="28"/>
              </w:rPr>
              <w:t>Лисогор Л.А.</w:t>
            </w:r>
          </w:p>
          <w:p w:rsidR="009B045B" w:rsidRDefault="009B045B" w:rsidP="005A4215">
            <w:pPr>
              <w:snapToGrid w:val="0"/>
              <w:rPr>
                <w:sz w:val="28"/>
                <w:szCs w:val="28"/>
              </w:rPr>
            </w:pPr>
          </w:p>
          <w:p w:rsidR="009B045B" w:rsidRDefault="009B045B" w:rsidP="005A4215">
            <w:pPr>
              <w:snapToGrid w:val="0"/>
              <w:rPr>
                <w:sz w:val="28"/>
                <w:szCs w:val="28"/>
              </w:rPr>
            </w:pPr>
          </w:p>
          <w:p w:rsidR="009B045B" w:rsidRPr="00C90924" w:rsidRDefault="009B045B" w:rsidP="005A4215">
            <w:pPr>
              <w:snapToGrid w:val="0"/>
              <w:rPr>
                <w:sz w:val="28"/>
                <w:szCs w:val="28"/>
              </w:rPr>
            </w:pPr>
            <w:r w:rsidRPr="00C90924">
              <w:rPr>
                <w:sz w:val="28"/>
                <w:szCs w:val="28"/>
              </w:rPr>
              <w:t>Кл</w:t>
            </w:r>
            <w:proofErr w:type="gramStart"/>
            <w:r w:rsidRPr="00C90924">
              <w:rPr>
                <w:sz w:val="28"/>
                <w:szCs w:val="28"/>
              </w:rPr>
              <w:t>.</w:t>
            </w:r>
            <w:proofErr w:type="gramEnd"/>
            <w:r w:rsidRPr="00C90924">
              <w:rPr>
                <w:sz w:val="28"/>
                <w:szCs w:val="28"/>
              </w:rPr>
              <w:t xml:space="preserve"> </w:t>
            </w:r>
            <w:proofErr w:type="gramStart"/>
            <w:r w:rsidRPr="00C90924">
              <w:rPr>
                <w:sz w:val="28"/>
                <w:szCs w:val="28"/>
              </w:rPr>
              <w:t>р</w:t>
            </w:r>
            <w:proofErr w:type="gramEnd"/>
            <w:r w:rsidRPr="00C90924">
              <w:rPr>
                <w:sz w:val="28"/>
                <w:szCs w:val="28"/>
              </w:rPr>
              <w:t>уководители</w:t>
            </w:r>
          </w:p>
        </w:tc>
      </w:tr>
      <w:tr w:rsidR="009B045B" w:rsidRPr="00C90924" w:rsidTr="005A4215">
        <w:tc>
          <w:tcPr>
            <w:tcW w:w="1368" w:type="dxa"/>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r w:rsidRPr="00C90924">
              <w:rPr>
                <w:sz w:val="28"/>
                <w:szCs w:val="28"/>
              </w:rPr>
              <w:t>3.</w:t>
            </w:r>
          </w:p>
        </w:tc>
        <w:tc>
          <w:tcPr>
            <w:tcW w:w="3960" w:type="dxa"/>
            <w:tcBorders>
              <w:top w:val="single" w:sz="4" w:space="0" w:color="000000"/>
              <w:left w:val="single" w:sz="4" w:space="0" w:color="000000"/>
              <w:bottom w:val="single" w:sz="4" w:space="0" w:color="000000"/>
            </w:tcBorders>
          </w:tcPr>
          <w:p w:rsidR="009B045B" w:rsidRPr="00C90924" w:rsidRDefault="009B045B" w:rsidP="005A4215">
            <w:pPr>
              <w:snapToGrid w:val="0"/>
              <w:rPr>
                <w:sz w:val="28"/>
                <w:szCs w:val="28"/>
              </w:rPr>
            </w:pPr>
            <w:r w:rsidRPr="00C90924">
              <w:rPr>
                <w:sz w:val="28"/>
                <w:szCs w:val="28"/>
              </w:rPr>
              <w:t>Озеленение школьного коридора и учебных кабинетов:</w:t>
            </w:r>
          </w:p>
          <w:p w:rsidR="009B045B" w:rsidRPr="00C90924" w:rsidRDefault="009B045B" w:rsidP="009B045B">
            <w:pPr>
              <w:numPr>
                <w:ilvl w:val="0"/>
                <w:numId w:val="127"/>
              </w:numPr>
              <w:tabs>
                <w:tab w:val="clear" w:pos="720"/>
                <w:tab w:val="left" w:pos="915"/>
              </w:tabs>
              <w:suppressAutoHyphens/>
              <w:ind w:left="915"/>
              <w:rPr>
                <w:sz w:val="28"/>
                <w:szCs w:val="28"/>
              </w:rPr>
            </w:pPr>
            <w:r w:rsidRPr="00C90924">
              <w:rPr>
                <w:sz w:val="28"/>
                <w:szCs w:val="28"/>
              </w:rPr>
              <w:t>посадка комнатных цветов;</w:t>
            </w:r>
          </w:p>
          <w:p w:rsidR="009B045B" w:rsidRPr="00C90924" w:rsidRDefault="009B045B" w:rsidP="009B045B">
            <w:pPr>
              <w:numPr>
                <w:ilvl w:val="0"/>
                <w:numId w:val="127"/>
              </w:numPr>
              <w:tabs>
                <w:tab w:val="clear" w:pos="720"/>
                <w:tab w:val="left" w:pos="915"/>
              </w:tabs>
              <w:suppressAutoHyphens/>
              <w:ind w:left="915"/>
              <w:rPr>
                <w:sz w:val="28"/>
                <w:szCs w:val="28"/>
              </w:rPr>
            </w:pPr>
            <w:r w:rsidRPr="00C90924">
              <w:rPr>
                <w:sz w:val="28"/>
                <w:szCs w:val="28"/>
              </w:rPr>
              <w:t xml:space="preserve">уход за комнатными цветами           </w:t>
            </w:r>
            <w:proofErr w:type="gramStart"/>
            <w:r w:rsidRPr="00C90924">
              <w:rPr>
                <w:sz w:val="28"/>
                <w:szCs w:val="28"/>
              </w:rPr>
              <w:t xml:space="preserve">( </w:t>
            </w:r>
            <w:proofErr w:type="gramEnd"/>
            <w:r w:rsidRPr="00C90924">
              <w:rPr>
                <w:sz w:val="28"/>
                <w:szCs w:val="28"/>
              </w:rPr>
              <w:t xml:space="preserve">полив, подкормка); </w:t>
            </w:r>
          </w:p>
          <w:p w:rsidR="009B045B" w:rsidRPr="00C90924" w:rsidRDefault="009B045B" w:rsidP="009B045B">
            <w:pPr>
              <w:numPr>
                <w:ilvl w:val="0"/>
                <w:numId w:val="127"/>
              </w:numPr>
              <w:tabs>
                <w:tab w:val="clear" w:pos="720"/>
                <w:tab w:val="left" w:pos="915"/>
              </w:tabs>
              <w:suppressAutoHyphens/>
              <w:ind w:left="915"/>
              <w:rPr>
                <w:sz w:val="28"/>
                <w:szCs w:val="28"/>
              </w:rPr>
            </w:pPr>
            <w:r w:rsidRPr="00C90924">
              <w:rPr>
                <w:sz w:val="28"/>
                <w:szCs w:val="28"/>
              </w:rPr>
              <w:t>увеличение видового состава комнатных растений</w:t>
            </w:r>
          </w:p>
          <w:p w:rsidR="009B045B" w:rsidRPr="00C90924" w:rsidRDefault="009B045B" w:rsidP="005A4215">
            <w:pPr>
              <w:rPr>
                <w:sz w:val="28"/>
                <w:szCs w:val="28"/>
              </w:rPr>
            </w:pPr>
          </w:p>
        </w:tc>
        <w:tc>
          <w:tcPr>
            <w:tcW w:w="1980" w:type="dxa"/>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r>
              <w:rPr>
                <w:sz w:val="28"/>
                <w:szCs w:val="28"/>
              </w:rPr>
              <w:t xml:space="preserve">Постоянно </w:t>
            </w:r>
          </w:p>
          <w:p w:rsidR="009B045B" w:rsidRPr="00C90924" w:rsidRDefault="009B045B" w:rsidP="005A4215">
            <w:pPr>
              <w:jc w:val="center"/>
              <w:rPr>
                <w:sz w:val="28"/>
                <w:szCs w:val="28"/>
              </w:rPr>
            </w:pPr>
          </w:p>
        </w:tc>
        <w:tc>
          <w:tcPr>
            <w:tcW w:w="2323" w:type="dxa"/>
            <w:tcBorders>
              <w:top w:val="single" w:sz="4" w:space="0" w:color="000000"/>
              <w:left w:val="single" w:sz="4" w:space="0" w:color="000000"/>
              <w:bottom w:val="single" w:sz="4" w:space="0" w:color="000000"/>
              <w:right w:val="single" w:sz="4" w:space="0" w:color="000000"/>
            </w:tcBorders>
          </w:tcPr>
          <w:p w:rsidR="009B045B" w:rsidRPr="00C90924" w:rsidRDefault="009B045B" w:rsidP="005A4215">
            <w:pPr>
              <w:snapToGrid w:val="0"/>
              <w:rPr>
                <w:sz w:val="28"/>
                <w:szCs w:val="28"/>
              </w:rPr>
            </w:pPr>
            <w:r w:rsidRPr="00C90924">
              <w:rPr>
                <w:sz w:val="28"/>
                <w:szCs w:val="28"/>
              </w:rPr>
              <w:t>Зав. кабинетами,</w:t>
            </w:r>
          </w:p>
          <w:p w:rsidR="009B045B" w:rsidRPr="00C90924" w:rsidRDefault="009B045B" w:rsidP="005A4215">
            <w:pPr>
              <w:rPr>
                <w:sz w:val="28"/>
                <w:szCs w:val="28"/>
              </w:rPr>
            </w:pPr>
            <w:r w:rsidRPr="00C90924">
              <w:rPr>
                <w:sz w:val="28"/>
                <w:szCs w:val="28"/>
              </w:rPr>
              <w:t>Кл</w:t>
            </w:r>
            <w:proofErr w:type="gramStart"/>
            <w:r w:rsidRPr="00C90924">
              <w:rPr>
                <w:sz w:val="28"/>
                <w:szCs w:val="28"/>
              </w:rPr>
              <w:t>.</w:t>
            </w:r>
            <w:proofErr w:type="gramEnd"/>
            <w:r w:rsidRPr="00C90924">
              <w:rPr>
                <w:sz w:val="28"/>
                <w:szCs w:val="28"/>
              </w:rPr>
              <w:t xml:space="preserve"> </w:t>
            </w:r>
            <w:proofErr w:type="gramStart"/>
            <w:r w:rsidRPr="00C90924">
              <w:rPr>
                <w:sz w:val="28"/>
                <w:szCs w:val="28"/>
              </w:rPr>
              <w:t>р</w:t>
            </w:r>
            <w:proofErr w:type="gramEnd"/>
            <w:r w:rsidRPr="00C90924">
              <w:rPr>
                <w:sz w:val="28"/>
                <w:szCs w:val="28"/>
              </w:rPr>
              <w:t>уководители, учителя биологии</w:t>
            </w:r>
          </w:p>
        </w:tc>
      </w:tr>
      <w:tr w:rsidR="009B045B" w:rsidRPr="00C90924" w:rsidTr="005A4215">
        <w:tc>
          <w:tcPr>
            <w:tcW w:w="1368" w:type="dxa"/>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r w:rsidRPr="00C90924">
              <w:rPr>
                <w:sz w:val="28"/>
                <w:szCs w:val="28"/>
              </w:rPr>
              <w:t>3.</w:t>
            </w:r>
          </w:p>
        </w:tc>
        <w:tc>
          <w:tcPr>
            <w:tcW w:w="3960" w:type="dxa"/>
            <w:tcBorders>
              <w:top w:val="single" w:sz="4" w:space="0" w:color="000000"/>
              <w:left w:val="single" w:sz="4" w:space="0" w:color="000000"/>
              <w:bottom w:val="single" w:sz="4" w:space="0" w:color="000000"/>
            </w:tcBorders>
          </w:tcPr>
          <w:p w:rsidR="009B045B" w:rsidRPr="00C90924" w:rsidRDefault="009B045B" w:rsidP="005A4215">
            <w:pPr>
              <w:snapToGrid w:val="0"/>
              <w:rPr>
                <w:sz w:val="28"/>
                <w:szCs w:val="28"/>
              </w:rPr>
            </w:pPr>
            <w:r w:rsidRPr="00C90924">
              <w:rPr>
                <w:sz w:val="28"/>
                <w:szCs w:val="28"/>
              </w:rPr>
              <w:t xml:space="preserve">Смотр учебных кабинетов (конкурс на лучшее озеленение учебного кабинета) </w:t>
            </w:r>
          </w:p>
          <w:p w:rsidR="009B045B" w:rsidRPr="00C90924" w:rsidRDefault="009B045B" w:rsidP="005A4215">
            <w:pPr>
              <w:rPr>
                <w:sz w:val="28"/>
                <w:szCs w:val="28"/>
              </w:rPr>
            </w:pPr>
          </w:p>
          <w:p w:rsidR="009B045B" w:rsidRPr="00C90924" w:rsidRDefault="009B045B" w:rsidP="005A4215">
            <w:pPr>
              <w:rPr>
                <w:sz w:val="28"/>
                <w:szCs w:val="28"/>
              </w:rPr>
            </w:pPr>
          </w:p>
        </w:tc>
        <w:tc>
          <w:tcPr>
            <w:tcW w:w="1980" w:type="dxa"/>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r>
              <w:rPr>
                <w:sz w:val="28"/>
                <w:szCs w:val="28"/>
              </w:rPr>
              <w:t>22.11</w:t>
            </w:r>
          </w:p>
        </w:tc>
        <w:tc>
          <w:tcPr>
            <w:tcW w:w="2323" w:type="dxa"/>
            <w:tcBorders>
              <w:top w:val="single" w:sz="4" w:space="0" w:color="000000"/>
              <w:left w:val="single" w:sz="4" w:space="0" w:color="000000"/>
              <w:bottom w:val="single" w:sz="4" w:space="0" w:color="000000"/>
              <w:right w:val="single" w:sz="4" w:space="0" w:color="000000"/>
            </w:tcBorders>
          </w:tcPr>
          <w:p w:rsidR="009B045B" w:rsidRPr="00C90924" w:rsidRDefault="009B045B" w:rsidP="005A4215">
            <w:pPr>
              <w:snapToGrid w:val="0"/>
              <w:rPr>
                <w:sz w:val="28"/>
                <w:szCs w:val="28"/>
              </w:rPr>
            </w:pPr>
            <w:r w:rsidRPr="00C90924">
              <w:rPr>
                <w:sz w:val="28"/>
                <w:szCs w:val="28"/>
              </w:rPr>
              <w:t>Директор школы</w:t>
            </w:r>
          </w:p>
        </w:tc>
      </w:tr>
      <w:tr w:rsidR="009B045B" w:rsidRPr="00C90924" w:rsidTr="005A4215">
        <w:tc>
          <w:tcPr>
            <w:tcW w:w="1368" w:type="dxa"/>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r>
              <w:rPr>
                <w:sz w:val="28"/>
                <w:szCs w:val="28"/>
              </w:rPr>
              <w:t>4</w:t>
            </w:r>
            <w:r w:rsidRPr="00C90924">
              <w:rPr>
                <w:sz w:val="28"/>
                <w:szCs w:val="28"/>
              </w:rPr>
              <w:t>.</w:t>
            </w:r>
          </w:p>
        </w:tc>
        <w:tc>
          <w:tcPr>
            <w:tcW w:w="3960" w:type="dxa"/>
            <w:tcBorders>
              <w:top w:val="single" w:sz="4" w:space="0" w:color="000000"/>
              <w:left w:val="single" w:sz="4" w:space="0" w:color="000000"/>
              <w:bottom w:val="single" w:sz="4" w:space="0" w:color="000000"/>
            </w:tcBorders>
          </w:tcPr>
          <w:p w:rsidR="009B045B" w:rsidRPr="00C90924" w:rsidRDefault="009B045B" w:rsidP="005A4215">
            <w:pPr>
              <w:snapToGrid w:val="0"/>
              <w:rPr>
                <w:sz w:val="28"/>
                <w:szCs w:val="28"/>
              </w:rPr>
            </w:pPr>
            <w:r>
              <w:rPr>
                <w:sz w:val="28"/>
                <w:szCs w:val="28"/>
              </w:rPr>
              <w:t>Провести э</w:t>
            </w:r>
            <w:r w:rsidRPr="00C90924">
              <w:rPr>
                <w:sz w:val="28"/>
                <w:szCs w:val="28"/>
              </w:rPr>
              <w:t>кологический месячник, в процессе которого организовать:</w:t>
            </w:r>
          </w:p>
          <w:p w:rsidR="009B045B" w:rsidRDefault="009B045B" w:rsidP="009B045B">
            <w:pPr>
              <w:numPr>
                <w:ilvl w:val="0"/>
                <w:numId w:val="83"/>
              </w:numPr>
              <w:tabs>
                <w:tab w:val="clear" w:pos="1776"/>
                <w:tab w:val="num" w:pos="279"/>
                <w:tab w:val="left" w:pos="720"/>
              </w:tabs>
              <w:suppressAutoHyphens/>
              <w:ind w:left="279"/>
              <w:rPr>
                <w:sz w:val="28"/>
                <w:szCs w:val="28"/>
              </w:rPr>
            </w:pPr>
            <w:r>
              <w:rPr>
                <w:sz w:val="28"/>
                <w:szCs w:val="28"/>
              </w:rPr>
              <w:t>Э</w:t>
            </w:r>
            <w:r w:rsidRPr="00C90924">
              <w:rPr>
                <w:sz w:val="28"/>
                <w:szCs w:val="28"/>
              </w:rPr>
              <w:t xml:space="preserve">кологические беседы с учащимися: </w:t>
            </w:r>
          </w:p>
          <w:p w:rsidR="009B045B" w:rsidRDefault="009B045B" w:rsidP="005A4215">
            <w:pPr>
              <w:tabs>
                <w:tab w:val="left" w:pos="720"/>
              </w:tabs>
              <w:ind w:left="279"/>
              <w:rPr>
                <w:sz w:val="28"/>
                <w:szCs w:val="28"/>
              </w:rPr>
            </w:pPr>
            <w:r>
              <w:rPr>
                <w:sz w:val="28"/>
                <w:szCs w:val="28"/>
              </w:rPr>
              <w:t xml:space="preserve">- </w:t>
            </w:r>
            <w:r w:rsidRPr="007B3274">
              <w:rPr>
                <w:sz w:val="28"/>
                <w:szCs w:val="28"/>
              </w:rPr>
              <w:t xml:space="preserve"> «</w:t>
            </w:r>
            <w:r>
              <w:rPr>
                <w:sz w:val="28"/>
                <w:szCs w:val="28"/>
              </w:rPr>
              <w:t>Берегите родную природу</w:t>
            </w:r>
            <w:r w:rsidRPr="007B3274">
              <w:rPr>
                <w:sz w:val="28"/>
                <w:szCs w:val="28"/>
              </w:rPr>
              <w:t>»</w:t>
            </w:r>
            <w:r>
              <w:rPr>
                <w:sz w:val="28"/>
                <w:szCs w:val="28"/>
              </w:rPr>
              <w:t xml:space="preserve">; </w:t>
            </w:r>
          </w:p>
          <w:p w:rsidR="009B045B" w:rsidRDefault="009B045B" w:rsidP="005A4215">
            <w:pPr>
              <w:tabs>
                <w:tab w:val="left" w:pos="720"/>
              </w:tabs>
              <w:ind w:left="279"/>
              <w:rPr>
                <w:sz w:val="28"/>
                <w:szCs w:val="28"/>
              </w:rPr>
            </w:pPr>
            <w:r>
              <w:rPr>
                <w:sz w:val="28"/>
                <w:szCs w:val="28"/>
              </w:rPr>
              <w:t>- «Ценность леса»;  «Экологическая безопасность»</w:t>
            </w:r>
          </w:p>
          <w:p w:rsidR="009B045B" w:rsidRPr="007B3274" w:rsidRDefault="009B045B" w:rsidP="005A4215">
            <w:pPr>
              <w:tabs>
                <w:tab w:val="left" w:pos="720"/>
              </w:tabs>
              <w:ind w:left="279"/>
              <w:rPr>
                <w:sz w:val="28"/>
                <w:szCs w:val="28"/>
              </w:rPr>
            </w:pPr>
            <w:r>
              <w:rPr>
                <w:sz w:val="28"/>
                <w:szCs w:val="28"/>
              </w:rPr>
              <w:t>«Что такое Красная книга».</w:t>
            </w:r>
          </w:p>
          <w:p w:rsidR="009B045B" w:rsidRDefault="009B045B" w:rsidP="005A4215">
            <w:pPr>
              <w:ind w:left="720"/>
              <w:rPr>
                <w:sz w:val="28"/>
                <w:szCs w:val="28"/>
              </w:rPr>
            </w:pPr>
          </w:p>
          <w:p w:rsidR="009B045B" w:rsidRPr="00C90924" w:rsidRDefault="009B045B" w:rsidP="005A4215">
            <w:pPr>
              <w:ind w:left="720"/>
              <w:rPr>
                <w:sz w:val="28"/>
                <w:szCs w:val="28"/>
              </w:rPr>
            </w:pPr>
          </w:p>
          <w:p w:rsidR="009B045B" w:rsidRDefault="009B045B" w:rsidP="005A4215">
            <w:pPr>
              <w:tabs>
                <w:tab w:val="left" w:pos="867"/>
              </w:tabs>
              <w:rPr>
                <w:sz w:val="28"/>
                <w:szCs w:val="28"/>
              </w:rPr>
            </w:pPr>
            <w:r>
              <w:rPr>
                <w:sz w:val="28"/>
                <w:szCs w:val="28"/>
              </w:rPr>
              <w:t>КВ</w:t>
            </w:r>
            <w:proofErr w:type="gramStart"/>
            <w:r>
              <w:rPr>
                <w:sz w:val="28"/>
                <w:szCs w:val="28"/>
              </w:rPr>
              <w:t>Н-</w:t>
            </w:r>
            <w:proofErr w:type="gramEnd"/>
            <w:r>
              <w:rPr>
                <w:sz w:val="28"/>
                <w:szCs w:val="28"/>
              </w:rPr>
              <w:t xml:space="preserve"> «Мы друзья природы»</w:t>
            </w:r>
          </w:p>
          <w:p w:rsidR="009B045B" w:rsidRDefault="009B045B" w:rsidP="005A4215">
            <w:pPr>
              <w:tabs>
                <w:tab w:val="left" w:pos="867"/>
              </w:tabs>
              <w:rPr>
                <w:sz w:val="28"/>
                <w:szCs w:val="28"/>
              </w:rPr>
            </w:pPr>
          </w:p>
          <w:p w:rsidR="009B045B" w:rsidRPr="00C90924" w:rsidRDefault="009B045B" w:rsidP="005A4215">
            <w:pPr>
              <w:tabs>
                <w:tab w:val="left" w:pos="867"/>
              </w:tabs>
              <w:rPr>
                <w:sz w:val="28"/>
                <w:szCs w:val="28"/>
              </w:rPr>
            </w:pPr>
            <w:r>
              <w:rPr>
                <w:sz w:val="28"/>
                <w:szCs w:val="28"/>
              </w:rPr>
              <w:t>Устный журнал  «Зелёный наря»</w:t>
            </w:r>
          </w:p>
          <w:p w:rsidR="009B045B" w:rsidRDefault="009B045B" w:rsidP="005A4215">
            <w:pPr>
              <w:rPr>
                <w:sz w:val="28"/>
                <w:szCs w:val="28"/>
              </w:rPr>
            </w:pPr>
            <w:r>
              <w:rPr>
                <w:sz w:val="28"/>
                <w:szCs w:val="28"/>
              </w:rPr>
              <w:lastRenderedPageBreak/>
              <w:t>Викторина «Мир вокруг нас птиц</w:t>
            </w:r>
            <w:r w:rsidRPr="00C90924">
              <w:rPr>
                <w:sz w:val="28"/>
                <w:szCs w:val="28"/>
              </w:rPr>
              <w:t xml:space="preserve">» </w:t>
            </w:r>
          </w:p>
          <w:p w:rsidR="009B045B" w:rsidRDefault="009B045B" w:rsidP="005A4215">
            <w:pPr>
              <w:rPr>
                <w:sz w:val="28"/>
                <w:szCs w:val="28"/>
              </w:rPr>
            </w:pPr>
            <w:r>
              <w:rPr>
                <w:sz w:val="28"/>
                <w:szCs w:val="28"/>
              </w:rPr>
              <w:t>Устный журнал  «Зелёный наряд нашей планеты»</w:t>
            </w:r>
          </w:p>
          <w:p w:rsidR="009B045B" w:rsidRDefault="009B045B" w:rsidP="005A4215">
            <w:pPr>
              <w:pStyle w:val="affd"/>
              <w:rPr>
                <w:sz w:val="28"/>
                <w:szCs w:val="28"/>
              </w:rPr>
            </w:pPr>
          </w:p>
          <w:p w:rsidR="009B045B" w:rsidRDefault="009B045B" w:rsidP="005A4215">
            <w:pPr>
              <w:ind w:left="279"/>
              <w:rPr>
                <w:sz w:val="28"/>
                <w:szCs w:val="28"/>
              </w:rPr>
            </w:pPr>
            <w:r>
              <w:rPr>
                <w:sz w:val="28"/>
                <w:szCs w:val="28"/>
              </w:rPr>
              <w:t>КТД «Брось природе спасательный круг»</w:t>
            </w:r>
          </w:p>
          <w:p w:rsidR="009B045B" w:rsidRDefault="009B045B" w:rsidP="005A4215">
            <w:pPr>
              <w:pStyle w:val="affd"/>
              <w:rPr>
                <w:sz w:val="28"/>
                <w:szCs w:val="28"/>
              </w:rPr>
            </w:pPr>
          </w:p>
          <w:p w:rsidR="009B045B" w:rsidRPr="00B81942" w:rsidRDefault="009B045B" w:rsidP="005A4215">
            <w:pPr>
              <w:ind w:left="279"/>
              <w:rPr>
                <w:sz w:val="28"/>
                <w:szCs w:val="28"/>
              </w:rPr>
            </w:pPr>
            <w:r w:rsidRPr="00B81942">
              <w:rPr>
                <w:sz w:val="28"/>
                <w:szCs w:val="28"/>
              </w:rPr>
              <w:t>Экологические десанты (Работа по благоустройству территории).</w:t>
            </w:r>
          </w:p>
          <w:p w:rsidR="009B045B" w:rsidRPr="00C90924" w:rsidRDefault="009B045B" w:rsidP="005A4215">
            <w:pPr>
              <w:rPr>
                <w:sz w:val="28"/>
                <w:szCs w:val="28"/>
              </w:rPr>
            </w:pPr>
          </w:p>
        </w:tc>
        <w:tc>
          <w:tcPr>
            <w:tcW w:w="1980" w:type="dxa"/>
            <w:tcBorders>
              <w:top w:val="single" w:sz="4" w:space="0" w:color="000000"/>
              <w:left w:val="single" w:sz="4" w:space="0" w:color="000000"/>
              <w:bottom w:val="single" w:sz="4" w:space="0" w:color="000000"/>
            </w:tcBorders>
          </w:tcPr>
          <w:p w:rsidR="009B045B" w:rsidRPr="00EC07E1" w:rsidRDefault="009B045B" w:rsidP="005A4215">
            <w:pPr>
              <w:snapToGrid w:val="0"/>
              <w:jc w:val="center"/>
              <w:rPr>
                <w:sz w:val="28"/>
                <w:szCs w:val="28"/>
              </w:rPr>
            </w:pPr>
            <w:r w:rsidRPr="00EC07E1">
              <w:rPr>
                <w:sz w:val="28"/>
                <w:szCs w:val="28"/>
              </w:rPr>
              <w:lastRenderedPageBreak/>
              <w:t>01.04 - 30.04</w:t>
            </w: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r w:rsidRPr="00EC07E1">
              <w:rPr>
                <w:sz w:val="28"/>
                <w:szCs w:val="28"/>
              </w:rPr>
              <w:t>01</w:t>
            </w:r>
            <w:r>
              <w:rPr>
                <w:sz w:val="28"/>
                <w:szCs w:val="28"/>
              </w:rPr>
              <w:t>.04</w:t>
            </w:r>
            <w:r w:rsidRPr="00EC07E1">
              <w:rPr>
                <w:sz w:val="28"/>
                <w:szCs w:val="28"/>
              </w:rPr>
              <w:t xml:space="preserve"> — 14. 04</w:t>
            </w: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r w:rsidRPr="00EC07E1">
              <w:rPr>
                <w:sz w:val="28"/>
                <w:szCs w:val="28"/>
              </w:rPr>
              <w:t>15. 04</w:t>
            </w: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r w:rsidRPr="00EC07E1">
              <w:rPr>
                <w:sz w:val="28"/>
                <w:szCs w:val="28"/>
              </w:rPr>
              <w:t>16.04.</w:t>
            </w: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r w:rsidRPr="00EC07E1">
              <w:rPr>
                <w:sz w:val="28"/>
                <w:szCs w:val="28"/>
              </w:rPr>
              <w:lastRenderedPageBreak/>
              <w:t>17.04</w:t>
            </w: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r w:rsidRPr="00EC07E1">
              <w:rPr>
                <w:sz w:val="28"/>
                <w:szCs w:val="28"/>
              </w:rPr>
              <w:t>18.04</w:t>
            </w: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r w:rsidRPr="00EC07E1">
              <w:rPr>
                <w:sz w:val="28"/>
                <w:szCs w:val="28"/>
              </w:rPr>
              <w:t>19.04</w:t>
            </w:r>
          </w:p>
          <w:p w:rsidR="009B045B" w:rsidRPr="00EC07E1" w:rsidRDefault="009B045B" w:rsidP="005A4215">
            <w:pPr>
              <w:snapToGrid w:val="0"/>
              <w:jc w:val="center"/>
              <w:rPr>
                <w:sz w:val="28"/>
                <w:szCs w:val="28"/>
              </w:rPr>
            </w:pPr>
          </w:p>
          <w:p w:rsidR="009B045B" w:rsidRDefault="009B045B" w:rsidP="005A4215">
            <w:pPr>
              <w:snapToGrid w:val="0"/>
              <w:jc w:val="center"/>
              <w:rPr>
                <w:sz w:val="28"/>
                <w:szCs w:val="28"/>
              </w:rPr>
            </w:pPr>
          </w:p>
          <w:p w:rsidR="009B045B" w:rsidRPr="00EC07E1" w:rsidRDefault="009B045B" w:rsidP="005A4215">
            <w:pPr>
              <w:snapToGrid w:val="0"/>
              <w:jc w:val="center"/>
              <w:rPr>
                <w:sz w:val="28"/>
                <w:szCs w:val="28"/>
              </w:rPr>
            </w:pPr>
            <w:r w:rsidRPr="00EC07E1">
              <w:rPr>
                <w:sz w:val="28"/>
                <w:szCs w:val="28"/>
              </w:rPr>
              <w:t>23.04</w:t>
            </w: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p>
          <w:p w:rsidR="009B045B" w:rsidRPr="00EC07E1" w:rsidRDefault="009B045B" w:rsidP="005A4215">
            <w:pPr>
              <w:snapToGrid w:val="0"/>
              <w:rPr>
                <w:sz w:val="28"/>
                <w:szCs w:val="28"/>
              </w:rPr>
            </w:pPr>
          </w:p>
          <w:p w:rsidR="009B045B" w:rsidRPr="00EC07E1" w:rsidRDefault="009B045B" w:rsidP="005A4215">
            <w:pPr>
              <w:snapToGrid w:val="0"/>
              <w:rPr>
                <w:sz w:val="28"/>
                <w:szCs w:val="28"/>
              </w:rPr>
            </w:pPr>
          </w:p>
          <w:p w:rsidR="009B045B" w:rsidRPr="00EC07E1" w:rsidRDefault="009B045B" w:rsidP="005A4215">
            <w:pPr>
              <w:snapToGrid w:val="0"/>
              <w:rPr>
                <w:sz w:val="28"/>
                <w:szCs w:val="28"/>
              </w:rPr>
            </w:pPr>
          </w:p>
          <w:p w:rsidR="009B045B" w:rsidRPr="00EC07E1" w:rsidRDefault="009B045B" w:rsidP="005A4215">
            <w:pPr>
              <w:snapToGrid w:val="0"/>
              <w:jc w:val="center"/>
              <w:rPr>
                <w:sz w:val="28"/>
                <w:szCs w:val="28"/>
              </w:rPr>
            </w:pPr>
          </w:p>
          <w:p w:rsidR="009B045B" w:rsidRPr="00EC07E1" w:rsidRDefault="009B045B" w:rsidP="005A4215">
            <w:pPr>
              <w:snapToGrid w:val="0"/>
              <w:jc w:val="center"/>
              <w:rPr>
                <w:sz w:val="28"/>
                <w:szCs w:val="28"/>
              </w:rPr>
            </w:pPr>
          </w:p>
          <w:p w:rsidR="009B045B" w:rsidRPr="004C3A03" w:rsidRDefault="009B045B" w:rsidP="005A4215">
            <w:pPr>
              <w:snapToGrid w:val="0"/>
              <w:jc w:val="center"/>
              <w:rPr>
                <w:i/>
                <w:sz w:val="28"/>
                <w:szCs w:val="28"/>
              </w:rPr>
            </w:pPr>
          </w:p>
        </w:tc>
        <w:tc>
          <w:tcPr>
            <w:tcW w:w="2323" w:type="dxa"/>
            <w:tcBorders>
              <w:top w:val="single" w:sz="4" w:space="0" w:color="000000"/>
              <w:left w:val="single" w:sz="4" w:space="0" w:color="000000"/>
              <w:bottom w:val="single" w:sz="4" w:space="0" w:color="000000"/>
              <w:right w:val="single" w:sz="4" w:space="0" w:color="000000"/>
            </w:tcBorders>
          </w:tcPr>
          <w:p w:rsidR="009B045B" w:rsidRPr="00C90924" w:rsidRDefault="009B045B" w:rsidP="005A4215">
            <w:pPr>
              <w:snapToGrid w:val="0"/>
              <w:rPr>
                <w:sz w:val="28"/>
                <w:szCs w:val="28"/>
              </w:rPr>
            </w:pPr>
          </w:p>
          <w:p w:rsidR="009B045B" w:rsidRPr="00C90924" w:rsidRDefault="009B045B" w:rsidP="005A4215">
            <w:pPr>
              <w:rPr>
                <w:sz w:val="28"/>
                <w:szCs w:val="28"/>
              </w:rPr>
            </w:pPr>
          </w:p>
          <w:p w:rsidR="009B045B" w:rsidRPr="00C90924" w:rsidRDefault="009B045B" w:rsidP="005A4215">
            <w:pPr>
              <w:rPr>
                <w:sz w:val="28"/>
                <w:szCs w:val="28"/>
              </w:rPr>
            </w:pPr>
          </w:p>
          <w:p w:rsidR="009B045B" w:rsidRPr="00C90924" w:rsidRDefault="009B045B" w:rsidP="005A4215">
            <w:pPr>
              <w:rPr>
                <w:sz w:val="28"/>
                <w:szCs w:val="28"/>
              </w:rPr>
            </w:pPr>
            <w:r w:rsidRPr="00C90924">
              <w:rPr>
                <w:sz w:val="28"/>
                <w:szCs w:val="28"/>
              </w:rPr>
              <w:t>Учителя</w:t>
            </w:r>
            <w:r>
              <w:rPr>
                <w:sz w:val="28"/>
                <w:szCs w:val="28"/>
              </w:rPr>
              <w:t xml:space="preserve"> нач.</w:t>
            </w:r>
            <w:r w:rsidRPr="00C90924">
              <w:rPr>
                <w:sz w:val="28"/>
                <w:szCs w:val="28"/>
              </w:rPr>
              <w:t xml:space="preserve"> классов,</w:t>
            </w:r>
          </w:p>
          <w:p w:rsidR="009B045B" w:rsidRPr="00C90924" w:rsidRDefault="009B045B" w:rsidP="005A4215">
            <w:pPr>
              <w:rPr>
                <w:sz w:val="28"/>
                <w:szCs w:val="28"/>
              </w:rPr>
            </w:pPr>
            <w:r w:rsidRPr="00C90924">
              <w:rPr>
                <w:sz w:val="28"/>
                <w:szCs w:val="28"/>
              </w:rPr>
              <w:t>Кл</w:t>
            </w:r>
            <w:proofErr w:type="gramStart"/>
            <w:r w:rsidRPr="00C90924">
              <w:rPr>
                <w:sz w:val="28"/>
                <w:szCs w:val="28"/>
              </w:rPr>
              <w:t>.</w:t>
            </w:r>
            <w:proofErr w:type="gramEnd"/>
            <w:r w:rsidRPr="00C90924">
              <w:rPr>
                <w:sz w:val="28"/>
                <w:szCs w:val="28"/>
              </w:rPr>
              <w:t xml:space="preserve"> </w:t>
            </w:r>
            <w:proofErr w:type="gramStart"/>
            <w:r w:rsidRPr="00C90924">
              <w:rPr>
                <w:sz w:val="28"/>
                <w:szCs w:val="28"/>
              </w:rPr>
              <w:t>р</w:t>
            </w:r>
            <w:proofErr w:type="gramEnd"/>
            <w:r w:rsidRPr="00C90924">
              <w:rPr>
                <w:sz w:val="28"/>
                <w:szCs w:val="28"/>
              </w:rPr>
              <w:t>уководители</w:t>
            </w:r>
          </w:p>
          <w:p w:rsidR="009B045B" w:rsidRPr="00C90924" w:rsidRDefault="009B045B" w:rsidP="005A4215">
            <w:pPr>
              <w:rPr>
                <w:sz w:val="28"/>
                <w:szCs w:val="28"/>
              </w:rPr>
            </w:pPr>
          </w:p>
          <w:p w:rsidR="009B045B" w:rsidRDefault="009B045B" w:rsidP="005A4215">
            <w:pPr>
              <w:rPr>
                <w:sz w:val="28"/>
                <w:szCs w:val="28"/>
              </w:rPr>
            </w:pPr>
          </w:p>
          <w:p w:rsidR="009B045B" w:rsidRDefault="009B045B" w:rsidP="005A4215">
            <w:pPr>
              <w:rPr>
                <w:sz w:val="28"/>
                <w:szCs w:val="28"/>
              </w:rPr>
            </w:pPr>
          </w:p>
          <w:p w:rsidR="009B045B" w:rsidRDefault="009B045B" w:rsidP="005A4215">
            <w:pPr>
              <w:rPr>
                <w:sz w:val="28"/>
                <w:szCs w:val="28"/>
              </w:rPr>
            </w:pPr>
          </w:p>
          <w:p w:rsidR="009B045B" w:rsidRDefault="009B045B" w:rsidP="005A4215">
            <w:pPr>
              <w:rPr>
                <w:sz w:val="28"/>
                <w:szCs w:val="28"/>
              </w:rPr>
            </w:pPr>
          </w:p>
          <w:p w:rsidR="009B045B" w:rsidRDefault="009B045B" w:rsidP="005A4215">
            <w:pPr>
              <w:rPr>
                <w:sz w:val="28"/>
                <w:szCs w:val="28"/>
              </w:rPr>
            </w:pPr>
          </w:p>
          <w:p w:rsidR="009B045B" w:rsidRPr="00C90924" w:rsidRDefault="009B045B" w:rsidP="005A4215">
            <w:pPr>
              <w:rPr>
                <w:sz w:val="28"/>
                <w:szCs w:val="28"/>
              </w:rPr>
            </w:pPr>
            <w:r w:rsidRPr="00C90924">
              <w:rPr>
                <w:sz w:val="28"/>
                <w:szCs w:val="28"/>
              </w:rPr>
              <w:t>Лисогор Л. А.</w:t>
            </w:r>
          </w:p>
          <w:p w:rsidR="009B045B" w:rsidRPr="00C90924" w:rsidRDefault="009B045B" w:rsidP="005A4215">
            <w:pPr>
              <w:rPr>
                <w:sz w:val="28"/>
                <w:szCs w:val="28"/>
              </w:rPr>
            </w:pPr>
          </w:p>
          <w:p w:rsidR="009B045B" w:rsidRPr="00C90924" w:rsidRDefault="009B045B" w:rsidP="005A4215">
            <w:pPr>
              <w:rPr>
                <w:sz w:val="28"/>
                <w:szCs w:val="28"/>
              </w:rPr>
            </w:pPr>
            <w:r>
              <w:rPr>
                <w:sz w:val="28"/>
                <w:szCs w:val="28"/>
              </w:rPr>
              <w:t>Лисогор Л.А.</w:t>
            </w:r>
          </w:p>
          <w:p w:rsidR="009B045B" w:rsidRPr="00C90924" w:rsidRDefault="009B045B" w:rsidP="005A4215">
            <w:pPr>
              <w:rPr>
                <w:sz w:val="28"/>
                <w:szCs w:val="28"/>
              </w:rPr>
            </w:pPr>
            <w:r>
              <w:rPr>
                <w:sz w:val="28"/>
                <w:szCs w:val="28"/>
              </w:rPr>
              <w:t>Кл</w:t>
            </w:r>
            <w:proofErr w:type="gramStart"/>
            <w:r>
              <w:rPr>
                <w:sz w:val="28"/>
                <w:szCs w:val="28"/>
              </w:rPr>
              <w:t>.</w:t>
            </w:r>
            <w:proofErr w:type="gramEnd"/>
            <w:r>
              <w:rPr>
                <w:sz w:val="28"/>
                <w:szCs w:val="28"/>
              </w:rPr>
              <w:t xml:space="preserve"> </w:t>
            </w:r>
            <w:proofErr w:type="gramStart"/>
            <w:r>
              <w:rPr>
                <w:sz w:val="28"/>
                <w:szCs w:val="28"/>
              </w:rPr>
              <w:lastRenderedPageBreak/>
              <w:t>р</w:t>
            </w:r>
            <w:proofErr w:type="gramEnd"/>
            <w:r>
              <w:rPr>
                <w:sz w:val="28"/>
                <w:szCs w:val="28"/>
              </w:rPr>
              <w:t>уководители</w:t>
            </w:r>
          </w:p>
          <w:p w:rsidR="009B045B" w:rsidRDefault="009B045B" w:rsidP="005A4215">
            <w:pPr>
              <w:rPr>
                <w:sz w:val="28"/>
                <w:szCs w:val="28"/>
              </w:rPr>
            </w:pPr>
          </w:p>
          <w:p w:rsidR="009B045B" w:rsidRDefault="009B045B" w:rsidP="005A4215">
            <w:pPr>
              <w:rPr>
                <w:sz w:val="28"/>
                <w:szCs w:val="28"/>
              </w:rPr>
            </w:pPr>
            <w:r>
              <w:rPr>
                <w:sz w:val="28"/>
                <w:szCs w:val="28"/>
              </w:rPr>
              <w:t>Лисогор Л. А.</w:t>
            </w:r>
          </w:p>
          <w:p w:rsidR="009B045B" w:rsidRDefault="009B045B" w:rsidP="005A4215">
            <w:pPr>
              <w:rPr>
                <w:sz w:val="28"/>
                <w:szCs w:val="28"/>
              </w:rPr>
            </w:pPr>
          </w:p>
          <w:p w:rsidR="009B045B" w:rsidRDefault="009B045B" w:rsidP="005A4215">
            <w:pPr>
              <w:rPr>
                <w:sz w:val="28"/>
                <w:szCs w:val="28"/>
              </w:rPr>
            </w:pPr>
          </w:p>
          <w:p w:rsidR="009B045B" w:rsidRDefault="009B045B" w:rsidP="005A4215">
            <w:pPr>
              <w:rPr>
                <w:sz w:val="28"/>
                <w:szCs w:val="28"/>
              </w:rPr>
            </w:pPr>
            <w:r>
              <w:rPr>
                <w:sz w:val="28"/>
                <w:szCs w:val="28"/>
              </w:rPr>
              <w:t>Лисогор Л. А.</w:t>
            </w:r>
          </w:p>
          <w:p w:rsidR="009B045B" w:rsidRDefault="009B045B" w:rsidP="005A4215">
            <w:pPr>
              <w:rPr>
                <w:sz w:val="28"/>
                <w:szCs w:val="28"/>
              </w:rPr>
            </w:pPr>
          </w:p>
          <w:p w:rsidR="009B045B" w:rsidRPr="00EC07E1" w:rsidRDefault="009B045B" w:rsidP="005A4215">
            <w:pPr>
              <w:rPr>
                <w:sz w:val="28"/>
                <w:szCs w:val="28"/>
              </w:rPr>
            </w:pPr>
            <w:bookmarkStart w:id="170" w:name="_GoBack"/>
            <w:bookmarkEnd w:id="170"/>
          </w:p>
          <w:p w:rsidR="009B045B" w:rsidRPr="00C90924" w:rsidRDefault="009B045B" w:rsidP="005A4215">
            <w:pPr>
              <w:rPr>
                <w:sz w:val="28"/>
                <w:szCs w:val="28"/>
              </w:rPr>
            </w:pPr>
            <w:r w:rsidRPr="00EC07E1">
              <w:rPr>
                <w:sz w:val="28"/>
                <w:szCs w:val="28"/>
              </w:rPr>
              <w:t>Лисогор</w:t>
            </w:r>
            <w:r w:rsidRPr="00C90924">
              <w:rPr>
                <w:sz w:val="28"/>
                <w:szCs w:val="28"/>
              </w:rPr>
              <w:t xml:space="preserve"> Л.А.</w:t>
            </w:r>
          </w:p>
          <w:p w:rsidR="009B045B" w:rsidRPr="00C90924" w:rsidRDefault="009B045B" w:rsidP="005A4215">
            <w:pPr>
              <w:rPr>
                <w:sz w:val="28"/>
                <w:szCs w:val="28"/>
              </w:rPr>
            </w:pPr>
          </w:p>
          <w:p w:rsidR="009B045B" w:rsidRDefault="009B045B" w:rsidP="005A4215">
            <w:pPr>
              <w:rPr>
                <w:sz w:val="28"/>
                <w:szCs w:val="28"/>
              </w:rPr>
            </w:pPr>
          </w:p>
          <w:p w:rsidR="009B045B" w:rsidRDefault="009B045B" w:rsidP="005A4215">
            <w:pPr>
              <w:rPr>
                <w:sz w:val="28"/>
                <w:szCs w:val="28"/>
              </w:rPr>
            </w:pPr>
          </w:p>
          <w:p w:rsidR="009B045B" w:rsidRPr="00C90924" w:rsidRDefault="009B045B" w:rsidP="005A4215">
            <w:pPr>
              <w:rPr>
                <w:sz w:val="28"/>
                <w:szCs w:val="28"/>
              </w:rPr>
            </w:pPr>
          </w:p>
        </w:tc>
      </w:tr>
      <w:tr w:rsidR="009B045B" w:rsidRPr="00C90924" w:rsidTr="005A4215">
        <w:trPr>
          <w:cantSplit/>
          <w:trHeight w:hRule="exact" w:val="1243"/>
        </w:trPr>
        <w:tc>
          <w:tcPr>
            <w:tcW w:w="1368" w:type="dxa"/>
            <w:vMerge w:val="restart"/>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r>
              <w:rPr>
                <w:sz w:val="28"/>
                <w:szCs w:val="28"/>
              </w:rPr>
              <w:lastRenderedPageBreak/>
              <w:t>7</w:t>
            </w:r>
            <w:r w:rsidRPr="00C90924">
              <w:rPr>
                <w:sz w:val="28"/>
                <w:szCs w:val="28"/>
              </w:rPr>
              <w:t>.</w:t>
            </w:r>
          </w:p>
        </w:tc>
        <w:tc>
          <w:tcPr>
            <w:tcW w:w="3960" w:type="dxa"/>
            <w:tcBorders>
              <w:top w:val="single" w:sz="4" w:space="0" w:color="000000"/>
              <w:left w:val="single" w:sz="4" w:space="0" w:color="000000"/>
              <w:bottom w:val="single" w:sz="4" w:space="0" w:color="000000"/>
            </w:tcBorders>
          </w:tcPr>
          <w:p w:rsidR="009B045B" w:rsidRPr="00C90924" w:rsidRDefault="009B045B" w:rsidP="005A4215">
            <w:pPr>
              <w:snapToGrid w:val="0"/>
              <w:rPr>
                <w:sz w:val="28"/>
                <w:szCs w:val="28"/>
              </w:rPr>
            </w:pPr>
            <w:r w:rsidRPr="00C90924">
              <w:rPr>
                <w:sz w:val="28"/>
                <w:szCs w:val="28"/>
              </w:rPr>
              <w:t>Организовать рейд «Забота о пернатых друзьях»:</w:t>
            </w:r>
          </w:p>
          <w:p w:rsidR="009B045B" w:rsidRPr="00C90924" w:rsidRDefault="009B045B" w:rsidP="005A4215">
            <w:pPr>
              <w:rPr>
                <w:sz w:val="28"/>
                <w:szCs w:val="28"/>
              </w:rPr>
            </w:pPr>
          </w:p>
        </w:tc>
        <w:tc>
          <w:tcPr>
            <w:tcW w:w="1980" w:type="dxa"/>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p>
        </w:tc>
        <w:tc>
          <w:tcPr>
            <w:tcW w:w="2323" w:type="dxa"/>
            <w:vMerge w:val="restart"/>
            <w:tcBorders>
              <w:top w:val="single" w:sz="4" w:space="0" w:color="000000"/>
              <w:left w:val="single" w:sz="4" w:space="0" w:color="000000"/>
              <w:bottom w:val="single" w:sz="4" w:space="0" w:color="000000"/>
              <w:right w:val="single" w:sz="4" w:space="0" w:color="000000"/>
            </w:tcBorders>
          </w:tcPr>
          <w:p w:rsidR="009B045B" w:rsidRDefault="009B045B" w:rsidP="005A4215">
            <w:pPr>
              <w:snapToGrid w:val="0"/>
              <w:rPr>
                <w:sz w:val="28"/>
                <w:szCs w:val="28"/>
              </w:rPr>
            </w:pPr>
          </w:p>
          <w:p w:rsidR="009B045B" w:rsidRDefault="009B045B" w:rsidP="005A4215">
            <w:pPr>
              <w:snapToGrid w:val="0"/>
              <w:rPr>
                <w:sz w:val="28"/>
                <w:szCs w:val="28"/>
              </w:rPr>
            </w:pPr>
          </w:p>
          <w:p w:rsidR="009B045B" w:rsidRDefault="009B045B" w:rsidP="005A4215">
            <w:pPr>
              <w:snapToGrid w:val="0"/>
              <w:rPr>
                <w:sz w:val="28"/>
                <w:szCs w:val="28"/>
              </w:rPr>
            </w:pPr>
          </w:p>
          <w:p w:rsidR="009B045B" w:rsidRDefault="009B045B" w:rsidP="005A4215">
            <w:pPr>
              <w:snapToGrid w:val="0"/>
              <w:rPr>
                <w:sz w:val="28"/>
                <w:szCs w:val="28"/>
              </w:rPr>
            </w:pPr>
          </w:p>
          <w:p w:rsidR="009B045B" w:rsidRPr="00C90924" w:rsidRDefault="009B045B" w:rsidP="005A4215">
            <w:pPr>
              <w:snapToGrid w:val="0"/>
              <w:rPr>
                <w:sz w:val="28"/>
                <w:szCs w:val="28"/>
              </w:rPr>
            </w:pPr>
            <w:r>
              <w:rPr>
                <w:sz w:val="28"/>
                <w:szCs w:val="28"/>
              </w:rPr>
              <w:t>Лисогор Л.А.</w:t>
            </w:r>
          </w:p>
          <w:p w:rsidR="009B045B" w:rsidRPr="00C90924" w:rsidRDefault="009B045B" w:rsidP="005A4215">
            <w:pPr>
              <w:rPr>
                <w:sz w:val="28"/>
                <w:szCs w:val="28"/>
              </w:rPr>
            </w:pPr>
            <w:r w:rsidRPr="00C90924">
              <w:rPr>
                <w:sz w:val="28"/>
                <w:szCs w:val="28"/>
              </w:rPr>
              <w:t>Учителя начальных классов</w:t>
            </w:r>
          </w:p>
        </w:tc>
      </w:tr>
      <w:tr w:rsidR="009B045B" w:rsidRPr="00C90924" w:rsidTr="005A4215">
        <w:trPr>
          <w:cantSplit/>
          <w:trHeight w:hRule="exact" w:val="1654"/>
        </w:trPr>
        <w:tc>
          <w:tcPr>
            <w:tcW w:w="1368" w:type="dxa"/>
            <w:vMerge/>
            <w:tcBorders>
              <w:top w:val="single" w:sz="4" w:space="0" w:color="000000"/>
              <w:left w:val="single" w:sz="4" w:space="0" w:color="000000"/>
              <w:bottom w:val="single" w:sz="4" w:space="0" w:color="000000"/>
            </w:tcBorders>
          </w:tcPr>
          <w:p w:rsidR="009B045B" w:rsidRPr="00C90924" w:rsidRDefault="009B045B" w:rsidP="005A4215"/>
        </w:tc>
        <w:tc>
          <w:tcPr>
            <w:tcW w:w="3960" w:type="dxa"/>
            <w:tcBorders>
              <w:top w:val="single" w:sz="4" w:space="0" w:color="000000"/>
              <w:left w:val="single" w:sz="4" w:space="0" w:color="000000"/>
              <w:bottom w:val="single" w:sz="4" w:space="0" w:color="000000"/>
            </w:tcBorders>
          </w:tcPr>
          <w:p w:rsidR="009B045B" w:rsidRPr="00C90924" w:rsidRDefault="009B045B" w:rsidP="009B045B">
            <w:pPr>
              <w:numPr>
                <w:ilvl w:val="0"/>
                <w:numId w:val="125"/>
              </w:numPr>
              <w:tabs>
                <w:tab w:val="clear" w:pos="720"/>
                <w:tab w:val="left" w:pos="855"/>
              </w:tabs>
              <w:suppressAutoHyphens/>
              <w:snapToGrid w:val="0"/>
              <w:ind w:left="855"/>
              <w:rPr>
                <w:sz w:val="28"/>
                <w:szCs w:val="28"/>
              </w:rPr>
            </w:pPr>
            <w:r w:rsidRPr="00C90924">
              <w:rPr>
                <w:sz w:val="28"/>
                <w:szCs w:val="28"/>
              </w:rPr>
              <w:t>конкурс на лучшую кормушку, птичий домик</w:t>
            </w:r>
          </w:p>
          <w:p w:rsidR="009B045B" w:rsidRPr="00C90924" w:rsidRDefault="009B045B" w:rsidP="005A4215">
            <w:pPr>
              <w:ind w:left="495"/>
              <w:rPr>
                <w:sz w:val="28"/>
                <w:szCs w:val="28"/>
              </w:rPr>
            </w:pPr>
          </w:p>
        </w:tc>
        <w:tc>
          <w:tcPr>
            <w:tcW w:w="1980" w:type="dxa"/>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r>
              <w:rPr>
                <w:sz w:val="28"/>
                <w:szCs w:val="28"/>
              </w:rPr>
              <w:t>21.12</w:t>
            </w:r>
          </w:p>
        </w:tc>
        <w:tc>
          <w:tcPr>
            <w:tcW w:w="2323" w:type="dxa"/>
            <w:vMerge/>
            <w:tcBorders>
              <w:top w:val="single" w:sz="4" w:space="0" w:color="000000"/>
              <w:left w:val="single" w:sz="4" w:space="0" w:color="000000"/>
              <w:bottom w:val="single" w:sz="4" w:space="0" w:color="000000"/>
              <w:right w:val="single" w:sz="4" w:space="0" w:color="000000"/>
            </w:tcBorders>
          </w:tcPr>
          <w:p w:rsidR="009B045B" w:rsidRPr="00C90924" w:rsidRDefault="009B045B" w:rsidP="005A4215"/>
        </w:tc>
      </w:tr>
      <w:tr w:rsidR="009B045B" w:rsidRPr="00C90924" w:rsidTr="005A4215">
        <w:trPr>
          <w:cantSplit/>
          <w:trHeight w:hRule="exact" w:val="1243"/>
        </w:trPr>
        <w:tc>
          <w:tcPr>
            <w:tcW w:w="1368" w:type="dxa"/>
            <w:vMerge/>
            <w:tcBorders>
              <w:top w:val="single" w:sz="4" w:space="0" w:color="000000"/>
              <w:left w:val="single" w:sz="4" w:space="0" w:color="000000"/>
              <w:bottom w:val="single" w:sz="4" w:space="0" w:color="000000"/>
            </w:tcBorders>
          </w:tcPr>
          <w:p w:rsidR="009B045B" w:rsidRPr="00C90924" w:rsidRDefault="009B045B" w:rsidP="005A4215"/>
        </w:tc>
        <w:tc>
          <w:tcPr>
            <w:tcW w:w="3960" w:type="dxa"/>
            <w:tcBorders>
              <w:top w:val="single" w:sz="4" w:space="0" w:color="000000"/>
              <w:left w:val="single" w:sz="4" w:space="0" w:color="000000"/>
              <w:bottom w:val="single" w:sz="4" w:space="0" w:color="000000"/>
            </w:tcBorders>
          </w:tcPr>
          <w:p w:rsidR="009B045B" w:rsidRPr="00C90924" w:rsidRDefault="009B045B" w:rsidP="009B045B">
            <w:pPr>
              <w:numPr>
                <w:ilvl w:val="0"/>
                <w:numId w:val="125"/>
              </w:numPr>
              <w:tabs>
                <w:tab w:val="clear" w:pos="720"/>
                <w:tab w:val="left" w:pos="855"/>
              </w:tabs>
              <w:suppressAutoHyphens/>
              <w:snapToGrid w:val="0"/>
              <w:ind w:left="855"/>
              <w:rPr>
                <w:sz w:val="28"/>
                <w:szCs w:val="28"/>
              </w:rPr>
            </w:pPr>
            <w:r w:rsidRPr="00C90924">
              <w:rPr>
                <w:sz w:val="28"/>
                <w:szCs w:val="28"/>
              </w:rPr>
              <w:t>вывешивание кормушек для птиц</w:t>
            </w:r>
          </w:p>
          <w:p w:rsidR="009B045B" w:rsidRPr="00C90924" w:rsidRDefault="009B045B" w:rsidP="005A4215">
            <w:pPr>
              <w:ind w:left="495"/>
              <w:rPr>
                <w:sz w:val="28"/>
                <w:szCs w:val="28"/>
              </w:rPr>
            </w:pPr>
          </w:p>
        </w:tc>
        <w:tc>
          <w:tcPr>
            <w:tcW w:w="1980" w:type="dxa"/>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r>
              <w:rPr>
                <w:sz w:val="28"/>
                <w:szCs w:val="28"/>
              </w:rPr>
              <w:t>25.12</w:t>
            </w:r>
          </w:p>
        </w:tc>
        <w:tc>
          <w:tcPr>
            <w:tcW w:w="2323" w:type="dxa"/>
            <w:vMerge/>
            <w:tcBorders>
              <w:top w:val="single" w:sz="4" w:space="0" w:color="000000"/>
              <w:left w:val="single" w:sz="4" w:space="0" w:color="000000"/>
              <w:bottom w:val="single" w:sz="4" w:space="0" w:color="000000"/>
              <w:right w:val="single" w:sz="4" w:space="0" w:color="000000"/>
            </w:tcBorders>
          </w:tcPr>
          <w:p w:rsidR="009B045B" w:rsidRPr="00C90924" w:rsidRDefault="009B045B" w:rsidP="005A4215"/>
        </w:tc>
      </w:tr>
      <w:tr w:rsidR="009B045B" w:rsidRPr="00C90924" w:rsidTr="005A4215">
        <w:trPr>
          <w:cantSplit/>
          <w:trHeight w:hRule="exact" w:val="1654"/>
        </w:trPr>
        <w:tc>
          <w:tcPr>
            <w:tcW w:w="1368" w:type="dxa"/>
            <w:vMerge/>
            <w:tcBorders>
              <w:top w:val="single" w:sz="4" w:space="0" w:color="000000"/>
              <w:left w:val="single" w:sz="4" w:space="0" w:color="000000"/>
              <w:bottom w:val="single" w:sz="4" w:space="0" w:color="000000"/>
            </w:tcBorders>
          </w:tcPr>
          <w:p w:rsidR="009B045B" w:rsidRPr="00C90924" w:rsidRDefault="009B045B" w:rsidP="005A4215"/>
        </w:tc>
        <w:tc>
          <w:tcPr>
            <w:tcW w:w="3960" w:type="dxa"/>
            <w:tcBorders>
              <w:top w:val="single" w:sz="4" w:space="0" w:color="000000"/>
              <w:left w:val="single" w:sz="4" w:space="0" w:color="000000"/>
              <w:bottom w:val="single" w:sz="4" w:space="0" w:color="000000"/>
            </w:tcBorders>
          </w:tcPr>
          <w:p w:rsidR="009B045B" w:rsidRPr="00C90924" w:rsidRDefault="009B045B" w:rsidP="009B045B">
            <w:pPr>
              <w:numPr>
                <w:ilvl w:val="0"/>
                <w:numId w:val="125"/>
              </w:numPr>
              <w:tabs>
                <w:tab w:val="clear" w:pos="720"/>
                <w:tab w:val="left" w:pos="855"/>
              </w:tabs>
              <w:suppressAutoHyphens/>
              <w:snapToGrid w:val="0"/>
              <w:ind w:left="855"/>
              <w:rPr>
                <w:sz w:val="28"/>
                <w:szCs w:val="28"/>
              </w:rPr>
            </w:pPr>
            <w:r w:rsidRPr="00C90924">
              <w:rPr>
                <w:sz w:val="28"/>
                <w:szCs w:val="28"/>
              </w:rPr>
              <w:t>организовать подкормку птиц в зимний период</w:t>
            </w:r>
          </w:p>
          <w:p w:rsidR="009B045B" w:rsidRPr="00C90924" w:rsidRDefault="009B045B" w:rsidP="005A4215">
            <w:pPr>
              <w:ind w:left="495"/>
              <w:rPr>
                <w:sz w:val="28"/>
                <w:szCs w:val="28"/>
              </w:rPr>
            </w:pPr>
          </w:p>
        </w:tc>
        <w:tc>
          <w:tcPr>
            <w:tcW w:w="1980" w:type="dxa"/>
            <w:tcBorders>
              <w:top w:val="single" w:sz="4" w:space="0" w:color="000000"/>
              <w:left w:val="single" w:sz="4" w:space="0" w:color="000000"/>
              <w:bottom w:val="single" w:sz="4" w:space="0" w:color="000000"/>
            </w:tcBorders>
          </w:tcPr>
          <w:p w:rsidR="009B045B" w:rsidRPr="00C90924" w:rsidRDefault="009B045B" w:rsidP="005A4215">
            <w:pPr>
              <w:snapToGrid w:val="0"/>
              <w:jc w:val="center"/>
              <w:rPr>
                <w:sz w:val="28"/>
                <w:szCs w:val="28"/>
              </w:rPr>
            </w:pPr>
            <w:r>
              <w:rPr>
                <w:sz w:val="28"/>
                <w:szCs w:val="28"/>
              </w:rPr>
              <w:t>Постоянно в зимний период</w:t>
            </w:r>
          </w:p>
        </w:tc>
        <w:tc>
          <w:tcPr>
            <w:tcW w:w="2323" w:type="dxa"/>
            <w:vMerge/>
            <w:tcBorders>
              <w:top w:val="single" w:sz="4" w:space="0" w:color="000000"/>
              <w:left w:val="single" w:sz="4" w:space="0" w:color="000000"/>
              <w:bottom w:val="single" w:sz="4" w:space="0" w:color="000000"/>
              <w:right w:val="single" w:sz="4" w:space="0" w:color="000000"/>
            </w:tcBorders>
          </w:tcPr>
          <w:p w:rsidR="009B045B" w:rsidRPr="00C90924" w:rsidRDefault="009B045B" w:rsidP="005A4215"/>
        </w:tc>
      </w:tr>
      <w:tr w:rsidR="009B045B" w:rsidRPr="00C90924" w:rsidTr="005A4215">
        <w:trPr>
          <w:cantSplit/>
          <w:trHeight w:hRule="exact" w:val="1654"/>
        </w:trPr>
        <w:tc>
          <w:tcPr>
            <w:tcW w:w="1368" w:type="dxa"/>
            <w:vMerge/>
            <w:tcBorders>
              <w:top w:val="single" w:sz="4" w:space="0" w:color="000000"/>
              <w:left w:val="single" w:sz="4" w:space="0" w:color="000000"/>
              <w:bottom w:val="single" w:sz="4" w:space="0" w:color="000000"/>
            </w:tcBorders>
          </w:tcPr>
          <w:p w:rsidR="009B045B" w:rsidRPr="00C90924" w:rsidRDefault="009B045B" w:rsidP="005A4215"/>
        </w:tc>
        <w:tc>
          <w:tcPr>
            <w:tcW w:w="3960" w:type="dxa"/>
            <w:tcBorders>
              <w:top w:val="single" w:sz="4" w:space="0" w:color="000000"/>
              <w:left w:val="single" w:sz="4" w:space="0" w:color="000000"/>
              <w:bottom w:val="single" w:sz="4" w:space="0" w:color="000000"/>
            </w:tcBorders>
          </w:tcPr>
          <w:p w:rsidR="009B045B" w:rsidRPr="00C90924" w:rsidRDefault="009B045B" w:rsidP="009B045B">
            <w:pPr>
              <w:numPr>
                <w:ilvl w:val="0"/>
                <w:numId w:val="125"/>
              </w:numPr>
              <w:tabs>
                <w:tab w:val="clear" w:pos="720"/>
                <w:tab w:val="left" w:pos="855"/>
              </w:tabs>
              <w:suppressAutoHyphens/>
              <w:snapToGrid w:val="0"/>
              <w:ind w:left="855"/>
              <w:rPr>
                <w:sz w:val="28"/>
                <w:szCs w:val="28"/>
              </w:rPr>
            </w:pPr>
            <w:r w:rsidRPr="00C90924">
              <w:rPr>
                <w:sz w:val="28"/>
                <w:szCs w:val="28"/>
              </w:rPr>
              <w:t>организовать наблюдение за жизнью птиц</w:t>
            </w:r>
          </w:p>
          <w:p w:rsidR="009B045B" w:rsidRPr="00C90924" w:rsidRDefault="009B045B" w:rsidP="005A4215">
            <w:pPr>
              <w:ind w:left="495"/>
              <w:rPr>
                <w:sz w:val="28"/>
                <w:szCs w:val="28"/>
              </w:rPr>
            </w:pPr>
          </w:p>
        </w:tc>
        <w:tc>
          <w:tcPr>
            <w:tcW w:w="1980" w:type="dxa"/>
            <w:tcBorders>
              <w:top w:val="single" w:sz="4" w:space="0" w:color="000000"/>
              <w:left w:val="single" w:sz="4" w:space="0" w:color="000000"/>
              <w:bottom w:val="single" w:sz="4" w:space="0" w:color="000000"/>
            </w:tcBorders>
          </w:tcPr>
          <w:p w:rsidR="009B045B" w:rsidRPr="00C90924" w:rsidRDefault="009B045B" w:rsidP="005A4215">
            <w:pPr>
              <w:snapToGrid w:val="0"/>
              <w:rPr>
                <w:sz w:val="28"/>
                <w:szCs w:val="28"/>
              </w:rPr>
            </w:pPr>
            <w:r>
              <w:rPr>
                <w:sz w:val="28"/>
                <w:szCs w:val="28"/>
              </w:rPr>
              <w:t>С 01.04 по 30.04</w:t>
            </w:r>
          </w:p>
        </w:tc>
        <w:tc>
          <w:tcPr>
            <w:tcW w:w="2323" w:type="dxa"/>
            <w:vMerge/>
            <w:tcBorders>
              <w:top w:val="single" w:sz="4" w:space="0" w:color="000000"/>
              <w:left w:val="single" w:sz="4" w:space="0" w:color="000000"/>
              <w:bottom w:val="single" w:sz="4" w:space="0" w:color="000000"/>
              <w:right w:val="single" w:sz="4" w:space="0" w:color="000000"/>
            </w:tcBorders>
          </w:tcPr>
          <w:p w:rsidR="009B045B" w:rsidRPr="00C90924" w:rsidRDefault="009B045B" w:rsidP="005A4215"/>
        </w:tc>
      </w:tr>
    </w:tbl>
    <w:p w:rsidR="009B045B" w:rsidRDefault="009B045B" w:rsidP="009B045B"/>
    <w:p w:rsidR="00244714" w:rsidRDefault="00244714" w:rsidP="002D5813">
      <w:pPr>
        <w:pStyle w:val="21"/>
        <w:numPr>
          <w:ilvl w:val="0"/>
          <w:numId w:val="0"/>
        </w:numPr>
        <w:spacing w:line="276" w:lineRule="auto"/>
        <w:ind w:left="680"/>
        <w:rPr>
          <w:rStyle w:val="Zag11"/>
          <w:color w:val="auto"/>
        </w:rPr>
      </w:pPr>
    </w:p>
    <w:p w:rsidR="009B045B" w:rsidRPr="00B50C7E" w:rsidRDefault="009B045B" w:rsidP="002D5813">
      <w:pPr>
        <w:pStyle w:val="21"/>
        <w:numPr>
          <w:ilvl w:val="0"/>
          <w:numId w:val="0"/>
        </w:numPr>
        <w:spacing w:line="276" w:lineRule="auto"/>
        <w:ind w:left="680"/>
        <w:rPr>
          <w:rStyle w:val="Zag11"/>
          <w:color w:val="auto"/>
        </w:rPr>
      </w:pPr>
    </w:p>
    <w:p w:rsidR="00653A76" w:rsidRPr="003B2B4B" w:rsidRDefault="00653A76" w:rsidP="004D514C">
      <w:pPr>
        <w:pStyle w:val="afd"/>
        <w:numPr>
          <w:ilvl w:val="1"/>
          <w:numId w:val="130"/>
        </w:numPr>
        <w:spacing w:line="276" w:lineRule="auto"/>
        <w:ind w:left="0" w:firstLine="0"/>
      </w:pPr>
      <w:bookmarkStart w:id="171" w:name="_Toc288394105"/>
      <w:bookmarkStart w:id="172" w:name="_Toc288410572"/>
      <w:bookmarkStart w:id="173" w:name="_Toc288410701"/>
      <w:bookmarkStart w:id="174" w:name="_Toc294246110"/>
      <w:r w:rsidRPr="003B2B4B">
        <w:lastRenderedPageBreak/>
        <w:t>Программа коррекционной работы</w:t>
      </w:r>
      <w:bookmarkEnd w:id="171"/>
      <w:bookmarkEnd w:id="172"/>
      <w:bookmarkEnd w:id="173"/>
      <w:bookmarkEnd w:id="174"/>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w:t>
      </w:r>
      <w:r w:rsidR="00B52ECD">
        <w:rPr>
          <w:rFonts w:ascii="Times New Roman" w:hAnsi="Times New Roman"/>
          <w:color w:val="auto"/>
          <w:sz w:val="28"/>
          <w:szCs w:val="28"/>
        </w:rPr>
        <w:t>ООП НОО</w:t>
      </w:r>
      <w:r w:rsidRPr="00BD7394">
        <w:rPr>
          <w:rFonts w:ascii="Times New Roman" w:hAnsi="Times New Roman"/>
          <w:color w:val="auto"/>
          <w:spacing w:val="-3"/>
          <w:sz w:val="28"/>
          <w:szCs w:val="28"/>
        </w:rPr>
        <w:t>,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2D5813">
      <w:pPr>
        <w:pStyle w:val="a3"/>
        <w:spacing w:line="276"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2D5813">
      <w:pPr>
        <w:pStyle w:val="a3"/>
        <w:spacing w:line="276"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B52EC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B52ECD">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B52ECD" w:rsidRDefault="00B52ECD" w:rsidP="002D5813">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 xml:space="preserve">Программа коррекционной работы </w:t>
      </w:r>
      <w:r w:rsidR="00653A76" w:rsidRPr="00BD7394">
        <w:rPr>
          <w:rFonts w:ascii="Times New Roman" w:hAnsi="Times New Roman"/>
          <w:color w:val="auto"/>
          <w:sz w:val="28"/>
          <w:szCs w:val="28"/>
        </w:rPr>
        <w:t>предусматрива</w:t>
      </w:r>
      <w:r>
        <w:rPr>
          <w:rFonts w:ascii="Times New Roman" w:hAnsi="Times New Roman"/>
          <w:color w:val="auto"/>
          <w:sz w:val="28"/>
          <w:szCs w:val="28"/>
        </w:rPr>
        <w:t xml:space="preserve">ет </w:t>
      </w:r>
      <w:r w:rsidR="00653A76" w:rsidRPr="00BD7394">
        <w:rPr>
          <w:rFonts w:ascii="Times New Roman" w:hAnsi="Times New Roman"/>
          <w:color w:val="auto"/>
          <w:sz w:val="28"/>
          <w:szCs w:val="28"/>
        </w:rPr>
        <w:t xml:space="preserve">формы обучения в общеобразовательном классе </w:t>
      </w:r>
      <w:r w:rsidR="003865F8" w:rsidRPr="00BD7394">
        <w:rPr>
          <w:rFonts w:ascii="Times New Roman" w:hAnsi="Times New Roman"/>
          <w:color w:val="auto"/>
          <w:sz w:val="28"/>
          <w:szCs w:val="28"/>
        </w:rPr>
        <w:t>по адаптированным образовательным программам</w:t>
      </w:r>
      <w:r>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00653A76" w:rsidRPr="00BD7394">
        <w:rPr>
          <w:rFonts w:ascii="Times New Roman" w:hAnsi="Times New Roman"/>
          <w:color w:val="auto"/>
          <w:sz w:val="28"/>
          <w:szCs w:val="28"/>
        </w:rPr>
        <w:t xml:space="preserve">по индивидуальной программе, с использованием надомной и (или) дистанционной формы обучения. </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2D5813">
      <w:pPr>
        <w:pStyle w:val="21"/>
        <w:spacing w:line="276" w:lineRule="auto"/>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2D5813">
      <w:pPr>
        <w:pStyle w:val="21"/>
        <w:spacing w:line="276" w:lineRule="auto"/>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2D5813">
      <w:pPr>
        <w:pStyle w:val="21"/>
        <w:spacing w:line="276" w:lineRule="auto"/>
      </w:pPr>
      <w:r w:rsidRPr="00FF3660">
        <w:t xml:space="preserve">определение особенностей организации </w:t>
      </w:r>
      <w:r w:rsidRPr="003B2B4B">
        <w:t>образовательно</w:t>
      </w:r>
      <w:r w:rsidR="003865F8" w:rsidRPr="003B2B4B">
        <w:t>й</w:t>
      </w:r>
      <w:r w:rsidR="00B52ECD">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ребёнка,</w:t>
      </w:r>
      <w:r w:rsidRPr="00797ECB">
        <w:t xml:space="preserve"> структурой нарушения развития и степенью его выраженности;</w:t>
      </w:r>
    </w:p>
    <w:p w:rsidR="00653A76" w:rsidRPr="00012122" w:rsidRDefault="00653A76" w:rsidP="002D5813">
      <w:pPr>
        <w:pStyle w:val="21"/>
        <w:spacing w:line="276" w:lineRule="auto"/>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B52ECD">
        <w:t xml:space="preserve"> </w:t>
      </w:r>
      <w:r w:rsidR="00F0499D" w:rsidRPr="00012122">
        <w:t>организации</w:t>
      </w:r>
      <w:r w:rsidRPr="00012122">
        <w:t>;</w:t>
      </w:r>
    </w:p>
    <w:p w:rsidR="00653A76" w:rsidRPr="003B2B4B" w:rsidRDefault="00653A76" w:rsidP="002D5813">
      <w:pPr>
        <w:pStyle w:val="21"/>
        <w:spacing w:line="276" w:lineRule="auto"/>
      </w:pPr>
      <w:r w:rsidRPr="00821939">
        <w:t>осуществление индивидуально ориентированной психолого­</w:t>
      </w:r>
      <w:proofErr w:type="gramStart"/>
      <w:r w:rsidRPr="00821939">
        <w:t>медико­педагогической</w:t>
      </w:r>
      <w:proofErr w:type="gramEnd"/>
      <w:r w:rsidRPr="00821939">
        <w:t xml:space="preserve"> помощи детям с </w:t>
      </w:r>
      <w:r w:rsidR="003865F8" w:rsidRPr="00B50C7E">
        <w:t>ОВЗ</w:t>
      </w:r>
      <w:r w:rsidRPr="00B50C7E">
        <w:t xml:space="preserve"> с учётом особенностей </w:t>
      </w:r>
      <w:r w:rsidRPr="00B50C7E">
        <w:lastRenderedPageBreak/>
        <w:t>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2D5813">
      <w:pPr>
        <w:pStyle w:val="21"/>
        <w:spacing w:line="276" w:lineRule="auto"/>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2D5813">
      <w:pPr>
        <w:pStyle w:val="21"/>
        <w:spacing w:line="276" w:lineRule="auto"/>
      </w:pPr>
      <w:r w:rsidRPr="00BD7394">
        <w:t>обеспечение возможности обучения и воспитания по дополнительным образовательным программам и получения</w:t>
      </w:r>
      <w:r w:rsidR="00B52ECD">
        <w:t xml:space="preserve"> </w:t>
      </w:r>
      <w:r w:rsidRPr="003B2B4B">
        <w:t>дополнительных образовательных коррекционных услуг;</w:t>
      </w:r>
    </w:p>
    <w:p w:rsidR="00653A76" w:rsidRPr="00BD7394" w:rsidRDefault="00653A76" w:rsidP="002D5813">
      <w:pPr>
        <w:pStyle w:val="21"/>
        <w:spacing w:line="276" w:lineRule="auto"/>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2D5813">
      <w:pPr>
        <w:pStyle w:val="21"/>
        <w:spacing w:line="276" w:lineRule="auto"/>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B52ECD">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2D5813">
      <w:pPr>
        <w:pStyle w:val="a3"/>
        <w:spacing w:line="276" w:lineRule="auto"/>
        <w:ind w:firstLine="454"/>
        <w:rPr>
          <w:rFonts w:ascii="Times New Roman" w:hAnsi="Times New Roman"/>
          <w:color w:val="auto"/>
          <w:sz w:val="28"/>
          <w:szCs w:val="28"/>
        </w:rPr>
      </w:pPr>
      <w:r w:rsidRPr="00B52ECD">
        <w:rPr>
          <w:rFonts w:ascii="Times New Roman" w:hAnsi="Times New Roman"/>
          <w:b/>
          <w:i/>
          <w:iCs/>
          <w:color w:val="auto"/>
          <w:spacing w:val="2"/>
          <w:sz w:val="28"/>
          <w:szCs w:val="28"/>
        </w:rPr>
        <w:t>Соблюдение интересов ребёнка</w:t>
      </w:r>
      <w:r w:rsidRPr="00BD7394">
        <w:rPr>
          <w:rFonts w:ascii="Times New Roman" w:hAnsi="Times New Roman"/>
          <w:color w:val="auto"/>
          <w:spacing w:val="2"/>
          <w:sz w:val="28"/>
          <w:szCs w:val="28"/>
        </w:rPr>
        <w:t>. Принцип определяет</w:t>
      </w:r>
      <w:r w:rsidR="00B52EC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B52ECD">
        <w:rPr>
          <w:rFonts w:ascii="Times New Roman" w:hAnsi="Times New Roman"/>
          <w:color w:val="auto"/>
          <w:spacing w:val="2"/>
          <w:sz w:val="28"/>
          <w:szCs w:val="28"/>
        </w:rPr>
        <w:t xml:space="preserve"> </w:t>
      </w:r>
      <w:r w:rsidRPr="00BD7394">
        <w:rPr>
          <w:rFonts w:ascii="Times New Roman" w:hAnsi="Times New Roman"/>
          <w:color w:val="auto"/>
          <w:sz w:val="28"/>
          <w:szCs w:val="28"/>
        </w:rPr>
        <w:t>ребёнка с максимальной пользой и в интересах ребёнка.</w:t>
      </w:r>
    </w:p>
    <w:p w:rsidR="00653A76" w:rsidRPr="00BD7394" w:rsidRDefault="00653A76" w:rsidP="002D5813">
      <w:pPr>
        <w:pStyle w:val="a3"/>
        <w:spacing w:line="276" w:lineRule="auto"/>
        <w:ind w:firstLine="454"/>
        <w:rPr>
          <w:rFonts w:ascii="Times New Roman" w:hAnsi="Times New Roman"/>
          <w:color w:val="auto"/>
          <w:sz w:val="28"/>
          <w:szCs w:val="28"/>
        </w:rPr>
      </w:pPr>
      <w:r w:rsidRPr="00B52ECD">
        <w:rPr>
          <w:rFonts w:ascii="Times New Roman" w:hAnsi="Times New Roman"/>
          <w:b/>
          <w:i/>
          <w:iCs/>
          <w:color w:val="auto"/>
          <w:spacing w:val="2"/>
          <w:sz w:val="28"/>
          <w:szCs w:val="28"/>
        </w:rPr>
        <w:t>Системность</w:t>
      </w:r>
      <w:r w:rsidRPr="00B52ECD">
        <w:rPr>
          <w:rFonts w:ascii="Times New Roman" w:hAnsi="Times New Roman"/>
          <w:b/>
          <w:i/>
          <w:color w:val="auto"/>
          <w:spacing w:val="2"/>
          <w:sz w:val="28"/>
          <w:szCs w:val="28"/>
        </w:rPr>
        <w:t>.</w:t>
      </w:r>
      <w:r w:rsidRPr="00BD7394">
        <w:rPr>
          <w:rFonts w:ascii="Times New Roman" w:hAnsi="Times New Roman"/>
          <w:color w:val="auto"/>
          <w:spacing w:val="2"/>
          <w:sz w:val="28"/>
          <w:szCs w:val="28"/>
        </w:rPr>
        <w:t xml:space="preserve">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ребёнка,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52ECD">
        <w:rPr>
          <w:rFonts w:ascii="Times New Roman" w:hAnsi="Times New Roman"/>
          <w:b/>
          <w:i/>
          <w:iCs/>
          <w:color w:val="auto"/>
          <w:sz w:val="28"/>
          <w:szCs w:val="28"/>
        </w:rPr>
        <w:t>Непрерывность</w:t>
      </w:r>
      <w:r w:rsidRPr="00B52ECD">
        <w:rPr>
          <w:rFonts w:ascii="Times New Roman" w:hAnsi="Times New Roman"/>
          <w:b/>
          <w:i/>
          <w:color w:val="auto"/>
          <w:sz w:val="28"/>
          <w:szCs w:val="28"/>
        </w:rPr>
        <w:t>.</w:t>
      </w:r>
      <w:r w:rsidRPr="00BD7394">
        <w:rPr>
          <w:rFonts w:ascii="Times New Roman" w:hAnsi="Times New Roman"/>
          <w:color w:val="auto"/>
          <w:sz w:val="28"/>
          <w:szCs w:val="28"/>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653A76" w:rsidRPr="00BD7394" w:rsidRDefault="00653A76" w:rsidP="002D5813">
      <w:pPr>
        <w:pStyle w:val="a3"/>
        <w:spacing w:line="276" w:lineRule="auto"/>
        <w:ind w:firstLine="454"/>
        <w:rPr>
          <w:rFonts w:ascii="Times New Roman" w:hAnsi="Times New Roman"/>
          <w:color w:val="auto"/>
          <w:sz w:val="28"/>
          <w:szCs w:val="28"/>
        </w:rPr>
      </w:pPr>
      <w:r w:rsidRPr="00B52ECD">
        <w:rPr>
          <w:rFonts w:ascii="Times New Roman" w:hAnsi="Times New Roman"/>
          <w:b/>
          <w:i/>
          <w:iCs/>
          <w:color w:val="auto"/>
          <w:spacing w:val="2"/>
          <w:sz w:val="28"/>
          <w:szCs w:val="28"/>
        </w:rPr>
        <w:t>Вариативность</w:t>
      </w:r>
      <w:r w:rsidRPr="00B52ECD">
        <w:rPr>
          <w:rFonts w:ascii="Times New Roman" w:hAnsi="Times New Roman"/>
          <w:b/>
          <w:i/>
          <w:color w:val="auto"/>
          <w:spacing w:val="2"/>
          <w:sz w:val="28"/>
          <w:szCs w:val="28"/>
        </w:rPr>
        <w:t>.</w:t>
      </w:r>
      <w:r w:rsidRPr="00BD7394">
        <w:rPr>
          <w:rFonts w:ascii="Times New Roman" w:hAnsi="Times New Roman"/>
          <w:color w:val="auto"/>
          <w:spacing w:val="2"/>
          <w:sz w:val="28"/>
          <w:szCs w:val="28"/>
        </w:rPr>
        <w:t xml:space="preserve">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52ECD">
        <w:rPr>
          <w:rFonts w:ascii="Times New Roman" w:hAnsi="Times New Roman"/>
          <w:b/>
          <w:i/>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её основное содержание:</w:t>
      </w:r>
    </w:p>
    <w:p w:rsidR="00653A76" w:rsidRPr="009B0659" w:rsidRDefault="00653A76" w:rsidP="002D5813">
      <w:pPr>
        <w:pStyle w:val="21"/>
        <w:spacing w:line="276" w:lineRule="auto"/>
      </w:pPr>
      <w:r w:rsidRPr="00B52ECD">
        <w:rPr>
          <w:b/>
          <w:i/>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w:t>
      </w:r>
      <w:proofErr w:type="gramStart"/>
      <w:r w:rsidRPr="00FF3660">
        <w:rPr>
          <w:spacing w:val="2"/>
        </w:rPr>
        <w:t>медико­педагогиче</w:t>
      </w:r>
      <w:r w:rsidRPr="00FF3660">
        <w:t>ской</w:t>
      </w:r>
      <w:proofErr w:type="gramEnd"/>
      <w:r w:rsidRPr="00FF3660">
        <w:t xml:space="preserve"> помощи в условиях </w:t>
      </w:r>
      <w:r w:rsidR="005C53A6" w:rsidRPr="004902B1">
        <w:t>образовательной организации</w:t>
      </w:r>
      <w:r w:rsidRPr="009B0659">
        <w:t>;</w:t>
      </w:r>
    </w:p>
    <w:p w:rsidR="00653A76" w:rsidRPr="004902B1" w:rsidRDefault="00653A76" w:rsidP="002D5813">
      <w:pPr>
        <w:pStyle w:val="21"/>
        <w:spacing w:line="276" w:lineRule="auto"/>
      </w:pPr>
      <w:r w:rsidRPr="00B52ECD">
        <w:rPr>
          <w:b/>
          <w:i/>
          <w:iCs/>
        </w:rPr>
        <w:t>коррекционно­развивающая работа</w:t>
      </w:r>
      <w:r w:rsidRPr="002C5232">
        <w:t xml:space="preserve"> обеспечивает свое</w:t>
      </w:r>
      <w:r w:rsidRPr="00A87A29">
        <w:t xml:space="preserve">временную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w:t>
      </w:r>
      <w:r w:rsidR="00B52ECD">
        <w:t>УУД</w:t>
      </w:r>
      <w:r w:rsidRPr="00797ECB">
        <w:rPr>
          <w:spacing w:val="2"/>
        </w:rPr>
        <w:t xml:space="preserve"> </w:t>
      </w:r>
      <w:proofErr w:type="gramStart"/>
      <w:r w:rsidRPr="00797ECB">
        <w:rPr>
          <w:spacing w:val="2"/>
        </w:rPr>
        <w:t>у</w:t>
      </w:r>
      <w:proofErr w:type="gramEnd"/>
      <w:r w:rsidRPr="00797ECB">
        <w:rPr>
          <w:spacing w:val="2"/>
        </w:rPr>
        <w:t xml:space="preserve"> обучающихся (личностных, регулятивных, </w:t>
      </w:r>
      <w:r w:rsidRPr="004902B1">
        <w:t>познавательных, коммуникативных);</w:t>
      </w:r>
    </w:p>
    <w:p w:rsidR="00653A76" w:rsidRPr="00012122" w:rsidRDefault="00653A76" w:rsidP="002D5813">
      <w:pPr>
        <w:pStyle w:val="21"/>
        <w:spacing w:line="276" w:lineRule="auto"/>
        <w:rPr>
          <w:spacing w:val="-2"/>
        </w:rPr>
      </w:pPr>
      <w:r w:rsidRPr="00B52ECD">
        <w:rPr>
          <w:b/>
          <w:i/>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 xml:space="preserve">дифференцированных </w:t>
      </w:r>
      <w:proofErr w:type="gramStart"/>
      <w:r w:rsidRPr="00C6263C">
        <w:t>психолого­педагогических</w:t>
      </w:r>
      <w:proofErr w:type="gramEnd"/>
      <w:r w:rsidRPr="00C6263C">
        <w:t xml:space="preserve"> условий об</w:t>
      </w:r>
      <w:r w:rsidRPr="00012122">
        <w:rPr>
          <w:spacing w:val="-2"/>
        </w:rPr>
        <w:t>учения, воспитания, коррекции, развития и социализации обучающихся;</w:t>
      </w:r>
    </w:p>
    <w:p w:rsidR="00653A76" w:rsidRPr="005B482A" w:rsidRDefault="00653A76" w:rsidP="002D5813">
      <w:pPr>
        <w:pStyle w:val="21"/>
        <w:spacing w:line="276" w:lineRule="auto"/>
      </w:pPr>
      <w:r w:rsidRPr="00B52ECD">
        <w:rPr>
          <w:b/>
          <w:i/>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2D5813">
      <w:pPr>
        <w:pStyle w:val="a3"/>
        <w:spacing w:line="276" w:lineRule="auto"/>
        <w:ind w:firstLine="454"/>
        <w:rPr>
          <w:rFonts w:ascii="Times New Roman" w:hAnsi="Times New Roman"/>
          <w:color w:val="auto"/>
          <w:sz w:val="28"/>
          <w:szCs w:val="28"/>
        </w:rPr>
      </w:pPr>
      <w:r w:rsidRPr="00793D0A">
        <w:rPr>
          <w:rFonts w:ascii="Times New Roman" w:hAnsi="Times New Roman"/>
          <w:b/>
          <w:i/>
          <w:iCs/>
          <w:color w:val="auto"/>
          <w:sz w:val="28"/>
          <w:szCs w:val="28"/>
        </w:rPr>
        <w:t xml:space="preserve">Диагностическая работа </w:t>
      </w:r>
      <w:r w:rsidRPr="00BD7394">
        <w:rPr>
          <w:rFonts w:ascii="Times New Roman" w:hAnsi="Times New Roman"/>
          <w:iCs/>
          <w:color w:val="auto"/>
          <w:sz w:val="28"/>
          <w:szCs w:val="28"/>
        </w:rPr>
        <w:t xml:space="preserve">включает: </w:t>
      </w:r>
    </w:p>
    <w:p w:rsidR="00653A76" w:rsidRPr="00CB6752" w:rsidRDefault="00653A76" w:rsidP="002D5813">
      <w:pPr>
        <w:pStyle w:val="21"/>
        <w:spacing w:line="276" w:lineRule="auto"/>
      </w:pPr>
      <w:r w:rsidRPr="00CB6752">
        <w:t>своевременное выявление детей, нуждающихся в специализированной помощи;</w:t>
      </w:r>
    </w:p>
    <w:p w:rsidR="00653A76" w:rsidRPr="009B0659" w:rsidRDefault="00653A76" w:rsidP="002D5813">
      <w:pPr>
        <w:pStyle w:val="21"/>
        <w:spacing w:line="276" w:lineRule="auto"/>
      </w:pPr>
      <w:r w:rsidRPr="0041436B">
        <w:t>раннюю (с первых дней пребывания ребёнка в образовательно</w:t>
      </w:r>
      <w:r w:rsidR="00F0499D" w:rsidRPr="0041436B">
        <w:t>й</w:t>
      </w:r>
      <w:r w:rsidR="00793D0A">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2D5813">
      <w:pPr>
        <w:pStyle w:val="21"/>
        <w:spacing w:line="276" w:lineRule="auto"/>
        <w:rPr>
          <w:spacing w:val="-2"/>
        </w:rPr>
      </w:pPr>
      <w:r w:rsidRPr="002C5232">
        <w:rPr>
          <w:spacing w:val="-2"/>
        </w:rPr>
        <w:t>комплексный сбор сведений о ребёнке на основании диагностической информации от специалистов разного профиля;</w:t>
      </w:r>
    </w:p>
    <w:p w:rsidR="00653A76" w:rsidRPr="00C6263C" w:rsidRDefault="00653A76" w:rsidP="002D5813">
      <w:pPr>
        <w:pStyle w:val="21"/>
        <w:spacing w:line="276" w:lineRule="auto"/>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2D5813">
      <w:pPr>
        <w:pStyle w:val="21"/>
        <w:spacing w:line="276" w:lineRule="auto"/>
      </w:pPr>
      <w:r w:rsidRPr="00012122">
        <w:t>изучение развития эмоционально­волевой сферы и личностных особенностей обучающихся;</w:t>
      </w:r>
    </w:p>
    <w:p w:rsidR="00653A76" w:rsidRPr="00B50C7E" w:rsidRDefault="00653A76" w:rsidP="002D5813">
      <w:pPr>
        <w:pStyle w:val="21"/>
        <w:spacing w:line="276" w:lineRule="auto"/>
      </w:pPr>
      <w:r w:rsidRPr="00821939">
        <w:rPr>
          <w:spacing w:val="-2"/>
        </w:rPr>
        <w:t>изучение социальной ситуации развития и условий се</w:t>
      </w:r>
      <w:r w:rsidRPr="00B50C7E">
        <w:t>мейного воспитания ребёнка;</w:t>
      </w:r>
    </w:p>
    <w:p w:rsidR="00653A76" w:rsidRPr="003B2B4B" w:rsidRDefault="00653A76" w:rsidP="002D5813">
      <w:pPr>
        <w:pStyle w:val="21"/>
        <w:spacing w:line="276" w:lineRule="auto"/>
      </w:pPr>
      <w:r w:rsidRPr="00B50C7E">
        <w:lastRenderedPageBreak/>
        <w:t xml:space="preserve">изучение адаптивных возможностей и уровня социализации ребёнка с </w:t>
      </w:r>
      <w:r w:rsidR="005C53A6" w:rsidRPr="003B2B4B">
        <w:t>ОВЗ</w:t>
      </w:r>
      <w:r w:rsidRPr="003B2B4B">
        <w:t>;</w:t>
      </w:r>
    </w:p>
    <w:p w:rsidR="00653A76" w:rsidRPr="00B630CB" w:rsidRDefault="00653A76" w:rsidP="002D5813">
      <w:pPr>
        <w:pStyle w:val="21"/>
        <w:spacing w:line="276" w:lineRule="auto"/>
      </w:pPr>
      <w:r w:rsidRPr="00375003">
        <w:rPr>
          <w:spacing w:val="2"/>
        </w:rPr>
        <w:t xml:space="preserve">системный разносторонний контроль специалистов за </w:t>
      </w:r>
      <w:r w:rsidRPr="00B630CB">
        <w:t>уровнем и динамикой развития ребёнка;</w:t>
      </w:r>
    </w:p>
    <w:p w:rsidR="00653A76" w:rsidRPr="005B482A" w:rsidRDefault="00653A76" w:rsidP="002D5813">
      <w:pPr>
        <w:pStyle w:val="21"/>
        <w:spacing w:line="276" w:lineRule="auto"/>
      </w:pPr>
      <w:r w:rsidRPr="005B482A">
        <w:t>анализ успешности коррекционно­развивающей работы.</w:t>
      </w:r>
    </w:p>
    <w:p w:rsidR="00653A76" w:rsidRPr="00793D0A" w:rsidRDefault="00653A76" w:rsidP="002D5813">
      <w:pPr>
        <w:pStyle w:val="a3"/>
        <w:spacing w:line="276" w:lineRule="auto"/>
        <w:ind w:firstLine="454"/>
        <w:rPr>
          <w:rFonts w:ascii="Times New Roman" w:hAnsi="Times New Roman"/>
          <w:b/>
          <w:i/>
          <w:color w:val="auto"/>
          <w:sz w:val="28"/>
          <w:szCs w:val="28"/>
        </w:rPr>
      </w:pPr>
      <w:r w:rsidRPr="00793D0A">
        <w:rPr>
          <w:rFonts w:ascii="Times New Roman" w:hAnsi="Times New Roman"/>
          <w:b/>
          <w:i/>
          <w:iCs/>
          <w:color w:val="auto"/>
          <w:sz w:val="28"/>
          <w:szCs w:val="28"/>
        </w:rPr>
        <w:t>Коррекционно­развивающая работа включает:</w:t>
      </w:r>
    </w:p>
    <w:p w:rsidR="00653A76" w:rsidRPr="004902B1" w:rsidRDefault="00653A76" w:rsidP="002D5813">
      <w:pPr>
        <w:pStyle w:val="21"/>
        <w:spacing w:line="276" w:lineRule="auto"/>
      </w:pPr>
      <w:r w:rsidRPr="00CB6752">
        <w:t xml:space="preserve">выбор оптимальных для развития ребёнка с </w:t>
      </w:r>
      <w:r w:rsidR="005C53A6" w:rsidRPr="00FF3660">
        <w:t>ОВЗ</w:t>
      </w:r>
      <w:r w:rsidRPr="00797ECB">
        <w:rPr>
          <w:spacing w:val="2"/>
        </w:rPr>
        <w:t xml:space="preserve"> коррекционных программ/</w:t>
      </w:r>
      <w:r w:rsidRPr="004902B1">
        <w:t>методик, методов и приёмов обучения в соответствии с его особыми образовательными потребностями;</w:t>
      </w:r>
    </w:p>
    <w:p w:rsidR="00653A76" w:rsidRPr="002C5232" w:rsidRDefault="00653A76" w:rsidP="002D5813">
      <w:pPr>
        <w:pStyle w:val="21"/>
        <w:spacing w:line="276" w:lineRule="auto"/>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2D5813">
      <w:pPr>
        <w:pStyle w:val="21"/>
        <w:spacing w:line="276" w:lineRule="auto"/>
      </w:pPr>
      <w:r w:rsidRPr="00E417D8">
        <w:rPr>
          <w:spacing w:val="2"/>
        </w:rPr>
        <w:t>системное воздействие н</w:t>
      </w:r>
      <w:r w:rsidRPr="00A87A29">
        <w:rPr>
          <w:spacing w:val="2"/>
        </w:rPr>
        <w:t xml:space="preserve">а </w:t>
      </w:r>
      <w:proofErr w:type="gramStart"/>
      <w:r w:rsidRPr="00A87A29">
        <w:rPr>
          <w:spacing w:val="2"/>
        </w:rPr>
        <w:t>учебно­познавательную</w:t>
      </w:r>
      <w:proofErr w:type="gramEnd"/>
      <w:r w:rsidRPr="00A87A29">
        <w:rPr>
          <w:spacing w:val="2"/>
        </w:rPr>
        <w:t xml:space="preserve"> деятельность ребёнка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2D5813">
      <w:pPr>
        <w:pStyle w:val="21"/>
        <w:spacing w:line="276" w:lineRule="auto"/>
      </w:pPr>
      <w:r w:rsidRPr="00012122">
        <w:t>коррекцию и развитие высших психических функций;</w:t>
      </w:r>
    </w:p>
    <w:p w:rsidR="00653A76" w:rsidRPr="003B2B4B" w:rsidRDefault="00653A76" w:rsidP="002D5813">
      <w:pPr>
        <w:pStyle w:val="21"/>
        <w:spacing w:line="276" w:lineRule="auto"/>
      </w:pPr>
      <w:r w:rsidRPr="00821939">
        <w:t>развитие эмоционально­волевой и личностной сферы ребёнка и психокоррекцию его поведен</w:t>
      </w:r>
      <w:r w:rsidRPr="003B2B4B">
        <w:t>ия;</w:t>
      </w:r>
    </w:p>
    <w:p w:rsidR="00653A76" w:rsidRPr="00B630CB" w:rsidRDefault="00653A76" w:rsidP="002D5813">
      <w:pPr>
        <w:pStyle w:val="21"/>
        <w:spacing w:line="276" w:lineRule="auto"/>
      </w:pPr>
      <w:r w:rsidRPr="00375003">
        <w:rPr>
          <w:spacing w:val="2"/>
        </w:rPr>
        <w:t xml:space="preserve">социальную защиту ребёнка в случае неблагоприятных </w:t>
      </w:r>
      <w:r w:rsidRPr="00B630CB">
        <w:t>условий жизни при психотравмирующих обстоятельствах.</w:t>
      </w:r>
    </w:p>
    <w:p w:rsidR="00653A76" w:rsidRPr="00BD7394" w:rsidRDefault="00653A76" w:rsidP="002D5813">
      <w:pPr>
        <w:pStyle w:val="a3"/>
        <w:spacing w:line="276" w:lineRule="auto"/>
        <w:ind w:firstLine="454"/>
        <w:rPr>
          <w:rFonts w:ascii="Times New Roman" w:hAnsi="Times New Roman"/>
          <w:color w:val="auto"/>
          <w:sz w:val="28"/>
          <w:szCs w:val="28"/>
        </w:rPr>
      </w:pPr>
      <w:r w:rsidRPr="00793D0A">
        <w:rPr>
          <w:rFonts w:ascii="Times New Roman" w:hAnsi="Times New Roman"/>
          <w:b/>
          <w:i/>
          <w:iCs/>
          <w:color w:val="auto"/>
          <w:sz w:val="28"/>
          <w:szCs w:val="28"/>
        </w:rPr>
        <w:t>Консультативная работа</w:t>
      </w:r>
      <w:r w:rsidRPr="00BD7394">
        <w:rPr>
          <w:rFonts w:ascii="Times New Roman" w:hAnsi="Times New Roman"/>
          <w:iCs/>
          <w:color w:val="auto"/>
          <w:sz w:val="28"/>
          <w:szCs w:val="28"/>
        </w:rPr>
        <w:t xml:space="preserve"> включает:</w:t>
      </w:r>
    </w:p>
    <w:p w:rsidR="00653A76" w:rsidRPr="009B0659" w:rsidRDefault="00653A76" w:rsidP="002D5813">
      <w:pPr>
        <w:pStyle w:val="21"/>
        <w:spacing w:line="276" w:lineRule="auto"/>
      </w:pPr>
      <w:proofErr w:type="gramStart"/>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roofErr w:type="gramEnd"/>
    </w:p>
    <w:p w:rsidR="00653A76" w:rsidRPr="00012122" w:rsidRDefault="00653A76" w:rsidP="002D5813">
      <w:pPr>
        <w:pStyle w:val="21"/>
        <w:spacing w:line="276" w:lineRule="auto"/>
      </w:pPr>
      <w:r w:rsidRPr="002C5232">
        <w:rPr>
          <w:spacing w:val="2"/>
        </w:rPr>
        <w:t>консультирование специалистами педагогов по выбору индивидуально ориентированных методов и приёмов раб</w:t>
      </w:r>
      <w:r w:rsidR="0085137A" w:rsidRPr="002C5232">
        <w:rPr>
          <w:spacing w:val="2"/>
        </w:rPr>
        <w:t>о</w:t>
      </w:r>
      <w:r w:rsidRPr="00E417D8">
        <w:rPr>
          <w:spacing w:val="2"/>
        </w:rPr>
        <w:t>ты</w:t>
      </w:r>
      <w:r w:rsidRPr="00A87A29">
        <w:t xml:space="preserve"> с </w:t>
      </w:r>
      <w:proofErr w:type="gramStart"/>
      <w:r w:rsidRPr="00A87A29">
        <w:t>обучающимся</w:t>
      </w:r>
      <w:proofErr w:type="gramEnd"/>
      <w:r w:rsidRPr="00A87A29">
        <w:t xml:space="preserve"> с </w:t>
      </w:r>
      <w:r w:rsidR="005C53A6" w:rsidRPr="00C6263C">
        <w:t>ОВЗ</w:t>
      </w:r>
      <w:r w:rsidRPr="00012122">
        <w:t>;</w:t>
      </w:r>
    </w:p>
    <w:p w:rsidR="00653A76" w:rsidRPr="00B50C7E" w:rsidRDefault="00653A76" w:rsidP="002D5813">
      <w:pPr>
        <w:pStyle w:val="21"/>
        <w:spacing w:line="276" w:lineRule="auto"/>
      </w:pPr>
      <w:r w:rsidRPr="00821939">
        <w:t xml:space="preserve">консультативную помощь семье в вопросах выбора стратегии воспитания и приёмов коррекционного обучения ребёнка с </w:t>
      </w:r>
      <w:r w:rsidR="005C53A6" w:rsidRPr="00B50C7E">
        <w:t>ОВЗ</w:t>
      </w:r>
      <w:r w:rsidRPr="00B50C7E">
        <w:t>.</w:t>
      </w:r>
    </w:p>
    <w:p w:rsidR="00653A76" w:rsidRPr="00BD7394" w:rsidRDefault="00653A76" w:rsidP="002D5813">
      <w:pPr>
        <w:pStyle w:val="a3"/>
        <w:spacing w:line="276" w:lineRule="auto"/>
        <w:ind w:firstLine="454"/>
        <w:rPr>
          <w:rFonts w:ascii="Times New Roman" w:hAnsi="Times New Roman"/>
          <w:color w:val="auto"/>
          <w:sz w:val="28"/>
          <w:szCs w:val="28"/>
        </w:rPr>
      </w:pPr>
      <w:r w:rsidRPr="00793D0A">
        <w:rPr>
          <w:rFonts w:ascii="Times New Roman" w:hAnsi="Times New Roman"/>
          <w:i/>
          <w:iCs/>
          <w:color w:val="auto"/>
          <w:spacing w:val="-2"/>
          <w:sz w:val="28"/>
          <w:szCs w:val="28"/>
        </w:rPr>
        <w:t>Информационно­просветительская работа</w:t>
      </w:r>
      <w:r w:rsidRPr="00BD7394">
        <w:rPr>
          <w:rFonts w:ascii="Times New Roman" w:hAnsi="Times New Roman"/>
          <w:iCs/>
          <w:color w:val="auto"/>
          <w:spacing w:val="-2"/>
          <w:sz w:val="28"/>
          <w:szCs w:val="28"/>
        </w:rPr>
        <w:t xml:space="preserve"> предусматри</w:t>
      </w:r>
      <w:r w:rsidRPr="00BD7394">
        <w:rPr>
          <w:rFonts w:ascii="Times New Roman" w:hAnsi="Times New Roman"/>
          <w:iCs/>
          <w:color w:val="auto"/>
          <w:sz w:val="28"/>
          <w:szCs w:val="28"/>
        </w:rPr>
        <w:t>вает:</w:t>
      </w:r>
    </w:p>
    <w:p w:rsidR="00653A76" w:rsidRPr="002C5232" w:rsidRDefault="00653A76" w:rsidP="002D5813">
      <w:pPr>
        <w:pStyle w:val="21"/>
        <w:spacing w:line="276" w:lineRule="auto"/>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793D0A">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2D5813">
      <w:pPr>
        <w:pStyle w:val="21"/>
        <w:spacing w:line="276" w:lineRule="auto"/>
      </w:pPr>
      <w:r w:rsidRPr="00E417D8">
        <w:rPr>
          <w:spacing w:val="2"/>
        </w:rPr>
        <w:t>проведение тематических выступлен</w:t>
      </w:r>
      <w:r w:rsidRPr="00A87A29">
        <w:rPr>
          <w:spacing w:val="2"/>
        </w:rPr>
        <w:t>ий для педагогов</w:t>
      </w:r>
      <w:r w:rsidR="00793D0A">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Этапы реализации программы</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Style w:val="afff"/>
        <w:tblW w:w="0" w:type="auto"/>
        <w:tblLook w:val="04A0"/>
      </w:tblPr>
      <w:tblGrid>
        <w:gridCol w:w="898"/>
        <w:gridCol w:w="3587"/>
        <w:gridCol w:w="5794"/>
      </w:tblGrid>
      <w:tr w:rsidR="00793D0A" w:rsidTr="00793D0A">
        <w:tc>
          <w:tcPr>
            <w:tcW w:w="959" w:type="dxa"/>
          </w:tcPr>
          <w:p w:rsidR="00793D0A" w:rsidRPr="00793D0A" w:rsidRDefault="00793D0A" w:rsidP="002D5813">
            <w:pPr>
              <w:pStyle w:val="a3"/>
              <w:spacing w:line="276" w:lineRule="auto"/>
              <w:ind w:firstLine="0"/>
              <w:rPr>
                <w:rFonts w:ascii="Times New Roman" w:hAnsi="Times New Roman"/>
                <w:iCs/>
                <w:color w:val="auto"/>
                <w:sz w:val="28"/>
                <w:szCs w:val="28"/>
              </w:rPr>
            </w:pPr>
            <w:proofErr w:type="gramStart"/>
            <w:r>
              <w:rPr>
                <w:rFonts w:ascii="Times New Roman" w:hAnsi="Times New Roman"/>
                <w:iCs/>
                <w:color w:val="auto"/>
                <w:sz w:val="28"/>
                <w:szCs w:val="28"/>
              </w:rPr>
              <w:t>п</w:t>
            </w:r>
            <w:proofErr w:type="gramEnd"/>
            <w:r>
              <w:rPr>
                <w:rFonts w:ascii="Times New Roman" w:hAnsi="Times New Roman"/>
                <w:iCs/>
                <w:color w:val="auto"/>
                <w:sz w:val="28"/>
                <w:szCs w:val="28"/>
                <w:lang w:val="en-US"/>
              </w:rPr>
              <w:t>/</w:t>
            </w:r>
            <w:r>
              <w:rPr>
                <w:rFonts w:ascii="Times New Roman" w:hAnsi="Times New Roman"/>
                <w:iCs/>
                <w:color w:val="auto"/>
                <w:sz w:val="28"/>
                <w:szCs w:val="28"/>
              </w:rPr>
              <w:t>п</w:t>
            </w:r>
          </w:p>
        </w:tc>
        <w:tc>
          <w:tcPr>
            <w:tcW w:w="3118"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 xml:space="preserve">Этап </w:t>
            </w:r>
          </w:p>
        </w:tc>
        <w:tc>
          <w:tcPr>
            <w:tcW w:w="6204"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 xml:space="preserve">Результат </w:t>
            </w:r>
          </w:p>
        </w:tc>
      </w:tr>
      <w:tr w:rsidR="00793D0A" w:rsidTr="00793D0A">
        <w:tc>
          <w:tcPr>
            <w:tcW w:w="959"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1</w:t>
            </w:r>
          </w:p>
        </w:tc>
        <w:tc>
          <w:tcPr>
            <w:tcW w:w="3118" w:type="dxa"/>
          </w:tcPr>
          <w:p w:rsidR="00793D0A" w:rsidRPr="00793D0A" w:rsidRDefault="00793D0A" w:rsidP="002D5813">
            <w:pPr>
              <w:pStyle w:val="a3"/>
              <w:spacing w:line="276" w:lineRule="auto"/>
              <w:ind w:firstLine="0"/>
              <w:rPr>
                <w:rFonts w:ascii="Times New Roman" w:hAnsi="Times New Roman"/>
                <w:iCs/>
                <w:color w:val="auto"/>
                <w:sz w:val="28"/>
                <w:szCs w:val="28"/>
              </w:rPr>
            </w:pPr>
            <w:r w:rsidRPr="00793D0A">
              <w:rPr>
                <w:rFonts w:ascii="Times New Roman" w:hAnsi="Times New Roman"/>
                <w:i/>
                <w:iCs/>
                <w:color w:val="auto"/>
                <w:spacing w:val="2"/>
                <w:sz w:val="28"/>
                <w:szCs w:val="28"/>
              </w:rPr>
              <w:t>Этап сбора и анализа информации</w:t>
            </w:r>
          </w:p>
        </w:tc>
        <w:tc>
          <w:tcPr>
            <w:tcW w:w="6204"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color w:val="auto"/>
                <w:sz w:val="28"/>
                <w:szCs w:val="28"/>
              </w:rPr>
              <w:t>О</w:t>
            </w:r>
            <w:r w:rsidRPr="00BD7394">
              <w:rPr>
                <w:rFonts w:ascii="Times New Roman" w:hAnsi="Times New Roman"/>
                <w:color w:val="auto"/>
                <w:sz w:val="28"/>
                <w:szCs w:val="28"/>
              </w:rPr>
              <w:t>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tc>
      </w:tr>
      <w:tr w:rsidR="00793D0A" w:rsidTr="00793D0A">
        <w:tc>
          <w:tcPr>
            <w:tcW w:w="959"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2</w:t>
            </w:r>
          </w:p>
        </w:tc>
        <w:tc>
          <w:tcPr>
            <w:tcW w:w="3118" w:type="dxa"/>
          </w:tcPr>
          <w:p w:rsidR="00793D0A" w:rsidRPr="00793D0A" w:rsidRDefault="00793D0A" w:rsidP="002D5813">
            <w:pPr>
              <w:pStyle w:val="a3"/>
              <w:spacing w:line="276" w:lineRule="auto"/>
              <w:ind w:firstLine="0"/>
              <w:rPr>
                <w:rFonts w:ascii="Times New Roman" w:hAnsi="Times New Roman"/>
                <w:iCs/>
                <w:color w:val="auto"/>
                <w:sz w:val="28"/>
                <w:szCs w:val="28"/>
              </w:rPr>
            </w:pPr>
            <w:r w:rsidRPr="00793D0A">
              <w:rPr>
                <w:rFonts w:ascii="Times New Roman" w:hAnsi="Times New Roman"/>
                <w:i/>
                <w:iCs/>
                <w:color w:val="auto"/>
                <w:sz w:val="28"/>
                <w:szCs w:val="28"/>
              </w:rPr>
              <w:t>Этап планирования, организации, координации</w:t>
            </w:r>
          </w:p>
        </w:tc>
        <w:tc>
          <w:tcPr>
            <w:tcW w:w="6204"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color w:val="auto"/>
                <w:sz w:val="28"/>
                <w:szCs w:val="28"/>
              </w:rPr>
              <w:t>О</w:t>
            </w:r>
            <w:r w:rsidRPr="00BD7394">
              <w:rPr>
                <w:rFonts w:ascii="Times New Roman" w:hAnsi="Times New Roman"/>
                <w:color w:val="auto"/>
                <w:sz w:val="28"/>
                <w:szCs w:val="28"/>
              </w:rPr>
              <w:t xml:space="preserve">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ность, и процесс специального сопровождения детей с 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tc>
      </w:tr>
      <w:tr w:rsidR="00793D0A" w:rsidTr="00793D0A">
        <w:tc>
          <w:tcPr>
            <w:tcW w:w="959"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3</w:t>
            </w:r>
          </w:p>
        </w:tc>
        <w:tc>
          <w:tcPr>
            <w:tcW w:w="3118" w:type="dxa"/>
          </w:tcPr>
          <w:p w:rsidR="00793D0A" w:rsidRPr="00793D0A" w:rsidRDefault="00793D0A" w:rsidP="002D5813">
            <w:pPr>
              <w:pStyle w:val="a3"/>
              <w:spacing w:line="276" w:lineRule="auto"/>
              <w:ind w:firstLine="0"/>
              <w:rPr>
                <w:rFonts w:ascii="Times New Roman" w:hAnsi="Times New Roman"/>
                <w:iCs/>
                <w:color w:val="auto"/>
                <w:sz w:val="28"/>
                <w:szCs w:val="28"/>
              </w:rPr>
            </w:pPr>
            <w:r w:rsidRPr="00793D0A">
              <w:rPr>
                <w:rFonts w:ascii="Times New Roman" w:hAnsi="Times New Roman"/>
                <w:i/>
                <w:iCs/>
                <w:color w:val="auto"/>
                <w:spacing w:val="2"/>
                <w:sz w:val="28"/>
                <w:szCs w:val="28"/>
              </w:rPr>
              <w:t>Этап диагностики коррекционно­развивающей образо</w:t>
            </w:r>
            <w:r w:rsidRPr="00793D0A">
              <w:rPr>
                <w:rFonts w:ascii="Times New Roman" w:hAnsi="Times New Roman"/>
                <w:i/>
                <w:iCs/>
                <w:color w:val="auto"/>
                <w:spacing w:val="-2"/>
                <w:sz w:val="28"/>
                <w:szCs w:val="28"/>
              </w:rPr>
              <w:t>вательной среды</w:t>
            </w:r>
          </w:p>
        </w:tc>
        <w:tc>
          <w:tcPr>
            <w:tcW w:w="6204" w:type="dxa"/>
          </w:tcPr>
          <w:p w:rsidR="00793D0A" w:rsidRDefault="00D576A0" w:rsidP="002D5813">
            <w:pPr>
              <w:pStyle w:val="a3"/>
              <w:spacing w:line="276" w:lineRule="auto"/>
              <w:ind w:firstLine="0"/>
              <w:rPr>
                <w:rFonts w:ascii="Times New Roman" w:hAnsi="Times New Roman"/>
                <w:iCs/>
                <w:color w:val="auto"/>
                <w:sz w:val="28"/>
                <w:szCs w:val="28"/>
              </w:rPr>
            </w:pPr>
            <w:r>
              <w:rPr>
                <w:rFonts w:ascii="Times New Roman" w:hAnsi="Times New Roman"/>
                <w:color w:val="auto"/>
                <w:spacing w:val="2"/>
                <w:sz w:val="28"/>
                <w:szCs w:val="28"/>
              </w:rPr>
              <w:t>К</w:t>
            </w:r>
            <w:r w:rsidRPr="00BD7394">
              <w:rPr>
                <w:rFonts w:ascii="Times New Roman" w:hAnsi="Times New Roman"/>
                <w:color w:val="auto"/>
                <w:spacing w:val="2"/>
                <w:sz w:val="28"/>
                <w:szCs w:val="28"/>
              </w:rPr>
              <w:t xml:space="preserve">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Pr>
                <w:rFonts w:ascii="Times New Roman" w:hAnsi="Times New Roman"/>
                <w:color w:val="auto"/>
                <w:sz w:val="28"/>
                <w:szCs w:val="28"/>
              </w:rPr>
              <w:t xml:space="preserve"> </w:t>
            </w:r>
            <w:r w:rsidRPr="00BD7394">
              <w:rPr>
                <w:rFonts w:ascii="Times New Roman" w:hAnsi="Times New Roman"/>
                <w:color w:val="auto"/>
                <w:spacing w:val="2"/>
                <w:sz w:val="28"/>
                <w:szCs w:val="28"/>
              </w:rPr>
              <w:t>ребёнка</w:t>
            </w:r>
          </w:p>
        </w:tc>
      </w:tr>
      <w:tr w:rsidR="00793D0A" w:rsidTr="00793D0A">
        <w:tc>
          <w:tcPr>
            <w:tcW w:w="959"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4</w:t>
            </w:r>
          </w:p>
        </w:tc>
        <w:tc>
          <w:tcPr>
            <w:tcW w:w="3118" w:type="dxa"/>
          </w:tcPr>
          <w:p w:rsidR="00793D0A" w:rsidRDefault="00D576A0" w:rsidP="002D5813">
            <w:pPr>
              <w:pStyle w:val="a3"/>
              <w:spacing w:line="276" w:lineRule="auto"/>
              <w:ind w:firstLine="0"/>
              <w:rPr>
                <w:rFonts w:ascii="Times New Roman" w:hAnsi="Times New Roman"/>
                <w:iCs/>
                <w:color w:val="auto"/>
                <w:sz w:val="28"/>
                <w:szCs w:val="28"/>
              </w:rPr>
            </w:pPr>
            <w:r w:rsidRPr="00D576A0">
              <w:rPr>
                <w:rFonts w:ascii="Times New Roman" w:hAnsi="Times New Roman"/>
                <w:i/>
                <w:iCs/>
                <w:color w:val="auto"/>
                <w:spacing w:val="2"/>
                <w:sz w:val="28"/>
                <w:szCs w:val="28"/>
              </w:rPr>
              <w:t>Этап регуляции и корректировки</w:t>
            </w:r>
          </w:p>
        </w:tc>
        <w:tc>
          <w:tcPr>
            <w:tcW w:w="6204" w:type="dxa"/>
          </w:tcPr>
          <w:p w:rsidR="00793D0A" w:rsidRDefault="00D576A0" w:rsidP="002D5813">
            <w:pPr>
              <w:pStyle w:val="a3"/>
              <w:spacing w:line="276" w:lineRule="auto"/>
              <w:ind w:firstLine="0"/>
              <w:rPr>
                <w:rFonts w:ascii="Times New Roman" w:hAnsi="Times New Roman"/>
                <w:iCs/>
                <w:color w:val="auto"/>
                <w:sz w:val="28"/>
                <w:szCs w:val="28"/>
              </w:rPr>
            </w:pPr>
            <w:r w:rsidRPr="00BD7394">
              <w:rPr>
                <w:rFonts w:ascii="Times New Roman" w:hAnsi="Times New Roman"/>
                <w:color w:val="auto"/>
                <w:spacing w:val="2"/>
                <w:sz w:val="28"/>
                <w:szCs w:val="28"/>
              </w:rPr>
              <w:t>Внесение</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tc>
      </w:tr>
    </w:tbl>
    <w:p w:rsidR="00793D0A" w:rsidRPr="00BD7394" w:rsidRDefault="00793D0A" w:rsidP="002D5813">
      <w:pPr>
        <w:pStyle w:val="a3"/>
        <w:spacing w:line="276" w:lineRule="auto"/>
        <w:ind w:firstLine="454"/>
        <w:rPr>
          <w:rFonts w:ascii="Times New Roman" w:hAnsi="Times New Roman"/>
          <w:iCs/>
          <w:color w:val="auto"/>
          <w:sz w:val="28"/>
          <w:szCs w:val="28"/>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00D576A0">
        <w:rPr>
          <w:rFonts w:ascii="Times New Roman" w:hAnsi="Times New Roman"/>
          <w:iCs/>
          <w:color w:val="auto"/>
          <w:sz w:val="28"/>
          <w:szCs w:val="28"/>
        </w:rPr>
        <w:t>,</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D576A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партнёрство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w:t>
      </w:r>
      <w:r w:rsidRPr="00BD7394">
        <w:rPr>
          <w:rFonts w:ascii="Times New Roman" w:hAnsi="Times New Roman"/>
          <w:color w:val="auto"/>
          <w:sz w:val="28"/>
          <w:szCs w:val="28"/>
        </w:rPr>
        <w:lastRenderedPageBreak/>
        <w:t>ресурсами (организациями различных ведомств, общественными организациями и другими институтами общества).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9B045B">
      <w:pPr>
        <w:pStyle w:val="21"/>
        <w:numPr>
          <w:ilvl w:val="0"/>
          <w:numId w:val="98"/>
        </w:numPr>
        <w:spacing w:line="276" w:lineRule="auto"/>
      </w:pPr>
      <w:r w:rsidRPr="00CB6752">
        <w:t xml:space="preserve">комплексность в определении </w:t>
      </w:r>
      <w:r w:rsidRPr="0041436B">
        <w:t>и решении проблем ребёнка, предоставлении ему квалифицированной помощи специалистов разного проф</w:t>
      </w:r>
      <w:r w:rsidRPr="00FF3660">
        <w:t>иля;</w:t>
      </w:r>
    </w:p>
    <w:p w:rsidR="00653A76" w:rsidRPr="00797ECB" w:rsidRDefault="00653A76" w:rsidP="009B045B">
      <w:pPr>
        <w:pStyle w:val="21"/>
        <w:numPr>
          <w:ilvl w:val="0"/>
          <w:numId w:val="98"/>
        </w:numPr>
        <w:spacing w:line="276" w:lineRule="auto"/>
      </w:pPr>
      <w:r w:rsidRPr="00797ECB">
        <w:t>многоаспектный анализ личностного и познавательного развития ребёнка;</w:t>
      </w:r>
    </w:p>
    <w:p w:rsidR="00653A76" w:rsidRPr="00E417D8" w:rsidRDefault="00653A76" w:rsidP="009B045B">
      <w:pPr>
        <w:pStyle w:val="21"/>
        <w:numPr>
          <w:ilvl w:val="0"/>
          <w:numId w:val="98"/>
        </w:numPr>
        <w:spacing w:line="276" w:lineRule="auto"/>
      </w:pPr>
      <w:r w:rsidRPr="004902B1">
        <w:t xml:space="preserve">составление комплексных индивидуальных программ общего развития и коррекции отдельных сторон </w:t>
      </w:r>
      <w:proofErr w:type="gramStart"/>
      <w:r w:rsidRPr="004902B1">
        <w:t>у</w:t>
      </w:r>
      <w:r w:rsidRPr="009B0659">
        <w:t>чебно­позна</w:t>
      </w:r>
      <w:r w:rsidRPr="002C5232">
        <w:rPr>
          <w:spacing w:val="2"/>
        </w:rPr>
        <w:t>вательной</w:t>
      </w:r>
      <w:proofErr w:type="gramEnd"/>
      <w:r w:rsidRPr="002C5232">
        <w:rPr>
          <w:spacing w:val="2"/>
        </w:rPr>
        <w:t xml:space="preserve">, речевой, эмоциональной­волевой и личностной </w:t>
      </w:r>
      <w:r w:rsidRPr="00E417D8">
        <w:t>сфер ребёнка.</w:t>
      </w:r>
    </w:p>
    <w:p w:rsidR="00D576A0"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Консолидация усилий разных специалистов </w:t>
      </w:r>
      <w:r w:rsidRPr="00BD7394">
        <w:rPr>
          <w:rFonts w:ascii="Times New Roman" w:hAnsi="Times New Roman"/>
          <w:color w:val="auto"/>
          <w:sz w:val="28"/>
          <w:szCs w:val="28"/>
        </w:rPr>
        <w:t xml:space="preserve">позволит обеспечить систему комплексного </w:t>
      </w:r>
      <w:proofErr w:type="gramStart"/>
      <w:r w:rsidRPr="00BD7394">
        <w:rPr>
          <w:rFonts w:ascii="Times New Roman" w:hAnsi="Times New Roman"/>
          <w:color w:val="auto"/>
          <w:sz w:val="28"/>
          <w:szCs w:val="28"/>
        </w:rPr>
        <w:t>психолого</w:t>
      </w:r>
      <w:r w:rsidRPr="00BD7394">
        <w:rPr>
          <w:rFonts w:ascii="Times New Roman" w:hAnsi="Times New Roman"/>
          <w:color w:val="auto"/>
          <w:sz w:val="28"/>
          <w:szCs w:val="28"/>
        </w:rPr>
        <w:noBreakHyphen/>
        <w:t>медико</w:t>
      </w:r>
      <w:proofErr w:type="gramEnd"/>
      <w:r w:rsidRPr="00BD7394">
        <w:rPr>
          <w:rFonts w:ascii="Times New Roman" w:hAnsi="Times New Roman"/>
          <w:color w:val="auto"/>
          <w:sz w:val="28"/>
          <w:szCs w:val="28"/>
        </w:rPr>
        <w:t>­педаго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 xml:space="preserve">ребёнка. </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D576A0">
        <w:rPr>
          <w:rFonts w:ascii="Times New Roman" w:hAnsi="Times New Roman"/>
          <w:iCs/>
          <w:color w:val="auto"/>
          <w:sz w:val="28"/>
          <w:szCs w:val="28"/>
        </w:rPr>
        <w:t xml:space="preserve"> </w:t>
      </w:r>
      <w:r w:rsidRPr="00BD7394">
        <w:rPr>
          <w:rFonts w:ascii="Times New Roman" w:hAnsi="Times New Roman"/>
          <w:iCs/>
          <w:color w:val="auto"/>
          <w:sz w:val="28"/>
          <w:szCs w:val="28"/>
        </w:rPr>
        <w:t>партнёрство</w:t>
      </w:r>
      <w:r w:rsidRPr="00BD7394">
        <w:rPr>
          <w:rFonts w:ascii="Times New Roman" w:hAnsi="Times New Roman"/>
          <w:color w:val="auto"/>
          <w:sz w:val="28"/>
          <w:szCs w:val="28"/>
        </w:rPr>
        <w:t xml:space="preserve"> предусматривает:</w:t>
      </w:r>
    </w:p>
    <w:p w:rsidR="00653A76" w:rsidRPr="002C5232" w:rsidRDefault="00653A76" w:rsidP="002D5813">
      <w:pPr>
        <w:pStyle w:val="21"/>
        <w:spacing w:line="276" w:lineRule="auto"/>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D576A0">
        <w:rPr>
          <w:spacing w:val="2"/>
        </w:rPr>
        <w:t xml:space="preserve"> </w:t>
      </w:r>
      <w:r w:rsidRPr="002C5232">
        <w:t xml:space="preserve">с </w:t>
      </w:r>
      <w:r w:rsidR="00D576A0">
        <w:t>ОВЗ</w:t>
      </w:r>
      <w:r w:rsidRPr="002C5232">
        <w:t>;</w:t>
      </w:r>
    </w:p>
    <w:p w:rsidR="00653A76" w:rsidRPr="00012122" w:rsidRDefault="00653A76" w:rsidP="002D5813">
      <w:pPr>
        <w:pStyle w:val="21"/>
        <w:spacing w:line="276" w:lineRule="auto"/>
      </w:pPr>
      <w:r w:rsidRPr="00E417D8">
        <w:rPr>
          <w:spacing w:val="2"/>
        </w:rPr>
        <w:t>сотрудничество со средствами массовой информации,</w:t>
      </w:r>
      <w:r w:rsidR="00D576A0">
        <w:rPr>
          <w:spacing w:val="2"/>
        </w:rPr>
        <w:t xml:space="preserve"> </w:t>
      </w:r>
      <w:r w:rsidRPr="00E417D8">
        <w:rPr>
          <w:spacing w:val="2"/>
        </w:rPr>
        <w:t>а также с негосударственными структу</w:t>
      </w:r>
      <w:r w:rsidRPr="00A87A29">
        <w:rPr>
          <w:spacing w:val="2"/>
        </w:rPr>
        <w:t>рами, прежде всего</w:t>
      </w:r>
      <w:r w:rsidR="00D576A0">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2D5813">
      <w:pPr>
        <w:pStyle w:val="21"/>
        <w:spacing w:line="276" w:lineRule="auto"/>
      </w:pPr>
      <w:r w:rsidRPr="00821939">
        <w:t>сотрудничество с родительской общественностью.</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D576A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2D5813">
      <w:pPr>
        <w:pStyle w:val="a3"/>
        <w:spacing w:line="276" w:lineRule="auto"/>
        <w:ind w:firstLine="454"/>
        <w:rPr>
          <w:rFonts w:ascii="Times New Roman" w:hAnsi="Times New Roman"/>
          <w:color w:val="auto"/>
          <w:sz w:val="28"/>
          <w:szCs w:val="28"/>
        </w:rPr>
      </w:pPr>
      <w:proofErr w:type="gramStart"/>
      <w:r w:rsidRPr="00D65537">
        <w:rPr>
          <w:rFonts w:ascii="Times New Roman" w:hAnsi="Times New Roman"/>
          <w:b/>
          <w:i/>
          <w:iCs/>
          <w:color w:val="auto"/>
          <w:sz w:val="28"/>
          <w:szCs w:val="28"/>
        </w:rPr>
        <w:t>Психолого­педагогическое</w:t>
      </w:r>
      <w:proofErr w:type="gramEnd"/>
      <w:r w:rsidRPr="00D65537">
        <w:rPr>
          <w:rFonts w:ascii="Times New Roman" w:hAnsi="Times New Roman"/>
          <w:b/>
          <w:i/>
          <w:iCs/>
          <w:color w:val="auto"/>
          <w:sz w:val="28"/>
          <w:szCs w:val="28"/>
        </w:rPr>
        <w:t xml:space="preserve"> обеспечение</w:t>
      </w:r>
      <w:r w:rsidRPr="00BD7394">
        <w:rPr>
          <w:rFonts w:ascii="Times New Roman" w:hAnsi="Times New Roman"/>
          <w:color w:val="auto"/>
          <w:sz w:val="28"/>
          <w:szCs w:val="28"/>
        </w:rPr>
        <w:t>:</w:t>
      </w:r>
    </w:p>
    <w:p w:rsidR="00653A76" w:rsidRPr="0041436B" w:rsidRDefault="00653A76" w:rsidP="009B045B">
      <w:pPr>
        <w:pStyle w:val="21"/>
        <w:numPr>
          <w:ilvl w:val="0"/>
          <w:numId w:val="99"/>
        </w:numPr>
        <w:spacing w:line="276" w:lineRule="auto"/>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w:t>
      </w:r>
      <w:proofErr w:type="gramStart"/>
      <w:r w:rsidRPr="0041436B">
        <w:t>медико­педагогической</w:t>
      </w:r>
      <w:proofErr w:type="gramEnd"/>
      <w:r w:rsidRPr="0041436B">
        <w:t xml:space="preserve"> комиссии;</w:t>
      </w:r>
    </w:p>
    <w:p w:rsidR="00653A76" w:rsidRPr="003B2B4B" w:rsidRDefault="00653A76" w:rsidP="009B045B">
      <w:pPr>
        <w:pStyle w:val="21"/>
        <w:numPr>
          <w:ilvl w:val="0"/>
          <w:numId w:val="99"/>
        </w:numPr>
        <w:spacing w:line="276" w:lineRule="auto"/>
        <w:rPr>
          <w:spacing w:val="-2"/>
        </w:rPr>
      </w:pPr>
      <w:r w:rsidRPr="00FF3660">
        <w:t xml:space="preserve">обеспечение </w:t>
      </w:r>
      <w:proofErr w:type="gramStart"/>
      <w:r w:rsidRPr="00FF3660">
        <w:t>психолого­педагогических</w:t>
      </w:r>
      <w:proofErr w:type="gramEnd"/>
      <w:r w:rsidRPr="00FF3660">
        <w:t xml:space="preserve">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D65537">
        <w:t xml:space="preserve"> </w:t>
      </w:r>
      <w:r w:rsidRPr="00A87A29">
        <w:rPr>
          <w:spacing w:val="-2"/>
        </w:rPr>
        <w:t>учёт индивидуальных особенностей ребёнка;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9B045B">
      <w:pPr>
        <w:pStyle w:val="21"/>
        <w:numPr>
          <w:ilvl w:val="0"/>
          <w:numId w:val="99"/>
        </w:numPr>
        <w:spacing w:line="276" w:lineRule="auto"/>
      </w:pPr>
      <w:proofErr w:type="gramStart"/>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xml:space="preserve">; введение в содержание обучения специальных разделов, направленных на решение задач развития ребёнка, </w:t>
      </w:r>
      <w:r w:rsidRPr="00BD7394">
        <w:lastRenderedPageBreak/>
        <w:t>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BD7394">
        <w:t xml:space="preserve"> </w:t>
      </w:r>
      <w:proofErr w:type="gramStart"/>
      <w:r w:rsidRPr="00BD7394">
        <w:t xml:space="preserve">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roofErr w:type="gramEnd"/>
    </w:p>
    <w:p w:rsidR="00653A76" w:rsidRPr="00BD7394" w:rsidRDefault="00653A76" w:rsidP="009B045B">
      <w:pPr>
        <w:pStyle w:val="21"/>
        <w:numPr>
          <w:ilvl w:val="0"/>
          <w:numId w:val="99"/>
        </w:numPr>
        <w:spacing w:line="276" w:lineRule="auto"/>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3B2B4B" w:rsidRDefault="00653A76" w:rsidP="009B045B">
      <w:pPr>
        <w:pStyle w:val="21"/>
        <w:numPr>
          <w:ilvl w:val="0"/>
          <w:numId w:val="99"/>
        </w:numPr>
        <w:spacing w:line="276" w:lineRule="auto"/>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Pr="003B2B4B">
        <w:t>мероприятий;</w:t>
      </w:r>
    </w:p>
    <w:p w:rsidR="00653A76" w:rsidRPr="005B482A" w:rsidRDefault="00653A76" w:rsidP="009B045B">
      <w:pPr>
        <w:pStyle w:val="21"/>
        <w:numPr>
          <w:ilvl w:val="0"/>
          <w:numId w:val="99"/>
        </w:numPr>
        <w:spacing w:line="276" w:lineRule="auto"/>
      </w:pPr>
      <w:r w:rsidRPr="00375003">
        <w:t>развитие системы обучения и воспитания детей, имеющих сложные нарушения психического и (или) физического развития</w:t>
      </w:r>
      <w:r w:rsidRPr="005B482A">
        <w:t>.</w:t>
      </w:r>
    </w:p>
    <w:p w:rsidR="00653A76" w:rsidRPr="00D65537" w:rsidRDefault="00653A76" w:rsidP="002D5813">
      <w:pPr>
        <w:pStyle w:val="a3"/>
        <w:spacing w:line="276" w:lineRule="auto"/>
        <w:ind w:firstLine="454"/>
        <w:rPr>
          <w:rFonts w:ascii="Times New Roman" w:hAnsi="Times New Roman"/>
          <w:b/>
          <w:i/>
          <w:color w:val="auto"/>
          <w:sz w:val="28"/>
          <w:szCs w:val="28"/>
        </w:rPr>
      </w:pPr>
      <w:r w:rsidRPr="00D65537">
        <w:rPr>
          <w:rFonts w:ascii="Times New Roman" w:hAnsi="Times New Roman"/>
          <w:b/>
          <w:i/>
          <w:iCs/>
          <w:color w:val="auto"/>
          <w:sz w:val="28"/>
          <w:szCs w:val="28"/>
        </w:rPr>
        <w:t>Программно­методическое обеспечение</w:t>
      </w:r>
    </w:p>
    <w:p w:rsidR="00D576A0"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ты использ</w:t>
      </w:r>
      <w:r w:rsidR="00D576A0">
        <w:rPr>
          <w:rFonts w:ascii="Times New Roman" w:hAnsi="Times New Roman"/>
          <w:color w:val="auto"/>
          <w:spacing w:val="2"/>
          <w:sz w:val="28"/>
          <w:szCs w:val="28"/>
        </w:rPr>
        <w:t xml:space="preserve">уются </w:t>
      </w:r>
      <w:r w:rsidRPr="00BD7394">
        <w:rPr>
          <w:rFonts w:ascii="Times New Roman" w:hAnsi="Times New Roman"/>
          <w:color w:val="auto"/>
          <w:spacing w:val="2"/>
          <w:sz w:val="28"/>
          <w:szCs w:val="28"/>
        </w:rPr>
        <w:t xml:space="preserve">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00D576A0">
        <w:rPr>
          <w:rFonts w:ascii="Times New Roman" w:hAnsi="Times New Roman"/>
          <w:color w:val="auto"/>
          <w:sz w:val="28"/>
          <w:szCs w:val="28"/>
        </w:rPr>
        <w:t>нальной деятельности учителя.</w:t>
      </w:r>
      <w:r w:rsidRPr="00BD7394">
        <w:rPr>
          <w:rFonts w:ascii="Times New Roman" w:hAnsi="Times New Roman"/>
          <w:color w:val="auto"/>
          <w:sz w:val="28"/>
          <w:szCs w:val="28"/>
        </w:rPr>
        <w:t xml:space="preserve"> </w:t>
      </w:r>
    </w:p>
    <w:p w:rsidR="00653A76" w:rsidRPr="00BD7394" w:rsidRDefault="00653A76" w:rsidP="002D5813">
      <w:pPr>
        <w:pStyle w:val="a3"/>
        <w:spacing w:line="276"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 xml:space="preserve">психического и (или) физического </w:t>
      </w:r>
      <w:proofErr w:type="gramStart"/>
      <w:r w:rsidRPr="00BD7394">
        <w:rPr>
          <w:rFonts w:ascii="Times New Roman" w:hAnsi="Times New Roman"/>
          <w:color w:val="auto"/>
          <w:spacing w:val="-2"/>
          <w:sz w:val="28"/>
          <w:szCs w:val="28"/>
        </w:rPr>
        <w:t>развития</w:t>
      </w:r>
      <w:proofErr w:type="gramEnd"/>
      <w:r w:rsidRPr="00BD7394">
        <w:rPr>
          <w:rFonts w:ascii="Times New Roman" w:hAnsi="Times New Roman"/>
          <w:color w:val="auto"/>
          <w:spacing w:val="-2"/>
          <w:sz w:val="28"/>
          <w:szCs w:val="28"/>
        </w:rPr>
        <w:t xml:space="preserve"> по индивидуаль</w:t>
      </w:r>
      <w:r w:rsidRPr="00BD7394">
        <w:rPr>
          <w:rFonts w:ascii="Times New Roman" w:hAnsi="Times New Roman"/>
          <w:color w:val="auto"/>
          <w:sz w:val="28"/>
          <w:szCs w:val="28"/>
        </w:rPr>
        <w:t>ному учебному плану использ</w:t>
      </w:r>
      <w:r w:rsidR="00D576A0">
        <w:rPr>
          <w:rFonts w:ascii="Times New Roman" w:hAnsi="Times New Roman"/>
          <w:color w:val="auto"/>
          <w:sz w:val="28"/>
          <w:szCs w:val="28"/>
        </w:rPr>
        <w:t xml:space="preserve">уется </w:t>
      </w:r>
      <w:r w:rsidR="00D576A0">
        <w:rPr>
          <w:rFonts w:ascii="Times New Roman" w:hAnsi="Times New Roman"/>
          <w:color w:val="auto"/>
          <w:spacing w:val="-4"/>
          <w:sz w:val="28"/>
          <w:szCs w:val="28"/>
        </w:rPr>
        <w:t>Адаптированная</w:t>
      </w:r>
      <w:r w:rsidR="00E85EFB" w:rsidRPr="00BD7394">
        <w:rPr>
          <w:rFonts w:ascii="Times New Roman" w:hAnsi="Times New Roman"/>
          <w:color w:val="auto"/>
          <w:spacing w:val="-4"/>
          <w:sz w:val="28"/>
          <w:szCs w:val="28"/>
        </w:rPr>
        <w:t xml:space="preserve"> </w:t>
      </w:r>
      <w:r w:rsidR="00D576A0">
        <w:rPr>
          <w:rFonts w:ascii="Times New Roman" w:hAnsi="Times New Roman"/>
          <w:color w:val="auto"/>
          <w:spacing w:val="-4"/>
          <w:sz w:val="28"/>
          <w:szCs w:val="28"/>
        </w:rPr>
        <w:t>образовательная</w:t>
      </w:r>
      <w:r w:rsidRPr="00BD7394">
        <w:rPr>
          <w:rFonts w:ascii="Times New Roman" w:hAnsi="Times New Roman"/>
          <w:color w:val="auto"/>
          <w:spacing w:val="-4"/>
          <w:sz w:val="28"/>
          <w:szCs w:val="28"/>
        </w:rPr>
        <w:t xml:space="preserve"> программ</w:t>
      </w:r>
      <w:r w:rsidR="00D576A0">
        <w:rPr>
          <w:rFonts w:ascii="Times New Roman" w:hAnsi="Times New Roman"/>
          <w:color w:val="auto"/>
          <w:spacing w:val="-4"/>
          <w:sz w:val="28"/>
          <w:szCs w:val="28"/>
        </w:rPr>
        <w:t>а</w:t>
      </w:r>
      <w:r w:rsidRPr="00BD7394">
        <w:rPr>
          <w:rFonts w:ascii="Times New Roman" w:hAnsi="Times New Roman"/>
          <w:color w:val="auto"/>
          <w:spacing w:val="-2"/>
          <w:sz w:val="28"/>
          <w:szCs w:val="28"/>
        </w:rPr>
        <w:t>.</w:t>
      </w:r>
    </w:p>
    <w:p w:rsidR="00653A76" w:rsidRPr="00D576A0" w:rsidRDefault="00653A76" w:rsidP="002D5813">
      <w:pPr>
        <w:pStyle w:val="a3"/>
        <w:spacing w:line="276" w:lineRule="auto"/>
        <w:ind w:firstLine="454"/>
        <w:rPr>
          <w:rFonts w:ascii="Times New Roman" w:hAnsi="Times New Roman"/>
          <w:b/>
          <w:i/>
          <w:color w:val="auto"/>
          <w:sz w:val="28"/>
          <w:szCs w:val="28"/>
        </w:rPr>
      </w:pPr>
      <w:r w:rsidRPr="00D576A0">
        <w:rPr>
          <w:rFonts w:ascii="Times New Roman" w:hAnsi="Times New Roman"/>
          <w:b/>
          <w:i/>
          <w:iCs/>
          <w:color w:val="auto"/>
          <w:sz w:val="28"/>
          <w:szCs w:val="28"/>
        </w:rPr>
        <w:t>Кадровое обеспечение</w:t>
      </w:r>
    </w:p>
    <w:p w:rsidR="00D65537" w:rsidRPr="004F5375" w:rsidRDefault="00D65537" w:rsidP="002D5813">
      <w:pPr>
        <w:spacing w:line="276" w:lineRule="auto"/>
        <w:jc w:val="both"/>
        <w:rPr>
          <w:sz w:val="28"/>
          <w:szCs w:val="28"/>
        </w:rPr>
      </w:pPr>
      <w:r w:rsidRPr="004F5375">
        <w:rPr>
          <w:sz w:val="28"/>
          <w:szCs w:val="28"/>
        </w:rPr>
        <w:t>В штатном расписании школы не предусмотрены  ставки педагога</w:t>
      </w:r>
      <w:r w:rsidRPr="004F5375">
        <w:rPr>
          <w:rFonts w:eastAsia="MS Mincho" w:hAnsi="MS Mincho"/>
          <w:sz w:val="28"/>
          <w:szCs w:val="28"/>
        </w:rPr>
        <w:t>‑</w:t>
      </w:r>
      <w:r w:rsidRPr="004F5375">
        <w:rPr>
          <w:sz w:val="28"/>
          <w:szCs w:val="28"/>
        </w:rPr>
        <w:t>психолога и  медицинского работника.</w:t>
      </w:r>
    </w:p>
    <w:p w:rsidR="00653A76" w:rsidRPr="005B7A86" w:rsidRDefault="00653A76" w:rsidP="005B7A86">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Коррекционная</w:t>
      </w:r>
      <w:r w:rsidR="00D576A0">
        <w:rPr>
          <w:rFonts w:ascii="Times New Roman" w:hAnsi="Times New Roman"/>
          <w:color w:val="auto"/>
          <w:sz w:val="28"/>
          <w:szCs w:val="28"/>
        </w:rPr>
        <w:t xml:space="preserve"> </w:t>
      </w:r>
      <w:r w:rsidRPr="00BD7394">
        <w:rPr>
          <w:rFonts w:ascii="Times New Roman" w:hAnsi="Times New Roman"/>
          <w:color w:val="auto"/>
          <w:sz w:val="28"/>
          <w:szCs w:val="28"/>
        </w:rPr>
        <w:t>работа осуществля</w:t>
      </w:r>
      <w:r w:rsidR="00D65537">
        <w:rPr>
          <w:rFonts w:ascii="Times New Roman" w:hAnsi="Times New Roman"/>
          <w:color w:val="auto"/>
          <w:sz w:val="28"/>
          <w:szCs w:val="28"/>
        </w:rPr>
        <w:t>ет</w:t>
      </w:r>
      <w:r w:rsidRPr="00BD7394">
        <w:rPr>
          <w:rFonts w:ascii="Times New Roman" w:hAnsi="Times New Roman"/>
          <w:color w:val="auto"/>
          <w:sz w:val="28"/>
          <w:szCs w:val="28"/>
        </w:rPr>
        <w:t xml:space="preserve">ся </w:t>
      </w:r>
      <w:r w:rsidR="00D65537">
        <w:rPr>
          <w:rFonts w:ascii="Times New Roman" w:hAnsi="Times New Roman"/>
          <w:color w:val="auto"/>
          <w:sz w:val="28"/>
          <w:szCs w:val="28"/>
        </w:rPr>
        <w:t xml:space="preserve">учителями начальных классов, которые </w:t>
      </w:r>
      <w:r w:rsidRPr="00BD7394">
        <w:rPr>
          <w:rFonts w:ascii="Times New Roman" w:hAnsi="Times New Roman"/>
          <w:color w:val="auto"/>
          <w:spacing w:val="2"/>
          <w:sz w:val="28"/>
          <w:szCs w:val="28"/>
        </w:rPr>
        <w:t xml:space="preserve">должны иметь чёткое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743AD1">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743AD1" w:rsidRDefault="00653A76" w:rsidP="002D5813">
      <w:pPr>
        <w:pStyle w:val="a3"/>
        <w:spacing w:line="276" w:lineRule="auto"/>
        <w:ind w:firstLine="454"/>
        <w:rPr>
          <w:rFonts w:ascii="Times New Roman" w:hAnsi="Times New Roman"/>
          <w:b/>
          <w:i/>
          <w:color w:val="auto"/>
          <w:sz w:val="28"/>
          <w:szCs w:val="28"/>
        </w:rPr>
      </w:pPr>
      <w:r w:rsidRPr="00743AD1">
        <w:rPr>
          <w:rFonts w:ascii="Times New Roman" w:hAnsi="Times New Roman"/>
          <w:b/>
          <w:i/>
          <w:iCs/>
          <w:color w:val="auto"/>
          <w:sz w:val="28"/>
          <w:szCs w:val="28"/>
        </w:rPr>
        <w:t>Материально­техническое обеспечение</w:t>
      </w:r>
    </w:p>
    <w:p w:rsidR="00653A76" w:rsidRPr="00BD7394" w:rsidRDefault="00653A76" w:rsidP="002D5813">
      <w:pPr>
        <w:pStyle w:val="a3"/>
        <w:spacing w:line="276" w:lineRule="auto"/>
        <w:ind w:firstLine="454"/>
        <w:rPr>
          <w:rFonts w:ascii="Times New Roman" w:hAnsi="Times New Roman"/>
          <w:iCs/>
          <w:color w:val="auto"/>
          <w:sz w:val="28"/>
          <w:szCs w:val="28"/>
        </w:rPr>
      </w:pPr>
      <w:proofErr w:type="gramStart"/>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00743AD1">
        <w:rPr>
          <w:rFonts w:ascii="Times New Roman" w:hAnsi="Times New Roman"/>
          <w:color w:val="auto"/>
          <w:sz w:val="28"/>
          <w:szCs w:val="28"/>
        </w:rPr>
        <w:t>,</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w:t>
      </w:r>
      <w:r w:rsidRPr="00BD7394">
        <w:rPr>
          <w:rFonts w:ascii="Times New Roman" w:hAnsi="Times New Roman"/>
          <w:color w:val="auto"/>
          <w:sz w:val="28"/>
          <w:szCs w:val="28"/>
        </w:rPr>
        <w:lastRenderedPageBreak/>
        <w:t xml:space="preserve">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743AD1">
        <w:rPr>
          <w:rFonts w:ascii="Times New Roman" w:hAnsi="Times New Roman"/>
          <w:color w:val="auto"/>
          <w:sz w:val="28"/>
          <w:szCs w:val="28"/>
        </w:rPr>
        <w:t>МБОУ Россошанской ООШ.</w:t>
      </w:r>
      <w:r w:rsidR="00D93053" w:rsidRPr="00BD7394">
        <w:rPr>
          <w:rFonts w:ascii="Times New Roman" w:hAnsi="Times New Roman"/>
          <w:color w:val="auto"/>
          <w:sz w:val="28"/>
          <w:szCs w:val="28"/>
        </w:rPr>
        <w:t xml:space="preserve"> </w:t>
      </w:r>
      <w:proofErr w:type="gramEnd"/>
    </w:p>
    <w:p w:rsidR="00653A76" w:rsidRPr="00743AD1" w:rsidRDefault="00653A76" w:rsidP="002D5813">
      <w:pPr>
        <w:pStyle w:val="a3"/>
        <w:spacing w:line="276" w:lineRule="auto"/>
        <w:ind w:firstLine="454"/>
        <w:rPr>
          <w:rFonts w:ascii="Times New Roman" w:hAnsi="Times New Roman"/>
          <w:b/>
          <w:i/>
          <w:color w:val="auto"/>
          <w:sz w:val="28"/>
          <w:szCs w:val="28"/>
        </w:rPr>
      </w:pPr>
      <w:r w:rsidRPr="00743AD1">
        <w:rPr>
          <w:rFonts w:ascii="Times New Roman" w:hAnsi="Times New Roman"/>
          <w:b/>
          <w:i/>
          <w:iCs/>
          <w:color w:val="auto"/>
          <w:sz w:val="28"/>
          <w:szCs w:val="28"/>
        </w:rPr>
        <w:t>Информационное обеспечение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743AD1">
        <w:rPr>
          <w:rFonts w:ascii="Times New Roman" w:hAnsi="Times New Roman"/>
          <w:color w:val="auto"/>
          <w:spacing w:val="2"/>
          <w:sz w:val="28"/>
          <w:szCs w:val="28"/>
        </w:rPr>
        <w:t xml:space="preserve"> </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4D514C">
      <w:pPr>
        <w:pStyle w:val="1"/>
        <w:numPr>
          <w:ilvl w:val="0"/>
          <w:numId w:val="130"/>
        </w:numPr>
        <w:spacing w:line="276" w:lineRule="auto"/>
        <w:ind w:left="0" w:firstLine="0"/>
      </w:pPr>
      <w:r w:rsidRPr="00CB6752">
        <w:br w:type="page"/>
      </w:r>
      <w:r w:rsidR="00E2395D" w:rsidRPr="00E2395D">
        <w:lastRenderedPageBreak/>
        <w:t xml:space="preserve"> Организационный раздел</w:t>
      </w:r>
    </w:p>
    <w:p w:rsidR="0053177A" w:rsidRPr="00BD7394" w:rsidRDefault="0053177A" w:rsidP="0053177A">
      <w:pPr>
        <w:pStyle w:val="3"/>
        <w:spacing w:before="0" w:after="0" w:line="276" w:lineRule="auto"/>
        <w:ind w:firstLine="709"/>
        <w:jc w:val="left"/>
      </w:pPr>
      <w:bookmarkStart w:id="175" w:name="_Toc414553283"/>
      <w:r>
        <w:t>3.1. К</w:t>
      </w:r>
      <w:r w:rsidRPr="00BD7394">
        <w:t>алендарный учебный график</w:t>
      </w:r>
      <w:bookmarkEnd w:id="175"/>
    </w:p>
    <w:p w:rsidR="0053177A" w:rsidRPr="009B0659" w:rsidRDefault="0053177A" w:rsidP="0053177A">
      <w:pPr>
        <w:widowControl w:val="0"/>
        <w:spacing w:line="276" w:lineRule="auto"/>
        <w:ind w:firstLine="709"/>
        <w:jc w:val="both"/>
        <w:rPr>
          <w:sz w:val="28"/>
          <w:szCs w:val="28"/>
        </w:rPr>
      </w:pPr>
      <w:proofErr w:type="gramStart"/>
      <w:r w:rsidRPr="00CB6752">
        <w:rPr>
          <w:sz w:val="28"/>
          <w:szCs w:val="28"/>
        </w:rPr>
        <w:t>Календарный учебный график соста</w:t>
      </w:r>
      <w:r w:rsidRPr="0041436B">
        <w:rPr>
          <w:sz w:val="28"/>
          <w:szCs w:val="28"/>
        </w:rPr>
        <w:t>в</w:t>
      </w:r>
      <w:r>
        <w:rPr>
          <w:sz w:val="28"/>
          <w:szCs w:val="28"/>
        </w:rPr>
        <w:t>ляен</w:t>
      </w:r>
      <w:r w:rsidRPr="00FF3660">
        <w:rPr>
          <w:sz w:val="28"/>
          <w:szCs w:val="28"/>
        </w:rPr>
        <w:t xml:space="preserve">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Pr="004B1562">
        <w:rPr>
          <w:sz w:val="28"/>
          <w:szCs w:val="28"/>
        </w:rPr>
        <w:t xml:space="preserve"> продолжительность учебного года, четвертей; сроки и продолжительность каникул; сроки проведения промежуточных аттестаций. При составлении календа</w:t>
      </w:r>
      <w:r>
        <w:rPr>
          <w:sz w:val="28"/>
          <w:szCs w:val="28"/>
        </w:rPr>
        <w:t>рного учебного графика  учтена</w:t>
      </w:r>
      <w:r w:rsidRPr="004B1562">
        <w:rPr>
          <w:sz w:val="28"/>
          <w:szCs w:val="28"/>
        </w:rPr>
        <w:t xml:space="preserve">  </w:t>
      </w:r>
      <w:r>
        <w:rPr>
          <w:sz w:val="28"/>
          <w:szCs w:val="28"/>
        </w:rPr>
        <w:t xml:space="preserve">четвертная </w:t>
      </w:r>
      <w:r w:rsidRPr="004B1562">
        <w:rPr>
          <w:sz w:val="28"/>
          <w:szCs w:val="28"/>
        </w:rPr>
        <w:t xml:space="preserve"> си</w:t>
      </w:r>
      <w:r>
        <w:rPr>
          <w:sz w:val="28"/>
          <w:szCs w:val="28"/>
        </w:rPr>
        <w:t>стема организации учебного года.</w:t>
      </w:r>
      <w:r w:rsidRPr="004B1562">
        <w:rPr>
          <w:sz w:val="28"/>
          <w:szCs w:val="28"/>
        </w:rPr>
        <w:t xml:space="preserve"> </w:t>
      </w:r>
      <w:r>
        <w:rPr>
          <w:sz w:val="28"/>
          <w:szCs w:val="28"/>
        </w:rPr>
        <w:t>К</w:t>
      </w:r>
      <w:r w:rsidRPr="009B0659">
        <w:rPr>
          <w:sz w:val="28"/>
          <w:szCs w:val="28"/>
        </w:rPr>
        <w:t>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Pr>
          <w:sz w:val="28"/>
          <w:szCs w:val="28"/>
        </w:rPr>
        <w:t xml:space="preserve"> и ФГОС НОО (п. 19.10.1)</w:t>
      </w:r>
      <w:r w:rsidRPr="009B0659">
        <w:rPr>
          <w:sz w:val="28"/>
          <w:szCs w:val="28"/>
        </w:rPr>
        <w:t>.</w:t>
      </w:r>
    </w:p>
    <w:p w:rsidR="0053177A" w:rsidRPr="002C5232" w:rsidRDefault="0053177A" w:rsidP="0053177A">
      <w:pPr>
        <w:spacing w:line="276" w:lineRule="auto"/>
        <w:ind w:firstLine="709"/>
        <w:jc w:val="both"/>
        <w:rPr>
          <w:sz w:val="28"/>
          <w:szCs w:val="28"/>
        </w:rPr>
      </w:pPr>
      <w:r>
        <w:rPr>
          <w:sz w:val="28"/>
          <w:szCs w:val="28"/>
        </w:rPr>
        <w:t>К</w:t>
      </w:r>
      <w:r w:rsidRPr="002C5232">
        <w:rPr>
          <w:sz w:val="28"/>
          <w:szCs w:val="28"/>
        </w:rPr>
        <w:t>алендарный учебный график реализации образовательной программы составляется образовательной организацией самостоятельно с учетом требований СанПиН</w:t>
      </w:r>
      <w:r>
        <w:rPr>
          <w:sz w:val="28"/>
          <w:szCs w:val="28"/>
        </w:rPr>
        <w:t>.</w:t>
      </w:r>
    </w:p>
    <w:p w:rsidR="0079038E" w:rsidRDefault="0053177A" w:rsidP="0053177A">
      <w:pPr>
        <w:spacing w:line="276" w:lineRule="auto"/>
        <w:jc w:val="center"/>
        <w:rPr>
          <w:b/>
          <w:sz w:val="28"/>
          <w:szCs w:val="28"/>
        </w:rPr>
      </w:pPr>
      <w:r>
        <w:rPr>
          <w:b/>
          <w:sz w:val="28"/>
          <w:szCs w:val="28"/>
        </w:rPr>
        <w:t>К</w:t>
      </w:r>
      <w:r w:rsidRPr="00246E16">
        <w:rPr>
          <w:b/>
          <w:sz w:val="28"/>
          <w:szCs w:val="28"/>
        </w:rPr>
        <w:t>алендарный</w:t>
      </w:r>
      <w:r>
        <w:rPr>
          <w:b/>
          <w:sz w:val="28"/>
          <w:szCs w:val="28"/>
        </w:rPr>
        <w:t xml:space="preserve"> учебный</w:t>
      </w:r>
      <w:r w:rsidRPr="00246E16">
        <w:rPr>
          <w:b/>
          <w:sz w:val="28"/>
          <w:szCs w:val="28"/>
        </w:rPr>
        <w:t xml:space="preserve"> график</w:t>
      </w:r>
      <w:r>
        <w:rPr>
          <w:b/>
          <w:sz w:val="28"/>
          <w:szCs w:val="28"/>
        </w:rPr>
        <w:t xml:space="preserve"> </w:t>
      </w:r>
      <w:r w:rsidRPr="00246E16">
        <w:rPr>
          <w:b/>
          <w:sz w:val="28"/>
          <w:szCs w:val="28"/>
        </w:rPr>
        <w:t>МБОУ Россошанской ООШ</w:t>
      </w:r>
      <w:r w:rsidR="0079038E">
        <w:rPr>
          <w:b/>
          <w:sz w:val="28"/>
          <w:szCs w:val="28"/>
        </w:rPr>
        <w:t xml:space="preserve"> </w:t>
      </w:r>
    </w:p>
    <w:p w:rsidR="0069462F" w:rsidRDefault="0069462F" w:rsidP="0069462F">
      <w:pPr>
        <w:spacing w:line="276" w:lineRule="auto"/>
        <w:jc w:val="center"/>
        <w:rPr>
          <w:b/>
          <w:sz w:val="28"/>
          <w:szCs w:val="28"/>
        </w:rPr>
      </w:pPr>
      <w:r>
        <w:rPr>
          <w:b/>
          <w:sz w:val="28"/>
          <w:szCs w:val="28"/>
        </w:rPr>
        <w:t>в 2017 – 2018</w:t>
      </w:r>
      <w:r w:rsidR="0053177A" w:rsidRPr="00246E16">
        <w:rPr>
          <w:b/>
          <w:sz w:val="28"/>
          <w:szCs w:val="28"/>
        </w:rPr>
        <w:t xml:space="preserve"> учебном году</w:t>
      </w:r>
    </w:p>
    <w:p w:rsidR="0069462F" w:rsidRPr="0069462F" w:rsidRDefault="0069462F" w:rsidP="0069462F">
      <w:pPr>
        <w:spacing w:line="276"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5318"/>
      </w:tblGrid>
      <w:tr w:rsidR="0069462F" w:rsidRPr="00355E42" w:rsidTr="0069462F">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lang w:val="en-US"/>
              </w:rPr>
            </w:pPr>
            <w:r w:rsidRPr="00355E42">
              <w:rPr>
                <w:sz w:val="26"/>
                <w:szCs w:val="26"/>
              </w:rPr>
              <w:t>Начало учебного года</w:t>
            </w:r>
          </w:p>
        </w:tc>
        <w:tc>
          <w:tcPr>
            <w:tcW w:w="5318"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rPr>
              <w:t>01.09.201</w:t>
            </w:r>
            <w:r>
              <w:rPr>
                <w:sz w:val="26"/>
                <w:szCs w:val="26"/>
              </w:rPr>
              <w:t>7</w:t>
            </w:r>
            <w:r w:rsidRPr="00355E42">
              <w:rPr>
                <w:sz w:val="26"/>
                <w:szCs w:val="26"/>
              </w:rPr>
              <w:t xml:space="preserve"> г.</w:t>
            </w:r>
          </w:p>
        </w:tc>
      </w:tr>
      <w:tr w:rsidR="0069462F" w:rsidRPr="00355E42" w:rsidTr="0069462F">
        <w:tc>
          <w:tcPr>
            <w:tcW w:w="3369" w:type="dxa"/>
            <w:tcBorders>
              <w:top w:val="single" w:sz="4" w:space="0" w:color="auto"/>
              <w:left w:val="single" w:sz="4" w:space="0" w:color="auto"/>
              <w:bottom w:val="single" w:sz="4" w:space="0" w:color="auto"/>
              <w:right w:val="single" w:sz="4" w:space="0" w:color="auto"/>
            </w:tcBorders>
          </w:tcPr>
          <w:p w:rsidR="0069462F" w:rsidRPr="00355E42" w:rsidRDefault="0069462F" w:rsidP="0069462F">
            <w:pPr>
              <w:rPr>
                <w:sz w:val="26"/>
                <w:szCs w:val="26"/>
              </w:rPr>
            </w:pPr>
            <w:r w:rsidRPr="00355E42">
              <w:rPr>
                <w:sz w:val="26"/>
                <w:szCs w:val="26"/>
              </w:rPr>
              <w:t>Окончание учебного года</w:t>
            </w:r>
          </w:p>
          <w:p w:rsidR="0069462F" w:rsidRPr="00355E42" w:rsidRDefault="0069462F" w:rsidP="0069462F">
            <w:pPr>
              <w:rPr>
                <w:sz w:val="26"/>
                <w:szCs w:val="26"/>
              </w:rPr>
            </w:pPr>
            <w:r w:rsidRPr="00355E42">
              <w:rPr>
                <w:sz w:val="26"/>
                <w:szCs w:val="26"/>
              </w:rPr>
              <w:t xml:space="preserve">1-4 классы </w:t>
            </w:r>
          </w:p>
        </w:tc>
        <w:tc>
          <w:tcPr>
            <w:tcW w:w="5318" w:type="dxa"/>
            <w:tcBorders>
              <w:top w:val="single" w:sz="4" w:space="0" w:color="auto"/>
              <w:left w:val="single" w:sz="4" w:space="0" w:color="auto"/>
              <w:bottom w:val="single" w:sz="4" w:space="0" w:color="auto"/>
              <w:right w:val="single" w:sz="4" w:space="0" w:color="auto"/>
            </w:tcBorders>
          </w:tcPr>
          <w:p w:rsidR="0069462F" w:rsidRPr="00355E42" w:rsidRDefault="0069462F" w:rsidP="0069462F">
            <w:pPr>
              <w:jc w:val="both"/>
              <w:rPr>
                <w:sz w:val="26"/>
                <w:szCs w:val="26"/>
              </w:rPr>
            </w:pPr>
          </w:p>
          <w:p w:rsidR="0069462F" w:rsidRPr="00355E42" w:rsidRDefault="0069462F" w:rsidP="0069462F">
            <w:pPr>
              <w:jc w:val="both"/>
              <w:rPr>
                <w:sz w:val="26"/>
                <w:szCs w:val="26"/>
              </w:rPr>
            </w:pPr>
            <w:r>
              <w:rPr>
                <w:sz w:val="26"/>
                <w:szCs w:val="26"/>
              </w:rPr>
              <w:t>25.05.2018</w:t>
            </w:r>
            <w:r w:rsidRPr="00355E42">
              <w:rPr>
                <w:sz w:val="26"/>
                <w:szCs w:val="26"/>
              </w:rPr>
              <w:t xml:space="preserve"> г</w:t>
            </w:r>
          </w:p>
        </w:tc>
      </w:tr>
      <w:tr w:rsidR="0069462F" w:rsidRPr="00355E42" w:rsidTr="0069462F">
        <w:tc>
          <w:tcPr>
            <w:tcW w:w="3369" w:type="dxa"/>
            <w:tcBorders>
              <w:top w:val="single" w:sz="4" w:space="0" w:color="auto"/>
              <w:left w:val="single" w:sz="4" w:space="0" w:color="auto"/>
              <w:bottom w:val="single" w:sz="4" w:space="0" w:color="auto"/>
              <w:right w:val="single" w:sz="4" w:space="0" w:color="auto"/>
            </w:tcBorders>
          </w:tcPr>
          <w:p w:rsidR="0069462F" w:rsidRPr="00355E42" w:rsidRDefault="0069462F" w:rsidP="0069462F">
            <w:pPr>
              <w:rPr>
                <w:sz w:val="26"/>
                <w:szCs w:val="26"/>
              </w:rPr>
            </w:pPr>
            <w:r w:rsidRPr="00355E42">
              <w:rPr>
                <w:sz w:val="26"/>
                <w:szCs w:val="26"/>
              </w:rPr>
              <w:t>Продолжительность учебного года</w:t>
            </w:r>
          </w:p>
          <w:p w:rsidR="0069462F" w:rsidRPr="00355E42" w:rsidRDefault="0069462F" w:rsidP="0069462F">
            <w:pPr>
              <w:rPr>
                <w:sz w:val="26"/>
                <w:szCs w:val="26"/>
              </w:rPr>
            </w:pPr>
            <w:r w:rsidRPr="00355E42">
              <w:rPr>
                <w:sz w:val="26"/>
                <w:szCs w:val="26"/>
              </w:rPr>
              <w:t>1 класс</w:t>
            </w:r>
          </w:p>
          <w:p w:rsidR="0069462F" w:rsidRPr="00355E42" w:rsidRDefault="0069462F" w:rsidP="0069462F">
            <w:pPr>
              <w:rPr>
                <w:sz w:val="26"/>
                <w:szCs w:val="26"/>
              </w:rPr>
            </w:pPr>
            <w:r w:rsidRPr="00355E42">
              <w:rPr>
                <w:sz w:val="26"/>
                <w:szCs w:val="26"/>
              </w:rPr>
              <w:t>2-4 классы</w:t>
            </w:r>
          </w:p>
        </w:tc>
        <w:tc>
          <w:tcPr>
            <w:tcW w:w="5318" w:type="dxa"/>
            <w:tcBorders>
              <w:top w:val="single" w:sz="4" w:space="0" w:color="auto"/>
              <w:left w:val="single" w:sz="4" w:space="0" w:color="auto"/>
              <w:bottom w:val="single" w:sz="4" w:space="0" w:color="auto"/>
              <w:right w:val="single" w:sz="4" w:space="0" w:color="auto"/>
            </w:tcBorders>
          </w:tcPr>
          <w:p w:rsidR="0069462F" w:rsidRPr="00355E42" w:rsidRDefault="0069462F" w:rsidP="0069462F">
            <w:pPr>
              <w:jc w:val="both"/>
              <w:rPr>
                <w:sz w:val="26"/>
                <w:szCs w:val="26"/>
              </w:rPr>
            </w:pPr>
          </w:p>
          <w:p w:rsidR="0069462F" w:rsidRPr="00355E42" w:rsidRDefault="0069462F" w:rsidP="0069462F">
            <w:pPr>
              <w:jc w:val="both"/>
              <w:rPr>
                <w:sz w:val="26"/>
                <w:szCs w:val="26"/>
              </w:rPr>
            </w:pPr>
          </w:p>
          <w:p w:rsidR="0069462F" w:rsidRPr="00355E42" w:rsidRDefault="0069462F" w:rsidP="0069462F">
            <w:pPr>
              <w:jc w:val="both"/>
              <w:rPr>
                <w:sz w:val="26"/>
                <w:szCs w:val="26"/>
              </w:rPr>
            </w:pPr>
            <w:r w:rsidRPr="00355E42">
              <w:rPr>
                <w:sz w:val="26"/>
                <w:szCs w:val="26"/>
              </w:rPr>
              <w:t>33 недели</w:t>
            </w:r>
          </w:p>
          <w:p w:rsidR="0069462F" w:rsidRPr="00355E42" w:rsidRDefault="0069462F" w:rsidP="0069462F">
            <w:pPr>
              <w:jc w:val="both"/>
              <w:rPr>
                <w:sz w:val="26"/>
                <w:szCs w:val="26"/>
              </w:rPr>
            </w:pPr>
            <w:r w:rsidRPr="00355E42">
              <w:rPr>
                <w:sz w:val="26"/>
                <w:szCs w:val="26"/>
              </w:rPr>
              <w:t>34 недели</w:t>
            </w:r>
          </w:p>
        </w:tc>
      </w:tr>
      <w:tr w:rsidR="0069462F" w:rsidRPr="00355E42" w:rsidTr="0069462F">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lang w:val="en-US"/>
              </w:rPr>
              <w:t xml:space="preserve">I </w:t>
            </w:r>
            <w:r w:rsidRPr="00355E42">
              <w:rPr>
                <w:sz w:val="26"/>
                <w:szCs w:val="26"/>
              </w:rPr>
              <w:t>четверть</w:t>
            </w:r>
          </w:p>
        </w:tc>
        <w:tc>
          <w:tcPr>
            <w:tcW w:w="5318"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jc w:val="both"/>
              <w:rPr>
                <w:bCs/>
                <w:sz w:val="26"/>
                <w:szCs w:val="26"/>
              </w:rPr>
            </w:pPr>
            <w:r>
              <w:rPr>
                <w:sz w:val="26"/>
                <w:szCs w:val="26"/>
              </w:rPr>
              <w:t>01.09.2017</w:t>
            </w:r>
            <w:r w:rsidRPr="00355E42">
              <w:rPr>
                <w:sz w:val="26"/>
                <w:szCs w:val="26"/>
              </w:rPr>
              <w:t>-02</w:t>
            </w:r>
            <w:r>
              <w:rPr>
                <w:sz w:val="26"/>
                <w:szCs w:val="26"/>
              </w:rPr>
              <w:t>.11.2017</w:t>
            </w:r>
            <w:r w:rsidRPr="00355E42">
              <w:rPr>
                <w:sz w:val="26"/>
                <w:szCs w:val="26"/>
              </w:rPr>
              <w:t xml:space="preserve"> (9 недель)</w:t>
            </w:r>
          </w:p>
        </w:tc>
      </w:tr>
      <w:tr w:rsidR="0069462F" w:rsidRPr="00355E42" w:rsidTr="0069462F">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rPr>
              <w:t>Осенние каникулы</w:t>
            </w:r>
          </w:p>
        </w:tc>
        <w:tc>
          <w:tcPr>
            <w:tcW w:w="5318"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jc w:val="both"/>
              <w:rPr>
                <w:sz w:val="26"/>
                <w:szCs w:val="26"/>
              </w:rPr>
            </w:pPr>
            <w:r>
              <w:rPr>
                <w:sz w:val="26"/>
                <w:szCs w:val="26"/>
              </w:rPr>
              <w:t>03.11.2017-09.11.2017</w:t>
            </w:r>
            <w:r w:rsidRPr="00355E42">
              <w:rPr>
                <w:sz w:val="26"/>
                <w:szCs w:val="26"/>
              </w:rPr>
              <w:t xml:space="preserve"> (7 дней)</w:t>
            </w:r>
          </w:p>
        </w:tc>
      </w:tr>
      <w:tr w:rsidR="0069462F" w:rsidRPr="00355E42" w:rsidTr="0069462F">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lang w:val="en-US"/>
              </w:rPr>
              <w:t>II</w:t>
            </w:r>
            <w:r w:rsidRPr="00355E42">
              <w:rPr>
                <w:sz w:val="26"/>
                <w:szCs w:val="26"/>
              </w:rPr>
              <w:t xml:space="preserve"> четверть</w:t>
            </w:r>
          </w:p>
        </w:tc>
        <w:tc>
          <w:tcPr>
            <w:tcW w:w="5318"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jc w:val="both"/>
              <w:rPr>
                <w:bCs/>
                <w:sz w:val="26"/>
                <w:szCs w:val="26"/>
              </w:rPr>
            </w:pPr>
            <w:r>
              <w:rPr>
                <w:sz w:val="26"/>
                <w:szCs w:val="26"/>
              </w:rPr>
              <w:t>10.11.2017-28.12.2017</w:t>
            </w:r>
            <w:r w:rsidRPr="00355E42">
              <w:rPr>
                <w:sz w:val="26"/>
                <w:szCs w:val="26"/>
              </w:rPr>
              <w:t xml:space="preserve">  (7 недель)</w:t>
            </w:r>
          </w:p>
        </w:tc>
      </w:tr>
      <w:tr w:rsidR="0069462F" w:rsidRPr="00355E42" w:rsidTr="0069462F">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rPr>
              <w:t>Зимние каникулы</w:t>
            </w:r>
          </w:p>
        </w:tc>
        <w:tc>
          <w:tcPr>
            <w:tcW w:w="5318"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jc w:val="both"/>
              <w:rPr>
                <w:sz w:val="26"/>
                <w:szCs w:val="26"/>
              </w:rPr>
            </w:pPr>
            <w:r>
              <w:rPr>
                <w:sz w:val="26"/>
                <w:szCs w:val="26"/>
              </w:rPr>
              <w:t>29.12.2017-10.01.2018</w:t>
            </w:r>
            <w:r w:rsidRPr="00355E42">
              <w:rPr>
                <w:sz w:val="26"/>
                <w:szCs w:val="26"/>
              </w:rPr>
              <w:t xml:space="preserve"> (13 дней)</w:t>
            </w:r>
          </w:p>
        </w:tc>
      </w:tr>
      <w:tr w:rsidR="0069462F" w:rsidRPr="00355E42" w:rsidTr="0069462F">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lang w:val="en-US"/>
              </w:rPr>
              <w:t>III</w:t>
            </w:r>
            <w:r w:rsidRPr="00355E42">
              <w:rPr>
                <w:sz w:val="26"/>
                <w:szCs w:val="26"/>
              </w:rPr>
              <w:t xml:space="preserve"> четверть</w:t>
            </w:r>
          </w:p>
        </w:tc>
        <w:tc>
          <w:tcPr>
            <w:tcW w:w="5318"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jc w:val="both"/>
              <w:rPr>
                <w:bCs/>
                <w:sz w:val="26"/>
                <w:szCs w:val="26"/>
              </w:rPr>
            </w:pPr>
            <w:r>
              <w:rPr>
                <w:sz w:val="26"/>
                <w:szCs w:val="26"/>
              </w:rPr>
              <w:t>11.01.2018-22.03.2018</w:t>
            </w:r>
            <w:r w:rsidRPr="00355E42">
              <w:rPr>
                <w:sz w:val="26"/>
                <w:szCs w:val="26"/>
              </w:rPr>
              <w:t xml:space="preserve">  (10 недель)</w:t>
            </w:r>
          </w:p>
        </w:tc>
      </w:tr>
      <w:tr w:rsidR="0069462F" w:rsidRPr="00355E42" w:rsidTr="0069462F">
        <w:trPr>
          <w:trHeight w:val="379"/>
        </w:trPr>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rPr>
              <w:t>Весенние каникулы</w:t>
            </w:r>
          </w:p>
          <w:p w:rsidR="0069462F" w:rsidRPr="00355E42" w:rsidRDefault="0069462F" w:rsidP="0069462F">
            <w:pPr>
              <w:rPr>
                <w:sz w:val="26"/>
                <w:szCs w:val="26"/>
              </w:rPr>
            </w:pPr>
            <w:r w:rsidRPr="00355E42">
              <w:rPr>
                <w:sz w:val="26"/>
                <w:szCs w:val="26"/>
              </w:rPr>
              <w:t>Дополнительные каникулы для обучющихся 1 класса</w:t>
            </w:r>
          </w:p>
        </w:tc>
        <w:tc>
          <w:tcPr>
            <w:tcW w:w="5318"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jc w:val="both"/>
              <w:rPr>
                <w:sz w:val="26"/>
                <w:szCs w:val="26"/>
              </w:rPr>
            </w:pPr>
            <w:r>
              <w:rPr>
                <w:sz w:val="26"/>
                <w:szCs w:val="26"/>
              </w:rPr>
              <w:t>23.03.2018-01.04.2018</w:t>
            </w:r>
            <w:r w:rsidRPr="00355E42">
              <w:rPr>
                <w:sz w:val="26"/>
                <w:szCs w:val="26"/>
              </w:rPr>
              <w:t xml:space="preserve"> (10 дней)</w:t>
            </w:r>
          </w:p>
          <w:p w:rsidR="0069462F" w:rsidRPr="00355E42" w:rsidRDefault="0069462F" w:rsidP="0069462F">
            <w:pPr>
              <w:spacing w:line="276" w:lineRule="auto"/>
              <w:jc w:val="both"/>
              <w:rPr>
                <w:sz w:val="26"/>
                <w:szCs w:val="26"/>
              </w:rPr>
            </w:pPr>
            <w:r>
              <w:rPr>
                <w:sz w:val="26"/>
                <w:szCs w:val="26"/>
              </w:rPr>
              <w:t>12.02.2018-18.02.2018</w:t>
            </w:r>
            <w:r w:rsidRPr="00355E42">
              <w:rPr>
                <w:sz w:val="26"/>
                <w:szCs w:val="26"/>
              </w:rPr>
              <w:t xml:space="preserve"> (7 дней)</w:t>
            </w:r>
          </w:p>
        </w:tc>
      </w:tr>
      <w:tr w:rsidR="0069462F" w:rsidRPr="00355E42" w:rsidTr="0069462F">
        <w:trPr>
          <w:trHeight w:val="645"/>
        </w:trPr>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lang w:val="en-US"/>
              </w:rPr>
              <w:t>IV</w:t>
            </w:r>
            <w:r w:rsidRPr="00355E42">
              <w:rPr>
                <w:sz w:val="26"/>
                <w:szCs w:val="26"/>
              </w:rPr>
              <w:t xml:space="preserve"> четверть</w:t>
            </w:r>
          </w:p>
          <w:p w:rsidR="0069462F" w:rsidRPr="00355E42" w:rsidRDefault="0069462F" w:rsidP="0069462F">
            <w:pPr>
              <w:rPr>
                <w:sz w:val="26"/>
                <w:szCs w:val="26"/>
              </w:rPr>
            </w:pPr>
            <w:r w:rsidRPr="00355E42">
              <w:rPr>
                <w:sz w:val="26"/>
                <w:szCs w:val="26"/>
              </w:rPr>
              <w:t xml:space="preserve">1-4 классы, </w:t>
            </w:r>
          </w:p>
        </w:tc>
        <w:tc>
          <w:tcPr>
            <w:tcW w:w="5318" w:type="dxa"/>
            <w:tcBorders>
              <w:top w:val="single" w:sz="4" w:space="0" w:color="auto"/>
              <w:left w:val="single" w:sz="4" w:space="0" w:color="auto"/>
              <w:bottom w:val="single" w:sz="4" w:space="0" w:color="auto"/>
              <w:right w:val="single" w:sz="4" w:space="0" w:color="auto"/>
            </w:tcBorders>
          </w:tcPr>
          <w:p w:rsidR="0069462F" w:rsidRPr="00355E42" w:rsidRDefault="0069462F" w:rsidP="0069462F">
            <w:pPr>
              <w:jc w:val="both"/>
              <w:rPr>
                <w:sz w:val="26"/>
                <w:szCs w:val="26"/>
              </w:rPr>
            </w:pPr>
          </w:p>
          <w:p w:rsidR="0069462F" w:rsidRPr="00355E42" w:rsidRDefault="0069462F" w:rsidP="0069462F">
            <w:pPr>
              <w:jc w:val="both"/>
              <w:rPr>
                <w:sz w:val="26"/>
                <w:szCs w:val="26"/>
              </w:rPr>
            </w:pPr>
            <w:r>
              <w:rPr>
                <w:sz w:val="26"/>
                <w:szCs w:val="26"/>
              </w:rPr>
              <w:t>02.04.2018-25.05.2018</w:t>
            </w:r>
            <w:r w:rsidRPr="00355E42">
              <w:rPr>
                <w:sz w:val="26"/>
                <w:szCs w:val="26"/>
              </w:rPr>
              <w:t xml:space="preserve"> (8 недель)</w:t>
            </w:r>
          </w:p>
        </w:tc>
      </w:tr>
      <w:tr w:rsidR="0069462F" w:rsidRPr="00355E42" w:rsidTr="0069462F">
        <w:trPr>
          <w:trHeight w:val="481"/>
        </w:trPr>
        <w:tc>
          <w:tcPr>
            <w:tcW w:w="3369" w:type="dxa"/>
            <w:tcBorders>
              <w:top w:val="single" w:sz="4" w:space="0" w:color="auto"/>
              <w:left w:val="single" w:sz="4" w:space="0" w:color="auto"/>
              <w:bottom w:val="single" w:sz="4" w:space="0" w:color="auto"/>
              <w:right w:val="single" w:sz="4" w:space="0" w:color="auto"/>
            </w:tcBorders>
            <w:vAlign w:val="center"/>
            <w:hideMark/>
          </w:tcPr>
          <w:p w:rsidR="0069462F" w:rsidRPr="00355E42" w:rsidRDefault="0069462F" w:rsidP="0069462F">
            <w:pPr>
              <w:rPr>
                <w:sz w:val="26"/>
                <w:szCs w:val="26"/>
              </w:rPr>
            </w:pPr>
            <w:r w:rsidRPr="00355E42">
              <w:rPr>
                <w:sz w:val="26"/>
                <w:szCs w:val="26"/>
              </w:rPr>
              <w:t>ЛЕТНИЕ    КАНИКУЛЫ</w:t>
            </w:r>
          </w:p>
          <w:p w:rsidR="0069462F" w:rsidRPr="00355E42" w:rsidRDefault="0069462F" w:rsidP="0069462F">
            <w:pPr>
              <w:rPr>
                <w:sz w:val="26"/>
                <w:szCs w:val="26"/>
              </w:rPr>
            </w:pPr>
            <w:r w:rsidRPr="00355E42">
              <w:rPr>
                <w:sz w:val="26"/>
                <w:szCs w:val="26"/>
              </w:rPr>
              <w:t>1-4 классы</w:t>
            </w:r>
          </w:p>
        </w:tc>
        <w:tc>
          <w:tcPr>
            <w:tcW w:w="5318" w:type="dxa"/>
            <w:tcBorders>
              <w:top w:val="single" w:sz="4" w:space="0" w:color="auto"/>
              <w:left w:val="single" w:sz="4" w:space="0" w:color="auto"/>
              <w:bottom w:val="single" w:sz="4" w:space="0" w:color="auto"/>
              <w:right w:val="single" w:sz="4" w:space="0" w:color="auto"/>
            </w:tcBorders>
            <w:vAlign w:val="center"/>
          </w:tcPr>
          <w:p w:rsidR="0069462F" w:rsidRPr="00355E42" w:rsidRDefault="0069462F" w:rsidP="0069462F">
            <w:pPr>
              <w:rPr>
                <w:sz w:val="12"/>
                <w:szCs w:val="12"/>
              </w:rPr>
            </w:pPr>
          </w:p>
          <w:p w:rsidR="0069462F" w:rsidRPr="0069462F" w:rsidRDefault="0069462F" w:rsidP="0069462F">
            <w:pPr>
              <w:rPr>
                <w:sz w:val="26"/>
                <w:szCs w:val="26"/>
              </w:rPr>
            </w:pPr>
            <w:r w:rsidRPr="00355E42">
              <w:rPr>
                <w:sz w:val="26"/>
                <w:szCs w:val="26"/>
              </w:rPr>
              <w:t>26.05.201</w:t>
            </w:r>
            <w:r>
              <w:rPr>
                <w:sz w:val="26"/>
                <w:szCs w:val="26"/>
              </w:rPr>
              <w:t>8 - 31.08.2018</w:t>
            </w:r>
          </w:p>
        </w:tc>
      </w:tr>
      <w:tr w:rsidR="0069462F" w:rsidRPr="00355E42" w:rsidTr="0069462F">
        <w:trPr>
          <w:trHeight w:val="481"/>
        </w:trPr>
        <w:tc>
          <w:tcPr>
            <w:tcW w:w="3369" w:type="dxa"/>
            <w:tcBorders>
              <w:top w:val="single" w:sz="4" w:space="0" w:color="auto"/>
              <w:left w:val="single" w:sz="4" w:space="0" w:color="auto"/>
              <w:bottom w:val="single" w:sz="4" w:space="0" w:color="auto"/>
              <w:right w:val="single" w:sz="4" w:space="0" w:color="auto"/>
            </w:tcBorders>
            <w:vAlign w:val="center"/>
          </w:tcPr>
          <w:p w:rsidR="0069462F" w:rsidRPr="00355E42" w:rsidRDefault="0069462F" w:rsidP="0069462F">
            <w:pPr>
              <w:jc w:val="both"/>
              <w:rPr>
                <w:sz w:val="26"/>
                <w:szCs w:val="26"/>
              </w:rPr>
            </w:pPr>
            <w:r w:rsidRPr="00355E42">
              <w:rPr>
                <w:sz w:val="26"/>
                <w:szCs w:val="26"/>
              </w:rPr>
              <w:t>Сроки  пров</w:t>
            </w:r>
            <w:r>
              <w:rPr>
                <w:sz w:val="26"/>
                <w:szCs w:val="26"/>
              </w:rPr>
              <w:t>едения промежуточной аттестации</w:t>
            </w:r>
          </w:p>
          <w:p w:rsidR="0069462F" w:rsidRPr="00355E42" w:rsidRDefault="0069462F" w:rsidP="0069462F">
            <w:pPr>
              <w:jc w:val="both"/>
              <w:rPr>
                <w:sz w:val="26"/>
                <w:szCs w:val="26"/>
              </w:rPr>
            </w:pPr>
            <w:r w:rsidRPr="00355E42">
              <w:rPr>
                <w:sz w:val="26"/>
                <w:szCs w:val="26"/>
              </w:rPr>
              <w:t>2-4 классы</w:t>
            </w:r>
          </w:p>
        </w:tc>
        <w:tc>
          <w:tcPr>
            <w:tcW w:w="5318" w:type="dxa"/>
            <w:tcBorders>
              <w:top w:val="single" w:sz="4" w:space="0" w:color="auto"/>
              <w:left w:val="single" w:sz="4" w:space="0" w:color="auto"/>
              <w:bottom w:val="single" w:sz="4" w:space="0" w:color="auto"/>
              <w:right w:val="single" w:sz="4" w:space="0" w:color="auto"/>
            </w:tcBorders>
            <w:vAlign w:val="center"/>
          </w:tcPr>
          <w:p w:rsidR="0069462F" w:rsidRPr="00355E42" w:rsidRDefault="0069462F" w:rsidP="0069462F">
            <w:pPr>
              <w:rPr>
                <w:sz w:val="6"/>
                <w:szCs w:val="6"/>
              </w:rPr>
            </w:pPr>
          </w:p>
          <w:p w:rsidR="0069462F" w:rsidRPr="00355E42" w:rsidRDefault="0069462F" w:rsidP="0069462F">
            <w:pPr>
              <w:rPr>
                <w:sz w:val="6"/>
                <w:szCs w:val="6"/>
              </w:rPr>
            </w:pPr>
          </w:p>
          <w:p w:rsidR="0069462F" w:rsidRDefault="0069462F" w:rsidP="0069462F">
            <w:pPr>
              <w:rPr>
                <w:sz w:val="26"/>
                <w:szCs w:val="26"/>
              </w:rPr>
            </w:pPr>
          </w:p>
          <w:p w:rsidR="0069462F" w:rsidRDefault="0069462F" w:rsidP="0069462F">
            <w:pPr>
              <w:rPr>
                <w:sz w:val="26"/>
                <w:szCs w:val="26"/>
              </w:rPr>
            </w:pPr>
          </w:p>
          <w:p w:rsidR="0069462F" w:rsidRPr="00355E42" w:rsidRDefault="0069462F" w:rsidP="0069462F">
            <w:pPr>
              <w:rPr>
                <w:sz w:val="26"/>
                <w:szCs w:val="26"/>
              </w:rPr>
            </w:pPr>
            <w:r>
              <w:rPr>
                <w:sz w:val="26"/>
                <w:szCs w:val="26"/>
              </w:rPr>
              <w:t>С10 по 25 мая 2018</w:t>
            </w:r>
            <w:r w:rsidRPr="00355E42">
              <w:rPr>
                <w:sz w:val="26"/>
                <w:szCs w:val="26"/>
              </w:rPr>
              <w:t xml:space="preserve"> г</w:t>
            </w:r>
          </w:p>
        </w:tc>
      </w:tr>
    </w:tbl>
    <w:p w:rsidR="00E2395D" w:rsidRPr="0053177A" w:rsidRDefault="00D65537" w:rsidP="009B045B">
      <w:pPr>
        <w:pStyle w:val="affd"/>
        <w:numPr>
          <w:ilvl w:val="1"/>
          <w:numId w:val="120"/>
        </w:numPr>
        <w:outlineLvl w:val="1"/>
        <w:rPr>
          <w:rFonts w:ascii="Times New Roman" w:eastAsia="MS Gothic" w:hAnsi="Times New Roman"/>
          <w:b/>
          <w:sz w:val="28"/>
        </w:rPr>
      </w:pPr>
      <w:r w:rsidRPr="0053177A">
        <w:rPr>
          <w:rFonts w:ascii="Times New Roman" w:eastAsia="MS Gothic" w:hAnsi="Times New Roman"/>
          <w:b/>
          <w:sz w:val="28"/>
        </w:rPr>
        <w:lastRenderedPageBreak/>
        <w:t>У</w:t>
      </w:r>
      <w:r w:rsidR="00E2395D" w:rsidRPr="0053177A">
        <w:rPr>
          <w:rFonts w:ascii="Times New Roman" w:eastAsia="MS Gothic" w:hAnsi="Times New Roman"/>
          <w:b/>
          <w:sz w:val="28"/>
        </w:rPr>
        <w:t>чебный план начального общего образования</w:t>
      </w:r>
      <w:r w:rsidR="0053177A">
        <w:rPr>
          <w:rFonts w:ascii="Times New Roman" w:eastAsia="MS Gothic" w:hAnsi="Times New Roman"/>
          <w:b/>
          <w:sz w:val="28"/>
        </w:rPr>
        <w:t xml:space="preserve"> МБОУ </w:t>
      </w:r>
      <w:r w:rsidRPr="0053177A">
        <w:rPr>
          <w:rFonts w:ascii="Times New Roman" w:eastAsia="MS Gothic" w:hAnsi="Times New Roman"/>
          <w:b/>
          <w:sz w:val="28"/>
        </w:rPr>
        <w:t>Россошанской ООШ</w:t>
      </w:r>
    </w:p>
    <w:p w:rsidR="0069462F" w:rsidRDefault="0069462F" w:rsidP="0069462F">
      <w:pPr>
        <w:spacing w:line="360" w:lineRule="auto"/>
        <w:jc w:val="center"/>
        <w:rPr>
          <w:b/>
          <w:sz w:val="28"/>
          <w:szCs w:val="28"/>
        </w:rPr>
      </w:pPr>
      <w:r>
        <w:rPr>
          <w:b/>
          <w:sz w:val="28"/>
          <w:szCs w:val="28"/>
        </w:rPr>
        <w:t>Пояснительная записка</w:t>
      </w:r>
    </w:p>
    <w:p w:rsidR="0069462F" w:rsidRDefault="0069462F" w:rsidP="0069462F">
      <w:pPr>
        <w:spacing w:line="360" w:lineRule="auto"/>
        <w:jc w:val="center"/>
        <w:rPr>
          <w:b/>
          <w:sz w:val="28"/>
          <w:szCs w:val="28"/>
        </w:rPr>
      </w:pPr>
      <w:r>
        <w:rPr>
          <w:b/>
          <w:sz w:val="28"/>
          <w:szCs w:val="28"/>
        </w:rPr>
        <w:t xml:space="preserve">к учебному плану МБОУ Россошанской ООШ </w:t>
      </w:r>
    </w:p>
    <w:p w:rsidR="0069462F" w:rsidRDefault="0069462F" w:rsidP="0069462F">
      <w:pPr>
        <w:spacing w:line="360" w:lineRule="auto"/>
        <w:jc w:val="center"/>
        <w:rPr>
          <w:b/>
          <w:sz w:val="28"/>
          <w:szCs w:val="28"/>
        </w:rPr>
      </w:pPr>
      <w:r>
        <w:rPr>
          <w:b/>
          <w:sz w:val="28"/>
          <w:szCs w:val="28"/>
        </w:rPr>
        <w:t>в 2017 – 2018 учебном году</w:t>
      </w:r>
    </w:p>
    <w:p w:rsidR="0069462F" w:rsidRDefault="0069462F" w:rsidP="0069462F">
      <w:pPr>
        <w:spacing w:line="360" w:lineRule="auto"/>
        <w:jc w:val="center"/>
        <w:rPr>
          <w:b/>
          <w:sz w:val="28"/>
          <w:szCs w:val="28"/>
        </w:rPr>
      </w:pPr>
      <w:r>
        <w:rPr>
          <w:b/>
          <w:sz w:val="28"/>
          <w:szCs w:val="28"/>
        </w:rPr>
        <w:t>уровень  начального общего образования</w:t>
      </w:r>
    </w:p>
    <w:p w:rsidR="0069462F" w:rsidRPr="007C0CD5" w:rsidRDefault="0069462F" w:rsidP="0069462F">
      <w:pPr>
        <w:spacing w:line="360" w:lineRule="auto"/>
        <w:jc w:val="center"/>
        <w:rPr>
          <w:b/>
          <w:sz w:val="16"/>
          <w:szCs w:val="16"/>
        </w:rPr>
      </w:pPr>
    </w:p>
    <w:p w:rsidR="0069462F" w:rsidRDefault="0069462F" w:rsidP="0069462F">
      <w:pPr>
        <w:spacing w:line="360" w:lineRule="auto"/>
        <w:jc w:val="both"/>
        <w:rPr>
          <w:iCs/>
          <w:color w:val="000000"/>
          <w:sz w:val="28"/>
          <w:szCs w:val="28"/>
        </w:rPr>
      </w:pPr>
      <w:r>
        <w:rPr>
          <w:iCs/>
          <w:sz w:val="28"/>
          <w:szCs w:val="28"/>
        </w:rPr>
        <w:t xml:space="preserve">Учебный план МБОУ Россошанской ООШ – нормативный правовой документ. </w:t>
      </w:r>
      <w:proofErr w:type="gramStart"/>
      <w:r w:rsidRPr="005D2826">
        <w:rPr>
          <w:color w:val="2D2D2D"/>
          <w:spacing w:val="2"/>
          <w:sz w:val="28"/>
          <w:szCs w:val="28"/>
        </w:rPr>
        <w:t xml:space="preserve">Учебный план начального общего образования (далее - учебный план) </w:t>
      </w:r>
      <w:r>
        <w:rPr>
          <w:color w:val="2D2D2D"/>
          <w:spacing w:val="2"/>
          <w:sz w:val="28"/>
          <w:szCs w:val="28"/>
        </w:rPr>
        <w:t xml:space="preserve">в соответствии с федеральным государственным образовательным стандартом начального общего образования (далее – ФГОС НОО) </w:t>
      </w:r>
      <w:r w:rsidRPr="005D2826">
        <w:rPr>
          <w:color w:val="2D2D2D"/>
          <w:spacing w:val="2"/>
          <w:sz w:val="28"/>
          <w:szCs w:val="28"/>
        </w:rPr>
        <w:t xml:space="preserve">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  </w:t>
      </w:r>
      <w:r w:rsidRPr="005D2826">
        <w:rPr>
          <w:iCs/>
          <w:sz w:val="28"/>
          <w:szCs w:val="28"/>
        </w:rPr>
        <w:t xml:space="preserve">фиксирует  максимальный  объем </w:t>
      </w:r>
      <w:r w:rsidRPr="005D2826">
        <w:rPr>
          <w:sz w:val="28"/>
          <w:szCs w:val="28"/>
        </w:rPr>
        <w:t>учебной нагрузки обучающихся, определяет ч</w:t>
      </w:r>
      <w:r w:rsidRPr="005D2826">
        <w:rPr>
          <w:bCs/>
          <w:sz w:val="28"/>
          <w:szCs w:val="28"/>
        </w:rPr>
        <w:t>асть, формируемую участниками</w:t>
      </w:r>
      <w:r w:rsidRPr="004D3C12">
        <w:rPr>
          <w:bCs/>
          <w:sz w:val="28"/>
          <w:szCs w:val="28"/>
        </w:rPr>
        <w:t xml:space="preserve"> образовательных отношений</w:t>
      </w:r>
      <w:r>
        <w:rPr>
          <w:sz w:val="28"/>
          <w:szCs w:val="28"/>
        </w:rPr>
        <w:t>,</w:t>
      </w:r>
      <w:r w:rsidRPr="004D3C12">
        <w:rPr>
          <w:sz w:val="28"/>
          <w:szCs w:val="28"/>
        </w:rPr>
        <w:t xml:space="preserve"> и общие рамки принимаемых решений при разработке содержания образования</w:t>
      </w:r>
      <w:r>
        <w:rPr>
          <w:sz w:val="28"/>
          <w:szCs w:val="28"/>
        </w:rPr>
        <w:t>.</w:t>
      </w:r>
      <w:proofErr w:type="gramEnd"/>
      <w:r>
        <w:rPr>
          <w:sz w:val="28"/>
          <w:szCs w:val="28"/>
        </w:rPr>
        <w:t xml:space="preserve"> </w:t>
      </w:r>
      <w:r w:rsidRPr="00311983">
        <w:rPr>
          <w:color w:val="2D2D2D"/>
          <w:spacing w:val="2"/>
          <w:sz w:val="28"/>
          <w:szCs w:val="28"/>
        </w:rPr>
        <w:t>Учебный план начального общего образования является одним из основных организационных механизмов реализации основной образовательной программы начального общего образования</w:t>
      </w:r>
      <w:r>
        <w:rPr>
          <w:iCs/>
          <w:color w:val="000000"/>
          <w:sz w:val="28"/>
          <w:szCs w:val="28"/>
        </w:rPr>
        <w:t xml:space="preserve"> (далее - ООП НОО), отражает организационно-педагогические  условия, необходимые для достижения результатов освоения ООП НОО. В соответствии с Федеральным законом от 29.12.2013 г. № 273-ФЗ «Об образовании в Российской Федерации» (ст.</w:t>
      </w:r>
      <w:r>
        <w:rPr>
          <w:iCs/>
          <w:color w:val="000000"/>
          <w:sz w:val="28"/>
          <w:szCs w:val="28"/>
          <w:lang w:val="en-US"/>
        </w:rPr>
        <w:t> </w:t>
      </w:r>
      <w:r>
        <w:rPr>
          <w:iCs/>
          <w:color w:val="000000"/>
          <w:sz w:val="28"/>
          <w:szCs w:val="28"/>
        </w:rPr>
        <w:t xml:space="preserve">2, 13, </w:t>
      </w:r>
      <w:r>
        <w:rPr>
          <w:iCs/>
          <w:color w:val="000000"/>
          <w:sz w:val="28"/>
          <w:szCs w:val="28"/>
          <w:lang w:val="en-US"/>
        </w:rPr>
        <w:t> </w:t>
      </w:r>
      <w:r>
        <w:rPr>
          <w:iCs/>
          <w:color w:val="000000"/>
          <w:sz w:val="28"/>
          <w:szCs w:val="28"/>
        </w:rPr>
        <w:t xml:space="preserve">30) учебный план МБОУ Россошанской ООШ обсуждается на заседании педагогического совета, Совета образовательной организации, в состав которого входят все участники образовательных отношений, рекомендуется к утверждению и утверждается приказом руководителя образовательной организации. Учебный план разрабатывается и утверждается для каждого уровня общего образования. </w:t>
      </w:r>
    </w:p>
    <w:p w:rsidR="0069462F" w:rsidRPr="00852CF5" w:rsidRDefault="0069462F" w:rsidP="0069462F">
      <w:pPr>
        <w:spacing w:line="360" w:lineRule="auto"/>
        <w:jc w:val="both"/>
        <w:rPr>
          <w:iCs/>
          <w:color w:val="000000"/>
          <w:sz w:val="10"/>
          <w:szCs w:val="10"/>
        </w:rPr>
      </w:pPr>
    </w:p>
    <w:p w:rsidR="0069462F" w:rsidRDefault="0069462F" w:rsidP="0069462F">
      <w:pPr>
        <w:spacing w:line="360" w:lineRule="auto"/>
        <w:jc w:val="center"/>
        <w:rPr>
          <w:b/>
          <w:sz w:val="28"/>
          <w:szCs w:val="28"/>
        </w:rPr>
      </w:pPr>
      <w:r w:rsidRPr="00726B63">
        <w:rPr>
          <w:b/>
          <w:sz w:val="28"/>
          <w:szCs w:val="28"/>
        </w:rPr>
        <w:t xml:space="preserve">Перечень основных нормативных документов, </w:t>
      </w:r>
    </w:p>
    <w:p w:rsidR="0069462F" w:rsidRDefault="0069462F" w:rsidP="0069462F">
      <w:pPr>
        <w:spacing w:line="360" w:lineRule="auto"/>
        <w:jc w:val="center"/>
        <w:rPr>
          <w:b/>
          <w:sz w:val="28"/>
          <w:szCs w:val="28"/>
        </w:rPr>
      </w:pPr>
      <w:r>
        <w:rPr>
          <w:b/>
          <w:sz w:val="28"/>
          <w:szCs w:val="28"/>
        </w:rPr>
        <w:t xml:space="preserve">в </w:t>
      </w:r>
      <w:proofErr w:type="gramStart"/>
      <w:r>
        <w:rPr>
          <w:b/>
          <w:sz w:val="28"/>
          <w:szCs w:val="28"/>
        </w:rPr>
        <w:t>соответствии</w:t>
      </w:r>
      <w:proofErr w:type="gramEnd"/>
      <w:r>
        <w:rPr>
          <w:b/>
          <w:sz w:val="28"/>
          <w:szCs w:val="28"/>
        </w:rPr>
        <w:t xml:space="preserve"> </w:t>
      </w:r>
      <w:r w:rsidRPr="00726B63">
        <w:rPr>
          <w:b/>
          <w:sz w:val="28"/>
          <w:szCs w:val="28"/>
        </w:rPr>
        <w:t xml:space="preserve"> </w:t>
      </w:r>
      <w:r>
        <w:rPr>
          <w:b/>
          <w:sz w:val="28"/>
          <w:szCs w:val="28"/>
        </w:rPr>
        <w:t>с которыми</w:t>
      </w:r>
      <w:r w:rsidRPr="00726B63">
        <w:rPr>
          <w:b/>
          <w:sz w:val="28"/>
          <w:szCs w:val="28"/>
        </w:rPr>
        <w:t xml:space="preserve"> разработан учебный план</w:t>
      </w:r>
    </w:p>
    <w:p w:rsidR="0069462F" w:rsidRPr="00852CF5" w:rsidRDefault="0069462F" w:rsidP="0069462F">
      <w:pPr>
        <w:spacing w:line="360" w:lineRule="auto"/>
        <w:jc w:val="center"/>
        <w:rPr>
          <w:b/>
          <w:iCs/>
          <w:color w:val="000000"/>
          <w:sz w:val="10"/>
          <w:szCs w:val="10"/>
        </w:rPr>
      </w:pPr>
    </w:p>
    <w:p w:rsidR="0069462F" w:rsidRDefault="0069462F" w:rsidP="0069462F">
      <w:pPr>
        <w:spacing w:line="360" w:lineRule="auto"/>
        <w:jc w:val="both"/>
        <w:rPr>
          <w:color w:val="000000"/>
          <w:sz w:val="28"/>
          <w:szCs w:val="28"/>
        </w:rPr>
      </w:pPr>
      <w:r>
        <w:rPr>
          <w:sz w:val="28"/>
          <w:szCs w:val="28"/>
        </w:rPr>
        <w:lastRenderedPageBreak/>
        <w:t xml:space="preserve">Учебный план на 2017 – 2018 уч. г. и пояснительная записка к нему </w:t>
      </w:r>
      <w:proofErr w:type="gramStart"/>
      <w:r>
        <w:rPr>
          <w:sz w:val="28"/>
          <w:szCs w:val="28"/>
        </w:rPr>
        <w:t>сформированы</w:t>
      </w:r>
      <w:proofErr w:type="gramEnd"/>
      <w:r>
        <w:rPr>
          <w:sz w:val="28"/>
          <w:szCs w:val="28"/>
        </w:rPr>
        <w:t xml:space="preserve"> </w:t>
      </w:r>
      <w:r>
        <w:rPr>
          <w:color w:val="000000"/>
          <w:sz w:val="28"/>
          <w:szCs w:val="28"/>
        </w:rPr>
        <w:t>на основе следующих нормативных правовых документов:</w:t>
      </w:r>
    </w:p>
    <w:p w:rsidR="0069462F" w:rsidRPr="00754F3C" w:rsidRDefault="0069462F" w:rsidP="0069462F">
      <w:pPr>
        <w:spacing w:line="360" w:lineRule="auto"/>
        <w:rPr>
          <w:b/>
          <w:sz w:val="28"/>
          <w:szCs w:val="28"/>
        </w:rPr>
      </w:pPr>
      <w:r w:rsidRPr="00754F3C">
        <w:rPr>
          <w:b/>
          <w:sz w:val="28"/>
          <w:szCs w:val="28"/>
          <w:u w:val="single"/>
        </w:rPr>
        <w:t>Законы</w:t>
      </w:r>
      <w:r w:rsidRPr="00754F3C">
        <w:rPr>
          <w:b/>
          <w:sz w:val="28"/>
          <w:szCs w:val="28"/>
        </w:rPr>
        <w:t>:</w:t>
      </w:r>
    </w:p>
    <w:p w:rsidR="0069462F" w:rsidRPr="00B44164" w:rsidRDefault="0069462F" w:rsidP="0069462F">
      <w:pPr>
        <w:spacing w:line="360" w:lineRule="auto"/>
        <w:jc w:val="both"/>
        <w:rPr>
          <w:sz w:val="28"/>
          <w:szCs w:val="28"/>
        </w:rPr>
      </w:pPr>
      <w:r w:rsidRPr="00B44164">
        <w:rPr>
          <w:sz w:val="28"/>
          <w:szCs w:val="28"/>
        </w:rPr>
        <w:t>- Федеральный Закон от 29.12. 2012 № 273-ФЗ</w:t>
      </w:r>
      <w:r>
        <w:rPr>
          <w:sz w:val="28"/>
          <w:szCs w:val="28"/>
        </w:rPr>
        <w:t xml:space="preserve"> </w:t>
      </w:r>
      <w:r w:rsidRPr="00B44164">
        <w:rPr>
          <w:sz w:val="28"/>
          <w:szCs w:val="28"/>
        </w:rPr>
        <w:t xml:space="preserve">«Об образовании в Российской Федерации» </w:t>
      </w:r>
      <w:r>
        <w:rPr>
          <w:sz w:val="28"/>
          <w:szCs w:val="28"/>
        </w:rPr>
        <w:t xml:space="preserve">(ред. от 02.03.2016; </w:t>
      </w:r>
      <w:r w:rsidRPr="00A172F3">
        <w:rPr>
          <w:sz w:val="28"/>
          <w:szCs w:val="28"/>
        </w:rPr>
        <w:t>с изм. и доп., вступ. в силу с 01.07.2016</w:t>
      </w:r>
      <w:r>
        <w:rPr>
          <w:sz w:val="28"/>
          <w:szCs w:val="28"/>
        </w:rPr>
        <w:t>);</w:t>
      </w:r>
    </w:p>
    <w:p w:rsidR="0069462F" w:rsidRPr="00B44164" w:rsidRDefault="0069462F" w:rsidP="0069462F">
      <w:pPr>
        <w:spacing w:line="360" w:lineRule="auto"/>
        <w:jc w:val="both"/>
        <w:rPr>
          <w:bCs/>
          <w:sz w:val="28"/>
          <w:szCs w:val="28"/>
        </w:rPr>
      </w:pPr>
      <w:r w:rsidRPr="00B44164">
        <w:rPr>
          <w:sz w:val="28"/>
          <w:szCs w:val="28"/>
        </w:rPr>
        <w:t xml:space="preserve">- </w:t>
      </w:r>
      <w:r w:rsidRPr="00B44164">
        <w:rPr>
          <w:bCs/>
          <w:sz w:val="28"/>
          <w:szCs w:val="28"/>
        </w:rPr>
        <w:t xml:space="preserve">Федеральный закон от 01.12.2007 № 309 </w:t>
      </w:r>
      <w:r w:rsidRPr="00B44164">
        <w:rPr>
          <w:sz w:val="28"/>
          <w:szCs w:val="28"/>
        </w:rPr>
        <w:t xml:space="preserve"> </w:t>
      </w:r>
      <w:r w:rsidRPr="00B44164">
        <w:rPr>
          <w:bCs/>
          <w:sz w:val="28"/>
          <w:szCs w:val="28"/>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r>
        <w:rPr>
          <w:bCs/>
          <w:sz w:val="28"/>
          <w:szCs w:val="28"/>
        </w:rPr>
        <w:t xml:space="preserve"> </w:t>
      </w:r>
      <w:r w:rsidRPr="00B44164">
        <w:rPr>
          <w:sz w:val="28"/>
          <w:szCs w:val="28"/>
        </w:rPr>
        <w:t>(ред. от 23.07.2013)</w:t>
      </w:r>
      <w:r w:rsidRPr="00B44164">
        <w:rPr>
          <w:bCs/>
          <w:sz w:val="28"/>
          <w:szCs w:val="28"/>
        </w:rPr>
        <w:t>;</w:t>
      </w:r>
    </w:p>
    <w:p w:rsidR="0069462F" w:rsidRPr="00E41801" w:rsidRDefault="0069462F" w:rsidP="0069462F">
      <w:pPr>
        <w:pStyle w:val="2"/>
        <w:shd w:val="clear" w:color="auto" w:fill="FFFFFF"/>
        <w:spacing w:before="0" w:after="0" w:line="360" w:lineRule="auto"/>
        <w:rPr>
          <w:b w:val="0"/>
        </w:rPr>
      </w:pPr>
      <w:r w:rsidRPr="00B44164">
        <w:rPr>
          <w:b w:val="0"/>
        </w:rPr>
        <w:t>- Областной закон от 14.11.2013 № 26-ЗС «Об образовании в Ростовской области» (в ред. от 24.04.2015 № 362-ЗС).</w:t>
      </w:r>
      <w:r w:rsidRPr="00E41801">
        <w:rPr>
          <w:b w:val="0"/>
        </w:rPr>
        <w:t xml:space="preserve"> </w:t>
      </w:r>
    </w:p>
    <w:p w:rsidR="0069462F" w:rsidRPr="00754F3C" w:rsidRDefault="0069462F" w:rsidP="0069462F">
      <w:pPr>
        <w:spacing w:line="360" w:lineRule="auto"/>
        <w:jc w:val="both"/>
        <w:rPr>
          <w:b/>
          <w:sz w:val="28"/>
          <w:szCs w:val="28"/>
        </w:rPr>
      </w:pPr>
      <w:r w:rsidRPr="00754F3C">
        <w:rPr>
          <w:b/>
          <w:sz w:val="28"/>
          <w:szCs w:val="28"/>
          <w:u w:val="single"/>
        </w:rPr>
        <w:t>Программы</w:t>
      </w:r>
      <w:r w:rsidRPr="00754F3C">
        <w:rPr>
          <w:b/>
          <w:sz w:val="28"/>
          <w:szCs w:val="28"/>
        </w:rPr>
        <w:t>:</w:t>
      </w:r>
    </w:p>
    <w:p w:rsidR="0069462F" w:rsidRPr="00E41801" w:rsidRDefault="0069462F" w:rsidP="0069462F">
      <w:pPr>
        <w:spacing w:line="360" w:lineRule="auto"/>
        <w:jc w:val="both"/>
        <w:rPr>
          <w:bCs/>
          <w:sz w:val="28"/>
          <w:szCs w:val="28"/>
        </w:rPr>
      </w:pPr>
      <w:r w:rsidRPr="00E41801">
        <w:rPr>
          <w:spacing w:val="-1"/>
          <w:sz w:val="28"/>
          <w:szCs w:val="28"/>
        </w:rPr>
        <w:t>- Примерная</w:t>
      </w:r>
      <w:r w:rsidRPr="00E41801">
        <w:rPr>
          <w:color w:val="000000"/>
          <w:spacing w:val="-1"/>
          <w:sz w:val="28"/>
          <w:szCs w:val="28"/>
        </w:rPr>
        <w:t xml:space="preserve"> основная образовательная программа началь</w:t>
      </w:r>
      <w:r w:rsidRPr="00E41801">
        <w:rPr>
          <w:color w:val="000000"/>
          <w:spacing w:val="-3"/>
          <w:sz w:val="28"/>
          <w:szCs w:val="28"/>
        </w:rPr>
        <w:t>ного общего образования (одобрена федеральным учебно-методическим объединением по общему образованию, протокол заседания от 08.04.2015 № 1/15</w:t>
      </w:r>
      <w:r>
        <w:rPr>
          <w:color w:val="000000"/>
          <w:spacing w:val="-3"/>
          <w:sz w:val="28"/>
          <w:szCs w:val="28"/>
        </w:rPr>
        <w:t xml:space="preserve"> в редакции протокола от 28.10.2015 г. №3/15</w:t>
      </w:r>
      <w:r w:rsidRPr="00E41801">
        <w:rPr>
          <w:color w:val="000000"/>
          <w:spacing w:val="-3"/>
          <w:sz w:val="28"/>
          <w:szCs w:val="28"/>
        </w:rPr>
        <w:t xml:space="preserve">); </w:t>
      </w:r>
    </w:p>
    <w:p w:rsidR="0069462F" w:rsidRDefault="0069462F" w:rsidP="0069462F">
      <w:pPr>
        <w:spacing w:line="360" w:lineRule="auto"/>
        <w:jc w:val="both"/>
        <w:rPr>
          <w:spacing w:val="-1"/>
          <w:sz w:val="28"/>
          <w:szCs w:val="28"/>
        </w:rPr>
      </w:pPr>
      <w:r w:rsidRPr="00E41801">
        <w:rPr>
          <w:b/>
          <w:spacing w:val="-1"/>
          <w:sz w:val="28"/>
          <w:szCs w:val="28"/>
        </w:rPr>
        <w:t xml:space="preserve">- </w:t>
      </w:r>
      <w:r>
        <w:rPr>
          <w:spacing w:val="-1"/>
          <w:sz w:val="28"/>
          <w:szCs w:val="28"/>
        </w:rPr>
        <w:t>О</w:t>
      </w:r>
      <w:r w:rsidRPr="00E41801">
        <w:rPr>
          <w:color w:val="000000"/>
          <w:spacing w:val="-1"/>
          <w:sz w:val="28"/>
          <w:szCs w:val="28"/>
        </w:rPr>
        <w:t>сновная образовательная программа началь</w:t>
      </w:r>
      <w:r w:rsidRPr="00E41801">
        <w:rPr>
          <w:color w:val="000000"/>
          <w:spacing w:val="-3"/>
          <w:sz w:val="28"/>
          <w:szCs w:val="28"/>
        </w:rPr>
        <w:t xml:space="preserve">ного общего образования </w:t>
      </w:r>
      <w:r>
        <w:rPr>
          <w:color w:val="000000"/>
          <w:spacing w:val="-3"/>
          <w:sz w:val="28"/>
          <w:szCs w:val="28"/>
        </w:rPr>
        <w:t xml:space="preserve">МБОУ Россошанской ООШ на 2015-2019 </w:t>
      </w:r>
      <w:proofErr w:type="gramStart"/>
      <w:r>
        <w:rPr>
          <w:color w:val="000000"/>
          <w:spacing w:val="-3"/>
          <w:sz w:val="28"/>
          <w:szCs w:val="28"/>
        </w:rPr>
        <w:t>гг</w:t>
      </w:r>
      <w:proofErr w:type="gramEnd"/>
      <w:r>
        <w:rPr>
          <w:color w:val="000000"/>
          <w:spacing w:val="-3"/>
          <w:sz w:val="28"/>
          <w:szCs w:val="28"/>
        </w:rPr>
        <w:t xml:space="preserve"> (протокол педсовета от 31.08.2015 № 1 в редакции протокола педсовета от 15.08.2017 г. № 1)</w:t>
      </w:r>
      <w:r w:rsidRPr="00E41801">
        <w:rPr>
          <w:color w:val="000000"/>
          <w:spacing w:val="-3"/>
          <w:sz w:val="28"/>
          <w:szCs w:val="28"/>
        </w:rPr>
        <w:t>;</w:t>
      </w:r>
    </w:p>
    <w:p w:rsidR="0069462F" w:rsidRPr="00754F3C" w:rsidRDefault="0069462F" w:rsidP="0069462F">
      <w:pPr>
        <w:spacing w:line="360" w:lineRule="auto"/>
        <w:jc w:val="both"/>
        <w:rPr>
          <w:b/>
          <w:sz w:val="28"/>
          <w:szCs w:val="28"/>
        </w:rPr>
      </w:pPr>
      <w:r w:rsidRPr="00754F3C">
        <w:rPr>
          <w:b/>
          <w:sz w:val="28"/>
          <w:szCs w:val="28"/>
          <w:u w:val="single"/>
        </w:rPr>
        <w:t>Постановления</w:t>
      </w:r>
      <w:r w:rsidRPr="00754F3C">
        <w:rPr>
          <w:b/>
          <w:sz w:val="28"/>
          <w:szCs w:val="28"/>
        </w:rPr>
        <w:t>:</w:t>
      </w:r>
    </w:p>
    <w:p w:rsidR="0069462F" w:rsidRPr="00E41801" w:rsidRDefault="0069462F" w:rsidP="0069462F">
      <w:pPr>
        <w:spacing w:line="360" w:lineRule="auto"/>
        <w:jc w:val="both"/>
        <w:rPr>
          <w:sz w:val="28"/>
          <w:szCs w:val="28"/>
        </w:rPr>
      </w:pPr>
      <w:proofErr w:type="gramStart"/>
      <w:r w:rsidRPr="00E41801">
        <w:rPr>
          <w:sz w:val="28"/>
          <w:szCs w:val="28"/>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r w:rsidRPr="00B80665">
        <w:rPr>
          <w:sz w:val="28"/>
          <w:szCs w:val="28"/>
        </w:rPr>
        <w:t>, изменений № 3, утв. Постановлением Главного государственного санитарного врача РФ от</w:t>
      </w:r>
      <w:proofErr w:type="gramEnd"/>
      <w:r w:rsidRPr="00B80665">
        <w:rPr>
          <w:sz w:val="28"/>
          <w:szCs w:val="28"/>
        </w:rPr>
        <w:t xml:space="preserve"> </w:t>
      </w:r>
      <w:proofErr w:type="gramStart"/>
      <w:r w:rsidRPr="00B80665">
        <w:rPr>
          <w:sz w:val="28"/>
          <w:szCs w:val="28"/>
        </w:rPr>
        <w:t>24.11.2015 № 81).</w:t>
      </w:r>
      <w:proofErr w:type="gramEnd"/>
    </w:p>
    <w:p w:rsidR="0069462F" w:rsidRPr="00754F3C" w:rsidRDefault="0069462F" w:rsidP="0069462F">
      <w:pPr>
        <w:spacing w:line="360" w:lineRule="auto"/>
        <w:jc w:val="both"/>
        <w:rPr>
          <w:b/>
          <w:sz w:val="28"/>
          <w:szCs w:val="28"/>
        </w:rPr>
      </w:pPr>
      <w:r w:rsidRPr="00754F3C">
        <w:rPr>
          <w:b/>
          <w:sz w:val="28"/>
          <w:szCs w:val="28"/>
          <w:u w:val="single"/>
        </w:rPr>
        <w:t>Приказы</w:t>
      </w:r>
      <w:r w:rsidRPr="00754F3C">
        <w:rPr>
          <w:b/>
          <w:sz w:val="28"/>
          <w:szCs w:val="28"/>
        </w:rPr>
        <w:t>:</w:t>
      </w:r>
    </w:p>
    <w:p w:rsidR="0069462F" w:rsidRPr="00C05180" w:rsidRDefault="0069462F" w:rsidP="0069462F">
      <w:pPr>
        <w:spacing w:line="360" w:lineRule="auto"/>
        <w:jc w:val="both"/>
        <w:rPr>
          <w:sz w:val="28"/>
          <w:szCs w:val="28"/>
        </w:rPr>
      </w:pPr>
      <w:r w:rsidRPr="00E41801">
        <w:rPr>
          <w:sz w:val="28"/>
          <w:szCs w:val="28"/>
        </w:rPr>
        <w:t xml:space="preserve">- </w:t>
      </w:r>
      <w:r>
        <w:rPr>
          <w:sz w:val="28"/>
          <w:szCs w:val="28"/>
        </w:rPr>
        <w:t xml:space="preserve"> </w:t>
      </w:r>
      <w:r w:rsidRPr="00E41801">
        <w:rPr>
          <w:sz w:val="28"/>
          <w:szCs w:val="28"/>
        </w:rPr>
        <w:t xml:space="preserve">приказ Минобрнауки России от 05.10.2009 № 373 «Об утверждении и введении в действие федерального государственного образовательного стандарта начального </w:t>
      </w:r>
      <w:r w:rsidRPr="00E41801">
        <w:rPr>
          <w:sz w:val="28"/>
          <w:szCs w:val="28"/>
        </w:rPr>
        <w:lastRenderedPageBreak/>
        <w:t>общего образования» (в ред. приказов Минобрнауки России от 26.11.2010 № 1241, от 22.09.2011 № 2357, от 18.12.2012 № 1060, от 29.12.2014 № 1643</w:t>
      </w:r>
      <w:r>
        <w:rPr>
          <w:sz w:val="28"/>
          <w:szCs w:val="28"/>
        </w:rPr>
        <w:t xml:space="preserve">, </w:t>
      </w:r>
      <w:r w:rsidRPr="00D857B1">
        <w:rPr>
          <w:sz w:val="28"/>
          <w:szCs w:val="28"/>
        </w:rPr>
        <w:t>от 18 мая 2015 года N 507</w:t>
      </w:r>
      <w:r>
        <w:rPr>
          <w:sz w:val="28"/>
          <w:szCs w:val="28"/>
        </w:rPr>
        <w:t xml:space="preserve">, </w:t>
      </w:r>
      <w:r w:rsidRPr="00D857B1">
        <w:rPr>
          <w:sz w:val="28"/>
          <w:szCs w:val="28"/>
        </w:rPr>
        <w:t>от 31 декабря 2015 года N 1576</w:t>
      </w:r>
      <w:r w:rsidRPr="00E41801">
        <w:rPr>
          <w:sz w:val="28"/>
          <w:szCs w:val="28"/>
        </w:rPr>
        <w:t>)</w:t>
      </w:r>
      <w:proofErr w:type="gramStart"/>
      <w:r w:rsidRPr="00D857B1">
        <w:t xml:space="preserve"> </w:t>
      </w:r>
      <w:r w:rsidRPr="00E41801">
        <w:rPr>
          <w:sz w:val="28"/>
          <w:szCs w:val="28"/>
        </w:rPr>
        <w:t>;</w:t>
      </w:r>
      <w:proofErr w:type="gramEnd"/>
    </w:p>
    <w:p w:rsidR="0069462F" w:rsidRPr="00F30F89" w:rsidRDefault="0069462F" w:rsidP="0069462F">
      <w:pPr>
        <w:spacing w:line="360" w:lineRule="auto"/>
        <w:jc w:val="both"/>
        <w:rPr>
          <w:bCs/>
          <w:sz w:val="28"/>
          <w:szCs w:val="28"/>
        </w:rPr>
      </w:pPr>
      <w:r w:rsidRPr="00B80665">
        <w:rPr>
          <w:kern w:val="36"/>
          <w:sz w:val="28"/>
          <w:szCs w:val="28"/>
        </w:rPr>
        <w:t xml:space="preserve">-  </w:t>
      </w:r>
      <w:r w:rsidRPr="00B80665">
        <w:rPr>
          <w:sz w:val="28"/>
          <w:szCs w:val="28"/>
        </w:rPr>
        <w:t xml:space="preserve">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B80665">
        <w:rPr>
          <w:bCs/>
          <w:color w:val="000000"/>
          <w:sz w:val="28"/>
          <w:szCs w:val="28"/>
        </w:rPr>
        <w:t>13.12. 2013, от 28.05.2014, от 17.07.2015);</w:t>
      </w:r>
      <w:r w:rsidRPr="00B80665">
        <w:rPr>
          <w:bCs/>
          <w:color w:val="000000"/>
          <w:sz w:val="28"/>
          <w:szCs w:val="28"/>
        </w:rPr>
        <w:br/>
      </w:r>
      <w:r w:rsidRPr="00B80665">
        <w:rPr>
          <w:bCs/>
          <w:color w:val="222222"/>
          <w:sz w:val="28"/>
          <w:szCs w:val="28"/>
        </w:rPr>
        <w:t xml:space="preserve">- приказ </w:t>
      </w:r>
      <w:r w:rsidRPr="00B80665">
        <w:rPr>
          <w:kern w:val="36"/>
          <w:sz w:val="28"/>
          <w:szCs w:val="28"/>
        </w:rPr>
        <w:t>Минобрнауки России от 31.03.2014 № 253 «</w:t>
      </w:r>
      <w:r w:rsidRPr="00B80665">
        <w:rPr>
          <w:sz w:val="28"/>
          <w:szCs w:val="28"/>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r>
        <w:rPr>
          <w:sz w:val="28"/>
          <w:szCs w:val="28"/>
        </w:rPr>
        <w:t xml:space="preserve">, </w:t>
      </w:r>
      <w:r>
        <w:rPr>
          <w:color w:val="464C55"/>
          <w:shd w:val="clear" w:color="auto" w:fill="FFFFFF"/>
        </w:rPr>
        <w:t xml:space="preserve"> </w:t>
      </w:r>
      <w:r w:rsidRPr="00567427">
        <w:rPr>
          <w:color w:val="000000"/>
          <w:sz w:val="28"/>
          <w:szCs w:val="28"/>
          <w:shd w:val="clear" w:color="auto" w:fill="FFFFFF"/>
        </w:rPr>
        <w:t>21.04.2016 г. № 459, 29.12 2016 г. № 1677</w:t>
      </w:r>
      <w:r w:rsidRPr="00B80665">
        <w:rPr>
          <w:sz w:val="28"/>
          <w:szCs w:val="28"/>
        </w:rPr>
        <w:t>)</w:t>
      </w:r>
      <w:r w:rsidRPr="00B80665">
        <w:rPr>
          <w:kern w:val="36"/>
          <w:sz w:val="28"/>
          <w:szCs w:val="28"/>
        </w:rPr>
        <w:t>;</w:t>
      </w:r>
    </w:p>
    <w:p w:rsidR="0069462F" w:rsidRPr="00B80665" w:rsidRDefault="0069462F" w:rsidP="0069462F">
      <w:pPr>
        <w:spacing w:line="360" w:lineRule="auto"/>
        <w:jc w:val="both"/>
        <w:rPr>
          <w:sz w:val="28"/>
          <w:szCs w:val="28"/>
          <w:bdr w:val="none" w:sz="0" w:space="0" w:color="auto" w:frame="1"/>
        </w:rPr>
      </w:pPr>
      <w:r w:rsidRPr="00E41801">
        <w:rPr>
          <w:sz w:val="28"/>
          <w:szCs w:val="28"/>
        </w:rPr>
        <w:t xml:space="preserve">- </w:t>
      </w:r>
      <w:r>
        <w:rPr>
          <w:sz w:val="28"/>
          <w:szCs w:val="28"/>
        </w:rPr>
        <w:t xml:space="preserve"> </w:t>
      </w:r>
      <w:r w:rsidRPr="00B80665">
        <w:rPr>
          <w:sz w:val="28"/>
          <w:szCs w:val="28"/>
        </w:rPr>
        <w:t xml:space="preserve">приказ Минобрнауки России от 09.01.2014 г. № 2 «Об утверждении порядка </w:t>
      </w:r>
      <w:r w:rsidRPr="00B80665">
        <w:rPr>
          <w:sz w:val="28"/>
          <w:szCs w:val="28"/>
          <w:bdr w:val="none" w:sz="0" w:space="0" w:color="auto" w:frame="1"/>
        </w:rPr>
        <w:t>применения</w:t>
      </w:r>
      <w:r>
        <w:rPr>
          <w:sz w:val="28"/>
          <w:szCs w:val="28"/>
          <w:bdr w:val="none" w:sz="0" w:space="0" w:color="auto" w:frame="1"/>
        </w:rPr>
        <w:t xml:space="preserve"> организациями, осуществляющими </w:t>
      </w:r>
      <w:r w:rsidRPr="00B80665">
        <w:rPr>
          <w:sz w:val="28"/>
          <w:szCs w:val="28"/>
          <w:bdr w:val="none" w:sz="0" w:space="0" w:color="auto" w:frame="1"/>
        </w:rPr>
        <w:t>образовательную</w:t>
      </w:r>
      <w:r>
        <w:rPr>
          <w:sz w:val="28"/>
          <w:szCs w:val="28"/>
          <w:bdr w:val="none" w:sz="0" w:space="0" w:color="auto" w:frame="1"/>
        </w:rPr>
        <w:t xml:space="preserve"> </w:t>
      </w:r>
      <w:r w:rsidRPr="00B80665">
        <w:rPr>
          <w:sz w:val="28"/>
          <w:szCs w:val="28"/>
          <w:bdr w:val="none" w:sz="0" w:space="0" w:color="auto" w:frame="1"/>
        </w:rPr>
        <w:t>деятельность, электронного обучения, дистанционных образовательных технологий при реализации образовательных программ»;</w:t>
      </w:r>
    </w:p>
    <w:p w:rsidR="0069462F" w:rsidRDefault="0069462F" w:rsidP="0069462F">
      <w:pPr>
        <w:spacing w:line="360" w:lineRule="auto"/>
        <w:jc w:val="both"/>
        <w:rPr>
          <w:sz w:val="28"/>
          <w:szCs w:val="28"/>
          <w:bdr w:val="none" w:sz="0" w:space="0" w:color="auto" w:frame="1"/>
        </w:rPr>
      </w:pPr>
      <w:r w:rsidRPr="00B80665">
        <w:rPr>
          <w:sz w:val="28"/>
          <w:szCs w:val="28"/>
          <w:bdr w:val="none" w:sz="0" w:space="0" w:color="auto" w:frame="1"/>
        </w:rPr>
        <w:t xml:space="preserve">-  приказ </w:t>
      </w:r>
      <w:r w:rsidRPr="00B80665">
        <w:rPr>
          <w:sz w:val="28"/>
          <w:szCs w:val="28"/>
        </w:rPr>
        <w:t xml:space="preserve">Минобрнауки России </w:t>
      </w:r>
      <w:r w:rsidRPr="00B80665">
        <w:rPr>
          <w:sz w:val="28"/>
          <w:szCs w:val="28"/>
          <w:bdr w:val="none" w:sz="0" w:space="0" w:color="auto" w:frame="1"/>
        </w:rPr>
        <w:t xml:space="preserve">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r w:rsidRPr="00B80665">
        <w:rPr>
          <w:sz w:val="28"/>
          <w:szCs w:val="28"/>
        </w:rPr>
        <w:t>(в ред. приказов Минобрнауки России от 0</w:t>
      </w:r>
      <w:r>
        <w:rPr>
          <w:sz w:val="28"/>
          <w:szCs w:val="28"/>
        </w:rPr>
        <w:t>7.10.2014 № 1307, от 09.04.2015</w:t>
      </w:r>
      <w:r w:rsidRPr="00B80665">
        <w:rPr>
          <w:sz w:val="28"/>
          <w:szCs w:val="28"/>
        </w:rPr>
        <w:t xml:space="preserve"> № 387)</w:t>
      </w:r>
      <w:r w:rsidRPr="00B80665">
        <w:rPr>
          <w:sz w:val="28"/>
          <w:szCs w:val="28"/>
          <w:bdr w:val="none" w:sz="0" w:space="0" w:color="auto" w:frame="1"/>
        </w:rPr>
        <w:t>;</w:t>
      </w:r>
    </w:p>
    <w:p w:rsidR="0069462F" w:rsidRPr="00B80665" w:rsidRDefault="0069462F" w:rsidP="0069462F">
      <w:pPr>
        <w:spacing w:line="360" w:lineRule="auto"/>
        <w:jc w:val="both"/>
        <w:rPr>
          <w:bCs/>
          <w:sz w:val="28"/>
          <w:szCs w:val="28"/>
        </w:rPr>
      </w:pPr>
      <w:r>
        <w:rPr>
          <w:bCs/>
          <w:sz w:val="28"/>
          <w:szCs w:val="28"/>
        </w:rPr>
        <w:t xml:space="preserve">- </w:t>
      </w:r>
      <w:r w:rsidRPr="00B80665">
        <w:rPr>
          <w:bCs/>
          <w:sz w:val="28"/>
          <w:szCs w:val="28"/>
        </w:rPr>
        <w:t>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9462F" w:rsidRPr="00B80665" w:rsidRDefault="0069462F" w:rsidP="0069462F">
      <w:pPr>
        <w:spacing w:line="360" w:lineRule="auto"/>
        <w:jc w:val="both"/>
        <w:rPr>
          <w:bCs/>
          <w:sz w:val="28"/>
          <w:szCs w:val="28"/>
        </w:rPr>
      </w:pPr>
      <w:r w:rsidRPr="00B80665">
        <w:rPr>
          <w:bCs/>
          <w:sz w:val="28"/>
          <w:szCs w:val="28"/>
        </w:rPr>
        <w:t xml:space="preserve">-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w:t>
      </w:r>
      <w:r w:rsidRPr="00B80665">
        <w:rPr>
          <w:bCs/>
          <w:sz w:val="28"/>
          <w:szCs w:val="28"/>
        </w:rPr>
        <w:lastRenderedPageBreak/>
        <w:t>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69462F" w:rsidRPr="00754F3C" w:rsidRDefault="0069462F" w:rsidP="0069462F">
      <w:pPr>
        <w:spacing w:line="360" w:lineRule="auto"/>
        <w:jc w:val="both"/>
        <w:rPr>
          <w:b/>
          <w:sz w:val="28"/>
          <w:szCs w:val="28"/>
          <w:u w:val="single"/>
        </w:rPr>
      </w:pPr>
      <w:r w:rsidRPr="00754F3C">
        <w:rPr>
          <w:b/>
          <w:sz w:val="28"/>
          <w:szCs w:val="28"/>
          <w:u w:val="single"/>
        </w:rPr>
        <w:t xml:space="preserve">Письма: </w:t>
      </w:r>
    </w:p>
    <w:p w:rsidR="0069462F" w:rsidRPr="00E41801" w:rsidRDefault="0069462F" w:rsidP="0069462F">
      <w:pPr>
        <w:spacing w:line="360" w:lineRule="auto"/>
        <w:jc w:val="both"/>
        <w:rPr>
          <w:sz w:val="28"/>
          <w:szCs w:val="28"/>
        </w:rPr>
      </w:pPr>
      <w:r w:rsidRPr="00E41801">
        <w:rPr>
          <w:sz w:val="28"/>
          <w:szCs w:val="28"/>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69462F" w:rsidRPr="00E41801" w:rsidRDefault="0069462F" w:rsidP="0069462F">
      <w:pPr>
        <w:spacing w:line="360" w:lineRule="auto"/>
        <w:jc w:val="both"/>
        <w:rPr>
          <w:sz w:val="28"/>
          <w:szCs w:val="28"/>
        </w:rPr>
      </w:pPr>
      <w:r w:rsidRPr="00E41801">
        <w:rPr>
          <w:sz w:val="28"/>
          <w:szCs w:val="28"/>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69462F" w:rsidRPr="00E41801" w:rsidRDefault="0069462F" w:rsidP="0069462F">
      <w:pPr>
        <w:spacing w:line="360" w:lineRule="auto"/>
        <w:jc w:val="both"/>
        <w:rPr>
          <w:sz w:val="28"/>
          <w:szCs w:val="28"/>
        </w:rPr>
      </w:pPr>
      <w:r w:rsidRPr="00E41801">
        <w:rPr>
          <w:rStyle w:val="Zag11"/>
          <w:rFonts w:eastAsia="@Arial Unicode MS"/>
          <w:sz w:val="28"/>
          <w:szCs w:val="28"/>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69462F" w:rsidRDefault="0069462F" w:rsidP="0069462F">
      <w:pPr>
        <w:spacing w:line="360" w:lineRule="auto"/>
        <w:jc w:val="both"/>
        <w:rPr>
          <w:bCs/>
          <w:sz w:val="28"/>
          <w:szCs w:val="28"/>
        </w:rPr>
      </w:pPr>
      <w:r w:rsidRPr="00E41801">
        <w:rPr>
          <w:bCs/>
          <w:sz w:val="28"/>
          <w:szCs w:val="28"/>
        </w:rPr>
        <w:t>- письмо Минобрнауки России от 09.02.2012 № 102/03 «О введении курса ОРКСЭ с 1 сентября 2012 года»;</w:t>
      </w:r>
    </w:p>
    <w:p w:rsidR="0069462F" w:rsidRPr="00B80665" w:rsidRDefault="0069462F" w:rsidP="0069462F">
      <w:pPr>
        <w:spacing w:line="360" w:lineRule="auto"/>
        <w:jc w:val="both"/>
        <w:rPr>
          <w:bCs/>
          <w:sz w:val="28"/>
          <w:szCs w:val="28"/>
        </w:rPr>
      </w:pPr>
      <w:r w:rsidRPr="00B80665">
        <w:rPr>
          <w:bCs/>
          <w:sz w:val="28"/>
          <w:szCs w:val="28"/>
        </w:rPr>
        <w:t>- письмо от 15.11.2013 № НТ-1139/08 «Об организации получения образования в семейной форме»;</w:t>
      </w:r>
    </w:p>
    <w:p w:rsidR="0069462F" w:rsidRPr="00B80665" w:rsidRDefault="0069462F" w:rsidP="0069462F">
      <w:pPr>
        <w:spacing w:line="360" w:lineRule="auto"/>
        <w:jc w:val="both"/>
        <w:rPr>
          <w:bCs/>
          <w:sz w:val="28"/>
          <w:szCs w:val="28"/>
        </w:rPr>
      </w:pPr>
      <w:r w:rsidRPr="00B80665">
        <w:t xml:space="preserve">-  </w:t>
      </w:r>
      <w:r w:rsidRPr="00B80665">
        <w:rPr>
          <w:sz w:val="28"/>
          <w:szCs w:val="28"/>
        </w:rPr>
        <w:t xml:space="preserve">письмо </w:t>
      </w:r>
      <w:r w:rsidRPr="00B80665">
        <w:rPr>
          <w:bCs/>
          <w:sz w:val="28"/>
          <w:szCs w:val="28"/>
        </w:rPr>
        <w:t xml:space="preserve">Минобрнауки России </w:t>
      </w:r>
      <w:r w:rsidRPr="00B80665">
        <w:rPr>
          <w:sz w:val="28"/>
          <w:szCs w:val="28"/>
        </w:rPr>
        <w:t>от 29.04.2014 № 08-548 «О федеральном перечне учебников»;</w:t>
      </w:r>
    </w:p>
    <w:p w:rsidR="0069462F" w:rsidRPr="00B80665" w:rsidRDefault="0069462F" w:rsidP="0069462F">
      <w:pPr>
        <w:spacing w:line="360" w:lineRule="auto"/>
        <w:jc w:val="both"/>
        <w:rPr>
          <w:bCs/>
          <w:sz w:val="28"/>
          <w:szCs w:val="28"/>
        </w:rPr>
      </w:pPr>
      <w:r w:rsidRPr="00B80665">
        <w:rPr>
          <w:bCs/>
          <w:sz w:val="28"/>
          <w:szCs w:val="28"/>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69462F" w:rsidRPr="00B80665" w:rsidRDefault="0069462F" w:rsidP="0069462F">
      <w:pPr>
        <w:spacing w:line="360" w:lineRule="auto"/>
        <w:jc w:val="both"/>
        <w:rPr>
          <w:bCs/>
          <w:sz w:val="28"/>
          <w:szCs w:val="28"/>
        </w:rPr>
      </w:pPr>
      <w:r w:rsidRPr="00B80665">
        <w:rPr>
          <w:bCs/>
          <w:sz w:val="28"/>
          <w:szCs w:val="28"/>
        </w:rPr>
        <w:t>- письмо Минобрнауки России от 02.02.2015 № НТ-136/08 «О федеральном перечне учебников»;</w:t>
      </w:r>
    </w:p>
    <w:p w:rsidR="0069462F" w:rsidRPr="00B80665" w:rsidRDefault="0069462F" w:rsidP="0069462F">
      <w:pPr>
        <w:spacing w:line="360" w:lineRule="auto"/>
        <w:jc w:val="both"/>
        <w:rPr>
          <w:bCs/>
          <w:sz w:val="28"/>
          <w:szCs w:val="28"/>
        </w:rPr>
      </w:pPr>
      <w:r w:rsidRPr="00B80665">
        <w:rPr>
          <w:bCs/>
          <w:sz w:val="28"/>
          <w:szCs w:val="28"/>
        </w:rPr>
        <w:t>-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69462F" w:rsidRPr="00B80665" w:rsidRDefault="0069462F" w:rsidP="0069462F">
      <w:pPr>
        <w:spacing w:line="360" w:lineRule="auto"/>
        <w:jc w:val="both"/>
        <w:rPr>
          <w:bCs/>
          <w:sz w:val="28"/>
          <w:szCs w:val="28"/>
        </w:rPr>
      </w:pPr>
      <w:r w:rsidRPr="00B80665">
        <w:rPr>
          <w:bCs/>
          <w:sz w:val="28"/>
          <w:szCs w:val="28"/>
        </w:rPr>
        <w:t>- письмо от 20.07.2015 № 09-1774 «О направлении учебно-методических материалов»;</w:t>
      </w:r>
    </w:p>
    <w:p w:rsidR="0069462F" w:rsidRPr="00B80665" w:rsidRDefault="0069462F" w:rsidP="0069462F">
      <w:pPr>
        <w:spacing w:line="360" w:lineRule="auto"/>
        <w:jc w:val="both"/>
        <w:rPr>
          <w:bCs/>
          <w:sz w:val="28"/>
          <w:szCs w:val="28"/>
        </w:rPr>
      </w:pPr>
      <w:r w:rsidRPr="00B80665">
        <w:rPr>
          <w:bCs/>
          <w:sz w:val="28"/>
          <w:szCs w:val="28"/>
        </w:rPr>
        <w:t>-  письмо Минобрнауки России от 04.09.2015 № 08-1404 «Об отборе организаций, выпускающих учебные пособия»;</w:t>
      </w:r>
    </w:p>
    <w:p w:rsidR="0069462F" w:rsidRDefault="0069462F" w:rsidP="0069462F">
      <w:pPr>
        <w:spacing w:line="360" w:lineRule="auto"/>
        <w:jc w:val="both"/>
        <w:rPr>
          <w:bCs/>
          <w:sz w:val="28"/>
          <w:szCs w:val="28"/>
        </w:rPr>
      </w:pPr>
      <w:r w:rsidRPr="00B80665">
        <w:rPr>
          <w:bCs/>
          <w:sz w:val="28"/>
          <w:szCs w:val="28"/>
        </w:rPr>
        <w:lastRenderedPageBreak/>
        <w:t>- письмо Минобрнауки России от 18.03.2016 № НТ-393/08 «Об обеспечении учебными изданиями (учебниками и учебными пособиями)</w:t>
      </w:r>
      <w:r>
        <w:rPr>
          <w:bCs/>
          <w:sz w:val="28"/>
          <w:szCs w:val="28"/>
        </w:rPr>
        <w:t>;</w:t>
      </w:r>
    </w:p>
    <w:p w:rsidR="0069462F" w:rsidRDefault="0069462F" w:rsidP="0069462F">
      <w:pPr>
        <w:spacing w:line="360" w:lineRule="auto"/>
        <w:jc w:val="both"/>
        <w:rPr>
          <w:bCs/>
          <w:sz w:val="28"/>
          <w:szCs w:val="28"/>
        </w:rPr>
      </w:pPr>
      <w:r>
        <w:rPr>
          <w:bCs/>
          <w:sz w:val="28"/>
          <w:szCs w:val="28"/>
        </w:rPr>
        <w:t>- письмо Минобразования РО от 18.05.2017 №24/4.1-3996 «О направлении рекомендаций»</w:t>
      </w:r>
      <w:r w:rsidRPr="00B80665">
        <w:rPr>
          <w:bCs/>
          <w:sz w:val="28"/>
          <w:szCs w:val="28"/>
        </w:rPr>
        <w:t>.</w:t>
      </w:r>
    </w:p>
    <w:p w:rsidR="0069462F" w:rsidRPr="007C0CD5" w:rsidRDefault="0069462F" w:rsidP="0069462F">
      <w:pPr>
        <w:tabs>
          <w:tab w:val="left" w:pos="720"/>
        </w:tabs>
        <w:spacing w:line="360" w:lineRule="auto"/>
        <w:jc w:val="both"/>
        <w:rPr>
          <w:sz w:val="10"/>
          <w:szCs w:val="10"/>
        </w:rPr>
      </w:pPr>
    </w:p>
    <w:p w:rsidR="0069462F" w:rsidRDefault="0069462F" w:rsidP="0069462F">
      <w:pPr>
        <w:spacing w:line="360" w:lineRule="auto"/>
        <w:ind w:left="1080"/>
        <w:jc w:val="center"/>
        <w:rPr>
          <w:b/>
          <w:i/>
          <w:color w:val="000000"/>
          <w:sz w:val="28"/>
          <w:szCs w:val="28"/>
        </w:rPr>
      </w:pPr>
      <w:r w:rsidRPr="00E20F25">
        <w:rPr>
          <w:b/>
          <w:i/>
          <w:color w:val="000000"/>
          <w:sz w:val="28"/>
          <w:szCs w:val="28"/>
        </w:rPr>
        <w:t xml:space="preserve">Специфика содержания </w:t>
      </w:r>
      <w:r>
        <w:rPr>
          <w:b/>
          <w:i/>
          <w:color w:val="000000"/>
          <w:sz w:val="28"/>
          <w:szCs w:val="28"/>
        </w:rPr>
        <w:t xml:space="preserve">начального общего </w:t>
      </w:r>
      <w:r w:rsidRPr="00E20F25">
        <w:rPr>
          <w:b/>
          <w:i/>
          <w:color w:val="000000"/>
          <w:sz w:val="28"/>
          <w:szCs w:val="28"/>
        </w:rPr>
        <w:t>образования</w:t>
      </w:r>
    </w:p>
    <w:p w:rsidR="0069462F" w:rsidRPr="00852CF5" w:rsidRDefault="0069462F" w:rsidP="0069462F">
      <w:pPr>
        <w:spacing w:line="360" w:lineRule="auto"/>
        <w:ind w:left="1080"/>
        <w:jc w:val="center"/>
        <w:rPr>
          <w:b/>
          <w:i/>
          <w:color w:val="000000"/>
          <w:sz w:val="10"/>
          <w:szCs w:val="10"/>
        </w:rPr>
      </w:pPr>
    </w:p>
    <w:p w:rsidR="0069462F" w:rsidRPr="005A316F" w:rsidRDefault="0069462F" w:rsidP="0069462F">
      <w:pPr>
        <w:spacing w:line="360" w:lineRule="auto"/>
        <w:jc w:val="both"/>
        <w:rPr>
          <w:sz w:val="28"/>
          <w:szCs w:val="28"/>
        </w:rPr>
      </w:pPr>
      <w:r>
        <w:rPr>
          <w:sz w:val="28"/>
          <w:szCs w:val="28"/>
        </w:rPr>
        <w:t xml:space="preserve">        </w:t>
      </w:r>
      <w:r w:rsidRPr="005A316F">
        <w:rPr>
          <w:sz w:val="28"/>
          <w:szCs w:val="28"/>
        </w:rPr>
        <w:t xml:space="preserve">В структуре учебного плана </w:t>
      </w:r>
      <w:r w:rsidRPr="005A316F">
        <w:rPr>
          <w:sz w:val="28"/>
          <w:szCs w:val="28"/>
          <w:lang w:val="en-US"/>
        </w:rPr>
        <w:t>I</w:t>
      </w:r>
      <w:r w:rsidRPr="005A316F">
        <w:rPr>
          <w:sz w:val="28"/>
          <w:szCs w:val="28"/>
        </w:rPr>
        <w:t xml:space="preserve"> - </w:t>
      </w:r>
      <w:r w:rsidRPr="005A316F">
        <w:rPr>
          <w:sz w:val="28"/>
          <w:szCs w:val="28"/>
          <w:lang w:val="en-US"/>
        </w:rPr>
        <w:t>IV</w:t>
      </w:r>
      <w:r w:rsidRPr="005A316F">
        <w:rPr>
          <w:sz w:val="28"/>
          <w:szCs w:val="28"/>
        </w:rPr>
        <w:t xml:space="preserve">  классов обязательная часть и часть, формируемая участниками образовательного процесса.</w:t>
      </w:r>
    </w:p>
    <w:p w:rsidR="0069462F" w:rsidRPr="00852CF5" w:rsidRDefault="0069462F" w:rsidP="0069462F">
      <w:pPr>
        <w:spacing w:line="360" w:lineRule="auto"/>
        <w:jc w:val="both"/>
        <w:rPr>
          <w:sz w:val="28"/>
          <w:szCs w:val="28"/>
        </w:rPr>
      </w:pPr>
      <w:r w:rsidRPr="00613AA2">
        <w:rPr>
          <w:b/>
          <w:i/>
          <w:sz w:val="28"/>
          <w:szCs w:val="28"/>
        </w:rPr>
        <w:t xml:space="preserve"> </w:t>
      </w:r>
      <w:r>
        <w:rPr>
          <w:b/>
          <w:i/>
          <w:sz w:val="28"/>
          <w:szCs w:val="28"/>
        </w:rPr>
        <w:t xml:space="preserve">       </w:t>
      </w:r>
      <w:r w:rsidRPr="00613AA2">
        <w:rPr>
          <w:b/>
          <w:i/>
          <w:sz w:val="28"/>
          <w:szCs w:val="28"/>
        </w:rPr>
        <w:t xml:space="preserve">Обязательная часть учебного плана </w:t>
      </w:r>
      <w:r w:rsidRPr="00613AA2">
        <w:rPr>
          <w:b/>
          <w:i/>
          <w:sz w:val="28"/>
          <w:szCs w:val="28"/>
          <w:lang w:val="en-US"/>
        </w:rPr>
        <w:t>I</w:t>
      </w:r>
      <w:r w:rsidRPr="00613AA2">
        <w:rPr>
          <w:b/>
          <w:i/>
          <w:sz w:val="28"/>
          <w:szCs w:val="28"/>
        </w:rPr>
        <w:t xml:space="preserve">- </w:t>
      </w:r>
      <w:r w:rsidRPr="00613AA2">
        <w:rPr>
          <w:b/>
          <w:i/>
          <w:sz w:val="28"/>
          <w:szCs w:val="28"/>
          <w:lang w:val="en-US"/>
        </w:rPr>
        <w:t>IV</w:t>
      </w:r>
      <w:r w:rsidRPr="00613AA2">
        <w:rPr>
          <w:b/>
          <w:i/>
          <w:sz w:val="28"/>
          <w:szCs w:val="28"/>
        </w:rPr>
        <w:t xml:space="preserve">  классов</w:t>
      </w:r>
      <w:r w:rsidRPr="005A316F">
        <w:rPr>
          <w:sz w:val="28"/>
          <w:szCs w:val="28"/>
        </w:rPr>
        <w:t xml:space="preserve"> реализуется в рамках </w:t>
      </w:r>
      <w:r>
        <w:rPr>
          <w:sz w:val="28"/>
          <w:szCs w:val="28"/>
        </w:rPr>
        <w:t>ФГОС НОО</w:t>
      </w:r>
      <w:r w:rsidRPr="005A316F">
        <w:rPr>
          <w:sz w:val="28"/>
          <w:szCs w:val="28"/>
        </w:rPr>
        <w:t xml:space="preserve">. </w:t>
      </w:r>
    </w:p>
    <w:p w:rsidR="0069462F" w:rsidRPr="008D3129" w:rsidRDefault="0069462F" w:rsidP="0069462F">
      <w:pPr>
        <w:spacing w:line="360" w:lineRule="auto"/>
        <w:jc w:val="both"/>
        <w:rPr>
          <w:sz w:val="16"/>
          <w:szCs w:val="16"/>
        </w:rPr>
      </w:pPr>
      <w:r w:rsidRPr="00613AA2">
        <w:rPr>
          <w:b/>
          <w:i/>
          <w:sz w:val="28"/>
          <w:szCs w:val="28"/>
        </w:rPr>
        <w:t>Часть, формируемая участниками образовательных отношений</w:t>
      </w:r>
      <w:r w:rsidRPr="005A316F">
        <w:rPr>
          <w:sz w:val="28"/>
          <w:szCs w:val="28"/>
        </w:rPr>
        <w:t xml:space="preserve">,  учебного плана </w:t>
      </w:r>
      <w:r>
        <w:rPr>
          <w:sz w:val="28"/>
          <w:szCs w:val="28"/>
        </w:rPr>
        <w:t>НОО</w:t>
      </w:r>
      <w:r w:rsidRPr="005A316F">
        <w:rPr>
          <w:sz w:val="28"/>
          <w:szCs w:val="28"/>
        </w:rPr>
        <w:t xml:space="preserve"> МБОУ Россошанской </w:t>
      </w:r>
      <w:r>
        <w:rPr>
          <w:sz w:val="28"/>
          <w:szCs w:val="28"/>
        </w:rPr>
        <w:t>ООШ</w:t>
      </w:r>
      <w:r w:rsidRPr="005A316F">
        <w:rPr>
          <w:sz w:val="28"/>
          <w:szCs w:val="28"/>
        </w:rPr>
        <w:t xml:space="preserve">  </w:t>
      </w:r>
      <w:r>
        <w:rPr>
          <w:i/>
          <w:iCs/>
          <w:color w:val="000000"/>
          <w:sz w:val="28"/>
          <w:szCs w:val="28"/>
        </w:rPr>
        <w:t xml:space="preserve">определяет содержание образования, обеспечивающего реализацию интересов и образовательных потребностей обучающихся, их родителей (законных представителей), в том числе этнокультурных, </w:t>
      </w:r>
      <w:r>
        <w:rPr>
          <w:sz w:val="28"/>
          <w:szCs w:val="28"/>
        </w:rPr>
        <w:t>используе</w:t>
      </w:r>
      <w:r w:rsidRPr="005A316F">
        <w:rPr>
          <w:sz w:val="28"/>
          <w:szCs w:val="28"/>
        </w:rPr>
        <w:t>тся</w:t>
      </w:r>
      <w:r w:rsidRPr="008D3129">
        <w:rPr>
          <w:sz w:val="28"/>
          <w:szCs w:val="28"/>
        </w:rPr>
        <w:t xml:space="preserve"> </w:t>
      </w:r>
      <w:r>
        <w:rPr>
          <w:sz w:val="28"/>
          <w:szCs w:val="28"/>
          <w:lang w:val="en-US"/>
        </w:rPr>
        <w:t>c</w:t>
      </w:r>
      <w:r w:rsidRPr="008D3129">
        <w:rPr>
          <w:sz w:val="28"/>
          <w:szCs w:val="28"/>
        </w:rPr>
        <w:t xml:space="preserve"> </w:t>
      </w:r>
      <w:r>
        <w:rPr>
          <w:sz w:val="28"/>
          <w:szCs w:val="28"/>
        </w:rPr>
        <w:t>учётом направленности ООП НОО МБОУ Россошанской ООШ  для введения новых учебных предметов и курсов по выбору.</w:t>
      </w:r>
    </w:p>
    <w:p w:rsidR="0069462F" w:rsidRDefault="0069462F" w:rsidP="0069462F">
      <w:pPr>
        <w:spacing w:line="360" w:lineRule="auto"/>
        <w:jc w:val="both"/>
        <w:rPr>
          <w:color w:val="000000"/>
          <w:sz w:val="28"/>
          <w:szCs w:val="28"/>
        </w:rPr>
      </w:pPr>
      <w:r>
        <w:rPr>
          <w:color w:val="000000"/>
          <w:sz w:val="28"/>
          <w:szCs w:val="28"/>
        </w:rPr>
        <w:t xml:space="preserve">       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69462F" w:rsidRDefault="0069462F" w:rsidP="0069462F">
      <w:pPr>
        <w:spacing w:line="360" w:lineRule="auto"/>
        <w:ind w:left="708" w:firstLine="1"/>
        <w:jc w:val="both"/>
        <w:rPr>
          <w:color w:val="000000"/>
          <w:sz w:val="28"/>
          <w:szCs w:val="28"/>
        </w:rPr>
      </w:pPr>
      <w:r>
        <w:rPr>
          <w:color w:val="000000"/>
          <w:sz w:val="28"/>
          <w:szCs w:val="28"/>
        </w:rPr>
        <w:t xml:space="preserve">-формирование гражданской идентичности </w:t>
      </w:r>
      <w:proofErr w:type="gramStart"/>
      <w:r>
        <w:rPr>
          <w:color w:val="000000"/>
          <w:sz w:val="28"/>
          <w:szCs w:val="28"/>
        </w:rPr>
        <w:t>обучающихся</w:t>
      </w:r>
      <w:proofErr w:type="gramEnd"/>
      <w:r>
        <w:rPr>
          <w:color w:val="000000"/>
          <w:sz w:val="28"/>
          <w:szCs w:val="28"/>
        </w:rPr>
        <w:t>;</w:t>
      </w:r>
    </w:p>
    <w:p w:rsidR="0069462F" w:rsidRDefault="0069462F" w:rsidP="0069462F">
      <w:pPr>
        <w:spacing w:line="360" w:lineRule="auto"/>
        <w:ind w:left="708" w:firstLine="1"/>
        <w:jc w:val="both"/>
        <w:rPr>
          <w:color w:val="000000"/>
          <w:sz w:val="28"/>
          <w:szCs w:val="28"/>
        </w:rPr>
      </w:pPr>
      <w:r>
        <w:rPr>
          <w:color w:val="000000"/>
          <w:sz w:val="28"/>
          <w:szCs w:val="28"/>
        </w:rPr>
        <w:t xml:space="preserve">-приобщение </w:t>
      </w:r>
      <w:proofErr w:type="gramStart"/>
      <w:r>
        <w:rPr>
          <w:color w:val="000000"/>
          <w:sz w:val="28"/>
          <w:szCs w:val="28"/>
        </w:rPr>
        <w:t>обучающихся</w:t>
      </w:r>
      <w:proofErr w:type="gramEnd"/>
      <w:r>
        <w:rPr>
          <w:color w:val="000000"/>
          <w:sz w:val="28"/>
          <w:szCs w:val="28"/>
        </w:rPr>
        <w:t xml:space="preserve"> к общекультурным и национальным ценностям, информационным технологиям;</w:t>
      </w:r>
    </w:p>
    <w:p w:rsidR="0069462F" w:rsidRDefault="0069462F" w:rsidP="0069462F">
      <w:pPr>
        <w:spacing w:line="360" w:lineRule="auto"/>
        <w:ind w:left="708" w:firstLine="1"/>
        <w:jc w:val="both"/>
        <w:rPr>
          <w:color w:val="000000"/>
          <w:sz w:val="28"/>
          <w:szCs w:val="28"/>
        </w:rPr>
      </w:pPr>
      <w:r>
        <w:rPr>
          <w:color w:val="000000"/>
          <w:sz w:val="28"/>
          <w:szCs w:val="28"/>
        </w:rPr>
        <w:t>-готовность к продолжению образования на последующих ступенях основного общего образования;</w:t>
      </w:r>
    </w:p>
    <w:p w:rsidR="0069462F" w:rsidRDefault="0069462F" w:rsidP="0069462F">
      <w:pPr>
        <w:spacing w:line="360" w:lineRule="auto"/>
        <w:ind w:left="708" w:firstLine="1"/>
        <w:jc w:val="both"/>
        <w:rPr>
          <w:color w:val="000000"/>
          <w:sz w:val="28"/>
          <w:szCs w:val="28"/>
        </w:rPr>
      </w:pPr>
      <w:r>
        <w:rPr>
          <w:color w:val="000000"/>
          <w:sz w:val="28"/>
          <w:szCs w:val="28"/>
        </w:rPr>
        <w:t>-формирование здорового образа жизни, элементарных правил поведения в экстремальных ситуациях;</w:t>
      </w:r>
    </w:p>
    <w:p w:rsidR="0069462F" w:rsidRDefault="0069462F" w:rsidP="0069462F">
      <w:pPr>
        <w:spacing w:line="360" w:lineRule="auto"/>
        <w:ind w:left="708" w:firstLine="1"/>
        <w:jc w:val="both"/>
        <w:rPr>
          <w:color w:val="000000"/>
          <w:sz w:val="28"/>
          <w:szCs w:val="28"/>
        </w:rPr>
      </w:pPr>
      <w:r>
        <w:rPr>
          <w:color w:val="000000"/>
          <w:sz w:val="28"/>
          <w:szCs w:val="28"/>
        </w:rPr>
        <w:t xml:space="preserve">-личностное развитие </w:t>
      </w:r>
      <w:proofErr w:type="gramStart"/>
      <w:r>
        <w:rPr>
          <w:color w:val="000000"/>
          <w:sz w:val="28"/>
          <w:szCs w:val="28"/>
        </w:rPr>
        <w:t>обучающегося</w:t>
      </w:r>
      <w:proofErr w:type="gramEnd"/>
      <w:r>
        <w:rPr>
          <w:color w:val="000000"/>
          <w:sz w:val="28"/>
          <w:szCs w:val="28"/>
        </w:rPr>
        <w:t xml:space="preserve"> в соответствии с его индивидуальностью.</w:t>
      </w:r>
    </w:p>
    <w:p w:rsidR="0069462F" w:rsidRPr="00967CAF" w:rsidRDefault="0069462F" w:rsidP="0069462F">
      <w:pPr>
        <w:spacing w:line="360" w:lineRule="auto"/>
        <w:jc w:val="both"/>
        <w:rPr>
          <w:sz w:val="28"/>
          <w:szCs w:val="28"/>
        </w:rPr>
      </w:pPr>
      <w:r>
        <w:rPr>
          <w:sz w:val="28"/>
          <w:szCs w:val="28"/>
        </w:rPr>
        <w:t xml:space="preserve">     </w:t>
      </w:r>
      <w:proofErr w:type="gramStart"/>
      <w:r w:rsidRPr="00967CAF">
        <w:rPr>
          <w:sz w:val="28"/>
          <w:szCs w:val="28"/>
        </w:rPr>
        <w:t xml:space="preserve">В ходе освоения образовательных программ начального общего образования  </w:t>
      </w:r>
      <w:r w:rsidRPr="00967CAF">
        <w:rPr>
          <w:spacing w:val="2"/>
          <w:sz w:val="28"/>
          <w:szCs w:val="28"/>
        </w:rPr>
        <w:t xml:space="preserve">формируется внутренняя </w:t>
      </w:r>
      <w:r w:rsidRPr="00967CAF">
        <w:rPr>
          <w:sz w:val="28"/>
          <w:szCs w:val="28"/>
        </w:rPr>
        <w:t xml:space="preserve">позиция обучающегося, определяющая новый образ </w:t>
      </w:r>
      <w:r w:rsidRPr="00967CAF">
        <w:rPr>
          <w:sz w:val="28"/>
          <w:szCs w:val="28"/>
        </w:rPr>
        <w:lastRenderedPageBreak/>
        <w:t xml:space="preserve">школьной </w:t>
      </w:r>
      <w:r w:rsidRPr="00967CAF">
        <w:rPr>
          <w:spacing w:val="2"/>
          <w:sz w:val="28"/>
          <w:szCs w:val="28"/>
        </w:rPr>
        <w:t>жизни и перспективы личностного и познавательного раз</w:t>
      </w:r>
      <w:r w:rsidRPr="00967CAF">
        <w:rPr>
          <w:sz w:val="28"/>
          <w:szCs w:val="28"/>
        </w:rPr>
        <w:t>вития, базовые основы знаний и надпредметные умения, составляющие учебную деятельность обучающегося 1-4 классов:</w:t>
      </w:r>
      <w:proofErr w:type="gramEnd"/>
    </w:p>
    <w:p w:rsidR="0069462F" w:rsidRPr="00967CAF" w:rsidRDefault="0069462F" w:rsidP="0069462F">
      <w:pPr>
        <w:spacing w:line="360" w:lineRule="auto"/>
        <w:jc w:val="both"/>
        <w:rPr>
          <w:sz w:val="28"/>
          <w:szCs w:val="28"/>
        </w:rPr>
      </w:pPr>
      <w:r w:rsidRPr="00967CAF">
        <w:rPr>
          <w:sz w:val="28"/>
          <w:szCs w:val="28"/>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69462F" w:rsidRPr="00967CAF" w:rsidRDefault="0069462F" w:rsidP="0069462F">
      <w:pPr>
        <w:spacing w:line="360" w:lineRule="auto"/>
        <w:jc w:val="both"/>
        <w:rPr>
          <w:sz w:val="28"/>
          <w:szCs w:val="28"/>
        </w:rPr>
      </w:pPr>
      <w:r w:rsidRPr="00967CAF">
        <w:rPr>
          <w:sz w:val="28"/>
          <w:szCs w:val="28"/>
        </w:rPr>
        <w:t>-универсальные учебные действия (познавательные, регулятивные,  коммуникативные);</w:t>
      </w:r>
    </w:p>
    <w:p w:rsidR="0069462F" w:rsidRPr="00967CAF" w:rsidRDefault="0069462F" w:rsidP="0069462F">
      <w:pPr>
        <w:spacing w:line="360" w:lineRule="auto"/>
        <w:jc w:val="both"/>
        <w:rPr>
          <w:sz w:val="28"/>
          <w:szCs w:val="28"/>
        </w:rPr>
      </w:pPr>
      <w:r w:rsidRPr="00967CAF">
        <w:rPr>
          <w:sz w:val="28"/>
          <w:szCs w:val="28"/>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69462F" w:rsidRDefault="0069462F" w:rsidP="0069462F">
      <w:pPr>
        <w:spacing w:line="360" w:lineRule="auto"/>
        <w:jc w:val="both"/>
        <w:rPr>
          <w:color w:val="000000"/>
          <w:sz w:val="28"/>
          <w:szCs w:val="28"/>
        </w:rPr>
      </w:pPr>
      <w:r>
        <w:rPr>
          <w:i/>
          <w:color w:val="000000"/>
          <w:sz w:val="28"/>
          <w:szCs w:val="28"/>
        </w:rPr>
        <w:t xml:space="preserve">     </w:t>
      </w:r>
      <w:r w:rsidRPr="005A316F">
        <w:rPr>
          <w:i/>
          <w:color w:val="000000"/>
          <w:sz w:val="28"/>
          <w:szCs w:val="28"/>
        </w:rPr>
        <w:t>Содержание образования  уровня начального общего образования</w:t>
      </w:r>
      <w:r>
        <w:rPr>
          <w:color w:val="000000"/>
          <w:sz w:val="28"/>
          <w:szCs w:val="28"/>
        </w:rPr>
        <w:t xml:space="preserve"> реализуется преимущественно за счет введения учебных курсов, обеспечивающих целостное восприятие мира. Организация учебного процесса осуществляется на основе системно-деятельностного подхода, а система оценки  обеспечивает индивидуальные достижения </w:t>
      </w:r>
      <w:proofErr w:type="gramStart"/>
      <w:r>
        <w:rPr>
          <w:color w:val="000000"/>
          <w:sz w:val="28"/>
          <w:szCs w:val="28"/>
        </w:rPr>
        <w:t>обучающихся</w:t>
      </w:r>
      <w:proofErr w:type="gramEnd"/>
      <w:r>
        <w:rPr>
          <w:color w:val="000000"/>
          <w:sz w:val="28"/>
          <w:szCs w:val="28"/>
        </w:rPr>
        <w:t>.</w:t>
      </w:r>
    </w:p>
    <w:p w:rsidR="0069462F" w:rsidRPr="00967CAF" w:rsidRDefault="0069462F" w:rsidP="0069462F">
      <w:pPr>
        <w:spacing w:line="360" w:lineRule="auto"/>
        <w:jc w:val="both"/>
        <w:rPr>
          <w:sz w:val="28"/>
          <w:szCs w:val="28"/>
        </w:rPr>
      </w:pPr>
      <w:r w:rsidRPr="00967CAF">
        <w:rPr>
          <w:sz w:val="28"/>
          <w:szCs w:val="28"/>
        </w:rPr>
        <w:t xml:space="preserve">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 </w:t>
      </w:r>
    </w:p>
    <w:p w:rsidR="0069462F" w:rsidRPr="008D3129" w:rsidRDefault="0069462F" w:rsidP="0069462F">
      <w:pPr>
        <w:spacing w:line="360" w:lineRule="auto"/>
        <w:jc w:val="both"/>
        <w:rPr>
          <w:b/>
          <w:i/>
          <w:sz w:val="28"/>
          <w:szCs w:val="28"/>
        </w:rPr>
      </w:pPr>
      <w:r>
        <w:rPr>
          <w:b/>
          <w:i/>
          <w:sz w:val="28"/>
          <w:szCs w:val="28"/>
        </w:rPr>
        <w:t xml:space="preserve">       </w:t>
      </w:r>
      <w:r w:rsidRPr="00613AA2">
        <w:rPr>
          <w:b/>
          <w:i/>
          <w:sz w:val="28"/>
          <w:szCs w:val="28"/>
        </w:rPr>
        <w:t>Часть, формируемая участниками образовательных отношений</w:t>
      </w:r>
      <w:r w:rsidRPr="005A316F">
        <w:rPr>
          <w:sz w:val="28"/>
          <w:szCs w:val="28"/>
        </w:rPr>
        <w:t xml:space="preserve">,  учебного плана </w:t>
      </w:r>
      <w:r>
        <w:rPr>
          <w:sz w:val="28"/>
          <w:szCs w:val="28"/>
        </w:rPr>
        <w:t xml:space="preserve">НОО МБОУ Россошанской  ООШ составляет при 5-дневной рабочей неделе в </w:t>
      </w:r>
      <w:r>
        <w:rPr>
          <w:sz w:val="28"/>
          <w:szCs w:val="28"/>
          <w:lang w:val="en-US"/>
        </w:rPr>
        <w:t>I</w:t>
      </w:r>
      <w:r>
        <w:rPr>
          <w:sz w:val="28"/>
          <w:szCs w:val="28"/>
        </w:rPr>
        <w:t xml:space="preserve"> классе 1 час в неделю, при 6 дневной рабочей неделе во </w:t>
      </w:r>
      <w:r>
        <w:rPr>
          <w:sz w:val="28"/>
          <w:szCs w:val="28"/>
          <w:lang w:val="en-US"/>
        </w:rPr>
        <w:t>II</w:t>
      </w:r>
      <w:r w:rsidRPr="00551491">
        <w:rPr>
          <w:sz w:val="28"/>
          <w:szCs w:val="28"/>
        </w:rPr>
        <w:t>-</w:t>
      </w:r>
      <w:r>
        <w:rPr>
          <w:sz w:val="28"/>
          <w:szCs w:val="28"/>
          <w:lang w:val="en-US"/>
        </w:rPr>
        <w:t>III</w:t>
      </w:r>
      <w:r>
        <w:rPr>
          <w:sz w:val="28"/>
          <w:szCs w:val="28"/>
        </w:rPr>
        <w:t xml:space="preserve"> классах – по 3 часа в неделю, в</w:t>
      </w:r>
      <w:r w:rsidRPr="00551491">
        <w:rPr>
          <w:sz w:val="28"/>
          <w:szCs w:val="28"/>
        </w:rPr>
        <w:t xml:space="preserve"> </w:t>
      </w:r>
      <w:r>
        <w:rPr>
          <w:sz w:val="28"/>
          <w:szCs w:val="28"/>
          <w:lang w:val="en-US"/>
        </w:rPr>
        <w:t>IV</w:t>
      </w:r>
      <w:r>
        <w:rPr>
          <w:sz w:val="28"/>
          <w:szCs w:val="28"/>
        </w:rPr>
        <w:t xml:space="preserve"> классе – 2 часа в неделю</w:t>
      </w:r>
      <w:r w:rsidRPr="00551491">
        <w:rPr>
          <w:sz w:val="28"/>
          <w:szCs w:val="28"/>
        </w:rPr>
        <w:t xml:space="preserve"> </w:t>
      </w:r>
      <w:r>
        <w:rPr>
          <w:i/>
          <w:sz w:val="28"/>
          <w:szCs w:val="28"/>
        </w:rPr>
        <w:t>(всего на уровне начального общего образования 9 час</w:t>
      </w:r>
      <w:proofErr w:type="gramStart"/>
      <w:r>
        <w:rPr>
          <w:i/>
          <w:sz w:val="28"/>
          <w:szCs w:val="28"/>
        </w:rPr>
        <w:t>.</w:t>
      </w:r>
      <w:proofErr w:type="gramEnd"/>
      <w:r>
        <w:rPr>
          <w:i/>
          <w:sz w:val="28"/>
          <w:szCs w:val="28"/>
        </w:rPr>
        <w:t xml:space="preserve"> </w:t>
      </w:r>
      <w:proofErr w:type="gramStart"/>
      <w:r>
        <w:rPr>
          <w:i/>
          <w:sz w:val="28"/>
          <w:szCs w:val="28"/>
        </w:rPr>
        <w:t>в</w:t>
      </w:r>
      <w:proofErr w:type="gramEnd"/>
      <w:r>
        <w:rPr>
          <w:i/>
          <w:sz w:val="28"/>
          <w:szCs w:val="28"/>
        </w:rPr>
        <w:t xml:space="preserve"> неделю),  </w:t>
      </w:r>
      <w:r>
        <w:rPr>
          <w:sz w:val="28"/>
          <w:szCs w:val="28"/>
        </w:rPr>
        <w:t>используе</w:t>
      </w:r>
      <w:r w:rsidRPr="005A316F">
        <w:rPr>
          <w:sz w:val="28"/>
          <w:szCs w:val="28"/>
        </w:rPr>
        <w:t>тся:</w:t>
      </w:r>
    </w:p>
    <w:p w:rsidR="0069462F" w:rsidRDefault="0069462F" w:rsidP="0069462F">
      <w:pPr>
        <w:widowControl w:val="0"/>
        <w:numPr>
          <w:ilvl w:val="0"/>
          <w:numId w:val="89"/>
        </w:numPr>
        <w:suppressAutoHyphens/>
        <w:spacing w:line="360" w:lineRule="auto"/>
        <w:ind w:left="360"/>
        <w:jc w:val="both"/>
        <w:rPr>
          <w:sz w:val="28"/>
          <w:szCs w:val="28"/>
          <w:u w:val="single"/>
        </w:rPr>
      </w:pPr>
      <w:r>
        <w:rPr>
          <w:sz w:val="28"/>
          <w:szCs w:val="28"/>
          <w:u w:val="single"/>
        </w:rPr>
        <w:t>на изучение курсов по выбору:</w:t>
      </w:r>
    </w:p>
    <w:p w:rsidR="0069462F" w:rsidRDefault="0069462F" w:rsidP="0069462F">
      <w:pPr>
        <w:widowControl w:val="0"/>
        <w:numPr>
          <w:ilvl w:val="0"/>
          <w:numId w:val="83"/>
        </w:numPr>
        <w:tabs>
          <w:tab w:val="clear" w:pos="1776"/>
          <w:tab w:val="left" w:pos="720"/>
          <w:tab w:val="num" w:pos="1056"/>
        </w:tabs>
        <w:suppressAutoHyphens/>
        <w:spacing w:line="360" w:lineRule="auto"/>
        <w:ind w:left="1056"/>
        <w:jc w:val="both"/>
        <w:rPr>
          <w:sz w:val="28"/>
          <w:szCs w:val="28"/>
        </w:rPr>
      </w:pPr>
      <w:r>
        <w:rPr>
          <w:sz w:val="28"/>
          <w:szCs w:val="28"/>
        </w:rPr>
        <w:t xml:space="preserve">по русскому языку «Час чистописания» (1 час в </w:t>
      </w:r>
      <w:r>
        <w:rPr>
          <w:sz w:val="28"/>
          <w:szCs w:val="28"/>
          <w:lang w:val="en-US"/>
        </w:rPr>
        <w:t>I</w:t>
      </w:r>
      <w:r>
        <w:rPr>
          <w:sz w:val="28"/>
          <w:szCs w:val="28"/>
        </w:rPr>
        <w:t xml:space="preserve"> классе), «Культура речи» (2 часа: по 1 часу в неделю во </w:t>
      </w:r>
      <w:r>
        <w:rPr>
          <w:sz w:val="28"/>
          <w:szCs w:val="28"/>
          <w:lang w:val="en-US"/>
        </w:rPr>
        <w:t>II</w:t>
      </w:r>
      <w:r>
        <w:rPr>
          <w:sz w:val="28"/>
          <w:szCs w:val="28"/>
        </w:rPr>
        <w:t>,</w:t>
      </w:r>
      <w:r w:rsidRPr="00C458AB">
        <w:rPr>
          <w:sz w:val="28"/>
          <w:szCs w:val="28"/>
        </w:rPr>
        <w:t xml:space="preserve"> </w:t>
      </w:r>
      <w:r>
        <w:rPr>
          <w:sz w:val="28"/>
          <w:szCs w:val="28"/>
          <w:lang w:val="en-US"/>
        </w:rPr>
        <w:t>III</w:t>
      </w:r>
      <w:r>
        <w:rPr>
          <w:sz w:val="28"/>
          <w:szCs w:val="28"/>
        </w:rPr>
        <w:t xml:space="preserve"> классах);</w:t>
      </w:r>
    </w:p>
    <w:p w:rsidR="0069462F" w:rsidRDefault="0069462F" w:rsidP="0069462F">
      <w:pPr>
        <w:widowControl w:val="0"/>
        <w:numPr>
          <w:ilvl w:val="0"/>
          <w:numId w:val="83"/>
        </w:numPr>
        <w:tabs>
          <w:tab w:val="clear" w:pos="1776"/>
          <w:tab w:val="left" w:pos="720"/>
          <w:tab w:val="num" w:pos="1056"/>
        </w:tabs>
        <w:suppressAutoHyphens/>
        <w:spacing w:line="360" w:lineRule="auto"/>
        <w:ind w:left="1056"/>
        <w:jc w:val="both"/>
        <w:rPr>
          <w:sz w:val="28"/>
          <w:szCs w:val="28"/>
        </w:rPr>
      </w:pPr>
      <w:r>
        <w:rPr>
          <w:sz w:val="28"/>
          <w:szCs w:val="28"/>
        </w:rPr>
        <w:t xml:space="preserve">по математике «Математика и конструирование» (1 час в неделю во </w:t>
      </w:r>
      <w:proofErr w:type="gramStart"/>
      <w:r>
        <w:rPr>
          <w:sz w:val="28"/>
          <w:szCs w:val="28"/>
          <w:lang w:val="en-US"/>
        </w:rPr>
        <w:t>II</w:t>
      </w:r>
      <w:proofErr w:type="gramEnd"/>
      <w:r>
        <w:rPr>
          <w:sz w:val="28"/>
          <w:szCs w:val="28"/>
        </w:rPr>
        <w:t xml:space="preserve">класса) и «Практические задачи по математике» (2 часа в </w:t>
      </w:r>
      <w:r>
        <w:rPr>
          <w:sz w:val="28"/>
          <w:szCs w:val="28"/>
          <w:lang w:val="en-US"/>
        </w:rPr>
        <w:t>III</w:t>
      </w:r>
      <w:r>
        <w:rPr>
          <w:sz w:val="28"/>
          <w:szCs w:val="28"/>
        </w:rPr>
        <w:t>-</w:t>
      </w:r>
      <w:r>
        <w:rPr>
          <w:sz w:val="28"/>
          <w:szCs w:val="28"/>
          <w:lang w:val="en-US"/>
        </w:rPr>
        <w:t>IV</w:t>
      </w:r>
      <w:r>
        <w:rPr>
          <w:sz w:val="28"/>
          <w:szCs w:val="28"/>
        </w:rPr>
        <w:t xml:space="preserve"> классах: по 1 часу в неделю в каждом классе);</w:t>
      </w:r>
    </w:p>
    <w:p w:rsidR="0069462F" w:rsidRPr="00613AA2" w:rsidRDefault="0069462F" w:rsidP="0069462F">
      <w:pPr>
        <w:widowControl w:val="0"/>
        <w:numPr>
          <w:ilvl w:val="0"/>
          <w:numId w:val="89"/>
        </w:numPr>
        <w:suppressAutoHyphens/>
        <w:spacing w:line="360" w:lineRule="auto"/>
        <w:ind w:left="360"/>
        <w:jc w:val="both"/>
        <w:rPr>
          <w:b/>
          <w:i/>
          <w:sz w:val="28"/>
          <w:szCs w:val="28"/>
          <w:u w:val="single"/>
        </w:rPr>
      </w:pPr>
      <w:r>
        <w:rPr>
          <w:sz w:val="28"/>
          <w:szCs w:val="28"/>
          <w:u w:val="single"/>
        </w:rPr>
        <w:lastRenderedPageBreak/>
        <w:t>на изучение предмета «Информатика и ИКТ»</w:t>
      </w:r>
      <w:r>
        <w:rPr>
          <w:b/>
          <w:i/>
          <w:sz w:val="28"/>
          <w:szCs w:val="28"/>
          <w:u w:val="single"/>
        </w:rPr>
        <w:t xml:space="preserve"> </w:t>
      </w:r>
      <w:r>
        <w:rPr>
          <w:sz w:val="28"/>
          <w:szCs w:val="28"/>
        </w:rPr>
        <w:t>(3часа: по 1 часу в неделю в каждом классе)</w:t>
      </w:r>
      <w:r>
        <w:rPr>
          <w:b/>
          <w:i/>
          <w:sz w:val="28"/>
          <w:szCs w:val="28"/>
          <w:u w:val="single"/>
        </w:rPr>
        <w:t xml:space="preserve"> </w:t>
      </w:r>
    </w:p>
    <w:p w:rsidR="0069462F" w:rsidRDefault="0069462F" w:rsidP="0069462F">
      <w:pPr>
        <w:spacing w:line="360" w:lineRule="auto"/>
        <w:ind w:left="708" w:firstLine="709"/>
        <w:jc w:val="center"/>
        <w:rPr>
          <w:b/>
          <w:i/>
          <w:color w:val="000000"/>
          <w:sz w:val="28"/>
          <w:szCs w:val="28"/>
        </w:rPr>
      </w:pPr>
      <w:r w:rsidRPr="0009560B">
        <w:rPr>
          <w:b/>
          <w:i/>
          <w:color w:val="000000"/>
          <w:sz w:val="28"/>
          <w:szCs w:val="28"/>
        </w:rPr>
        <w:t>Обоснование использования</w:t>
      </w:r>
      <w:r>
        <w:rPr>
          <w:b/>
          <w:i/>
          <w:color w:val="000000"/>
          <w:sz w:val="28"/>
          <w:szCs w:val="28"/>
        </w:rPr>
        <w:t xml:space="preserve"> части, </w:t>
      </w:r>
    </w:p>
    <w:p w:rsidR="0069462F" w:rsidRPr="00613AA2" w:rsidRDefault="0069462F" w:rsidP="0069462F">
      <w:pPr>
        <w:spacing w:line="360" w:lineRule="auto"/>
        <w:ind w:left="708" w:firstLine="709"/>
        <w:jc w:val="center"/>
        <w:rPr>
          <w:b/>
          <w:i/>
          <w:color w:val="000000"/>
          <w:sz w:val="28"/>
          <w:szCs w:val="28"/>
        </w:rPr>
      </w:pPr>
      <w:proofErr w:type="gramStart"/>
      <w:r>
        <w:rPr>
          <w:b/>
          <w:i/>
          <w:color w:val="000000"/>
          <w:sz w:val="28"/>
          <w:szCs w:val="28"/>
        </w:rPr>
        <w:t>формируемой</w:t>
      </w:r>
      <w:proofErr w:type="gramEnd"/>
      <w:r>
        <w:rPr>
          <w:b/>
          <w:i/>
          <w:color w:val="000000"/>
          <w:sz w:val="28"/>
          <w:szCs w:val="28"/>
        </w:rPr>
        <w:t xml:space="preserve"> участниками образовательного процесса</w:t>
      </w:r>
    </w:p>
    <w:p w:rsidR="0069462F" w:rsidRDefault="0069462F" w:rsidP="0069462F">
      <w:pPr>
        <w:spacing w:line="360" w:lineRule="auto"/>
        <w:jc w:val="both"/>
        <w:rPr>
          <w:color w:val="000000"/>
          <w:sz w:val="28"/>
          <w:szCs w:val="28"/>
        </w:rPr>
      </w:pPr>
      <w:r>
        <w:rPr>
          <w:color w:val="000000"/>
          <w:sz w:val="28"/>
          <w:szCs w:val="28"/>
        </w:rPr>
        <w:t xml:space="preserve">Решение </w:t>
      </w:r>
      <w:proofErr w:type="gramStart"/>
      <w:r>
        <w:rPr>
          <w:color w:val="000000"/>
          <w:sz w:val="28"/>
          <w:szCs w:val="28"/>
        </w:rPr>
        <w:t>о включении в учебный план курсов по выбору принято на заседании Совета школы с повесткой</w:t>
      </w:r>
      <w:proofErr w:type="gramEnd"/>
      <w:r>
        <w:rPr>
          <w:color w:val="000000"/>
          <w:sz w:val="28"/>
          <w:szCs w:val="28"/>
        </w:rPr>
        <w:t xml:space="preserve"> «О включении в учебный план начальной школы   предметов (курсов) по выбору  в часть, формируемую участниками образовательного процесса» (протокол от 30. 06. 2017 г. № 5).</w:t>
      </w:r>
    </w:p>
    <w:p w:rsidR="0069462F" w:rsidRPr="00551491" w:rsidRDefault="0069462F" w:rsidP="0069462F">
      <w:pPr>
        <w:spacing w:line="360" w:lineRule="auto"/>
        <w:jc w:val="both"/>
        <w:rPr>
          <w:color w:val="000000"/>
          <w:sz w:val="10"/>
          <w:szCs w:val="10"/>
        </w:rPr>
      </w:pPr>
    </w:p>
    <w:p w:rsidR="0069462F" w:rsidRDefault="0069462F" w:rsidP="0069462F">
      <w:pPr>
        <w:spacing w:line="360" w:lineRule="auto"/>
        <w:jc w:val="both"/>
        <w:rPr>
          <w:color w:val="000000"/>
          <w:sz w:val="28"/>
          <w:szCs w:val="28"/>
        </w:rPr>
      </w:pPr>
      <w:r>
        <w:rPr>
          <w:color w:val="000000"/>
          <w:sz w:val="28"/>
          <w:szCs w:val="28"/>
        </w:rPr>
        <w:t xml:space="preserve">      Содержание учебного предмета «Русский язык» дополнено  курсами  </w:t>
      </w:r>
      <w:r>
        <w:rPr>
          <w:sz w:val="28"/>
          <w:szCs w:val="28"/>
        </w:rPr>
        <w:t xml:space="preserve">«Час чистописания» (1 час в </w:t>
      </w:r>
      <w:r>
        <w:rPr>
          <w:sz w:val="28"/>
          <w:szCs w:val="28"/>
          <w:lang w:val="en-US"/>
        </w:rPr>
        <w:t>I</w:t>
      </w:r>
      <w:r>
        <w:rPr>
          <w:sz w:val="28"/>
          <w:szCs w:val="28"/>
        </w:rPr>
        <w:t xml:space="preserve"> классе</w:t>
      </w:r>
      <w:proofErr w:type="gramStart"/>
      <w:r>
        <w:rPr>
          <w:color w:val="000000"/>
          <w:sz w:val="28"/>
          <w:szCs w:val="28"/>
        </w:rPr>
        <w:t xml:space="preserve"> )</w:t>
      </w:r>
      <w:proofErr w:type="gramEnd"/>
      <w:r>
        <w:rPr>
          <w:color w:val="000000"/>
          <w:sz w:val="28"/>
          <w:szCs w:val="28"/>
        </w:rPr>
        <w:t xml:space="preserve">, «Культура речи» во </w:t>
      </w:r>
      <w:r w:rsidRPr="00A42023">
        <w:rPr>
          <w:bCs/>
          <w:sz w:val="28"/>
          <w:szCs w:val="28"/>
        </w:rPr>
        <w:t>II-</w:t>
      </w:r>
      <w:r>
        <w:rPr>
          <w:bCs/>
          <w:sz w:val="28"/>
          <w:szCs w:val="28"/>
          <w:lang w:val="en-US"/>
        </w:rPr>
        <w:t>III</w:t>
      </w:r>
      <w:r w:rsidRPr="00A42023">
        <w:rPr>
          <w:bCs/>
          <w:sz w:val="28"/>
          <w:szCs w:val="28"/>
        </w:rPr>
        <w:t xml:space="preserve"> класс</w:t>
      </w:r>
      <w:r>
        <w:rPr>
          <w:bCs/>
          <w:sz w:val="28"/>
          <w:szCs w:val="28"/>
        </w:rPr>
        <w:t>ах</w:t>
      </w:r>
      <w:r w:rsidRPr="00A42023">
        <w:rPr>
          <w:color w:val="000000"/>
          <w:sz w:val="28"/>
          <w:szCs w:val="28"/>
        </w:rPr>
        <w:t xml:space="preserve"> </w:t>
      </w:r>
      <w:r>
        <w:rPr>
          <w:color w:val="000000"/>
          <w:sz w:val="28"/>
          <w:szCs w:val="28"/>
        </w:rPr>
        <w:t>(по 1  час)  с целью выполнения требований учебных программ по русскому языку, развития содержания базового учебного предмета и  учётом того, что речевая деятельность  является коммуникативным УУД.</w:t>
      </w:r>
    </w:p>
    <w:p w:rsidR="0069462F" w:rsidRDefault="0069462F" w:rsidP="0069462F">
      <w:pPr>
        <w:spacing w:line="360" w:lineRule="auto"/>
        <w:jc w:val="both"/>
        <w:rPr>
          <w:color w:val="000000"/>
          <w:sz w:val="28"/>
          <w:szCs w:val="28"/>
        </w:rPr>
      </w:pPr>
      <w:r>
        <w:rPr>
          <w:color w:val="000000"/>
          <w:sz w:val="10"/>
          <w:szCs w:val="10"/>
        </w:rPr>
        <w:t xml:space="preserve">              </w:t>
      </w:r>
      <w:r>
        <w:rPr>
          <w:color w:val="000000"/>
          <w:sz w:val="28"/>
          <w:szCs w:val="28"/>
        </w:rPr>
        <w:t>В предметной области «Математика и информатика» содержание учебного предмета «Математика» расширено курс</w:t>
      </w:r>
      <w:proofErr w:type="gramStart"/>
      <w:r>
        <w:rPr>
          <w:color w:val="000000"/>
          <w:sz w:val="28"/>
          <w:szCs w:val="28"/>
          <w:lang w:val="en-US"/>
        </w:rPr>
        <w:t>a</w:t>
      </w:r>
      <w:proofErr w:type="gramEnd"/>
      <w:r>
        <w:rPr>
          <w:color w:val="000000"/>
          <w:sz w:val="28"/>
          <w:szCs w:val="28"/>
        </w:rPr>
        <w:t xml:space="preserve">ми по выбору ОО  «Математика и конструирование» (1 час) во </w:t>
      </w:r>
      <w:r>
        <w:rPr>
          <w:color w:val="000000"/>
          <w:sz w:val="28"/>
          <w:szCs w:val="28"/>
          <w:lang w:val="en-US"/>
        </w:rPr>
        <w:t>II</w:t>
      </w:r>
      <w:r>
        <w:rPr>
          <w:color w:val="000000"/>
          <w:sz w:val="28"/>
          <w:szCs w:val="28"/>
        </w:rPr>
        <w:t xml:space="preserve"> классе и «Практические задачи по математике» в </w:t>
      </w:r>
      <w:r w:rsidRPr="00A42023">
        <w:rPr>
          <w:bCs/>
          <w:sz w:val="28"/>
          <w:szCs w:val="28"/>
        </w:rPr>
        <w:t>I</w:t>
      </w:r>
      <w:r>
        <w:rPr>
          <w:bCs/>
          <w:sz w:val="28"/>
          <w:szCs w:val="28"/>
          <w:lang w:val="en-US"/>
        </w:rPr>
        <w:t>I</w:t>
      </w:r>
      <w:r w:rsidRPr="00A42023">
        <w:rPr>
          <w:bCs/>
          <w:sz w:val="28"/>
          <w:szCs w:val="28"/>
        </w:rPr>
        <w:t>I-</w:t>
      </w:r>
      <w:r w:rsidRPr="00A42023">
        <w:rPr>
          <w:bCs/>
          <w:sz w:val="28"/>
          <w:szCs w:val="28"/>
          <w:lang w:val="en-US"/>
        </w:rPr>
        <w:t>IV</w:t>
      </w:r>
      <w:r w:rsidRPr="00A42023">
        <w:rPr>
          <w:bCs/>
          <w:sz w:val="28"/>
          <w:szCs w:val="28"/>
        </w:rPr>
        <w:t xml:space="preserve"> класс</w:t>
      </w:r>
      <w:r>
        <w:rPr>
          <w:bCs/>
          <w:sz w:val="28"/>
          <w:szCs w:val="28"/>
        </w:rPr>
        <w:t>ах</w:t>
      </w:r>
      <w:r w:rsidRPr="00A42023">
        <w:rPr>
          <w:color w:val="000000"/>
          <w:sz w:val="28"/>
          <w:szCs w:val="28"/>
        </w:rPr>
        <w:t xml:space="preserve"> </w:t>
      </w:r>
      <w:r>
        <w:rPr>
          <w:color w:val="000000"/>
          <w:sz w:val="28"/>
          <w:szCs w:val="28"/>
        </w:rPr>
        <w:t xml:space="preserve">(по 1  час)  с целью развития содержания базового учебного предмета и с целью формирования способности детей применять полученные на уроках математики знания в ситуациях, отличных от тех, в которых происходило их становление. </w:t>
      </w:r>
    </w:p>
    <w:p w:rsidR="0069462F" w:rsidRDefault="0069462F" w:rsidP="0069462F">
      <w:pPr>
        <w:spacing w:line="360" w:lineRule="auto"/>
        <w:jc w:val="both"/>
        <w:rPr>
          <w:color w:val="000000"/>
          <w:sz w:val="28"/>
          <w:szCs w:val="28"/>
        </w:rPr>
      </w:pPr>
      <w:r>
        <w:rPr>
          <w:color w:val="000000"/>
          <w:sz w:val="10"/>
          <w:szCs w:val="10"/>
        </w:rPr>
        <w:t xml:space="preserve">                         </w:t>
      </w:r>
      <w:proofErr w:type="gramStart"/>
      <w:r>
        <w:rPr>
          <w:color w:val="000000"/>
          <w:sz w:val="28"/>
          <w:szCs w:val="28"/>
        </w:rPr>
        <w:t>Введён предмет «Информатика и информационно-коммуникационные технологии (ИКТ)»</w:t>
      </w:r>
      <w:r w:rsidRPr="00820497">
        <w:rPr>
          <w:color w:val="000000"/>
          <w:sz w:val="28"/>
          <w:szCs w:val="28"/>
        </w:rPr>
        <w:t xml:space="preserve"> </w:t>
      </w:r>
      <w:r>
        <w:rPr>
          <w:color w:val="000000"/>
          <w:sz w:val="28"/>
          <w:szCs w:val="28"/>
        </w:rPr>
        <w:t xml:space="preserve">во </w:t>
      </w:r>
      <w:r w:rsidRPr="00A42023">
        <w:rPr>
          <w:bCs/>
          <w:sz w:val="28"/>
          <w:szCs w:val="28"/>
        </w:rPr>
        <w:t>II-</w:t>
      </w:r>
      <w:r w:rsidRPr="00A42023">
        <w:rPr>
          <w:bCs/>
          <w:sz w:val="28"/>
          <w:szCs w:val="28"/>
          <w:lang w:val="en-US"/>
        </w:rPr>
        <w:t>IV</w:t>
      </w:r>
      <w:r w:rsidRPr="00A42023">
        <w:rPr>
          <w:bCs/>
          <w:sz w:val="28"/>
          <w:szCs w:val="28"/>
        </w:rPr>
        <w:t xml:space="preserve"> класс</w:t>
      </w:r>
      <w:r>
        <w:rPr>
          <w:bCs/>
          <w:sz w:val="28"/>
          <w:szCs w:val="28"/>
        </w:rPr>
        <w:t>ах</w:t>
      </w:r>
      <w:r w:rsidRPr="00A42023">
        <w:rPr>
          <w:color w:val="000000"/>
          <w:sz w:val="28"/>
          <w:szCs w:val="28"/>
        </w:rPr>
        <w:t xml:space="preserve"> </w:t>
      </w:r>
      <w:r>
        <w:rPr>
          <w:color w:val="000000"/>
          <w:sz w:val="28"/>
          <w:szCs w:val="28"/>
        </w:rPr>
        <w:t xml:space="preserve">(по 1  час) как предмет по выбору с целью удовлетворения познавательных интересов обучающихся в различных сферах человеческой деятельности,    направлен на обеспечение всеобщей компьютерной грамотности, </w:t>
      </w:r>
      <w:r>
        <w:rPr>
          <w:rStyle w:val="Zag11"/>
          <w:rFonts w:eastAsia="@Arial Unicode MS"/>
          <w:sz w:val="28"/>
          <w:szCs w:val="28"/>
        </w:rPr>
        <w:t>использование</w:t>
      </w:r>
      <w:r w:rsidRPr="009D53BE">
        <w:rPr>
          <w:rStyle w:val="Zag11"/>
          <w:rFonts w:eastAsia="@Arial Unicode MS"/>
          <w:sz w:val="28"/>
          <w:szCs w:val="28"/>
        </w:rPr>
        <w:t xml:space="preserve">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w:t>
      </w:r>
      <w:r>
        <w:rPr>
          <w:rStyle w:val="Zag11"/>
          <w:rFonts w:eastAsia="@Arial Unicode MS"/>
          <w:sz w:val="28"/>
          <w:szCs w:val="28"/>
        </w:rPr>
        <w:t>.</w:t>
      </w:r>
      <w:proofErr w:type="gramEnd"/>
    </w:p>
    <w:p w:rsidR="0069462F" w:rsidRDefault="0069462F" w:rsidP="0069462F">
      <w:pPr>
        <w:spacing w:line="360" w:lineRule="auto"/>
        <w:jc w:val="both"/>
        <w:rPr>
          <w:rStyle w:val="Zag11"/>
          <w:rFonts w:eastAsia="@Arial Unicode MS"/>
          <w:sz w:val="28"/>
          <w:szCs w:val="28"/>
        </w:rPr>
      </w:pPr>
      <w:r>
        <w:rPr>
          <w:color w:val="000000"/>
          <w:sz w:val="10"/>
          <w:szCs w:val="10"/>
        </w:rPr>
        <w:t xml:space="preserve">                  </w:t>
      </w:r>
      <w:proofErr w:type="gramStart"/>
      <w:r w:rsidRPr="00D916B1">
        <w:rPr>
          <w:sz w:val="28"/>
          <w:szCs w:val="28"/>
        </w:rPr>
        <w:t>Обязательный</w:t>
      </w:r>
      <w:r w:rsidRPr="009D53BE">
        <w:rPr>
          <w:sz w:val="28"/>
          <w:szCs w:val="28"/>
        </w:rPr>
        <w:t xml:space="preserve"> у</w:t>
      </w:r>
      <w:r w:rsidRPr="009D53BE">
        <w:rPr>
          <w:color w:val="000000"/>
          <w:sz w:val="28"/>
          <w:szCs w:val="28"/>
        </w:rPr>
        <w:t>чебн</w:t>
      </w:r>
      <w:r w:rsidRPr="009D53BE">
        <w:rPr>
          <w:sz w:val="28"/>
          <w:szCs w:val="28"/>
        </w:rPr>
        <w:t>ый</w:t>
      </w:r>
      <w:r w:rsidRPr="009D53BE">
        <w:rPr>
          <w:color w:val="000000"/>
          <w:sz w:val="28"/>
          <w:szCs w:val="28"/>
        </w:rPr>
        <w:t xml:space="preserve"> предмет «Технология» (1 час в неделю)</w:t>
      </w:r>
      <w:r w:rsidRPr="009D53BE">
        <w:rPr>
          <w:sz w:val="28"/>
          <w:szCs w:val="28"/>
        </w:rPr>
        <w:t xml:space="preserve"> включает раздел «Практика работы на компьютере» </w:t>
      </w:r>
      <w:r w:rsidRPr="009D53BE">
        <w:rPr>
          <w:color w:val="000000"/>
          <w:sz w:val="28"/>
          <w:szCs w:val="28"/>
        </w:rPr>
        <w:t>в 3-4 классах с целью</w:t>
      </w:r>
      <w:r w:rsidRPr="009D53BE">
        <w:rPr>
          <w:sz w:val="28"/>
          <w:szCs w:val="28"/>
        </w:rPr>
        <w:t xml:space="preserve"> </w:t>
      </w:r>
      <w:r w:rsidRPr="009D53BE">
        <w:rPr>
          <w:bCs/>
          <w:color w:val="000000"/>
          <w:sz w:val="28"/>
          <w:szCs w:val="28"/>
        </w:rPr>
        <w:t xml:space="preserve">приобретения </w:t>
      </w:r>
      <w:r>
        <w:rPr>
          <w:bCs/>
          <w:color w:val="000000"/>
          <w:sz w:val="28"/>
          <w:szCs w:val="28"/>
        </w:rPr>
        <w:t xml:space="preserve">и развития </w:t>
      </w:r>
      <w:r w:rsidRPr="009D53BE">
        <w:rPr>
          <w:bCs/>
          <w:color w:val="000000"/>
          <w:sz w:val="28"/>
          <w:szCs w:val="28"/>
        </w:rPr>
        <w:t xml:space="preserve">первоначальных представлений о компьютерной грамотности, </w:t>
      </w:r>
      <w:r w:rsidRPr="009D53BE">
        <w:rPr>
          <w:rStyle w:val="Zag11"/>
          <w:rFonts w:eastAsia="@Arial Unicode MS"/>
          <w:sz w:val="28"/>
          <w:szCs w:val="28"/>
        </w:rPr>
        <w:lastRenderedPageBreak/>
        <w:t>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roofErr w:type="gramEnd"/>
    </w:p>
    <w:p w:rsidR="0069462F" w:rsidRDefault="0069462F" w:rsidP="0069462F">
      <w:pPr>
        <w:spacing w:line="360" w:lineRule="auto"/>
        <w:jc w:val="both"/>
        <w:rPr>
          <w:color w:val="000000"/>
          <w:sz w:val="28"/>
          <w:szCs w:val="28"/>
        </w:rPr>
      </w:pPr>
      <w:r>
        <w:rPr>
          <w:color w:val="000000"/>
          <w:sz w:val="28"/>
          <w:szCs w:val="28"/>
        </w:rPr>
        <w:t xml:space="preserve">         Интегрированный учебный предмет «Окружающий мир» изучается в I-</w:t>
      </w:r>
      <w:r>
        <w:rPr>
          <w:color w:val="000000"/>
          <w:sz w:val="28"/>
          <w:szCs w:val="28"/>
          <w:lang w:val="en-US"/>
        </w:rPr>
        <w:t>IV</w:t>
      </w:r>
      <w:r>
        <w:rPr>
          <w:color w:val="000000"/>
          <w:sz w:val="28"/>
          <w:szCs w:val="28"/>
        </w:rPr>
        <w:t xml:space="preserve"> классах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w:t>
      </w:r>
    </w:p>
    <w:p w:rsidR="0069462F" w:rsidRDefault="0069462F" w:rsidP="0069462F">
      <w:pPr>
        <w:spacing w:line="360" w:lineRule="auto"/>
        <w:jc w:val="both"/>
        <w:rPr>
          <w:color w:val="000000"/>
          <w:sz w:val="28"/>
          <w:szCs w:val="28"/>
        </w:rPr>
      </w:pPr>
      <w:r>
        <w:rPr>
          <w:color w:val="000000"/>
          <w:sz w:val="28"/>
          <w:szCs w:val="28"/>
        </w:rPr>
        <w:t xml:space="preserve">       Предметная область «Искусство» представлена учебными предметами «Музыка»  и «Изобразительное искусство» по 1 часу в I-</w:t>
      </w:r>
      <w:r>
        <w:rPr>
          <w:color w:val="000000"/>
          <w:sz w:val="28"/>
          <w:szCs w:val="28"/>
          <w:lang w:val="en-US"/>
        </w:rPr>
        <w:t>IV</w:t>
      </w:r>
      <w:r>
        <w:rPr>
          <w:color w:val="000000"/>
          <w:sz w:val="28"/>
          <w:szCs w:val="28"/>
        </w:rPr>
        <w:t xml:space="preserve"> классах.</w:t>
      </w:r>
    </w:p>
    <w:p w:rsidR="0069462F" w:rsidRPr="00551491" w:rsidRDefault="0069462F" w:rsidP="0069462F">
      <w:pPr>
        <w:spacing w:line="360" w:lineRule="auto"/>
        <w:jc w:val="both"/>
        <w:rPr>
          <w:color w:val="000000"/>
          <w:sz w:val="10"/>
          <w:szCs w:val="10"/>
        </w:rPr>
      </w:pPr>
    </w:p>
    <w:p w:rsidR="0069462F" w:rsidRPr="00967CAF" w:rsidRDefault="0069462F" w:rsidP="0069462F">
      <w:pPr>
        <w:spacing w:line="360" w:lineRule="auto"/>
        <w:jc w:val="both"/>
        <w:rPr>
          <w:sz w:val="28"/>
          <w:szCs w:val="28"/>
        </w:rPr>
      </w:pPr>
      <w:r>
        <w:rPr>
          <w:color w:val="000000"/>
          <w:sz w:val="28"/>
          <w:szCs w:val="28"/>
        </w:rPr>
        <w:t xml:space="preserve">     </w:t>
      </w:r>
      <w:proofErr w:type="gramStart"/>
      <w:r>
        <w:rPr>
          <w:color w:val="000000"/>
          <w:sz w:val="28"/>
          <w:szCs w:val="28"/>
        </w:rPr>
        <w:t xml:space="preserve">В  обязательной части учебного плана в соответствии с СанПиН 2.4.2.2821 – 10 представлено 3 часа физической культуры </w:t>
      </w:r>
      <w:r>
        <w:rPr>
          <w:iCs/>
          <w:sz w:val="28"/>
          <w:szCs w:val="28"/>
        </w:rPr>
        <w:t>для</w:t>
      </w:r>
      <w:r w:rsidRPr="000B31CD">
        <w:rPr>
          <w:sz w:val="28"/>
          <w:szCs w:val="28"/>
        </w:rPr>
        <w:t xml:space="preserve"> удовлетворения биологической потребности в движении независимо от возраста обучающихся</w:t>
      </w:r>
      <w:r>
        <w:rPr>
          <w:sz w:val="28"/>
          <w:szCs w:val="28"/>
        </w:rPr>
        <w:t xml:space="preserve">, </w:t>
      </w:r>
      <w:r>
        <w:rPr>
          <w:color w:val="000000"/>
          <w:sz w:val="28"/>
          <w:szCs w:val="28"/>
        </w:rPr>
        <w:t xml:space="preserve">привития навыков здорового образа жизни, а также с целью </w:t>
      </w:r>
      <w:r w:rsidRPr="00967CAF">
        <w:rPr>
          <w:sz w:val="28"/>
          <w:szCs w:val="28"/>
        </w:rPr>
        <w:t xml:space="preserve">с целью воспитания устойчивого интереса и положительного эмоционально-ценностного отношения к физкультурно-оздоровительной и спортивной  деятельности,  формирования культуры движений, воспитания волевых, нравственных </w:t>
      </w:r>
      <w:r>
        <w:rPr>
          <w:sz w:val="28"/>
          <w:szCs w:val="28"/>
        </w:rPr>
        <w:t>и эстетических качеств личности.</w:t>
      </w:r>
      <w:proofErr w:type="gramEnd"/>
    </w:p>
    <w:p w:rsidR="0069462F" w:rsidRPr="00967CAF" w:rsidRDefault="0069462F" w:rsidP="0069462F">
      <w:pPr>
        <w:spacing w:line="360" w:lineRule="auto"/>
        <w:jc w:val="both"/>
        <w:rPr>
          <w:sz w:val="28"/>
          <w:szCs w:val="28"/>
        </w:rPr>
      </w:pPr>
      <w:r>
        <w:rPr>
          <w:color w:val="000000"/>
          <w:sz w:val="28"/>
          <w:szCs w:val="28"/>
        </w:rPr>
        <w:t xml:space="preserve">    При проведении  уроков физической культуры рекомендовано </w:t>
      </w:r>
      <w:r w:rsidRPr="00967CAF">
        <w:rPr>
          <w:sz w:val="28"/>
          <w:szCs w:val="28"/>
        </w:rPr>
        <w:t>использовать спортивны</w:t>
      </w:r>
      <w:r>
        <w:rPr>
          <w:sz w:val="28"/>
          <w:szCs w:val="28"/>
        </w:rPr>
        <w:t>й</w:t>
      </w:r>
      <w:r w:rsidRPr="00967CAF">
        <w:rPr>
          <w:sz w:val="28"/>
          <w:szCs w:val="28"/>
        </w:rPr>
        <w:t xml:space="preserve"> </w:t>
      </w:r>
      <w:r>
        <w:rPr>
          <w:sz w:val="28"/>
          <w:szCs w:val="28"/>
        </w:rPr>
        <w:t>зал школы и спортивную площадку,</w:t>
      </w:r>
      <w:r w:rsidRPr="00967CAF">
        <w:rPr>
          <w:sz w:val="28"/>
          <w:szCs w:val="28"/>
        </w:rPr>
        <w:t xml:space="preserve"> инновационные методики и технологии физического воспитания, современные мультимедийные средства, повышающие интерес к занятиям физической культурой, формирующие творческую активность и самостоятельность.</w:t>
      </w:r>
    </w:p>
    <w:p w:rsidR="0069462F" w:rsidRPr="00967CAF" w:rsidRDefault="0069462F" w:rsidP="0069462F">
      <w:pPr>
        <w:spacing w:line="360" w:lineRule="auto"/>
        <w:jc w:val="both"/>
        <w:rPr>
          <w:sz w:val="28"/>
          <w:szCs w:val="28"/>
        </w:rPr>
      </w:pPr>
      <w:r>
        <w:rPr>
          <w:sz w:val="28"/>
          <w:szCs w:val="28"/>
        </w:rPr>
        <w:t xml:space="preserve">    </w:t>
      </w:r>
      <w:r w:rsidRPr="00967CAF">
        <w:rPr>
          <w:sz w:val="28"/>
          <w:szCs w:val="28"/>
        </w:rPr>
        <w:t xml:space="preserve">При организации, планировании и проведении уроков физической культуры  </w:t>
      </w:r>
      <w:r w:rsidRPr="007F07D7">
        <w:rPr>
          <w:b/>
          <w:sz w:val="28"/>
          <w:szCs w:val="28"/>
          <w:u w:val="single"/>
        </w:rPr>
        <w:t>не допускается</w:t>
      </w:r>
      <w:r w:rsidRPr="00967CAF">
        <w:rPr>
          <w:sz w:val="28"/>
          <w:szCs w:val="28"/>
        </w:rPr>
        <w:t>:</w:t>
      </w:r>
    </w:p>
    <w:p w:rsidR="0069462F" w:rsidRPr="00967CAF" w:rsidRDefault="0069462F" w:rsidP="0069462F">
      <w:pPr>
        <w:spacing w:line="360" w:lineRule="auto"/>
        <w:jc w:val="both"/>
        <w:rPr>
          <w:sz w:val="28"/>
          <w:szCs w:val="28"/>
        </w:rPr>
      </w:pPr>
      <w:r w:rsidRPr="00967CAF">
        <w:rPr>
          <w:sz w:val="28"/>
          <w:szCs w:val="28"/>
        </w:rPr>
        <w:t>- проводить сдвое</w:t>
      </w:r>
      <w:r>
        <w:rPr>
          <w:sz w:val="28"/>
          <w:szCs w:val="28"/>
        </w:rPr>
        <w:t>нные уроки физической культуры</w:t>
      </w:r>
      <w:r w:rsidRPr="00967CAF">
        <w:rPr>
          <w:sz w:val="28"/>
          <w:szCs w:val="28"/>
        </w:rPr>
        <w:t>;</w:t>
      </w:r>
    </w:p>
    <w:p w:rsidR="0069462F" w:rsidRPr="00967CAF" w:rsidRDefault="0069462F" w:rsidP="0069462F">
      <w:pPr>
        <w:spacing w:line="360" w:lineRule="auto"/>
        <w:jc w:val="both"/>
        <w:rPr>
          <w:sz w:val="28"/>
          <w:szCs w:val="28"/>
        </w:rPr>
      </w:pPr>
      <w:r>
        <w:rPr>
          <w:sz w:val="28"/>
          <w:szCs w:val="28"/>
        </w:rPr>
        <w:t xml:space="preserve">- </w:t>
      </w:r>
      <w:r w:rsidRPr="00967CAF">
        <w:rPr>
          <w:sz w:val="28"/>
          <w:szCs w:val="28"/>
        </w:rPr>
        <w:t>заменять уроки физической культуры аудиторными занятиями.</w:t>
      </w:r>
    </w:p>
    <w:p w:rsidR="0069462F" w:rsidRPr="00852CF5" w:rsidRDefault="0069462F" w:rsidP="0069462F">
      <w:pPr>
        <w:spacing w:line="360" w:lineRule="auto"/>
        <w:ind w:left="-708"/>
        <w:jc w:val="both"/>
        <w:rPr>
          <w:sz w:val="10"/>
          <w:szCs w:val="10"/>
        </w:rPr>
      </w:pPr>
    </w:p>
    <w:p w:rsidR="0069462F" w:rsidRDefault="0069462F" w:rsidP="0069462F">
      <w:pPr>
        <w:spacing w:line="360" w:lineRule="auto"/>
        <w:ind w:left="540"/>
        <w:jc w:val="center"/>
        <w:rPr>
          <w:b/>
          <w:i/>
          <w:sz w:val="28"/>
          <w:szCs w:val="28"/>
        </w:rPr>
      </w:pPr>
      <w:r w:rsidRPr="0036054D">
        <w:rPr>
          <w:b/>
          <w:i/>
          <w:sz w:val="28"/>
          <w:szCs w:val="28"/>
        </w:rPr>
        <w:t xml:space="preserve">Комментарий к выбору модуля учебного курса </w:t>
      </w:r>
    </w:p>
    <w:p w:rsidR="0069462F" w:rsidRDefault="0069462F" w:rsidP="0069462F">
      <w:pPr>
        <w:spacing w:line="360" w:lineRule="auto"/>
        <w:ind w:left="540"/>
        <w:jc w:val="center"/>
        <w:rPr>
          <w:b/>
          <w:i/>
          <w:color w:val="000000"/>
          <w:sz w:val="28"/>
          <w:szCs w:val="28"/>
        </w:rPr>
      </w:pPr>
      <w:r w:rsidRPr="0036054D">
        <w:rPr>
          <w:b/>
          <w:i/>
          <w:color w:val="000000"/>
          <w:sz w:val="28"/>
          <w:szCs w:val="28"/>
        </w:rPr>
        <w:t>«Основы религиозных культур и светской этики»</w:t>
      </w:r>
    </w:p>
    <w:p w:rsidR="0069462F" w:rsidRPr="00852CF5" w:rsidRDefault="0069462F" w:rsidP="0069462F">
      <w:pPr>
        <w:spacing w:line="360" w:lineRule="auto"/>
        <w:ind w:left="540"/>
        <w:jc w:val="center"/>
        <w:rPr>
          <w:b/>
          <w:i/>
          <w:color w:val="000000"/>
          <w:sz w:val="10"/>
          <w:szCs w:val="10"/>
        </w:rPr>
      </w:pPr>
    </w:p>
    <w:p w:rsidR="0069462F" w:rsidRDefault="0069462F" w:rsidP="0069462F">
      <w:pPr>
        <w:spacing w:line="360" w:lineRule="auto"/>
        <w:jc w:val="both"/>
        <w:rPr>
          <w:color w:val="000000"/>
          <w:sz w:val="28"/>
          <w:szCs w:val="28"/>
        </w:rPr>
      </w:pPr>
      <w:r>
        <w:rPr>
          <w:color w:val="000000"/>
          <w:sz w:val="28"/>
          <w:szCs w:val="28"/>
        </w:rPr>
        <w:lastRenderedPageBreak/>
        <w:t xml:space="preserve">         </w:t>
      </w:r>
      <w:r w:rsidRPr="00967CAF">
        <w:rPr>
          <w:color w:val="000000"/>
          <w:sz w:val="28"/>
          <w:szCs w:val="28"/>
        </w:rPr>
        <w:t>Комплексный учебный курс «Основы религиозных культур и светской этики» (далее – ОРКСЭ) реализуется как об</w:t>
      </w:r>
      <w:r>
        <w:rPr>
          <w:color w:val="000000"/>
          <w:sz w:val="28"/>
          <w:szCs w:val="28"/>
        </w:rPr>
        <w:t>язательный в объеме 1 часа в 4 классе</w:t>
      </w:r>
      <w:r w:rsidRPr="00967CAF">
        <w:rPr>
          <w:color w:val="000000"/>
          <w:sz w:val="28"/>
          <w:szCs w:val="28"/>
        </w:rPr>
        <w:t xml:space="preserve">. </w:t>
      </w:r>
      <w:r>
        <w:rPr>
          <w:color w:val="000000"/>
          <w:sz w:val="28"/>
          <w:szCs w:val="28"/>
        </w:rPr>
        <w:t>Из</w:t>
      </w:r>
      <w:r w:rsidRPr="00967CAF">
        <w:rPr>
          <w:color w:val="000000"/>
          <w:sz w:val="28"/>
          <w:szCs w:val="28"/>
        </w:rPr>
        <w:t xml:space="preserve"> модулей ОРКСЭ («Основы мировых религиозных культур», «Основы светской этики», «Основы православной культуры», «Основы иудейской культуры», «Основы буддийской культуры», «Основы исламской культуры») </w:t>
      </w:r>
      <w:r>
        <w:rPr>
          <w:color w:val="000000"/>
          <w:sz w:val="28"/>
          <w:szCs w:val="28"/>
        </w:rPr>
        <w:t>родители (законные представител</w:t>
      </w:r>
      <w:r w:rsidRPr="00967CAF">
        <w:rPr>
          <w:color w:val="000000"/>
          <w:sz w:val="28"/>
          <w:szCs w:val="28"/>
        </w:rPr>
        <w:t>и) обучающихся</w:t>
      </w:r>
      <w:r>
        <w:rPr>
          <w:color w:val="000000"/>
          <w:sz w:val="28"/>
          <w:szCs w:val="28"/>
        </w:rPr>
        <w:t xml:space="preserve"> </w:t>
      </w:r>
      <w:r>
        <w:rPr>
          <w:color w:val="000000"/>
          <w:sz w:val="28"/>
          <w:szCs w:val="28"/>
          <w:lang w:val="en-US"/>
        </w:rPr>
        <w:t>IV</w:t>
      </w:r>
      <w:r>
        <w:rPr>
          <w:color w:val="000000"/>
          <w:sz w:val="28"/>
          <w:szCs w:val="28"/>
        </w:rPr>
        <w:t xml:space="preserve"> класса выбрали согласно регламенту   один модуль: «</w:t>
      </w:r>
      <w:r w:rsidRPr="00967CAF">
        <w:rPr>
          <w:color w:val="000000"/>
          <w:sz w:val="28"/>
          <w:szCs w:val="28"/>
        </w:rPr>
        <w:t>Основы православной культуры</w:t>
      </w:r>
      <w:r>
        <w:rPr>
          <w:color w:val="000000"/>
          <w:sz w:val="28"/>
          <w:szCs w:val="28"/>
        </w:rPr>
        <w:t xml:space="preserve">» (протокол родительского собрания в 3 классе (в 2017-2018 уч. г. – 4 класс) от 25.04.2017 </w:t>
      </w:r>
      <w:proofErr w:type="gramStart"/>
      <w:r>
        <w:rPr>
          <w:color w:val="000000"/>
          <w:sz w:val="28"/>
          <w:szCs w:val="28"/>
        </w:rPr>
        <w:t>г. б</w:t>
      </w:r>
      <w:proofErr w:type="gramEnd"/>
      <w:r w:rsidRPr="00C314F6">
        <w:rPr>
          <w:color w:val="000000"/>
          <w:sz w:val="28"/>
          <w:szCs w:val="28"/>
        </w:rPr>
        <w:t>/</w:t>
      </w:r>
      <w:r>
        <w:rPr>
          <w:color w:val="000000"/>
          <w:sz w:val="28"/>
          <w:szCs w:val="28"/>
        </w:rPr>
        <w:t>н)</w:t>
      </w:r>
      <w:r w:rsidRPr="00967CAF">
        <w:rPr>
          <w:color w:val="000000"/>
          <w:sz w:val="28"/>
          <w:szCs w:val="28"/>
        </w:rPr>
        <w:t>.</w:t>
      </w:r>
    </w:p>
    <w:p w:rsidR="0069462F" w:rsidRPr="00852CF5" w:rsidRDefault="0069462F" w:rsidP="0069462F">
      <w:pPr>
        <w:spacing w:line="360" w:lineRule="auto"/>
        <w:ind w:left="540" w:firstLine="567"/>
        <w:jc w:val="both"/>
        <w:rPr>
          <w:color w:val="000000"/>
          <w:sz w:val="10"/>
          <w:szCs w:val="10"/>
        </w:rPr>
      </w:pPr>
    </w:p>
    <w:p w:rsidR="0069462F" w:rsidRDefault="0069462F" w:rsidP="0069462F">
      <w:pPr>
        <w:spacing w:line="360" w:lineRule="auto"/>
        <w:jc w:val="center"/>
        <w:rPr>
          <w:b/>
          <w:sz w:val="28"/>
          <w:szCs w:val="28"/>
        </w:rPr>
      </w:pPr>
      <w:r>
        <w:rPr>
          <w:b/>
          <w:sz w:val="28"/>
          <w:szCs w:val="28"/>
        </w:rPr>
        <w:t>И</w:t>
      </w:r>
      <w:r w:rsidRPr="00726B63">
        <w:rPr>
          <w:b/>
          <w:sz w:val="28"/>
          <w:szCs w:val="28"/>
        </w:rPr>
        <w:t>нформация о режиме образовательного процесса</w:t>
      </w:r>
    </w:p>
    <w:p w:rsidR="0069462F" w:rsidRPr="00347981" w:rsidRDefault="0069462F" w:rsidP="0069462F">
      <w:pPr>
        <w:spacing w:line="360" w:lineRule="auto"/>
        <w:jc w:val="center"/>
        <w:rPr>
          <w:b/>
          <w:sz w:val="10"/>
          <w:szCs w:val="10"/>
        </w:rPr>
      </w:pPr>
    </w:p>
    <w:p w:rsidR="0069462F" w:rsidRDefault="0069462F" w:rsidP="0069462F">
      <w:pPr>
        <w:spacing w:line="360" w:lineRule="auto"/>
        <w:jc w:val="both"/>
        <w:rPr>
          <w:sz w:val="28"/>
          <w:szCs w:val="28"/>
        </w:rPr>
      </w:pPr>
      <w:r>
        <w:rPr>
          <w:sz w:val="28"/>
          <w:szCs w:val="28"/>
        </w:rPr>
        <w:t xml:space="preserve">   Учебный план для I — IV классов ориентирован на 4-летний нормативный срок освоения ООП НОО.</w:t>
      </w:r>
    </w:p>
    <w:p w:rsidR="0069462F" w:rsidRPr="00543AD7" w:rsidRDefault="0069462F" w:rsidP="0069462F">
      <w:pPr>
        <w:spacing w:line="360" w:lineRule="auto"/>
        <w:jc w:val="both"/>
        <w:rPr>
          <w:sz w:val="10"/>
          <w:szCs w:val="10"/>
        </w:rPr>
      </w:pPr>
    </w:p>
    <w:p w:rsidR="0069462F" w:rsidRPr="009D517E" w:rsidRDefault="0069462F" w:rsidP="0069462F">
      <w:pPr>
        <w:spacing w:line="360" w:lineRule="auto"/>
        <w:jc w:val="both"/>
        <w:rPr>
          <w:b/>
          <w:i/>
          <w:sz w:val="28"/>
          <w:szCs w:val="28"/>
        </w:rPr>
      </w:pPr>
      <w:r w:rsidRPr="009D517E">
        <w:rPr>
          <w:b/>
          <w:i/>
          <w:sz w:val="28"/>
          <w:szCs w:val="28"/>
        </w:rPr>
        <w:t>Продолжительность учебного года:</w:t>
      </w:r>
    </w:p>
    <w:p w:rsidR="0069462F" w:rsidRDefault="0069462F" w:rsidP="0069462F">
      <w:pPr>
        <w:widowControl w:val="0"/>
        <w:numPr>
          <w:ilvl w:val="0"/>
          <w:numId w:val="84"/>
        </w:numPr>
        <w:suppressAutoHyphens/>
        <w:spacing w:line="360" w:lineRule="auto"/>
        <w:jc w:val="both"/>
        <w:rPr>
          <w:sz w:val="28"/>
          <w:szCs w:val="28"/>
        </w:rPr>
      </w:pPr>
      <w:r>
        <w:rPr>
          <w:sz w:val="28"/>
          <w:szCs w:val="28"/>
          <w:lang w:val="en-US"/>
        </w:rPr>
        <w:t xml:space="preserve">I </w:t>
      </w:r>
      <w:r>
        <w:rPr>
          <w:sz w:val="28"/>
          <w:szCs w:val="28"/>
        </w:rPr>
        <w:t>класс – 33 учебных недели,</w:t>
      </w:r>
    </w:p>
    <w:p w:rsidR="0069462F" w:rsidRDefault="0069462F" w:rsidP="0069462F">
      <w:pPr>
        <w:widowControl w:val="0"/>
        <w:numPr>
          <w:ilvl w:val="0"/>
          <w:numId w:val="84"/>
        </w:numPr>
        <w:suppressAutoHyphens/>
        <w:spacing w:line="360" w:lineRule="auto"/>
        <w:jc w:val="both"/>
        <w:rPr>
          <w:sz w:val="28"/>
          <w:szCs w:val="28"/>
        </w:rPr>
      </w:pPr>
      <w:r>
        <w:rPr>
          <w:sz w:val="28"/>
          <w:szCs w:val="28"/>
          <w:lang w:val="en-US"/>
        </w:rPr>
        <w:t>II</w:t>
      </w:r>
      <w:r>
        <w:rPr>
          <w:sz w:val="28"/>
          <w:szCs w:val="28"/>
        </w:rPr>
        <w:t>-</w:t>
      </w:r>
      <w:r>
        <w:rPr>
          <w:sz w:val="28"/>
          <w:szCs w:val="28"/>
          <w:lang w:val="en-US"/>
        </w:rPr>
        <w:t>IV</w:t>
      </w:r>
      <w:r>
        <w:rPr>
          <w:sz w:val="28"/>
          <w:szCs w:val="28"/>
        </w:rPr>
        <w:t xml:space="preserve"> классы -  34 учебных недели, </w:t>
      </w:r>
    </w:p>
    <w:p w:rsidR="0069462F" w:rsidRPr="009D517E" w:rsidRDefault="0069462F" w:rsidP="0069462F">
      <w:pPr>
        <w:spacing w:line="360" w:lineRule="auto"/>
        <w:jc w:val="both"/>
        <w:rPr>
          <w:b/>
          <w:i/>
          <w:sz w:val="28"/>
          <w:szCs w:val="28"/>
        </w:rPr>
      </w:pPr>
      <w:r w:rsidRPr="009D517E">
        <w:rPr>
          <w:b/>
          <w:i/>
          <w:sz w:val="28"/>
          <w:szCs w:val="28"/>
        </w:rPr>
        <w:t>Продолжительность учебной недели:</w:t>
      </w:r>
    </w:p>
    <w:p w:rsidR="0069462F" w:rsidRDefault="0069462F" w:rsidP="0069462F">
      <w:pPr>
        <w:widowControl w:val="0"/>
        <w:numPr>
          <w:ilvl w:val="0"/>
          <w:numId w:val="85"/>
        </w:numPr>
        <w:tabs>
          <w:tab w:val="left" w:pos="1365"/>
        </w:tabs>
        <w:suppressAutoHyphens/>
        <w:spacing w:line="360" w:lineRule="auto"/>
        <w:jc w:val="both"/>
        <w:rPr>
          <w:sz w:val="28"/>
          <w:szCs w:val="28"/>
        </w:rPr>
      </w:pPr>
      <w:r>
        <w:rPr>
          <w:sz w:val="28"/>
          <w:szCs w:val="28"/>
        </w:rPr>
        <w:t xml:space="preserve"> </w:t>
      </w:r>
      <w:r>
        <w:rPr>
          <w:sz w:val="28"/>
          <w:szCs w:val="28"/>
          <w:lang w:val="en-US"/>
        </w:rPr>
        <w:t xml:space="preserve">I </w:t>
      </w:r>
      <w:r>
        <w:rPr>
          <w:sz w:val="28"/>
          <w:szCs w:val="28"/>
        </w:rPr>
        <w:t>класс – 5 дней</w:t>
      </w:r>
    </w:p>
    <w:p w:rsidR="0069462F" w:rsidRPr="00D8609A" w:rsidRDefault="0069462F" w:rsidP="0069462F">
      <w:pPr>
        <w:widowControl w:val="0"/>
        <w:numPr>
          <w:ilvl w:val="0"/>
          <w:numId w:val="85"/>
        </w:numPr>
        <w:tabs>
          <w:tab w:val="left" w:pos="1365"/>
        </w:tabs>
        <w:suppressAutoHyphens/>
        <w:spacing w:line="360" w:lineRule="auto"/>
        <w:jc w:val="both"/>
        <w:rPr>
          <w:sz w:val="28"/>
          <w:szCs w:val="28"/>
        </w:rPr>
      </w:pPr>
      <w:r w:rsidRPr="00D8609A">
        <w:rPr>
          <w:sz w:val="28"/>
          <w:szCs w:val="28"/>
          <w:lang w:val="en-US"/>
        </w:rPr>
        <w:t>II</w:t>
      </w:r>
      <w:r w:rsidRPr="00D8609A">
        <w:rPr>
          <w:sz w:val="28"/>
          <w:szCs w:val="28"/>
        </w:rPr>
        <w:t>-</w:t>
      </w:r>
      <w:r w:rsidRPr="00D8609A">
        <w:rPr>
          <w:sz w:val="28"/>
          <w:szCs w:val="28"/>
          <w:lang w:val="en-US"/>
        </w:rPr>
        <w:t>IV</w:t>
      </w:r>
      <w:r w:rsidRPr="00D8609A">
        <w:rPr>
          <w:sz w:val="28"/>
          <w:szCs w:val="28"/>
        </w:rPr>
        <w:t xml:space="preserve"> классов – 6 дней</w:t>
      </w:r>
    </w:p>
    <w:p w:rsidR="0069462F" w:rsidRPr="00D8609A" w:rsidRDefault="0069462F" w:rsidP="0069462F">
      <w:pPr>
        <w:spacing w:line="360" w:lineRule="auto"/>
        <w:jc w:val="both"/>
        <w:rPr>
          <w:b/>
          <w:i/>
          <w:sz w:val="28"/>
          <w:szCs w:val="28"/>
        </w:rPr>
      </w:pPr>
      <w:r w:rsidRPr="00D8609A">
        <w:rPr>
          <w:b/>
          <w:i/>
          <w:sz w:val="28"/>
          <w:szCs w:val="28"/>
        </w:rPr>
        <w:t>Продолжительность урока:</w:t>
      </w:r>
    </w:p>
    <w:p w:rsidR="0069462F" w:rsidRPr="00D8609A" w:rsidRDefault="0069462F" w:rsidP="0069462F">
      <w:pPr>
        <w:widowControl w:val="0"/>
        <w:numPr>
          <w:ilvl w:val="0"/>
          <w:numId w:val="86"/>
        </w:numPr>
        <w:suppressAutoHyphens/>
        <w:spacing w:line="360" w:lineRule="auto"/>
        <w:jc w:val="both"/>
        <w:rPr>
          <w:sz w:val="28"/>
          <w:szCs w:val="28"/>
        </w:rPr>
      </w:pPr>
      <w:r w:rsidRPr="00D8609A">
        <w:rPr>
          <w:sz w:val="28"/>
          <w:szCs w:val="28"/>
        </w:rPr>
        <w:t xml:space="preserve">для </w:t>
      </w:r>
      <w:r w:rsidRPr="00D8609A">
        <w:rPr>
          <w:sz w:val="28"/>
          <w:szCs w:val="28"/>
          <w:lang w:val="en-US"/>
        </w:rPr>
        <w:t>I</w:t>
      </w:r>
      <w:r w:rsidRPr="00D8609A">
        <w:rPr>
          <w:sz w:val="28"/>
          <w:szCs w:val="28"/>
        </w:rPr>
        <w:t xml:space="preserve"> класса – 35 минут в I, II четвертях, 40 минут в III, IV четвертях  </w:t>
      </w:r>
    </w:p>
    <w:p w:rsidR="0069462F" w:rsidRPr="00D8609A" w:rsidRDefault="0069462F" w:rsidP="0069462F">
      <w:pPr>
        <w:widowControl w:val="0"/>
        <w:numPr>
          <w:ilvl w:val="0"/>
          <w:numId w:val="86"/>
        </w:numPr>
        <w:suppressAutoHyphens/>
        <w:spacing w:line="360" w:lineRule="auto"/>
        <w:jc w:val="both"/>
        <w:rPr>
          <w:sz w:val="28"/>
          <w:szCs w:val="28"/>
        </w:rPr>
      </w:pPr>
      <w:r w:rsidRPr="00D8609A">
        <w:rPr>
          <w:sz w:val="28"/>
          <w:szCs w:val="28"/>
        </w:rPr>
        <w:t xml:space="preserve">для </w:t>
      </w:r>
      <w:r w:rsidRPr="00D8609A">
        <w:rPr>
          <w:sz w:val="28"/>
          <w:szCs w:val="28"/>
          <w:lang w:val="en-US"/>
        </w:rPr>
        <w:t>II</w:t>
      </w:r>
      <w:r w:rsidRPr="00D8609A">
        <w:rPr>
          <w:sz w:val="28"/>
          <w:szCs w:val="28"/>
        </w:rPr>
        <w:t>-</w:t>
      </w:r>
      <w:r w:rsidRPr="00D8609A">
        <w:rPr>
          <w:sz w:val="28"/>
          <w:szCs w:val="28"/>
          <w:lang w:val="en-US"/>
        </w:rPr>
        <w:t>IV</w:t>
      </w:r>
      <w:r w:rsidRPr="00D8609A">
        <w:rPr>
          <w:sz w:val="28"/>
          <w:szCs w:val="28"/>
        </w:rPr>
        <w:t xml:space="preserve"> классов – 45 минут</w:t>
      </w:r>
    </w:p>
    <w:p w:rsidR="0069462F" w:rsidRPr="00D8609A" w:rsidRDefault="0069462F" w:rsidP="0069462F">
      <w:pPr>
        <w:spacing w:line="360" w:lineRule="auto"/>
        <w:jc w:val="both"/>
        <w:rPr>
          <w:b/>
          <w:i/>
          <w:sz w:val="28"/>
          <w:szCs w:val="28"/>
        </w:rPr>
      </w:pPr>
      <w:r w:rsidRPr="00D8609A">
        <w:rPr>
          <w:b/>
          <w:i/>
          <w:sz w:val="28"/>
          <w:szCs w:val="28"/>
        </w:rPr>
        <w:t>Режим работы:</w:t>
      </w:r>
    </w:p>
    <w:p w:rsidR="0069462F" w:rsidRPr="00D8609A" w:rsidRDefault="0069462F" w:rsidP="0069462F">
      <w:pPr>
        <w:widowControl w:val="0"/>
        <w:numPr>
          <w:ilvl w:val="0"/>
          <w:numId w:val="88"/>
        </w:numPr>
        <w:suppressAutoHyphens/>
        <w:spacing w:line="360" w:lineRule="auto"/>
        <w:jc w:val="both"/>
        <w:rPr>
          <w:sz w:val="28"/>
          <w:szCs w:val="28"/>
        </w:rPr>
      </w:pPr>
      <w:r w:rsidRPr="00D8609A">
        <w:rPr>
          <w:sz w:val="28"/>
          <w:szCs w:val="28"/>
        </w:rPr>
        <w:t xml:space="preserve">учебные занятия в </w:t>
      </w:r>
      <w:r w:rsidRPr="00D8609A">
        <w:rPr>
          <w:sz w:val="28"/>
          <w:szCs w:val="28"/>
          <w:lang w:val="en-US"/>
        </w:rPr>
        <w:t>I</w:t>
      </w:r>
      <w:r w:rsidRPr="00D8609A">
        <w:rPr>
          <w:sz w:val="28"/>
          <w:szCs w:val="28"/>
        </w:rPr>
        <w:t xml:space="preserve"> смену в </w:t>
      </w:r>
      <w:r w:rsidRPr="00D8609A">
        <w:rPr>
          <w:sz w:val="28"/>
          <w:szCs w:val="28"/>
          <w:lang w:val="en-US"/>
        </w:rPr>
        <w:t>I</w:t>
      </w:r>
      <w:r w:rsidRPr="00D8609A">
        <w:rPr>
          <w:sz w:val="28"/>
          <w:szCs w:val="28"/>
        </w:rPr>
        <w:t>-</w:t>
      </w:r>
      <w:r w:rsidRPr="00D8609A">
        <w:rPr>
          <w:sz w:val="28"/>
          <w:szCs w:val="28"/>
          <w:lang w:val="en-US"/>
        </w:rPr>
        <w:t>IV</w:t>
      </w:r>
      <w:r w:rsidRPr="00D8609A">
        <w:rPr>
          <w:sz w:val="28"/>
          <w:szCs w:val="28"/>
        </w:rPr>
        <w:t xml:space="preserve"> классах;</w:t>
      </w:r>
    </w:p>
    <w:p w:rsidR="0069462F" w:rsidRPr="00D8609A" w:rsidRDefault="0069462F" w:rsidP="0069462F">
      <w:pPr>
        <w:widowControl w:val="0"/>
        <w:numPr>
          <w:ilvl w:val="0"/>
          <w:numId w:val="87"/>
        </w:numPr>
        <w:suppressAutoHyphens/>
        <w:spacing w:line="360" w:lineRule="auto"/>
        <w:jc w:val="both"/>
        <w:rPr>
          <w:sz w:val="28"/>
          <w:szCs w:val="28"/>
        </w:rPr>
      </w:pPr>
      <w:r w:rsidRPr="00D8609A">
        <w:rPr>
          <w:sz w:val="28"/>
          <w:szCs w:val="28"/>
        </w:rPr>
        <w:t xml:space="preserve">в </w:t>
      </w:r>
      <w:r w:rsidRPr="00D8609A">
        <w:rPr>
          <w:sz w:val="28"/>
          <w:szCs w:val="28"/>
          <w:lang w:val="en-US"/>
        </w:rPr>
        <w:t>I</w:t>
      </w:r>
      <w:r w:rsidRPr="00D8609A">
        <w:rPr>
          <w:sz w:val="28"/>
          <w:szCs w:val="28"/>
        </w:rPr>
        <w:t xml:space="preserve"> классе – пятидневная рабочая неделя, используется «ступенчатый» режим обучения, а именно: в сентябре-октябре –  по 3 урока в день по 35 минут каждый, с ноября – по 4 урока в день по 35 минут, январь-май – 4 урока в день </w:t>
      </w:r>
      <w:proofErr w:type="gramStart"/>
      <w:r w:rsidRPr="00D8609A">
        <w:rPr>
          <w:sz w:val="28"/>
          <w:szCs w:val="28"/>
        </w:rPr>
        <w:t>по</w:t>
      </w:r>
      <w:proofErr w:type="gramEnd"/>
      <w:r w:rsidRPr="00D8609A">
        <w:rPr>
          <w:sz w:val="28"/>
          <w:szCs w:val="28"/>
        </w:rPr>
        <w:t xml:space="preserve"> 40 минут;</w:t>
      </w:r>
    </w:p>
    <w:p w:rsidR="0069462F" w:rsidRPr="00D8609A" w:rsidRDefault="0069462F" w:rsidP="0069462F">
      <w:pPr>
        <w:widowControl w:val="0"/>
        <w:numPr>
          <w:ilvl w:val="0"/>
          <w:numId w:val="87"/>
        </w:numPr>
        <w:suppressAutoHyphens/>
        <w:spacing w:line="360" w:lineRule="auto"/>
        <w:jc w:val="both"/>
        <w:rPr>
          <w:sz w:val="28"/>
          <w:szCs w:val="28"/>
        </w:rPr>
      </w:pPr>
      <w:r w:rsidRPr="00D8609A">
        <w:rPr>
          <w:sz w:val="28"/>
          <w:szCs w:val="28"/>
        </w:rPr>
        <w:t xml:space="preserve">во </w:t>
      </w:r>
      <w:r w:rsidRPr="00D8609A">
        <w:rPr>
          <w:sz w:val="28"/>
          <w:szCs w:val="28"/>
          <w:lang w:val="en-US"/>
        </w:rPr>
        <w:t>II</w:t>
      </w:r>
      <w:r w:rsidRPr="00D8609A">
        <w:rPr>
          <w:sz w:val="28"/>
          <w:szCs w:val="28"/>
        </w:rPr>
        <w:t>-</w:t>
      </w:r>
      <w:r w:rsidRPr="00D8609A">
        <w:rPr>
          <w:color w:val="000000"/>
          <w:sz w:val="28"/>
          <w:szCs w:val="28"/>
          <w:lang w:val="en-US"/>
        </w:rPr>
        <w:t>IV</w:t>
      </w:r>
      <w:r w:rsidRPr="00D8609A">
        <w:rPr>
          <w:color w:val="000000"/>
          <w:sz w:val="28"/>
          <w:szCs w:val="28"/>
        </w:rPr>
        <w:t xml:space="preserve"> </w:t>
      </w:r>
      <w:r w:rsidRPr="00D8609A">
        <w:rPr>
          <w:sz w:val="28"/>
          <w:szCs w:val="28"/>
        </w:rPr>
        <w:t xml:space="preserve">классах — шестидневная рабочая неделя. </w:t>
      </w:r>
    </w:p>
    <w:p w:rsidR="0069462F" w:rsidRPr="00D8609A" w:rsidRDefault="0069462F" w:rsidP="0069462F">
      <w:pPr>
        <w:spacing w:line="360" w:lineRule="auto"/>
        <w:jc w:val="both"/>
        <w:rPr>
          <w:b/>
          <w:i/>
          <w:color w:val="000000"/>
          <w:sz w:val="28"/>
          <w:szCs w:val="28"/>
        </w:rPr>
      </w:pPr>
      <w:r w:rsidRPr="00D8609A">
        <w:rPr>
          <w:b/>
          <w:i/>
          <w:color w:val="000000"/>
          <w:sz w:val="28"/>
          <w:szCs w:val="28"/>
        </w:rPr>
        <w:t xml:space="preserve">Максимально допустимая учебная нагрузка: </w:t>
      </w:r>
    </w:p>
    <w:p w:rsidR="0069462F" w:rsidRPr="00D8609A" w:rsidRDefault="0069462F" w:rsidP="0069462F">
      <w:pPr>
        <w:widowControl w:val="0"/>
        <w:numPr>
          <w:ilvl w:val="0"/>
          <w:numId w:val="90"/>
        </w:numPr>
        <w:suppressAutoHyphens/>
        <w:spacing w:line="360" w:lineRule="auto"/>
        <w:jc w:val="both"/>
        <w:rPr>
          <w:color w:val="000000"/>
          <w:sz w:val="28"/>
          <w:szCs w:val="28"/>
        </w:rPr>
      </w:pPr>
      <w:r w:rsidRPr="00D8609A">
        <w:rPr>
          <w:color w:val="000000"/>
          <w:sz w:val="28"/>
          <w:szCs w:val="28"/>
        </w:rPr>
        <w:t xml:space="preserve">при 5-дневной рабочей неделе в </w:t>
      </w:r>
      <w:r w:rsidRPr="00D8609A">
        <w:rPr>
          <w:color w:val="000000"/>
          <w:sz w:val="28"/>
          <w:szCs w:val="28"/>
          <w:lang w:val="en-US"/>
        </w:rPr>
        <w:t>I</w:t>
      </w:r>
      <w:r w:rsidRPr="00D8609A">
        <w:rPr>
          <w:color w:val="000000"/>
          <w:sz w:val="28"/>
          <w:szCs w:val="28"/>
        </w:rPr>
        <w:t xml:space="preserve"> классе  - 21 час в неделю</w:t>
      </w:r>
    </w:p>
    <w:p w:rsidR="0069462F" w:rsidRPr="00D8609A" w:rsidRDefault="0069462F" w:rsidP="0069462F">
      <w:pPr>
        <w:widowControl w:val="0"/>
        <w:numPr>
          <w:ilvl w:val="0"/>
          <w:numId w:val="90"/>
        </w:numPr>
        <w:suppressAutoHyphens/>
        <w:spacing w:line="360" w:lineRule="auto"/>
        <w:jc w:val="both"/>
        <w:rPr>
          <w:color w:val="000000"/>
          <w:sz w:val="28"/>
          <w:szCs w:val="28"/>
        </w:rPr>
      </w:pPr>
      <w:r w:rsidRPr="00D8609A">
        <w:rPr>
          <w:color w:val="000000"/>
          <w:sz w:val="28"/>
          <w:szCs w:val="28"/>
        </w:rPr>
        <w:lastRenderedPageBreak/>
        <w:t xml:space="preserve">при 6-дневной рабочей неделе во </w:t>
      </w:r>
      <w:r w:rsidRPr="00D8609A">
        <w:rPr>
          <w:color w:val="000000"/>
          <w:sz w:val="28"/>
          <w:szCs w:val="28"/>
          <w:lang w:val="en-US"/>
        </w:rPr>
        <w:t>II</w:t>
      </w:r>
      <w:r w:rsidRPr="00D8609A">
        <w:rPr>
          <w:color w:val="000000"/>
          <w:sz w:val="28"/>
          <w:szCs w:val="28"/>
        </w:rPr>
        <w:t>-</w:t>
      </w:r>
      <w:r w:rsidRPr="00D8609A">
        <w:rPr>
          <w:color w:val="000000"/>
          <w:sz w:val="28"/>
          <w:szCs w:val="28"/>
          <w:lang w:val="en-US"/>
        </w:rPr>
        <w:t>IV</w:t>
      </w:r>
      <w:r w:rsidRPr="00D8609A">
        <w:rPr>
          <w:color w:val="000000"/>
          <w:sz w:val="28"/>
          <w:szCs w:val="28"/>
        </w:rPr>
        <w:t xml:space="preserve"> классах – 26 часов в неделю, что соответствует требованиям СанПиН 2.4.2.2821-10</w:t>
      </w:r>
    </w:p>
    <w:p w:rsidR="0069462F" w:rsidRPr="00A77D30" w:rsidRDefault="0069462F" w:rsidP="00A77D30">
      <w:pPr>
        <w:spacing w:line="360" w:lineRule="auto"/>
        <w:ind w:left="720"/>
        <w:jc w:val="both"/>
        <w:rPr>
          <w:b/>
          <w:i/>
          <w:color w:val="000000"/>
          <w:sz w:val="28"/>
          <w:szCs w:val="28"/>
        </w:rPr>
      </w:pPr>
      <w:r w:rsidRPr="00D8609A">
        <w:rPr>
          <w:b/>
          <w:i/>
          <w:sz w:val="28"/>
          <w:szCs w:val="28"/>
        </w:rPr>
        <w:t xml:space="preserve">В соответствии с ФГОС НОО количество учебных занятий за 4 учебных года составляет не  более 3345 часов. </w:t>
      </w:r>
    </w:p>
    <w:p w:rsidR="009E0125" w:rsidRDefault="009E0125" w:rsidP="009E0125">
      <w:pPr>
        <w:spacing w:line="276" w:lineRule="auto"/>
        <w:jc w:val="center"/>
        <w:rPr>
          <w:b/>
          <w:bCs/>
          <w:sz w:val="28"/>
          <w:szCs w:val="28"/>
        </w:rPr>
      </w:pPr>
      <w:r>
        <w:rPr>
          <w:b/>
          <w:bCs/>
          <w:sz w:val="28"/>
          <w:szCs w:val="28"/>
        </w:rPr>
        <w:t>Таблица</w:t>
      </w:r>
    </w:p>
    <w:p w:rsidR="009E0125" w:rsidRDefault="009E0125" w:rsidP="009E0125">
      <w:pPr>
        <w:spacing w:line="276" w:lineRule="auto"/>
        <w:jc w:val="center"/>
        <w:rPr>
          <w:b/>
          <w:bCs/>
          <w:sz w:val="28"/>
          <w:szCs w:val="28"/>
        </w:rPr>
      </w:pPr>
      <w:r>
        <w:rPr>
          <w:b/>
          <w:bCs/>
          <w:sz w:val="28"/>
          <w:szCs w:val="28"/>
        </w:rPr>
        <w:t>с перечнем учебных предметов и количеством часов, отводимых на изучение учебных предметов в каждом классе.</w:t>
      </w:r>
    </w:p>
    <w:p w:rsidR="009E0125" w:rsidRDefault="009E0125" w:rsidP="009E0125">
      <w:pPr>
        <w:spacing w:line="276" w:lineRule="auto"/>
        <w:rPr>
          <w:b/>
          <w:bCs/>
          <w:sz w:val="28"/>
          <w:szCs w:val="28"/>
        </w:rPr>
      </w:pPr>
    </w:p>
    <w:p w:rsidR="009E0125" w:rsidRDefault="009E0125" w:rsidP="009E0125">
      <w:pPr>
        <w:spacing w:line="276" w:lineRule="auto"/>
        <w:ind w:left="720"/>
        <w:jc w:val="center"/>
        <w:rPr>
          <w:b/>
          <w:bCs/>
        </w:rPr>
      </w:pPr>
      <w:r>
        <w:rPr>
          <w:b/>
          <w:bCs/>
        </w:rPr>
        <w:t xml:space="preserve">НЕДЕЛЬНЫЙ УЧЕБНЫЙ ПЛАН </w:t>
      </w:r>
      <w:r>
        <w:rPr>
          <w:b/>
          <w:bCs/>
          <w:sz w:val="28"/>
          <w:szCs w:val="28"/>
        </w:rPr>
        <w:t xml:space="preserve">МБОУ Россошанской ООШ       </w:t>
      </w:r>
    </w:p>
    <w:p w:rsidR="009E0125" w:rsidRDefault="009E0125" w:rsidP="009E0125">
      <w:pPr>
        <w:spacing w:line="276" w:lineRule="auto"/>
        <w:ind w:left="720"/>
        <w:jc w:val="center"/>
        <w:rPr>
          <w:b/>
          <w:bCs/>
          <w:sz w:val="28"/>
          <w:szCs w:val="28"/>
        </w:rPr>
      </w:pPr>
      <w:r>
        <w:rPr>
          <w:b/>
          <w:bCs/>
          <w:sz w:val="28"/>
          <w:szCs w:val="28"/>
        </w:rPr>
        <w:t>на 2019-2020 учебный год</w:t>
      </w:r>
    </w:p>
    <w:p w:rsidR="009E0125" w:rsidRDefault="009E0125" w:rsidP="009E0125">
      <w:pPr>
        <w:spacing w:line="276" w:lineRule="auto"/>
        <w:jc w:val="center"/>
        <w:rPr>
          <w:b/>
          <w:i/>
          <w:sz w:val="28"/>
          <w:szCs w:val="28"/>
        </w:rPr>
      </w:pPr>
      <w:r>
        <w:rPr>
          <w:b/>
          <w:i/>
          <w:sz w:val="28"/>
          <w:szCs w:val="28"/>
        </w:rPr>
        <w:t xml:space="preserve">уровень  начального общего образования </w:t>
      </w:r>
      <w:r>
        <w:rPr>
          <w:b/>
          <w:bCs/>
          <w:i/>
          <w:sz w:val="28"/>
          <w:szCs w:val="28"/>
        </w:rPr>
        <w:t>(</w:t>
      </w:r>
      <w:r>
        <w:rPr>
          <w:b/>
          <w:bCs/>
          <w:i/>
          <w:sz w:val="28"/>
          <w:szCs w:val="28"/>
          <w:lang w:val="en-US"/>
        </w:rPr>
        <w:t>I</w:t>
      </w:r>
      <w:r>
        <w:rPr>
          <w:b/>
          <w:bCs/>
          <w:i/>
          <w:sz w:val="28"/>
          <w:szCs w:val="28"/>
        </w:rPr>
        <w:t xml:space="preserve"> – </w:t>
      </w:r>
      <w:r>
        <w:rPr>
          <w:b/>
          <w:bCs/>
          <w:i/>
          <w:sz w:val="28"/>
          <w:szCs w:val="28"/>
          <w:lang w:val="en-US"/>
        </w:rPr>
        <w:t>IV</w:t>
      </w:r>
      <w:r>
        <w:rPr>
          <w:b/>
          <w:bCs/>
          <w:i/>
          <w:sz w:val="28"/>
          <w:szCs w:val="28"/>
        </w:rPr>
        <w:t xml:space="preserve"> классы)</w:t>
      </w:r>
    </w:p>
    <w:p w:rsidR="009E0125" w:rsidRDefault="009E0125" w:rsidP="009E0125">
      <w:pPr>
        <w:spacing w:line="276" w:lineRule="auto"/>
        <w:ind w:left="720"/>
        <w:rPr>
          <w:b/>
          <w:bCs/>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6"/>
        <w:gridCol w:w="2791"/>
        <w:gridCol w:w="885"/>
        <w:gridCol w:w="888"/>
        <w:gridCol w:w="895"/>
        <w:gridCol w:w="897"/>
        <w:gridCol w:w="1268"/>
      </w:tblGrid>
      <w:tr w:rsidR="009E0125" w:rsidTr="009E0125">
        <w:tc>
          <w:tcPr>
            <w:tcW w:w="1946" w:type="dxa"/>
            <w:vMerge w:val="restart"/>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Предметные области</w:t>
            </w:r>
          </w:p>
        </w:tc>
        <w:tc>
          <w:tcPr>
            <w:tcW w:w="2791" w:type="dxa"/>
            <w:vMerge w:val="restart"/>
            <w:tcBorders>
              <w:top w:val="single" w:sz="4" w:space="0" w:color="000000"/>
              <w:left w:val="single" w:sz="4" w:space="0" w:color="000000"/>
              <w:bottom w:val="single" w:sz="4" w:space="0" w:color="000000"/>
              <w:right w:val="single" w:sz="4" w:space="0" w:color="000000"/>
            </w:tcBorders>
            <w:hideMark/>
          </w:tcPr>
          <w:p w:rsidR="009E0125" w:rsidRDefault="009E0125">
            <w:pPr>
              <w:spacing w:line="276" w:lineRule="auto"/>
              <w:rPr>
                <w:rFonts w:ascii="DejaVu Sans" w:eastAsia="DejaVu Sans" w:hAnsi="DejaVu Sans"/>
                <w:kern w:val="2"/>
              </w:rPr>
            </w:pPr>
            <w:r>
              <w:t>Учебные предметы</w:t>
            </w:r>
          </w:p>
          <w:p w:rsidR="009E0125" w:rsidRDefault="009E0125">
            <w:pPr>
              <w:widowControl w:val="0"/>
              <w:suppressAutoHyphens/>
              <w:spacing w:line="276" w:lineRule="auto"/>
              <w:rPr>
                <w:rFonts w:ascii="DejaVu Sans" w:eastAsia="DejaVu Sans" w:hAnsi="DejaVu Sans"/>
                <w:kern w:val="2"/>
              </w:rPr>
            </w:pPr>
            <w:r>
              <w:t xml:space="preserve">                            Классы </w:t>
            </w:r>
          </w:p>
        </w:tc>
        <w:tc>
          <w:tcPr>
            <w:tcW w:w="3565" w:type="dxa"/>
            <w:gridSpan w:val="4"/>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jc w:val="center"/>
              <w:rPr>
                <w:rFonts w:ascii="DejaVu Sans" w:eastAsia="DejaVu Sans" w:hAnsi="DejaVu Sans"/>
                <w:kern w:val="2"/>
              </w:rPr>
            </w:pPr>
            <w:r>
              <w:t>Количество часов в неделю</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 xml:space="preserve">Всего </w:t>
            </w:r>
          </w:p>
        </w:tc>
      </w:tr>
      <w:tr w:rsidR="009E0125" w:rsidTr="009E012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E0125" w:rsidRDefault="009E0125">
            <w:pPr>
              <w:rPr>
                <w:rFonts w:ascii="DejaVu Sans" w:eastAsia="DejaVu Sans" w:hAnsi="DejaVu Sans"/>
                <w:kern w:val="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E0125" w:rsidRDefault="009E0125">
            <w:pPr>
              <w:rPr>
                <w:rFonts w:ascii="DejaVu Sans" w:eastAsia="DejaVu Sans" w:hAnsi="DejaVu Sans"/>
                <w:kern w:val="2"/>
              </w:rPr>
            </w:pP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lang w:val="en-US"/>
              </w:rPr>
            </w:pPr>
            <w:r>
              <w:rPr>
                <w:lang w:val="en-US"/>
              </w:rPr>
              <w:t>I</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lang w:val="en-US"/>
              </w:rPr>
            </w:pPr>
            <w:r>
              <w:rPr>
                <w:lang w:val="en-US"/>
              </w:rPr>
              <w:t>II</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lang w:val="en-US"/>
              </w:rPr>
            </w:pPr>
            <w:r>
              <w:rPr>
                <w:lang w:val="en-US"/>
              </w:rPr>
              <w:t>III</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lang w:val="en-US"/>
              </w:rPr>
            </w:pPr>
            <w:r>
              <w:rPr>
                <w:lang w:val="en-US"/>
              </w:rPr>
              <w:t>IV</w:t>
            </w:r>
          </w:p>
        </w:tc>
        <w:tc>
          <w:tcPr>
            <w:tcW w:w="1268" w:type="dxa"/>
            <w:tcBorders>
              <w:top w:val="single" w:sz="4" w:space="0" w:color="000000"/>
              <w:left w:val="single" w:sz="4" w:space="0" w:color="000000"/>
              <w:bottom w:val="single" w:sz="4" w:space="0" w:color="000000"/>
              <w:right w:val="single" w:sz="4" w:space="0" w:color="000000"/>
            </w:tcBorders>
          </w:tcPr>
          <w:p w:rsidR="009E0125" w:rsidRDefault="009E0125">
            <w:pPr>
              <w:widowControl w:val="0"/>
              <w:suppressAutoHyphens/>
              <w:spacing w:line="276" w:lineRule="auto"/>
              <w:rPr>
                <w:rFonts w:ascii="DejaVu Sans" w:eastAsia="DejaVu Sans" w:hAnsi="DejaVu Sans"/>
                <w:kern w:val="2"/>
              </w:rPr>
            </w:pPr>
          </w:p>
        </w:tc>
      </w:tr>
      <w:tr w:rsidR="009E0125" w:rsidTr="009E0125">
        <w:tc>
          <w:tcPr>
            <w:tcW w:w="1946" w:type="dxa"/>
            <w:tcBorders>
              <w:top w:val="single" w:sz="4" w:space="0" w:color="000000"/>
              <w:left w:val="single" w:sz="4" w:space="0" w:color="000000"/>
              <w:bottom w:val="single" w:sz="4" w:space="0" w:color="000000"/>
              <w:right w:val="single" w:sz="4" w:space="0" w:color="000000"/>
            </w:tcBorders>
          </w:tcPr>
          <w:p w:rsidR="009E0125" w:rsidRDefault="009E0125">
            <w:pPr>
              <w:widowControl w:val="0"/>
              <w:suppressAutoHyphens/>
              <w:spacing w:line="276" w:lineRule="auto"/>
              <w:rPr>
                <w:rFonts w:ascii="DejaVu Sans" w:eastAsia="DejaVu Sans" w:hAnsi="DejaVu Sans"/>
                <w:kern w:val="2"/>
              </w:rPr>
            </w:pPr>
          </w:p>
        </w:tc>
        <w:tc>
          <w:tcPr>
            <w:tcW w:w="2791"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i/>
                <w:kern w:val="2"/>
                <w:u w:val="single"/>
              </w:rPr>
            </w:pPr>
            <w:r>
              <w:rPr>
                <w:i/>
                <w:u w:val="single"/>
              </w:rPr>
              <w:t xml:space="preserve">Обязательная часть </w:t>
            </w:r>
          </w:p>
        </w:tc>
        <w:tc>
          <w:tcPr>
            <w:tcW w:w="4833" w:type="dxa"/>
            <w:gridSpan w:val="5"/>
            <w:tcBorders>
              <w:top w:val="single" w:sz="4" w:space="0" w:color="000000"/>
              <w:left w:val="single" w:sz="4" w:space="0" w:color="000000"/>
              <w:bottom w:val="single" w:sz="4" w:space="0" w:color="000000"/>
              <w:right w:val="single" w:sz="4" w:space="0" w:color="000000"/>
            </w:tcBorders>
          </w:tcPr>
          <w:p w:rsidR="009E0125" w:rsidRDefault="009E0125">
            <w:pPr>
              <w:widowControl w:val="0"/>
              <w:suppressAutoHyphens/>
              <w:spacing w:line="276" w:lineRule="auto"/>
              <w:rPr>
                <w:rFonts w:ascii="DejaVu Sans" w:eastAsia="DejaVu Sans" w:hAnsi="DejaVu Sans"/>
                <w:kern w:val="2"/>
              </w:rPr>
            </w:pPr>
          </w:p>
        </w:tc>
      </w:tr>
      <w:tr w:rsidR="009E0125" w:rsidTr="009E0125">
        <w:tc>
          <w:tcPr>
            <w:tcW w:w="1946" w:type="dxa"/>
            <w:vMerge w:val="restart"/>
            <w:tcBorders>
              <w:top w:val="single" w:sz="4" w:space="0" w:color="000000"/>
              <w:left w:val="single" w:sz="4" w:space="0" w:color="000000"/>
              <w:bottom w:val="single" w:sz="4" w:space="0" w:color="auto"/>
              <w:right w:val="single" w:sz="4" w:space="0" w:color="000000"/>
            </w:tcBorders>
            <w:vAlign w:val="center"/>
            <w:hideMark/>
          </w:tcPr>
          <w:p w:rsidR="009E0125" w:rsidRDefault="009E0125">
            <w:pPr>
              <w:widowControl w:val="0"/>
              <w:suppressAutoHyphens/>
              <w:spacing w:line="276" w:lineRule="auto"/>
              <w:rPr>
                <w:rFonts w:ascii="DejaVu Sans" w:eastAsia="DejaVu Sans" w:hAnsi="DejaVu Sans"/>
                <w:kern w:val="2"/>
              </w:rPr>
            </w:pPr>
            <w:r>
              <w:t>Русский язык и литературное чтение</w:t>
            </w:r>
          </w:p>
        </w:tc>
        <w:tc>
          <w:tcPr>
            <w:tcW w:w="2791"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Русский язык</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4</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4</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4</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4</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16</w:t>
            </w:r>
          </w:p>
        </w:tc>
      </w:tr>
      <w:tr w:rsidR="009E0125" w:rsidTr="009E0125">
        <w:tc>
          <w:tcPr>
            <w:tcW w:w="0" w:type="auto"/>
            <w:vMerge/>
            <w:tcBorders>
              <w:top w:val="single" w:sz="4" w:space="0" w:color="000000"/>
              <w:left w:val="single" w:sz="4" w:space="0" w:color="000000"/>
              <w:bottom w:val="single" w:sz="4" w:space="0" w:color="auto"/>
              <w:right w:val="single" w:sz="4" w:space="0" w:color="000000"/>
            </w:tcBorders>
            <w:vAlign w:val="center"/>
            <w:hideMark/>
          </w:tcPr>
          <w:p w:rsidR="009E0125" w:rsidRDefault="009E0125">
            <w:pPr>
              <w:rPr>
                <w:rFonts w:ascii="DejaVu Sans" w:eastAsia="DejaVu Sans" w:hAnsi="DejaVu Sans"/>
                <w:kern w:val="2"/>
              </w:rPr>
            </w:pPr>
          </w:p>
        </w:tc>
        <w:tc>
          <w:tcPr>
            <w:tcW w:w="2791"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Литературное чтение</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4</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4</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4</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3</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15</w:t>
            </w:r>
          </w:p>
        </w:tc>
      </w:tr>
      <w:tr w:rsidR="009E0125" w:rsidTr="009E0125">
        <w:tc>
          <w:tcPr>
            <w:tcW w:w="1946" w:type="dxa"/>
            <w:vMerge w:val="restart"/>
            <w:tcBorders>
              <w:top w:val="single" w:sz="4" w:space="0" w:color="000000"/>
              <w:left w:val="single" w:sz="4" w:space="0" w:color="000000"/>
              <w:bottom w:val="single" w:sz="4" w:space="0" w:color="auto"/>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Родной язык и литературное чтение на родном языке</w:t>
            </w:r>
          </w:p>
        </w:tc>
        <w:tc>
          <w:tcPr>
            <w:tcW w:w="2791"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Родной язык</w:t>
            </w:r>
          </w:p>
        </w:tc>
        <w:tc>
          <w:tcPr>
            <w:tcW w:w="885" w:type="dxa"/>
            <w:tcBorders>
              <w:top w:val="single" w:sz="4" w:space="0" w:color="000000"/>
              <w:left w:val="single" w:sz="4" w:space="0" w:color="000000"/>
              <w:bottom w:val="single" w:sz="4" w:space="0" w:color="000000"/>
              <w:right w:val="single" w:sz="4" w:space="0" w:color="000000"/>
            </w:tcBorders>
          </w:tcPr>
          <w:p w:rsidR="009E0125" w:rsidRDefault="009E0125">
            <w:pPr>
              <w:widowControl w:val="0"/>
              <w:suppressAutoHyphens/>
              <w:spacing w:line="276" w:lineRule="auto"/>
              <w:rPr>
                <w:rFonts w:ascii="DejaVu Sans" w:eastAsia="DejaVu Sans" w:hAnsi="DejaVu Sans"/>
                <w:kern w:val="2"/>
              </w:rPr>
            </w:pPr>
          </w:p>
        </w:tc>
        <w:tc>
          <w:tcPr>
            <w:tcW w:w="888" w:type="dxa"/>
            <w:tcBorders>
              <w:top w:val="single" w:sz="4" w:space="0" w:color="000000"/>
              <w:left w:val="single" w:sz="4" w:space="0" w:color="000000"/>
              <w:bottom w:val="single" w:sz="4" w:space="0" w:color="000000"/>
              <w:right w:val="single" w:sz="4" w:space="0" w:color="000000"/>
            </w:tcBorders>
          </w:tcPr>
          <w:p w:rsidR="009E0125" w:rsidRDefault="009E0125">
            <w:pPr>
              <w:widowControl w:val="0"/>
              <w:suppressAutoHyphens/>
              <w:spacing w:line="276" w:lineRule="auto"/>
              <w:rPr>
                <w:rFonts w:ascii="DejaVu Sans" w:eastAsia="DejaVu Sans" w:hAnsi="DejaVu Sans"/>
                <w:kern w:val="2"/>
              </w:rPr>
            </w:pPr>
          </w:p>
        </w:tc>
        <w:tc>
          <w:tcPr>
            <w:tcW w:w="895" w:type="dxa"/>
            <w:tcBorders>
              <w:top w:val="single" w:sz="4" w:space="0" w:color="000000"/>
              <w:left w:val="single" w:sz="4" w:space="0" w:color="000000"/>
              <w:bottom w:val="single" w:sz="4" w:space="0" w:color="000000"/>
              <w:right w:val="single" w:sz="4" w:space="0" w:color="000000"/>
            </w:tcBorders>
          </w:tcPr>
          <w:p w:rsidR="009E0125" w:rsidRDefault="009E0125">
            <w:pPr>
              <w:widowControl w:val="0"/>
              <w:suppressAutoHyphens/>
              <w:spacing w:line="276" w:lineRule="auto"/>
              <w:rPr>
                <w:rFonts w:ascii="DejaVu Sans" w:eastAsia="DejaVu Sans" w:hAnsi="DejaVu Sans"/>
                <w:kern w:val="2"/>
              </w:rPr>
            </w:pPr>
          </w:p>
        </w:tc>
        <w:tc>
          <w:tcPr>
            <w:tcW w:w="897" w:type="dxa"/>
            <w:tcBorders>
              <w:top w:val="single" w:sz="4" w:space="0" w:color="000000"/>
              <w:left w:val="single" w:sz="4" w:space="0" w:color="000000"/>
              <w:bottom w:val="single" w:sz="4" w:space="0" w:color="000000"/>
              <w:right w:val="single" w:sz="4" w:space="0" w:color="000000"/>
            </w:tcBorders>
          </w:tcPr>
          <w:p w:rsidR="009E0125" w:rsidRDefault="009E0125">
            <w:pPr>
              <w:widowControl w:val="0"/>
              <w:suppressAutoHyphens/>
              <w:spacing w:line="276" w:lineRule="auto"/>
              <w:rPr>
                <w:rFonts w:ascii="DejaVu Sans" w:eastAsia="DejaVu Sans" w:hAnsi="DejaVu Sans"/>
                <w:kern w:val="2"/>
              </w:rPr>
            </w:pPr>
          </w:p>
        </w:tc>
        <w:tc>
          <w:tcPr>
            <w:tcW w:w="1268" w:type="dxa"/>
            <w:tcBorders>
              <w:top w:val="single" w:sz="4" w:space="0" w:color="000000"/>
              <w:left w:val="single" w:sz="4" w:space="0" w:color="000000"/>
              <w:bottom w:val="single" w:sz="4" w:space="0" w:color="000000"/>
              <w:right w:val="single" w:sz="4" w:space="0" w:color="000000"/>
            </w:tcBorders>
          </w:tcPr>
          <w:p w:rsidR="009E0125" w:rsidRDefault="009E0125">
            <w:pPr>
              <w:widowControl w:val="0"/>
              <w:suppressAutoHyphens/>
              <w:spacing w:line="276" w:lineRule="auto"/>
              <w:rPr>
                <w:rFonts w:ascii="DejaVu Sans" w:eastAsia="DejaVu Sans" w:hAnsi="DejaVu Sans"/>
                <w:kern w:val="2"/>
              </w:rPr>
            </w:pPr>
          </w:p>
        </w:tc>
      </w:tr>
      <w:tr w:rsidR="009E0125" w:rsidTr="009E0125">
        <w:tc>
          <w:tcPr>
            <w:tcW w:w="0" w:type="auto"/>
            <w:vMerge/>
            <w:tcBorders>
              <w:top w:val="single" w:sz="4" w:space="0" w:color="000000"/>
              <w:left w:val="single" w:sz="4" w:space="0" w:color="000000"/>
              <w:bottom w:val="single" w:sz="4" w:space="0" w:color="auto"/>
              <w:right w:val="single" w:sz="4" w:space="0" w:color="000000"/>
            </w:tcBorders>
            <w:vAlign w:val="center"/>
            <w:hideMark/>
          </w:tcPr>
          <w:p w:rsidR="009E0125" w:rsidRDefault="009E0125">
            <w:pPr>
              <w:rPr>
                <w:rFonts w:ascii="DejaVu Sans" w:eastAsia="DejaVu Sans" w:hAnsi="DejaVu Sans"/>
                <w:kern w:val="2"/>
              </w:rPr>
            </w:pPr>
          </w:p>
        </w:tc>
        <w:tc>
          <w:tcPr>
            <w:tcW w:w="2791"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Литературное чтение на родном языке</w:t>
            </w:r>
          </w:p>
        </w:tc>
        <w:tc>
          <w:tcPr>
            <w:tcW w:w="885" w:type="dxa"/>
            <w:tcBorders>
              <w:top w:val="single" w:sz="4" w:space="0" w:color="000000"/>
              <w:left w:val="single" w:sz="4" w:space="0" w:color="000000"/>
              <w:bottom w:val="single" w:sz="4" w:space="0" w:color="000000"/>
              <w:right w:val="single" w:sz="4" w:space="0" w:color="000000"/>
            </w:tcBorders>
          </w:tcPr>
          <w:p w:rsidR="009E0125" w:rsidRDefault="009E0125">
            <w:pPr>
              <w:widowControl w:val="0"/>
              <w:suppressAutoHyphens/>
              <w:spacing w:line="276" w:lineRule="auto"/>
              <w:rPr>
                <w:rFonts w:ascii="DejaVu Sans" w:eastAsia="DejaVu Sans" w:hAnsi="DejaVu Sans"/>
                <w:kern w:val="2"/>
              </w:rPr>
            </w:pPr>
          </w:p>
        </w:tc>
        <w:tc>
          <w:tcPr>
            <w:tcW w:w="888" w:type="dxa"/>
            <w:tcBorders>
              <w:top w:val="single" w:sz="4" w:space="0" w:color="000000"/>
              <w:left w:val="single" w:sz="4" w:space="0" w:color="000000"/>
              <w:bottom w:val="single" w:sz="4" w:space="0" w:color="000000"/>
              <w:right w:val="single" w:sz="4" w:space="0" w:color="000000"/>
            </w:tcBorders>
          </w:tcPr>
          <w:p w:rsidR="009E0125" w:rsidRDefault="009E0125">
            <w:pPr>
              <w:widowControl w:val="0"/>
              <w:suppressAutoHyphens/>
              <w:spacing w:line="276" w:lineRule="auto"/>
              <w:rPr>
                <w:rFonts w:ascii="DejaVu Sans" w:eastAsia="DejaVu Sans" w:hAnsi="DejaVu Sans"/>
                <w:kern w:val="2"/>
              </w:rPr>
            </w:pPr>
          </w:p>
        </w:tc>
        <w:tc>
          <w:tcPr>
            <w:tcW w:w="895" w:type="dxa"/>
            <w:tcBorders>
              <w:top w:val="single" w:sz="4" w:space="0" w:color="000000"/>
              <w:left w:val="single" w:sz="4" w:space="0" w:color="000000"/>
              <w:bottom w:val="single" w:sz="4" w:space="0" w:color="000000"/>
              <w:right w:val="single" w:sz="4" w:space="0" w:color="000000"/>
            </w:tcBorders>
          </w:tcPr>
          <w:p w:rsidR="009E0125" w:rsidRDefault="009E0125">
            <w:pPr>
              <w:widowControl w:val="0"/>
              <w:suppressAutoHyphens/>
              <w:spacing w:line="276" w:lineRule="auto"/>
              <w:rPr>
                <w:rFonts w:ascii="DejaVu Sans" w:eastAsia="DejaVu Sans" w:hAnsi="DejaVu Sans"/>
                <w:kern w:val="2"/>
              </w:rPr>
            </w:pPr>
          </w:p>
        </w:tc>
        <w:tc>
          <w:tcPr>
            <w:tcW w:w="897" w:type="dxa"/>
            <w:tcBorders>
              <w:top w:val="single" w:sz="4" w:space="0" w:color="000000"/>
              <w:left w:val="single" w:sz="4" w:space="0" w:color="000000"/>
              <w:bottom w:val="single" w:sz="4" w:space="0" w:color="000000"/>
              <w:right w:val="single" w:sz="4" w:space="0" w:color="000000"/>
            </w:tcBorders>
          </w:tcPr>
          <w:p w:rsidR="009E0125" w:rsidRDefault="009E0125">
            <w:pPr>
              <w:widowControl w:val="0"/>
              <w:suppressAutoHyphens/>
              <w:spacing w:line="276" w:lineRule="auto"/>
              <w:rPr>
                <w:rFonts w:ascii="DejaVu Sans" w:eastAsia="DejaVu Sans" w:hAnsi="DejaVu Sans"/>
                <w:kern w:val="2"/>
              </w:rPr>
            </w:pPr>
          </w:p>
        </w:tc>
        <w:tc>
          <w:tcPr>
            <w:tcW w:w="1268" w:type="dxa"/>
            <w:tcBorders>
              <w:top w:val="single" w:sz="4" w:space="0" w:color="000000"/>
              <w:left w:val="single" w:sz="4" w:space="0" w:color="000000"/>
              <w:bottom w:val="single" w:sz="4" w:space="0" w:color="000000"/>
              <w:right w:val="single" w:sz="4" w:space="0" w:color="000000"/>
            </w:tcBorders>
          </w:tcPr>
          <w:p w:rsidR="009E0125" w:rsidRDefault="009E0125">
            <w:pPr>
              <w:widowControl w:val="0"/>
              <w:suppressAutoHyphens/>
              <w:spacing w:line="276" w:lineRule="auto"/>
              <w:rPr>
                <w:rFonts w:ascii="DejaVu Sans" w:eastAsia="DejaVu Sans" w:hAnsi="DejaVu Sans"/>
                <w:kern w:val="2"/>
              </w:rPr>
            </w:pPr>
          </w:p>
        </w:tc>
      </w:tr>
      <w:tr w:rsidR="009E0125" w:rsidTr="009E0125">
        <w:tc>
          <w:tcPr>
            <w:tcW w:w="1946" w:type="dxa"/>
            <w:tcBorders>
              <w:top w:val="single" w:sz="4" w:space="0" w:color="auto"/>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Иностранный язык</w:t>
            </w:r>
          </w:p>
        </w:tc>
        <w:tc>
          <w:tcPr>
            <w:tcW w:w="2791"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Иностранный язык (английский)</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2</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2</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2</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6</w:t>
            </w:r>
          </w:p>
        </w:tc>
      </w:tr>
      <w:tr w:rsidR="009E0125" w:rsidTr="009E0125">
        <w:tc>
          <w:tcPr>
            <w:tcW w:w="1946"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Математика и информатика</w:t>
            </w:r>
          </w:p>
        </w:tc>
        <w:tc>
          <w:tcPr>
            <w:tcW w:w="2791"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 xml:space="preserve">Математика </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4</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4</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4</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4</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16</w:t>
            </w:r>
          </w:p>
        </w:tc>
      </w:tr>
      <w:tr w:rsidR="009E0125" w:rsidTr="009E0125">
        <w:tc>
          <w:tcPr>
            <w:tcW w:w="1946"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Обществознание и естествознание</w:t>
            </w:r>
          </w:p>
        </w:tc>
        <w:tc>
          <w:tcPr>
            <w:tcW w:w="2791"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Окружающий мир</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2</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2</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2</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2</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8</w:t>
            </w:r>
          </w:p>
        </w:tc>
      </w:tr>
      <w:tr w:rsidR="009E0125" w:rsidTr="009E0125">
        <w:tc>
          <w:tcPr>
            <w:tcW w:w="1946"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Основы религиозных культур и светской этики</w:t>
            </w:r>
          </w:p>
        </w:tc>
        <w:tc>
          <w:tcPr>
            <w:tcW w:w="2791"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Основы религиозных культур и светской этики</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r>
      <w:tr w:rsidR="009E0125" w:rsidTr="009E0125">
        <w:tc>
          <w:tcPr>
            <w:tcW w:w="1946" w:type="dxa"/>
            <w:vMerge w:val="restart"/>
            <w:tcBorders>
              <w:top w:val="single" w:sz="4" w:space="0" w:color="000000"/>
              <w:left w:val="single" w:sz="4" w:space="0" w:color="000000"/>
              <w:bottom w:val="single" w:sz="4" w:space="0" w:color="000000"/>
              <w:right w:val="single" w:sz="4" w:space="0" w:color="000000"/>
            </w:tcBorders>
            <w:vAlign w:val="center"/>
            <w:hideMark/>
          </w:tcPr>
          <w:p w:rsidR="009E0125" w:rsidRDefault="009E0125">
            <w:pPr>
              <w:widowControl w:val="0"/>
              <w:suppressAutoHyphens/>
              <w:spacing w:line="276" w:lineRule="auto"/>
              <w:rPr>
                <w:rFonts w:ascii="DejaVu Sans" w:eastAsia="DejaVu Sans" w:hAnsi="DejaVu Sans"/>
                <w:kern w:val="2"/>
              </w:rPr>
            </w:pPr>
            <w:r>
              <w:t>Искусство</w:t>
            </w:r>
          </w:p>
        </w:tc>
        <w:tc>
          <w:tcPr>
            <w:tcW w:w="2791"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 xml:space="preserve">Музыка </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4</w:t>
            </w:r>
          </w:p>
        </w:tc>
      </w:tr>
      <w:tr w:rsidR="009E0125" w:rsidTr="009E012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E0125" w:rsidRDefault="009E0125">
            <w:pPr>
              <w:rPr>
                <w:rFonts w:ascii="DejaVu Sans" w:eastAsia="DejaVu Sans" w:hAnsi="DejaVu Sans"/>
                <w:kern w:val="2"/>
              </w:rPr>
            </w:pPr>
          </w:p>
        </w:tc>
        <w:tc>
          <w:tcPr>
            <w:tcW w:w="2791"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Изобразительное искусство</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4</w:t>
            </w:r>
          </w:p>
        </w:tc>
      </w:tr>
      <w:tr w:rsidR="009E0125" w:rsidTr="009E0125">
        <w:tc>
          <w:tcPr>
            <w:tcW w:w="1946"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 xml:space="preserve">Технология </w:t>
            </w:r>
          </w:p>
        </w:tc>
        <w:tc>
          <w:tcPr>
            <w:tcW w:w="2791"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 xml:space="preserve">Технология </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4</w:t>
            </w:r>
          </w:p>
        </w:tc>
      </w:tr>
      <w:tr w:rsidR="009E0125" w:rsidTr="009E0125">
        <w:tc>
          <w:tcPr>
            <w:tcW w:w="1946"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Физическая культура</w:t>
            </w:r>
          </w:p>
        </w:tc>
        <w:tc>
          <w:tcPr>
            <w:tcW w:w="2791"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Физическая культура</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3</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3</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3</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3</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12</w:t>
            </w:r>
          </w:p>
        </w:tc>
      </w:tr>
      <w:tr w:rsidR="009E0125" w:rsidTr="009E0125">
        <w:tc>
          <w:tcPr>
            <w:tcW w:w="4737" w:type="dxa"/>
            <w:gridSpan w:val="2"/>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Итого</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20</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22</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22</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22</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86</w:t>
            </w:r>
          </w:p>
        </w:tc>
      </w:tr>
      <w:tr w:rsidR="009E0125" w:rsidTr="009E0125">
        <w:tc>
          <w:tcPr>
            <w:tcW w:w="4737" w:type="dxa"/>
            <w:gridSpan w:val="2"/>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i/>
                <w:kern w:val="2"/>
                <w:u w:val="single"/>
              </w:rPr>
            </w:pPr>
            <w:r>
              <w:rPr>
                <w:i/>
                <w:u w:val="single"/>
              </w:rPr>
              <w:t>Часть, формируемая участниками образовательного процесса</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4</w:t>
            </w:r>
          </w:p>
        </w:tc>
      </w:tr>
      <w:tr w:rsidR="009E0125" w:rsidTr="009E0125">
        <w:tc>
          <w:tcPr>
            <w:tcW w:w="4737" w:type="dxa"/>
            <w:gridSpan w:val="2"/>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lastRenderedPageBreak/>
              <w:t>Час чистописания</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w:t>
            </w:r>
          </w:p>
        </w:tc>
      </w:tr>
      <w:tr w:rsidR="009E0125" w:rsidTr="009E0125">
        <w:tc>
          <w:tcPr>
            <w:tcW w:w="4737" w:type="dxa"/>
            <w:gridSpan w:val="2"/>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Русский родной  язык</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0,5</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0,5</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0,5</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1,5</w:t>
            </w:r>
          </w:p>
        </w:tc>
      </w:tr>
      <w:tr w:rsidR="009E0125" w:rsidTr="009E0125">
        <w:tc>
          <w:tcPr>
            <w:tcW w:w="4737" w:type="dxa"/>
            <w:gridSpan w:val="2"/>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Литературное чтение на родном (русском) языке</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0,5</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0,5</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0,5</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1,5</w:t>
            </w:r>
          </w:p>
        </w:tc>
      </w:tr>
      <w:tr w:rsidR="009E0125" w:rsidTr="009E0125">
        <w:tc>
          <w:tcPr>
            <w:tcW w:w="4737" w:type="dxa"/>
            <w:gridSpan w:val="2"/>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Максимально допустимая недельная нагрузка при 5-дневной неделе</w:t>
            </w:r>
          </w:p>
        </w:tc>
        <w:tc>
          <w:tcPr>
            <w:tcW w:w="88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21</w:t>
            </w:r>
          </w:p>
        </w:tc>
        <w:tc>
          <w:tcPr>
            <w:tcW w:w="88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23</w:t>
            </w:r>
          </w:p>
        </w:tc>
        <w:tc>
          <w:tcPr>
            <w:tcW w:w="895"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23</w:t>
            </w:r>
          </w:p>
        </w:tc>
        <w:tc>
          <w:tcPr>
            <w:tcW w:w="897"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23</w:t>
            </w:r>
          </w:p>
        </w:tc>
        <w:tc>
          <w:tcPr>
            <w:tcW w:w="1268" w:type="dxa"/>
            <w:tcBorders>
              <w:top w:val="single" w:sz="4" w:space="0" w:color="000000"/>
              <w:left w:val="single" w:sz="4" w:space="0" w:color="000000"/>
              <w:bottom w:val="single" w:sz="4" w:space="0" w:color="000000"/>
              <w:right w:val="single" w:sz="4" w:space="0" w:color="000000"/>
            </w:tcBorders>
            <w:hideMark/>
          </w:tcPr>
          <w:p w:rsidR="009E0125" w:rsidRDefault="009E0125">
            <w:pPr>
              <w:widowControl w:val="0"/>
              <w:suppressAutoHyphens/>
              <w:spacing w:line="276" w:lineRule="auto"/>
              <w:rPr>
                <w:rFonts w:ascii="DejaVu Sans" w:eastAsia="DejaVu Sans" w:hAnsi="DejaVu Sans"/>
                <w:kern w:val="2"/>
              </w:rPr>
            </w:pPr>
            <w:r>
              <w:t>90</w:t>
            </w:r>
          </w:p>
        </w:tc>
      </w:tr>
    </w:tbl>
    <w:p w:rsidR="0069462F" w:rsidRDefault="0069462F" w:rsidP="0069462F"/>
    <w:p w:rsidR="0069462F" w:rsidRDefault="0069462F" w:rsidP="0069462F">
      <w:pPr>
        <w:ind w:left="720"/>
        <w:jc w:val="center"/>
        <w:rPr>
          <w:b/>
          <w:sz w:val="28"/>
          <w:szCs w:val="28"/>
        </w:rPr>
      </w:pPr>
      <w:r w:rsidRPr="005419D5">
        <w:rPr>
          <w:b/>
          <w:sz w:val="28"/>
          <w:szCs w:val="28"/>
        </w:rPr>
        <w:t>Формы</w:t>
      </w:r>
      <w:r>
        <w:rPr>
          <w:b/>
          <w:sz w:val="28"/>
          <w:szCs w:val="28"/>
        </w:rPr>
        <w:t xml:space="preserve"> промежуточной аттестации </w:t>
      </w:r>
    </w:p>
    <w:p w:rsidR="0069462F" w:rsidRDefault="0069462F" w:rsidP="0069462F">
      <w:pPr>
        <w:ind w:left="720"/>
        <w:jc w:val="center"/>
        <w:rPr>
          <w:b/>
          <w:sz w:val="28"/>
          <w:szCs w:val="28"/>
        </w:rPr>
      </w:pPr>
      <w:r>
        <w:rPr>
          <w:b/>
          <w:sz w:val="28"/>
          <w:szCs w:val="28"/>
        </w:rPr>
        <w:t>на уровне начального общего образования</w:t>
      </w:r>
    </w:p>
    <w:p w:rsidR="0069462F" w:rsidRDefault="0069462F" w:rsidP="0069462F">
      <w:pPr>
        <w:ind w:left="720"/>
        <w:jc w:val="both"/>
        <w:rPr>
          <w:sz w:val="28"/>
          <w:szCs w:val="28"/>
        </w:rPr>
      </w:pPr>
    </w:p>
    <w:p w:rsidR="0069462F" w:rsidRPr="001836A4" w:rsidRDefault="0069462F" w:rsidP="0069462F">
      <w:pPr>
        <w:jc w:val="both"/>
        <w:rPr>
          <w:sz w:val="28"/>
          <w:szCs w:val="28"/>
        </w:rPr>
      </w:pPr>
      <w:r>
        <w:rPr>
          <w:sz w:val="28"/>
          <w:szCs w:val="28"/>
        </w:rPr>
        <w:t xml:space="preserve">Формы проведения промежуточной аттестации на уровне начального общего образования установлены с учётом требований ФГОС НОО и в соответствии с </w:t>
      </w:r>
      <w:r w:rsidRPr="001836A4">
        <w:rPr>
          <w:sz w:val="28"/>
          <w:szCs w:val="28"/>
        </w:rPr>
        <w:t>Положением о промежуточной аттестации в МБОУ Россошанской ООШ</w:t>
      </w:r>
      <w:r>
        <w:rPr>
          <w:sz w:val="28"/>
          <w:szCs w:val="28"/>
        </w:rPr>
        <w:t>.</w:t>
      </w:r>
    </w:p>
    <w:p w:rsidR="0069462F" w:rsidRPr="005419D5" w:rsidRDefault="0069462F" w:rsidP="0069462F">
      <w:pPr>
        <w:ind w:left="720"/>
        <w:jc w:val="center"/>
        <w:rPr>
          <w:b/>
          <w:sz w:val="28"/>
          <w:szCs w:val="28"/>
        </w:rPr>
      </w:pPr>
    </w:p>
    <w:p w:rsidR="0069462F" w:rsidRPr="00F127A1" w:rsidRDefault="0069462F" w:rsidP="0069462F">
      <w:pPr>
        <w:jc w:val="both"/>
        <w:rPr>
          <w:b/>
          <w:i/>
          <w:sz w:val="28"/>
          <w:szCs w:val="28"/>
        </w:rPr>
      </w:pPr>
      <w:r w:rsidRPr="00F127A1">
        <w:rPr>
          <w:b/>
          <w:i/>
          <w:color w:val="000000"/>
          <w:sz w:val="28"/>
          <w:szCs w:val="28"/>
        </w:rPr>
        <w:t xml:space="preserve">Промежуточная аттестация  проводится с целью: </w:t>
      </w:r>
    </w:p>
    <w:p w:rsidR="0069462F" w:rsidRPr="00F127A1" w:rsidRDefault="0069462F" w:rsidP="009B045B">
      <w:pPr>
        <w:widowControl w:val="0"/>
        <w:numPr>
          <w:ilvl w:val="0"/>
          <w:numId w:val="91"/>
        </w:numPr>
        <w:autoSpaceDE w:val="0"/>
        <w:autoSpaceDN w:val="0"/>
        <w:spacing w:before="100" w:beforeAutospacing="1" w:after="100" w:afterAutospacing="1"/>
        <w:jc w:val="both"/>
        <w:rPr>
          <w:sz w:val="28"/>
          <w:szCs w:val="28"/>
        </w:rPr>
      </w:pPr>
      <w:r w:rsidRPr="00F127A1">
        <w:rPr>
          <w:sz w:val="28"/>
          <w:szCs w:val="28"/>
        </w:rPr>
        <w:t>установления фактического уровня теоретических знаний обучающихся по предметам обязательной части (федерального  компонента) учебного плана, их практических умений и навыков;</w:t>
      </w:r>
    </w:p>
    <w:p w:rsidR="0069462F" w:rsidRPr="00F127A1" w:rsidRDefault="0069462F" w:rsidP="009B045B">
      <w:pPr>
        <w:widowControl w:val="0"/>
        <w:numPr>
          <w:ilvl w:val="0"/>
          <w:numId w:val="91"/>
        </w:numPr>
        <w:autoSpaceDE w:val="0"/>
        <w:autoSpaceDN w:val="0"/>
        <w:spacing w:before="100" w:beforeAutospacing="1" w:after="100" w:afterAutospacing="1"/>
        <w:jc w:val="both"/>
        <w:rPr>
          <w:sz w:val="28"/>
          <w:szCs w:val="28"/>
        </w:rPr>
      </w:pPr>
      <w:proofErr w:type="gramStart"/>
      <w:r w:rsidRPr="00F127A1">
        <w:rPr>
          <w:sz w:val="28"/>
          <w:szCs w:val="28"/>
        </w:rPr>
        <w:t>контроля за</w:t>
      </w:r>
      <w:proofErr w:type="gramEnd"/>
      <w:r w:rsidRPr="00F127A1">
        <w:rPr>
          <w:sz w:val="28"/>
          <w:szCs w:val="28"/>
        </w:rPr>
        <w:t xml:space="preserve"> выполнением учебных программ;</w:t>
      </w:r>
    </w:p>
    <w:p w:rsidR="0069462F" w:rsidRPr="00F127A1" w:rsidRDefault="0069462F" w:rsidP="009B045B">
      <w:pPr>
        <w:widowControl w:val="0"/>
        <w:numPr>
          <w:ilvl w:val="0"/>
          <w:numId w:val="91"/>
        </w:numPr>
        <w:autoSpaceDE w:val="0"/>
        <w:autoSpaceDN w:val="0"/>
        <w:spacing w:before="100" w:beforeAutospacing="1" w:after="100" w:afterAutospacing="1"/>
        <w:jc w:val="both"/>
        <w:rPr>
          <w:sz w:val="28"/>
          <w:szCs w:val="28"/>
        </w:rPr>
      </w:pPr>
      <w:r w:rsidRPr="00F127A1">
        <w:rPr>
          <w:sz w:val="28"/>
          <w:szCs w:val="28"/>
        </w:rPr>
        <w:t xml:space="preserve">совершенствования качества образования на основе своевременного мониторинга результатов усвоения </w:t>
      </w:r>
      <w:r>
        <w:rPr>
          <w:sz w:val="28"/>
          <w:szCs w:val="28"/>
        </w:rPr>
        <w:t>ФГОС</w:t>
      </w:r>
      <w:r w:rsidRPr="00F127A1">
        <w:rPr>
          <w:sz w:val="28"/>
          <w:szCs w:val="28"/>
        </w:rPr>
        <w:t>.</w:t>
      </w:r>
    </w:p>
    <w:p w:rsidR="0069462F" w:rsidRPr="00082D26" w:rsidRDefault="0069462F" w:rsidP="009B045B">
      <w:pPr>
        <w:widowControl w:val="0"/>
        <w:numPr>
          <w:ilvl w:val="0"/>
          <w:numId w:val="91"/>
        </w:numPr>
        <w:shd w:val="clear" w:color="auto" w:fill="FFFFFF"/>
        <w:autoSpaceDE w:val="0"/>
        <w:autoSpaceDN w:val="0"/>
        <w:jc w:val="both"/>
        <w:rPr>
          <w:color w:val="000000"/>
          <w:sz w:val="28"/>
          <w:szCs w:val="28"/>
        </w:rPr>
      </w:pPr>
      <w:r w:rsidRPr="00F127A1">
        <w:rPr>
          <w:color w:val="000000"/>
          <w:sz w:val="28"/>
          <w:szCs w:val="28"/>
        </w:rPr>
        <w:t>контроля освоения учащимися выпускных классов  общеобразовательных программ и их готовности к государственной (итоговой) аттестации</w:t>
      </w:r>
    </w:p>
    <w:p w:rsidR="0069462F" w:rsidRPr="00F127A1" w:rsidRDefault="0069462F" w:rsidP="0069462F">
      <w:pPr>
        <w:ind w:left="360"/>
        <w:jc w:val="both"/>
        <w:rPr>
          <w:sz w:val="28"/>
          <w:szCs w:val="28"/>
        </w:rPr>
      </w:pPr>
    </w:p>
    <w:p w:rsidR="0069462F" w:rsidRDefault="0069462F" w:rsidP="0069462F">
      <w:pPr>
        <w:spacing w:line="360" w:lineRule="auto"/>
        <w:jc w:val="both"/>
        <w:rPr>
          <w:sz w:val="28"/>
          <w:szCs w:val="28"/>
        </w:rPr>
      </w:pPr>
      <w:r w:rsidRPr="00082D26">
        <w:rPr>
          <w:i/>
          <w:sz w:val="28"/>
          <w:szCs w:val="28"/>
        </w:rPr>
        <w:t>Промежуточная аттестация состоит из  текущей</w:t>
      </w:r>
      <w:r>
        <w:rPr>
          <w:i/>
          <w:sz w:val="28"/>
          <w:szCs w:val="28"/>
        </w:rPr>
        <w:t xml:space="preserve"> аттестации, промежуточного контроля </w:t>
      </w:r>
      <w:r w:rsidRPr="00082D26">
        <w:rPr>
          <w:i/>
          <w:sz w:val="28"/>
          <w:szCs w:val="28"/>
        </w:rPr>
        <w:t xml:space="preserve"> и годовой</w:t>
      </w:r>
      <w:r>
        <w:rPr>
          <w:i/>
          <w:sz w:val="28"/>
          <w:szCs w:val="28"/>
        </w:rPr>
        <w:t xml:space="preserve"> промежуточной аттестации</w:t>
      </w:r>
      <w:r w:rsidRPr="00F127A1">
        <w:rPr>
          <w:sz w:val="28"/>
          <w:szCs w:val="28"/>
        </w:rPr>
        <w:t xml:space="preserve">. </w:t>
      </w:r>
    </w:p>
    <w:p w:rsidR="0069462F" w:rsidRPr="005B7A86" w:rsidRDefault="0069462F" w:rsidP="0069462F">
      <w:pPr>
        <w:pStyle w:val="2"/>
        <w:spacing w:line="276" w:lineRule="auto"/>
        <w:rPr>
          <w:rFonts w:ascii="Times New Roman" w:hAnsi="Times New Roman"/>
        </w:rPr>
      </w:pPr>
      <w:r w:rsidRPr="00F127A1">
        <w:rPr>
          <w:rFonts w:ascii="Times New Roman" w:hAnsi="Times New Roman"/>
        </w:rPr>
        <w:t xml:space="preserve">Текущая аттестация  </w:t>
      </w:r>
      <w:proofErr w:type="gramStart"/>
      <w:r w:rsidRPr="00F127A1">
        <w:rPr>
          <w:rFonts w:ascii="Times New Roman" w:hAnsi="Times New Roman"/>
        </w:rPr>
        <w:t>обучающихся</w:t>
      </w:r>
      <w:proofErr w:type="gramEnd"/>
    </w:p>
    <w:p w:rsidR="0069462F" w:rsidRDefault="0069462F" w:rsidP="0069462F">
      <w:pPr>
        <w:spacing w:line="276" w:lineRule="auto"/>
        <w:jc w:val="both"/>
        <w:rPr>
          <w:sz w:val="28"/>
          <w:szCs w:val="28"/>
        </w:rPr>
      </w:pPr>
      <w:proofErr w:type="gramStart"/>
      <w:r w:rsidRPr="00F127A1">
        <w:rPr>
          <w:sz w:val="28"/>
          <w:szCs w:val="28"/>
        </w:rPr>
        <w:t xml:space="preserve">Текущей аттестации подлежат обучающиеся всех классов. </w:t>
      </w:r>
      <w:proofErr w:type="gramEnd"/>
    </w:p>
    <w:p w:rsidR="0069462F" w:rsidRPr="00082D26" w:rsidRDefault="0069462F" w:rsidP="0069462F">
      <w:pPr>
        <w:spacing w:line="276" w:lineRule="auto"/>
        <w:jc w:val="both"/>
        <w:rPr>
          <w:i/>
          <w:sz w:val="28"/>
          <w:szCs w:val="28"/>
        </w:rPr>
      </w:pPr>
      <w:r w:rsidRPr="00082D26">
        <w:rPr>
          <w:i/>
          <w:sz w:val="28"/>
          <w:szCs w:val="28"/>
        </w:rPr>
        <w:t xml:space="preserve">Текущая аттестация обучающихся 1 класса в течение учебного года, обучающихся 2 класса в течение 1 четверти осуществляется качественно без фиксации их достижений в классных журналах в виде отметок по пятибалльной шкале. </w:t>
      </w:r>
    </w:p>
    <w:p w:rsidR="0069462F" w:rsidRPr="00F127A1" w:rsidRDefault="0069462F" w:rsidP="0069462F">
      <w:pPr>
        <w:spacing w:line="276" w:lineRule="auto"/>
        <w:jc w:val="both"/>
        <w:rPr>
          <w:sz w:val="28"/>
          <w:szCs w:val="28"/>
        </w:rPr>
      </w:pPr>
      <w:r w:rsidRPr="00F127A1">
        <w:rPr>
          <w:sz w:val="28"/>
          <w:szCs w:val="28"/>
        </w:rPr>
        <w:t>Текущая аттес</w:t>
      </w:r>
      <w:r>
        <w:rPr>
          <w:sz w:val="28"/>
          <w:szCs w:val="28"/>
        </w:rPr>
        <w:t xml:space="preserve">тация включает в себя поурочное и </w:t>
      </w:r>
      <w:r w:rsidRPr="00F127A1">
        <w:rPr>
          <w:sz w:val="28"/>
          <w:szCs w:val="28"/>
        </w:rPr>
        <w:t xml:space="preserve"> потемное оценивание знаний обучающихся.</w:t>
      </w:r>
    </w:p>
    <w:p w:rsidR="0069462F" w:rsidRPr="00F127A1" w:rsidRDefault="0069462F" w:rsidP="0069462F">
      <w:pPr>
        <w:autoSpaceDE w:val="0"/>
        <w:autoSpaceDN w:val="0"/>
        <w:adjustRightInd w:val="0"/>
        <w:spacing w:line="276" w:lineRule="auto"/>
        <w:jc w:val="both"/>
        <w:rPr>
          <w:sz w:val="28"/>
          <w:szCs w:val="28"/>
        </w:rPr>
      </w:pPr>
      <w:r w:rsidRPr="00F127A1">
        <w:rPr>
          <w:sz w:val="28"/>
          <w:szCs w:val="28"/>
        </w:rPr>
        <w:t>Для осуществления текущей аттестации обучающихся педагогические работники могут разработать самостоятельно задания, а также воспользоваться методическими пособиями или разработками содержания контрольных вопросов.</w:t>
      </w:r>
    </w:p>
    <w:p w:rsidR="0069462F" w:rsidRDefault="0069462F" w:rsidP="0069462F">
      <w:pPr>
        <w:autoSpaceDE w:val="0"/>
        <w:autoSpaceDN w:val="0"/>
        <w:adjustRightInd w:val="0"/>
        <w:spacing w:line="276" w:lineRule="auto"/>
        <w:jc w:val="both"/>
        <w:rPr>
          <w:sz w:val="28"/>
          <w:szCs w:val="28"/>
        </w:rPr>
      </w:pPr>
      <w:proofErr w:type="gramStart"/>
      <w:r w:rsidRPr="00082D26">
        <w:rPr>
          <w:i/>
          <w:sz w:val="28"/>
          <w:szCs w:val="28"/>
        </w:rPr>
        <w:t>Формы устной текущей аттестации</w:t>
      </w:r>
      <w:r w:rsidRPr="00F127A1">
        <w:rPr>
          <w:sz w:val="28"/>
          <w:szCs w:val="28"/>
        </w:rPr>
        <w:t>: устный ответ на поставленный вопрос; развернутый ответ по заданной теме; устное сообщение по избранной теме, собеседование</w:t>
      </w:r>
      <w:r>
        <w:rPr>
          <w:sz w:val="28"/>
          <w:szCs w:val="28"/>
        </w:rPr>
        <w:t xml:space="preserve">, </w:t>
      </w:r>
      <w:r w:rsidRPr="00F127A1">
        <w:rPr>
          <w:sz w:val="28"/>
          <w:szCs w:val="28"/>
        </w:rPr>
        <w:t xml:space="preserve">декламация стихов, отрывков художественных произведений; </w:t>
      </w:r>
      <w:r w:rsidRPr="00F127A1">
        <w:rPr>
          <w:sz w:val="28"/>
          <w:szCs w:val="28"/>
        </w:rPr>
        <w:lastRenderedPageBreak/>
        <w:t xml:space="preserve">чтение текста на русском, </w:t>
      </w:r>
      <w:r>
        <w:rPr>
          <w:sz w:val="28"/>
          <w:szCs w:val="28"/>
        </w:rPr>
        <w:t>английском языках, аудирование</w:t>
      </w:r>
      <w:r w:rsidRPr="00F127A1">
        <w:rPr>
          <w:sz w:val="28"/>
          <w:szCs w:val="28"/>
        </w:rPr>
        <w:t>; зачет, в т. ч. дифференцированный, по заданной теме</w:t>
      </w:r>
      <w:r>
        <w:rPr>
          <w:sz w:val="28"/>
          <w:szCs w:val="28"/>
        </w:rPr>
        <w:t>, защита проекта и др.</w:t>
      </w:r>
      <w:r w:rsidRPr="00F127A1">
        <w:rPr>
          <w:sz w:val="28"/>
          <w:szCs w:val="28"/>
        </w:rPr>
        <w:t xml:space="preserve"> </w:t>
      </w:r>
      <w:proofErr w:type="gramEnd"/>
    </w:p>
    <w:p w:rsidR="0069462F" w:rsidRPr="00F127A1" w:rsidRDefault="0069462F" w:rsidP="0069462F">
      <w:pPr>
        <w:autoSpaceDE w:val="0"/>
        <w:autoSpaceDN w:val="0"/>
        <w:adjustRightInd w:val="0"/>
        <w:spacing w:line="276" w:lineRule="auto"/>
        <w:jc w:val="both"/>
        <w:rPr>
          <w:sz w:val="28"/>
          <w:szCs w:val="28"/>
        </w:rPr>
      </w:pPr>
      <w:proofErr w:type="gramStart"/>
      <w:r w:rsidRPr="00082D26">
        <w:rPr>
          <w:i/>
          <w:sz w:val="28"/>
          <w:szCs w:val="28"/>
        </w:rPr>
        <w:t xml:space="preserve">Формы письменной </w:t>
      </w:r>
      <w:r>
        <w:rPr>
          <w:i/>
          <w:sz w:val="28"/>
          <w:szCs w:val="28"/>
        </w:rPr>
        <w:t xml:space="preserve">текущей </w:t>
      </w:r>
      <w:r w:rsidRPr="00082D26">
        <w:rPr>
          <w:i/>
          <w:sz w:val="28"/>
          <w:szCs w:val="28"/>
        </w:rPr>
        <w:t>аттестации</w:t>
      </w:r>
      <w:r w:rsidRPr="00F127A1">
        <w:rPr>
          <w:sz w:val="28"/>
          <w:szCs w:val="28"/>
        </w:rPr>
        <w:t>: письменное выполнение тренировочных упражнений, лабораторных и практических работ; написание диктанта, изложения, сочинения; выполнение самостоятельной работы, письменной проверочной работы, творческой работы, контрольной работы, теста, подготовка реферата.</w:t>
      </w:r>
      <w:proofErr w:type="gramEnd"/>
    </w:p>
    <w:p w:rsidR="0069462F" w:rsidRPr="00F127A1" w:rsidRDefault="0069462F" w:rsidP="0069462F">
      <w:pPr>
        <w:autoSpaceDE w:val="0"/>
        <w:autoSpaceDN w:val="0"/>
        <w:adjustRightInd w:val="0"/>
        <w:spacing w:line="276" w:lineRule="auto"/>
        <w:jc w:val="both"/>
        <w:rPr>
          <w:sz w:val="28"/>
          <w:szCs w:val="28"/>
        </w:rPr>
      </w:pPr>
      <w:r w:rsidRPr="00F127A1">
        <w:rPr>
          <w:i/>
          <w:sz w:val="28"/>
          <w:szCs w:val="28"/>
        </w:rPr>
        <w:t>Педагогические работники при осуществлении текущей аттестации обучающихся</w:t>
      </w:r>
      <w:r w:rsidRPr="00F127A1">
        <w:rPr>
          <w:sz w:val="28"/>
          <w:szCs w:val="28"/>
        </w:rPr>
        <w:t xml:space="preserve"> </w:t>
      </w:r>
      <w:r w:rsidRPr="00F127A1">
        <w:rPr>
          <w:i/>
          <w:sz w:val="28"/>
          <w:szCs w:val="28"/>
        </w:rPr>
        <w:t>имеют право:</w:t>
      </w:r>
      <w:r w:rsidRPr="00F127A1">
        <w:rPr>
          <w:sz w:val="28"/>
          <w:szCs w:val="28"/>
        </w:rPr>
        <w:t xml:space="preserve"> выбора формы и методики проведения текущего контроля знаний обучающихся с учётом уровня обученности учащихся класса, содержания учебного матери</w:t>
      </w:r>
      <w:r>
        <w:rPr>
          <w:sz w:val="28"/>
          <w:szCs w:val="28"/>
        </w:rPr>
        <w:t>ала, используемых технологий</w:t>
      </w:r>
      <w:r w:rsidRPr="00F127A1">
        <w:rPr>
          <w:sz w:val="28"/>
          <w:szCs w:val="28"/>
        </w:rPr>
        <w:t xml:space="preserve">; выбора периодичности осуществления контроля. </w:t>
      </w:r>
    </w:p>
    <w:p w:rsidR="0069462F" w:rsidRPr="00F127A1" w:rsidRDefault="0069462F" w:rsidP="0069462F">
      <w:pPr>
        <w:pStyle w:val="afff0"/>
        <w:widowControl/>
        <w:suppressAutoHyphens w:val="0"/>
        <w:spacing w:after="0" w:line="276" w:lineRule="auto"/>
        <w:ind w:left="0"/>
        <w:jc w:val="both"/>
        <w:rPr>
          <w:rFonts w:ascii="Times New Roman" w:hAnsi="Times New Roman"/>
          <w:sz w:val="28"/>
          <w:szCs w:val="28"/>
        </w:rPr>
      </w:pPr>
      <w:r w:rsidRPr="00F127A1">
        <w:rPr>
          <w:rFonts w:ascii="Times New Roman" w:hAnsi="Times New Roman"/>
          <w:sz w:val="28"/>
          <w:szCs w:val="28"/>
        </w:rPr>
        <w:t xml:space="preserve">Учащиеся, обучающиеся по индивидуальным учебным планам, аттестуются только по предметам, включенным в этот план. </w:t>
      </w:r>
    </w:p>
    <w:p w:rsidR="0069462F" w:rsidRPr="00F127A1" w:rsidRDefault="0069462F" w:rsidP="0069462F">
      <w:pPr>
        <w:pStyle w:val="afff0"/>
        <w:widowControl/>
        <w:suppressAutoHyphens w:val="0"/>
        <w:spacing w:after="0" w:line="276" w:lineRule="auto"/>
        <w:ind w:left="0"/>
        <w:jc w:val="both"/>
        <w:rPr>
          <w:rFonts w:ascii="Times New Roman" w:hAnsi="Times New Roman"/>
          <w:sz w:val="28"/>
          <w:szCs w:val="28"/>
        </w:rPr>
      </w:pPr>
      <w:r w:rsidRPr="00F127A1">
        <w:rPr>
          <w:rFonts w:ascii="Times New Roman" w:hAnsi="Times New Roman"/>
          <w:sz w:val="28"/>
          <w:szCs w:val="28"/>
        </w:rPr>
        <w:t xml:space="preserve">Учащиеся, временно обучающиеся в санаторных школах, реабилитационных общеобразовательных учреждениях, аттестуются на основе их аттестации в этих учебных заведениях. </w:t>
      </w:r>
    </w:p>
    <w:p w:rsidR="0069462F" w:rsidRPr="000734CA" w:rsidRDefault="0069462F" w:rsidP="0069462F">
      <w:pPr>
        <w:pStyle w:val="afff0"/>
        <w:spacing w:line="276" w:lineRule="auto"/>
        <w:ind w:left="0"/>
        <w:rPr>
          <w:rFonts w:ascii="Times New Roman" w:hAnsi="Times New Roman"/>
          <w:sz w:val="16"/>
          <w:szCs w:val="16"/>
        </w:rPr>
      </w:pPr>
    </w:p>
    <w:p w:rsidR="0069462F" w:rsidRPr="00F127A1" w:rsidRDefault="0069462F" w:rsidP="0069462F">
      <w:pPr>
        <w:pStyle w:val="afff0"/>
        <w:spacing w:line="276" w:lineRule="auto"/>
        <w:ind w:left="0"/>
        <w:rPr>
          <w:rFonts w:ascii="Times New Roman" w:hAnsi="Times New Roman"/>
          <w:sz w:val="28"/>
          <w:szCs w:val="28"/>
        </w:rPr>
      </w:pPr>
      <w:r w:rsidRPr="000734CA">
        <w:rPr>
          <w:rFonts w:ascii="Times New Roman" w:hAnsi="Times New Roman"/>
          <w:b/>
          <w:i/>
          <w:sz w:val="28"/>
          <w:szCs w:val="28"/>
        </w:rPr>
        <w:t>Промежуточный контроль</w:t>
      </w:r>
      <w:r>
        <w:rPr>
          <w:rFonts w:ascii="Times New Roman" w:hAnsi="Times New Roman"/>
          <w:sz w:val="28"/>
          <w:szCs w:val="28"/>
        </w:rPr>
        <w:t xml:space="preserve"> - аттестация за четверть</w:t>
      </w:r>
      <w:r w:rsidRPr="00C45175">
        <w:rPr>
          <w:rStyle w:val="afc"/>
          <w:sz w:val="28"/>
          <w:szCs w:val="28"/>
        </w:rPr>
        <w:t xml:space="preserve"> </w:t>
      </w:r>
      <w:r w:rsidRPr="00C45175">
        <w:rPr>
          <w:rStyle w:val="dash041e0431044b0447043d044b0439char1"/>
          <w:sz w:val="28"/>
          <w:szCs w:val="28"/>
        </w:rPr>
        <w:t>проводится на основе результатов накопленной оценки</w:t>
      </w:r>
      <w:r>
        <w:rPr>
          <w:rStyle w:val="dash041e0431044b0447043d044b0439char1"/>
          <w:sz w:val="28"/>
          <w:szCs w:val="28"/>
        </w:rPr>
        <w:t xml:space="preserve"> текущего контроля.</w:t>
      </w:r>
    </w:p>
    <w:p w:rsidR="0069462F" w:rsidRPr="00C01A6F" w:rsidRDefault="0069462F" w:rsidP="0069462F">
      <w:pPr>
        <w:spacing w:line="276" w:lineRule="auto"/>
        <w:jc w:val="both"/>
        <w:rPr>
          <w:b/>
          <w:i/>
          <w:sz w:val="28"/>
          <w:szCs w:val="28"/>
        </w:rPr>
      </w:pPr>
      <w:r w:rsidRPr="005D2BAE">
        <w:rPr>
          <w:b/>
          <w:i/>
          <w:sz w:val="28"/>
          <w:szCs w:val="28"/>
        </w:rPr>
        <w:t xml:space="preserve">Годовая промежуточная аттестация учащихся </w:t>
      </w:r>
      <w:r w:rsidRPr="005D2BAE">
        <w:rPr>
          <w:b/>
          <w:i/>
          <w:sz w:val="28"/>
          <w:szCs w:val="28"/>
          <w:lang w:val="en-US"/>
        </w:rPr>
        <w:t>II</w:t>
      </w:r>
      <w:r w:rsidRPr="005D2BAE">
        <w:rPr>
          <w:b/>
          <w:i/>
          <w:sz w:val="28"/>
          <w:szCs w:val="28"/>
        </w:rPr>
        <w:t xml:space="preserve"> – </w:t>
      </w:r>
      <w:r w:rsidRPr="005D2BAE">
        <w:rPr>
          <w:b/>
          <w:i/>
          <w:sz w:val="28"/>
          <w:szCs w:val="28"/>
          <w:lang w:val="en-US"/>
        </w:rPr>
        <w:t>IV</w:t>
      </w:r>
      <w:r w:rsidRPr="005D2BAE">
        <w:rPr>
          <w:i/>
          <w:sz w:val="28"/>
          <w:szCs w:val="28"/>
        </w:rPr>
        <w:t xml:space="preserve"> </w:t>
      </w:r>
      <w:r w:rsidRPr="005D2BAE">
        <w:rPr>
          <w:b/>
          <w:i/>
          <w:sz w:val="28"/>
          <w:szCs w:val="28"/>
        </w:rPr>
        <w:t>классов</w:t>
      </w:r>
      <w:r>
        <w:rPr>
          <w:b/>
          <w:i/>
          <w:sz w:val="28"/>
          <w:szCs w:val="28"/>
        </w:rPr>
        <w:t xml:space="preserve"> в конце года</w:t>
      </w:r>
      <w:r w:rsidRPr="005D2BAE">
        <w:rPr>
          <w:b/>
          <w:i/>
          <w:sz w:val="28"/>
          <w:szCs w:val="28"/>
        </w:rPr>
        <w:t xml:space="preserve"> </w:t>
      </w:r>
      <w:r w:rsidRPr="00C45175">
        <w:rPr>
          <w:rStyle w:val="dash041e0431044b0447043d044b0439char1"/>
          <w:sz w:val="28"/>
          <w:szCs w:val="28"/>
        </w:rPr>
        <w:t xml:space="preserve">проводится на основе результатов накопленной </w:t>
      </w:r>
      <w:r w:rsidRPr="00C01A6F">
        <w:rPr>
          <w:rStyle w:val="dash041e0431044b0447043d044b0439char1"/>
          <w:sz w:val="28"/>
          <w:szCs w:val="28"/>
        </w:rPr>
        <w:t>оценки</w:t>
      </w:r>
      <w:r w:rsidRPr="00C01A6F">
        <w:rPr>
          <w:rStyle w:val="afc"/>
          <w:rFonts w:eastAsia="DejaVu Sans"/>
          <w:sz w:val="28"/>
          <w:szCs w:val="28"/>
        </w:rPr>
        <w:t xml:space="preserve"> </w:t>
      </w:r>
      <w:r w:rsidRPr="00C01A6F">
        <w:rPr>
          <w:rStyle w:val="dash041e0431044b0447043d044b0439char1"/>
          <w:sz w:val="28"/>
          <w:szCs w:val="28"/>
        </w:rPr>
        <w:t>и результатов выполнения тематических проверочных работ</w:t>
      </w:r>
      <w:r>
        <w:rPr>
          <w:rStyle w:val="dash041e0431044b0447043d044b0439char1"/>
          <w:sz w:val="28"/>
          <w:szCs w:val="28"/>
        </w:rPr>
        <w:t>.</w:t>
      </w:r>
    </w:p>
    <w:p w:rsidR="0069462F" w:rsidRDefault="0069462F" w:rsidP="0069462F">
      <w:pPr>
        <w:jc w:val="both"/>
        <w:rPr>
          <w:bCs/>
          <w:iCs/>
          <w:sz w:val="28"/>
          <w:szCs w:val="28"/>
        </w:rPr>
      </w:pPr>
    </w:p>
    <w:p w:rsidR="0069462F" w:rsidRPr="004E6C4D" w:rsidRDefault="0069462F" w:rsidP="0069462F">
      <w:pPr>
        <w:jc w:val="both"/>
        <w:rPr>
          <w:i/>
          <w:sz w:val="28"/>
          <w:szCs w:val="28"/>
        </w:rPr>
      </w:pPr>
      <w:r w:rsidRPr="004E6C4D">
        <w:rPr>
          <w:i/>
          <w:sz w:val="28"/>
          <w:szCs w:val="28"/>
        </w:rPr>
        <w:t xml:space="preserve">Годовая промежуточная аттестация обучающихся </w:t>
      </w:r>
      <w:r w:rsidRPr="004E6C4D">
        <w:rPr>
          <w:i/>
          <w:sz w:val="28"/>
          <w:szCs w:val="28"/>
          <w:lang w:val="en-US"/>
        </w:rPr>
        <w:t>II</w:t>
      </w:r>
      <w:r w:rsidRPr="004E6C4D">
        <w:rPr>
          <w:i/>
          <w:sz w:val="28"/>
          <w:szCs w:val="28"/>
        </w:rPr>
        <w:t xml:space="preserve"> – </w:t>
      </w:r>
      <w:r w:rsidRPr="004E6C4D">
        <w:rPr>
          <w:i/>
          <w:sz w:val="28"/>
          <w:szCs w:val="28"/>
          <w:lang w:val="en-US"/>
        </w:rPr>
        <w:t>IV</w:t>
      </w:r>
      <w:r w:rsidRPr="004E6C4D">
        <w:rPr>
          <w:i/>
          <w:sz w:val="28"/>
          <w:szCs w:val="28"/>
        </w:rPr>
        <w:t xml:space="preserve"> </w:t>
      </w:r>
      <w:r>
        <w:rPr>
          <w:i/>
          <w:sz w:val="28"/>
          <w:szCs w:val="28"/>
        </w:rPr>
        <w:t>классов в 2017-2018</w:t>
      </w:r>
      <w:r w:rsidRPr="004E6C4D">
        <w:rPr>
          <w:i/>
          <w:sz w:val="28"/>
          <w:szCs w:val="28"/>
        </w:rPr>
        <w:t xml:space="preserve"> учебном году проводится</w:t>
      </w:r>
      <w:r>
        <w:rPr>
          <w:i/>
          <w:sz w:val="28"/>
          <w:szCs w:val="28"/>
        </w:rPr>
        <w:t xml:space="preserve"> </w:t>
      </w:r>
      <w:r w:rsidRPr="004E6C4D">
        <w:rPr>
          <w:i/>
          <w:sz w:val="28"/>
          <w:szCs w:val="28"/>
        </w:rPr>
        <w:t xml:space="preserve">в период </w:t>
      </w:r>
      <w:r>
        <w:rPr>
          <w:b/>
          <w:i/>
          <w:sz w:val="28"/>
          <w:szCs w:val="28"/>
        </w:rPr>
        <w:t>с 10 по 25</w:t>
      </w:r>
      <w:r w:rsidRPr="004E6C4D">
        <w:rPr>
          <w:b/>
          <w:i/>
          <w:sz w:val="28"/>
          <w:szCs w:val="28"/>
        </w:rPr>
        <w:t xml:space="preserve"> мая</w:t>
      </w:r>
      <w:r w:rsidRPr="004E6C4D">
        <w:rPr>
          <w:i/>
          <w:sz w:val="28"/>
          <w:szCs w:val="28"/>
        </w:rPr>
        <w:t xml:space="preserve">. </w:t>
      </w:r>
    </w:p>
    <w:p w:rsidR="0069462F" w:rsidRPr="00A01E55" w:rsidRDefault="0069462F" w:rsidP="0069462F">
      <w:pPr>
        <w:jc w:val="both"/>
        <w:rPr>
          <w:sz w:val="28"/>
          <w:szCs w:val="28"/>
        </w:rPr>
      </w:pPr>
      <w:r w:rsidRPr="00F127A1">
        <w:rPr>
          <w:sz w:val="28"/>
          <w:szCs w:val="28"/>
        </w:rPr>
        <w:t xml:space="preserve">К годовой промежуточной аттестации </w:t>
      </w:r>
      <w:r>
        <w:rPr>
          <w:sz w:val="28"/>
          <w:szCs w:val="28"/>
        </w:rPr>
        <w:t xml:space="preserve">допускаются все учащиеся </w:t>
      </w:r>
      <w:r>
        <w:rPr>
          <w:sz w:val="28"/>
          <w:szCs w:val="28"/>
          <w:lang w:val="en-US"/>
        </w:rPr>
        <w:t>II</w:t>
      </w:r>
      <w:r>
        <w:rPr>
          <w:sz w:val="28"/>
          <w:szCs w:val="28"/>
        </w:rPr>
        <w:t xml:space="preserve"> – </w:t>
      </w:r>
      <w:r>
        <w:rPr>
          <w:sz w:val="28"/>
          <w:szCs w:val="28"/>
          <w:lang w:val="en-US"/>
        </w:rPr>
        <w:t>IV</w:t>
      </w:r>
      <w:r w:rsidRPr="00C315CB">
        <w:rPr>
          <w:sz w:val="28"/>
          <w:szCs w:val="28"/>
        </w:rPr>
        <w:t xml:space="preserve"> </w:t>
      </w:r>
      <w:r w:rsidRPr="00F127A1">
        <w:rPr>
          <w:sz w:val="28"/>
          <w:szCs w:val="28"/>
        </w:rPr>
        <w:t>классов.</w:t>
      </w:r>
    </w:p>
    <w:p w:rsidR="0069462F" w:rsidRDefault="0069462F" w:rsidP="0069462F">
      <w:pPr>
        <w:jc w:val="both"/>
        <w:rPr>
          <w:sz w:val="28"/>
          <w:szCs w:val="28"/>
        </w:rPr>
      </w:pPr>
      <w:r>
        <w:rPr>
          <w:sz w:val="28"/>
          <w:szCs w:val="28"/>
        </w:rPr>
        <w:t>Годовая промежуточная аттестация проводится</w:t>
      </w:r>
      <w:r w:rsidRPr="00F21D01">
        <w:rPr>
          <w:sz w:val="28"/>
          <w:szCs w:val="28"/>
        </w:rPr>
        <w:t xml:space="preserve"> </w:t>
      </w:r>
      <w:r>
        <w:rPr>
          <w:sz w:val="28"/>
          <w:szCs w:val="28"/>
        </w:rPr>
        <w:t xml:space="preserve">в формах: </w:t>
      </w:r>
    </w:p>
    <w:p w:rsidR="0069462F" w:rsidRDefault="0069462F" w:rsidP="009B045B">
      <w:pPr>
        <w:numPr>
          <w:ilvl w:val="0"/>
          <w:numId w:val="93"/>
        </w:numPr>
        <w:jc w:val="both"/>
        <w:rPr>
          <w:sz w:val="28"/>
          <w:szCs w:val="28"/>
        </w:rPr>
      </w:pPr>
      <w:r>
        <w:rPr>
          <w:sz w:val="28"/>
          <w:szCs w:val="28"/>
        </w:rPr>
        <w:t xml:space="preserve">по русскому языку и математике: </w:t>
      </w:r>
    </w:p>
    <w:p w:rsidR="0069462F" w:rsidRPr="00F3215C" w:rsidRDefault="0069462F" w:rsidP="009B045B">
      <w:pPr>
        <w:numPr>
          <w:ilvl w:val="0"/>
          <w:numId w:val="92"/>
        </w:numPr>
        <w:jc w:val="both"/>
        <w:rPr>
          <w:sz w:val="28"/>
          <w:szCs w:val="28"/>
        </w:rPr>
      </w:pPr>
      <w:r>
        <w:rPr>
          <w:sz w:val="28"/>
          <w:szCs w:val="28"/>
        </w:rPr>
        <w:t>контрольная работа</w:t>
      </w:r>
      <w:r w:rsidRPr="00F127A1">
        <w:rPr>
          <w:sz w:val="28"/>
          <w:szCs w:val="28"/>
        </w:rPr>
        <w:t>;</w:t>
      </w:r>
    </w:p>
    <w:p w:rsidR="0069462F" w:rsidRPr="00F3215C" w:rsidRDefault="0069462F" w:rsidP="009B045B">
      <w:pPr>
        <w:numPr>
          <w:ilvl w:val="0"/>
          <w:numId w:val="92"/>
        </w:numPr>
        <w:jc w:val="both"/>
        <w:rPr>
          <w:sz w:val="28"/>
          <w:szCs w:val="28"/>
        </w:rPr>
      </w:pPr>
      <w:r>
        <w:rPr>
          <w:sz w:val="28"/>
          <w:szCs w:val="28"/>
        </w:rPr>
        <w:t>т</w:t>
      </w:r>
      <w:r w:rsidRPr="00F3215C">
        <w:rPr>
          <w:sz w:val="28"/>
          <w:szCs w:val="28"/>
        </w:rPr>
        <w:t>ест;</w:t>
      </w:r>
    </w:p>
    <w:p w:rsidR="0069462F" w:rsidRPr="00F127A1" w:rsidRDefault="0069462F" w:rsidP="009B045B">
      <w:pPr>
        <w:widowControl w:val="0"/>
        <w:numPr>
          <w:ilvl w:val="0"/>
          <w:numId w:val="93"/>
        </w:numPr>
        <w:suppressAutoHyphens/>
        <w:rPr>
          <w:sz w:val="28"/>
          <w:szCs w:val="28"/>
        </w:rPr>
      </w:pPr>
      <w:r>
        <w:rPr>
          <w:sz w:val="28"/>
          <w:szCs w:val="28"/>
        </w:rPr>
        <w:t>итоговая комплексная</w:t>
      </w:r>
      <w:r w:rsidRPr="005A24D7">
        <w:rPr>
          <w:sz w:val="28"/>
          <w:szCs w:val="28"/>
        </w:rPr>
        <w:t xml:space="preserve"> работ</w:t>
      </w:r>
      <w:r>
        <w:rPr>
          <w:sz w:val="28"/>
          <w:szCs w:val="28"/>
        </w:rPr>
        <w:t xml:space="preserve">а на межпредметной основе.   </w:t>
      </w:r>
    </w:p>
    <w:p w:rsidR="00DC4490" w:rsidRDefault="00DC4490" w:rsidP="002D5813">
      <w:pPr>
        <w:spacing w:line="276" w:lineRule="auto"/>
        <w:jc w:val="both"/>
        <w:rPr>
          <w:bCs/>
          <w:iCs/>
          <w:sz w:val="28"/>
          <w:szCs w:val="28"/>
        </w:rPr>
      </w:pPr>
    </w:p>
    <w:p w:rsidR="00653A76" w:rsidRPr="00BD7394" w:rsidRDefault="0053177A" w:rsidP="009B045B">
      <w:pPr>
        <w:pStyle w:val="afd"/>
        <w:numPr>
          <w:ilvl w:val="1"/>
          <w:numId w:val="119"/>
        </w:numPr>
        <w:spacing w:line="276" w:lineRule="auto"/>
      </w:pPr>
      <w:bookmarkStart w:id="176" w:name="_Toc288394108"/>
      <w:bookmarkStart w:id="177" w:name="_Toc288410575"/>
      <w:bookmarkStart w:id="178" w:name="_Toc288410704"/>
      <w:bookmarkStart w:id="179" w:name="_Toc294246113"/>
      <w:r>
        <w:t xml:space="preserve"> </w:t>
      </w:r>
      <w:r w:rsidR="000734CA">
        <w:t xml:space="preserve"> </w:t>
      </w:r>
      <w:r w:rsidR="00653A76" w:rsidRPr="00BD7394">
        <w:t>План внеурочной деятельности</w:t>
      </w:r>
      <w:bookmarkEnd w:id="176"/>
      <w:bookmarkEnd w:id="177"/>
      <w:bookmarkEnd w:id="178"/>
      <w:bookmarkEnd w:id="179"/>
    </w:p>
    <w:p w:rsidR="00653A76" w:rsidRPr="00BD7394" w:rsidRDefault="00653A76" w:rsidP="002D5813">
      <w:pPr>
        <w:pStyle w:val="a3"/>
        <w:spacing w:line="276"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DC4490">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roofErr w:type="gramEnd"/>
    </w:p>
    <w:p w:rsidR="00653A76" w:rsidRPr="00BD7394"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ребёнка в </w:t>
      </w:r>
      <w:r w:rsidR="00D93053" w:rsidRPr="00BD7394">
        <w:rPr>
          <w:rFonts w:ascii="Times New Roman" w:hAnsi="Times New Roman"/>
          <w:color w:val="auto"/>
          <w:sz w:val="28"/>
          <w:szCs w:val="28"/>
        </w:rPr>
        <w:lastRenderedPageBreak/>
        <w:t>образовательной организации</w:t>
      </w:r>
      <w:r w:rsidRPr="00BD7394">
        <w:rPr>
          <w:rFonts w:ascii="Times New Roman" w:hAnsi="Times New Roman"/>
          <w:color w:val="auto"/>
          <w:sz w:val="28"/>
          <w:szCs w:val="28"/>
        </w:rPr>
        <w:t>, создание благоприятных условий для развития ребёнка, учёт его возрастных и индивидуальных особенностей.</w:t>
      </w:r>
    </w:p>
    <w:p w:rsidR="00653A76" w:rsidRPr="00BD7394"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Pr="00BD7394">
        <w:rPr>
          <w:rFonts w:ascii="Times New Roman" w:hAnsi="Times New Roman"/>
          <w:color w:val="auto"/>
          <w:spacing w:val="-4"/>
          <w:sz w:val="28"/>
          <w:szCs w:val="28"/>
        </w:rPr>
        <w:t>развития личности (спортивно­</w:t>
      </w:r>
      <w:proofErr w:type="gramStart"/>
      <w:r w:rsidRPr="00BD7394">
        <w:rPr>
          <w:rFonts w:ascii="Times New Roman" w:hAnsi="Times New Roman"/>
          <w:color w:val="auto"/>
          <w:spacing w:val="-4"/>
          <w:sz w:val="28"/>
          <w:szCs w:val="28"/>
        </w:rPr>
        <w:t>оздоровительное</w:t>
      </w:r>
      <w:proofErr w:type="gramEnd"/>
      <w:r w:rsidRPr="00BD7394">
        <w:rPr>
          <w:rFonts w:ascii="Times New Roman" w:hAnsi="Times New Roman"/>
          <w:color w:val="auto"/>
          <w:spacing w:val="-4"/>
          <w:sz w:val="28"/>
          <w:szCs w:val="28"/>
        </w:rPr>
        <w:t>,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81FE5" w:rsidRPr="00BE49EB" w:rsidRDefault="00653A76" w:rsidP="002D5813">
      <w:pPr>
        <w:tabs>
          <w:tab w:val="left" w:pos="4500"/>
          <w:tab w:val="left" w:pos="9180"/>
          <w:tab w:val="left" w:pos="9360"/>
        </w:tabs>
        <w:spacing w:line="276" w:lineRule="auto"/>
        <w:ind w:firstLine="720"/>
        <w:jc w:val="both"/>
        <w:rPr>
          <w:color w:val="000000"/>
          <w:sz w:val="26"/>
          <w:szCs w:val="26"/>
        </w:rPr>
      </w:pPr>
      <w:r w:rsidRPr="00BD7394">
        <w:rPr>
          <w:b/>
          <w:bCs/>
          <w:spacing w:val="2"/>
          <w:sz w:val="28"/>
          <w:szCs w:val="28"/>
        </w:rPr>
        <w:t>Формы организации внеурочной деятельности</w:t>
      </w:r>
      <w:r w:rsidRPr="00BD7394">
        <w:rPr>
          <w:spacing w:val="2"/>
          <w:sz w:val="28"/>
          <w:szCs w:val="28"/>
        </w:rPr>
        <w:t>, как и</w:t>
      </w:r>
      <w:r w:rsidR="00DC4490">
        <w:rPr>
          <w:spacing w:val="2"/>
          <w:sz w:val="28"/>
          <w:szCs w:val="28"/>
        </w:rPr>
        <w:t xml:space="preserve"> </w:t>
      </w:r>
      <w:r w:rsidRPr="00BD7394">
        <w:rPr>
          <w:spacing w:val="2"/>
          <w:sz w:val="28"/>
          <w:szCs w:val="28"/>
        </w:rPr>
        <w:t xml:space="preserve">в целом </w:t>
      </w:r>
      <w:r w:rsidR="005F572A" w:rsidRPr="00BD7394">
        <w:rPr>
          <w:spacing w:val="2"/>
          <w:sz w:val="28"/>
          <w:szCs w:val="28"/>
        </w:rPr>
        <w:t>образовательной деятельности</w:t>
      </w:r>
      <w:r w:rsidRPr="00BD7394">
        <w:rPr>
          <w:spacing w:val="2"/>
          <w:sz w:val="28"/>
          <w:szCs w:val="28"/>
        </w:rPr>
        <w:t xml:space="preserve">, в рамках реализации </w:t>
      </w:r>
      <w:r w:rsidR="00DC4490">
        <w:rPr>
          <w:spacing w:val="2"/>
          <w:sz w:val="28"/>
          <w:szCs w:val="28"/>
        </w:rPr>
        <w:t xml:space="preserve">ООП НОО </w:t>
      </w:r>
      <w:r w:rsidRPr="00BD7394">
        <w:rPr>
          <w:sz w:val="28"/>
          <w:szCs w:val="28"/>
        </w:rPr>
        <w:t xml:space="preserve">определяет </w:t>
      </w:r>
      <w:r w:rsidR="00DC4490">
        <w:rPr>
          <w:sz w:val="28"/>
          <w:szCs w:val="28"/>
        </w:rPr>
        <w:t>МБОУ Россошанская ООШ</w:t>
      </w:r>
      <w:r w:rsidRPr="00BD7394">
        <w:rPr>
          <w:sz w:val="28"/>
          <w:szCs w:val="28"/>
        </w:rPr>
        <w:t xml:space="preserve">. </w:t>
      </w:r>
      <w:proofErr w:type="gramStart"/>
      <w:r w:rsidR="00081FE5" w:rsidRPr="00BE49EB">
        <w:rPr>
          <w:rStyle w:val="Zag11"/>
          <w:rFonts w:eastAsia="@Arial Unicode MS"/>
          <w:sz w:val="26"/>
          <w:szCs w:val="26"/>
        </w:rPr>
        <w:t xml:space="preserve">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w:t>
      </w:r>
      <w:r w:rsidR="00081FE5">
        <w:rPr>
          <w:rStyle w:val="Zag11"/>
          <w:rFonts w:eastAsia="@Arial Unicode MS"/>
          <w:sz w:val="26"/>
          <w:szCs w:val="26"/>
        </w:rPr>
        <w:t>таких</w:t>
      </w:r>
      <w:r w:rsidR="00081FE5" w:rsidRPr="00BE49EB">
        <w:rPr>
          <w:rStyle w:val="Zag11"/>
          <w:rFonts w:eastAsia="@Arial Unicode MS"/>
          <w:sz w:val="26"/>
          <w:szCs w:val="26"/>
        </w:rPr>
        <w:t xml:space="preserve"> форм организации,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 д.</w:t>
      </w:r>
      <w:r w:rsidR="00081FE5" w:rsidRPr="00BE49EB">
        <w:rPr>
          <w:color w:val="000000"/>
          <w:sz w:val="26"/>
          <w:szCs w:val="26"/>
        </w:rPr>
        <w:t xml:space="preserve"> </w:t>
      </w:r>
      <w:proofErr w:type="gramEnd"/>
    </w:p>
    <w:p w:rsidR="00653A76" w:rsidRPr="00BD7394" w:rsidRDefault="00653A76" w:rsidP="002D5813">
      <w:pPr>
        <w:pStyle w:val="a3"/>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00081FE5">
        <w:rPr>
          <w:rFonts w:ascii="Times New Roman" w:hAnsi="Times New Roman"/>
          <w:color w:val="auto"/>
          <w:spacing w:val="2"/>
          <w:sz w:val="28"/>
          <w:szCs w:val="28"/>
        </w:rPr>
        <w:t>используют</w:t>
      </w:r>
      <w:r w:rsidRPr="00BD7394">
        <w:rPr>
          <w:rFonts w:ascii="Times New Roman" w:hAnsi="Times New Roman"/>
          <w:color w:val="auto"/>
          <w:spacing w:val="2"/>
          <w:sz w:val="28"/>
          <w:szCs w:val="28"/>
        </w:rPr>
        <w:t>ся</w:t>
      </w:r>
      <w:r w:rsidR="009C4C7A">
        <w:rPr>
          <w:rFonts w:ascii="Times New Roman" w:hAnsi="Times New Roman"/>
          <w:color w:val="auto"/>
          <w:spacing w:val="2"/>
          <w:sz w:val="28"/>
          <w:szCs w:val="28"/>
        </w:rPr>
        <w:t xml:space="preserve"> </w:t>
      </w:r>
      <w:r w:rsidR="00081FE5" w:rsidRPr="00BE49EB">
        <w:rPr>
          <w:rFonts w:ascii="Times New Roman" w:hAnsi="Times New Roman"/>
          <w:sz w:val="26"/>
          <w:szCs w:val="26"/>
        </w:rPr>
        <w:t>возможности школьных воспитательных комплексов, СДК</w:t>
      </w:r>
      <w:r w:rsidR="00081FE5">
        <w:rPr>
          <w:rFonts w:ascii="Times New Roman" w:hAnsi="Times New Roman"/>
          <w:sz w:val="26"/>
          <w:szCs w:val="26"/>
        </w:rPr>
        <w:t xml:space="preserve"> х. Севостьянова</w:t>
      </w:r>
      <w:r w:rsidRPr="00BD7394">
        <w:rPr>
          <w:rFonts w:ascii="Times New Roman" w:hAnsi="Times New Roman"/>
          <w:color w:val="auto"/>
          <w:spacing w:val="2"/>
          <w:sz w:val="28"/>
          <w:szCs w:val="28"/>
        </w:rPr>
        <w:t>. В период каникул для продолжения внеуроч</w:t>
      </w:r>
      <w:r w:rsidRPr="00BD7394">
        <w:rPr>
          <w:rFonts w:ascii="Times New Roman" w:hAnsi="Times New Roman"/>
          <w:color w:val="auto"/>
          <w:sz w:val="28"/>
          <w:szCs w:val="28"/>
        </w:rPr>
        <w:t xml:space="preserve">ной деятельности </w:t>
      </w:r>
      <w:r w:rsidR="002F1B2C">
        <w:rPr>
          <w:rFonts w:ascii="Times New Roman" w:hAnsi="Times New Roman"/>
          <w:color w:val="auto"/>
          <w:sz w:val="28"/>
          <w:szCs w:val="28"/>
        </w:rPr>
        <w:t>используют</w:t>
      </w:r>
      <w:r w:rsidRPr="00BD7394">
        <w:rPr>
          <w:rFonts w:ascii="Times New Roman" w:hAnsi="Times New Roman"/>
          <w:color w:val="auto"/>
          <w:sz w:val="28"/>
          <w:szCs w:val="28"/>
        </w:rPr>
        <w:t xml:space="preserve">ся возможности </w:t>
      </w:r>
      <w:r w:rsidR="002F1B2C">
        <w:rPr>
          <w:rFonts w:ascii="Times New Roman" w:hAnsi="Times New Roman"/>
          <w:color w:val="auto"/>
          <w:sz w:val="28"/>
          <w:szCs w:val="28"/>
        </w:rPr>
        <w:t>пришкольного лагеря с дневным пребыванием</w:t>
      </w:r>
      <w:r w:rsidRPr="00BD7394">
        <w:rPr>
          <w:rFonts w:ascii="Times New Roman" w:hAnsi="Times New Roman"/>
          <w:color w:val="auto"/>
          <w:spacing w:val="2"/>
          <w:sz w:val="28"/>
          <w:szCs w:val="28"/>
        </w:rPr>
        <w:t>.</w:t>
      </w:r>
    </w:p>
    <w:p w:rsidR="00653A76" w:rsidRPr="002F1B2C" w:rsidRDefault="00653A76" w:rsidP="002D5813">
      <w:pPr>
        <w:pStyle w:val="a3"/>
        <w:spacing w:line="276" w:lineRule="auto"/>
        <w:ind w:firstLine="709"/>
        <w:rPr>
          <w:sz w:val="28"/>
          <w:szCs w:val="28"/>
        </w:rPr>
      </w:pPr>
      <w:r w:rsidRPr="00BD7394">
        <w:rPr>
          <w:rFonts w:ascii="Times New Roman" w:hAnsi="Times New Roman"/>
          <w:color w:val="auto"/>
          <w:sz w:val="28"/>
          <w:szCs w:val="28"/>
        </w:rPr>
        <w:t xml:space="preserve">Время, отведённое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9C4C7A">
        <w:rPr>
          <w:rFonts w:ascii="Times New Roman" w:hAnsi="Times New Roman"/>
          <w:color w:val="auto"/>
          <w:sz w:val="28"/>
          <w:szCs w:val="28"/>
        </w:rPr>
        <w:t xml:space="preserve"> </w:t>
      </w:r>
      <w:r w:rsidR="002F1B2C">
        <w:rPr>
          <w:rFonts w:ascii="Times New Roman" w:hAnsi="Times New Roman"/>
          <w:color w:val="auto"/>
          <w:sz w:val="28"/>
          <w:szCs w:val="28"/>
        </w:rPr>
        <w:t>В</w:t>
      </w:r>
      <w:r w:rsidRPr="00BD7394">
        <w:rPr>
          <w:rFonts w:ascii="Times New Roman" w:hAnsi="Times New Roman"/>
          <w:color w:val="auto"/>
          <w:sz w:val="28"/>
          <w:szCs w:val="28"/>
        </w:rPr>
        <w:t>неурочная деятельность осуществля</w:t>
      </w:r>
      <w:r w:rsidR="002F1B2C">
        <w:rPr>
          <w:rFonts w:ascii="Times New Roman" w:hAnsi="Times New Roman"/>
          <w:color w:val="auto"/>
          <w:sz w:val="28"/>
          <w:szCs w:val="28"/>
        </w:rPr>
        <w:t>ет</w:t>
      </w:r>
      <w:r w:rsidRPr="00BD7394">
        <w:rPr>
          <w:rFonts w:ascii="Times New Roman" w:hAnsi="Times New Roman"/>
          <w:color w:val="auto"/>
          <w:sz w:val="28"/>
          <w:szCs w:val="28"/>
        </w:rPr>
        <w:t xml:space="preserve">ся </w:t>
      </w:r>
      <w:r w:rsidRPr="002F1B2C">
        <w:rPr>
          <w:sz w:val="28"/>
          <w:szCs w:val="28"/>
        </w:rPr>
        <w:t>непосредственно в образовательно</w:t>
      </w:r>
      <w:r w:rsidR="00D93053" w:rsidRPr="002F1B2C">
        <w:rPr>
          <w:sz w:val="28"/>
          <w:szCs w:val="28"/>
        </w:rPr>
        <w:t>й организации</w:t>
      </w:r>
      <w:r w:rsidR="002F1B2C">
        <w:rPr>
          <w:sz w:val="28"/>
          <w:szCs w:val="28"/>
        </w:rPr>
        <w:t>.</w:t>
      </w:r>
    </w:p>
    <w:p w:rsidR="00653A76" w:rsidRPr="00BD7394"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 xml:space="preserve">ния ребёнка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2F1B2C">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 xml:space="preserve">в рамках </w:t>
      </w:r>
      <w:r w:rsidR="002F1B2C">
        <w:rPr>
          <w:rFonts w:ascii="Times New Roman" w:hAnsi="Times New Roman"/>
          <w:color w:val="auto"/>
          <w:spacing w:val="2"/>
          <w:sz w:val="28"/>
          <w:szCs w:val="28"/>
        </w:rPr>
        <w:t>ООП НОО</w:t>
      </w:r>
      <w:r w:rsidRPr="00BD7394">
        <w:rPr>
          <w:rFonts w:ascii="Times New Roman" w:hAnsi="Times New Roman"/>
          <w:color w:val="auto"/>
          <w:sz w:val="28"/>
          <w:szCs w:val="28"/>
        </w:rPr>
        <w:t>.</w:t>
      </w:r>
    </w:p>
    <w:p w:rsidR="00653A76" w:rsidRPr="00BD7394" w:rsidRDefault="00D333B2" w:rsidP="002D5813">
      <w:pPr>
        <w:pStyle w:val="a3"/>
        <w:spacing w:line="276" w:lineRule="auto"/>
        <w:ind w:firstLine="709"/>
        <w:rPr>
          <w:rFonts w:ascii="Times New Roman" w:hAnsi="Times New Roman"/>
          <w:color w:val="auto"/>
          <w:sz w:val="28"/>
          <w:szCs w:val="28"/>
        </w:rPr>
      </w:pPr>
      <w:r>
        <w:rPr>
          <w:rFonts w:ascii="Times New Roman" w:hAnsi="Times New Roman"/>
          <w:color w:val="auto"/>
          <w:spacing w:val="-2"/>
          <w:sz w:val="28"/>
          <w:szCs w:val="28"/>
        </w:rPr>
        <w:t>В</w:t>
      </w:r>
      <w:r w:rsidR="00653A76" w:rsidRPr="00BD7394">
        <w:rPr>
          <w:rFonts w:ascii="Times New Roman" w:hAnsi="Times New Roman"/>
          <w:color w:val="auto"/>
          <w:spacing w:val="-2"/>
          <w:sz w:val="28"/>
          <w:szCs w:val="28"/>
        </w:rPr>
        <w:t xml:space="preserve"> организации внеурочной деятельности принимают участие все педагогические работники</w:t>
      </w:r>
      <w:r w:rsidR="00653A76" w:rsidRPr="00BD7394">
        <w:rPr>
          <w:rFonts w:ascii="Times New Roman" w:hAnsi="Times New Roman"/>
          <w:color w:val="auto"/>
          <w:sz w:val="28"/>
          <w:szCs w:val="28"/>
        </w:rPr>
        <w:t xml:space="preserve">. </w:t>
      </w:r>
    </w:p>
    <w:p w:rsidR="00653A76" w:rsidRPr="00BD7394"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002F1B2C">
        <w:rPr>
          <w:rFonts w:ascii="Times New Roman" w:hAnsi="Times New Roman"/>
          <w:color w:val="auto"/>
          <w:sz w:val="28"/>
          <w:szCs w:val="28"/>
        </w:rPr>
        <w:t xml:space="preserve">тельности выполняет </w:t>
      </w:r>
      <w:r w:rsidRPr="00BD7394">
        <w:rPr>
          <w:rFonts w:ascii="Times New Roman" w:hAnsi="Times New Roman"/>
          <w:color w:val="auto"/>
          <w:sz w:val="28"/>
          <w:szCs w:val="28"/>
        </w:rPr>
        <w:t xml:space="preserve">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 направлен в первую очередь на достижение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2F1B2C" w:rsidRPr="009C4C7A" w:rsidRDefault="00D333B2" w:rsidP="002D5813">
      <w:pPr>
        <w:spacing w:line="276" w:lineRule="auto"/>
        <w:jc w:val="center"/>
        <w:rPr>
          <w:b/>
          <w:bCs/>
          <w:sz w:val="28"/>
          <w:szCs w:val="28"/>
        </w:rPr>
      </w:pPr>
      <w:r>
        <w:rPr>
          <w:b/>
          <w:bCs/>
          <w:sz w:val="28"/>
          <w:szCs w:val="28"/>
        </w:rPr>
        <w:t>Примерный г</w:t>
      </w:r>
      <w:r w:rsidR="002F1B2C">
        <w:rPr>
          <w:b/>
          <w:bCs/>
          <w:sz w:val="28"/>
          <w:szCs w:val="28"/>
        </w:rPr>
        <w:t>одовой</w:t>
      </w:r>
      <w:r w:rsidR="002F1B2C" w:rsidRPr="009C4C7A">
        <w:rPr>
          <w:b/>
          <w:bCs/>
          <w:sz w:val="28"/>
          <w:szCs w:val="28"/>
        </w:rPr>
        <w:t xml:space="preserve"> план внеурочной деятельности</w:t>
      </w:r>
    </w:p>
    <w:tbl>
      <w:tblPr>
        <w:tblW w:w="9923" w:type="dxa"/>
        <w:tblInd w:w="-459" w:type="dxa"/>
        <w:tblLayout w:type="fixed"/>
        <w:tblLook w:val="0000"/>
      </w:tblPr>
      <w:tblGrid>
        <w:gridCol w:w="2410"/>
        <w:gridCol w:w="2552"/>
        <w:gridCol w:w="992"/>
        <w:gridCol w:w="992"/>
        <w:gridCol w:w="992"/>
        <w:gridCol w:w="993"/>
        <w:gridCol w:w="992"/>
      </w:tblGrid>
      <w:tr w:rsidR="002F1B2C" w:rsidRPr="009C4C7A" w:rsidTr="00D61E7B">
        <w:trPr>
          <w:cantSplit/>
          <w:trHeight w:val="20"/>
        </w:trPr>
        <w:tc>
          <w:tcPr>
            <w:tcW w:w="2410" w:type="dxa"/>
            <w:vMerge w:val="restart"/>
            <w:tcBorders>
              <w:top w:val="single" w:sz="8" w:space="0" w:color="000000"/>
              <w:left w:val="single" w:sz="8" w:space="0" w:color="000000"/>
            </w:tcBorders>
          </w:tcPr>
          <w:p w:rsidR="002F1B2C" w:rsidRPr="009C4C7A" w:rsidRDefault="002F1B2C" w:rsidP="002D5813">
            <w:pPr>
              <w:snapToGrid w:val="0"/>
              <w:spacing w:line="276" w:lineRule="auto"/>
              <w:ind w:left="141" w:hanging="141"/>
              <w:jc w:val="center"/>
              <w:rPr>
                <w:sz w:val="28"/>
                <w:szCs w:val="28"/>
              </w:rPr>
            </w:pPr>
          </w:p>
          <w:p w:rsidR="002F1B2C" w:rsidRPr="009C4C7A" w:rsidRDefault="002F1B2C" w:rsidP="002D5813">
            <w:pPr>
              <w:snapToGrid w:val="0"/>
              <w:spacing w:line="276" w:lineRule="auto"/>
              <w:ind w:left="141" w:hanging="141"/>
              <w:jc w:val="center"/>
              <w:rPr>
                <w:sz w:val="28"/>
                <w:szCs w:val="28"/>
              </w:rPr>
            </w:pPr>
          </w:p>
          <w:p w:rsidR="002F1B2C" w:rsidRPr="009C4C7A" w:rsidRDefault="002F1B2C" w:rsidP="002D5813">
            <w:pPr>
              <w:snapToGrid w:val="0"/>
              <w:spacing w:line="276" w:lineRule="auto"/>
              <w:ind w:left="141" w:hanging="141"/>
              <w:jc w:val="center"/>
              <w:rPr>
                <w:sz w:val="28"/>
                <w:szCs w:val="28"/>
              </w:rPr>
            </w:pPr>
            <w:r w:rsidRPr="009C4C7A">
              <w:rPr>
                <w:sz w:val="28"/>
                <w:szCs w:val="28"/>
              </w:rPr>
              <w:t>Направления деятельности</w:t>
            </w:r>
          </w:p>
        </w:tc>
        <w:tc>
          <w:tcPr>
            <w:tcW w:w="2552" w:type="dxa"/>
            <w:vMerge w:val="restart"/>
            <w:tcBorders>
              <w:top w:val="single" w:sz="8" w:space="0" w:color="000000"/>
              <w:left w:val="single" w:sz="8" w:space="0" w:color="000000"/>
              <w:bottom w:val="single" w:sz="8" w:space="0" w:color="000000"/>
            </w:tcBorders>
          </w:tcPr>
          <w:p w:rsidR="002F1B2C" w:rsidRPr="009C4C7A" w:rsidRDefault="002F1B2C" w:rsidP="002D5813">
            <w:pPr>
              <w:snapToGrid w:val="0"/>
              <w:spacing w:line="276" w:lineRule="auto"/>
              <w:jc w:val="center"/>
              <w:rPr>
                <w:sz w:val="28"/>
                <w:szCs w:val="28"/>
              </w:rPr>
            </w:pPr>
          </w:p>
          <w:p w:rsidR="002F1B2C" w:rsidRPr="009C4C7A" w:rsidRDefault="002F1B2C" w:rsidP="002D5813">
            <w:pPr>
              <w:spacing w:line="276" w:lineRule="auto"/>
              <w:jc w:val="center"/>
              <w:rPr>
                <w:sz w:val="28"/>
                <w:szCs w:val="28"/>
              </w:rPr>
            </w:pPr>
          </w:p>
          <w:p w:rsidR="002F1B2C" w:rsidRPr="009C4C7A" w:rsidRDefault="002F1B2C" w:rsidP="002D5813">
            <w:pPr>
              <w:spacing w:line="276" w:lineRule="auto"/>
              <w:jc w:val="center"/>
              <w:rPr>
                <w:sz w:val="28"/>
                <w:szCs w:val="28"/>
              </w:rPr>
            </w:pPr>
            <w:r w:rsidRPr="009C4C7A">
              <w:rPr>
                <w:sz w:val="28"/>
                <w:szCs w:val="28"/>
              </w:rPr>
              <w:t>Внеурочная деятельность</w:t>
            </w:r>
          </w:p>
        </w:tc>
        <w:tc>
          <w:tcPr>
            <w:tcW w:w="992" w:type="dxa"/>
            <w:vMerge w:val="restart"/>
            <w:tcBorders>
              <w:top w:val="single" w:sz="8" w:space="0" w:color="000000"/>
              <w:left w:val="single" w:sz="8" w:space="0" w:color="000000"/>
              <w:right w:val="single" w:sz="4" w:space="0" w:color="auto"/>
            </w:tcBorders>
            <w:vAlign w:val="center"/>
          </w:tcPr>
          <w:p w:rsidR="002F1B2C" w:rsidRPr="009C4C7A" w:rsidRDefault="002F1B2C" w:rsidP="002D5813">
            <w:pPr>
              <w:snapToGrid w:val="0"/>
              <w:spacing w:line="276" w:lineRule="auto"/>
              <w:jc w:val="center"/>
              <w:rPr>
                <w:sz w:val="28"/>
                <w:szCs w:val="28"/>
              </w:rPr>
            </w:pPr>
            <w:r w:rsidRPr="009C4C7A">
              <w:rPr>
                <w:sz w:val="28"/>
                <w:szCs w:val="28"/>
              </w:rPr>
              <w:t>1 кл</w:t>
            </w:r>
          </w:p>
        </w:tc>
        <w:tc>
          <w:tcPr>
            <w:tcW w:w="992" w:type="dxa"/>
            <w:tcBorders>
              <w:top w:val="single" w:sz="8" w:space="0" w:color="000000"/>
              <w:left w:val="single" w:sz="4" w:space="0" w:color="auto"/>
              <w:right w:val="single" w:sz="4" w:space="0" w:color="auto"/>
            </w:tcBorders>
            <w:vAlign w:val="center"/>
          </w:tcPr>
          <w:p w:rsidR="002F1B2C" w:rsidRPr="009C4C7A" w:rsidRDefault="002F1B2C" w:rsidP="002D5813">
            <w:pPr>
              <w:snapToGrid w:val="0"/>
              <w:spacing w:line="276" w:lineRule="auto"/>
              <w:jc w:val="center"/>
              <w:rPr>
                <w:sz w:val="28"/>
                <w:szCs w:val="28"/>
              </w:rPr>
            </w:pPr>
          </w:p>
          <w:p w:rsidR="002F1B2C" w:rsidRPr="009C4C7A" w:rsidRDefault="002F1B2C" w:rsidP="002D5813">
            <w:pPr>
              <w:snapToGrid w:val="0"/>
              <w:spacing w:line="276" w:lineRule="auto"/>
              <w:jc w:val="center"/>
              <w:rPr>
                <w:sz w:val="28"/>
                <w:szCs w:val="28"/>
              </w:rPr>
            </w:pPr>
            <w:r w:rsidRPr="009C4C7A">
              <w:rPr>
                <w:sz w:val="28"/>
                <w:szCs w:val="28"/>
              </w:rPr>
              <w:t>2 кл.</w:t>
            </w:r>
          </w:p>
        </w:tc>
        <w:tc>
          <w:tcPr>
            <w:tcW w:w="992" w:type="dxa"/>
            <w:vMerge w:val="restart"/>
            <w:tcBorders>
              <w:top w:val="single" w:sz="8" w:space="0" w:color="000000"/>
              <w:left w:val="single" w:sz="4" w:space="0" w:color="auto"/>
            </w:tcBorders>
            <w:vAlign w:val="center"/>
          </w:tcPr>
          <w:p w:rsidR="002F1B2C" w:rsidRPr="009C4C7A" w:rsidRDefault="002F1B2C" w:rsidP="002D5813">
            <w:pPr>
              <w:snapToGrid w:val="0"/>
              <w:spacing w:line="276" w:lineRule="auto"/>
              <w:jc w:val="center"/>
              <w:rPr>
                <w:sz w:val="28"/>
                <w:szCs w:val="28"/>
              </w:rPr>
            </w:pPr>
            <w:r w:rsidRPr="009C4C7A">
              <w:rPr>
                <w:sz w:val="28"/>
                <w:szCs w:val="28"/>
              </w:rPr>
              <w:t>3 кл</w:t>
            </w:r>
          </w:p>
        </w:tc>
        <w:tc>
          <w:tcPr>
            <w:tcW w:w="993" w:type="dxa"/>
            <w:tcBorders>
              <w:top w:val="single" w:sz="8" w:space="0" w:color="000000"/>
              <w:left w:val="single" w:sz="8" w:space="0" w:color="000000"/>
              <w:right w:val="single" w:sz="8" w:space="0" w:color="000000"/>
            </w:tcBorders>
            <w:vAlign w:val="center"/>
          </w:tcPr>
          <w:p w:rsidR="002F1B2C" w:rsidRPr="009C4C7A" w:rsidRDefault="002F1B2C" w:rsidP="002D5813">
            <w:pPr>
              <w:snapToGrid w:val="0"/>
              <w:spacing w:line="276" w:lineRule="auto"/>
              <w:jc w:val="center"/>
              <w:rPr>
                <w:sz w:val="28"/>
                <w:szCs w:val="28"/>
              </w:rPr>
            </w:pPr>
          </w:p>
          <w:p w:rsidR="002F1B2C" w:rsidRPr="009C4C7A" w:rsidRDefault="002F1B2C" w:rsidP="002D5813">
            <w:pPr>
              <w:snapToGrid w:val="0"/>
              <w:spacing w:line="276" w:lineRule="auto"/>
              <w:jc w:val="center"/>
              <w:rPr>
                <w:sz w:val="28"/>
                <w:szCs w:val="28"/>
              </w:rPr>
            </w:pPr>
            <w:r w:rsidRPr="009C4C7A">
              <w:rPr>
                <w:sz w:val="28"/>
                <w:szCs w:val="28"/>
              </w:rPr>
              <w:t>4 кл.</w:t>
            </w:r>
          </w:p>
        </w:tc>
        <w:tc>
          <w:tcPr>
            <w:tcW w:w="992" w:type="dxa"/>
            <w:vMerge w:val="restart"/>
            <w:tcBorders>
              <w:top w:val="single" w:sz="8" w:space="0" w:color="000000"/>
              <w:left w:val="single" w:sz="8" w:space="0" w:color="000000"/>
              <w:bottom w:val="single" w:sz="8" w:space="0" w:color="000000"/>
              <w:right w:val="single" w:sz="4" w:space="0" w:color="auto"/>
            </w:tcBorders>
            <w:vAlign w:val="center"/>
          </w:tcPr>
          <w:p w:rsidR="002F1B2C" w:rsidRPr="009C4C7A" w:rsidRDefault="002F1B2C" w:rsidP="002D5813">
            <w:pPr>
              <w:snapToGrid w:val="0"/>
              <w:spacing w:line="276" w:lineRule="auto"/>
              <w:jc w:val="center"/>
              <w:rPr>
                <w:sz w:val="28"/>
                <w:szCs w:val="28"/>
              </w:rPr>
            </w:pPr>
            <w:r w:rsidRPr="009C4C7A">
              <w:rPr>
                <w:sz w:val="28"/>
                <w:szCs w:val="28"/>
              </w:rPr>
              <w:t>Итого</w:t>
            </w:r>
          </w:p>
        </w:tc>
      </w:tr>
      <w:tr w:rsidR="002F1B2C" w:rsidRPr="009C4C7A" w:rsidTr="00D61E7B">
        <w:trPr>
          <w:cantSplit/>
          <w:trHeight w:val="20"/>
        </w:trPr>
        <w:tc>
          <w:tcPr>
            <w:tcW w:w="2410" w:type="dxa"/>
            <w:vMerge/>
            <w:tcBorders>
              <w:left w:val="single" w:sz="8" w:space="0" w:color="000000"/>
            </w:tcBorders>
          </w:tcPr>
          <w:p w:rsidR="002F1B2C" w:rsidRPr="009C4C7A" w:rsidRDefault="002F1B2C" w:rsidP="002D5813">
            <w:pPr>
              <w:spacing w:line="276" w:lineRule="auto"/>
              <w:rPr>
                <w:sz w:val="28"/>
                <w:szCs w:val="28"/>
              </w:rPr>
            </w:pPr>
          </w:p>
        </w:tc>
        <w:tc>
          <w:tcPr>
            <w:tcW w:w="2552" w:type="dxa"/>
            <w:vMerge/>
            <w:tcBorders>
              <w:top w:val="single" w:sz="8" w:space="0" w:color="000000"/>
              <w:left w:val="single" w:sz="8" w:space="0" w:color="000000"/>
              <w:bottom w:val="single" w:sz="8" w:space="0" w:color="000000"/>
            </w:tcBorders>
          </w:tcPr>
          <w:p w:rsidR="002F1B2C" w:rsidRPr="009C4C7A" w:rsidRDefault="002F1B2C" w:rsidP="002D5813">
            <w:pPr>
              <w:spacing w:line="276" w:lineRule="auto"/>
              <w:rPr>
                <w:sz w:val="28"/>
                <w:szCs w:val="28"/>
              </w:rPr>
            </w:pPr>
          </w:p>
        </w:tc>
        <w:tc>
          <w:tcPr>
            <w:tcW w:w="992" w:type="dxa"/>
            <w:vMerge/>
            <w:tcBorders>
              <w:left w:val="single" w:sz="8" w:space="0" w:color="000000"/>
              <w:bottom w:val="single" w:sz="8" w:space="0" w:color="000000"/>
              <w:right w:val="single" w:sz="4" w:space="0" w:color="auto"/>
            </w:tcBorders>
            <w:vAlign w:val="center"/>
          </w:tcPr>
          <w:p w:rsidR="002F1B2C" w:rsidRPr="009C4C7A" w:rsidRDefault="002F1B2C" w:rsidP="002D5813">
            <w:pPr>
              <w:snapToGrid w:val="0"/>
              <w:spacing w:line="276" w:lineRule="auto"/>
              <w:jc w:val="center"/>
              <w:rPr>
                <w:sz w:val="28"/>
                <w:szCs w:val="28"/>
              </w:rPr>
            </w:pPr>
          </w:p>
        </w:tc>
        <w:tc>
          <w:tcPr>
            <w:tcW w:w="992" w:type="dxa"/>
            <w:tcBorders>
              <w:left w:val="single" w:sz="4" w:space="0" w:color="auto"/>
              <w:bottom w:val="single" w:sz="8" w:space="0" w:color="000000"/>
              <w:right w:val="single" w:sz="4" w:space="0" w:color="auto"/>
            </w:tcBorders>
            <w:vAlign w:val="center"/>
          </w:tcPr>
          <w:p w:rsidR="002F1B2C" w:rsidRPr="009C4C7A" w:rsidRDefault="002F1B2C" w:rsidP="002D5813">
            <w:pPr>
              <w:snapToGrid w:val="0"/>
              <w:spacing w:line="276" w:lineRule="auto"/>
              <w:jc w:val="center"/>
              <w:rPr>
                <w:sz w:val="28"/>
                <w:szCs w:val="28"/>
              </w:rPr>
            </w:pPr>
          </w:p>
        </w:tc>
        <w:tc>
          <w:tcPr>
            <w:tcW w:w="992" w:type="dxa"/>
            <w:vMerge/>
            <w:tcBorders>
              <w:left w:val="single" w:sz="4" w:space="0" w:color="auto"/>
              <w:bottom w:val="single" w:sz="8" w:space="0" w:color="000000"/>
            </w:tcBorders>
            <w:vAlign w:val="center"/>
          </w:tcPr>
          <w:p w:rsidR="002F1B2C" w:rsidRPr="009C4C7A" w:rsidRDefault="002F1B2C" w:rsidP="002D5813">
            <w:pPr>
              <w:snapToGrid w:val="0"/>
              <w:spacing w:line="276" w:lineRule="auto"/>
              <w:jc w:val="center"/>
              <w:rPr>
                <w:sz w:val="28"/>
                <w:szCs w:val="28"/>
              </w:rPr>
            </w:pPr>
          </w:p>
        </w:tc>
        <w:tc>
          <w:tcPr>
            <w:tcW w:w="993" w:type="dxa"/>
            <w:tcBorders>
              <w:left w:val="single" w:sz="8" w:space="0" w:color="000000"/>
              <w:bottom w:val="single" w:sz="8" w:space="0" w:color="000000"/>
              <w:right w:val="single" w:sz="8" w:space="0" w:color="000000"/>
            </w:tcBorders>
            <w:vAlign w:val="center"/>
          </w:tcPr>
          <w:p w:rsidR="002F1B2C" w:rsidRPr="009C4C7A" w:rsidRDefault="002F1B2C" w:rsidP="002D5813">
            <w:pPr>
              <w:spacing w:line="276" w:lineRule="auto"/>
              <w:jc w:val="center"/>
              <w:rPr>
                <w:sz w:val="28"/>
                <w:szCs w:val="28"/>
              </w:rPr>
            </w:pPr>
          </w:p>
        </w:tc>
        <w:tc>
          <w:tcPr>
            <w:tcW w:w="992" w:type="dxa"/>
            <w:vMerge/>
            <w:tcBorders>
              <w:top w:val="single" w:sz="8" w:space="0" w:color="000000"/>
              <w:left w:val="single" w:sz="8" w:space="0" w:color="000000"/>
              <w:bottom w:val="single" w:sz="8" w:space="0" w:color="000000"/>
              <w:right w:val="single" w:sz="4" w:space="0" w:color="auto"/>
            </w:tcBorders>
            <w:vAlign w:val="center"/>
          </w:tcPr>
          <w:p w:rsidR="002F1B2C" w:rsidRPr="009C4C7A" w:rsidRDefault="002F1B2C" w:rsidP="002D5813">
            <w:pPr>
              <w:spacing w:line="276" w:lineRule="auto"/>
              <w:rPr>
                <w:sz w:val="28"/>
                <w:szCs w:val="28"/>
              </w:rPr>
            </w:pPr>
          </w:p>
        </w:tc>
      </w:tr>
      <w:tr w:rsidR="002F1B2C" w:rsidRPr="009C4C7A" w:rsidTr="00D61E7B">
        <w:trPr>
          <w:cantSplit/>
          <w:trHeight w:val="20"/>
        </w:trPr>
        <w:tc>
          <w:tcPr>
            <w:tcW w:w="2410" w:type="dxa"/>
            <w:vMerge/>
            <w:tcBorders>
              <w:left w:val="single" w:sz="8" w:space="0" w:color="000000"/>
            </w:tcBorders>
          </w:tcPr>
          <w:p w:rsidR="002F1B2C" w:rsidRPr="009C4C7A" w:rsidRDefault="002F1B2C" w:rsidP="002D5813">
            <w:pPr>
              <w:spacing w:line="276" w:lineRule="auto"/>
              <w:rPr>
                <w:sz w:val="28"/>
                <w:szCs w:val="28"/>
              </w:rPr>
            </w:pPr>
          </w:p>
        </w:tc>
        <w:tc>
          <w:tcPr>
            <w:tcW w:w="2552" w:type="dxa"/>
            <w:vMerge/>
            <w:tcBorders>
              <w:top w:val="single" w:sz="8" w:space="0" w:color="000000"/>
              <w:left w:val="single" w:sz="8" w:space="0" w:color="000000"/>
              <w:bottom w:val="single" w:sz="8" w:space="0" w:color="000000"/>
            </w:tcBorders>
          </w:tcPr>
          <w:p w:rsidR="002F1B2C" w:rsidRPr="009C4C7A" w:rsidRDefault="002F1B2C" w:rsidP="002D5813">
            <w:pPr>
              <w:spacing w:line="276" w:lineRule="auto"/>
              <w:rPr>
                <w:sz w:val="28"/>
                <w:szCs w:val="28"/>
              </w:rPr>
            </w:pPr>
          </w:p>
        </w:tc>
        <w:tc>
          <w:tcPr>
            <w:tcW w:w="992" w:type="dxa"/>
            <w:vMerge w:val="restart"/>
            <w:tcBorders>
              <w:top w:val="single" w:sz="8" w:space="0" w:color="000000"/>
              <w:left w:val="single" w:sz="8" w:space="0" w:color="000000"/>
            </w:tcBorders>
          </w:tcPr>
          <w:p w:rsidR="002F1B2C" w:rsidRPr="009C4C7A" w:rsidRDefault="002F1B2C" w:rsidP="002D5813">
            <w:pPr>
              <w:snapToGrid w:val="0"/>
              <w:spacing w:line="276" w:lineRule="auto"/>
              <w:jc w:val="center"/>
              <w:rPr>
                <w:sz w:val="28"/>
                <w:szCs w:val="28"/>
              </w:rPr>
            </w:pPr>
            <w:r w:rsidRPr="009C4C7A">
              <w:rPr>
                <w:sz w:val="28"/>
                <w:szCs w:val="28"/>
              </w:rPr>
              <w:t>ОУ</w:t>
            </w:r>
          </w:p>
        </w:tc>
        <w:tc>
          <w:tcPr>
            <w:tcW w:w="992" w:type="dxa"/>
            <w:tcBorders>
              <w:top w:val="single" w:sz="8" w:space="0" w:color="000000"/>
              <w:left w:val="single" w:sz="8" w:space="0" w:color="000000"/>
              <w:right w:val="single" w:sz="8" w:space="0" w:color="000000"/>
            </w:tcBorders>
          </w:tcPr>
          <w:p w:rsidR="002F1B2C" w:rsidRPr="009C4C7A" w:rsidRDefault="002F1B2C" w:rsidP="002D5813">
            <w:pPr>
              <w:spacing w:line="276" w:lineRule="auto"/>
              <w:jc w:val="center"/>
              <w:rPr>
                <w:sz w:val="28"/>
                <w:szCs w:val="28"/>
              </w:rPr>
            </w:pPr>
            <w:r w:rsidRPr="009C4C7A">
              <w:rPr>
                <w:sz w:val="28"/>
                <w:szCs w:val="28"/>
              </w:rPr>
              <w:t>ОУ</w:t>
            </w:r>
          </w:p>
        </w:tc>
        <w:tc>
          <w:tcPr>
            <w:tcW w:w="992" w:type="dxa"/>
            <w:vMerge w:val="restart"/>
            <w:tcBorders>
              <w:top w:val="single" w:sz="8" w:space="0" w:color="000000"/>
              <w:left w:val="single" w:sz="8" w:space="0" w:color="000000"/>
              <w:right w:val="single" w:sz="4" w:space="0" w:color="auto"/>
            </w:tcBorders>
          </w:tcPr>
          <w:p w:rsidR="002F1B2C" w:rsidRPr="009C4C7A" w:rsidRDefault="002F1B2C" w:rsidP="002D5813">
            <w:pPr>
              <w:spacing w:line="276" w:lineRule="auto"/>
              <w:jc w:val="center"/>
              <w:rPr>
                <w:sz w:val="28"/>
                <w:szCs w:val="28"/>
              </w:rPr>
            </w:pPr>
            <w:r w:rsidRPr="009C4C7A">
              <w:rPr>
                <w:sz w:val="28"/>
                <w:szCs w:val="28"/>
              </w:rPr>
              <w:t>ОУ</w:t>
            </w:r>
          </w:p>
        </w:tc>
        <w:tc>
          <w:tcPr>
            <w:tcW w:w="993" w:type="dxa"/>
            <w:tcBorders>
              <w:top w:val="single" w:sz="8" w:space="0" w:color="000000"/>
              <w:left w:val="single" w:sz="4" w:space="0" w:color="auto"/>
              <w:right w:val="single" w:sz="8" w:space="0" w:color="000000"/>
            </w:tcBorders>
          </w:tcPr>
          <w:p w:rsidR="002F1B2C" w:rsidRPr="009C4C7A" w:rsidRDefault="002F1B2C" w:rsidP="002D5813">
            <w:pPr>
              <w:spacing w:line="276" w:lineRule="auto"/>
              <w:jc w:val="center"/>
              <w:rPr>
                <w:sz w:val="28"/>
                <w:szCs w:val="28"/>
              </w:rPr>
            </w:pPr>
            <w:r w:rsidRPr="009C4C7A">
              <w:rPr>
                <w:sz w:val="28"/>
                <w:szCs w:val="28"/>
              </w:rPr>
              <w:t>ОУ</w:t>
            </w:r>
          </w:p>
        </w:tc>
        <w:tc>
          <w:tcPr>
            <w:tcW w:w="992" w:type="dxa"/>
            <w:vMerge/>
            <w:tcBorders>
              <w:top w:val="single" w:sz="8" w:space="0" w:color="000000"/>
              <w:left w:val="single" w:sz="8" w:space="0" w:color="000000"/>
              <w:bottom w:val="single" w:sz="8" w:space="0" w:color="000000"/>
              <w:right w:val="single" w:sz="4" w:space="0" w:color="auto"/>
            </w:tcBorders>
            <w:vAlign w:val="center"/>
          </w:tcPr>
          <w:p w:rsidR="002F1B2C" w:rsidRPr="009C4C7A" w:rsidRDefault="002F1B2C" w:rsidP="002D5813">
            <w:pPr>
              <w:spacing w:line="276" w:lineRule="auto"/>
              <w:rPr>
                <w:sz w:val="28"/>
                <w:szCs w:val="28"/>
              </w:rPr>
            </w:pPr>
          </w:p>
        </w:tc>
      </w:tr>
      <w:tr w:rsidR="002F1B2C" w:rsidRPr="009C4C7A" w:rsidTr="00D61E7B">
        <w:trPr>
          <w:cantSplit/>
          <w:trHeight w:val="48"/>
        </w:trPr>
        <w:tc>
          <w:tcPr>
            <w:tcW w:w="2410" w:type="dxa"/>
            <w:vMerge/>
            <w:tcBorders>
              <w:left w:val="single" w:sz="8" w:space="0" w:color="000000"/>
              <w:bottom w:val="single" w:sz="8" w:space="0" w:color="000000"/>
            </w:tcBorders>
          </w:tcPr>
          <w:p w:rsidR="002F1B2C" w:rsidRPr="009C4C7A" w:rsidRDefault="002F1B2C" w:rsidP="002D5813">
            <w:pPr>
              <w:spacing w:line="276" w:lineRule="auto"/>
              <w:rPr>
                <w:sz w:val="28"/>
                <w:szCs w:val="28"/>
              </w:rPr>
            </w:pPr>
          </w:p>
        </w:tc>
        <w:tc>
          <w:tcPr>
            <w:tcW w:w="2552" w:type="dxa"/>
            <w:vMerge/>
            <w:tcBorders>
              <w:top w:val="single" w:sz="8" w:space="0" w:color="000000"/>
              <w:left w:val="single" w:sz="8" w:space="0" w:color="000000"/>
              <w:bottom w:val="single" w:sz="8" w:space="0" w:color="000000"/>
            </w:tcBorders>
          </w:tcPr>
          <w:p w:rsidR="002F1B2C" w:rsidRPr="009C4C7A" w:rsidRDefault="002F1B2C" w:rsidP="002D5813">
            <w:pPr>
              <w:spacing w:line="276" w:lineRule="auto"/>
              <w:rPr>
                <w:sz w:val="28"/>
                <w:szCs w:val="28"/>
              </w:rPr>
            </w:pPr>
          </w:p>
        </w:tc>
        <w:tc>
          <w:tcPr>
            <w:tcW w:w="992" w:type="dxa"/>
            <w:vMerge/>
            <w:tcBorders>
              <w:left w:val="single" w:sz="8" w:space="0" w:color="000000"/>
              <w:bottom w:val="single" w:sz="8" w:space="0" w:color="000000"/>
            </w:tcBorders>
            <w:vAlign w:val="center"/>
          </w:tcPr>
          <w:p w:rsidR="002F1B2C" w:rsidRPr="009C4C7A" w:rsidRDefault="002F1B2C" w:rsidP="002D5813">
            <w:pPr>
              <w:spacing w:line="276" w:lineRule="auto"/>
              <w:jc w:val="center"/>
              <w:rPr>
                <w:sz w:val="28"/>
                <w:szCs w:val="28"/>
              </w:rPr>
            </w:pPr>
          </w:p>
        </w:tc>
        <w:tc>
          <w:tcPr>
            <w:tcW w:w="992" w:type="dxa"/>
            <w:tcBorders>
              <w:left w:val="single" w:sz="8" w:space="0" w:color="000000"/>
              <w:bottom w:val="single" w:sz="8" w:space="0" w:color="000000"/>
              <w:right w:val="single" w:sz="8" w:space="0" w:color="000000"/>
            </w:tcBorders>
            <w:vAlign w:val="center"/>
          </w:tcPr>
          <w:p w:rsidR="002F1B2C" w:rsidRPr="009C4C7A" w:rsidRDefault="002F1B2C" w:rsidP="002D5813">
            <w:pPr>
              <w:spacing w:line="276" w:lineRule="auto"/>
              <w:jc w:val="center"/>
              <w:rPr>
                <w:sz w:val="28"/>
                <w:szCs w:val="28"/>
              </w:rPr>
            </w:pPr>
          </w:p>
        </w:tc>
        <w:tc>
          <w:tcPr>
            <w:tcW w:w="992" w:type="dxa"/>
            <w:vMerge/>
            <w:tcBorders>
              <w:left w:val="single" w:sz="8" w:space="0" w:color="000000"/>
              <w:bottom w:val="single" w:sz="8" w:space="0" w:color="000000"/>
              <w:right w:val="single" w:sz="4" w:space="0" w:color="auto"/>
            </w:tcBorders>
            <w:vAlign w:val="center"/>
          </w:tcPr>
          <w:p w:rsidR="002F1B2C" w:rsidRPr="009C4C7A" w:rsidRDefault="002F1B2C" w:rsidP="002D5813">
            <w:pPr>
              <w:spacing w:line="276" w:lineRule="auto"/>
              <w:jc w:val="center"/>
              <w:rPr>
                <w:sz w:val="28"/>
                <w:szCs w:val="28"/>
              </w:rPr>
            </w:pPr>
          </w:p>
        </w:tc>
        <w:tc>
          <w:tcPr>
            <w:tcW w:w="993" w:type="dxa"/>
            <w:tcBorders>
              <w:left w:val="single" w:sz="4" w:space="0" w:color="auto"/>
              <w:bottom w:val="single" w:sz="8" w:space="0" w:color="000000"/>
              <w:right w:val="single" w:sz="8" w:space="0" w:color="000000"/>
            </w:tcBorders>
            <w:vAlign w:val="center"/>
          </w:tcPr>
          <w:p w:rsidR="002F1B2C" w:rsidRPr="009C4C7A" w:rsidRDefault="002F1B2C" w:rsidP="002D5813">
            <w:pPr>
              <w:spacing w:line="276" w:lineRule="auto"/>
              <w:jc w:val="center"/>
              <w:rPr>
                <w:sz w:val="28"/>
                <w:szCs w:val="28"/>
              </w:rPr>
            </w:pPr>
          </w:p>
        </w:tc>
        <w:tc>
          <w:tcPr>
            <w:tcW w:w="992" w:type="dxa"/>
            <w:vMerge/>
            <w:tcBorders>
              <w:top w:val="single" w:sz="8" w:space="0" w:color="000000"/>
              <w:left w:val="single" w:sz="8" w:space="0" w:color="000000"/>
              <w:bottom w:val="single" w:sz="8" w:space="0" w:color="000000"/>
              <w:right w:val="single" w:sz="4" w:space="0" w:color="auto"/>
            </w:tcBorders>
            <w:vAlign w:val="center"/>
          </w:tcPr>
          <w:p w:rsidR="002F1B2C" w:rsidRPr="009C4C7A" w:rsidRDefault="002F1B2C" w:rsidP="002D5813">
            <w:pPr>
              <w:spacing w:line="276" w:lineRule="auto"/>
              <w:rPr>
                <w:sz w:val="28"/>
                <w:szCs w:val="28"/>
              </w:rPr>
            </w:pPr>
          </w:p>
        </w:tc>
      </w:tr>
      <w:tr w:rsidR="00D61E7B" w:rsidRPr="009C4C7A" w:rsidTr="00D61E7B">
        <w:trPr>
          <w:trHeight w:val="629"/>
        </w:trPr>
        <w:tc>
          <w:tcPr>
            <w:tcW w:w="2410" w:type="dxa"/>
            <w:tcBorders>
              <w:top w:val="single" w:sz="8" w:space="0" w:color="000000"/>
              <w:left w:val="single" w:sz="8" w:space="0" w:color="000000"/>
              <w:bottom w:val="single" w:sz="4" w:space="0" w:color="000000"/>
            </w:tcBorders>
          </w:tcPr>
          <w:p w:rsidR="00D61E7B" w:rsidRPr="009C4C7A" w:rsidRDefault="00D61E7B" w:rsidP="002D5813">
            <w:pPr>
              <w:spacing w:line="276" w:lineRule="auto"/>
              <w:rPr>
                <w:sz w:val="28"/>
                <w:szCs w:val="28"/>
              </w:rPr>
            </w:pPr>
            <w:r w:rsidRPr="009C4C7A">
              <w:rPr>
                <w:sz w:val="28"/>
                <w:szCs w:val="28"/>
              </w:rPr>
              <w:t>Духовно-нравственное</w:t>
            </w:r>
          </w:p>
        </w:tc>
        <w:tc>
          <w:tcPr>
            <w:tcW w:w="2552" w:type="dxa"/>
            <w:tcBorders>
              <w:top w:val="single" w:sz="8" w:space="0" w:color="000000"/>
              <w:left w:val="single" w:sz="8" w:space="0" w:color="000000"/>
              <w:bottom w:val="single" w:sz="4" w:space="0" w:color="000000"/>
            </w:tcBorders>
          </w:tcPr>
          <w:p w:rsidR="00D61E7B" w:rsidRPr="009C4C7A" w:rsidRDefault="00D61E7B" w:rsidP="002D5813">
            <w:pPr>
              <w:spacing w:line="276" w:lineRule="auto"/>
              <w:rPr>
                <w:sz w:val="28"/>
                <w:szCs w:val="28"/>
              </w:rPr>
            </w:pPr>
            <w:r w:rsidRPr="009C4C7A">
              <w:rPr>
                <w:sz w:val="28"/>
                <w:szCs w:val="28"/>
              </w:rPr>
              <w:t xml:space="preserve"> Я  - гражданин  </w:t>
            </w:r>
          </w:p>
        </w:tc>
        <w:tc>
          <w:tcPr>
            <w:tcW w:w="992" w:type="dxa"/>
            <w:tcBorders>
              <w:top w:val="single" w:sz="8" w:space="0" w:color="000000"/>
              <w:left w:val="single" w:sz="8" w:space="0" w:color="000000"/>
              <w:bottom w:val="single" w:sz="4" w:space="0" w:color="000000"/>
              <w:right w:val="single" w:sz="4" w:space="0" w:color="auto"/>
            </w:tcBorders>
          </w:tcPr>
          <w:p w:rsidR="00D61E7B" w:rsidRPr="009C4C7A" w:rsidRDefault="00D61E7B" w:rsidP="002D5813">
            <w:pPr>
              <w:snapToGrid w:val="0"/>
              <w:spacing w:line="276" w:lineRule="auto"/>
              <w:jc w:val="center"/>
              <w:rPr>
                <w:sz w:val="28"/>
                <w:szCs w:val="28"/>
              </w:rPr>
            </w:pPr>
            <w:r w:rsidRPr="009C4C7A">
              <w:rPr>
                <w:sz w:val="28"/>
                <w:szCs w:val="28"/>
              </w:rPr>
              <w:t>-</w:t>
            </w:r>
          </w:p>
        </w:tc>
        <w:tc>
          <w:tcPr>
            <w:tcW w:w="992" w:type="dxa"/>
            <w:tcBorders>
              <w:top w:val="single" w:sz="8" w:space="0" w:color="000000"/>
              <w:left w:val="single" w:sz="4" w:space="0" w:color="auto"/>
              <w:bottom w:val="single" w:sz="4" w:space="0" w:color="000000"/>
              <w:right w:val="single" w:sz="8" w:space="0" w:color="000000"/>
            </w:tcBorders>
          </w:tcPr>
          <w:p w:rsidR="00D61E7B" w:rsidRPr="009C4C7A" w:rsidRDefault="00D61E7B" w:rsidP="002D5813">
            <w:pPr>
              <w:snapToGrid w:val="0"/>
              <w:spacing w:line="276" w:lineRule="auto"/>
              <w:jc w:val="center"/>
              <w:rPr>
                <w:sz w:val="28"/>
                <w:szCs w:val="28"/>
              </w:rPr>
            </w:pPr>
            <w:r w:rsidRPr="009C4C7A">
              <w:rPr>
                <w:sz w:val="28"/>
                <w:szCs w:val="28"/>
              </w:rPr>
              <w:t>-</w:t>
            </w:r>
          </w:p>
        </w:tc>
        <w:tc>
          <w:tcPr>
            <w:tcW w:w="992" w:type="dxa"/>
            <w:tcBorders>
              <w:top w:val="single" w:sz="8" w:space="0" w:color="000000"/>
              <w:left w:val="single" w:sz="8" w:space="0" w:color="000000"/>
              <w:bottom w:val="single" w:sz="4" w:space="0" w:color="000000"/>
              <w:right w:val="single" w:sz="4" w:space="0" w:color="auto"/>
            </w:tcBorders>
          </w:tcPr>
          <w:p w:rsidR="00D61E7B" w:rsidRPr="009C4C7A" w:rsidRDefault="00D61E7B" w:rsidP="002D5813">
            <w:pPr>
              <w:snapToGrid w:val="0"/>
              <w:spacing w:line="276" w:lineRule="auto"/>
              <w:jc w:val="center"/>
              <w:rPr>
                <w:sz w:val="28"/>
                <w:szCs w:val="28"/>
              </w:rPr>
            </w:pPr>
            <w:r w:rsidRPr="009C4C7A">
              <w:rPr>
                <w:sz w:val="28"/>
                <w:szCs w:val="28"/>
              </w:rPr>
              <w:t>-</w:t>
            </w:r>
          </w:p>
        </w:tc>
        <w:tc>
          <w:tcPr>
            <w:tcW w:w="993" w:type="dxa"/>
            <w:tcBorders>
              <w:top w:val="single" w:sz="8" w:space="0" w:color="000000"/>
              <w:left w:val="single" w:sz="4" w:space="0" w:color="auto"/>
              <w:bottom w:val="single" w:sz="4" w:space="0" w:color="000000"/>
              <w:right w:val="single" w:sz="4" w:space="0" w:color="000000"/>
            </w:tcBorders>
          </w:tcPr>
          <w:p w:rsidR="00D61E7B" w:rsidRDefault="00D61E7B" w:rsidP="002D5813">
            <w:pPr>
              <w:spacing w:line="276" w:lineRule="auto"/>
            </w:pPr>
            <w:r w:rsidRPr="00E02045">
              <w:rPr>
                <w:sz w:val="28"/>
                <w:szCs w:val="28"/>
              </w:rPr>
              <w:t>34</w:t>
            </w:r>
          </w:p>
        </w:tc>
        <w:tc>
          <w:tcPr>
            <w:tcW w:w="992" w:type="dxa"/>
            <w:tcBorders>
              <w:top w:val="single" w:sz="8" w:space="0" w:color="000000"/>
              <w:left w:val="single" w:sz="4" w:space="0" w:color="000000"/>
              <w:bottom w:val="single" w:sz="4" w:space="0" w:color="000000"/>
              <w:right w:val="single" w:sz="4" w:space="0" w:color="auto"/>
            </w:tcBorders>
          </w:tcPr>
          <w:p w:rsidR="00D61E7B" w:rsidRDefault="00D61E7B" w:rsidP="002D5813">
            <w:pPr>
              <w:spacing w:line="276" w:lineRule="auto"/>
            </w:pPr>
            <w:r>
              <w:rPr>
                <w:sz w:val="28"/>
                <w:szCs w:val="28"/>
              </w:rPr>
              <w:t xml:space="preserve">     </w:t>
            </w:r>
            <w:r w:rsidRPr="00E02045">
              <w:rPr>
                <w:sz w:val="28"/>
                <w:szCs w:val="28"/>
              </w:rPr>
              <w:t>34</w:t>
            </w:r>
          </w:p>
        </w:tc>
      </w:tr>
      <w:tr w:rsidR="00D61E7B" w:rsidRPr="009C4C7A" w:rsidTr="00D61E7B">
        <w:trPr>
          <w:trHeight w:val="1104"/>
        </w:trPr>
        <w:tc>
          <w:tcPr>
            <w:tcW w:w="2410" w:type="dxa"/>
            <w:tcBorders>
              <w:top w:val="single" w:sz="4" w:space="0" w:color="000000"/>
              <w:left w:val="single" w:sz="8" w:space="0" w:color="000000"/>
              <w:bottom w:val="single" w:sz="8" w:space="0" w:color="000000"/>
            </w:tcBorders>
          </w:tcPr>
          <w:p w:rsidR="00D61E7B" w:rsidRPr="009C4C7A" w:rsidRDefault="00D61E7B" w:rsidP="002D5813">
            <w:pPr>
              <w:spacing w:line="276" w:lineRule="auto"/>
              <w:rPr>
                <w:sz w:val="28"/>
                <w:szCs w:val="28"/>
              </w:rPr>
            </w:pPr>
            <w:r w:rsidRPr="009C4C7A">
              <w:rPr>
                <w:sz w:val="28"/>
                <w:szCs w:val="28"/>
              </w:rPr>
              <w:t>Духовно-нравственное и социальное</w:t>
            </w:r>
          </w:p>
        </w:tc>
        <w:tc>
          <w:tcPr>
            <w:tcW w:w="2552" w:type="dxa"/>
            <w:tcBorders>
              <w:top w:val="single" w:sz="4" w:space="0" w:color="000000"/>
              <w:left w:val="single" w:sz="8" w:space="0" w:color="000000"/>
              <w:bottom w:val="single" w:sz="8" w:space="0" w:color="000000"/>
            </w:tcBorders>
          </w:tcPr>
          <w:p w:rsidR="00D61E7B" w:rsidRPr="009C4C7A" w:rsidRDefault="00D61E7B" w:rsidP="002D5813">
            <w:pPr>
              <w:spacing w:line="276" w:lineRule="auto"/>
              <w:rPr>
                <w:sz w:val="28"/>
                <w:szCs w:val="28"/>
              </w:rPr>
            </w:pPr>
            <w:r w:rsidRPr="009C4C7A">
              <w:rPr>
                <w:sz w:val="28"/>
                <w:szCs w:val="28"/>
              </w:rPr>
              <w:t xml:space="preserve">Дончата  </w:t>
            </w:r>
          </w:p>
        </w:tc>
        <w:tc>
          <w:tcPr>
            <w:tcW w:w="992" w:type="dxa"/>
            <w:tcBorders>
              <w:top w:val="single" w:sz="4" w:space="0" w:color="000000"/>
              <w:left w:val="single" w:sz="8"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33</w:t>
            </w:r>
          </w:p>
        </w:tc>
        <w:tc>
          <w:tcPr>
            <w:tcW w:w="992" w:type="dxa"/>
            <w:tcBorders>
              <w:top w:val="single" w:sz="4" w:space="0" w:color="000000"/>
              <w:left w:val="single" w:sz="4" w:space="0" w:color="auto"/>
              <w:bottom w:val="single" w:sz="8" w:space="0" w:color="000000"/>
              <w:right w:val="single" w:sz="8" w:space="0" w:color="000000"/>
            </w:tcBorders>
          </w:tcPr>
          <w:p w:rsidR="00D61E7B" w:rsidRPr="009C4C7A" w:rsidRDefault="00D61E7B" w:rsidP="002D5813">
            <w:pPr>
              <w:snapToGrid w:val="0"/>
              <w:spacing w:line="276" w:lineRule="auto"/>
              <w:rPr>
                <w:sz w:val="28"/>
                <w:szCs w:val="28"/>
              </w:rPr>
            </w:pPr>
            <w:r>
              <w:rPr>
                <w:sz w:val="28"/>
                <w:szCs w:val="28"/>
              </w:rPr>
              <w:t>34</w:t>
            </w:r>
          </w:p>
        </w:tc>
        <w:tc>
          <w:tcPr>
            <w:tcW w:w="992" w:type="dxa"/>
            <w:tcBorders>
              <w:top w:val="single" w:sz="4" w:space="0" w:color="000000"/>
              <w:left w:val="single" w:sz="8" w:space="0" w:color="000000"/>
              <w:bottom w:val="single" w:sz="8" w:space="0" w:color="000000"/>
              <w:right w:val="single" w:sz="4" w:space="0" w:color="auto"/>
            </w:tcBorders>
          </w:tcPr>
          <w:p w:rsidR="00D61E7B" w:rsidRDefault="00D61E7B" w:rsidP="002D5813">
            <w:pPr>
              <w:spacing w:line="276" w:lineRule="auto"/>
            </w:pPr>
            <w:r w:rsidRPr="00612679">
              <w:rPr>
                <w:sz w:val="28"/>
                <w:szCs w:val="28"/>
              </w:rPr>
              <w:t>34</w:t>
            </w:r>
          </w:p>
        </w:tc>
        <w:tc>
          <w:tcPr>
            <w:tcW w:w="993" w:type="dxa"/>
            <w:tcBorders>
              <w:top w:val="single" w:sz="4" w:space="0" w:color="000000"/>
              <w:left w:val="single" w:sz="4" w:space="0" w:color="auto"/>
              <w:bottom w:val="single" w:sz="8" w:space="0" w:color="000000"/>
              <w:right w:val="single" w:sz="4" w:space="0" w:color="000000"/>
            </w:tcBorders>
          </w:tcPr>
          <w:p w:rsidR="00D61E7B" w:rsidRDefault="00D61E7B" w:rsidP="002D5813">
            <w:pPr>
              <w:spacing w:line="276" w:lineRule="auto"/>
            </w:pPr>
            <w:r w:rsidRPr="00612679">
              <w:rPr>
                <w:sz w:val="28"/>
                <w:szCs w:val="28"/>
              </w:rPr>
              <w:t>34</w:t>
            </w:r>
          </w:p>
        </w:tc>
        <w:tc>
          <w:tcPr>
            <w:tcW w:w="992" w:type="dxa"/>
            <w:tcBorders>
              <w:top w:val="single" w:sz="4" w:space="0" w:color="000000"/>
              <w:left w:val="single" w:sz="4"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135</w:t>
            </w:r>
          </w:p>
        </w:tc>
      </w:tr>
      <w:tr w:rsidR="00D61E7B" w:rsidRPr="009C4C7A" w:rsidTr="00D61E7B">
        <w:trPr>
          <w:trHeight w:val="1104"/>
        </w:trPr>
        <w:tc>
          <w:tcPr>
            <w:tcW w:w="2410" w:type="dxa"/>
            <w:tcBorders>
              <w:top w:val="single" w:sz="8" w:space="0" w:color="000000"/>
              <w:left w:val="single" w:sz="8" w:space="0" w:color="000000"/>
              <w:bottom w:val="single" w:sz="8" w:space="0" w:color="000000"/>
            </w:tcBorders>
          </w:tcPr>
          <w:p w:rsidR="00D61E7B" w:rsidRPr="009C4C7A" w:rsidRDefault="00D61E7B" w:rsidP="002D5813">
            <w:pPr>
              <w:spacing w:line="276" w:lineRule="auto"/>
              <w:rPr>
                <w:rStyle w:val="Zag11"/>
                <w:rFonts w:eastAsia="@Arial Unicode MS"/>
                <w:sz w:val="28"/>
                <w:szCs w:val="28"/>
              </w:rPr>
            </w:pPr>
            <w:r w:rsidRPr="009C4C7A">
              <w:rPr>
                <w:rStyle w:val="Zag11"/>
                <w:rFonts w:eastAsia="@Arial Unicode MS"/>
                <w:sz w:val="28"/>
                <w:szCs w:val="28"/>
              </w:rPr>
              <w:t>общекультурное, художественно-эстетическое  направление</w:t>
            </w:r>
          </w:p>
        </w:tc>
        <w:tc>
          <w:tcPr>
            <w:tcW w:w="2552" w:type="dxa"/>
            <w:tcBorders>
              <w:top w:val="single" w:sz="8" w:space="0" w:color="000000"/>
              <w:left w:val="single" w:sz="8" w:space="0" w:color="000000"/>
              <w:bottom w:val="single" w:sz="8" w:space="0" w:color="000000"/>
            </w:tcBorders>
          </w:tcPr>
          <w:p w:rsidR="00D61E7B" w:rsidRPr="009C4C7A" w:rsidRDefault="00D61E7B" w:rsidP="002D5813">
            <w:pPr>
              <w:spacing w:line="276" w:lineRule="auto"/>
              <w:rPr>
                <w:sz w:val="28"/>
                <w:szCs w:val="28"/>
              </w:rPr>
            </w:pPr>
            <w:r w:rsidRPr="009C4C7A">
              <w:rPr>
                <w:sz w:val="28"/>
                <w:szCs w:val="28"/>
              </w:rPr>
              <w:t xml:space="preserve">Палитра детских голосов </w:t>
            </w:r>
          </w:p>
        </w:tc>
        <w:tc>
          <w:tcPr>
            <w:tcW w:w="992" w:type="dxa"/>
            <w:tcBorders>
              <w:top w:val="single" w:sz="8" w:space="0" w:color="000000"/>
              <w:left w:val="single" w:sz="8"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33</w:t>
            </w:r>
          </w:p>
        </w:tc>
        <w:tc>
          <w:tcPr>
            <w:tcW w:w="992" w:type="dxa"/>
            <w:tcBorders>
              <w:top w:val="single" w:sz="8" w:space="0" w:color="000000"/>
              <w:left w:val="single" w:sz="4" w:space="0" w:color="auto"/>
              <w:bottom w:val="single" w:sz="8" w:space="0" w:color="000000"/>
              <w:right w:val="single" w:sz="4" w:space="0" w:color="auto"/>
            </w:tcBorders>
          </w:tcPr>
          <w:p w:rsidR="00D61E7B" w:rsidRDefault="00D61E7B" w:rsidP="002D5813">
            <w:pPr>
              <w:spacing w:line="276" w:lineRule="auto"/>
            </w:pPr>
            <w:r w:rsidRPr="00B33038">
              <w:rPr>
                <w:sz w:val="28"/>
                <w:szCs w:val="28"/>
              </w:rPr>
              <w:t>34</w:t>
            </w:r>
          </w:p>
        </w:tc>
        <w:tc>
          <w:tcPr>
            <w:tcW w:w="992" w:type="dxa"/>
            <w:tcBorders>
              <w:top w:val="single" w:sz="8" w:space="0" w:color="000000"/>
              <w:left w:val="single" w:sz="4" w:space="0" w:color="auto"/>
              <w:bottom w:val="single" w:sz="8" w:space="0" w:color="000000"/>
              <w:right w:val="single" w:sz="4" w:space="0" w:color="auto"/>
            </w:tcBorders>
          </w:tcPr>
          <w:p w:rsidR="00D61E7B" w:rsidRDefault="00D61E7B" w:rsidP="002D5813">
            <w:pPr>
              <w:spacing w:line="276" w:lineRule="auto"/>
            </w:pPr>
            <w:r w:rsidRPr="00B33038">
              <w:rPr>
                <w:sz w:val="28"/>
                <w:szCs w:val="28"/>
              </w:rPr>
              <w:t>34</w:t>
            </w:r>
          </w:p>
        </w:tc>
        <w:tc>
          <w:tcPr>
            <w:tcW w:w="993" w:type="dxa"/>
            <w:tcBorders>
              <w:top w:val="single" w:sz="8" w:space="0" w:color="000000"/>
              <w:left w:val="single" w:sz="4" w:space="0" w:color="auto"/>
              <w:bottom w:val="single" w:sz="8" w:space="0" w:color="000000"/>
              <w:right w:val="single" w:sz="4" w:space="0" w:color="000000"/>
            </w:tcBorders>
          </w:tcPr>
          <w:p w:rsidR="00D61E7B" w:rsidRDefault="00D61E7B" w:rsidP="002D5813">
            <w:pPr>
              <w:spacing w:line="276" w:lineRule="auto"/>
            </w:pPr>
            <w:r w:rsidRPr="00B33038">
              <w:rPr>
                <w:sz w:val="28"/>
                <w:szCs w:val="28"/>
              </w:rPr>
              <w:t>34</w:t>
            </w:r>
          </w:p>
        </w:tc>
        <w:tc>
          <w:tcPr>
            <w:tcW w:w="992" w:type="dxa"/>
            <w:tcBorders>
              <w:top w:val="single" w:sz="8" w:space="0" w:color="000000"/>
              <w:left w:val="single" w:sz="4"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135</w:t>
            </w:r>
          </w:p>
        </w:tc>
      </w:tr>
      <w:tr w:rsidR="00D61E7B" w:rsidRPr="009C4C7A" w:rsidTr="00D61E7B">
        <w:trPr>
          <w:trHeight w:val="1104"/>
        </w:trPr>
        <w:tc>
          <w:tcPr>
            <w:tcW w:w="2410" w:type="dxa"/>
            <w:tcBorders>
              <w:top w:val="single" w:sz="8" w:space="0" w:color="000000"/>
              <w:left w:val="single" w:sz="8" w:space="0" w:color="000000"/>
              <w:bottom w:val="single" w:sz="8" w:space="0" w:color="000000"/>
            </w:tcBorders>
          </w:tcPr>
          <w:p w:rsidR="00D61E7B" w:rsidRPr="009C4C7A" w:rsidRDefault="00D61E7B" w:rsidP="002D5813">
            <w:pPr>
              <w:spacing w:line="276" w:lineRule="auto"/>
              <w:rPr>
                <w:rStyle w:val="Zag11"/>
                <w:rFonts w:eastAsia="@Arial Unicode MS"/>
                <w:sz w:val="28"/>
                <w:szCs w:val="28"/>
              </w:rPr>
            </w:pPr>
            <w:r w:rsidRPr="009C4C7A">
              <w:rPr>
                <w:rStyle w:val="Zag11"/>
                <w:rFonts w:eastAsia="@Arial Unicode MS"/>
                <w:sz w:val="28"/>
                <w:szCs w:val="28"/>
              </w:rPr>
              <w:t>общекультурное, художественно-эстетическое  направление</w:t>
            </w:r>
          </w:p>
        </w:tc>
        <w:tc>
          <w:tcPr>
            <w:tcW w:w="2552" w:type="dxa"/>
            <w:tcBorders>
              <w:top w:val="single" w:sz="8" w:space="0" w:color="000000"/>
              <w:left w:val="single" w:sz="8" w:space="0" w:color="000000"/>
              <w:bottom w:val="single" w:sz="8" w:space="0" w:color="000000"/>
            </w:tcBorders>
          </w:tcPr>
          <w:p w:rsidR="00D61E7B" w:rsidRPr="009C4C7A" w:rsidRDefault="00D61E7B" w:rsidP="002D5813">
            <w:pPr>
              <w:spacing w:line="276" w:lineRule="auto"/>
              <w:rPr>
                <w:sz w:val="28"/>
                <w:szCs w:val="28"/>
              </w:rPr>
            </w:pPr>
            <w:r w:rsidRPr="009C4C7A">
              <w:rPr>
                <w:sz w:val="28"/>
                <w:szCs w:val="28"/>
              </w:rPr>
              <w:t xml:space="preserve">Умелые руки </w:t>
            </w:r>
          </w:p>
        </w:tc>
        <w:tc>
          <w:tcPr>
            <w:tcW w:w="992" w:type="dxa"/>
            <w:tcBorders>
              <w:top w:val="single" w:sz="8" w:space="0" w:color="000000"/>
              <w:left w:val="single" w:sz="8"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33</w:t>
            </w:r>
          </w:p>
        </w:tc>
        <w:tc>
          <w:tcPr>
            <w:tcW w:w="992" w:type="dxa"/>
            <w:tcBorders>
              <w:top w:val="single" w:sz="8" w:space="0" w:color="000000"/>
              <w:left w:val="single" w:sz="4" w:space="0" w:color="auto"/>
              <w:bottom w:val="single" w:sz="8" w:space="0" w:color="000000"/>
              <w:right w:val="single" w:sz="8"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8" w:space="0" w:color="000000"/>
              <w:bottom w:val="single" w:sz="8" w:space="0" w:color="000000"/>
              <w:right w:val="single" w:sz="4" w:space="0" w:color="auto"/>
            </w:tcBorders>
          </w:tcPr>
          <w:p w:rsidR="00D61E7B" w:rsidRDefault="00D61E7B" w:rsidP="002D5813">
            <w:pPr>
              <w:spacing w:line="276" w:lineRule="auto"/>
            </w:pPr>
            <w:r w:rsidRPr="00FD47BB">
              <w:rPr>
                <w:sz w:val="28"/>
                <w:szCs w:val="28"/>
              </w:rPr>
              <w:t>34</w:t>
            </w:r>
          </w:p>
        </w:tc>
        <w:tc>
          <w:tcPr>
            <w:tcW w:w="993" w:type="dxa"/>
            <w:tcBorders>
              <w:top w:val="single" w:sz="8" w:space="0" w:color="000000"/>
              <w:left w:val="single" w:sz="4" w:space="0" w:color="auto"/>
              <w:bottom w:val="single" w:sz="8" w:space="0" w:color="000000"/>
              <w:right w:val="single" w:sz="4"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4" w:space="0" w:color="000000"/>
              <w:bottom w:val="single" w:sz="8" w:space="0" w:color="000000"/>
              <w:right w:val="single" w:sz="4" w:space="0" w:color="auto"/>
            </w:tcBorders>
          </w:tcPr>
          <w:p w:rsidR="00D61E7B" w:rsidRDefault="00081FE5" w:rsidP="002D5813">
            <w:pPr>
              <w:spacing w:line="276" w:lineRule="auto"/>
            </w:pPr>
            <w:r>
              <w:rPr>
                <w:sz w:val="28"/>
                <w:szCs w:val="28"/>
              </w:rPr>
              <w:t xml:space="preserve">  </w:t>
            </w:r>
            <w:r w:rsidR="00D61E7B" w:rsidRPr="002C3150">
              <w:rPr>
                <w:sz w:val="28"/>
                <w:szCs w:val="28"/>
              </w:rPr>
              <w:t>135</w:t>
            </w:r>
          </w:p>
        </w:tc>
      </w:tr>
      <w:tr w:rsidR="00D61E7B" w:rsidRPr="009C4C7A" w:rsidTr="00D61E7B">
        <w:trPr>
          <w:trHeight w:val="728"/>
        </w:trPr>
        <w:tc>
          <w:tcPr>
            <w:tcW w:w="2410" w:type="dxa"/>
            <w:tcBorders>
              <w:top w:val="single" w:sz="8" w:space="0" w:color="000000"/>
              <w:left w:val="single" w:sz="8" w:space="0" w:color="000000"/>
              <w:bottom w:val="single" w:sz="8" w:space="0" w:color="000000"/>
            </w:tcBorders>
          </w:tcPr>
          <w:p w:rsidR="00D61E7B" w:rsidRPr="009C4C7A" w:rsidRDefault="00D61E7B" w:rsidP="002D5813">
            <w:pPr>
              <w:spacing w:line="276" w:lineRule="auto"/>
              <w:jc w:val="both"/>
              <w:rPr>
                <w:rStyle w:val="Zag11"/>
                <w:rFonts w:eastAsia="@Arial Unicode MS"/>
                <w:sz w:val="28"/>
                <w:szCs w:val="28"/>
              </w:rPr>
            </w:pPr>
            <w:r w:rsidRPr="009C4C7A">
              <w:rPr>
                <w:rStyle w:val="Zag11"/>
                <w:rFonts w:eastAsia="@Arial Unicode MS"/>
                <w:sz w:val="28"/>
                <w:szCs w:val="28"/>
              </w:rPr>
              <w:t>интеллектуальное</w:t>
            </w:r>
          </w:p>
        </w:tc>
        <w:tc>
          <w:tcPr>
            <w:tcW w:w="2552" w:type="dxa"/>
            <w:tcBorders>
              <w:top w:val="single" w:sz="8" w:space="0" w:color="000000"/>
              <w:left w:val="single" w:sz="8" w:space="0" w:color="000000"/>
              <w:bottom w:val="single" w:sz="8" w:space="0" w:color="000000"/>
            </w:tcBorders>
          </w:tcPr>
          <w:p w:rsidR="00D61E7B" w:rsidRPr="009C4C7A" w:rsidRDefault="00D61E7B" w:rsidP="002D5813">
            <w:pPr>
              <w:spacing w:line="276" w:lineRule="auto"/>
              <w:rPr>
                <w:sz w:val="28"/>
                <w:szCs w:val="28"/>
              </w:rPr>
            </w:pPr>
            <w:r w:rsidRPr="009C4C7A">
              <w:rPr>
                <w:sz w:val="28"/>
                <w:szCs w:val="28"/>
              </w:rPr>
              <w:t xml:space="preserve"> Шахматная школа </w:t>
            </w:r>
          </w:p>
        </w:tc>
        <w:tc>
          <w:tcPr>
            <w:tcW w:w="992" w:type="dxa"/>
            <w:tcBorders>
              <w:top w:val="single" w:sz="8" w:space="0" w:color="000000"/>
              <w:left w:val="single" w:sz="8"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33</w:t>
            </w:r>
          </w:p>
        </w:tc>
        <w:tc>
          <w:tcPr>
            <w:tcW w:w="992" w:type="dxa"/>
            <w:tcBorders>
              <w:top w:val="single" w:sz="8" w:space="0" w:color="000000"/>
              <w:left w:val="single" w:sz="4" w:space="0" w:color="auto"/>
              <w:bottom w:val="single" w:sz="8" w:space="0" w:color="000000"/>
              <w:right w:val="single" w:sz="8"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8" w:space="0" w:color="000000"/>
              <w:bottom w:val="single" w:sz="8" w:space="0" w:color="000000"/>
              <w:right w:val="single" w:sz="4" w:space="0" w:color="auto"/>
            </w:tcBorders>
          </w:tcPr>
          <w:p w:rsidR="00D61E7B" w:rsidRDefault="00D61E7B" w:rsidP="002D5813">
            <w:pPr>
              <w:spacing w:line="276" w:lineRule="auto"/>
            </w:pPr>
            <w:r w:rsidRPr="00FD47BB">
              <w:rPr>
                <w:sz w:val="28"/>
                <w:szCs w:val="28"/>
              </w:rPr>
              <w:t>34</w:t>
            </w:r>
          </w:p>
        </w:tc>
        <w:tc>
          <w:tcPr>
            <w:tcW w:w="993" w:type="dxa"/>
            <w:tcBorders>
              <w:top w:val="single" w:sz="8" w:space="0" w:color="000000"/>
              <w:left w:val="single" w:sz="4" w:space="0" w:color="auto"/>
              <w:bottom w:val="single" w:sz="8" w:space="0" w:color="000000"/>
              <w:right w:val="single" w:sz="4"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4" w:space="0" w:color="000000"/>
              <w:bottom w:val="single" w:sz="8" w:space="0" w:color="000000"/>
              <w:right w:val="single" w:sz="4" w:space="0" w:color="auto"/>
            </w:tcBorders>
          </w:tcPr>
          <w:p w:rsidR="00D61E7B" w:rsidRDefault="00081FE5" w:rsidP="002D5813">
            <w:pPr>
              <w:spacing w:line="276" w:lineRule="auto"/>
            </w:pPr>
            <w:r>
              <w:rPr>
                <w:sz w:val="28"/>
                <w:szCs w:val="28"/>
              </w:rPr>
              <w:t xml:space="preserve">  </w:t>
            </w:r>
            <w:r w:rsidR="00D61E7B" w:rsidRPr="002C3150">
              <w:rPr>
                <w:sz w:val="28"/>
                <w:szCs w:val="28"/>
              </w:rPr>
              <w:t>135</w:t>
            </w:r>
          </w:p>
        </w:tc>
      </w:tr>
      <w:tr w:rsidR="00D61E7B" w:rsidRPr="009C4C7A" w:rsidTr="00D61E7B">
        <w:trPr>
          <w:trHeight w:val="1104"/>
        </w:trPr>
        <w:tc>
          <w:tcPr>
            <w:tcW w:w="2410" w:type="dxa"/>
            <w:tcBorders>
              <w:top w:val="single" w:sz="8" w:space="0" w:color="000000"/>
              <w:left w:val="single" w:sz="8" w:space="0" w:color="000000"/>
              <w:bottom w:val="single" w:sz="8" w:space="0" w:color="000000"/>
            </w:tcBorders>
          </w:tcPr>
          <w:p w:rsidR="00D61E7B" w:rsidRPr="009C4C7A" w:rsidRDefault="00D61E7B" w:rsidP="002D5813">
            <w:pPr>
              <w:spacing w:line="276" w:lineRule="auto"/>
              <w:jc w:val="both"/>
              <w:rPr>
                <w:sz w:val="28"/>
                <w:szCs w:val="28"/>
              </w:rPr>
            </w:pPr>
            <w:r w:rsidRPr="009C4C7A">
              <w:rPr>
                <w:rStyle w:val="Zag11"/>
                <w:rFonts w:eastAsia="@Arial Unicode MS"/>
                <w:sz w:val="28"/>
                <w:szCs w:val="28"/>
              </w:rPr>
              <w:t>спортивно-оздоровительное</w:t>
            </w:r>
          </w:p>
        </w:tc>
        <w:tc>
          <w:tcPr>
            <w:tcW w:w="2552" w:type="dxa"/>
            <w:tcBorders>
              <w:top w:val="single" w:sz="8" w:space="0" w:color="000000"/>
              <w:left w:val="single" w:sz="8" w:space="0" w:color="000000"/>
              <w:bottom w:val="single" w:sz="8" w:space="0" w:color="000000"/>
            </w:tcBorders>
          </w:tcPr>
          <w:p w:rsidR="00D61E7B" w:rsidRPr="009C4C7A" w:rsidRDefault="00D61E7B" w:rsidP="002D5813">
            <w:pPr>
              <w:snapToGrid w:val="0"/>
              <w:spacing w:line="276" w:lineRule="auto"/>
              <w:rPr>
                <w:sz w:val="28"/>
                <w:szCs w:val="28"/>
              </w:rPr>
            </w:pPr>
            <w:r w:rsidRPr="009C4C7A">
              <w:rPr>
                <w:sz w:val="28"/>
                <w:szCs w:val="28"/>
              </w:rPr>
              <w:t xml:space="preserve">Хореографическая студия </w:t>
            </w:r>
          </w:p>
          <w:p w:rsidR="00D61E7B" w:rsidRPr="009C4C7A" w:rsidRDefault="00D61E7B" w:rsidP="002D5813">
            <w:pPr>
              <w:snapToGrid w:val="0"/>
              <w:spacing w:line="276" w:lineRule="auto"/>
              <w:rPr>
                <w:sz w:val="28"/>
                <w:szCs w:val="28"/>
              </w:rPr>
            </w:pPr>
            <w:r w:rsidRPr="009C4C7A">
              <w:rPr>
                <w:sz w:val="28"/>
                <w:szCs w:val="28"/>
              </w:rPr>
              <w:t xml:space="preserve">«В мире танца» </w:t>
            </w:r>
          </w:p>
        </w:tc>
        <w:tc>
          <w:tcPr>
            <w:tcW w:w="992" w:type="dxa"/>
            <w:tcBorders>
              <w:top w:val="single" w:sz="8" w:space="0" w:color="000000"/>
              <w:left w:val="single" w:sz="8" w:space="0" w:color="000000"/>
              <w:bottom w:val="single" w:sz="8" w:space="0" w:color="000000"/>
              <w:right w:val="single" w:sz="4" w:space="0" w:color="auto"/>
            </w:tcBorders>
          </w:tcPr>
          <w:p w:rsidR="00D61E7B" w:rsidRPr="009C4C7A" w:rsidRDefault="00D61E7B" w:rsidP="002D5813">
            <w:pPr>
              <w:spacing w:line="276" w:lineRule="auto"/>
              <w:jc w:val="center"/>
              <w:rPr>
                <w:sz w:val="28"/>
                <w:szCs w:val="28"/>
              </w:rPr>
            </w:pPr>
            <w:r>
              <w:rPr>
                <w:sz w:val="28"/>
                <w:szCs w:val="28"/>
              </w:rPr>
              <w:t>33</w:t>
            </w:r>
          </w:p>
        </w:tc>
        <w:tc>
          <w:tcPr>
            <w:tcW w:w="992" w:type="dxa"/>
            <w:tcBorders>
              <w:top w:val="single" w:sz="8" w:space="0" w:color="000000"/>
              <w:left w:val="single" w:sz="4" w:space="0" w:color="auto"/>
              <w:bottom w:val="single" w:sz="8" w:space="0" w:color="000000"/>
              <w:right w:val="single" w:sz="8"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8" w:space="0" w:color="000000"/>
              <w:bottom w:val="single" w:sz="8" w:space="0" w:color="000000"/>
              <w:right w:val="single" w:sz="4" w:space="0" w:color="auto"/>
            </w:tcBorders>
          </w:tcPr>
          <w:p w:rsidR="00D61E7B" w:rsidRDefault="00D61E7B" w:rsidP="002D5813">
            <w:pPr>
              <w:spacing w:line="276" w:lineRule="auto"/>
            </w:pPr>
            <w:r w:rsidRPr="00FD47BB">
              <w:rPr>
                <w:sz w:val="28"/>
                <w:szCs w:val="28"/>
              </w:rPr>
              <w:t>34</w:t>
            </w:r>
          </w:p>
        </w:tc>
        <w:tc>
          <w:tcPr>
            <w:tcW w:w="993" w:type="dxa"/>
            <w:tcBorders>
              <w:top w:val="single" w:sz="8" w:space="0" w:color="000000"/>
              <w:left w:val="single" w:sz="4" w:space="0" w:color="auto"/>
              <w:bottom w:val="single" w:sz="8" w:space="0" w:color="000000"/>
              <w:right w:val="single" w:sz="4"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4" w:space="0" w:color="000000"/>
              <w:bottom w:val="single" w:sz="8" w:space="0" w:color="000000"/>
              <w:right w:val="single" w:sz="4" w:space="0" w:color="auto"/>
            </w:tcBorders>
          </w:tcPr>
          <w:p w:rsidR="00D61E7B" w:rsidRDefault="00081FE5" w:rsidP="002D5813">
            <w:pPr>
              <w:spacing w:line="276" w:lineRule="auto"/>
            </w:pPr>
            <w:r>
              <w:rPr>
                <w:sz w:val="28"/>
                <w:szCs w:val="28"/>
              </w:rPr>
              <w:t xml:space="preserve">  </w:t>
            </w:r>
            <w:r w:rsidR="00D61E7B" w:rsidRPr="002C3150">
              <w:rPr>
                <w:sz w:val="28"/>
                <w:szCs w:val="28"/>
              </w:rPr>
              <w:t>135</w:t>
            </w:r>
          </w:p>
        </w:tc>
      </w:tr>
      <w:tr w:rsidR="002F1B2C" w:rsidRPr="009C4C7A" w:rsidTr="00D61E7B">
        <w:tc>
          <w:tcPr>
            <w:tcW w:w="2410" w:type="dxa"/>
            <w:tcBorders>
              <w:top w:val="single" w:sz="8" w:space="0" w:color="000000"/>
              <w:left w:val="single" w:sz="8" w:space="0" w:color="000000"/>
              <w:bottom w:val="single" w:sz="8" w:space="0" w:color="000000"/>
            </w:tcBorders>
          </w:tcPr>
          <w:p w:rsidR="002F1B2C" w:rsidRPr="009C4C7A" w:rsidRDefault="002F1B2C" w:rsidP="002D5813">
            <w:pPr>
              <w:snapToGrid w:val="0"/>
              <w:spacing w:line="276" w:lineRule="auto"/>
              <w:jc w:val="right"/>
              <w:rPr>
                <w:i/>
                <w:sz w:val="28"/>
                <w:szCs w:val="28"/>
              </w:rPr>
            </w:pPr>
          </w:p>
        </w:tc>
        <w:tc>
          <w:tcPr>
            <w:tcW w:w="2552" w:type="dxa"/>
            <w:tcBorders>
              <w:top w:val="single" w:sz="8" w:space="0" w:color="000000"/>
              <w:left w:val="single" w:sz="8" w:space="0" w:color="000000"/>
              <w:bottom w:val="single" w:sz="8" w:space="0" w:color="000000"/>
            </w:tcBorders>
          </w:tcPr>
          <w:p w:rsidR="002F1B2C" w:rsidRPr="009C4C7A" w:rsidRDefault="002F1B2C" w:rsidP="002D5813">
            <w:pPr>
              <w:snapToGrid w:val="0"/>
              <w:spacing w:line="276" w:lineRule="auto"/>
              <w:jc w:val="right"/>
              <w:rPr>
                <w:i/>
                <w:sz w:val="28"/>
                <w:szCs w:val="28"/>
              </w:rPr>
            </w:pPr>
            <w:r w:rsidRPr="009C4C7A">
              <w:rPr>
                <w:i/>
                <w:sz w:val="28"/>
                <w:szCs w:val="28"/>
              </w:rPr>
              <w:t>Итого:</w:t>
            </w:r>
          </w:p>
        </w:tc>
        <w:tc>
          <w:tcPr>
            <w:tcW w:w="992" w:type="dxa"/>
            <w:tcBorders>
              <w:top w:val="single" w:sz="8" w:space="0" w:color="000000"/>
              <w:left w:val="single" w:sz="8" w:space="0" w:color="000000"/>
              <w:bottom w:val="single" w:sz="8" w:space="0" w:color="000000"/>
              <w:right w:val="single" w:sz="4" w:space="0" w:color="auto"/>
            </w:tcBorders>
          </w:tcPr>
          <w:p w:rsidR="002F1B2C" w:rsidRPr="009C4C7A" w:rsidRDefault="00D61E7B" w:rsidP="002D5813">
            <w:pPr>
              <w:snapToGrid w:val="0"/>
              <w:spacing w:line="276" w:lineRule="auto"/>
              <w:jc w:val="center"/>
              <w:rPr>
                <w:sz w:val="28"/>
                <w:szCs w:val="28"/>
              </w:rPr>
            </w:pPr>
            <w:r>
              <w:rPr>
                <w:sz w:val="28"/>
                <w:szCs w:val="28"/>
              </w:rPr>
              <w:t>16</w:t>
            </w:r>
            <w:r w:rsidR="002F1B2C" w:rsidRPr="009C4C7A">
              <w:rPr>
                <w:sz w:val="28"/>
                <w:szCs w:val="28"/>
              </w:rPr>
              <w:t>5</w:t>
            </w:r>
          </w:p>
        </w:tc>
        <w:tc>
          <w:tcPr>
            <w:tcW w:w="992" w:type="dxa"/>
            <w:tcBorders>
              <w:top w:val="single" w:sz="8" w:space="0" w:color="000000"/>
              <w:left w:val="single" w:sz="4" w:space="0" w:color="auto"/>
              <w:bottom w:val="single" w:sz="8" w:space="0" w:color="000000"/>
              <w:right w:val="single" w:sz="8" w:space="0" w:color="000000"/>
            </w:tcBorders>
          </w:tcPr>
          <w:p w:rsidR="002F1B2C" w:rsidRPr="009C4C7A" w:rsidRDefault="00D61E7B" w:rsidP="002D5813">
            <w:pPr>
              <w:spacing w:line="276" w:lineRule="auto"/>
              <w:jc w:val="center"/>
              <w:rPr>
                <w:sz w:val="28"/>
                <w:szCs w:val="28"/>
              </w:rPr>
            </w:pPr>
            <w:r>
              <w:rPr>
                <w:sz w:val="28"/>
                <w:szCs w:val="28"/>
              </w:rPr>
              <w:t>170</w:t>
            </w:r>
          </w:p>
        </w:tc>
        <w:tc>
          <w:tcPr>
            <w:tcW w:w="992" w:type="dxa"/>
            <w:tcBorders>
              <w:top w:val="single" w:sz="8" w:space="0" w:color="000000"/>
              <w:left w:val="single" w:sz="8" w:space="0" w:color="000000"/>
              <w:bottom w:val="single" w:sz="8" w:space="0" w:color="000000"/>
              <w:right w:val="single" w:sz="4" w:space="0" w:color="auto"/>
            </w:tcBorders>
          </w:tcPr>
          <w:p w:rsidR="002F1B2C" w:rsidRPr="009C4C7A" w:rsidRDefault="00D61E7B" w:rsidP="002D5813">
            <w:pPr>
              <w:spacing w:line="276" w:lineRule="auto"/>
              <w:jc w:val="center"/>
              <w:rPr>
                <w:sz w:val="28"/>
                <w:szCs w:val="28"/>
              </w:rPr>
            </w:pPr>
            <w:r>
              <w:rPr>
                <w:sz w:val="28"/>
                <w:szCs w:val="28"/>
              </w:rPr>
              <w:t>170</w:t>
            </w:r>
          </w:p>
        </w:tc>
        <w:tc>
          <w:tcPr>
            <w:tcW w:w="993" w:type="dxa"/>
            <w:tcBorders>
              <w:top w:val="single" w:sz="8" w:space="0" w:color="000000"/>
              <w:left w:val="single" w:sz="4" w:space="0" w:color="auto"/>
              <w:bottom w:val="single" w:sz="8" w:space="0" w:color="000000"/>
              <w:right w:val="single" w:sz="4" w:space="0" w:color="000000"/>
            </w:tcBorders>
          </w:tcPr>
          <w:p w:rsidR="002F1B2C" w:rsidRPr="009C4C7A" w:rsidRDefault="00D61E7B" w:rsidP="002D5813">
            <w:pPr>
              <w:snapToGrid w:val="0"/>
              <w:spacing w:line="276" w:lineRule="auto"/>
              <w:jc w:val="center"/>
              <w:rPr>
                <w:sz w:val="28"/>
                <w:szCs w:val="28"/>
              </w:rPr>
            </w:pPr>
            <w:r>
              <w:rPr>
                <w:sz w:val="28"/>
                <w:szCs w:val="28"/>
              </w:rPr>
              <w:t>204</w:t>
            </w:r>
          </w:p>
        </w:tc>
        <w:tc>
          <w:tcPr>
            <w:tcW w:w="992" w:type="dxa"/>
            <w:tcBorders>
              <w:top w:val="single" w:sz="8" w:space="0" w:color="000000"/>
              <w:left w:val="single" w:sz="4" w:space="0" w:color="000000"/>
              <w:bottom w:val="single" w:sz="8" w:space="0" w:color="000000"/>
              <w:right w:val="single" w:sz="4" w:space="0" w:color="auto"/>
            </w:tcBorders>
          </w:tcPr>
          <w:p w:rsidR="002F1B2C" w:rsidRPr="009C4C7A" w:rsidRDefault="00D61E7B" w:rsidP="002D5813">
            <w:pPr>
              <w:snapToGrid w:val="0"/>
              <w:spacing w:line="276" w:lineRule="auto"/>
              <w:jc w:val="center"/>
              <w:rPr>
                <w:sz w:val="28"/>
                <w:szCs w:val="28"/>
              </w:rPr>
            </w:pPr>
            <w:r>
              <w:rPr>
                <w:sz w:val="28"/>
                <w:szCs w:val="28"/>
              </w:rPr>
              <w:t>709</w:t>
            </w:r>
          </w:p>
        </w:tc>
      </w:tr>
    </w:tbl>
    <w:p w:rsidR="002F1B2C" w:rsidRPr="00BD7394" w:rsidRDefault="002F1B2C" w:rsidP="002D5813">
      <w:pPr>
        <w:pStyle w:val="a3"/>
        <w:spacing w:line="276" w:lineRule="auto"/>
        <w:ind w:left="-567" w:right="140" w:hanging="567"/>
        <w:rPr>
          <w:rFonts w:ascii="Times New Roman" w:hAnsi="Times New Roman"/>
          <w:color w:val="auto"/>
          <w:sz w:val="28"/>
          <w:szCs w:val="28"/>
        </w:rPr>
      </w:pPr>
    </w:p>
    <w:p w:rsidR="009C4C7A" w:rsidRPr="009C4C7A" w:rsidRDefault="005607EE" w:rsidP="002D5813">
      <w:pPr>
        <w:spacing w:line="276" w:lineRule="auto"/>
        <w:jc w:val="center"/>
        <w:rPr>
          <w:b/>
          <w:bCs/>
          <w:sz w:val="28"/>
          <w:szCs w:val="28"/>
        </w:rPr>
      </w:pPr>
      <w:r>
        <w:rPr>
          <w:b/>
          <w:bCs/>
          <w:sz w:val="28"/>
          <w:szCs w:val="28"/>
        </w:rPr>
        <w:t>Примерный н</w:t>
      </w:r>
      <w:r w:rsidR="009C4C7A" w:rsidRPr="009C4C7A">
        <w:rPr>
          <w:b/>
          <w:bCs/>
          <w:sz w:val="28"/>
          <w:szCs w:val="28"/>
        </w:rPr>
        <w:t>едельный план внеурочной деятельности</w:t>
      </w:r>
    </w:p>
    <w:p w:rsidR="009C4C7A" w:rsidRDefault="009C4C7A" w:rsidP="002D5813">
      <w:pPr>
        <w:spacing w:line="276" w:lineRule="auto"/>
        <w:jc w:val="center"/>
        <w:rPr>
          <w:rFonts w:ascii="Bookman Old Style" w:hAnsi="Bookman Old Style"/>
          <w:b/>
          <w:bCs/>
          <w:sz w:val="16"/>
          <w:szCs w:val="16"/>
        </w:rPr>
      </w:pPr>
    </w:p>
    <w:tbl>
      <w:tblPr>
        <w:tblW w:w="12992" w:type="dxa"/>
        <w:tblInd w:w="-459" w:type="dxa"/>
        <w:tblLayout w:type="fixed"/>
        <w:tblLook w:val="0000"/>
      </w:tblPr>
      <w:tblGrid>
        <w:gridCol w:w="2481"/>
        <w:gridCol w:w="2481"/>
        <w:gridCol w:w="991"/>
        <w:gridCol w:w="991"/>
        <w:gridCol w:w="991"/>
        <w:gridCol w:w="991"/>
        <w:gridCol w:w="992"/>
        <w:gridCol w:w="3074"/>
      </w:tblGrid>
      <w:tr w:rsidR="009C4C7A" w:rsidTr="00492F8E">
        <w:trPr>
          <w:cantSplit/>
          <w:trHeight w:val="20"/>
        </w:trPr>
        <w:tc>
          <w:tcPr>
            <w:tcW w:w="2481" w:type="dxa"/>
            <w:vMerge w:val="restart"/>
            <w:tcBorders>
              <w:top w:val="single" w:sz="8" w:space="0" w:color="000000"/>
              <w:left w:val="single" w:sz="8" w:space="0" w:color="000000"/>
            </w:tcBorders>
          </w:tcPr>
          <w:p w:rsidR="009C4C7A" w:rsidRPr="009C4C7A" w:rsidRDefault="009C4C7A" w:rsidP="002D5813">
            <w:pPr>
              <w:snapToGrid w:val="0"/>
              <w:spacing w:line="276" w:lineRule="auto"/>
              <w:ind w:left="141" w:hanging="141"/>
              <w:jc w:val="center"/>
              <w:rPr>
                <w:sz w:val="28"/>
                <w:szCs w:val="28"/>
              </w:rPr>
            </w:pPr>
          </w:p>
          <w:p w:rsidR="009C4C7A" w:rsidRPr="009C4C7A" w:rsidRDefault="009C4C7A" w:rsidP="002D5813">
            <w:pPr>
              <w:snapToGrid w:val="0"/>
              <w:spacing w:line="276" w:lineRule="auto"/>
              <w:ind w:left="141" w:hanging="141"/>
              <w:jc w:val="center"/>
              <w:rPr>
                <w:sz w:val="28"/>
                <w:szCs w:val="28"/>
              </w:rPr>
            </w:pPr>
          </w:p>
          <w:p w:rsidR="009C4C7A" w:rsidRPr="009C4C7A" w:rsidRDefault="009C4C7A" w:rsidP="002D5813">
            <w:pPr>
              <w:snapToGrid w:val="0"/>
              <w:spacing w:line="276" w:lineRule="auto"/>
              <w:ind w:left="141" w:hanging="141"/>
              <w:jc w:val="center"/>
              <w:rPr>
                <w:sz w:val="28"/>
                <w:szCs w:val="28"/>
              </w:rPr>
            </w:pPr>
            <w:r w:rsidRPr="009C4C7A">
              <w:rPr>
                <w:sz w:val="28"/>
                <w:szCs w:val="28"/>
              </w:rPr>
              <w:t>Направления деятельности</w:t>
            </w:r>
          </w:p>
        </w:tc>
        <w:tc>
          <w:tcPr>
            <w:tcW w:w="2481" w:type="dxa"/>
            <w:vMerge w:val="restart"/>
            <w:tcBorders>
              <w:top w:val="single" w:sz="8" w:space="0" w:color="000000"/>
              <w:left w:val="single" w:sz="8" w:space="0" w:color="000000"/>
              <w:bottom w:val="single" w:sz="8" w:space="0" w:color="000000"/>
            </w:tcBorders>
          </w:tcPr>
          <w:p w:rsidR="009C4C7A" w:rsidRPr="009C4C7A" w:rsidRDefault="009C4C7A" w:rsidP="002D5813">
            <w:pPr>
              <w:snapToGrid w:val="0"/>
              <w:spacing w:line="276" w:lineRule="auto"/>
              <w:jc w:val="center"/>
              <w:rPr>
                <w:sz w:val="28"/>
                <w:szCs w:val="28"/>
              </w:rPr>
            </w:pPr>
          </w:p>
          <w:p w:rsidR="009C4C7A" w:rsidRPr="009C4C7A" w:rsidRDefault="009C4C7A" w:rsidP="002D5813">
            <w:pPr>
              <w:spacing w:line="276" w:lineRule="auto"/>
              <w:jc w:val="center"/>
              <w:rPr>
                <w:sz w:val="28"/>
                <w:szCs w:val="28"/>
              </w:rPr>
            </w:pPr>
          </w:p>
          <w:p w:rsidR="009C4C7A" w:rsidRPr="009C4C7A" w:rsidRDefault="009C4C7A" w:rsidP="002D5813">
            <w:pPr>
              <w:spacing w:line="276" w:lineRule="auto"/>
              <w:jc w:val="center"/>
              <w:rPr>
                <w:sz w:val="28"/>
                <w:szCs w:val="28"/>
              </w:rPr>
            </w:pPr>
            <w:r w:rsidRPr="009C4C7A">
              <w:rPr>
                <w:sz w:val="28"/>
                <w:szCs w:val="28"/>
              </w:rPr>
              <w:t>Внеурочная деятельность</w:t>
            </w:r>
          </w:p>
        </w:tc>
        <w:tc>
          <w:tcPr>
            <w:tcW w:w="991" w:type="dxa"/>
            <w:vMerge w:val="restart"/>
            <w:tcBorders>
              <w:top w:val="single" w:sz="8" w:space="0" w:color="000000"/>
              <w:left w:val="single" w:sz="8" w:space="0" w:color="000000"/>
              <w:right w:val="single" w:sz="4" w:space="0" w:color="auto"/>
            </w:tcBorders>
            <w:vAlign w:val="center"/>
          </w:tcPr>
          <w:p w:rsidR="009C4C7A" w:rsidRPr="009C4C7A" w:rsidRDefault="009C4C7A" w:rsidP="002D5813">
            <w:pPr>
              <w:snapToGrid w:val="0"/>
              <w:spacing w:line="276" w:lineRule="auto"/>
              <w:jc w:val="center"/>
              <w:rPr>
                <w:sz w:val="28"/>
                <w:szCs w:val="28"/>
              </w:rPr>
            </w:pPr>
            <w:r w:rsidRPr="009C4C7A">
              <w:rPr>
                <w:sz w:val="28"/>
                <w:szCs w:val="28"/>
              </w:rPr>
              <w:t>1 кл</w:t>
            </w:r>
          </w:p>
        </w:tc>
        <w:tc>
          <w:tcPr>
            <w:tcW w:w="991" w:type="dxa"/>
            <w:tcBorders>
              <w:top w:val="single" w:sz="8" w:space="0" w:color="000000"/>
              <w:left w:val="single" w:sz="4" w:space="0" w:color="auto"/>
              <w:right w:val="single" w:sz="4" w:space="0" w:color="auto"/>
            </w:tcBorders>
            <w:vAlign w:val="center"/>
          </w:tcPr>
          <w:p w:rsidR="009C4C7A" w:rsidRPr="009C4C7A" w:rsidRDefault="009C4C7A" w:rsidP="002D5813">
            <w:pPr>
              <w:snapToGrid w:val="0"/>
              <w:spacing w:line="276" w:lineRule="auto"/>
              <w:jc w:val="center"/>
              <w:rPr>
                <w:sz w:val="28"/>
                <w:szCs w:val="28"/>
              </w:rPr>
            </w:pPr>
          </w:p>
          <w:p w:rsidR="009C4C7A" w:rsidRPr="009C4C7A" w:rsidRDefault="009C4C7A" w:rsidP="002D5813">
            <w:pPr>
              <w:snapToGrid w:val="0"/>
              <w:spacing w:line="276" w:lineRule="auto"/>
              <w:jc w:val="center"/>
              <w:rPr>
                <w:sz w:val="28"/>
                <w:szCs w:val="28"/>
              </w:rPr>
            </w:pPr>
            <w:r w:rsidRPr="009C4C7A">
              <w:rPr>
                <w:sz w:val="28"/>
                <w:szCs w:val="28"/>
              </w:rPr>
              <w:t>2 кл.</w:t>
            </w:r>
          </w:p>
        </w:tc>
        <w:tc>
          <w:tcPr>
            <w:tcW w:w="991" w:type="dxa"/>
            <w:vMerge w:val="restart"/>
            <w:tcBorders>
              <w:top w:val="single" w:sz="8" w:space="0" w:color="000000"/>
              <w:left w:val="single" w:sz="4" w:space="0" w:color="auto"/>
            </w:tcBorders>
            <w:vAlign w:val="center"/>
          </w:tcPr>
          <w:p w:rsidR="009C4C7A" w:rsidRPr="009C4C7A" w:rsidRDefault="009C4C7A" w:rsidP="002D5813">
            <w:pPr>
              <w:snapToGrid w:val="0"/>
              <w:spacing w:line="276" w:lineRule="auto"/>
              <w:jc w:val="center"/>
              <w:rPr>
                <w:sz w:val="28"/>
                <w:szCs w:val="28"/>
              </w:rPr>
            </w:pPr>
            <w:r w:rsidRPr="009C4C7A">
              <w:rPr>
                <w:sz w:val="28"/>
                <w:szCs w:val="28"/>
              </w:rPr>
              <w:t>3 кл</w:t>
            </w:r>
          </w:p>
        </w:tc>
        <w:tc>
          <w:tcPr>
            <w:tcW w:w="991" w:type="dxa"/>
            <w:tcBorders>
              <w:top w:val="single" w:sz="8" w:space="0" w:color="000000"/>
              <w:left w:val="single" w:sz="8" w:space="0" w:color="000000"/>
              <w:right w:val="single" w:sz="8" w:space="0" w:color="000000"/>
            </w:tcBorders>
            <w:vAlign w:val="center"/>
          </w:tcPr>
          <w:p w:rsidR="009C4C7A" w:rsidRPr="009C4C7A" w:rsidRDefault="009C4C7A" w:rsidP="002D5813">
            <w:pPr>
              <w:snapToGrid w:val="0"/>
              <w:spacing w:line="276" w:lineRule="auto"/>
              <w:jc w:val="center"/>
              <w:rPr>
                <w:sz w:val="28"/>
                <w:szCs w:val="28"/>
              </w:rPr>
            </w:pPr>
          </w:p>
          <w:p w:rsidR="009C4C7A" w:rsidRPr="009C4C7A" w:rsidRDefault="009C4C7A" w:rsidP="002D5813">
            <w:pPr>
              <w:snapToGrid w:val="0"/>
              <w:spacing w:line="276" w:lineRule="auto"/>
              <w:jc w:val="center"/>
              <w:rPr>
                <w:sz w:val="28"/>
                <w:szCs w:val="28"/>
              </w:rPr>
            </w:pPr>
            <w:r w:rsidRPr="009C4C7A">
              <w:rPr>
                <w:sz w:val="28"/>
                <w:szCs w:val="28"/>
              </w:rPr>
              <w:t>4 кл.</w:t>
            </w:r>
          </w:p>
        </w:tc>
        <w:tc>
          <w:tcPr>
            <w:tcW w:w="992" w:type="dxa"/>
            <w:vMerge w:val="restart"/>
            <w:tcBorders>
              <w:top w:val="single" w:sz="8" w:space="0" w:color="000000"/>
              <w:left w:val="single" w:sz="8" w:space="0" w:color="000000"/>
              <w:bottom w:val="single" w:sz="8" w:space="0" w:color="000000"/>
            </w:tcBorders>
            <w:vAlign w:val="center"/>
          </w:tcPr>
          <w:p w:rsidR="009C4C7A" w:rsidRPr="009C4C7A" w:rsidRDefault="009C4C7A" w:rsidP="002D5813">
            <w:pPr>
              <w:snapToGrid w:val="0"/>
              <w:spacing w:line="276" w:lineRule="auto"/>
              <w:jc w:val="center"/>
              <w:rPr>
                <w:sz w:val="28"/>
                <w:szCs w:val="28"/>
              </w:rPr>
            </w:pPr>
            <w:r w:rsidRPr="009C4C7A">
              <w:rPr>
                <w:sz w:val="28"/>
                <w:szCs w:val="28"/>
              </w:rPr>
              <w:t>Итого</w:t>
            </w:r>
          </w:p>
        </w:tc>
        <w:tc>
          <w:tcPr>
            <w:tcW w:w="3074" w:type="dxa"/>
            <w:tcBorders>
              <w:left w:val="single" w:sz="4" w:space="0" w:color="000000"/>
            </w:tcBorders>
          </w:tcPr>
          <w:p w:rsidR="009C4C7A" w:rsidRDefault="009C4C7A" w:rsidP="002D5813">
            <w:pPr>
              <w:snapToGrid w:val="0"/>
              <w:spacing w:line="276" w:lineRule="auto"/>
            </w:pPr>
          </w:p>
        </w:tc>
      </w:tr>
      <w:tr w:rsidR="009C4C7A" w:rsidTr="00492F8E">
        <w:trPr>
          <w:cantSplit/>
          <w:trHeight w:val="20"/>
        </w:trPr>
        <w:tc>
          <w:tcPr>
            <w:tcW w:w="2481" w:type="dxa"/>
            <w:vMerge/>
            <w:tcBorders>
              <w:left w:val="single" w:sz="8" w:space="0" w:color="000000"/>
            </w:tcBorders>
          </w:tcPr>
          <w:p w:rsidR="009C4C7A" w:rsidRPr="009C4C7A" w:rsidRDefault="009C4C7A" w:rsidP="002D5813">
            <w:pPr>
              <w:spacing w:line="276" w:lineRule="auto"/>
              <w:rPr>
                <w:sz w:val="28"/>
                <w:szCs w:val="28"/>
              </w:rPr>
            </w:pPr>
          </w:p>
        </w:tc>
        <w:tc>
          <w:tcPr>
            <w:tcW w:w="2481" w:type="dxa"/>
            <w:vMerge/>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p>
        </w:tc>
        <w:tc>
          <w:tcPr>
            <w:tcW w:w="991" w:type="dxa"/>
            <w:vMerge/>
            <w:tcBorders>
              <w:left w:val="single" w:sz="8" w:space="0" w:color="000000"/>
              <w:bottom w:val="single" w:sz="8" w:space="0" w:color="000000"/>
              <w:right w:val="single" w:sz="4" w:space="0" w:color="auto"/>
            </w:tcBorders>
            <w:vAlign w:val="center"/>
          </w:tcPr>
          <w:p w:rsidR="009C4C7A" w:rsidRPr="009C4C7A" w:rsidRDefault="009C4C7A" w:rsidP="002D5813">
            <w:pPr>
              <w:snapToGrid w:val="0"/>
              <w:spacing w:line="276" w:lineRule="auto"/>
              <w:jc w:val="center"/>
              <w:rPr>
                <w:sz w:val="28"/>
                <w:szCs w:val="28"/>
              </w:rPr>
            </w:pPr>
          </w:p>
        </w:tc>
        <w:tc>
          <w:tcPr>
            <w:tcW w:w="991" w:type="dxa"/>
            <w:tcBorders>
              <w:left w:val="single" w:sz="4" w:space="0" w:color="auto"/>
              <w:bottom w:val="single" w:sz="8" w:space="0" w:color="000000"/>
              <w:right w:val="single" w:sz="4" w:space="0" w:color="auto"/>
            </w:tcBorders>
            <w:vAlign w:val="center"/>
          </w:tcPr>
          <w:p w:rsidR="009C4C7A" w:rsidRPr="009C4C7A" w:rsidRDefault="009C4C7A" w:rsidP="002D5813">
            <w:pPr>
              <w:snapToGrid w:val="0"/>
              <w:spacing w:line="276" w:lineRule="auto"/>
              <w:jc w:val="center"/>
              <w:rPr>
                <w:sz w:val="28"/>
                <w:szCs w:val="28"/>
              </w:rPr>
            </w:pPr>
          </w:p>
        </w:tc>
        <w:tc>
          <w:tcPr>
            <w:tcW w:w="991" w:type="dxa"/>
            <w:vMerge/>
            <w:tcBorders>
              <w:left w:val="single" w:sz="4" w:space="0" w:color="auto"/>
              <w:bottom w:val="single" w:sz="8" w:space="0" w:color="000000"/>
            </w:tcBorders>
            <w:vAlign w:val="center"/>
          </w:tcPr>
          <w:p w:rsidR="009C4C7A" w:rsidRPr="009C4C7A" w:rsidRDefault="009C4C7A" w:rsidP="002D5813">
            <w:pPr>
              <w:snapToGrid w:val="0"/>
              <w:spacing w:line="276" w:lineRule="auto"/>
              <w:jc w:val="center"/>
              <w:rPr>
                <w:sz w:val="28"/>
                <w:szCs w:val="28"/>
              </w:rPr>
            </w:pPr>
          </w:p>
        </w:tc>
        <w:tc>
          <w:tcPr>
            <w:tcW w:w="991" w:type="dxa"/>
            <w:tcBorders>
              <w:left w:val="single" w:sz="8" w:space="0" w:color="000000"/>
              <w:bottom w:val="single" w:sz="8" w:space="0" w:color="000000"/>
              <w:right w:val="single" w:sz="8" w:space="0" w:color="000000"/>
            </w:tcBorders>
            <w:vAlign w:val="center"/>
          </w:tcPr>
          <w:p w:rsidR="009C4C7A" w:rsidRPr="009C4C7A" w:rsidRDefault="009C4C7A" w:rsidP="002D5813">
            <w:pPr>
              <w:spacing w:line="276" w:lineRule="auto"/>
              <w:jc w:val="center"/>
              <w:rPr>
                <w:sz w:val="28"/>
                <w:szCs w:val="28"/>
              </w:rPr>
            </w:pPr>
          </w:p>
        </w:tc>
        <w:tc>
          <w:tcPr>
            <w:tcW w:w="992" w:type="dxa"/>
            <w:vMerge/>
            <w:tcBorders>
              <w:top w:val="single" w:sz="8" w:space="0" w:color="000000"/>
              <w:left w:val="single" w:sz="8" w:space="0" w:color="000000"/>
              <w:bottom w:val="single" w:sz="8" w:space="0" w:color="000000"/>
            </w:tcBorders>
            <w:vAlign w:val="center"/>
          </w:tcPr>
          <w:p w:rsidR="009C4C7A" w:rsidRPr="009C4C7A" w:rsidRDefault="009C4C7A" w:rsidP="002D5813">
            <w:pPr>
              <w:spacing w:line="276" w:lineRule="auto"/>
              <w:rPr>
                <w:sz w:val="28"/>
                <w:szCs w:val="28"/>
              </w:rPr>
            </w:pPr>
          </w:p>
        </w:tc>
        <w:tc>
          <w:tcPr>
            <w:tcW w:w="3074" w:type="dxa"/>
            <w:vMerge w:val="restart"/>
            <w:tcBorders>
              <w:left w:val="single" w:sz="4" w:space="0" w:color="000000"/>
            </w:tcBorders>
          </w:tcPr>
          <w:p w:rsidR="009C4C7A" w:rsidRDefault="009C4C7A" w:rsidP="002D5813">
            <w:pPr>
              <w:snapToGrid w:val="0"/>
              <w:spacing w:line="276" w:lineRule="auto"/>
            </w:pPr>
          </w:p>
        </w:tc>
      </w:tr>
      <w:tr w:rsidR="009C4C7A" w:rsidTr="00492F8E">
        <w:trPr>
          <w:cantSplit/>
          <w:trHeight w:val="20"/>
        </w:trPr>
        <w:tc>
          <w:tcPr>
            <w:tcW w:w="2481" w:type="dxa"/>
            <w:vMerge/>
            <w:tcBorders>
              <w:left w:val="single" w:sz="8" w:space="0" w:color="000000"/>
            </w:tcBorders>
          </w:tcPr>
          <w:p w:rsidR="009C4C7A" w:rsidRPr="009C4C7A" w:rsidRDefault="009C4C7A" w:rsidP="002D5813">
            <w:pPr>
              <w:spacing w:line="276" w:lineRule="auto"/>
              <w:rPr>
                <w:sz w:val="28"/>
                <w:szCs w:val="28"/>
              </w:rPr>
            </w:pPr>
          </w:p>
        </w:tc>
        <w:tc>
          <w:tcPr>
            <w:tcW w:w="2481" w:type="dxa"/>
            <w:vMerge/>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p>
        </w:tc>
        <w:tc>
          <w:tcPr>
            <w:tcW w:w="991" w:type="dxa"/>
            <w:vMerge w:val="restart"/>
            <w:tcBorders>
              <w:top w:val="single" w:sz="8" w:space="0" w:color="000000"/>
              <w:left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ОУ</w:t>
            </w:r>
          </w:p>
        </w:tc>
        <w:tc>
          <w:tcPr>
            <w:tcW w:w="991" w:type="dxa"/>
            <w:tcBorders>
              <w:top w:val="single" w:sz="8" w:space="0" w:color="000000"/>
              <w:left w:val="single" w:sz="8" w:space="0" w:color="000000"/>
              <w:right w:val="single" w:sz="8" w:space="0" w:color="000000"/>
            </w:tcBorders>
          </w:tcPr>
          <w:p w:rsidR="009C4C7A" w:rsidRPr="009C4C7A" w:rsidRDefault="009C4C7A" w:rsidP="002D5813">
            <w:pPr>
              <w:spacing w:line="276" w:lineRule="auto"/>
              <w:jc w:val="center"/>
              <w:rPr>
                <w:sz w:val="28"/>
                <w:szCs w:val="28"/>
              </w:rPr>
            </w:pPr>
            <w:r w:rsidRPr="009C4C7A">
              <w:rPr>
                <w:sz w:val="28"/>
                <w:szCs w:val="28"/>
              </w:rPr>
              <w:t>ОУ</w:t>
            </w:r>
          </w:p>
        </w:tc>
        <w:tc>
          <w:tcPr>
            <w:tcW w:w="991" w:type="dxa"/>
            <w:vMerge w:val="restart"/>
            <w:tcBorders>
              <w:top w:val="single" w:sz="8" w:space="0" w:color="000000"/>
              <w:left w:val="single" w:sz="8" w:space="0" w:color="000000"/>
              <w:right w:val="single" w:sz="4" w:space="0" w:color="auto"/>
            </w:tcBorders>
          </w:tcPr>
          <w:p w:rsidR="009C4C7A" w:rsidRPr="009C4C7A" w:rsidRDefault="009C4C7A" w:rsidP="002D5813">
            <w:pPr>
              <w:spacing w:line="276" w:lineRule="auto"/>
              <w:jc w:val="center"/>
              <w:rPr>
                <w:sz w:val="28"/>
                <w:szCs w:val="28"/>
              </w:rPr>
            </w:pPr>
            <w:r w:rsidRPr="009C4C7A">
              <w:rPr>
                <w:sz w:val="28"/>
                <w:szCs w:val="28"/>
              </w:rPr>
              <w:t>ОУ</w:t>
            </w:r>
          </w:p>
        </w:tc>
        <w:tc>
          <w:tcPr>
            <w:tcW w:w="991" w:type="dxa"/>
            <w:tcBorders>
              <w:top w:val="single" w:sz="8" w:space="0" w:color="000000"/>
              <w:left w:val="single" w:sz="4" w:space="0" w:color="auto"/>
              <w:right w:val="single" w:sz="8" w:space="0" w:color="000000"/>
            </w:tcBorders>
          </w:tcPr>
          <w:p w:rsidR="009C4C7A" w:rsidRPr="009C4C7A" w:rsidRDefault="009C4C7A" w:rsidP="002D5813">
            <w:pPr>
              <w:spacing w:line="276" w:lineRule="auto"/>
              <w:jc w:val="center"/>
              <w:rPr>
                <w:sz w:val="28"/>
                <w:szCs w:val="28"/>
              </w:rPr>
            </w:pPr>
            <w:r w:rsidRPr="009C4C7A">
              <w:rPr>
                <w:sz w:val="28"/>
                <w:szCs w:val="28"/>
              </w:rPr>
              <w:t>ОУ</w:t>
            </w:r>
          </w:p>
        </w:tc>
        <w:tc>
          <w:tcPr>
            <w:tcW w:w="992" w:type="dxa"/>
            <w:vMerge/>
            <w:tcBorders>
              <w:top w:val="single" w:sz="8" w:space="0" w:color="000000"/>
              <w:left w:val="single" w:sz="8" w:space="0" w:color="000000"/>
              <w:bottom w:val="single" w:sz="8" w:space="0" w:color="000000"/>
            </w:tcBorders>
            <w:vAlign w:val="center"/>
          </w:tcPr>
          <w:p w:rsidR="009C4C7A" w:rsidRPr="009C4C7A" w:rsidRDefault="009C4C7A" w:rsidP="002D5813">
            <w:pPr>
              <w:spacing w:line="276" w:lineRule="auto"/>
              <w:rPr>
                <w:sz w:val="28"/>
                <w:szCs w:val="28"/>
              </w:rPr>
            </w:pPr>
          </w:p>
        </w:tc>
        <w:tc>
          <w:tcPr>
            <w:tcW w:w="3074" w:type="dxa"/>
            <w:vMerge/>
            <w:tcBorders>
              <w:left w:val="single" w:sz="4" w:space="0" w:color="000000"/>
            </w:tcBorders>
          </w:tcPr>
          <w:p w:rsidR="009C4C7A" w:rsidRDefault="009C4C7A" w:rsidP="002D5813">
            <w:pPr>
              <w:spacing w:line="276" w:lineRule="auto"/>
            </w:pPr>
          </w:p>
        </w:tc>
      </w:tr>
      <w:tr w:rsidR="009C4C7A" w:rsidTr="00492F8E">
        <w:trPr>
          <w:cantSplit/>
          <w:trHeight w:val="48"/>
        </w:trPr>
        <w:tc>
          <w:tcPr>
            <w:tcW w:w="2481" w:type="dxa"/>
            <w:vMerge/>
            <w:tcBorders>
              <w:left w:val="single" w:sz="8" w:space="0" w:color="000000"/>
              <w:bottom w:val="single" w:sz="8" w:space="0" w:color="000000"/>
            </w:tcBorders>
          </w:tcPr>
          <w:p w:rsidR="009C4C7A" w:rsidRPr="009C4C7A" w:rsidRDefault="009C4C7A" w:rsidP="002D5813">
            <w:pPr>
              <w:spacing w:line="276" w:lineRule="auto"/>
              <w:rPr>
                <w:sz w:val="28"/>
                <w:szCs w:val="28"/>
              </w:rPr>
            </w:pPr>
          </w:p>
        </w:tc>
        <w:tc>
          <w:tcPr>
            <w:tcW w:w="2481" w:type="dxa"/>
            <w:vMerge/>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p>
        </w:tc>
        <w:tc>
          <w:tcPr>
            <w:tcW w:w="991" w:type="dxa"/>
            <w:vMerge/>
            <w:tcBorders>
              <w:left w:val="single" w:sz="8" w:space="0" w:color="000000"/>
              <w:bottom w:val="single" w:sz="8" w:space="0" w:color="000000"/>
            </w:tcBorders>
            <w:vAlign w:val="center"/>
          </w:tcPr>
          <w:p w:rsidR="009C4C7A" w:rsidRPr="009C4C7A" w:rsidRDefault="009C4C7A" w:rsidP="002D5813">
            <w:pPr>
              <w:spacing w:line="276" w:lineRule="auto"/>
              <w:jc w:val="center"/>
              <w:rPr>
                <w:sz w:val="28"/>
                <w:szCs w:val="28"/>
              </w:rPr>
            </w:pPr>
          </w:p>
        </w:tc>
        <w:tc>
          <w:tcPr>
            <w:tcW w:w="991" w:type="dxa"/>
            <w:tcBorders>
              <w:left w:val="single" w:sz="8" w:space="0" w:color="000000"/>
              <w:bottom w:val="single" w:sz="8" w:space="0" w:color="000000"/>
              <w:right w:val="single" w:sz="8" w:space="0" w:color="000000"/>
            </w:tcBorders>
            <w:vAlign w:val="center"/>
          </w:tcPr>
          <w:p w:rsidR="009C4C7A" w:rsidRPr="009C4C7A" w:rsidRDefault="009C4C7A" w:rsidP="000734CA">
            <w:pPr>
              <w:spacing w:line="276" w:lineRule="auto"/>
              <w:rPr>
                <w:sz w:val="28"/>
                <w:szCs w:val="28"/>
              </w:rPr>
            </w:pPr>
          </w:p>
        </w:tc>
        <w:tc>
          <w:tcPr>
            <w:tcW w:w="991" w:type="dxa"/>
            <w:vMerge/>
            <w:tcBorders>
              <w:left w:val="single" w:sz="8" w:space="0" w:color="000000"/>
              <w:bottom w:val="single" w:sz="8" w:space="0" w:color="000000"/>
              <w:right w:val="single" w:sz="4" w:space="0" w:color="auto"/>
            </w:tcBorders>
            <w:vAlign w:val="center"/>
          </w:tcPr>
          <w:p w:rsidR="009C4C7A" w:rsidRPr="009C4C7A" w:rsidRDefault="009C4C7A" w:rsidP="002D5813">
            <w:pPr>
              <w:spacing w:line="276" w:lineRule="auto"/>
              <w:jc w:val="center"/>
              <w:rPr>
                <w:sz w:val="28"/>
                <w:szCs w:val="28"/>
              </w:rPr>
            </w:pPr>
          </w:p>
        </w:tc>
        <w:tc>
          <w:tcPr>
            <w:tcW w:w="991" w:type="dxa"/>
            <w:tcBorders>
              <w:left w:val="single" w:sz="4" w:space="0" w:color="auto"/>
              <w:bottom w:val="single" w:sz="8" w:space="0" w:color="000000"/>
              <w:right w:val="single" w:sz="8" w:space="0" w:color="000000"/>
            </w:tcBorders>
            <w:vAlign w:val="center"/>
          </w:tcPr>
          <w:p w:rsidR="009C4C7A" w:rsidRPr="009C4C7A" w:rsidRDefault="009C4C7A" w:rsidP="002D5813">
            <w:pPr>
              <w:spacing w:line="276" w:lineRule="auto"/>
              <w:jc w:val="center"/>
              <w:rPr>
                <w:sz w:val="28"/>
                <w:szCs w:val="28"/>
              </w:rPr>
            </w:pPr>
          </w:p>
        </w:tc>
        <w:tc>
          <w:tcPr>
            <w:tcW w:w="992" w:type="dxa"/>
            <w:vMerge/>
            <w:tcBorders>
              <w:top w:val="single" w:sz="8" w:space="0" w:color="000000"/>
              <w:left w:val="single" w:sz="8" w:space="0" w:color="000000"/>
              <w:bottom w:val="single" w:sz="8" w:space="0" w:color="000000"/>
            </w:tcBorders>
            <w:vAlign w:val="center"/>
          </w:tcPr>
          <w:p w:rsidR="009C4C7A" w:rsidRPr="009C4C7A" w:rsidRDefault="009C4C7A" w:rsidP="002D5813">
            <w:pPr>
              <w:spacing w:line="276" w:lineRule="auto"/>
              <w:rPr>
                <w:sz w:val="28"/>
                <w:szCs w:val="28"/>
              </w:rPr>
            </w:pP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1104"/>
        </w:trPr>
        <w:tc>
          <w:tcPr>
            <w:tcW w:w="2481" w:type="dxa"/>
            <w:tcBorders>
              <w:top w:val="single" w:sz="4" w:space="0" w:color="000000"/>
              <w:left w:val="single" w:sz="8" w:space="0" w:color="000000"/>
              <w:bottom w:val="single" w:sz="8" w:space="0" w:color="000000"/>
            </w:tcBorders>
          </w:tcPr>
          <w:p w:rsidR="009C4C7A" w:rsidRPr="009C4C7A" w:rsidRDefault="009C4C7A" w:rsidP="002D5813">
            <w:pPr>
              <w:spacing w:line="276" w:lineRule="auto"/>
              <w:rPr>
                <w:sz w:val="28"/>
                <w:szCs w:val="28"/>
              </w:rPr>
            </w:pPr>
            <w:r w:rsidRPr="009C4C7A">
              <w:rPr>
                <w:sz w:val="28"/>
                <w:szCs w:val="28"/>
              </w:rPr>
              <w:t>Духовно-нравственное и социальное</w:t>
            </w:r>
          </w:p>
        </w:tc>
        <w:tc>
          <w:tcPr>
            <w:tcW w:w="2481" w:type="dxa"/>
            <w:tcBorders>
              <w:top w:val="single" w:sz="4" w:space="0" w:color="000000"/>
              <w:left w:val="single" w:sz="8" w:space="0" w:color="000000"/>
              <w:bottom w:val="single" w:sz="8" w:space="0" w:color="000000"/>
            </w:tcBorders>
          </w:tcPr>
          <w:p w:rsidR="009C4C7A" w:rsidRPr="009C4C7A" w:rsidRDefault="009C4C7A" w:rsidP="002D5813">
            <w:pPr>
              <w:spacing w:line="276" w:lineRule="auto"/>
              <w:rPr>
                <w:sz w:val="28"/>
                <w:szCs w:val="28"/>
              </w:rPr>
            </w:pPr>
            <w:r w:rsidRPr="009C4C7A">
              <w:rPr>
                <w:sz w:val="28"/>
                <w:szCs w:val="28"/>
              </w:rPr>
              <w:t xml:space="preserve">Дончата  </w:t>
            </w:r>
          </w:p>
        </w:tc>
        <w:tc>
          <w:tcPr>
            <w:tcW w:w="991" w:type="dxa"/>
            <w:tcBorders>
              <w:top w:val="single" w:sz="4"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4" w:space="0" w:color="000000"/>
              <w:left w:val="single" w:sz="4" w:space="0" w:color="auto"/>
              <w:bottom w:val="single" w:sz="8" w:space="0" w:color="000000"/>
              <w:right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4"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4"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4"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4</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1104"/>
        </w:trPr>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rPr>
                <w:rStyle w:val="Zag11"/>
                <w:rFonts w:eastAsia="@Arial Unicode MS"/>
                <w:sz w:val="28"/>
                <w:szCs w:val="28"/>
              </w:rPr>
            </w:pPr>
            <w:r w:rsidRPr="009C4C7A">
              <w:rPr>
                <w:rStyle w:val="Zag11"/>
                <w:rFonts w:eastAsia="@Arial Unicode MS"/>
                <w:sz w:val="28"/>
                <w:szCs w:val="28"/>
              </w:rPr>
              <w:t xml:space="preserve">общекультурное, художественно-эстетическое  </w:t>
            </w:r>
            <w:r w:rsidRPr="009C4C7A">
              <w:rPr>
                <w:rStyle w:val="Zag11"/>
                <w:rFonts w:eastAsia="@Arial Unicode MS"/>
                <w:sz w:val="28"/>
                <w:szCs w:val="28"/>
              </w:rPr>
              <w:lastRenderedPageBreak/>
              <w:t>направление</w:t>
            </w:r>
          </w:p>
        </w:tc>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r w:rsidRPr="009C4C7A">
              <w:rPr>
                <w:sz w:val="28"/>
                <w:szCs w:val="28"/>
              </w:rPr>
              <w:lastRenderedPageBreak/>
              <w:t xml:space="preserve">Палитра детских голосов </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8"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4</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1104"/>
        </w:trPr>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rPr>
                <w:rStyle w:val="Zag11"/>
                <w:rFonts w:eastAsia="@Arial Unicode MS"/>
                <w:sz w:val="28"/>
                <w:szCs w:val="28"/>
              </w:rPr>
            </w:pPr>
            <w:r w:rsidRPr="009C4C7A">
              <w:rPr>
                <w:rStyle w:val="Zag11"/>
                <w:rFonts w:eastAsia="@Arial Unicode MS"/>
                <w:sz w:val="28"/>
                <w:szCs w:val="28"/>
              </w:rPr>
              <w:lastRenderedPageBreak/>
              <w:t>общекультурное, художественно-эстетическое  направление</w:t>
            </w:r>
          </w:p>
        </w:tc>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r w:rsidRPr="009C4C7A">
              <w:rPr>
                <w:sz w:val="28"/>
                <w:szCs w:val="28"/>
              </w:rPr>
              <w:t xml:space="preserve">Умелые руки </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8"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4</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728"/>
        </w:trPr>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jc w:val="both"/>
              <w:rPr>
                <w:rStyle w:val="Zag11"/>
                <w:rFonts w:eastAsia="@Arial Unicode MS"/>
                <w:sz w:val="28"/>
                <w:szCs w:val="28"/>
              </w:rPr>
            </w:pPr>
            <w:r w:rsidRPr="009C4C7A">
              <w:rPr>
                <w:rStyle w:val="Zag11"/>
                <w:rFonts w:eastAsia="@Arial Unicode MS"/>
                <w:sz w:val="28"/>
                <w:szCs w:val="28"/>
              </w:rPr>
              <w:t>интеллектуальное</w:t>
            </w:r>
          </w:p>
        </w:tc>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r w:rsidRPr="009C4C7A">
              <w:rPr>
                <w:sz w:val="28"/>
                <w:szCs w:val="28"/>
              </w:rPr>
              <w:t xml:space="preserve"> Шахматная школа </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8"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4</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1104"/>
        </w:trPr>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jc w:val="both"/>
              <w:rPr>
                <w:sz w:val="28"/>
                <w:szCs w:val="28"/>
              </w:rPr>
            </w:pPr>
            <w:r w:rsidRPr="009C4C7A">
              <w:rPr>
                <w:rStyle w:val="Zag11"/>
                <w:rFonts w:eastAsia="@Arial Unicode MS"/>
                <w:sz w:val="28"/>
                <w:szCs w:val="28"/>
              </w:rPr>
              <w:t>спортивно-оздоровительное</w:t>
            </w:r>
          </w:p>
        </w:tc>
        <w:tc>
          <w:tcPr>
            <w:tcW w:w="2481" w:type="dxa"/>
            <w:tcBorders>
              <w:top w:val="single" w:sz="8" w:space="0" w:color="000000"/>
              <w:left w:val="single" w:sz="8" w:space="0" w:color="000000"/>
              <w:bottom w:val="single" w:sz="8" w:space="0" w:color="000000"/>
            </w:tcBorders>
          </w:tcPr>
          <w:p w:rsidR="009C4C7A" w:rsidRPr="009C4C7A" w:rsidRDefault="009C4C7A" w:rsidP="002D5813">
            <w:pPr>
              <w:snapToGrid w:val="0"/>
              <w:spacing w:line="276" w:lineRule="auto"/>
              <w:rPr>
                <w:sz w:val="28"/>
                <w:szCs w:val="28"/>
              </w:rPr>
            </w:pPr>
            <w:r w:rsidRPr="009C4C7A">
              <w:rPr>
                <w:sz w:val="28"/>
                <w:szCs w:val="28"/>
              </w:rPr>
              <w:t xml:space="preserve">Хореографическая студия </w:t>
            </w:r>
          </w:p>
          <w:p w:rsidR="009C4C7A" w:rsidRPr="009C4C7A" w:rsidRDefault="009C4C7A" w:rsidP="002D5813">
            <w:pPr>
              <w:snapToGrid w:val="0"/>
              <w:spacing w:line="276" w:lineRule="auto"/>
              <w:rPr>
                <w:sz w:val="28"/>
                <w:szCs w:val="28"/>
              </w:rPr>
            </w:pPr>
            <w:r w:rsidRPr="009C4C7A">
              <w:rPr>
                <w:sz w:val="28"/>
                <w:szCs w:val="28"/>
              </w:rPr>
              <w:t xml:space="preserve">«В мире танца» </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8" w:space="0" w:color="000000"/>
            </w:tcBorders>
          </w:tcPr>
          <w:p w:rsidR="009C4C7A" w:rsidRPr="009C4C7A" w:rsidRDefault="009C4C7A" w:rsidP="002D5813">
            <w:pPr>
              <w:spacing w:line="276" w:lineRule="auto"/>
              <w:jc w:val="center"/>
              <w:rPr>
                <w:sz w:val="28"/>
                <w:szCs w:val="28"/>
              </w:rPr>
            </w:pPr>
            <w:r w:rsidRPr="009C4C7A">
              <w:rPr>
                <w:sz w:val="28"/>
                <w:szCs w:val="28"/>
              </w:rPr>
              <w:t>1</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8"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4</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c>
          <w:tcPr>
            <w:tcW w:w="2481" w:type="dxa"/>
            <w:tcBorders>
              <w:top w:val="single" w:sz="8" w:space="0" w:color="000000"/>
              <w:left w:val="single" w:sz="8" w:space="0" w:color="000000"/>
              <w:bottom w:val="single" w:sz="8" w:space="0" w:color="000000"/>
            </w:tcBorders>
          </w:tcPr>
          <w:p w:rsidR="009C4C7A" w:rsidRPr="009C4C7A" w:rsidRDefault="009C4C7A" w:rsidP="002D5813">
            <w:pPr>
              <w:snapToGrid w:val="0"/>
              <w:spacing w:line="276" w:lineRule="auto"/>
              <w:jc w:val="right"/>
              <w:rPr>
                <w:i/>
                <w:sz w:val="28"/>
                <w:szCs w:val="28"/>
              </w:rPr>
            </w:pPr>
          </w:p>
        </w:tc>
        <w:tc>
          <w:tcPr>
            <w:tcW w:w="2481" w:type="dxa"/>
            <w:tcBorders>
              <w:top w:val="single" w:sz="8" w:space="0" w:color="000000"/>
              <w:left w:val="single" w:sz="8" w:space="0" w:color="000000"/>
              <w:bottom w:val="single" w:sz="8" w:space="0" w:color="000000"/>
            </w:tcBorders>
          </w:tcPr>
          <w:p w:rsidR="009C4C7A" w:rsidRPr="009C4C7A" w:rsidRDefault="009C4C7A" w:rsidP="002D5813">
            <w:pPr>
              <w:snapToGrid w:val="0"/>
              <w:spacing w:line="276" w:lineRule="auto"/>
              <w:jc w:val="right"/>
              <w:rPr>
                <w:i/>
                <w:sz w:val="28"/>
                <w:szCs w:val="28"/>
              </w:rPr>
            </w:pPr>
            <w:r w:rsidRPr="009C4C7A">
              <w:rPr>
                <w:i/>
                <w:sz w:val="28"/>
                <w:szCs w:val="28"/>
              </w:rPr>
              <w:t>Итого:</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5</w:t>
            </w:r>
          </w:p>
        </w:tc>
        <w:tc>
          <w:tcPr>
            <w:tcW w:w="991" w:type="dxa"/>
            <w:tcBorders>
              <w:top w:val="single" w:sz="8" w:space="0" w:color="000000"/>
              <w:left w:val="single" w:sz="4" w:space="0" w:color="auto"/>
              <w:bottom w:val="single" w:sz="8" w:space="0" w:color="000000"/>
              <w:right w:val="single" w:sz="8" w:space="0" w:color="000000"/>
            </w:tcBorders>
          </w:tcPr>
          <w:p w:rsidR="009C4C7A" w:rsidRPr="009C4C7A" w:rsidRDefault="009C4C7A" w:rsidP="002D5813">
            <w:pPr>
              <w:spacing w:line="276" w:lineRule="auto"/>
              <w:jc w:val="center"/>
              <w:rPr>
                <w:sz w:val="28"/>
                <w:szCs w:val="28"/>
              </w:rPr>
            </w:pPr>
            <w:r w:rsidRPr="009C4C7A">
              <w:rPr>
                <w:sz w:val="28"/>
                <w:szCs w:val="28"/>
              </w:rPr>
              <w:t>5</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pacing w:line="276" w:lineRule="auto"/>
              <w:jc w:val="center"/>
              <w:rPr>
                <w:sz w:val="28"/>
                <w:szCs w:val="28"/>
              </w:rPr>
            </w:pPr>
            <w:r w:rsidRPr="009C4C7A">
              <w:rPr>
                <w:sz w:val="28"/>
                <w:szCs w:val="28"/>
              </w:rPr>
              <w:t>5</w:t>
            </w:r>
          </w:p>
        </w:tc>
        <w:tc>
          <w:tcPr>
            <w:tcW w:w="991" w:type="dxa"/>
            <w:tcBorders>
              <w:top w:val="single" w:sz="8" w:space="0" w:color="000000"/>
              <w:left w:val="single" w:sz="4" w:space="0" w:color="auto"/>
              <w:bottom w:val="single" w:sz="8" w:space="0" w:color="000000"/>
              <w:right w:val="single" w:sz="4" w:space="0" w:color="000000"/>
            </w:tcBorders>
          </w:tcPr>
          <w:p w:rsidR="009C4C7A" w:rsidRPr="009C4C7A" w:rsidRDefault="009338CD" w:rsidP="002D5813">
            <w:pPr>
              <w:snapToGrid w:val="0"/>
              <w:spacing w:line="276" w:lineRule="auto"/>
              <w:jc w:val="center"/>
              <w:rPr>
                <w:sz w:val="28"/>
                <w:szCs w:val="28"/>
              </w:rPr>
            </w:pPr>
            <w:r>
              <w:rPr>
                <w:sz w:val="28"/>
                <w:szCs w:val="28"/>
              </w:rPr>
              <w:t>5</w:t>
            </w:r>
          </w:p>
        </w:tc>
        <w:tc>
          <w:tcPr>
            <w:tcW w:w="992" w:type="dxa"/>
            <w:tcBorders>
              <w:top w:val="single" w:sz="8" w:space="0" w:color="000000"/>
              <w:left w:val="single" w:sz="4" w:space="0" w:color="000000"/>
              <w:bottom w:val="single" w:sz="8" w:space="0" w:color="000000"/>
            </w:tcBorders>
          </w:tcPr>
          <w:p w:rsidR="009C4C7A" w:rsidRPr="009C4C7A" w:rsidRDefault="009C4C7A" w:rsidP="009338CD">
            <w:pPr>
              <w:snapToGrid w:val="0"/>
              <w:spacing w:line="276" w:lineRule="auto"/>
              <w:jc w:val="center"/>
              <w:rPr>
                <w:sz w:val="28"/>
                <w:szCs w:val="28"/>
              </w:rPr>
            </w:pPr>
            <w:r w:rsidRPr="009C4C7A">
              <w:rPr>
                <w:sz w:val="28"/>
                <w:szCs w:val="28"/>
              </w:rPr>
              <w:t>2</w:t>
            </w:r>
            <w:r w:rsidR="009338CD">
              <w:rPr>
                <w:sz w:val="28"/>
                <w:szCs w:val="28"/>
              </w:rPr>
              <w:t>0</w:t>
            </w:r>
          </w:p>
        </w:tc>
        <w:tc>
          <w:tcPr>
            <w:tcW w:w="3074" w:type="dxa"/>
            <w:tcBorders>
              <w:left w:val="single" w:sz="4" w:space="0" w:color="000000"/>
            </w:tcBorders>
          </w:tcPr>
          <w:p w:rsidR="009C4C7A" w:rsidRDefault="009C4C7A" w:rsidP="002D5813">
            <w:pPr>
              <w:snapToGrid w:val="0"/>
              <w:spacing w:line="276" w:lineRule="auto"/>
              <w:rPr>
                <w:sz w:val="20"/>
                <w:szCs w:val="20"/>
              </w:rPr>
            </w:pPr>
          </w:p>
        </w:tc>
      </w:tr>
    </w:tbl>
    <w:p w:rsidR="00375003" w:rsidRPr="00BD7394" w:rsidRDefault="00375003" w:rsidP="002D5813">
      <w:pPr>
        <w:spacing w:line="276" w:lineRule="auto"/>
        <w:ind w:firstLine="709"/>
      </w:pPr>
    </w:p>
    <w:p w:rsidR="0023067C" w:rsidRDefault="0023067C" w:rsidP="0023067C">
      <w:pPr>
        <w:autoSpaceDE w:val="0"/>
        <w:autoSpaceDN w:val="0"/>
        <w:adjustRightInd w:val="0"/>
        <w:jc w:val="center"/>
        <w:rPr>
          <w:b/>
          <w:color w:val="000000"/>
          <w:sz w:val="28"/>
          <w:szCs w:val="28"/>
        </w:rPr>
      </w:pPr>
      <w:r w:rsidRPr="00414975">
        <w:rPr>
          <w:b/>
          <w:color w:val="000000"/>
          <w:sz w:val="28"/>
          <w:szCs w:val="28"/>
        </w:rPr>
        <w:t xml:space="preserve">Пояснительная записка </w:t>
      </w:r>
    </w:p>
    <w:p w:rsidR="0023067C" w:rsidRPr="00414975" w:rsidRDefault="0023067C" w:rsidP="0023067C">
      <w:pPr>
        <w:autoSpaceDE w:val="0"/>
        <w:autoSpaceDN w:val="0"/>
        <w:adjustRightInd w:val="0"/>
        <w:jc w:val="center"/>
        <w:rPr>
          <w:b/>
          <w:color w:val="000000"/>
          <w:sz w:val="28"/>
          <w:szCs w:val="28"/>
        </w:rPr>
      </w:pPr>
      <w:r w:rsidRPr="00414975">
        <w:rPr>
          <w:b/>
          <w:color w:val="000000"/>
          <w:sz w:val="28"/>
          <w:szCs w:val="28"/>
        </w:rPr>
        <w:t xml:space="preserve">к плану внеурочной деятельности </w:t>
      </w:r>
      <w:r>
        <w:rPr>
          <w:b/>
          <w:color w:val="000000"/>
          <w:sz w:val="28"/>
          <w:szCs w:val="28"/>
        </w:rPr>
        <w:t>начального общего образования (1-4 классы) МБОУ Россошанской ООШ на 201</w:t>
      </w:r>
      <w:r w:rsidR="006E690C">
        <w:rPr>
          <w:b/>
          <w:color w:val="000000"/>
          <w:sz w:val="28"/>
          <w:szCs w:val="28"/>
        </w:rPr>
        <w:t>9</w:t>
      </w:r>
      <w:r>
        <w:rPr>
          <w:b/>
          <w:color w:val="000000"/>
          <w:sz w:val="28"/>
          <w:szCs w:val="28"/>
        </w:rPr>
        <w:t>-20</w:t>
      </w:r>
      <w:r w:rsidR="006E690C">
        <w:rPr>
          <w:b/>
          <w:color w:val="000000"/>
          <w:sz w:val="28"/>
          <w:szCs w:val="28"/>
        </w:rPr>
        <w:t>20</w:t>
      </w:r>
      <w:r w:rsidRPr="00414975">
        <w:rPr>
          <w:b/>
          <w:color w:val="000000"/>
          <w:sz w:val="28"/>
          <w:szCs w:val="28"/>
        </w:rPr>
        <w:t xml:space="preserve"> учебный год</w:t>
      </w:r>
    </w:p>
    <w:p w:rsidR="0023067C" w:rsidRDefault="0023067C" w:rsidP="0023067C">
      <w:pPr>
        <w:autoSpaceDE w:val="0"/>
        <w:autoSpaceDN w:val="0"/>
        <w:adjustRightInd w:val="0"/>
        <w:jc w:val="both"/>
        <w:rPr>
          <w:color w:val="000000"/>
          <w:sz w:val="28"/>
          <w:szCs w:val="28"/>
        </w:rPr>
      </w:pPr>
      <w:r>
        <w:rPr>
          <w:color w:val="000000"/>
          <w:sz w:val="28"/>
          <w:szCs w:val="28"/>
        </w:rPr>
        <w:t>План внеурочной деятельности обучающихся 1-4 классов МБОУ Россошанской ООШ (далее – ОО) на 201</w:t>
      </w:r>
      <w:r w:rsidR="006E690C">
        <w:rPr>
          <w:color w:val="000000"/>
          <w:sz w:val="28"/>
          <w:szCs w:val="28"/>
        </w:rPr>
        <w:t>9</w:t>
      </w:r>
      <w:r>
        <w:rPr>
          <w:color w:val="000000"/>
          <w:sz w:val="28"/>
          <w:szCs w:val="28"/>
        </w:rPr>
        <w:t>-20</w:t>
      </w:r>
      <w:r w:rsidR="006E690C">
        <w:rPr>
          <w:color w:val="000000"/>
          <w:sz w:val="28"/>
          <w:szCs w:val="28"/>
        </w:rPr>
        <w:t>20</w:t>
      </w:r>
      <w:r>
        <w:rPr>
          <w:color w:val="000000"/>
          <w:sz w:val="28"/>
          <w:szCs w:val="28"/>
        </w:rPr>
        <w:t xml:space="preserve"> учебный год является организационным механизмом реализации основной образовательной программы начального общего образования ОО; разработан на основе ФГОС НОО в соответствии с нормативными правовыми документами:</w:t>
      </w:r>
    </w:p>
    <w:p w:rsidR="0023067C" w:rsidRDefault="0023067C" w:rsidP="0023067C">
      <w:pPr>
        <w:autoSpaceDE w:val="0"/>
        <w:autoSpaceDN w:val="0"/>
        <w:adjustRightInd w:val="0"/>
        <w:jc w:val="both"/>
        <w:rPr>
          <w:color w:val="000000"/>
          <w:sz w:val="28"/>
          <w:szCs w:val="28"/>
        </w:rPr>
      </w:pPr>
    </w:p>
    <w:p w:rsidR="0023067C" w:rsidRDefault="0023067C" w:rsidP="0023067C">
      <w:pPr>
        <w:autoSpaceDE w:val="0"/>
        <w:autoSpaceDN w:val="0"/>
        <w:adjustRightInd w:val="0"/>
        <w:jc w:val="both"/>
        <w:rPr>
          <w:color w:val="000000"/>
          <w:sz w:val="28"/>
          <w:szCs w:val="28"/>
        </w:rPr>
      </w:pPr>
      <w:r>
        <w:rPr>
          <w:color w:val="000000"/>
          <w:sz w:val="28"/>
          <w:szCs w:val="28"/>
        </w:rPr>
        <w:t xml:space="preserve">1. </w:t>
      </w:r>
      <w:proofErr w:type="gramStart"/>
      <w:r>
        <w:rPr>
          <w:color w:val="000000"/>
          <w:sz w:val="28"/>
          <w:szCs w:val="28"/>
        </w:rPr>
        <w:t>Федеральный Закон «Об образовании в Российской Федерации» (от 29.12.</w:t>
      </w:r>
      <w:proofErr w:type="gramEnd"/>
    </w:p>
    <w:p w:rsidR="0023067C" w:rsidRDefault="0023067C" w:rsidP="0023067C">
      <w:pPr>
        <w:autoSpaceDE w:val="0"/>
        <w:autoSpaceDN w:val="0"/>
        <w:adjustRightInd w:val="0"/>
        <w:jc w:val="both"/>
        <w:rPr>
          <w:color w:val="000000"/>
          <w:sz w:val="28"/>
          <w:szCs w:val="28"/>
        </w:rPr>
      </w:pPr>
      <w:proofErr w:type="gramStart"/>
      <w:r>
        <w:rPr>
          <w:color w:val="000000"/>
          <w:sz w:val="28"/>
          <w:szCs w:val="28"/>
        </w:rPr>
        <w:t>2012 № 273-ФЗ).</w:t>
      </w:r>
      <w:proofErr w:type="gramEnd"/>
    </w:p>
    <w:p w:rsidR="0023067C" w:rsidRDefault="0023067C" w:rsidP="0023067C">
      <w:pPr>
        <w:autoSpaceDE w:val="0"/>
        <w:autoSpaceDN w:val="0"/>
        <w:adjustRightInd w:val="0"/>
        <w:jc w:val="both"/>
        <w:rPr>
          <w:color w:val="000000"/>
          <w:sz w:val="28"/>
          <w:szCs w:val="28"/>
        </w:rPr>
      </w:pPr>
      <w:r>
        <w:rPr>
          <w:color w:val="000000"/>
          <w:sz w:val="28"/>
          <w:szCs w:val="28"/>
        </w:rPr>
        <w:t>2. Областной закон от 14.11.2013 № 26-ЗС «Об образовании в Ростовской области».</w:t>
      </w:r>
    </w:p>
    <w:p w:rsidR="0023067C" w:rsidRDefault="0023067C" w:rsidP="0023067C">
      <w:pPr>
        <w:autoSpaceDE w:val="0"/>
        <w:autoSpaceDN w:val="0"/>
        <w:adjustRightInd w:val="0"/>
        <w:jc w:val="both"/>
        <w:rPr>
          <w:color w:val="000000"/>
          <w:sz w:val="28"/>
          <w:szCs w:val="28"/>
        </w:rPr>
      </w:pPr>
      <w:r>
        <w:rPr>
          <w:color w:val="000000"/>
          <w:sz w:val="28"/>
          <w:szCs w:val="28"/>
        </w:rPr>
        <w:t>3. Примерная основная образовательная программа начального общего образования (одобрена федеральным учебно-методическим объединением по общему образованию, протокол заседания от 08.04.2015 № 1/15 в редакции протокола от 28.10.2015№3/15).</w:t>
      </w:r>
    </w:p>
    <w:p w:rsidR="0023067C" w:rsidRDefault="0023067C" w:rsidP="0023067C">
      <w:pPr>
        <w:autoSpaceDE w:val="0"/>
        <w:autoSpaceDN w:val="0"/>
        <w:adjustRightInd w:val="0"/>
        <w:jc w:val="both"/>
        <w:rPr>
          <w:color w:val="000000"/>
          <w:sz w:val="28"/>
          <w:szCs w:val="28"/>
        </w:rPr>
      </w:pPr>
      <w:r>
        <w:rPr>
          <w:color w:val="000000"/>
          <w:sz w:val="28"/>
          <w:szCs w:val="28"/>
        </w:rPr>
        <w:t xml:space="preserve">4. </w:t>
      </w:r>
      <w:proofErr w:type="gramStart"/>
      <w:r>
        <w:rPr>
          <w:color w:val="000000"/>
          <w:sz w:val="28"/>
          <w:szCs w:val="28"/>
        </w:rPr>
        <w:t>Постановление Главного государственного санитарного врача РФ от 29.12.2010 № 189 «Об утверждении СанПиН 2.4.2.2821-10 «Санитарно- 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roofErr w:type="gramEnd"/>
    </w:p>
    <w:p w:rsidR="0023067C" w:rsidRPr="00CB14EA" w:rsidRDefault="0023067C" w:rsidP="0023067C">
      <w:pPr>
        <w:jc w:val="both"/>
        <w:rPr>
          <w:sz w:val="28"/>
          <w:szCs w:val="28"/>
        </w:rPr>
      </w:pPr>
      <w:r>
        <w:rPr>
          <w:color w:val="222222"/>
          <w:sz w:val="28"/>
          <w:szCs w:val="28"/>
        </w:rPr>
        <w:t>5</w:t>
      </w:r>
      <w:r w:rsidRPr="00CB14EA">
        <w:rPr>
          <w:color w:val="222222"/>
          <w:sz w:val="28"/>
          <w:szCs w:val="28"/>
        </w:rPr>
        <w:t xml:space="preserve">. </w:t>
      </w:r>
      <w:proofErr w:type="gramStart"/>
      <w:r w:rsidRPr="00CB14EA">
        <w:rPr>
          <w:sz w:val="28"/>
          <w:szCs w:val="28"/>
        </w:rPr>
        <w:t xml:space="preserve">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w:t>
      </w:r>
      <w:r w:rsidRPr="00CB14EA">
        <w:rPr>
          <w:sz w:val="28"/>
          <w:szCs w:val="28"/>
        </w:rPr>
        <w:lastRenderedPageBreak/>
        <w:t>от 22.09.2011 № 2357, от 18.12.2012 № 1060, от 29.12.2014 № 1643</w:t>
      </w:r>
      <w:r>
        <w:rPr>
          <w:sz w:val="28"/>
          <w:szCs w:val="28"/>
        </w:rPr>
        <w:t>, от 31.12.2015 г. № 1576</w:t>
      </w:r>
      <w:r w:rsidRPr="00CB14EA">
        <w:rPr>
          <w:sz w:val="28"/>
          <w:szCs w:val="28"/>
        </w:rPr>
        <w:t>);</w:t>
      </w:r>
      <w:proofErr w:type="gramEnd"/>
    </w:p>
    <w:p w:rsidR="0023067C" w:rsidRDefault="0023067C" w:rsidP="0023067C">
      <w:pPr>
        <w:autoSpaceDE w:val="0"/>
        <w:autoSpaceDN w:val="0"/>
        <w:adjustRightInd w:val="0"/>
        <w:jc w:val="both"/>
        <w:rPr>
          <w:color w:val="000000"/>
          <w:sz w:val="28"/>
          <w:szCs w:val="28"/>
        </w:rPr>
      </w:pPr>
      <w:r>
        <w:rPr>
          <w:color w:val="000000"/>
          <w:sz w:val="28"/>
          <w:szCs w:val="28"/>
        </w:rPr>
        <w:t xml:space="preserve">6. </w:t>
      </w:r>
      <w:r>
        <w:rPr>
          <w:color w:val="000000"/>
        </w:rPr>
        <w:t>П</w:t>
      </w:r>
      <w:r>
        <w:rPr>
          <w:color w:val="000000"/>
          <w:sz w:val="28"/>
          <w:szCs w:val="28"/>
        </w:rPr>
        <w:t>риказ Минобрнауки России 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3067C" w:rsidRDefault="0023067C" w:rsidP="0023067C">
      <w:pPr>
        <w:autoSpaceDE w:val="0"/>
        <w:autoSpaceDN w:val="0"/>
        <w:adjustRightInd w:val="0"/>
        <w:jc w:val="both"/>
        <w:rPr>
          <w:color w:val="000000"/>
          <w:sz w:val="28"/>
          <w:szCs w:val="28"/>
        </w:rPr>
      </w:pPr>
      <w:r>
        <w:rPr>
          <w:color w:val="000000"/>
          <w:sz w:val="28"/>
          <w:szCs w:val="28"/>
        </w:rPr>
        <w:t>7. Приказ Минобрнауки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23067C" w:rsidRDefault="0023067C" w:rsidP="0023067C">
      <w:pPr>
        <w:autoSpaceDE w:val="0"/>
        <w:autoSpaceDN w:val="0"/>
        <w:adjustRightInd w:val="0"/>
        <w:jc w:val="both"/>
        <w:rPr>
          <w:color w:val="000000"/>
          <w:sz w:val="28"/>
          <w:szCs w:val="28"/>
        </w:rPr>
      </w:pPr>
      <w:r>
        <w:rPr>
          <w:color w:val="000000"/>
          <w:sz w:val="28"/>
          <w:szCs w:val="28"/>
        </w:rPr>
        <w:t>8.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23067C" w:rsidRDefault="0023067C" w:rsidP="0023067C">
      <w:pPr>
        <w:autoSpaceDE w:val="0"/>
        <w:autoSpaceDN w:val="0"/>
        <w:adjustRightInd w:val="0"/>
        <w:jc w:val="both"/>
        <w:rPr>
          <w:color w:val="000000"/>
          <w:sz w:val="28"/>
          <w:szCs w:val="28"/>
        </w:rPr>
      </w:pPr>
      <w:r>
        <w:rPr>
          <w:color w:val="000000"/>
          <w:sz w:val="28"/>
          <w:szCs w:val="28"/>
        </w:rPr>
        <w:t>9. Устав МБОУ Россошанской ООШ</w:t>
      </w:r>
    </w:p>
    <w:p w:rsidR="0023067C" w:rsidRDefault="0023067C" w:rsidP="0023067C">
      <w:pPr>
        <w:autoSpaceDE w:val="0"/>
        <w:autoSpaceDN w:val="0"/>
        <w:adjustRightInd w:val="0"/>
        <w:jc w:val="both"/>
        <w:rPr>
          <w:color w:val="000000"/>
          <w:sz w:val="28"/>
          <w:szCs w:val="28"/>
        </w:rPr>
      </w:pPr>
      <w:r>
        <w:rPr>
          <w:color w:val="000000"/>
          <w:sz w:val="28"/>
          <w:szCs w:val="28"/>
        </w:rPr>
        <w:t>10. Основная образовательная программа начального общего образования</w:t>
      </w:r>
    </w:p>
    <w:p w:rsidR="0023067C" w:rsidRPr="004E6C3D" w:rsidRDefault="0023067C" w:rsidP="0023067C">
      <w:pPr>
        <w:autoSpaceDE w:val="0"/>
        <w:autoSpaceDN w:val="0"/>
        <w:adjustRightInd w:val="0"/>
        <w:jc w:val="both"/>
        <w:rPr>
          <w:color w:val="000000"/>
          <w:sz w:val="28"/>
          <w:szCs w:val="28"/>
        </w:rPr>
      </w:pPr>
      <w:r>
        <w:rPr>
          <w:color w:val="000000"/>
          <w:sz w:val="28"/>
          <w:szCs w:val="28"/>
        </w:rPr>
        <w:t xml:space="preserve">МБОУ Россошанской ООШ (1-4 классы) (протокол педсовета от </w:t>
      </w:r>
      <w:r>
        <w:rPr>
          <w:color w:val="000000"/>
          <w:spacing w:val="-3"/>
          <w:sz w:val="28"/>
          <w:szCs w:val="28"/>
        </w:rPr>
        <w:t xml:space="preserve"> </w:t>
      </w:r>
      <w:r w:rsidRPr="004E6C3D">
        <w:rPr>
          <w:color w:val="000000"/>
          <w:spacing w:val="-3"/>
          <w:sz w:val="28"/>
          <w:szCs w:val="28"/>
        </w:rPr>
        <w:t>31.08.2015 № 1 в редакции протокола педсовета от 15.08.2017 г. № 1</w:t>
      </w:r>
      <w:r w:rsidRPr="004E6C3D">
        <w:rPr>
          <w:color w:val="000000"/>
          <w:sz w:val="28"/>
          <w:szCs w:val="28"/>
        </w:rPr>
        <w:t>).</w:t>
      </w:r>
    </w:p>
    <w:p w:rsidR="0023067C" w:rsidRDefault="0023067C" w:rsidP="0023067C">
      <w:pPr>
        <w:autoSpaceDE w:val="0"/>
        <w:autoSpaceDN w:val="0"/>
        <w:adjustRightInd w:val="0"/>
        <w:jc w:val="both"/>
        <w:rPr>
          <w:color w:val="000000"/>
          <w:sz w:val="28"/>
          <w:szCs w:val="28"/>
        </w:rPr>
      </w:pPr>
    </w:p>
    <w:p w:rsidR="0023067C" w:rsidRDefault="0023067C" w:rsidP="0023067C">
      <w:pPr>
        <w:autoSpaceDE w:val="0"/>
        <w:autoSpaceDN w:val="0"/>
        <w:adjustRightInd w:val="0"/>
        <w:jc w:val="both"/>
        <w:rPr>
          <w:color w:val="000000"/>
          <w:sz w:val="28"/>
          <w:szCs w:val="28"/>
        </w:rPr>
      </w:pPr>
      <w:r>
        <w:rPr>
          <w:color w:val="000000"/>
          <w:sz w:val="28"/>
          <w:szCs w:val="28"/>
        </w:rPr>
        <w:t xml:space="preserve">    План внеурочной деятельности определяет состав и структуру направлений, формы организации, объём внеурочной деятельности с учётом индивидуальных особенностей и потребностей обучающихся и возможностей образовательной организации.</w:t>
      </w:r>
    </w:p>
    <w:p w:rsidR="0023067C" w:rsidRPr="005034BA" w:rsidRDefault="0023067C" w:rsidP="0023067C">
      <w:pPr>
        <w:autoSpaceDE w:val="0"/>
        <w:autoSpaceDN w:val="0"/>
        <w:adjustRightInd w:val="0"/>
        <w:jc w:val="both"/>
        <w:rPr>
          <w:color w:val="000000"/>
          <w:sz w:val="28"/>
          <w:szCs w:val="28"/>
        </w:rPr>
      </w:pPr>
      <w:r>
        <w:rPr>
          <w:color w:val="000000"/>
          <w:sz w:val="28"/>
          <w:szCs w:val="28"/>
        </w:rPr>
        <w:t xml:space="preserve">   Внеурочная деятельность в МБОУ Россошанской ООШ опирается на содержание начального общего образования, интегрирует с ним, что позволяет сблизить процессы воспитания, обучения и развития, и реализует индивидуальные потребности обучающихся путем предоставления широкого спектра занятий,</w:t>
      </w:r>
      <w:r>
        <w:rPr>
          <w:color w:val="000000"/>
          <w:sz w:val="20"/>
          <w:szCs w:val="20"/>
        </w:rPr>
        <w:t xml:space="preserve"> </w:t>
      </w:r>
      <w:r>
        <w:rPr>
          <w:sz w:val="28"/>
          <w:szCs w:val="28"/>
        </w:rPr>
        <w:t>способствующих развитию детей. В процессе совместной творческой деятельности</w:t>
      </w:r>
      <w:r>
        <w:rPr>
          <w:color w:val="000000"/>
          <w:sz w:val="20"/>
          <w:szCs w:val="20"/>
        </w:rPr>
        <w:t xml:space="preserve"> </w:t>
      </w:r>
      <w:r>
        <w:rPr>
          <w:sz w:val="28"/>
          <w:szCs w:val="28"/>
        </w:rPr>
        <w:t>учителя и обучающегося происходит становление личности ребенка.</w:t>
      </w:r>
    </w:p>
    <w:p w:rsidR="0023067C" w:rsidRDefault="0023067C" w:rsidP="0023067C">
      <w:pPr>
        <w:autoSpaceDE w:val="0"/>
        <w:autoSpaceDN w:val="0"/>
        <w:adjustRightInd w:val="0"/>
        <w:jc w:val="both"/>
        <w:rPr>
          <w:sz w:val="28"/>
          <w:szCs w:val="28"/>
        </w:rPr>
      </w:pPr>
      <w:r>
        <w:rPr>
          <w:sz w:val="28"/>
          <w:szCs w:val="28"/>
        </w:rPr>
        <w:t xml:space="preserve">   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23067C" w:rsidRDefault="0023067C" w:rsidP="0023067C">
      <w:pPr>
        <w:autoSpaceDE w:val="0"/>
        <w:autoSpaceDN w:val="0"/>
        <w:adjustRightInd w:val="0"/>
        <w:jc w:val="both"/>
        <w:rPr>
          <w:sz w:val="28"/>
          <w:szCs w:val="28"/>
        </w:rPr>
      </w:pPr>
      <w:r>
        <w:rPr>
          <w:sz w:val="28"/>
          <w:szCs w:val="28"/>
        </w:rPr>
        <w:t xml:space="preserve">   В МБОУ Россошанской ООШ внеурочная деятельность входит в часть, формируемую участниками образовательного процесса, является неотъемлемой частью основной образовательной программы начального общего образования ОО и направлена на достижение планируемых результатов освоения ООП НОО, что позволяет в полной мере реализовать требования ФГОС НОО. За счет часов внеурочных занятий образовательная организация реализует дополнительные образовательные программы, программу социализации учащихся, воспитательные программы. Количество часов, предусмотренных на внеурочную деятельность, определены ОО на основе интересов и потребностей детей, с учётом пожеланий их родителей (законных представителей). Время, отводимое на занятия по выбору обучающихся, не учитывается при определении максимально допустимой недельной нагрузки обучающихся, но учитывается при определении объемов</w:t>
      </w:r>
    </w:p>
    <w:p w:rsidR="0023067C" w:rsidRDefault="0023067C" w:rsidP="0023067C">
      <w:pPr>
        <w:autoSpaceDE w:val="0"/>
        <w:autoSpaceDN w:val="0"/>
        <w:adjustRightInd w:val="0"/>
        <w:jc w:val="both"/>
        <w:rPr>
          <w:sz w:val="28"/>
          <w:szCs w:val="28"/>
        </w:rPr>
      </w:pPr>
      <w:r>
        <w:rPr>
          <w:sz w:val="28"/>
          <w:szCs w:val="28"/>
        </w:rPr>
        <w:lastRenderedPageBreak/>
        <w:t>финансирования.</w:t>
      </w:r>
    </w:p>
    <w:p w:rsidR="0023067C" w:rsidRDefault="0023067C" w:rsidP="0023067C">
      <w:pPr>
        <w:autoSpaceDE w:val="0"/>
        <w:autoSpaceDN w:val="0"/>
        <w:adjustRightInd w:val="0"/>
        <w:jc w:val="both"/>
        <w:rPr>
          <w:color w:val="000000"/>
          <w:sz w:val="28"/>
          <w:szCs w:val="28"/>
        </w:rPr>
      </w:pPr>
      <w:r>
        <w:rPr>
          <w:sz w:val="28"/>
          <w:szCs w:val="28"/>
        </w:rPr>
        <w:t xml:space="preserve">    </w:t>
      </w:r>
      <w:proofErr w:type="gramStart"/>
      <w:r>
        <w:rPr>
          <w:sz w:val="28"/>
          <w:szCs w:val="28"/>
        </w:rPr>
        <w:t xml:space="preserve">Содержание </w:t>
      </w:r>
      <w:r>
        <w:rPr>
          <w:color w:val="000000"/>
          <w:sz w:val="28"/>
          <w:szCs w:val="28"/>
        </w:rPr>
        <w:t>внеурочных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Проектная деятельность – составляющая каждого из направлений внеурочной деятельности.</w:t>
      </w:r>
      <w:proofErr w:type="gramEnd"/>
    </w:p>
    <w:p w:rsidR="0023067C" w:rsidRDefault="0023067C" w:rsidP="0023067C">
      <w:pPr>
        <w:autoSpaceDE w:val="0"/>
        <w:autoSpaceDN w:val="0"/>
        <w:adjustRightInd w:val="0"/>
        <w:jc w:val="both"/>
        <w:rPr>
          <w:color w:val="000000"/>
          <w:sz w:val="28"/>
          <w:szCs w:val="28"/>
        </w:rPr>
      </w:pPr>
      <w:r>
        <w:rPr>
          <w:color w:val="000000"/>
          <w:sz w:val="28"/>
          <w:szCs w:val="28"/>
        </w:rPr>
        <w:t xml:space="preserve">    Внеурочная деятельность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Выбор занятий внеурочной деятельности учениками, их родителями (законными представителями) организуется до начала учебного года. </w:t>
      </w:r>
    </w:p>
    <w:p w:rsidR="0023067C" w:rsidRPr="00C4413C" w:rsidRDefault="0023067C" w:rsidP="0023067C">
      <w:pPr>
        <w:autoSpaceDE w:val="0"/>
        <w:autoSpaceDN w:val="0"/>
        <w:adjustRightInd w:val="0"/>
        <w:jc w:val="both"/>
        <w:rPr>
          <w:color w:val="000000"/>
          <w:sz w:val="28"/>
          <w:szCs w:val="28"/>
        </w:rPr>
      </w:pPr>
      <w:r>
        <w:rPr>
          <w:color w:val="000000"/>
          <w:sz w:val="28"/>
          <w:szCs w:val="28"/>
        </w:rPr>
        <w:t xml:space="preserve">    В соответствии с требованиями ФГОС НОО внеурочная деятельность организуется </w:t>
      </w:r>
      <w:r>
        <w:rPr>
          <w:color w:val="132F35"/>
          <w:sz w:val="28"/>
          <w:szCs w:val="28"/>
        </w:rPr>
        <w:t xml:space="preserve">по </w:t>
      </w:r>
      <w:r>
        <w:rPr>
          <w:color w:val="000000"/>
          <w:sz w:val="28"/>
          <w:szCs w:val="28"/>
        </w:rPr>
        <w:t>следующим направлениям развития личности: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6"/>
        <w:gridCol w:w="4856"/>
      </w:tblGrid>
      <w:tr w:rsidR="0023067C" w:rsidRPr="00AF6048" w:rsidTr="003516F6">
        <w:tc>
          <w:tcPr>
            <w:tcW w:w="4856" w:type="dxa"/>
          </w:tcPr>
          <w:p w:rsidR="0023067C" w:rsidRPr="00AF6048" w:rsidRDefault="0023067C" w:rsidP="003516F6">
            <w:pPr>
              <w:autoSpaceDE w:val="0"/>
              <w:autoSpaceDN w:val="0"/>
              <w:adjustRightInd w:val="0"/>
              <w:rPr>
                <w:sz w:val="28"/>
                <w:szCs w:val="28"/>
              </w:rPr>
            </w:pPr>
            <w:r w:rsidRPr="00AF6048">
              <w:rPr>
                <w:sz w:val="28"/>
                <w:szCs w:val="28"/>
              </w:rPr>
              <w:t xml:space="preserve">Направления </w:t>
            </w:r>
            <w:proofErr w:type="gramStart"/>
            <w:r w:rsidRPr="00AF6048">
              <w:rPr>
                <w:sz w:val="28"/>
                <w:szCs w:val="28"/>
              </w:rPr>
              <w:t>образовательной</w:t>
            </w:r>
            <w:proofErr w:type="gramEnd"/>
          </w:p>
          <w:p w:rsidR="0023067C" w:rsidRPr="00AF6048" w:rsidRDefault="0023067C" w:rsidP="003516F6">
            <w:pPr>
              <w:autoSpaceDE w:val="0"/>
              <w:autoSpaceDN w:val="0"/>
              <w:adjustRightInd w:val="0"/>
              <w:rPr>
                <w:sz w:val="28"/>
                <w:szCs w:val="28"/>
              </w:rPr>
            </w:pPr>
            <w:r w:rsidRPr="00AF6048">
              <w:rPr>
                <w:sz w:val="28"/>
                <w:szCs w:val="28"/>
              </w:rPr>
              <w:t>деятельности</w:t>
            </w:r>
          </w:p>
        </w:tc>
        <w:tc>
          <w:tcPr>
            <w:tcW w:w="4856" w:type="dxa"/>
          </w:tcPr>
          <w:p w:rsidR="0023067C" w:rsidRPr="00AF6048" w:rsidRDefault="0023067C" w:rsidP="003516F6">
            <w:pPr>
              <w:autoSpaceDE w:val="0"/>
              <w:autoSpaceDN w:val="0"/>
              <w:adjustRightInd w:val="0"/>
              <w:rPr>
                <w:sz w:val="28"/>
                <w:szCs w:val="28"/>
              </w:rPr>
            </w:pPr>
            <w:r w:rsidRPr="00AF6048">
              <w:rPr>
                <w:sz w:val="28"/>
                <w:szCs w:val="28"/>
              </w:rPr>
              <w:t>Формы реализации</w:t>
            </w:r>
          </w:p>
          <w:p w:rsidR="0023067C" w:rsidRPr="00AF6048" w:rsidRDefault="0023067C" w:rsidP="003516F6">
            <w:pPr>
              <w:autoSpaceDE w:val="0"/>
              <w:autoSpaceDN w:val="0"/>
              <w:adjustRightInd w:val="0"/>
              <w:rPr>
                <w:sz w:val="28"/>
                <w:szCs w:val="28"/>
              </w:rPr>
            </w:pPr>
          </w:p>
        </w:tc>
      </w:tr>
      <w:tr w:rsidR="0023067C" w:rsidRPr="00AF6048" w:rsidTr="003516F6">
        <w:tc>
          <w:tcPr>
            <w:tcW w:w="4856" w:type="dxa"/>
          </w:tcPr>
          <w:p w:rsidR="0023067C" w:rsidRPr="00AF6048" w:rsidRDefault="0023067C" w:rsidP="003516F6">
            <w:pPr>
              <w:autoSpaceDE w:val="0"/>
              <w:autoSpaceDN w:val="0"/>
              <w:adjustRightInd w:val="0"/>
              <w:rPr>
                <w:sz w:val="28"/>
                <w:szCs w:val="28"/>
              </w:rPr>
            </w:pPr>
            <w:r w:rsidRPr="00AF6048">
              <w:rPr>
                <w:sz w:val="28"/>
                <w:szCs w:val="28"/>
              </w:rPr>
              <w:t>Духовно-нравственное</w:t>
            </w:r>
          </w:p>
          <w:p w:rsidR="0023067C" w:rsidRPr="00AF6048" w:rsidRDefault="0023067C" w:rsidP="003516F6">
            <w:pPr>
              <w:autoSpaceDE w:val="0"/>
              <w:autoSpaceDN w:val="0"/>
              <w:adjustRightInd w:val="0"/>
              <w:rPr>
                <w:sz w:val="28"/>
                <w:szCs w:val="28"/>
              </w:rPr>
            </w:pPr>
          </w:p>
        </w:tc>
        <w:tc>
          <w:tcPr>
            <w:tcW w:w="4856" w:type="dxa"/>
          </w:tcPr>
          <w:p w:rsidR="0023067C" w:rsidRPr="00AF6048" w:rsidRDefault="0023067C" w:rsidP="003516F6">
            <w:pPr>
              <w:autoSpaceDE w:val="0"/>
              <w:autoSpaceDN w:val="0"/>
              <w:adjustRightInd w:val="0"/>
              <w:rPr>
                <w:sz w:val="28"/>
                <w:szCs w:val="28"/>
              </w:rPr>
            </w:pPr>
            <w:r w:rsidRPr="00AF6048">
              <w:rPr>
                <w:sz w:val="28"/>
                <w:szCs w:val="28"/>
              </w:rPr>
              <w:t>КТД, во</w:t>
            </w:r>
            <w:r>
              <w:rPr>
                <w:sz w:val="28"/>
                <w:szCs w:val="28"/>
              </w:rPr>
              <w:t>спитательные часы, часы общения, часы творчества</w:t>
            </w:r>
          </w:p>
        </w:tc>
      </w:tr>
      <w:tr w:rsidR="0023067C" w:rsidRPr="00AF6048" w:rsidTr="003516F6">
        <w:tc>
          <w:tcPr>
            <w:tcW w:w="4856" w:type="dxa"/>
          </w:tcPr>
          <w:p w:rsidR="0023067C" w:rsidRPr="00AF6048" w:rsidRDefault="0023067C" w:rsidP="003516F6">
            <w:pPr>
              <w:autoSpaceDE w:val="0"/>
              <w:autoSpaceDN w:val="0"/>
              <w:adjustRightInd w:val="0"/>
              <w:rPr>
                <w:sz w:val="28"/>
                <w:szCs w:val="28"/>
              </w:rPr>
            </w:pPr>
            <w:r w:rsidRPr="00AF6048">
              <w:rPr>
                <w:sz w:val="28"/>
                <w:szCs w:val="28"/>
              </w:rPr>
              <w:t xml:space="preserve">Социальное </w:t>
            </w:r>
          </w:p>
        </w:tc>
        <w:tc>
          <w:tcPr>
            <w:tcW w:w="4856" w:type="dxa"/>
          </w:tcPr>
          <w:p w:rsidR="0023067C" w:rsidRPr="00AF6048" w:rsidRDefault="0023067C" w:rsidP="003516F6">
            <w:pPr>
              <w:autoSpaceDE w:val="0"/>
              <w:autoSpaceDN w:val="0"/>
              <w:adjustRightInd w:val="0"/>
              <w:rPr>
                <w:sz w:val="28"/>
                <w:szCs w:val="28"/>
              </w:rPr>
            </w:pPr>
            <w:r w:rsidRPr="00AF6048">
              <w:rPr>
                <w:sz w:val="28"/>
                <w:szCs w:val="28"/>
              </w:rPr>
              <w:t>Проектная и исследовательская</w:t>
            </w:r>
          </w:p>
          <w:p w:rsidR="0023067C" w:rsidRPr="00AF6048" w:rsidRDefault="0023067C" w:rsidP="003516F6">
            <w:pPr>
              <w:autoSpaceDE w:val="0"/>
              <w:autoSpaceDN w:val="0"/>
              <w:adjustRightInd w:val="0"/>
              <w:rPr>
                <w:sz w:val="28"/>
                <w:szCs w:val="28"/>
              </w:rPr>
            </w:pPr>
            <w:r w:rsidRPr="00AF6048">
              <w:rPr>
                <w:sz w:val="28"/>
                <w:szCs w:val="28"/>
              </w:rPr>
              <w:t>деятельность, КТД, встречи</w:t>
            </w:r>
            <w:r>
              <w:rPr>
                <w:sz w:val="28"/>
                <w:szCs w:val="28"/>
              </w:rPr>
              <w:t>, кружки</w:t>
            </w:r>
          </w:p>
        </w:tc>
      </w:tr>
      <w:tr w:rsidR="0023067C" w:rsidRPr="00AF6048" w:rsidTr="003516F6">
        <w:tc>
          <w:tcPr>
            <w:tcW w:w="4856" w:type="dxa"/>
          </w:tcPr>
          <w:p w:rsidR="0023067C" w:rsidRPr="00AF6048" w:rsidRDefault="0023067C" w:rsidP="003516F6">
            <w:pPr>
              <w:autoSpaceDE w:val="0"/>
              <w:autoSpaceDN w:val="0"/>
              <w:adjustRightInd w:val="0"/>
              <w:rPr>
                <w:sz w:val="28"/>
                <w:szCs w:val="28"/>
              </w:rPr>
            </w:pPr>
            <w:r w:rsidRPr="00AF6048">
              <w:rPr>
                <w:sz w:val="28"/>
                <w:szCs w:val="28"/>
              </w:rPr>
              <w:t>Общекультурное</w:t>
            </w:r>
          </w:p>
          <w:p w:rsidR="0023067C" w:rsidRPr="00AF6048" w:rsidRDefault="0023067C" w:rsidP="003516F6">
            <w:pPr>
              <w:autoSpaceDE w:val="0"/>
              <w:autoSpaceDN w:val="0"/>
              <w:adjustRightInd w:val="0"/>
              <w:rPr>
                <w:sz w:val="28"/>
                <w:szCs w:val="28"/>
              </w:rPr>
            </w:pPr>
          </w:p>
        </w:tc>
        <w:tc>
          <w:tcPr>
            <w:tcW w:w="4856" w:type="dxa"/>
          </w:tcPr>
          <w:p w:rsidR="0023067C" w:rsidRPr="00AF6048" w:rsidRDefault="0023067C" w:rsidP="003516F6">
            <w:pPr>
              <w:autoSpaceDE w:val="0"/>
              <w:autoSpaceDN w:val="0"/>
              <w:adjustRightInd w:val="0"/>
              <w:rPr>
                <w:sz w:val="28"/>
                <w:szCs w:val="28"/>
              </w:rPr>
            </w:pPr>
            <w:r w:rsidRPr="00AF6048">
              <w:rPr>
                <w:sz w:val="28"/>
                <w:szCs w:val="28"/>
              </w:rPr>
              <w:t>Концерты, конкурсы,</w:t>
            </w:r>
          </w:p>
          <w:p w:rsidR="0023067C" w:rsidRPr="00AF6048" w:rsidRDefault="0023067C" w:rsidP="003516F6">
            <w:pPr>
              <w:autoSpaceDE w:val="0"/>
              <w:autoSpaceDN w:val="0"/>
              <w:adjustRightInd w:val="0"/>
              <w:rPr>
                <w:sz w:val="28"/>
                <w:szCs w:val="28"/>
              </w:rPr>
            </w:pPr>
            <w:r w:rsidRPr="00AF6048">
              <w:rPr>
                <w:sz w:val="28"/>
                <w:szCs w:val="28"/>
              </w:rPr>
              <w:t>кружки</w:t>
            </w:r>
          </w:p>
          <w:p w:rsidR="0023067C" w:rsidRPr="00AF6048" w:rsidRDefault="0023067C" w:rsidP="003516F6">
            <w:pPr>
              <w:autoSpaceDE w:val="0"/>
              <w:autoSpaceDN w:val="0"/>
              <w:adjustRightInd w:val="0"/>
              <w:rPr>
                <w:sz w:val="28"/>
                <w:szCs w:val="28"/>
              </w:rPr>
            </w:pPr>
          </w:p>
        </w:tc>
      </w:tr>
      <w:tr w:rsidR="0023067C" w:rsidRPr="00AF6048" w:rsidTr="003516F6">
        <w:tc>
          <w:tcPr>
            <w:tcW w:w="4856" w:type="dxa"/>
          </w:tcPr>
          <w:p w:rsidR="0023067C" w:rsidRPr="00AF6048" w:rsidRDefault="0023067C" w:rsidP="003516F6">
            <w:pPr>
              <w:autoSpaceDE w:val="0"/>
              <w:autoSpaceDN w:val="0"/>
              <w:adjustRightInd w:val="0"/>
              <w:rPr>
                <w:sz w:val="28"/>
                <w:szCs w:val="28"/>
              </w:rPr>
            </w:pPr>
            <w:r w:rsidRPr="00AF6048">
              <w:rPr>
                <w:sz w:val="28"/>
                <w:szCs w:val="28"/>
              </w:rPr>
              <w:t>Общеинтеллектуальное</w:t>
            </w:r>
          </w:p>
        </w:tc>
        <w:tc>
          <w:tcPr>
            <w:tcW w:w="4856" w:type="dxa"/>
          </w:tcPr>
          <w:p w:rsidR="0023067C" w:rsidRPr="00AF6048" w:rsidRDefault="0023067C" w:rsidP="003516F6">
            <w:pPr>
              <w:autoSpaceDE w:val="0"/>
              <w:autoSpaceDN w:val="0"/>
              <w:adjustRightInd w:val="0"/>
              <w:rPr>
                <w:sz w:val="28"/>
                <w:szCs w:val="28"/>
              </w:rPr>
            </w:pPr>
            <w:r w:rsidRPr="00AF6048">
              <w:rPr>
                <w:sz w:val="28"/>
                <w:szCs w:val="28"/>
              </w:rPr>
              <w:t>Шахматная школа</w:t>
            </w:r>
          </w:p>
          <w:p w:rsidR="0023067C" w:rsidRPr="00AF6048" w:rsidRDefault="0023067C" w:rsidP="003516F6">
            <w:pPr>
              <w:autoSpaceDE w:val="0"/>
              <w:autoSpaceDN w:val="0"/>
              <w:adjustRightInd w:val="0"/>
              <w:rPr>
                <w:sz w:val="28"/>
                <w:szCs w:val="28"/>
              </w:rPr>
            </w:pPr>
            <w:r w:rsidRPr="00AF6048">
              <w:rPr>
                <w:sz w:val="28"/>
                <w:szCs w:val="28"/>
              </w:rPr>
              <w:t>Дистанционные олимпиады</w:t>
            </w:r>
          </w:p>
          <w:p w:rsidR="0023067C" w:rsidRDefault="0023067C" w:rsidP="003516F6">
            <w:pPr>
              <w:autoSpaceDE w:val="0"/>
              <w:autoSpaceDN w:val="0"/>
              <w:adjustRightInd w:val="0"/>
              <w:rPr>
                <w:sz w:val="28"/>
                <w:szCs w:val="28"/>
              </w:rPr>
            </w:pPr>
            <w:r>
              <w:rPr>
                <w:sz w:val="28"/>
                <w:szCs w:val="28"/>
              </w:rPr>
              <w:t>Предметные недели</w:t>
            </w:r>
          </w:p>
          <w:p w:rsidR="0023067C" w:rsidRPr="00AF6048" w:rsidRDefault="0023067C" w:rsidP="003516F6">
            <w:pPr>
              <w:autoSpaceDE w:val="0"/>
              <w:autoSpaceDN w:val="0"/>
              <w:adjustRightInd w:val="0"/>
              <w:rPr>
                <w:sz w:val="28"/>
                <w:szCs w:val="28"/>
              </w:rPr>
            </w:pPr>
          </w:p>
        </w:tc>
      </w:tr>
      <w:tr w:rsidR="0023067C" w:rsidRPr="00AF6048" w:rsidTr="003516F6">
        <w:tc>
          <w:tcPr>
            <w:tcW w:w="4856" w:type="dxa"/>
          </w:tcPr>
          <w:p w:rsidR="0023067C" w:rsidRPr="00AF6048" w:rsidRDefault="0023067C" w:rsidP="003516F6">
            <w:pPr>
              <w:autoSpaceDE w:val="0"/>
              <w:autoSpaceDN w:val="0"/>
              <w:adjustRightInd w:val="0"/>
              <w:rPr>
                <w:sz w:val="28"/>
                <w:szCs w:val="28"/>
              </w:rPr>
            </w:pPr>
            <w:r w:rsidRPr="00AF6048">
              <w:rPr>
                <w:sz w:val="28"/>
                <w:szCs w:val="28"/>
              </w:rPr>
              <w:t>Спортивно-оздоровительное направление</w:t>
            </w:r>
          </w:p>
        </w:tc>
        <w:tc>
          <w:tcPr>
            <w:tcW w:w="4856" w:type="dxa"/>
          </w:tcPr>
          <w:p w:rsidR="0023067C" w:rsidRPr="00AF6048" w:rsidRDefault="0023067C" w:rsidP="003516F6">
            <w:pPr>
              <w:autoSpaceDE w:val="0"/>
              <w:autoSpaceDN w:val="0"/>
              <w:adjustRightInd w:val="0"/>
              <w:rPr>
                <w:sz w:val="28"/>
                <w:szCs w:val="28"/>
              </w:rPr>
            </w:pPr>
            <w:r w:rsidRPr="00AF6048">
              <w:rPr>
                <w:sz w:val="28"/>
                <w:szCs w:val="28"/>
              </w:rPr>
              <w:t>Хореографическая студия «В мире танца»</w:t>
            </w:r>
          </w:p>
        </w:tc>
      </w:tr>
    </w:tbl>
    <w:p w:rsidR="0023067C" w:rsidRPr="00341D9C" w:rsidRDefault="0023067C" w:rsidP="0023067C">
      <w:pPr>
        <w:autoSpaceDE w:val="0"/>
        <w:autoSpaceDN w:val="0"/>
        <w:adjustRightInd w:val="0"/>
        <w:jc w:val="both"/>
        <w:rPr>
          <w:sz w:val="28"/>
          <w:szCs w:val="28"/>
        </w:rPr>
      </w:pPr>
    </w:p>
    <w:p w:rsidR="0023067C" w:rsidRDefault="0023067C" w:rsidP="0023067C">
      <w:pPr>
        <w:autoSpaceDE w:val="0"/>
        <w:autoSpaceDN w:val="0"/>
        <w:adjustRightInd w:val="0"/>
        <w:jc w:val="both"/>
        <w:rPr>
          <w:sz w:val="28"/>
          <w:szCs w:val="28"/>
        </w:rPr>
      </w:pPr>
      <w:r>
        <w:rPr>
          <w:sz w:val="28"/>
          <w:szCs w:val="28"/>
        </w:rPr>
        <w:t xml:space="preserve">    Все направления внеурочной образовательной деятельности реализуются с помощью специальных внеурочных курсов, кружков, проектной деятельности, КТД, а также в рамках деятельности классного руководителя. </w:t>
      </w:r>
    </w:p>
    <w:p w:rsidR="0023067C" w:rsidRDefault="0023067C" w:rsidP="0023067C">
      <w:pPr>
        <w:autoSpaceDE w:val="0"/>
        <w:autoSpaceDN w:val="0"/>
        <w:adjustRightInd w:val="0"/>
        <w:jc w:val="both"/>
        <w:rPr>
          <w:sz w:val="28"/>
          <w:szCs w:val="28"/>
        </w:rPr>
      </w:pPr>
      <w:r>
        <w:rPr>
          <w:sz w:val="28"/>
          <w:szCs w:val="28"/>
        </w:rPr>
        <w:t xml:space="preserve">Расписание внеурочных занятий составляется отдельно от обязательных уроков. Между началом внеурочных занятий и последним уроком организуется динамическая пауза продолжительностью не менее 40 минут. Продолжительность внеурочного занятия - 30 минут. </w:t>
      </w:r>
    </w:p>
    <w:p w:rsidR="0023067C" w:rsidRDefault="0023067C" w:rsidP="0023067C">
      <w:pPr>
        <w:autoSpaceDE w:val="0"/>
        <w:autoSpaceDN w:val="0"/>
        <w:adjustRightInd w:val="0"/>
        <w:jc w:val="both"/>
        <w:rPr>
          <w:sz w:val="28"/>
          <w:szCs w:val="28"/>
        </w:rPr>
      </w:pPr>
      <w:r>
        <w:rPr>
          <w:sz w:val="28"/>
          <w:szCs w:val="28"/>
        </w:rPr>
        <w:t xml:space="preserve">    Организуется обязательное питание в школьной столовой. Занятия внеурочной деятельностью осуществляются на базе образовательной организации и проводятся учителями начальных классов и учителями – предметниками. </w:t>
      </w:r>
    </w:p>
    <w:p w:rsidR="0023067C" w:rsidRPr="00CB14EA" w:rsidRDefault="0023067C" w:rsidP="0023067C">
      <w:pPr>
        <w:autoSpaceDE w:val="0"/>
        <w:autoSpaceDN w:val="0"/>
        <w:adjustRightInd w:val="0"/>
        <w:jc w:val="both"/>
        <w:rPr>
          <w:sz w:val="28"/>
          <w:szCs w:val="28"/>
        </w:rPr>
      </w:pPr>
      <w:r>
        <w:rPr>
          <w:sz w:val="28"/>
          <w:szCs w:val="28"/>
        </w:rPr>
        <w:t xml:space="preserve">    При составлении плана внеурочной деятельности учитываются  результаты учебной деятельности, имеющееся кадровое обеспечение, материально-техническая база </w:t>
      </w:r>
      <w:r w:rsidRPr="00CB14EA">
        <w:rPr>
          <w:sz w:val="28"/>
          <w:szCs w:val="28"/>
        </w:rPr>
        <w:t>школы, социальный заказ обучающихся и их родителей.</w:t>
      </w:r>
    </w:p>
    <w:p w:rsidR="0023067C" w:rsidRPr="00CB14EA" w:rsidRDefault="0023067C" w:rsidP="0023067C">
      <w:pPr>
        <w:ind w:firstLine="567"/>
        <w:jc w:val="both"/>
        <w:rPr>
          <w:sz w:val="28"/>
          <w:szCs w:val="28"/>
        </w:rPr>
      </w:pPr>
      <w:r w:rsidRPr="00CB14EA">
        <w:rPr>
          <w:sz w:val="28"/>
          <w:szCs w:val="28"/>
        </w:rPr>
        <w:lastRenderedPageBreak/>
        <w:t xml:space="preserve">Общее количество часов внеурочной деятельности в каждом классе – 1-3 классы  по 5 часов, 4 классе – 6 часов.  </w:t>
      </w:r>
      <w:proofErr w:type="gramStart"/>
      <w:r w:rsidRPr="00CB14EA">
        <w:rPr>
          <w:sz w:val="28"/>
          <w:szCs w:val="28"/>
        </w:rPr>
        <w:t xml:space="preserve">В рамках реализации проекта «Шахматы в школах» (письмо Минобразования РО от 19.07.2012 №9425/03.1 «О внедрении Всеобуча по шахматам» в рамках внеурочной деятельности 1 час </w:t>
      </w:r>
      <w:r>
        <w:rPr>
          <w:sz w:val="28"/>
          <w:szCs w:val="28"/>
        </w:rPr>
        <w:t>в каждом классе</w:t>
      </w:r>
      <w:r w:rsidRPr="00CB14EA">
        <w:rPr>
          <w:sz w:val="28"/>
          <w:szCs w:val="28"/>
        </w:rPr>
        <w:t>отведен на обучение детей игре в шахматы.</w:t>
      </w:r>
      <w:proofErr w:type="gramEnd"/>
    </w:p>
    <w:p w:rsidR="0023067C" w:rsidRPr="002F0D8B" w:rsidRDefault="0023067C" w:rsidP="0023067C">
      <w:pPr>
        <w:autoSpaceDE w:val="0"/>
        <w:autoSpaceDN w:val="0"/>
        <w:adjustRightInd w:val="0"/>
        <w:jc w:val="center"/>
        <w:rPr>
          <w:b/>
          <w:bCs/>
          <w:sz w:val="12"/>
          <w:szCs w:val="12"/>
        </w:rPr>
      </w:pPr>
    </w:p>
    <w:p w:rsidR="0023067C" w:rsidRDefault="0023067C" w:rsidP="0023067C">
      <w:pPr>
        <w:autoSpaceDE w:val="0"/>
        <w:autoSpaceDN w:val="0"/>
        <w:adjustRightInd w:val="0"/>
        <w:jc w:val="center"/>
        <w:rPr>
          <w:b/>
          <w:bCs/>
          <w:sz w:val="28"/>
          <w:szCs w:val="28"/>
        </w:rPr>
      </w:pPr>
      <w:r>
        <w:rPr>
          <w:b/>
          <w:bCs/>
          <w:sz w:val="28"/>
          <w:szCs w:val="28"/>
        </w:rPr>
        <w:t>Таблица с перечнем основных направлений, названий курсов и количеством часов, отводимых на реализацию курсов.</w:t>
      </w:r>
    </w:p>
    <w:p w:rsidR="0023067C" w:rsidRDefault="0023067C" w:rsidP="0023067C">
      <w:pPr>
        <w:ind w:firstLine="567"/>
        <w:jc w:val="center"/>
        <w:rPr>
          <w:b/>
          <w:sz w:val="28"/>
          <w:szCs w:val="28"/>
        </w:rPr>
      </w:pPr>
      <w:r w:rsidRPr="00C21435">
        <w:rPr>
          <w:b/>
          <w:sz w:val="28"/>
          <w:szCs w:val="28"/>
        </w:rPr>
        <w:t>Внеурочная деятельность</w:t>
      </w:r>
    </w:p>
    <w:p w:rsidR="0023067C" w:rsidRPr="00C21435" w:rsidRDefault="0023067C" w:rsidP="0023067C">
      <w:pPr>
        <w:ind w:firstLine="567"/>
        <w:jc w:val="center"/>
        <w:rPr>
          <w:b/>
          <w:i/>
          <w:sz w:val="28"/>
          <w:szCs w:val="28"/>
        </w:rPr>
      </w:pPr>
      <w:r w:rsidRPr="00C21435">
        <w:rPr>
          <w:b/>
          <w:i/>
          <w:sz w:val="28"/>
          <w:szCs w:val="28"/>
        </w:rPr>
        <w:t>Уровень начального общего образования</w:t>
      </w:r>
    </w:p>
    <w:tbl>
      <w:tblPr>
        <w:tblW w:w="12992" w:type="dxa"/>
        <w:tblInd w:w="-459" w:type="dxa"/>
        <w:tblLayout w:type="fixed"/>
        <w:tblLook w:val="0000"/>
      </w:tblPr>
      <w:tblGrid>
        <w:gridCol w:w="2977"/>
        <w:gridCol w:w="1985"/>
        <w:gridCol w:w="991"/>
        <w:gridCol w:w="991"/>
        <w:gridCol w:w="991"/>
        <w:gridCol w:w="991"/>
        <w:gridCol w:w="992"/>
        <w:gridCol w:w="3074"/>
      </w:tblGrid>
      <w:tr w:rsidR="0023067C" w:rsidTr="003516F6">
        <w:trPr>
          <w:cantSplit/>
          <w:trHeight w:val="20"/>
        </w:trPr>
        <w:tc>
          <w:tcPr>
            <w:tcW w:w="2977" w:type="dxa"/>
            <w:vMerge w:val="restart"/>
            <w:tcBorders>
              <w:top w:val="single" w:sz="8" w:space="0" w:color="000000"/>
              <w:left w:val="single" w:sz="8" w:space="0" w:color="000000"/>
            </w:tcBorders>
          </w:tcPr>
          <w:p w:rsidR="0023067C" w:rsidRPr="00C21435" w:rsidRDefault="0023067C" w:rsidP="003516F6">
            <w:pPr>
              <w:snapToGrid w:val="0"/>
              <w:ind w:left="141" w:hanging="141"/>
              <w:jc w:val="center"/>
              <w:rPr>
                <w:sz w:val="20"/>
                <w:szCs w:val="20"/>
              </w:rPr>
            </w:pPr>
          </w:p>
          <w:p w:rsidR="0023067C" w:rsidRPr="00C21435" w:rsidRDefault="0023067C" w:rsidP="003516F6">
            <w:pPr>
              <w:snapToGrid w:val="0"/>
              <w:ind w:left="141" w:hanging="141"/>
              <w:jc w:val="center"/>
              <w:rPr>
                <w:sz w:val="20"/>
                <w:szCs w:val="20"/>
              </w:rPr>
            </w:pPr>
          </w:p>
          <w:p w:rsidR="0023067C" w:rsidRPr="00C21435" w:rsidRDefault="0023067C" w:rsidP="003516F6">
            <w:pPr>
              <w:snapToGrid w:val="0"/>
              <w:ind w:left="141" w:hanging="141"/>
              <w:jc w:val="center"/>
              <w:rPr>
                <w:sz w:val="20"/>
                <w:szCs w:val="20"/>
              </w:rPr>
            </w:pPr>
            <w:r w:rsidRPr="00C21435">
              <w:rPr>
                <w:sz w:val="20"/>
                <w:szCs w:val="20"/>
              </w:rPr>
              <w:t>Направления деятельности</w:t>
            </w:r>
          </w:p>
        </w:tc>
        <w:tc>
          <w:tcPr>
            <w:tcW w:w="1985" w:type="dxa"/>
            <w:vMerge w:val="restart"/>
            <w:tcBorders>
              <w:top w:val="single" w:sz="8" w:space="0" w:color="000000"/>
              <w:left w:val="single" w:sz="8" w:space="0" w:color="000000"/>
              <w:bottom w:val="single" w:sz="8" w:space="0" w:color="000000"/>
            </w:tcBorders>
          </w:tcPr>
          <w:p w:rsidR="0023067C" w:rsidRPr="00C21435" w:rsidRDefault="0023067C" w:rsidP="003516F6">
            <w:pPr>
              <w:snapToGrid w:val="0"/>
              <w:jc w:val="center"/>
              <w:rPr>
                <w:sz w:val="20"/>
                <w:szCs w:val="20"/>
              </w:rPr>
            </w:pPr>
          </w:p>
          <w:p w:rsidR="0023067C" w:rsidRPr="00C21435" w:rsidRDefault="0023067C" w:rsidP="003516F6">
            <w:pPr>
              <w:jc w:val="center"/>
              <w:rPr>
                <w:sz w:val="20"/>
                <w:szCs w:val="20"/>
              </w:rPr>
            </w:pPr>
          </w:p>
          <w:p w:rsidR="0023067C" w:rsidRPr="00C21435" w:rsidRDefault="0023067C" w:rsidP="003516F6">
            <w:pPr>
              <w:jc w:val="center"/>
              <w:rPr>
                <w:sz w:val="20"/>
                <w:szCs w:val="20"/>
              </w:rPr>
            </w:pPr>
            <w:r w:rsidRPr="00C21435">
              <w:rPr>
                <w:sz w:val="20"/>
                <w:szCs w:val="20"/>
              </w:rPr>
              <w:t>Внеурочная деятельность</w:t>
            </w:r>
          </w:p>
        </w:tc>
        <w:tc>
          <w:tcPr>
            <w:tcW w:w="991" w:type="dxa"/>
            <w:vMerge w:val="restart"/>
            <w:tcBorders>
              <w:top w:val="single" w:sz="8" w:space="0" w:color="000000"/>
              <w:left w:val="single" w:sz="8" w:space="0" w:color="000000"/>
              <w:right w:val="single" w:sz="4" w:space="0" w:color="auto"/>
            </w:tcBorders>
            <w:vAlign w:val="center"/>
          </w:tcPr>
          <w:p w:rsidR="0023067C" w:rsidRPr="00C21435" w:rsidRDefault="0023067C" w:rsidP="003516F6">
            <w:pPr>
              <w:snapToGrid w:val="0"/>
              <w:jc w:val="center"/>
              <w:rPr>
                <w:sz w:val="20"/>
                <w:szCs w:val="20"/>
              </w:rPr>
            </w:pPr>
            <w:r w:rsidRPr="00C21435">
              <w:rPr>
                <w:sz w:val="20"/>
                <w:szCs w:val="20"/>
              </w:rPr>
              <w:t>1 кл</w:t>
            </w:r>
          </w:p>
        </w:tc>
        <w:tc>
          <w:tcPr>
            <w:tcW w:w="991" w:type="dxa"/>
            <w:tcBorders>
              <w:top w:val="single" w:sz="8" w:space="0" w:color="000000"/>
              <w:left w:val="single" w:sz="4" w:space="0" w:color="auto"/>
              <w:right w:val="single" w:sz="4" w:space="0" w:color="auto"/>
            </w:tcBorders>
            <w:vAlign w:val="center"/>
          </w:tcPr>
          <w:p w:rsidR="0023067C" w:rsidRPr="00C21435" w:rsidRDefault="0023067C" w:rsidP="003516F6">
            <w:pPr>
              <w:snapToGrid w:val="0"/>
              <w:jc w:val="center"/>
              <w:rPr>
                <w:sz w:val="20"/>
                <w:szCs w:val="20"/>
              </w:rPr>
            </w:pPr>
          </w:p>
          <w:p w:rsidR="0023067C" w:rsidRPr="00C21435" w:rsidRDefault="0023067C" w:rsidP="003516F6">
            <w:pPr>
              <w:snapToGrid w:val="0"/>
              <w:jc w:val="center"/>
              <w:rPr>
                <w:sz w:val="20"/>
                <w:szCs w:val="20"/>
              </w:rPr>
            </w:pPr>
            <w:r w:rsidRPr="00C21435">
              <w:rPr>
                <w:sz w:val="20"/>
                <w:szCs w:val="20"/>
              </w:rPr>
              <w:t>2 кл.</w:t>
            </w:r>
          </w:p>
        </w:tc>
        <w:tc>
          <w:tcPr>
            <w:tcW w:w="991" w:type="dxa"/>
            <w:vMerge w:val="restart"/>
            <w:tcBorders>
              <w:top w:val="single" w:sz="8" w:space="0" w:color="000000"/>
              <w:left w:val="single" w:sz="4" w:space="0" w:color="auto"/>
            </w:tcBorders>
            <w:vAlign w:val="center"/>
          </w:tcPr>
          <w:p w:rsidR="0023067C" w:rsidRPr="00C21435" w:rsidRDefault="0023067C" w:rsidP="003516F6">
            <w:pPr>
              <w:snapToGrid w:val="0"/>
              <w:jc w:val="center"/>
              <w:rPr>
                <w:sz w:val="20"/>
                <w:szCs w:val="20"/>
              </w:rPr>
            </w:pPr>
            <w:r w:rsidRPr="00C21435">
              <w:rPr>
                <w:sz w:val="20"/>
                <w:szCs w:val="20"/>
              </w:rPr>
              <w:t>3 кл</w:t>
            </w:r>
          </w:p>
        </w:tc>
        <w:tc>
          <w:tcPr>
            <w:tcW w:w="991" w:type="dxa"/>
            <w:tcBorders>
              <w:top w:val="single" w:sz="8" w:space="0" w:color="000000"/>
              <w:left w:val="single" w:sz="8" w:space="0" w:color="000000"/>
              <w:right w:val="single" w:sz="8" w:space="0" w:color="000000"/>
            </w:tcBorders>
            <w:vAlign w:val="center"/>
          </w:tcPr>
          <w:p w:rsidR="0023067C" w:rsidRPr="00C21435" w:rsidRDefault="0023067C" w:rsidP="003516F6">
            <w:pPr>
              <w:snapToGrid w:val="0"/>
              <w:jc w:val="center"/>
              <w:rPr>
                <w:sz w:val="20"/>
                <w:szCs w:val="20"/>
              </w:rPr>
            </w:pPr>
          </w:p>
          <w:p w:rsidR="0023067C" w:rsidRPr="00C21435" w:rsidRDefault="0023067C" w:rsidP="003516F6">
            <w:pPr>
              <w:snapToGrid w:val="0"/>
              <w:jc w:val="center"/>
              <w:rPr>
                <w:sz w:val="20"/>
                <w:szCs w:val="20"/>
              </w:rPr>
            </w:pPr>
            <w:r w:rsidRPr="00C21435">
              <w:rPr>
                <w:sz w:val="20"/>
                <w:szCs w:val="20"/>
              </w:rPr>
              <w:t>4 кл.</w:t>
            </w:r>
          </w:p>
        </w:tc>
        <w:tc>
          <w:tcPr>
            <w:tcW w:w="992" w:type="dxa"/>
            <w:vMerge w:val="restart"/>
            <w:tcBorders>
              <w:top w:val="single" w:sz="8" w:space="0" w:color="000000"/>
              <w:left w:val="single" w:sz="8" w:space="0" w:color="000000"/>
              <w:bottom w:val="single" w:sz="8" w:space="0" w:color="000000"/>
            </w:tcBorders>
            <w:vAlign w:val="center"/>
          </w:tcPr>
          <w:p w:rsidR="0023067C" w:rsidRPr="00C21435" w:rsidRDefault="0023067C" w:rsidP="003516F6">
            <w:pPr>
              <w:snapToGrid w:val="0"/>
              <w:jc w:val="center"/>
              <w:rPr>
                <w:sz w:val="20"/>
                <w:szCs w:val="20"/>
              </w:rPr>
            </w:pPr>
            <w:r w:rsidRPr="00C21435">
              <w:rPr>
                <w:sz w:val="20"/>
                <w:szCs w:val="20"/>
              </w:rPr>
              <w:t>Итого</w:t>
            </w:r>
          </w:p>
        </w:tc>
        <w:tc>
          <w:tcPr>
            <w:tcW w:w="3074" w:type="dxa"/>
            <w:tcBorders>
              <w:left w:val="single" w:sz="4" w:space="0" w:color="000000"/>
            </w:tcBorders>
          </w:tcPr>
          <w:p w:rsidR="0023067C" w:rsidRDefault="0023067C" w:rsidP="003516F6">
            <w:pPr>
              <w:snapToGrid w:val="0"/>
            </w:pPr>
          </w:p>
        </w:tc>
      </w:tr>
      <w:tr w:rsidR="0023067C" w:rsidTr="003516F6">
        <w:trPr>
          <w:cantSplit/>
          <w:trHeight w:val="20"/>
        </w:trPr>
        <w:tc>
          <w:tcPr>
            <w:tcW w:w="2977" w:type="dxa"/>
            <w:vMerge/>
            <w:tcBorders>
              <w:left w:val="single" w:sz="8" w:space="0" w:color="000000"/>
            </w:tcBorders>
          </w:tcPr>
          <w:p w:rsidR="0023067C" w:rsidRPr="00C21435" w:rsidRDefault="0023067C" w:rsidP="003516F6"/>
        </w:tc>
        <w:tc>
          <w:tcPr>
            <w:tcW w:w="1985" w:type="dxa"/>
            <w:vMerge/>
            <w:tcBorders>
              <w:top w:val="single" w:sz="8" w:space="0" w:color="000000"/>
              <w:left w:val="single" w:sz="8" w:space="0" w:color="000000"/>
              <w:bottom w:val="single" w:sz="8" w:space="0" w:color="000000"/>
            </w:tcBorders>
          </w:tcPr>
          <w:p w:rsidR="0023067C" w:rsidRPr="00C21435" w:rsidRDefault="0023067C" w:rsidP="003516F6"/>
        </w:tc>
        <w:tc>
          <w:tcPr>
            <w:tcW w:w="991" w:type="dxa"/>
            <w:vMerge/>
            <w:tcBorders>
              <w:left w:val="single" w:sz="8" w:space="0" w:color="000000"/>
              <w:bottom w:val="single" w:sz="8" w:space="0" w:color="000000"/>
              <w:right w:val="single" w:sz="4" w:space="0" w:color="auto"/>
            </w:tcBorders>
            <w:vAlign w:val="center"/>
          </w:tcPr>
          <w:p w:rsidR="0023067C" w:rsidRPr="00C21435" w:rsidRDefault="0023067C" w:rsidP="003516F6">
            <w:pPr>
              <w:snapToGrid w:val="0"/>
              <w:jc w:val="center"/>
              <w:rPr>
                <w:sz w:val="20"/>
                <w:szCs w:val="20"/>
              </w:rPr>
            </w:pPr>
          </w:p>
        </w:tc>
        <w:tc>
          <w:tcPr>
            <w:tcW w:w="991" w:type="dxa"/>
            <w:tcBorders>
              <w:left w:val="single" w:sz="4" w:space="0" w:color="auto"/>
              <w:bottom w:val="single" w:sz="8" w:space="0" w:color="000000"/>
              <w:right w:val="single" w:sz="4" w:space="0" w:color="auto"/>
            </w:tcBorders>
            <w:vAlign w:val="center"/>
          </w:tcPr>
          <w:p w:rsidR="0023067C" w:rsidRPr="00C21435" w:rsidRDefault="0023067C" w:rsidP="003516F6">
            <w:pPr>
              <w:snapToGrid w:val="0"/>
              <w:jc w:val="center"/>
              <w:rPr>
                <w:sz w:val="20"/>
                <w:szCs w:val="20"/>
              </w:rPr>
            </w:pPr>
          </w:p>
        </w:tc>
        <w:tc>
          <w:tcPr>
            <w:tcW w:w="991" w:type="dxa"/>
            <w:vMerge/>
            <w:tcBorders>
              <w:left w:val="single" w:sz="4" w:space="0" w:color="auto"/>
              <w:bottom w:val="single" w:sz="8" w:space="0" w:color="000000"/>
            </w:tcBorders>
            <w:vAlign w:val="center"/>
          </w:tcPr>
          <w:p w:rsidR="0023067C" w:rsidRPr="00C21435" w:rsidRDefault="0023067C" w:rsidP="003516F6">
            <w:pPr>
              <w:snapToGrid w:val="0"/>
              <w:jc w:val="center"/>
              <w:rPr>
                <w:sz w:val="20"/>
                <w:szCs w:val="20"/>
              </w:rPr>
            </w:pPr>
          </w:p>
        </w:tc>
        <w:tc>
          <w:tcPr>
            <w:tcW w:w="991" w:type="dxa"/>
            <w:tcBorders>
              <w:left w:val="single" w:sz="8" w:space="0" w:color="000000"/>
              <w:bottom w:val="single" w:sz="8" w:space="0" w:color="000000"/>
              <w:right w:val="single" w:sz="8" w:space="0" w:color="000000"/>
            </w:tcBorders>
            <w:vAlign w:val="center"/>
          </w:tcPr>
          <w:p w:rsidR="0023067C" w:rsidRPr="00C21435" w:rsidRDefault="0023067C" w:rsidP="003516F6">
            <w:pPr>
              <w:jc w:val="center"/>
            </w:pPr>
          </w:p>
        </w:tc>
        <w:tc>
          <w:tcPr>
            <w:tcW w:w="992" w:type="dxa"/>
            <w:vMerge/>
            <w:tcBorders>
              <w:top w:val="single" w:sz="8" w:space="0" w:color="000000"/>
              <w:left w:val="single" w:sz="8" w:space="0" w:color="000000"/>
              <w:bottom w:val="single" w:sz="8" w:space="0" w:color="000000"/>
            </w:tcBorders>
            <w:vAlign w:val="center"/>
          </w:tcPr>
          <w:p w:rsidR="0023067C" w:rsidRPr="00C21435" w:rsidRDefault="0023067C" w:rsidP="003516F6"/>
        </w:tc>
        <w:tc>
          <w:tcPr>
            <w:tcW w:w="3074" w:type="dxa"/>
            <w:vMerge w:val="restart"/>
            <w:tcBorders>
              <w:left w:val="single" w:sz="4" w:space="0" w:color="000000"/>
            </w:tcBorders>
          </w:tcPr>
          <w:p w:rsidR="0023067C" w:rsidRDefault="0023067C" w:rsidP="003516F6">
            <w:pPr>
              <w:snapToGrid w:val="0"/>
            </w:pPr>
          </w:p>
        </w:tc>
      </w:tr>
      <w:tr w:rsidR="0023067C" w:rsidTr="003516F6">
        <w:trPr>
          <w:cantSplit/>
          <w:trHeight w:val="20"/>
        </w:trPr>
        <w:tc>
          <w:tcPr>
            <w:tcW w:w="2977" w:type="dxa"/>
            <w:vMerge/>
            <w:tcBorders>
              <w:left w:val="single" w:sz="8" w:space="0" w:color="000000"/>
            </w:tcBorders>
          </w:tcPr>
          <w:p w:rsidR="0023067C" w:rsidRPr="00C21435" w:rsidRDefault="0023067C" w:rsidP="003516F6"/>
        </w:tc>
        <w:tc>
          <w:tcPr>
            <w:tcW w:w="1985" w:type="dxa"/>
            <w:vMerge/>
            <w:tcBorders>
              <w:top w:val="single" w:sz="8" w:space="0" w:color="000000"/>
              <w:left w:val="single" w:sz="8" w:space="0" w:color="000000"/>
              <w:bottom w:val="single" w:sz="8" w:space="0" w:color="000000"/>
            </w:tcBorders>
          </w:tcPr>
          <w:p w:rsidR="0023067C" w:rsidRPr="00C21435" w:rsidRDefault="0023067C" w:rsidP="003516F6"/>
        </w:tc>
        <w:tc>
          <w:tcPr>
            <w:tcW w:w="991" w:type="dxa"/>
            <w:vMerge w:val="restart"/>
            <w:tcBorders>
              <w:top w:val="single" w:sz="8" w:space="0" w:color="000000"/>
              <w:left w:val="single" w:sz="8" w:space="0" w:color="000000"/>
            </w:tcBorders>
          </w:tcPr>
          <w:p w:rsidR="0023067C" w:rsidRPr="00C21435" w:rsidRDefault="0023067C" w:rsidP="003516F6">
            <w:pPr>
              <w:snapToGrid w:val="0"/>
              <w:jc w:val="center"/>
              <w:rPr>
                <w:sz w:val="20"/>
                <w:szCs w:val="20"/>
              </w:rPr>
            </w:pPr>
            <w:r w:rsidRPr="00C21435">
              <w:rPr>
                <w:sz w:val="20"/>
                <w:szCs w:val="20"/>
              </w:rPr>
              <w:t>ОУ</w:t>
            </w:r>
          </w:p>
        </w:tc>
        <w:tc>
          <w:tcPr>
            <w:tcW w:w="991" w:type="dxa"/>
            <w:tcBorders>
              <w:top w:val="single" w:sz="8" w:space="0" w:color="000000"/>
              <w:left w:val="single" w:sz="8" w:space="0" w:color="000000"/>
              <w:right w:val="single" w:sz="8" w:space="0" w:color="000000"/>
            </w:tcBorders>
          </w:tcPr>
          <w:p w:rsidR="0023067C" w:rsidRPr="00C21435" w:rsidRDefault="0023067C" w:rsidP="003516F6">
            <w:pPr>
              <w:jc w:val="center"/>
            </w:pPr>
            <w:r w:rsidRPr="00C21435">
              <w:rPr>
                <w:sz w:val="20"/>
                <w:szCs w:val="20"/>
              </w:rPr>
              <w:t>ОУ</w:t>
            </w:r>
          </w:p>
        </w:tc>
        <w:tc>
          <w:tcPr>
            <w:tcW w:w="991" w:type="dxa"/>
            <w:vMerge w:val="restart"/>
            <w:tcBorders>
              <w:top w:val="single" w:sz="8" w:space="0" w:color="000000"/>
              <w:left w:val="single" w:sz="8" w:space="0" w:color="000000"/>
              <w:right w:val="single" w:sz="4" w:space="0" w:color="auto"/>
            </w:tcBorders>
          </w:tcPr>
          <w:p w:rsidR="0023067C" w:rsidRPr="00C21435" w:rsidRDefault="0023067C" w:rsidP="003516F6">
            <w:pPr>
              <w:jc w:val="center"/>
            </w:pPr>
            <w:r w:rsidRPr="00C21435">
              <w:rPr>
                <w:sz w:val="20"/>
                <w:szCs w:val="20"/>
              </w:rPr>
              <w:t>ОУ</w:t>
            </w:r>
          </w:p>
        </w:tc>
        <w:tc>
          <w:tcPr>
            <w:tcW w:w="991" w:type="dxa"/>
            <w:tcBorders>
              <w:top w:val="single" w:sz="8" w:space="0" w:color="000000"/>
              <w:left w:val="single" w:sz="4" w:space="0" w:color="auto"/>
              <w:right w:val="single" w:sz="8" w:space="0" w:color="000000"/>
            </w:tcBorders>
          </w:tcPr>
          <w:p w:rsidR="0023067C" w:rsidRPr="00C21435" w:rsidRDefault="0023067C" w:rsidP="003516F6">
            <w:pPr>
              <w:jc w:val="center"/>
            </w:pPr>
            <w:r w:rsidRPr="00C21435">
              <w:rPr>
                <w:sz w:val="20"/>
                <w:szCs w:val="20"/>
              </w:rPr>
              <w:t>ОУ</w:t>
            </w:r>
          </w:p>
        </w:tc>
        <w:tc>
          <w:tcPr>
            <w:tcW w:w="992" w:type="dxa"/>
            <w:vMerge/>
            <w:tcBorders>
              <w:top w:val="single" w:sz="8" w:space="0" w:color="000000"/>
              <w:left w:val="single" w:sz="8" w:space="0" w:color="000000"/>
              <w:bottom w:val="single" w:sz="8" w:space="0" w:color="000000"/>
            </w:tcBorders>
            <w:vAlign w:val="center"/>
          </w:tcPr>
          <w:p w:rsidR="0023067C" w:rsidRPr="00C21435" w:rsidRDefault="0023067C" w:rsidP="003516F6"/>
        </w:tc>
        <w:tc>
          <w:tcPr>
            <w:tcW w:w="3074" w:type="dxa"/>
            <w:vMerge/>
            <w:tcBorders>
              <w:left w:val="single" w:sz="4" w:space="0" w:color="000000"/>
            </w:tcBorders>
          </w:tcPr>
          <w:p w:rsidR="0023067C" w:rsidRDefault="0023067C" w:rsidP="003516F6"/>
        </w:tc>
      </w:tr>
      <w:tr w:rsidR="0023067C" w:rsidTr="003516F6">
        <w:trPr>
          <w:cantSplit/>
          <w:trHeight w:val="48"/>
        </w:trPr>
        <w:tc>
          <w:tcPr>
            <w:tcW w:w="2977" w:type="dxa"/>
            <w:vMerge/>
            <w:tcBorders>
              <w:left w:val="single" w:sz="8" w:space="0" w:color="000000"/>
              <w:bottom w:val="single" w:sz="8" w:space="0" w:color="000000"/>
            </w:tcBorders>
          </w:tcPr>
          <w:p w:rsidR="0023067C" w:rsidRPr="00C21435" w:rsidRDefault="0023067C" w:rsidP="003516F6"/>
        </w:tc>
        <w:tc>
          <w:tcPr>
            <w:tcW w:w="1985" w:type="dxa"/>
            <w:vMerge/>
            <w:tcBorders>
              <w:top w:val="single" w:sz="8" w:space="0" w:color="000000"/>
              <w:left w:val="single" w:sz="8" w:space="0" w:color="000000"/>
              <w:bottom w:val="single" w:sz="8" w:space="0" w:color="000000"/>
            </w:tcBorders>
          </w:tcPr>
          <w:p w:rsidR="0023067C" w:rsidRPr="00C21435" w:rsidRDefault="0023067C" w:rsidP="003516F6"/>
        </w:tc>
        <w:tc>
          <w:tcPr>
            <w:tcW w:w="991" w:type="dxa"/>
            <w:vMerge/>
            <w:tcBorders>
              <w:left w:val="single" w:sz="8" w:space="0" w:color="000000"/>
              <w:bottom w:val="single" w:sz="8" w:space="0" w:color="000000"/>
            </w:tcBorders>
            <w:vAlign w:val="center"/>
          </w:tcPr>
          <w:p w:rsidR="0023067C" w:rsidRPr="00C21435" w:rsidRDefault="0023067C" w:rsidP="003516F6">
            <w:pPr>
              <w:jc w:val="center"/>
            </w:pPr>
          </w:p>
        </w:tc>
        <w:tc>
          <w:tcPr>
            <w:tcW w:w="991" w:type="dxa"/>
            <w:tcBorders>
              <w:left w:val="single" w:sz="8" w:space="0" w:color="000000"/>
              <w:bottom w:val="single" w:sz="8" w:space="0" w:color="000000"/>
              <w:right w:val="single" w:sz="8" w:space="0" w:color="000000"/>
            </w:tcBorders>
            <w:vAlign w:val="center"/>
          </w:tcPr>
          <w:p w:rsidR="0023067C" w:rsidRPr="00C21435" w:rsidRDefault="0023067C" w:rsidP="003516F6">
            <w:pPr>
              <w:jc w:val="center"/>
            </w:pPr>
          </w:p>
        </w:tc>
        <w:tc>
          <w:tcPr>
            <w:tcW w:w="991" w:type="dxa"/>
            <w:vMerge/>
            <w:tcBorders>
              <w:left w:val="single" w:sz="8" w:space="0" w:color="000000"/>
              <w:bottom w:val="single" w:sz="8" w:space="0" w:color="000000"/>
              <w:right w:val="single" w:sz="4" w:space="0" w:color="auto"/>
            </w:tcBorders>
            <w:vAlign w:val="center"/>
          </w:tcPr>
          <w:p w:rsidR="0023067C" w:rsidRPr="00C21435" w:rsidRDefault="0023067C" w:rsidP="003516F6">
            <w:pPr>
              <w:jc w:val="center"/>
            </w:pPr>
          </w:p>
        </w:tc>
        <w:tc>
          <w:tcPr>
            <w:tcW w:w="991" w:type="dxa"/>
            <w:tcBorders>
              <w:left w:val="single" w:sz="4" w:space="0" w:color="auto"/>
              <w:bottom w:val="single" w:sz="8" w:space="0" w:color="000000"/>
              <w:right w:val="single" w:sz="8" w:space="0" w:color="000000"/>
            </w:tcBorders>
            <w:vAlign w:val="center"/>
          </w:tcPr>
          <w:p w:rsidR="0023067C" w:rsidRPr="00C21435" w:rsidRDefault="0023067C" w:rsidP="003516F6">
            <w:pPr>
              <w:jc w:val="center"/>
            </w:pPr>
          </w:p>
        </w:tc>
        <w:tc>
          <w:tcPr>
            <w:tcW w:w="992" w:type="dxa"/>
            <w:vMerge/>
            <w:tcBorders>
              <w:top w:val="single" w:sz="8" w:space="0" w:color="000000"/>
              <w:left w:val="single" w:sz="8" w:space="0" w:color="000000"/>
              <w:bottom w:val="single" w:sz="8" w:space="0" w:color="000000"/>
            </w:tcBorders>
            <w:vAlign w:val="center"/>
          </w:tcPr>
          <w:p w:rsidR="0023067C" w:rsidRPr="00C21435" w:rsidRDefault="0023067C" w:rsidP="003516F6"/>
        </w:tc>
        <w:tc>
          <w:tcPr>
            <w:tcW w:w="3074" w:type="dxa"/>
            <w:tcBorders>
              <w:left w:val="single" w:sz="4" w:space="0" w:color="000000"/>
            </w:tcBorders>
          </w:tcPr>
          <w:p w:rsidR="0023067C" w:rsidRDefault="0023067C" w:rsidP="003516F6">
            <w:pPr>
              <w:snapToGrid w:val="0"/>
              <w:rPr>
                <w:sz w:val="20"/>
                <w:szCs w:val="20"/>
              </w:rPr>
            </w:pPr>
          </w:p>
        </w:tc>
      </w:tr>
      <w:tr w:rsidR="0023067C" w:rsidTr="003516F6">
        <w:trPr>
          <w:trHeight w:val="1104"/>
        </w:trPr>
        <w:tc>
          <w:tcPr>
            <w:tcW w:w="2977" w:type="dxa"/>
            <w:tcBorders>
              <w:top w:val="single" w:sz="4" w:space="0" w:color="000000"/>
              <w:left w:val="single" w:sz="8" w:space="0" w:color="000000"/>
              <w:bottom w:val="single" w:sz="8" w:space="0" w:color="000000"/>
            </w:tcBorders>
          </w:tcPr>
          <w:p w:rsidR="0023067C" w:rsidRPr="00C21435" w:rsidRDefault="0023067C" w:rsidP="003516F6">
            <w:r w:rsidRPr="00C21435">
              <w:t>Духовно-нравственное и социальное</w:t>
            </w:r>
          </w:p>
        </w:tc>
        <w:tc>
          <w:tcPr>
            <w:tcW w:w="1985" w:type="dxa"/>
            <w:tcBorders>
              <w:top w:val="single" w:sz="4" w:space="0" w:color="000000"/>
              <w:left w:val="single" w:sz="8" w:space="0" w:color="000000"/>
              <w:bottom w:val="single" w:sz="8" w:space="0" w:color="000000"/>
            </w:tcBorders>
          </w:tcPr>
          <w:p w:rsidR="0023067C" w:rsidRPr="00C21435" w:rsidRDefault="0023067C" w:rsidP="003516F6">
            <w:r w:rsidRPr="00C21435">
              <w:t xml:space="preserve">Дончата  </w:t>
            </w:r>
          </w:p>
        </w:tc>
        <w:tc>
          <w:tcPr>
            <w:tcW w:w="991" w:type="dxa"/>
            <w:tcBorders>
              <w:top w:val="single" w:sz="4" w:space="0" w:color="000000"/>
              <w:left w:val="single" w:sz="8" w:space="0" w:color="000000"/>
              <w:bottom w:val="single" w:sz="8" w:space="0" w:color="000000"/>
              <w:right w:val="single" w:sz="4" w:space="0" w:color="auto"/>
            </w:tcBorders>
          </w:tcPr>
          <w:p w:rsidR="0023067C" w:rsidRPr="00C21435" w:rsidRDefault="0023067C" w:rsidP="003516F6">
            <w:pPr>
              <w:snapToGrid w:val="0"/>
              <w:jc w:val="center"/>
              <w:rPr>
                <w:sz w:val="20"/>
                <w:szCs w:val="20"/>
              </w:rPr>
            </w:pPr>
            <w:r w:rsidRPr="00C21435">
              <w:rPr>
                <w:sz w:val="20"/>
                <w:szCs w:val="20"/>
              </w:rPr>
              <w:t>1</w:t>
            </w:r>
          </w:p>
        </w:tc>
        <w:tc>
          <w:tcPr>
            <w:tcW w:w="991" w:type="dxa"/>
            <w:tcBorders>
              <w:top w:val="single" w:sz="4" w:space="0" w:color="000000"/>
              <w:left w:val="single" w:sz="4" w:space="0" w:color="auto"/>
              <w:bottom w:val="single" w:sz="8" w:space="0" w:color="000000"/>
              <w:right w:val="single" w:sz="8" w:space="0" w:color="000000"/>
            </w:tcBorders>
          </w:tcPr>
          <w:p w:rsidR="0023067C" w:rsidRPr="00C21435" w:rsidRDefault="0023067C" w:rsidP="003516F6">
            <w:pPr>
              <w:snapToGrid w:val="0"/>
              <w:jc w:val="center"/>
              <w:rPr>
                <w:sz w:val="20"/>
                <w:szCs w:val="20"/>
              </w:rPr>
            </w:pPr>
            <w:r w:rsidRPr="00C21435">
              <w:rPr>
                <w:sz w:val="20"/>
                <w:szCs w:val="20"/>
              </w:rPr>
              <w:t>1</w:t>
            </w:r>
          </w:p>
        </w:tc>
        <w:tc>
          <w:tcPr>
            <w:tcW w:w="991" w:type="dxa"/>
            <w:tcBorders>
              <w:top w:val="single" w:sz="4" w:space="0" w:color="000000"/>
              <w:left w:val="single" w:sz="8" w:space="0" w:color="000000"/>
              <w:bottom w:val="single" w:sz="8" w:space="0" w:color="000000"/>
              <w:right w:val="single" w:sz="4" w:space="0" w:color="auto"/>
            </w:tcBorders>
          </w:tcPr>
          <w:p w:rsidR="0023067C" w:rsidRPr="00C21435" w:rsidRDefault="0023067C" w:rsidP="003516F6">
            <w:pPr>
              <w:snapToGrid w:val="0"/>
              <w:jc w:val="center"/>
              <w:rPr>
                <w:sz w:val="20"/>
                <w:szCs w:val="20"/>
              </w:rPr>
            </w:pPr>
            <w:r w:rsidRPr="00C21435">
              <w:rPr>
                <w:sz w:val="20"/>
                <w:szCs w:val="20"/>
              </w:rPr>
              <w:t>1</w:t>
            </w:r>
          </w:p>
        </w:tc>
        <w:tc>
          <w:tcPr>
            <w:tcW w:w="991" w:type="dxa"/>
            <w:tcBorders>
              <w:top w:val="single" w:sz="4" w:space="0" w:color="000000"/>
              <w:left w:val="single" w:sz="4" w:space="0" w:color="auto"/>
              <w:bottom w:val="single" w:sz="8" w:space="0" w:color="000000"/>
              <w:right w:val="single" w:sz="4" w:space="0" w:color="000000"/>
            </w:tcBorders>
          </w:tcPr>
          <w:p w:rsidR="0023067C" w:rsidRPr="00C21435" w:rsidRDefault="0023067C" w:rsidP="003516F6">
            <w:pPr>
              <w:snapToGrid w:val="0"/>
              <w:jc w:val="center"/>
              <w:rPr>
                <w:sz w:val="20"/>
                <w:szCs w:val="20"/>
              </w:rPr>
            </w:pPr>
            <w:r w:rsidRPr="00C21435">
              <w:rPr>
                <w:sz w:val="20"/>
                <w:szCs w:val="20"/>
              </w:rPr>
              <w:t>1</w:t>
            </w:r>
          </w:p>
        </w:tc>
        <w:tc>
          <w:tcPr>
            <w:tcW w:w="992" w:type="dxa"/>
            <w:tcBorders>
              <w:top w:val="single" w:sz="4" w:space="0" w:color="000000"/>
              <w:left w:val="single" w:sz="4" w:space="0" w:color="000000"/>
              <w:bottom w:val="single" w:sz="8" w:space="0" w:color="000000"/>
            </w:tcBorders>
          </w:tcPr>
          <w:p w:rsidR="0023067C" w:rsidRPr="00C21435" w:rsidRDefault="0023067C" w:rsidP="003516F6">
            <w:pPr>
              <w:snapToGrid w:val="0"/>
              <w:jc w:val="center"/>
              <w:rPr>
                <w:sz w:val="20"/>
                <w:szCs w:val="20"/>
              </w:rPr>
            </w:pPr>
            <w:r w:rsidRPr="00C21435">
              <w:rPr>
                <w:sz w:val="20"/>
                <w:szCs w:val="20"/>
              </w:rPr>
              <w:t>4</w:t>
            </w:r>
          </w:p>
        </w:tc>
        <w:tc>
          <w:tcPr>
            <w:tcW w:w="3074" w:type="dxa"/>
            <w:tcBorders>
              <w:left w:val="single" w:sz="4" w:space="0" w:color="000000"/>
            </w:tcBorders>
          </w:tcPr>
          <w:p w:rsidR="0023067C" w:rsidRDefault="0023067C" w:rsidP="003516F6">
            <w:pPr>
              <w:snapToGrid w:val="0"/>
              <w:rPr>
                <w:sz w:val="20"/>
                <w:szCs w:val="20"/>
              </w:rPr>
            </w:pPr>
          </w:p>
        </w:tc>
      </w:tr>
      <w:tr w:rsidR="0023067C" w:rsidTr="003516F6">
        <w:trPr>
          <w:trHeight w:val="1104"/>
        </w:trPr>
        <w:tc>
          <w:tcPr>
            <w:tcW w:w="2977" w:type="dxa"/>
            <w:tcBorders>
              <w:top w:val="single" w:sz="8" w:space="0" w:color="000000"/>
              <w:left w:val="single" w:sz="8" w:space="0" w:color="000000"/>
              <w:bottom w:val="single" w:sz="8" w:space="0" w:color="000000"/>
            </w:tcBorders>
          </w:tcPr>
          <w:p w:rsidR="0023067C" w:rsidRPr="00C21435" w:rsidRDefault="0023067C" w:rsidP="003516F6">
            <w:pPr>
              <w:rPr>
                <w:rStyle w:val="Zag11"/>
                <w:rFonts w:eastAsia="@Arial Unicode MS"/>
              </w:rPr>
            </w:pPr>
            <w:r w:rsidRPr="00C21435">
              <w:rPr>
                <w:rStyle w:val="Zag11"/>
                <w:rFonts w:eastAsia="@Arial Unicode MS"/>
              </w:rPr>
              <w:t>общекультурное, художественно-эстетическое  направление</w:t>
            </w:r>
          </w:p>
        </w:tc>
        <w:tc>
          <w:tcPr>
            <w:tcW w:w="1985" w:type="dxa"/>
            <w:tcBorders>
              <w:top w:val="single" w:sz="8" w:space="0" w:color="000000"/>
              <w:left w:val="single" w:sz="8" w:space="0" w:color="000000"/>
              <w:bottom w:val="single" w:sz="8" w:space="0" w:color="000000"/>
            </w:tcBorders>
          </w:tcPr>
          <w:p w:rsidR="0023067C" w:rsidRPr="00C21435" w:rsidRDefault="0023067C" w:rsidP="003516F6">
            <w:r w:rsidRPr="00C21435">
              <w:t xml:space="preserve">Палитра детских голосов </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3516F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auto"/>
            </w:tcBorders>
          </w:tcPr>
          <w:p w:rsidR="0023067C" w:rsidRPr="00C21435" w:rsidRDefault="0023067C" w:rsidP="003516F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auto"/>
            </w:tcBorders>
          </w:tcPr>
          <w:p w:rsidR="0023067C" w:rsidRPr="00C21435" w:rsidRDefault="0023067C" w:rsidP="003516F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23067C" w:rsidRPr="00C21435" w:rsidRDefault="0023067C" w:rsidP="003516F6">
            <w:pPr>
              <w:snapToGrid w:val="0"/>
              <w:jc w:val="center"/>
              <w:rPr>
                <w:sz w:val="20"/>
                <w:szCs w:val="20"/>
              </w:rPr>
            </w:pPr>
            <w:r w:rsidRPr="00C21435">
              <w:rPr>
                <w:sz w:val="20"/>
                <w:szCs w:val="20"/>
              </w:rPr>
              <w:t>1</w:t>
            </w:r>
          </w:p>
        </w:tc>
        <w:tc>
          <w:tcPr>
            <w:tcW w:w="992" w:type="dxa"/>
            <w:tcBorders>
              <w:top w:val="single" w:sz="8" w:space="0" w:color="000000"/>
              <w:left w:val="single" w:sz="4" w:space="0" w:color="000000"/>
              <w:bottom w:val="single" w:sz="8" w:space="0" w:color="000000"/>
            </w:tcBorders>
          </w:tcPr>
          <w:p w:rsidR="0023067C" w:rsidRPr="00C21435" w:rsidRDefault="0023067C" w:rsidP="003516F6">
            <w:pPr>
              <w:snapToGrid w:val="0"/>
              <w:jc w:val="center"/>
              <w:rPr>
                <w:sz w:val="20"/>
                <w:szCs w:val="20"/>
              </w:rPr>
            </w:pPr>
            <w:r w:rsidRPr="00C21435">
              <w:rPr>
                <w:sz w:val="20"/>
                <w:szCs w:val="20"/>
              </w:rPr>
              <w:t>4</w:t>
            </w:r>
          </w:p>
        </w:tc>
        <w:tc>
          <w:tcPr>
            <w:tcW w:w="3074" w:type="dxa"/>
            <w:tcBorders>
              <w:left w:val="single" w:sz="4" w:space="0" w:color="000000"/>
            </w:tcBorders>
          </w:tcPr>
          <w:p w:rsidR="0023067C" w:rsidRDefault="0023067C" w:rsidP="003516F6">
            <w:pPr>
              <w:snapToGrid w:val="0"/>
              <w:rPr>
                <w:sz w:val="20"/>
                <w:szCs w:val="20"/>
              </w:rPr>
            </w:pPr>
          </w:p>
        </w:tc>
      </w:tr>
      <w:tr w:rsidR="0023067C" w:rsidTr="003516F6">
        <w:trPr>
          <w:trHeight w:val="1104"/>
        </w:trPr>
        <w:tc>
          <w:tcPr>
            <w:tcW w:w="2977" w:type="dxa"/>
            <w:tcBorders>
              <w:top w:val="single" w:sz="8" w:space="0" w:color="000000"/>
              <w:left w:val="single" w:sz="8" w:space="0" w:color="000000"/>
              <w:bottom w:val="single" w:sz="8" w:space="0" w:color="000000"/>
            </w:tcBorders>
          </w:tcPr>
          <w:p w:rsidR="0023067C" w:rsidRPr="00C21435" w:rsidRDefault="0023067C" w:rsidP="003516F6">
            <w:pPr>
              <w:rPr>
                <w:rStyle w:val="Zag11"/>
                <w:rFonts w:eastAsia="@Arial Unicode MS"/>
              </w:rPr>
            </w:pPr>
            <w:r w:rsidRPr="00C21435">
              <w:rPr>
                <w:rStyle w:val="Zag11"/>
                <w:rFonts w:eastAsia="@Arial Unicode MS"/>
              </w:rPr>
              <w:t>общекультурное, художественно-эстетическое  направление</w:t>
            </w:r>
          </w:p>
        </w:tc>
        <w:tc>
          <w:tcPr>
            <w:tcW w:w="1985" w:type="dxa"/>
            <w:tcBorders>
              <w:top w:val="single" w:sz="8" w:space="0" w:color="000000"/>
              <w:left w:val="single" w:sz="8" w:space="0" w:color="000000"/>
              <w:bottom w:val="single" w:sz="8" w:space="0" w:color="000000"/>
            </w:tcBorders>
          </w:tcPr>
          <w:p w:rsidR="0023067C" w:rsidRPr="00C21435" w:rsidRDefault="0023067C" w:rsidP="003516F6">
            <w:r w:rsidRPr="00C21435">
              <w:t xml:space="preserve">Умелые руки </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3516F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8" w:space="0" w:color="000000"/>
            </w:tcBorders>
          </w:tcPr>
          <w:p w:rsidR="0023067C" w:rsidRPr="00C21435" w:rsidRDefault="0023067C" w:rsidP="003516F6">
            <w:pPr>
              <w:snapToGrid w:val="0"/>
              <w:jc w:val="center"/>
              <w:rPr>
                <w:sz w:val="20"/>
                <w:szCs w:val="20"/>
              </w:rPr>
            </w:pPr>
            <w:r w:rsidRPr="00C21435">
              <w:rPr>
                <w:sz w:val="20"/>
                <w:szCs w:val="20"/>
              </w:rPr>
              <w:t>1</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3516F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23067C" w:rsidRPr="00C21435" w:rsidRDefault="0023067C" w:rsidP="003516F6">
            <w:pPr>
              <w:snapToGrid w:val="0"/>
              <w:jc w:val="center"/>
              <w:rPr>
                <w:sz w:val="20"/>
                <w:szCs w:val="20"/>
              </w:rPr>
            </w:pPr>
            <w:r w:rsidRPr="00C21435">
              <w:rPr>
                <w:sz w:val="20"/>
                <w:szCs w:val="20"/>
              </w:rPr>
              <w:t>1</w:t>
            </w:r>
          </w:p>
        </w:tc>
        <w:tc>
          <w:tcPr>
            <w:tcW w:w="992" w:type="dxa"/>
            <w:tcBorders>
              <w:top w:val="single" w:sz="8" w:space="0" w:color="000000"/>
              <w:left w:val="single" w:sz="4" w:space="0" w:color="000000"/>
              <w:bottom w:val="single" w:sz="8" w:space="0" w:color="000000"/>
            </w:tcBorders>
          </w:tcPr>
          <w:p w:rsidR="0023067C" w:rsidRPr="00C21435" w:rsidRDefault="0023067C" w:rsidP="003516F6">
            <w:pPr>
              <w:snapToGrid w:val="0"/>
              <w:jc w:val="center"/>
              <w:rPr>
                <w:sz w:val="20"/>
                <w:szCs w:val="20"/>
              </w:rPr>
            </w:pPr>
            <w:r w:rsidRPr="00C21435">
              <w:rPr>
                <w:sz w:val="20"/>
                <w:szCs w:val="20"/>
              </w:rPr>
              <w:t>4</w:t>
            </w:r>
          </w:p>
        </w:tc>
        <w:tc>
          <w:tcPr>
            <w:tcW w:w="3074" w:type="dxa"/>
            <w:tcBorders>
              <w:left w:val="single" w:sz="4" w:space="0" w:color="000000"/>
            </w:tcBorders>
          </w:tcPr>
          <w:p w:rsidR="0023067C" w:rsidRDefault="0023067C" w:rsidP="003516F6">
            <w:pPr>
              <w:snapToGrid w:val="0"/>
              <w:rPr>
                <w:sz w:val="20"/>
                <w:szCs w:val="20"/>
              </w:rPr>
            </w:pPr>
          </w:p>
        </w:tc>
      </w:tr>
      <w:tr w:rsidR="0023067C" w:rsidTr="003516F6">
        <w:trPr>
          <w:trHeight w:val="728"/>
        </w:trPr>
        <w:tc>
          <w:tcPr>
            <w:tcW w:w="2977" w:type="dxa"/>
            <w:tcBorders>
              <w:top w:val="single" w:sz="8" w:space="0" w:color="000000"/>
              <w:left w:val="single" w:sz="8" w:space="0" w:color="000000"/>
              <w:bottom w:val="single" w:sz="8" w:space="0" w:color="000000"/>
            </w:tcBorders>
          </w:tcPr>
          <w:p w:rsidR="0023067C" w:rsidRPr="00C21435" w:rsidRDefault="0023067C" w:rsidP="003516F6">
            <w:pPr>
              <w:spacing w:line="360" w:lineRule="auto"/>
              <w:jc w:val="both"/>
              <w:rPr>
                <w:rStyle w:val="Zag11"/>
                <w:rFonts w:eastAsia="@Arial Unicode MS"/>
              </w:rPr>
            </w:pPr>
            <w:r w:rsidRPr="00C21435">
              <w:rPr>
                <w:rStyle w:val="Zag11"/>
                <w:rFonts w:eastAsia="@Arial Unicode MS"/>
              </w:rPr>
              <w:t>интеллектуальное</w:t>
            </w:r>
          </w:p>
        </w:tc>
        <w:tc>
          <w:tcPr>
            <w:tcW w:w="1985" w:type="dxa"/>
            <w:tcBorders>
              <w:top w:val="single" w:sz="8" w:space="0" w:color="000000"/>
              <w:left w:val="single" w:sz="8" w:space="0" w:color="000000"/>
              <w:bottom w:val="single" w:sz="8" w:space="0" w:color="000000"/>
            </w:tcBorders>
          </w:tcPr>
          <w:p w:rsidR="0023067C" w:rsidRPr="00C21435" w:rsidRDefault="0023067C" w:rsidP="003516F6">
            <w:r w:rsidRPr="00C21435">
              <w:t xml:space="preserve"> Шахматная школа </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3516F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8" w:space="0" w:color="000000"/>
            </w:tcBorders>
          </w:tcPr>
          <w:p w:rsidR="0023067C" w:rsidRPr="00C21435" w:rsidRDefault="0023067C" w:rsidP="003516F6">
            <w:pPr>
              <w:snapToGrid w:val="0"/>
              <w:jc w:val="center"/>
              <w:rPr>
                <w:sz w:val="20"/>
                <w:szCs w:val="20"/>
              </w:rPr>
            </w:pPr>
            <w:r w:rsidRPr="00C21435">
              <w:rPr>
                <w:sz w:val="20"/>
                <w:szCs w:val="20"/>
              </w:rPr>
              <w:t>1</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3516F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23067C" w:rsidRPr="00C21435" w:rsidRDefault="0023067C" w:rsidP="003516F6">
            <w:pPr>
              <w:snapToGrid w:val="0"/>
              <w:jc w:val="center"/>
              <w:rPr>
                <w:sz w:val="20"/>
                <w:szCs w:val="20"/>
              </w:rPr>
            </w:pPr>
            <w:r w:rsidRPr="00C21435">
              <w:rPr>
                <w:sz w:val="20"/>
                <w:szCs w:val="20"/>
              </w:rPr>
              <w:t>1</w:t>
            </w:r>
          </w:p>
        </w:tc>
        <w:tc>
          <w:tcPr>
            <w:tcW w:w="992" w:type="dxa"/>
            <w:tcBorders>
              <w:top w:val="single" w:sz="8" w:space="0" w:color="000000"/>
              <w:left w:val="single" w:sz="4" w:space="0" w:color="000000"/>
              <w:bottom w:val="single" w:sz="8" w:space="0" w:color="000000"/>
            </w:tcBorders>
          </w:tcPr>
          <w:p w:rsidR="0023067C" w:rsidRPr="00C21435" w:rsidRDefault="0023067C" w:rsidP="003516F6">
            <w:pPr>
              <w:snapToGrid w:val="0"/>
              <w:jc w:val="center"/>
              <w:rPr>
                <w:sz w:val="20"/>
                <w:szCs w:val="20"/>
              </w:rPr>
            </w:pPr>
            <w:r w:rsidRPr="00C21435">
              <w:rPr>
                <w:sz w:val="20"/>
                <w:szCs w:val="20"/>
              </w:rPr>
              <w:t>4</w:t>
            </w:r>
          </w:p>
        </w:tc>
        <w:tc>
          <w:tcPr>
            <w:tcW w:w="3074" w:type="dxa"/>
            <w:tcBorders>
              <w:left w:val="single" w:sz="4" w:space="0" w:color="000000"/>
            </w:tcBorders>
          </w:tcPr>
          <w:p w:rsidR="0023067C" w:rsidRDefault="0023067C" w:rsidP="003516F6">
            <w:pPr>
              <w:snapToGrid w:val="0"/>
              <w:rPr>
                <w:sz w:val="20"/>
                <w:szCs w:val="20"/>
              </w:rPr>
            </w:pPr>
          </w:p>
        </w:tc>
      </w:tr>
      <w:tr w:rsidR="0023067C" w:rsidTr="003516F6">
        <w:trPr>
          <w:trHeight w:val="1104"/>
        </w:trPr>
        <w:tc>
          <w:tcPr>
            <w:tcW w:w="2977" w:type="dxa"/>
            <w:tcBorders>
              <w:top w:val="single" w:sz="8" w:space="0" w:color="000000"/>
              <w:left w:val="single" w:sz="8" w:space="0" w:color="000000"/>
              <w:bottom w:val="single" w:sz="8" w:space="0" w:color="000000"/>
            </w:tcBorders>
          </w:tcPr>
          <w:p w:rsidR="0023067C" w:rsidRPr="00C21435" w:rsidRDefault="0023067C" w:rsidP="003516F6">
            <w:pPr>
              <w:spacing w:line="360" w:lineRule="auto"/>
              <w:jc w:val="both"/>
            </w:pPr>
            <w:r w:rsidRPr="00C21435">
              <w:rPr>
                <w:rStyle w:val="Zag11"/>
                <w:rFonts w:eastAsia="@Arial Unicode MS"/>
              </w:rPr>
              <w:t>спортивно-оздоровительное</w:t>
            </w:r>
          </w:p>
        </w:tc>
        <w:tc>
          <w:tcPr>
            <w:tcW w:w="1985" w:type="dxa"/>
            <w:tcBorders>
              <w:top w:val="single" w:sz="8" w:space="0" w:color="000000"/>
              <w:left w:val="single" w:sz="8" w:space="0" w:color="000000"/>
              <w:bottom w:val="single" w:sz="8" w:space="0" w:color="000000"/>
            </w:tcBorders>
          </w:tcPr>
          <w:p w:rsidR="0023067C" w:rsidRPr="00C21435" w:rsidRDefault="0023067C" w:rsidP="003516F6">
            <w:pPr>
              <w:snapToGrid w:val="0"/>
            </w:pPr>
            <w:r w:rsidRPr="00C21435">
              <w:t xml:space="preserve">Хореографическая студия </w:t>
            </w:r>
          </w:p>
          <w:p w:rsidR="0023067C" w:rsidRPr="00C21435" w:rsidRDefault="0023067C" w:rsidP="003516F6">
            <w:pPr>
              <w:snapToGrid w:val="0"/>
            </w:pPr>
            <w:r w:rsidRPr="00C21435">
              <w:t xml:space="preserve">«В мире танца» </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3516F6">
            <w:pPr>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8" w:space="0" w:color="000000"/>
            </w:tcBorders>
          </w:tcPr>
          <w:p w:rsidR="0023067C" w:rsidRPr="00C21435" w:rsidRDefault="0023067C" w:rsidP="003516F6">
            <w:pPr>
              <w:jc w:val="center"/>
              <w:rPr>
                <w:sz w:val="20"/>
                <w:szCs w:val="20"/>
              </w:rPr>
            </w:pPr>
            <w:r w:rsidRPr="00C21435">
              <w:rPr>
                <w:sz w:val="20"/>
                <w:szCs w:val="20"/>
              </w:rPr>
              <w:t>1</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3516F6">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23067C" w:rsidRPr="00C21435" w:rsidRDefault="0023067C" w:rsidP="003516F6">
            <w:pPr>
              <w:snapToGrid w:val="0"/>
              <w:jc w:val="center"/>
              <w:rPr>
                <w:sz w:val="20"/>
                <w:szCs w:val="20"/>
              </w:rPr>
            </w:pPr>
            <w:r w:rsidRPr="00C21435">
              <w:rPr>
                <w:sz w:val="20"/>
                <w:szCs w:val="20"/>
              </w:rPr>
              <w:t>1</w:t>
            </w:r>
          </w:p>
        </w:tc>
        <w:tc>
          <w:tcPr>
            <w:tcW w:w="992" w:type="dxa"/>
            <w:tcBorders>
              <w:top w:val="single" w:sz="8" w:space="0" w:color="000000"/>
              <w:left w:val="single" w:sz="4" w:space="0" w:color="000000"/>
              <w:bottom w:val="single" w:sz="8" w:space="0" w:color="000000"/>
            </w:tcBorders>
          </w:tcPr>
          <w:p w:rsidR="0023067C" w:rsidRPr="00C21435" w:rsidRDefault="0023067C" w:rsidP="003516F6">
            <w:pPr>
              <w:snapToGrid w:val="0"/>
              <w:jc w:val="center"/>
              <w:rPr>
                <w:sz w:val="20"/>
                <w:szCs w:val="20"/>
              </w:rPr>
            </w:pPr>
            <w:r w:rsidRPr="00C21435">
              <w:rPr>
                <w:sz w:val="20"/>
                <w:szCs w:val="20"/>
              </w:rPr>
              <w:t>4</w:t>
            </w:r>
          </w:p>
        </w:tc>
        <w:tc>
          <w:tcPr>
            <w:tcW w:w="3074" w:type="dxa"/>
            <w:tcBorders>
              <w:left w:val="single" w:sz="4" w:space="0" w:color="000000"/>
            </w:tcBorders>
          </w:tcPr>
          <w:p w:rsidR="0023067C" w:rsidRDefault="0023067C" w:rsidP="003516F6">
            <w:pPr>
              <w:snapToGrid w:val="0"/>
              <w:rPr>
                <w:sz w:val="20"/>
                <w:szCs w:val="20"/>
              </w:rPr>
            </w:pPr>
          </w:p>
        </w:tc>
      </w:tr>
      <w:tr w:rsidR="0023067C" w:rsidTr="003516F6">
        <w:tc>
          <w:tcPr>
            <w:tcW w:w="2977" w:type="dxa"/>
            <w:tcBorders>
              <w:top w:val="single" w:sz="8" w:space="0" w:color="000000"/>
              <w:left w:val="single" w:sz="8" w:space="0" w:color="000000"/>
              <w:bottom w:val="single" w:sz="8" w:space="0" w:color="000000"/>
            </w:tcBorders>
          </w:tcPr>
          <w:p w:rsidR="0023067C" w:rsidRPr="00C21435" w:rsidRDefault="0023067C" w:rsidP="003516F6">
            <w:pPr>
              <w:snapToGrid w:val="0"/>
              <w:jc w:val="right"/>
              <w:rPr>
                <w:i/>
              </w:rPr>
            </w:pPr>
          </w:p>
        </w:tc>
        <w:tc>
          <w:tcPr>
            <w:tcW w:w="1985" w:type="dxa"/>
            <w:tcBorders>
              <w:top w:val="single" w:sz="8" w:space="0" w:color="000000"/>
              <w:left w:val="single" w:sz="8" w:space="0" w:color="000000"/>
              <w:bottom w:val="single" w:sz="8" w:space="0" w:color="000000"/>
            </w:tcBorders>
          </w:tcPr>
          <w:p w:rsidR="0023067C" w:rsidRPr="00C21435" w:rsidRDefault="0023067C" w:rsidP="003516F6">
            <w:pPr>
              <w:snapToGrid w:val="0"/>
              <w:jc w:val="right"/>
              <w:rPr>
                <w:i/>
              </w:rPr>
            </w:pPr>
            <w:r w:rsidRPr="00C21435">
              <w:rPr>
                <w:i/>
              </w:rPr>
              <w:t>Итого:</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3516F6">
            <w:pPr>
              <w:snapToGrid w:val="0"/>
              <w:jc w:val="center"/>
              <w:rPr>
                <w:sz w:val="20"/>
                <w:szCs w:val="20"/>
              </w:rPr>
            </w:pPr>
            <w:r w:rsidRPr="00C21435">
              <w:rPr>
                <w:sz w:val="20"/>
                <w:szCs w:val="20"/>
              </w:rPr>
              <w:t>5</w:t>
            </w:r>
          </w:p>
        </w:tc>
        <w:tc>
          <w:tcPr>
            <w:tcW w:w="991" w:type="dxa"/>
            <w:tcBorders>
              <w:top w:val="single" w:sz="8" w:space="0" w:color="000000"/>
              <w:left w:val="single" w:sz="4" w:space="0" w:color="auto"/>
              <w:bottom w:val="single" w:sz="8" w:space="0" w:color="000000"/>
              <w:right w:val="single" w:sz="8" w:space="0" w:color="000000"/>
            </w:tcBorders>
          </w:tcPr>
          <w:p w:rsidR="0023067C" w:rsidRPr="00C21435" w:rsidRDefault="0023067C" w:rsidP="003516F6">
            <w:pPr>
              <w:jc w:val="center"/>
              <w:rPr>
                <w:sz w:val="20"/>
                <w:szCs w:val="20"/>
              </w:rPr>
            </w:pPr>
            <w:r w:rsidRPr="00C21435">
              <w:rPr>
                <w:sz w:val="20"/>
                <w:szCs w:val="20"/>
              </w:rPr>
              <w:t>5</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3516F6">
            <w:pPr>
              <w:jc w:val="center"/>
              <w:rPr>
                <w:sz w:val="20"/>
                <w:szCs w:val="20"/>
              </w:rPr>
            </w:pPr>
            <w:r w:rsidRPr="00C21435">
              <w:rPr>
                <w:sz w:val="20"/>
                <w:szCs w:val="20"/>
              </w:rPr>
              <w:t>5</w:t>
            </w:r>
          </w:p>
        </w:tc>
        <w:tc>
          <w:tcPr>
            <w:tcW w:w="991" w:type="dxa"/>
            <w:tcBorders>
              <w:top w:val="single" w:sz="8" w:space="0" w:color="000000"/>
              <w:left w:val="single" w:sz="4" w:space="0" w:color="auto"/>
              <w:bottom w:val="single" w:sz="8" w:space="0" w:color="000000"/>
              <w:right w:val="single" w:sz="4" w:space="0" w:color="000000"/>
            </w:tcBorders>
          </w:tcPr>
          <w:p w:rsidR="0023067C" w:rsidRPr="00C21435" w:rsidRDefault="009338CD" w:rsidP="003516F6">
            <w:pPr>
              <w:snapToGrid w:val="0"/>
              <w:jc w:val="center"/>
              <w:rPr>
                <w:sz w:val="20"/>
                <w:szCs w:val="20"/>
              </w:rPr>
            </w:pPr>
            <w:r>
              <w:rPr>
                <w:sz w:val="20"/>
                <w:szCs w:val="20"/>
              </w:rPr>
              <w:t>5</w:t>
            </w:r>
          </w:p>
        </w:tc>
        <w:tc>
          <w:tcPr>
            <w:tcW w:w="992" w:type="dxa"/>
            <w:tcBorders>
              <w:top w:val="single" w:sz="8" w:space="0" w:color="000000"/>
              <w:left w:val="single" w:sz="4" w:space="0" w:color="000000"/>
              <w:bottom w:val="single" w:sz="8" w:space="0" w:color="000000"/>
            </w:tcBorders>
          </w:tcPr>
          <w:p w:rsidR="0023067C" w:rsidRPr="00C21435" w:rsidRDefault="0023067C" w:rsidP="009338CD">
            <w:pPr>
              <w:snapToGrid w:val="0"/>
              <w:jc w:val="center"/>
              <w:rPr>
                <w:sz w:val="20"/>
                <w:szCs w:val="20"/>
              </w:rPr>
            </w:pPr>
            <w:r w:rsidRPr="00C21435">
              <w:rPr>
                <w:sz w:val="20"/>
                <w:szCs w:val="20"/>
              </w:rPr>
              <w:t>2</w:t>
            </w:r>
            <w:r w:rsidR="009338CD">
              <w:rPr>
                <w:sz w:val="20"/>
                <w:szCs w:val="20"/>
              </w:rPr>
              <w:t>0</w:t>
            </w:r>
          </w:p>
        </w:tc>
        <w:tc>
          <w:tcPr>
            <w:tcW w:w="3074" w:type="dxa"/>
            <w:tcBorders>
              <w:left w:val="single" w:sz="4" w:space="0" w:color="000000"/>
            </w:tcBorders>
          </w:tcPr>
          <w:p w:rsidR="0023067C" w:rsidRDefault="0023067C" w:rsidP="003516F6">
            <w:pPr>
              <w:snapToGrid w:val="0"/>
              <w:rPr>
                <w:sz w:val="20"/>
                <w:szCs w:val="20"/>
              </w:rPr>
            </w:pPr>
          </w:p>
        </w:tc>
      </w:tr>
    </w:tbl>
    <w:p w:rsidR="0023067C" w:rsidRDefault="0023067C" w:rsidP="0023067C"/>
    <w:p w:rsidR="00E40BB6" w:rsidRPr="00BD7394" w:rsidRDefault="00E40BB6" w:rsidP="002D5813">
      <w:pPr>
        <w:pStyle w:val="a3"/>
        <w:spacing w:line="276" w:lineRule="auto"/>
        <w:ind w:firstLine="709"/>
        <w:rPr>
          <w:rFonts w:ascii="Times New Roman" w:hAnsi="Times New Roman"/>
          <w:color w:val="auto"/>
          <w:sz w:val="28"/>
          <w:szCs w:val="28"/>
        </w:rPr>
      </w:pPr>
    </w:p>
    <w:p w:rsidR="00653A76" w:rsidRPr="002C5232" w:rsidRDefault="00D00181" w:rsidP="009B045B">
      <w:pPr>
        <w:pStyle w:val="afd"/>
        <w:numPr>
          <w:ilvl w:val="1"/>
          <w:numId w:val="118"/>
        </w:numPr>
        <w:spacing w:line="276" w:lineRule="auto"/>
      </w:pPr>
      <w:bookmarkStart w:id="180" w:name="_Toc288394109"/>
      <w:bookmarkStart w:id="181" w:name="_Toc288410576"/>
      <w:bookmarkStart w:id="182" w:name="_Toc288410705"/>
      <w:bookmarkStart w:id="183" w:name="_Toc294246114"/>
      <w:r w:rsidRPr="00FF3660">
        <w:t xml:space="preserve">Система </w:t>
      </w:r>
      <w:r w:rsidR="00653A76" w:rsidRPr="00797ECB">
        <w:t>условий реализации</w:t>
      </w:r>
      <w:r w:rsidR="00AB753A">
        <w:t xml:space="preserve"> </w:t>
      </w:r>
      <w:r w:rsidR="00653A76" w:rsidRPr="009B0659">
        <w:t>основной образовательной про</w:t>
      </w:r>
      <w:r w:rsidR="00653A76" w:rsidRPr="002C5232">
        <w:t>граммы</w:t>
      </w:r>
      <w:bookmarkEnd w:id="180"/>
      <w:bookmarkEnd w:id="181"/>
      <w:bookmarkEnd w:id="182"/>
      <w:bookmarkEnd w:id="183"/>
      <w:r w:rsidR="00AB753A">
        <w:t xml:space="preserve"> начального общего образования</w:t>
      </w:r>
    </w:p>
    <w:p w:rsidR="00653A76" w:rsidRPr="00BD7394" w:rsidRDefault="00653A76" w:rsidP="009B045B">
      <w:pPr>
        <w:pStyle w:val="afd"/>
        <w:numPr>
          <w:ilvl w:val="2"/>
          <w:numId w:val="118"/>
        </w:numPr>
        <w:spacing w:line="276" w:lineRule="auto"/>
        <w:ind w:left="0" w:firstLine="709"/>
      </w:pPr>
      <w:bookmarkStart w:id="184" w:name="_Toc288394110"/>
      <w:bookmarkStart w:id="185" w:name="_Toc288410577"/>
      <w:bookmarkStart w:id="186" w:name="_Toc288410706"/>
      <w:bookmarkStart w:id="187" w:name="_Toc294246115"/>
      <w:r w:rsidRPr="00BD7394">
        <w:t>Кадровые условия реализации</w:t>
      </w:r>
      <w:r w:rsidR="006C7243">
        <w:t xml:space="preserve"> </w:t>
      </w:r>
      <w:r w:rsidRPr="00BD7394">
        <w:t>основной образовательной программы</w:t>
      </w:r>
      <w:bookmarkEnd w:id="184"/>
      <w:bookmarkEnd w:id="185"/>
      <w:bookmarkEnd w:id="186"/>
      <w:bookmarkEnd w:id="187"/>
    </w:p>
    <w:p w:rsidR="006C7243" w:rsidRPr="0084292F" w:rsidRDefault="006C7243" w:rsidP="002D5813">
      <w:pPr>
        <w:spacing w:line="276" w:lineRule="auto"/>
        <w:ind w:firstLine="567"/>
        <w:jc w:val="both"/>
        <w:rPr>
          <w:bCs/>
          <w:sz w:val="28"/>
          <w:szCs w:val="28"/>
        </w:rPr>
      </w:pPr>
      <w:r w:rsidRPr="0084292F">
        <w:rPr>
          <w:bCs/>
          <w:sz w:val="28"/>
          <w:szCs w:val="28"/>
        </w:rPr>
        <w:t xml:space="preserve">Для реализации  </w:t>
      </w:r>
      <w:r>
        <w:rPr>
          <w:bCs/>
          <w:sz w:val="28"/>
          <w:szCs w:val="28"/>
        </w:rPr>
        <w:t>Основной образовательной программы начального</w:t>
      </w:r>
      <w:r w:rsidRPr="0084292F">
        <w:rPr>
          <w:bCs/>
          <w:sz w:val="28"/>
          <w:szCs w:val="28"/>
        </w:rPr>
        <w:t xml:space="preserve"> общего образования в МБОУ  Россошанской ООШ имеется коллектив специалистов, выполняющих следующие функции:</w:t>
      </w:r>
    </w:p>
    <w:tbl>
      <w:tblPr>
        <w:tblW w:w="0" w:type="auto"/>
        <w:tblInd w:w="-35" w:type="dxa"/>
        <w:tblLayout w:type="fixed"/>
        <w:tblLook w:val="0000"/>
      </w:tblPr>
      <w:tblGrid>
        <w:gridCol w:w="789"/>
        <w:gridCol w:w="2296"/>
        <w:gridCol w:w="3437"/>
        <w:gridCol w:w="1134"/>
        <w:gridCol w:w="1134"/>
      </w:tblGrid>
      <w:tr w:rsidR="0067725A" w:rsidRPr="0084292F" w:rsidTr="00492F8E">
        <w:tc>
          <w:tcPr>
            <w:tcW w:w="789" w:type="dxa"/>
            <w:vMerge w:val="restart"/>
            <w:tcBorders>
              <w:top w:val="single" w:sz="4" w:space="0" w:color="000000"/>
              <w:left w:val="single" w:sz="4" w:space="0" w:color="000000"/>
            </w:tcBorders>
          </w:tcPr>
          <w:p w:rsidR="0067725A" w:rsidRDefault="0067725A" w:rsidP="002D5813">
            <w:pPr>
              <w:snapToGrid w:val="0"/>
              <w:spacing w:line="276" w:lineRule="auto"/>
              <w:rPr>
                <w:bCs/>
                <w:sz w:val="28"/>
                <w:szCs w:val="28"/>
              </w:rPr>
            </w:pPr>
            <w:r>
              <w:rPr>
                <w:bCs/>
                <w:sz w:val="28"/>
                <w:szCs w:val="28"/>
              </w:rPr>
              <w:t>№/</w:t>
            </w:r>
            <w:proofErr w:type="gramStart"/>
            <w:r>
              <w:rPr>
                <w:bCs/>
                <w:sz w:val="28"/>
                <w:szCs w:val="28"/>
              </w:rPr>
              <w:t>п</w:t>
            </w:r>
            <w:proofErr w:type="gramEnd"/>
          </w:p>
        </w:tc>
        <w:tc>
          <w:tcPr>
            <w:tcW w:w="2296" w:type="dxa"/>
            <w:vMerge w:val="restart"/>
            <w:tcBorders>
              <w:top w:val="single" w:sz="4" w:space="0" w:color="000000"/>
              <w:left w:val="single" w:sz="4" w:space="0" w:color="000000"/>
            </w:tcBorders>
          </w:tcPr>
          <w:p w:rsidR="0067725A" w:rsidRDefault="0067725A" w:rsidP="002D5813">
            <w:pPr>
              <w:snapToGrid w:val="0"/>
              <w:spacing w:line="276" w:lineRule="auto"/>
              <w:rPr>
                <w:bCs/>
                <w:sz w:val="28"/>
                <w:szCs w:val="28"/>
              </w:rPr>
            </w:pPr>
            <w:r>
              <w:rPr>
                <w:bCs/>
                <w:sz w:val="28"/>
                <w:szCs w:val="28"/>
              </w:rPr>
              <w:t>Специалисты</w:t>
            </w:r>
          </w:p>
        </w:tc>
        <w:tc>
          <w:tcPr>
            <w:tcW w:w="3437" w:type="dxa"/>
            <w:vMerge w:val="restart"/>
            <w:tcBorders>
              <w:top w:val="single" w:sz="4" w:space="0" w:color="000000"/>
              <w:left w:val="single" w:sz="4" w:space="0" w:color="000000"/>
            </w:tcBorders>
          </w:tcPr>
          <w:p w:rsidR="0067725A" w:rsidRDefault="0067725A" w:rsidP="002D5813">
            <w:pPr>
              <w:snapToGrid w:val="0"/>
              <w:spacing w:line="276" w:lineRule="auto"/>
              <w:rPr>
                <w:bCs/>
                <w:sz w:val="28"/>
                <w:szCs w:val="28"/>
              </w:rPr>
            </w:pPr>
            <w:r>
              <w:rPr>
                <w:bCs/>
                <w:sz w:val="28"/>
                <w:szCs w:val="28"/>
              </w:rPr>
              <w:t>Основные функции</w:t>
            </w:r>
          </w:p>
        </w:tc>
        <w:tc>
          <w:tcPr>
            <w:tcW w:w="2268" w:type="dxa"/>
            <w:gridSpan w:val="2"/>
            <w:tcBorders>
              <w:top w:val="single" w:sz="4" w:space="0" w:color="000000"/>
              <w:left w:val="single" w:sz="4" w:space="0" w:color="000000"/>
              <w:bottom w:val="single" w:sz="4" w:space="0" w:color="000000"/>
              <w:right w:val="single" w:sz="4" w:space="0" w:color="000000"/>
            </w:tcBorders>
          </w:tcPr>
          <w:p w:rsidR="0067725A" w:rsidRPr="0084292F" w:rsidRDefault="0067725A" w:rsidP="002D5813">
            <w:pPr>
              <w:snapToGrid w:val="0"/>
              <w:spacing w:line="276" w:lineRule="auto"/>
              <w:rPr>
                <w:bCs/>
                <w:sz w:val="28"/>
                <w:szCs w:val="28"/>
              </w:rPr>
            </w:pPr>
            <w:r w:rsidRPr="0084292F">
              <w:rPr>
                <w:bCs/>
                <w:sz w:val="28"/>
                <w:szCs w:val="28"/>
              </w:rPr>
              <w:t xml:space="preserve">Количество специалистов в </w:t>
            </w:r>
            <w:r>
              <w:rPr>
                <w:bCs/>
                <w:sz w:val="28"/>
                <w:szCs w:val="28"/>
              </w:rPr>
              <w:t>началь</w:t>
            </w:r>
            <w:r w:rsidRPr="0084292F">
              <w:rPr>
                <w:bCs/>
                <w:sz w:val="28"/>
                <w:szCs w:val="28"/>
              </w:rPr>
              <w:t xml:space="preserve">ной </w:t>
            </w:r>
            <w:r w:rsidRPr="0084292F">
              <w:rPr>
                <w:bCs/>
                <w:sz w:val="28"/>
                <w:szCs w:val="28"/>
              </w:rPr>
              <w:lastRenderedPageBreak/>
              <w:t>школе</w:t>
            </w:r>
          </w:p>
        </w:tc>
      </w:tr>
      <w:tr w:rsidR="0067725A" w:rsidRPr="0084292F" w:rsidTr="00492F8E">
        <w:tc>
          <w:tcPr>
            <w:tcW w:w="789" w:type="dxa"/>
            <w:vMerge/>
            <w:tcBorders>
              <w:left w:val="single" w:sz="4" w:space="0" w:color="000000"/>
              <w:bottom w:val="single" w:sz="4" w:space="0" w:color="000000"/>
            </w:tcBorders>
          </w:tcPr>
          <w:p w:rsidR="0067725A" w:rsidRDefault="0067725A" w:rsidP="002D5813">
            <w:pPr>
              <w:snapToGrid w:val="0"/>
              <w:spacing w:line="276" w:lineRule="auto"/>
              <w:rPr>
                <w:bCs/>
                <w:sz w:val="28"/>
                <w:szCs w:val="28"/>
              </w:rPr>
            </w:pPr>
          </w:p>
        </w:tc>
        <w:tc>
          <w:tcPr>
            <w:tcW w:w="2296" w:type="dxa"/>
            <w:vMerge/>
            <w:tcBorders>
              <w:left w:val="single" w:sz="4" w:space="0" w:color="000000"/>
              <w:bottom w:val="single" w:sz="4" w:space="0" w:color="000000"/>
            </w:tcBorders>
          </w:tcPr>
          <w:p w:rsidR="0067725A" w:rsidRDefault="0067725A" w:rsidP="002D5813">
            <w:pPr>
              <w:snapToGrid w:val="0"/>
              <w:spacing w:line="276" w:lineRule="auto"/>
              <w:rPr>
                <w:bCs/>
                <w:sz w:val="28"/>
                <w:szCs w:val="28"/>
              </w:rPr>
            </w:pPr>
          </w:p>
        </w:tc>
        <w:tc>
          <w:tcPr>
            <w:tcW w:w="3437" w:type="dxa"/>
            <w:vMerge/>
            <w:tcBorders>
              <w:left w:val="single" w:sz="4" w:space="0" w:color="000000"/>
              <w:bottom w:val="single" w:sz="4" w:space="0" w:color="000000"/>
            </w:tcBorders>
          </w:tcPr>
          <w:p w:rsidR="0067725A" w:rsidRDefault="0067725A" w:rsidP="002D5813">
            <w:pPr>
              <w:snapToGrid w:val="0"/>
              <w:spacing w:line="276" w:lineRule="auto"/>
              <w:rPr>
                <w:bCs/>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67725A" w:rsidRPr="0084292F" w:rsidRDefault="0067725A" w:rsidP="002D5813">
            <w:pPr>
              <w:snapToGrid w:val="0"/>
              <w:spacing w:line="276" w:lineRule="auto"/>
              <w:rPr>
                <w:bCs/>
                <w:sz w:val="28"/>
                <w:szCs w:val="28"/>
              </w:rPr>
            </w:pPr>
            <w:r>
              <w:rPr>
                <w:bCs/>
                <w:sz w:val="28"/>
                <w:szCs w:val="28"/>
              </w:rPr>
              <w:t xml:space="preserve">Требуется </w:t>
            </w:r>
          </w:p>
        </w:tc>
        <w:tc>
          <w:tcPr>
            <w:tcW w:w="1134" w:type="dxa"/>
            <w:tcBorders>
              <w:top w:val="single" w:sz="4" w:space="0" w:color="000000"/>
              <w:left w:val="single" w:sz="4" w:space="0" w:color="000000"/>
              <w:bottom w:val="single" w:sz="4" w:space="0" w:color="000000"/>
              <w:right w:val="single" w:sz="4" w:space="0" w:color="000000"/>
            </w:tcBorders>
          </w:tcPr>
          <w:p w:rsidR="0067725A" w:rsidRPr="0084292F" w:rsidRDefault="0067725A" w:rsidP="002D5813">
            <w:pPr>
              <w:snapToGrid w:val="0"/>
              <w:spacing w:line="276" w:lineRule="auto"/>
              <w:rPr>
                <w:bCs/>
                <w:sz w:val="28"/>
                <w:szCs w:val="28"/>
              </w:rPr>
            </w:pPr>
            <w:r>
              <w:rPr>
                <w:bCs/>
                <w:sz w:val="28"/>
                <w:szCs w:val="28"/>
              </w:rPr>
              <w:t>имеется</w:t>
            </w:r>
          </w:p>
        </w:tc>
      </w:tr>
      <w:tr w:rsidR="0067725A" w:rsidTr="00492F8E">
        <w:tc>
          <w:tcPr>
            <w:tcW w:w="789" w:type="dxa"/>
            <w:tcBorders>
              <w:top w:val="single" w:sz="4" w:space="0" w:color="000000"/>
              <w:left w:val="single" w:sz="4" w:space="0" w:color="000000"/>
              <w:bottom w:val="single" w:sz="4" w:space="0" w:color="000000"/>
            </w:tcBorders>
          </w:tcPr>
          <w:p w:rsidR="0067725A" w:rsidRDefault="0067725A" w:rsidP="002D5813">
            <w:pPr>
              <w:snapToGrid w:val="0"/>
              <w:spacing w:line="276" w:lineRule="auto"/>
              <w:rPr>
                <w:bCs/>
                <w:sz w:val="28"/>
                <w:szCs w:val="28"/>
              </w:rPr>
            </w:pPr>
            <w:r>
              <w:rPr>
                <w:bCs/>
                <w:sz w:val="28"/>
                <w:szCs w:val="28"/>
              </w:rPr>
              <w:t>1.</w:t>
            </w:r>
          </w:p>
        </w:tc>
        <w:tc>
          <w:tcPr>
            <w:tcW w:w="2296" w:type="dxa"/>
            <w:tcBorders>
              <w:top w:val="single" w:sz="4" w:space="0" w:color="000000"/>
              <w:left w:val="single" w:sz="4" w:space="0" w:color="000000"/>
              <w:bottom w:val="single" w:sz="4" w:space="0" w:color="000000"/>
            </w:tcBorders>
          </w:tcPr>
          <w:p w:rsidR="0067725A" w:rsidRPr="0003468B" w:rsidRDefault="0067725A" w:rsidP="002D5813">
            <w:pPr>
              <w:snapToGrid w:val="0"/>
              <w:spacing w:line="276" w:lineRule="auto"/>
              <w:rPr>
                <w:bCs/>
                <w:sz w:val="28"/>
                <w:szCs w:val="28"/>
              </w:rPr>
            </w:pPr>
            <w:r>
              <w:rPr>
                <w:bCs/>
                <w:sz w:val="28"/>
                <w:szCs w:val="28"/>
              </w:rPr>
              <w:t>Учитель начальных классов</w:t>
            </w:r>
          </w:p>
        </w:tc>
        <w:tc>
          <w:tcPr>
            <w:tcW w:w="3437" w:type="dxa"/>
            <w:tcBorders>
              <w:top w:val="single" w:sz="4" w:space="0" w:color="000000"/>
              <w:left w:val="single" w:sz="4" w:space="0" w:color="000000"/>
              <w:bottom w:val="single" w:sz="4" w:space="0" w:color="000000"/>
            </w:tcBorders>
          </w:tcPr>
          <w:p w:rsidR="0067725A" w:rsidRPr="0084292F" w:rsidRDefault="0067725A" w:rsidP="002D5813">
            <w:pPr>
              <w:shd w:val="clear" w:color="auto" w:fill="FFFFFF"/>
              <w:snapToGrid w:val="0"/>
              <w:spacing w:line="276" w:lineRule="auto"/>
              <w:rPr>
                <w:iCs/>
                <w:color w:val="000000"/>
                <w:sz w:val="28"/>
                <w:szCs w:val="28"/>
              </w:rPr>
            </w:pPr>
            <w:r w:rsidRPr="0084292F">
              <w:rPr>
                <w:iCs/>
                <w:color w:val="000000"/>
                <w:sz w:val="28"/>
                <w:szCs w:val="28"/>
              </w:rPr>
              <w:t>отвечает за воспитание, обучение и организацию условий для успешного продвижения обучающихся в рамках образовательного процесса;</w:t>
            </w:r>
          </w:p>
          <w:p w:rsidR="0067725A" w:rsidRPr="0084292F" w:rsidRDefault="0067725A" w:rsidP="002D5813">
            <w:pPr>
              <w:snapToGrid w:val="0"/>
              <w:spacing w:line="276" w:lineRule="auto"/>
              <w:rPr>
                <w:bCs/>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67725A" w:rsidRPr="0003468B" w:rsidRDefault="0067725A" w:rsidP="002D5813">
            <w:pPr>
              <w:snapToGrid w:val="0"/>
              <w:spacing w:line="276" w:lineRule="auto"/>
              <w:jc w:val="center"/>
              <w:rPr>
                <w:bCs/>
                <w:sz w:val="28"/>
                <w:szCs w:val="28"/>
              </w:rPr>
            </w:pPr>
            <w:r>
              <w:rPr>
                <w:bCs/>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2</w:t>
            </w:r>
          </w:p>
        </w:tc>
      </w:tr>
      <w:tr w:rsidR="0067725A" w:rsidRPr="0003468B" w:rsidTr="00492F8E">
        <w:tc>
          <w:tcPr>
            <w:tcW w:w="789" w:type="dxa"/>
            <w:tcBorders>
              <w:top w:val="single" w:sz="4" w:space="0" w:color="000000"/>
              <w:left w:val="single" w:sz="4" w:space="0" w:color="000000"/>
              <w:bottom w:val="single" w:sz="4" w:space="0" w:color="000000"/>
            </w:tcBorders>
          </w:tcPr>
          <w:p w:rsidR="0067725A" w:rsidRPr="0003468B" w:rsidRDefault="0067725A" w:rsidP="002D5813">
            <w:pPr>
              <w:snapToGrid w:val="0"/>
              <w:spacing w:line="276" w:lineRule="auto"/>
              <w:rPr>
                <w:bCs/>
                <w:sz w:val="28"/>
                <w:szCs w:val="28"/>
              </w:rPr>
            </w:pPr>
            <w:r>
              <w:rPr>
                <w:bCs/>
                <w:sz w:val="28"/>
                <w:szCs w:val="28"/>
              </w:rPr>
              <w:t>2.</w:t>
            </w:r>
          </w:p>
        </w:tc>
        <w:tc>
          <w:tcPr>
            <w:tcW w:w="2296" w:type="dxa"/>
            <w:tcBorders>
              <w:top w:val="single" w:sz="4" w:space="0" w:color="000000"/>
              <w:left w:val="single" w:sz="4" w:space="0" w:color="000000"/>
              <w:bottom w:val="single" w:sz="4" w:space="0" w:color="000000"/>
            </w:tcBorders>
          </w:tcPr>
          <w:p w:rsidR="0067725A" w:rsidRPr="0003468B" w:rsidRDefault="0067725A" w:rsidP="002D5813">
            <w:pPr>
              <w:snapToGrid w:val="0"/>
              <w:spacing w:line="276" w:lineRule="auto"/>
              <w:rPr>
                <w:bCs/>
                <w:sz w:val="28"/>
                <w:szCs w:val="28"/>
              </w:rPr>
            </w:pPr>
            <w:r>
              <w:rPr>
                <w:bCs/>
                <w:sz w:val="28"/>
                <w:szCs w:val="28"/>
              </w:rPr>
              <w:t>Учитель английского языка</w:t>
            </w:r>
          </w:p>
        </w:tc>
        <w:tc>
          <w:tcPr>
            <w:tcW w:w="3437" w:type="dxa"/>
            <w:tcBorders>
              <w:top w:val="single" w:sz="4" w:space="0" w:color="000000"/>
              <w:left w:val="single" w:sz="4" w:space="0" w:color="000000"/>
              <w:bottom w:val="single" w:sz="4" w:space="0" w:color="000000"/>
            </w:tcBorders>
          </w:tcPr>
          <w:p w:rsidR="0067725A" w:rsidRPr="0084292F" w:rsidRDefault="0067725A" w:rsidP="002D5813">
            <w:pPr>
              <w:shd w:val="clear" w:color="auto" w:fill="FFFFFF"/>
              <w:snapToGrid w:val="0"/>
              <w:spacing w:line="276" w:lineRule="auto"/>
              <w:rPr>
                <w:iCs/>
                <w:color w:val="000000"/>
                <w:sz w:val="28"/>
                <w:szCs w:val="28"/>
              </w:rPr>
            </w:pPr>
            <w:r w:rsidRPr="0084292F">
              <w:rPr>
                <w:iCs/>
                <w:color w:val="000000"/>
                <w:sz w:val="28"/>
                <w:szCs w:val="28"/>
              </w:rPr>
              <w:t>отвечает за воспитание, обучение и организацию условий для успешного продвижения обучающихся в рамках образовательного процесса;</w:t>
            </w:r>
          </w:p>
          <w:p w:rsidR="0067725A" w:rsidRPr="0084292F" w:rsidRDefault="0067725A" w:rsidP="002D5813">
            <w:pPr>
              <w:shd w:val="clear" w:color="auto" w:fill="FFFFFF"/>
              <w:snapToGrid w:val="0"/>
              <w:spacing w:line="276" w:lineRule="auto"/>
              <w:rPr>
                <w:iCs/>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1</w:t>
            </w:r>
          </w:p>
        </w:tc>
      </w:tr>
      <w:tr w:rsidR="0067725A" w:rsidRPr="0003468B" w:rsidTr="00492F8E">
        <w:tc>
          <w:tcPr>
            <w:tcW w:w="789" w:type="dxa"/>
            <w:tcBorders>
              <w:top w:val="single" w:sz="4" w:space="0" w:color="000000"/>
              <w:left w:val="single" w:sz="4" w:space="0" w:color="000000"/>
              <w:bottom w:val="single" w:sz="4" w:space="0" w:color="000000"/>
            </w:tcBorders>
          </w:tcPr>
          <w:p w:rsidR="0067725A" w:rsidRDefault="0067725A" w:rsidP="002D5813">
            <w:pPr>
              <w:snapToGrid w:val="0"/>
              <w:spacing w:line="276" w:lineRule="auto"/>
              <w:rPr>
                <w:bCs/>
                <w:sz w:val="28"/>
                <w:szCs w:val="28"/>
              </w:rPr>
            </w:pPr>
            <w:r>
              <w:rPr>
                <w:bCs/>
                <w:sz w:val="28"/>
                <w:szCs w:val="28"/>
              </w:rPr>
              <w:t>3.</w:t>
            </w:r>
          </w:p>
        </w:tc>
        <w:tc>
          <w:tcPr>
            <w:tcW w:w="2296" w:type="dxa"/>
            <w:tcBorders>
              <w:top w:val="single" w:sz="4" w:space="0" w:color="000000"/>
              <w:left w:val="single" w:sz="4" w:space="0" w:color="000000"/>
              <w:bottom w:val="single" w:sz="4" w:space="0" w:color="000000"/>
            </w:tcBorders>
          </w:tcPr>
          <w:p w:rsidR="0067725A" w:rsidRDefault="0067725A" w:rsidP="002D5813">
            <w:pPr>
              <w:snapToGrid w:val="0"/>
              <w:spacing w:line="276" w:lineRule="auto"/>
              <w:rPr>
                <w:bCs/>
                <w:sz w:val="28"/>
                <w:szCs w:val="28"/>
              </w:rPr>
            </w:pPr>
            <w:r>
              <w:rPr>
                <w:bCs/>
                <w:sz w:val="28"/>
                <w:szCs w:val="28"/>
              </w:rPr>
              <w:t>Учитель ОРКСЭ</w:t>
            </w:r>
          </w:p>
        </w:tc>
        <w:tc>
          <w:tcPr>
            <w:tcW w:w="3437" w:type="dxa"/>
            <w:tcBorders>
              <w:top w:val="single" w:sz="4" w:space="0" w:color="000000"/>
              <w:left w:val="single" w:sz="4" w:space="0" w:color="000000"/>
              <w:bottom w:val="single" w:sz="4" w:space="0" w:color="000000"/>
            </w:tcBorders>
          </w:tcPr>
          <w:p w:rsidR="0067725A" w:rsidRPr="0084292F" w:rsidRDefault="0067725A" w:rsidP="002D5813">
            <w:pPr>
              <w:shd w:val="clear" w:color="auto" w:fill="FFFFFF"/>
              <w:snapToGrid w:val="0"/>
              <w:spacing w:line="276" w:lineRule="auto"/>
              <w:rPr>
                <w:iCs/>
                <w:color w:val="000000"/>
                <w:sz w:val="28"/>
                <w:szCs w:val="28"/>
              </w:rPr>
            </w:pPr>
            <w:r w:rsidRPr="0084292F">
              <w:rPr>
                <w:iCs/>
                <w:color w:val="000000"/>
                <w:sz w:val="28"/>
                <w:szCs w:val="28"/>
              </w:rPr>
              <w:t>отвечает за воспитание, обучение и организацию условий для успешного продвижения обучающихся в рамках образовательного процесса;</w:t>
            </w:r>
          </w:p>
          <w:p w:rsidR="0067725A" w:rsidRPr="0084292F" w:rsidRDefault="0067725A" w:rsidP="002D5813">
            <w:pPr>
              <w:shd w:val="clear" w:color="auto" w:fill="FFFFFF"/>
              <w:snapToGrid w:val="0"/>
              <w:spacing w:line="276" w:lineRule="auto"/>
              <w:rPr>
                <w:iCs/>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1</w:t>
            </w:r>
          </w:p>
        </w:tc>
      </w:tr>
      <w:tr w:rsidR="00B61EA7" w:rsidRPr="0003468B" w:rsidTr="00492F8E">
        <w:tc>
          <w:tcPr>
            <w:tcW w:w="789"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t>4.</w:t>
            </w:r>
          </w:p>
        </w:tc>
        <w:tc>
          <w:tcPr>
            <w:tcW w:w="2296"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t>Учитель физической культуры</w:t>
            </w:r>
          </w:p>
        </w:tc>
        <w:tc>
          <w:tcPr>
            <w:tcW w:w="3437" w:type="dxa"/>
            <w:tcBorders>
              <w:top w:val="single" w:sz="4" w:space="0" w:color="000000"/>
              <w:left w:val="single" w:sz="4" w:space="0" w:color="000000"/>
              <w:bottom w:val="single" w:sz="4" w:space="0" w:color="000000"/>
            </w:tcBorders>
          </w:tcPr>
          <w:p w:rsidR="00B61EA7" w:rsidRPr="0084292F" w:rsidRDefault="00B61EA7" w:rsidP="003516F6">
            <w:pPr>
              <w:shd w:val="clear" w:color="auto" w:fill="FFFFFF"/>
              <w:snapToGrid w:val="0"/>
              <w:spacing w:line="276" w:lineRule="auto"/>
              <w:rPr>
                <w:iCs/>
                <w:color w:val="000000"/>
                <w:sz w:val="28"/>
                <w:szCs w:val="28"/>
              </w:rPr>
            </w:pPr>
            <w:r w:rsidRPr="0084292F">
              <w:rPr>
                <w:iCs/>
                <w:color w:val="000000"/>
                <w:sz w:val="28"/>
                <w:szCs w:val="28"/>
              </w:rPr>
              <w:t>отвечает за воспитание, обучение и организацию условий для успешного продвижения обучающихся в рамках образовательного процесса;</w:t>
            </w:r>
          </w:p>
          <w:p w:rsidR="00B61EA7" w:rsidRPr="0084292F" w:rsidRDefault="00B61EA7" w:rsidP="003516F6">
            <w:pPr>
              <w:shd w:val="clear" w:color="auto" w:fill="FFFFFF"/>
              <w:snapToGrid w:val="0"/>
              <w:spacing w:line="276" w:lineRule="auto"/>
              <w:rPr>
                <w:iCs/>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B61EA7" w:rsidRDefault="00B61EA7" w:rsidP="002D5813">
            <w:pPr>
              <w:snapToGrid w:val="0"/>
              <w:spacing w:line="276" w:lineRule="auto"/>
              <w:jc w:val="center"/>
              <w:rPr>
                <w:bCs/>
                <w:sz w:val="28"/>
                <w:szCs w:val="28"/>
              </w:rPr>
            </w:pPr>
            <w:r>
              <w:rPr>
                <w:bCs/>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B61EA7" w:rsidRDefault="00B61EA7" w:rsidP="002D5813">
            <w:pPr>
              <w:snapToGrid w:val="0"/>
              <w:spacing w:line="276" w:lineRule="auto"/>
              <w:jc w:val="center"/>
              <w:rPr>
                <w:bCs/>
                <w:sz w:val="28"/>
                <w:szCs w:val="28"/>
              </w:rPr>
            </w:pPr>
            <w:r>
              <w:rPr>
                <w:bCs/>
                <w:sz w:val="28"/>
                <w:szCs w:val="28"/>
              </w:rPr>
              <w:t>1</w:t>
            </w:r>
          </w:p>
        </w:tc>
      </w:tr>
      <w:tr w:rsidR="00B61EA7" w:rsidTr="00492F8E">
        <w:tc>
          <w:tcPr>
            <w:tcW w:w="789"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t>5.</w:t>
            </w:r>
          </w:p>
        </w:tc>
        <w:tc>
          <w:tcPr>
            <w:tcW w:w="2296"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t>Классный руководитель</w:t>
            </w:r>
          </w:p>
        </w:tc>
        <w:tc>
          <w:tcPr>
            <w:tcW w:w="3437" w:type="dxa"/>
            <w:tcBorders>
              <w:top w:val="single" w:sz="4" w:space="0" w:color="000000"/>
              <w:left w:val="single" w:sz="4" w:space="0" w:color="000000"/>
              <w:bottom w:val="single" w:sz="4" w:space="0" w:color="000000"/>
            </w:tcBorders>
          </w:tcPr>
          <w:p w:rsidR="00B61EA7" w:rsidRPr="0084292F" w:rsidRDefault="00B61EA7" w:rsidP="002D5813">
            <w:pPr>
              <w:snapToGrid w:val="0"/>
              <w:spacing w:line="276" w:lineRule="auto"/>
              <w:rPr>
                <w:bCs/>
                <w:sz w:val="28"/>
                <w:szCs w:val="28"/>
              </w:rPr>
            </w:pPr>
            <w:r w:rsidRPr="0084292F">
              <w:rPr>
                <w:bCs/>
                <w:sz w:val="28"/>
                <w:szCs w:val="28"/>
              </w:rPr>
              <w:t xml:space="preserve">Осуществляет педагогическое сопровождение образовательного </w:t>
            </w:r>
            <w:r w:rsidRPr="0084292F">
              <w:rPr>
                <w:bCs/>
                <w:sz w:val="28"/>
                <w:szCs w:val="28"/>
              </w:rPr>
              <w:lastRenderedPageBreak/>
              <w:t>процесса, 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1134" w:type="dxa"/>
            <w:tcBorders>
              <w:top w:val="single" w:sz="4" w:space="0" w:color="000000"/>
              <w:left w:val="single" w:sz="4" w:space="0" w:color="000000"/>
              <w:bottom w:val="single" w:sz="4" w:space="0" w:color="000000"/>
              <w:right w:val="single" w:sz="4" w:space="0" w:color="000000"/>
            </w:tcBorders>
          </w:tcPr>
          <w:p w:rsidR="00B61EA7" w:rsidRPr="0003468B" w:rsidRDefault="00B61EA7" w:rsidP="002D5813">
            <w:pPr>
              <w:snapToGrid w:val="0"/>
              <w:spacing w:line="276" w:lineRule="auto"/>
              <w:jc w:val="center"/>
              <w:rPr>
                <w:bCs/>
                <w:sz w:val="28"/>
                <w:szCs w:val="28"/>
              </w:rPr>
            </w:pPr>
            <w:r>
              <w:rPr>
                <w:bCs/>
                <w:sz w:val="28"/>
                <w:szCs w:val="28"/>
              </w:rPr>
              <w:lastRenderedPageBreak/>
              <w:t>2</w:t>
            </w:r>
          </w:p>
        </w:tc>
        <w:tc>
          <w:tcPr>
            <w:tcW w:w="1134" w:type="dxa"/>
            <w:tcBorders>
              <w:top w:val="single" w:sz="4" w:space="0" w:color="000000"/>
              <w:left w:val="single" w:sz="4" w:space="0" w:color="000000"/>
              <w:bottom w:val="single" w:sz="4" w:space="0" w:color="000000"/>
              <w:right w:val="single" w:sz="4" w:space="0" w:color="000000"/>
            </w:tcBorders>
          </w:tcPr>
          <w:p w:rsidR="00B61EA7" w:rsidRDefault="00B61EA7" w:rsidP="002D5813">
            <w:pPr>
              <w:snapToGrid w:val="0"/>
              <w:spacing w:line="276" w:lineRule="auto"/>
              <w:jc w:val="center"/>
              <w:rPr>
                <w:bCs/>
                <w:sz w:val="28"/>
                <w:szCs w:val="28"/>
              </w:rPr>
            </w:pPr>
            <w:r>
              <w:rPr>
                <w:bCs/>
                <w:sz w:val="28"/>
                <w:szCs w:val="28"/>
              </w:rPr>
              <w:t>2</w:t>
            </w:r>
          </w:p>
        </w:tc>
      </w:tr>
      <w:tr w:rsidR="00B61EA7" w:rsidTr="00492F8E">
        <w:tc>
          <w:tcPr>
            <w:tcW w:w="789"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lastRenderedPageBreak/>
              <w:t>6.</w:t>
            </w:r>
          </w:p>
        </w:tc>
        <w:tc>
          <w:tcPr>
            <w:tcW w:w="2296"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t>Педагог-библиотекарь</w:t>
            </w:r>
          </w:p>
        </w:tc>
        <w:tc>
          <w:tcPr>
            <w:tcW w:w="3437" w:type="dxa"/>
            <w:tcBorders>
              <w:top w:val="single" w:sz="4" w:space="0" w:color="000000"/>
              <w:left w:val="single" w:sz="4" w:space="0" w:color="000000"/>
              <w:bottom w:val="single" w:sz="4" w:space="0" w:color="000000"/>
            </w:tcBorders>
          </w:tcPr>
          <w:p w:rsidR="00B61EA7" w:rsidRPr="0084292F" w:rsidRDefault="00B61EA7" w:rsidP="002D5813">
            <w:pPr>
              <w:snapToGrid w:val="0"/>
              <w:spacing w:line="276" w:lineRule="auto"/>
              <w:rPr>
                <w:bCs/>
                <w:sz w:val="28"/>
                <w:szCs w:val="28"/>
              </w:rPr>
            </w:pPr>
            <w:r w:rsidRPr="0084292F">
              <w:rPr>
                <w:bCs/>
                <w:sz w:val="28"/>
                <w:szCs w:val="28"/>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1134" w:type="dxa"/>
            <w:tcBorders>
              <w:top w:val="single" w:sz="4" w:space="0" w:color="000000"/>
              <w:left w:val="single" w:sz="4" w:space="0" w:color="000000"/>
              <w:bottom w:val="single" w:sz="4" w:space="0" w:color="000000"/>
              <w:right w:val="single" w:sz="4" w:space="0" w:color="000000"/>
            </w:tcBorders>
          </w:tcPr>
          <w:p w:rsidR="00B61EA7" w:rsidRDefault="00B61EA7" w:rsidP="002D5813">
            <w:pPr>
              <w:snapToGrid w:val="0"/>
              <w:spacing w:line="276" w:lineRule="auto"/>
              <w:jc w:val="center"/>
              <w:rPr>
                <w:bCs/>
                <w:sz w:val="28"/>
                <w:szCs w:val="28"/>
              </w:rPr>
            </w:pPr>
            <w:r>
              <w:rPr>
                <w:bCs/>
                <w:sz w:val="28"/>
                <w:szCs w:val="28"/>
              </w:rPr>
              <w:t>1</w:t>
            </w:r>
          </w:p>
          <w:p w:rsidR="00B61EA7" w:rsidRPr="0067725A" w:rsidRDefault="00B61EA7" w:rsidP="002D5813">
            <w:pPr>
              <w:snapToGrid w:val="0"/>
              <w:spacing w:line="276" w:lineRule="auto"/>
              <w:jc w:val="center"/>
              <w:rPr>
                <w:bCs/>
              </w:rPr>
            </w:pPr>
          </w:p>
        </w:tc>
        <w:tc>
          <w:tcPr>
            <w:tcW w:w="1134" w:type="dxa"/>
            <w:tcBorders>
              <w:top w:val="single" w:sz="4" w:space="0" w:color="000000"/>
              <w:left w:val="single" w:sz="4" w:space="0" w:color="000000"/>
              <w:bottom w:val="single" w:sz="4" w:space="0" w:color="000000"/>
              <w:right w:val="single" w:sz="4" w:space="0" w:color="000000"/>
            </w:tcBorders>
          </w:tcPr>
          <w:p w:rsidR="00B61EA7" w:rsidRDefault="00B61EA7" w:rsidP="002D5813">
            <w:pPr>
              <w:snapToGrid w:val="0"/>
              <w:spacing w:line="276" w:lineRule="auto"/>
              <w:jc w:val="center"/>
              <w:rPr>
                <w:bCs/>
                <w:sz w:val="28"/>
                <w:szCs w:val="28"/>
              </w:rPr>
            </w:pPr>
            <w:r>
              <w:rPr>
                <w:bCs/>
                <w:sz w:val="28"/>
                <w:szCs w:val="28"/>
              </w:rPr>
              <w:t>1</w:t>
            </w:r>
          </w:p>
          <w:p w:rsidR="00B61EA7" w:rsidRDefault="00B61EA7" w:rsidP="002D5813">
            <w:pPr>
              <w:snapToGrid w:val="0"/>
              <w:spacing w:line="276" w:lineRule="auto"/>
              <w:jc w:val="center"/>
              <w:rPr>
                <w:bCs/>
                <w:sz w:val="28"/>
                <w:szCs w:val="28"/>
              </w:rPr>
            </w:pPr>
            <w:r w:rsidRPr="0067725A">
              <w:rPr>
                <w:bCs/>
              </w:rPr>
              <w:t>(внешт.)</w:t>
            </w:r>
          </w:p>
        </w:tc>
      </w:tr>
      <w:tr w:rsidR="00B61EA7" w:rsidTr="00492F8E">
        <w:tc>
          <w:tcPr>
            <w:tcW w:w="789"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t>7.</w:t>
            </w:r>
          </w:p>
        </w:tc>
        <w:tc>
          <w:tcPr>
            <w:tcW w:w="2296"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t>Административный персонал</w:t>
            </w:r>
          </w:p>
        </w:tc>
        <w:tc>
          <w:tcPr>
            <w:tcW w:w="3437" w:type="dxa"/>
            <w:tcBorders>
              <w:top w:val="single" w:sz="4" w:space="0" w:color="000000"/>
              <w:left w:val="single" w:sz="4" w:space="0" w:color="000000"/>
              <w:bottom w:val="single" w:sz="4" w:space="0" w:color="000000"/>
            </w:tcBorders>
          </w:tcPr>
          <w:p w:rsidR="00B61EA7" w:rsidRPr="0084292F" w:rsidRDefault="00B61EA7" w:rsidP="002D5813">
            <w:pPr>
              <w:snapToGrid w:val="0"/>
              <w:spacing w:line="276" w:lineRule="auto"/>
              <w:rPr>
                <w:bCs/>
                <w:sz w:val="28"/>
                <w:szCs w:val="28"/>
              </w:rPr>
            </w:pPr>
            <w:r w:rsidRPr="0084292F">
              <w:rPr>
                <w:bCs/>
                <w:sz w:val="28"/>
                <w:szCs w:val="28"/>
              </w:rPr>
              <w:t>обеспечивает для специалистов ОУ условия для эффективной работы, осуществляет контроль и текущую организационную работу</w:t>
            </w:r>
          </w:p>
        </w:tc>
        <w:tc>
          <w:tcPr>
            <w:tcW w:w="1134" w:type="dxa"/>
            <w:tcBorders>
              <w:top w:val="single" w:sz="4" w:space="0" w:color="000000"/>
              <w:left w:val="single" w:sz="4" w:space="0" w:color="000000"/>
              <w:bottom w:val="single" w:sz="4" w:space="0" w:color="000000"/>
              <w:right w:val="single" w:sz="4" w:space="0" w:color="000000"/>
            </w:tcBorders>
          </w:tcPr>
          <w:p w:rsidR="00B61EA7" w:rsidRPr="00373B75" w:rsidRDefault="00B61EA7" w:rsidP="002D5813">
            <w:pPr>
              <w:snapToGrid w:val="0"/>
              <w:spacing w:line="276" w:lineRule="auto"/>
              <w:jc w:val="center"/>
              <w:rPr>
                <w:bCs/>
                <w:sz w:val="28"/>
                <w:szCs w:val="28"/>
              </w:rPr>
            </w:pPr>
            <w:r>
              <w:rPr>
                <w:bCs/>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B61EA7" w:rsidRDefault="00B61EA7" w:rsidP="002D5813">
            <w:pPr>
              <w:snapToGrid w:val="0"/>
              <w:spacing w:line="276" w:lineRule="auto"/>
              <w:jc w:val="center"/>
              <w:rPr>
                <w:bCs/>
                <w:sz w:val="28"/>
                <w:szCs w:val="28"/>
              </w:rPr>
            </w:pPr>
            <w:r>
              <w:rPr>
                <w:bCs/>
                <w:sz w:val="28"/>
                <w:szCs w:val="28"/>
              </w:rPr>
              <w:t>1</w:t>
            </w:r>
          </w:p>
        </w:tc>
      </w:tr>
    </w:tbl>
    <w:p w:rsidR="006C7243" w:rsidRPr="00162524" w:rsidRDefault="006C7243" w:rsidP="002D5813">
      <w:pPr>
        <w:pStyle w:val="afff0"/>
        <w:spacing w:line="276" w:lineRule="auto"/>
        <w:rPr>
          <w:sz w:val="16"/>
          <w:szCs w:val="16"/>
        </w:rPr>
      </w:pPr>
    </w:p>
    <w:p w:rsidR="006C7243" w:rsidRPr="00452A00" w:rsidRDefault="006C7243" w:rsidP="002D5813">
      <w:pPr>
        <w:pStyle w:val="afff0"/>
        <w:spacing w:line="276" w:lineRule="auto"/>
        <w:ind w:firstLine="567"/>
        <w:jc w:val="both"/>
        <w:rPr>
          <w:sz w:val="28"/>
          <w:szCs w:val="28"/>
        </w:rPr>
      </w:pPr>
      <w:r w:rsidRPr="0084292F">
        <w:rPr>
          <w:sz w:val="28"/>
          <w:szCs w:val="28"/>
        </w:rPr>
        <w:t xml:space="preserve">Образовательный процесс </w:t>
      </w:r>
      <w:r>
        <w:rPr>
          <w:sz w:val="28"/>
          <w:szCs w:val="28"/>
        </w:rPr>
        <w:t xml:space="preserve">в начальной школе </w:t>
      </w:r>
      <w:r w:rsidRPr="0084292F">
        <w:rPr>
          <w:sz w:val="28"/>
          <w:szCs w:val="28"/>
        </w:rPr>
        <w:t xml:space="preserve"> строят</w:t>
      </w:r>
      <w:r w:rsidR="009E0125">
        <w:rPr>
          <w:sz w:val="28"/>
          <w:szCs w:val="28"/>
        </w:rPr>
        <w:t xml:space="preserve"> 5 </w:t>
      </w:r>
      <w:r>
        <w:rPr>
          <w:sz w:val="28"/>
          <w:szCs w:val="28"/>
        </w:rPr>
        <w:t>учителей</w:t>
      </w:r>
      <w:r w:rsidRPr="0084292F">
        <w:rPr>
          <w:sz w:val="28"/>
          <w:szCs w:val="28"/>
        </w:rPr>
        <w:t xml:space="preserve">, </w:t>
      </w:r>
      <w:r>
        <w:rPr>
          <w:sz w:val="28"/>
          <w:szCs w:val="28"/>
        </w:rPr>
        <w:t>все</w:t>
      </w:r>
      <w:r w:rsidRPr="0084292F">
        <w:rPr>
          <w:sz w:val="28"/>
          <w:szCs w:val="28"/>
        </w:rPr>
        <w:t xml:space="preserve"> </w:t>
      </w:r>
      <w:r>
        <w:rPr>
          <w:sz w:val="28"/>
          <w:szCs w:val="28"/>
        </w:rPr>
        <w:t xml:space="preserve"> имеют высшее образование  (100</w:t>
      </w:r>
      <w:r w:rsidRPr="0084292F">
        <w:rPr>
          <w:sz w:val="28"/>
          <w:szCs w:val="28"/>
        </w:rPr>
        <w:t xml:space="preserve"> %).  </w:t>
      </w:r>
      <w:r w:rsidRPr="00452A00">
        <w:rPr>
          <w:sz w:val="28"/>
          <w:szCs w:val="28"/>
        </w:rPr>
        <w:t xml:space="preserve">Среди них: </w:t>
      </w:r>
    </w:p>
    <w:p w:rsidR="00B61EA7" w:rsidRDefault="006C7243" w:rsidP="009B045B">
      <w:pPr>
        <w:pStyle w:val="afff0"/>
        <w:widowControl/>
        <w:numPr>
          <w:ilvl w:val="0"/>
          <w:numId w:val="94"/>
        </w:numPr>
        <w:tabs>
          <w:tab w:val="left" w:pos="12"/>
        </w:tabs>
        <w:spacing w:after="0" w:line="276" w:lineRule="auto"/>
        <w:jc w:val="both"/>
        <w:rPr>
          <w:sz w:val="28"/>
          <w:szCs w:val="28"/>
        </w:rPr>
      </w:pPr>
      <w:r w:rsidRPr="0084292F">
        <w:rPr>
          <w:i/>
          <w:sz w:val="28"/>
          <w:szCs w:val="28"/>
        </w:rPr>
        <w:t>высшей категории</w:t>
      </w:r>
      <w:r>
        <w:rPr>
          <w:sz w:val="28"/>
          <w:szCs w:val="28"/>
        </w:rPr>
        <w:t xml:space="preserve">  (Писарь Н. В., Икрянникова Л. А., </w:t>
      </w:r>
      <w:r w:rsidR="00F75005">
        <w:rPr>
          <w:sz w:val="28"/>
          <w:szCs w:val="28"/>
        </w:rPr>
        <w:t>Медведева И. А</w:t>
      </w:r>
      <w:r w:rsidRPr="0084292F">
        <w:rPr>
          <w:sz w:val="28"/>
          <w:szCs w:val="28"/>
        </w:rPr>
        <w:t>.</w:t>
      </w:r>
      <w:r w:rsidR="00B61EA7">
        <w:rPr>
          <w:sz w:val="28"/>
          <w:szCs w:val="28"/>
        </w:rPr>
        <w:t>,</w:t>
      </w:r>
      <w:proofErr w:type="gramStart"/>
      <w:r w:rsidR="00B61EA7">
        <w:rPr>
          <w:sz w:val="28"/>
          <w:szCs w:val="28"/>
        </w:rPr>
        <w:t xml:space="preserve"> </w:t>
      </w:r>
      <w:r w:rsidR="009E0125">
        <w:rPr>
          <w:sz w:val="28"/>
          <w:szCs w:val="28"/>
        </w:rPr>
        <w:t>)</w:t>
      </w:r>
      <w:proofErr w:type="gramEnd"/>
    </w:p>
    <w:p w:rsidR="00F75005" w:rsidRPr="00B61EA7" w:rsidRDefault="00F75005" w:rsidP="009B045B">
      <w:pPr>
        <w:pStyle w:val="afff0"/>
        <w:widowControl/>
        <w:numPr>
          <w:ilvl w:val="0"/>
          <w:numId w:val="94"/>
        </w:numPr>
        <w:tabs>
          <w:tab w:val="left" w:pos="12"/>
        </w:tabs>
        <w:spacing w:after="0" w:line="276" w:lineRule="auto"/>
        <w:jc w:val="both"/>
        <w:rPr>
          <w:sz w:val="28"/>
          <w:szCs w:val="28"/>
        </w:rPr>
      </w:pPr>
      <w:r w:rsidRPr="00B61EA7">
        <w:rPr>
          <w:sz w:val="28"/>
          <w:szCs w:val="28"/>
        </w:rPr>
        <w:t xml:space="preserve">2 учителя награждены Почетной Грамотой Министерства образования и науки Российской Федерации </w:t>
      </w:r>
    </w:p>
    <w:p w:rsidR="006C7243" w:rsidRPr="00F75005" w:rsidRDefault="006C7243" w:rsidP="002D5813">
      <w:pPr>
        <w:pStyle w:val="a3"/>
        <w:spacing w:line="276" w:lineRule="auto"/>
        <w:ind w:firstLine="709"/>
        <w:rPr>
          <w:rFonts w:ascii="Times New Roman" w:hAnsi="Times New Roman"/>
          <w:color w:val="auto"/>
          <w:sz w:val="28"/>
          <w:szCs w:val="28"/>
        </w:rPr>
      </w:pPr>
      <w:r>
        <w:rPr>
          <w:sz w:val="28"/>
          <w:szCs w:val="28"/>
        </w:rPr>
        <w:t>Таким образом, 100</w:t>
      </w:r>
      <w:r w:rsidRPr="0084292F">
        <w:rPr>
          <w:sz w:val="28"/>
          <w:szCs w:val="28"/>
        </w:rPr>
        <w:t xml:space="preserve">% учителей имеют высокий уровень профессиональной компетентности, подтверждающийся квалификацией, профессионализмом и </w:t>
      </w:r>
      <w:r w:rsidRPr="0084292F">
        <w:rPr>
          <w:sz w:val="28"/>
          <w:szCs w:val="28"/>
        </w:rPr>
        <w:lastRenderedPageBreak/>
        <w:t xml:space="preserve">продуктивностью, </w:t>
      </w:r>
      <w:proofErr w:type="gramStart"/>
      <w:r w:rsidRPr="0084292F">
        <w:rPr>
          <w:sz w:val="28"/>
          <w:szCs w:val="28"/>
        </w:rPr>
        <w:t>соответствующими</w:t>
      </w:r>
      <w:proofErr w:type="gramEnd"/>
      <w:r w:rsidRPr="0084292F">
        <w:rPr>
          <w:sz w:val="28"/>
          <w:szCs w:val="28"/>
        </w:rPr>
        <w:t xml:space="preserve"> уровню профессиональной компетентности </w:t>
      </w:r>
      <w:r w:rsidR="00F75005" w:rsidRPr="00BD7394">
        <w:rPr>
          <w:rFonts w:ascii="Times New Roman" w:hAnsi="Times New Roman"/>
          <w:color w:val="auto"/>
          <w:sz w:val="28"/>
          <w:szCs w:val="28"/>
        </w:rPr>
        <w:t xml:space="preserve">для решения задач, определённых </w:t>
      </w:r>
      <w:r w:rsidR="007E42A7">
        <w:rPr>
          <w:rFonts w:ascii="Times New Roman" w:hAnsi="Times New Roman"/>
          <w:color w:val="auto"/>
          <w:sz w:val="28"/>
          <w:szCs w:val="28"/>
        </w:rPr>
        <w:t>ООП НОО</w:t>
      </w:r>
      <w:r w:rsidR="00F75005" w:rsidRPr="00BD7394">
        <w:rPr>
          <w:rFonts w:ascii="Times New Roman" w:hAnsi="Times New Roman"/>
          <w:color w:val="auto"/>
          <w:sz w:val="28"/>
          <w:szCs w:val="28"/>
        </w:rPr>
        <w:t>.</w:t>
      </w:r>
    </w:p>
    <w:p w:rsidR="007A124A" w:rsidRDefault="007A124A" w:rsidP="002D5813">
      <w:pPr>
        <w:spacing w:line="276" w:lineRule="auto"/>
        <w:rPr>
          <w:sz w:val="28"/>
          <w:szCs w:val="28"/>
        </w:rPr>
      </w:pPr>
    </w:p>
    <w:p w:rsidR="00427D43" w:rsidRDefault="007A124A" w:rsidP="002D5813">
      <w:pPr>
        <w:spacing w:line="276" w:lineRule="auto"/>
        <w:rPr>
          <w:b/>
          <w:spacing w:val="2"/>
          <w:sz w:val="28"/>
          <w:szCs w:val="28"/>
        </w:rPr>
      </w:pPr>
      <w:r w:rsidRPr="007A124A">
        <w:rPr>
          <w:b/>
          <w:sz w:val="28"/>
          <w:szCs w:val="28"/>
        </w:rPr>
        <w:t xml:space="preserve">График </w:t>
      </w:r>
      <w:r w:rsidRPr="007A124A">
        <w:rPr>
          <w:b/>
          <w:spacing w:val="2"/>
          <w:sz w:val="28"/>
          <w:szCs w:val="28"/>
        </w:rPr>
        <w:t>аттестации педагогических кадров</w:t>
      </w:r>
    </w:p>
    <w:p w:rsidR="007A124A" w:rsidRPr="007A124A" w:rsidRDefault="007A124A" w:rsidP="002D5813">
      <w:pPr>
        <w:spacing w:line="276" w:lineRule="auto"/>
        <w:rPr>
          <w:b/>
          <w:sz w:val="28"/>
          <w:szCs w:val="28"/>
        </w:rPr>
      </w:pPr>
    </w:p>
    <w:p w:rsidR="007A124A" w:rsidRPr="00EA4E8C" w:rsidRDefault="007A124A" w:rsidP="002D5813">
      <w:pPr>
        <w:spacing w:line="276" w:lineRule="auto"/>
        <w:rPr>
          <w:b/>
        </w:rPr>
      </w:pPr>
    </w:p>
    <w:tbl>
      <w:tblPr>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5"/>
        <w:gridCol w:w="1620"/>
        <w:gridCol w:w="2268"/>
        <w:gridCol w:w="2268"/>
        <w:gridCol w:w="708"/>
        <w:gridCol w:w="709"/>
        <w:gridCol w:w="709"/>
        <w:gridCol w:w="709"/>
        <w:gridCol w:w="709"/>
      </w:tblGrid>
      <w:tr w:rsidR="009B2503" w:rsidRPr="00B4489F" w:rsidTr="00492F8E">
        <w:trPr>
          <w:trHeight w:val="828"/>
        </w:trPr>
        <w:tc>
          <w:tcPr>
            <w:tcW w:w="615" w:type="dxa"/>
          </w:tcPr>
          <w:p w:rsidR="009B2503" w:rsidRPr="009B2503" w:rsidRDefault="009B2503" w:rsidP="002D5813">
            <w:pPr>
              <w:spacing w:line="276" w:lineRule="auto"/>
              <w:rPr>
                <w:lang w:val="en-US"/>
              </w:rPr>
            </w:pPr>
            <w:r w:rsidRPr="009B2503">
              <w:t xml:space="preserve">№ </w:t>
            </w:r>
            <w:proofErr w:type="gramStart"/>
            <w:r w:rsidRPr="009B2503">
              <w:t>п</w:t>
            </w:r>
            <w:proofErr w:type="gramEnd"/>
            <w:r w:rsidRPr="009B2503">
              <w:rPr>
                <w:lang w:val="en-US"/>
              </w:rPr>
              <w:t>/</w:t>
            </w:r>
            <w:r w:rsidRPr="009B2503">
              <w:t>п</w:t>
            </w:r>
          </w:p>
        </w:tc>
        <w:tc>
          <w:tcPr>
            <w:tcW w:w="1620" w:type="dxa"/>
          </w:tcPr>
          <w:p w:rsidR="009B2503" w:rsidRPr="009B2503" w:rsidRDefault="009B2503" w:rsidP="002D5813">
            <w:pPr>
              <w:spacing w:line="276" w:lineRule="auto"/>
            </w:pPr>
            <w:r w:rsidRPr="009B2503">
              <w:t>Ф.И.О. учителей</w:t>
            </w:r>
          </w:p>
        </w:tc>
        <w:tc>
          <w:tcPr>
            <w:tcW w:w="2268" w:type="dxa"/>
          </w:tcPr>
          <w:p w:rsidR="009B2503" w:rsidRPr="009B2503" w:rsidRDefault="009B2503" w:rsidP="002D5813">
            <w:pPr>
              <w:spacing w:line="276" w:lineRule="auto"/>
            </w:pPr>
            <w:r w:rsidRPr="009B2503">
              <w:t>Квалификационная категория</w:t>
            </w:r>
          </w:p>
        </w:tc>
        <w:tc>
          <w:tcPr>
            <w:tcW w:w="2268" w:type="dxa"/>
          </w:tcPr>
          <w:p w:rsidR="009B2503" w:rsidRPr="009B2503" w:rsidRDefault="009B2503" w:rsidP="002D5813">
            <w:pPr>
              <w:spacing w:line="276" w:lineRule="auto"/>
            </w:pPr>
            <w:r w:rsidRPr="009B2503">
              <w:t>Дата присвоения квалификационной категории</w:t>
            </w:r>
          </w:p>
        </w:tc>
        <w:tc>
          <w:tcPr>
            <w:tcW w:w="708" w:type="dxa"/>
          </w:tcPr>
          <w:p w:rsidR="009B2503" w:rsidRPr="009B2503" w:rsidRDefault="009B2503" w:rsidP="002D5813">
            <w:pPr>
              <w:spacing w:line="276" w:lineRule="auto"/>
            </w:pPr>
            <w:r w:rsidRPr="009B2503">
              <w:t>2015</w:t>
            </w:r>
          </w:p>
        </w:tc>
        <w:tc>
          <w:tcPr>
            <w:tcW w:w="709" w:type="dxa"/>
          </w:tcPr>
          <w:p w:rsidR="009B2503" w:rsidRPr="009B2503" w:rsidRDefault="009B2503" w:rsidP="002D5813">
            <w:pPr>
              <w:spacing w:line="276" w:lineRule="auto"/>
            </w:pPr>
            <w:r w:rsidRPr="009B2503">
              <w:t>2016</w:t>
            </w:r>
          </w:p>
        </w:tc>
        <w:tc>
          <w:tcPr>
            <w:tcW w:w="709" w:type="dxa"/>
          </w:tcPr>
          <w:p w:rsidR="009B2503" w:rsidRPr="009B2503" w:rsidRDefault="009B2503" w:rsidP="002D5813">
            <w:pPr>
              <w:spacing w:line="276" w:lineRule="auto"/>
            </w:pPr>
            <w:r w:rsidRPr="009B2503">
              <w:t>2017</w:t>
            </w:r>
          </w:p>
        </w:tc>
        <w:tc>
          <w:tcPr>
            <w:tcW w:w="709" w:type="dxa"/>
          </w:tcPr>
          <w:p w:rsidR="009B2503" w:rsidRPr="009B2503" w:rsidRDefault="009B2503" w:rsidP="002D5813">
            <w:pPr>
              <w:spacing w:line="276" w:lineRule="auto"/>
            </w:pPr>
            <w:r w:rsidRPr="009B2503">
              <w:t>2018</w:t>
            </w:r>
          </w:p>
        </w:tc>
        <w:tc>
          <w:tcPr>
            <w:tcW w:w="709" w:type="dxa"/>
          </w:tcPr>
          <w:p w:rsidR="009B2503" w:rsidRPr="009B2503" w:rsidRDefault="009B2503" w:rsidP="002D5813">
            <w:pPr>
              <w:spacing w:line="276" w:lineRule="auto"/>
            </w:pPr>
            <w:r>
              <w:t>2019</w:t>
            </w:r>
          </w:p>
        </w:tc>
      </w:tr>
      <w:tr w:rsidR="00CE48C0" w:rsidRPr="00B4489F" w:rsidTr="009B2503">
        <w:tc>
          <w:tcPr>
            <w:tcW w:w="615" w:type="dxa"/>
          </w:tcPr>
          <w:p w:rsidR="00CE48C0" w:rsidRPr="00B4489F" w:rsidRDefault="009E0125" w:rsidP="0069462F">
            <w:pPr>
              <w:spacing w:line="276" w:lineRule="auto"/>
            </w:pPr>
            <w:r>
              <w:t>1</w:t>
            </w:r>
            <w:r w:rsidR="00CE48C0" w:rsidRPr="00B4489F">
              <w:t>.</w:t>
            </w:r>
          </w:p>
        </w:tc>
        <w:tc>
          <w:tcPr>
            <w:tcW w:w="1620" w:type="dxa"/>
          </w:tcPr>
          <w:p w:rsidR="00CE48C0" w:rsidRPr="00B4489F" w:rsidRDefault="00CE48C0" w:rsidP="002D5813">
            <w:pPr>
              <w:spacing w:line="276" w:lineRule="auto"/>
            </w:pPr>
            <w:r w:rsidRPr="00B4489F">
              <w:t>Икрянникова Л. А.</w:t>
            </w:r>
          </w:p>
        </w:tc>
        <w:tc>
          <w:tcPr>
            <w:tcW w:w="2268" w:type="dxa"/>
          </w:tcPr>
          <w:p w:rsidR="00CE48C0" w:rsidRPr="00B4489F" w:rsidRDefault="00CE48C0" w:rsidP="002D5813">
            <w:pPr>
              <w:spacing w:line="276" w:lineRule="auto"/>
            </w:pPr>
            <w:r>
              <w:t>высшая</w:t>
            </w:r>
          </w:p>
        </w:tc>
        <w:tc>
          <w:tcPr>
            <w:tcW w:w="2268" w:type="dxa"/>
          </w:tcPr>
          <w:p w:rsidR="00CE48C0" w:rsidRPr="001B4672" w:rsidRDefault="00CE48C0" w:rsidP="00C01A6F">
            <w:pPr>
              <w:rPr>
                <w:sz w:val="22"/>
                <w:szCs w:val="22"/>
              </w:rPr>
            </w:pPr>
            <w:r w:rsidRPr="001B4672">
              <w:rPr>
                <w:sz w:val="22"/>
                <w:szCs w:val="22"/>
              </w:rPr>
              <w:t xml:space="preserve">Приказ </w:t>
            </w:r>
            <w:proofErr w:type="gramStart"/>
            <w:r w:rsidRPr="001B4672">
              <w:rPr>
                <w:sz w:val="22"/>
                <w:szCs w:val="22"/>
              </w:rPr>
              <w:t>МО РО</w:t>
            </w:r>
            <w:proofErr w:type="gramEnd"/>
            <w:r w:rsidRPr="001B4672">
              <w:rPr>
                <w:sz w:val="22"/>
                <w:szCs w:val="22"/>
              </w:rPr>
              <w:t xml:space="preserve"> №260</w:t>
            </w:r>
          </w:p>
          <w:p w:rsidR="00CE48C0" w:rsidRPr="00C01A6F" w:rsidRDefault="00CE48C0" w:rsidP="00C01A6F">
            <w:pPr>
              <w:rPr>
                <w:sz w:val="22"/>
                <w:szCs w:val="22"/>
              </w:rPr>
            </w:pPr>
            <w:r w:rsidRPr="001B4672">
              <w:rPr>
                <w:sz w:val="22"/>
                <w:szCs w:val="22"/>
              </w:rPr>
              <w:t xml:space="preserve"> 24.04.2015 г</w:t>
            </w:r>
          </w:p>
        </w:tc>
        <w:tc>
          <w:tcPr>
            <w:tcW w:w="708" w:type="dxa"/>
          </w:tcPr>
          <w:p w:rsidR="00CE48C0" w:rsidRPr="00B4489F" w:rsidRDefault="00CE48C0" w:rsidP="002D5813">
            <w:pPr>
              <w:spacing w:line="276" w:lineRule="auto"/>
            </w:pPr>
            <w:r>
              <w:t>+</w:t>
            </w: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r>
      <w:tr w:rsidR="00CE48C0" w:rsidRPr="00B4489F" w:rsidTr="009B2503">
        <w:tc>
          <w:tcPr>
            <w:tcW w:w="615" w:type="dxa"/>
          </w:tcPr>
          <w:p w:rsidR="00CE48C0" w:rsidRPr="00B4489F" w:rsidRDefault="009E0125" w:rsidP="0069462F">
            <w:pPr>
              <w:spacing w:line="276" w:lineRule="auto"/>
            </w:pPr>
            <w:r>
              <w:t>2</w:t>
            </w:r>
            <w:r w:rsidR="00CE48C0" w:rsidRPr="00B4489F">
              <w:t>.</w:t>
            </w:r>
          </w:p>
        </w:tc>
        <w:tc>
          <w:tcPr>
            <w:tcW w:w="1620" w:type="dxa"/>
          </w:tcPr>
          <w:p w:rsidR="00CE48C0" w:rsidRDefault="00CE48C0" w:rsidP="002D5813">
            <w:pPr>
              <w:spacing w:line="276" w:lineRule="auto"/>
            </w:pPr>
            <w:r w:rsidRPr="00B4489F">
              <w:t xml:space="preserve">Медведева </w:t>
            </w:r>
          </w:p>
          <w:p w:rsidR="00CE48C0" w:rsidRPr="00B4489F" w:rsidRDefault="00CE48C0" w:rsidP="002D5813">
            <w:pPr>
              <w:spacing w:line="276" w:lineRule="auto"/>
            </w:pPr>
            <w:r w:rsidRPr="00B4489F">
              <w:t>И. А.</w:t>
            </w:r>
          </w:p>
        </w:tc>
        <w:tc>
          <w:tcPr>
            <w:tcW w:w="2268" w:type="dxa"/>
          </w:tcPr>
          <w:p w:rsidR="00CE48C0" w:rsidRPr="00B4489F" w:rsidRDefault="00CE48C0" w:rsidP="002D5813">
            <w:pPr>
              <w:spacing w:line="276" w:lineRule="auto"/>
            </w:pPr>
            <w:r>
              <w:t>высшая</w:t>
            </w:r>
          </w:p>
        </w:tc>
        <w:tc>
          <w:tcPr>
            <w:tcW w:w="2268" w:type="dxa"/>
          </w:tcPr>
          <w:p w:rsidR="00CE48C0" w:rsidRPr="001B4672" w:rsidRDefault="00CE48C0" w:rsidP="00C01A6F">
            <w:pPr>
              <w:rPr>
                <w:sz w:val="22"/>
                <w:szCs w:val="22"/>
              </w:rPr>
            </w:pPr>
            <w:r w:rsidRPr="001B4672">
              <w:rPr>
                <w:sz w:val="22"/>
                <w:szCs w:val="22"/>
              </w:rPr>
              <w:t xml:space="preserve">Приказ </w:t>
            </w:r>
            <w:proofErr w:type="gramStart"/>
            <w:r w:rsidRPr="001B4672">
              <w:rPr>
                <w:sz w:val="22"/>
                <w:szCs w:val="22"/>
              </w:rPr>
              <w:t>МО РО</w:t>
            </w:r>
            <w:proofErr w:type="gramEnd"/>
            <w:r w:rsidRPr="001B4672">
              <w:rPr>
                <w:sz w:val="22"/>
                <w:szCs w:val="22"/>
              </w:rPr>
              <w:t xml:space="preserve"> №735</w:t>
            </w:r>
          </w:p>
          <w:p w:rsidR="00CE48C0" w:rsidRPr="00C01A6F" w:rsidRDefault="00CE48C0" w:rsidP="00C01A6F">
            <w:pPr>
              <w:rPr>
                <w:sz w:val="22"/>
                <w:szCs w:val="22"/>
              </w:rPr>
            </w:pPr>
            <w:r w:rsidRPr="001B4672">
              <w:rPr>
                <w:sz w:val="22"/>
                <w:szCs w:val="22"/>
              </w:rPr>
              <w:t xml:space="preserve"> 28.11.2014 г</w:t>
            </w:r>
          </w:p>
        </w:tc>
        <w:tc>
          <w:tcPr>
            <w:tcW w:w="708"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Default="00CE48C0" w:rsidP="002D5813">
            <w:pPr>
              <w:spacing w:line="276" w:lineRule="auto"/>
            </w:pPr>
            <w:r>
              <w:t>+</w:t>
            </w:r>
          </w:p>
        </w:tc>
      </w:tr>
      <w:tr w:rsidR="00CE48C0" w:rsidRPr="00B4489F" w:rsidTr="009B2503">
        <w:tc>
          <w:tcPr>
            <w:tcW w:w="615" w:type="dxa"/>
          </w:tcPr>
          <w:p w:rsidR="00CE48C0" w:rsidRPr="00B4489F" w:rsidRDefault="009E0125" w:rsidP="0069462F">
            <w:pPr>
              <w:spacing w:line="276" w:lineRule="auto"/>
            </w:pPr>
            <w:r>
              <w:t>3</w:t>
            </w:r>
            <w:r w:rsidR="00CE48C0" w:rsidRPr="00B4489F">
              <w:t>.</w:t>
            </w:r>
          </w:p>
        </w:tc>
        <w:tc>
          <w:tcPr>
            <w:tcW w:w="1620" w:type="dxa"/>
          </w:tcPr>
          <w:p w:rsidR="00CE48C0" w:rsidRPr="00B4489F" w:rsidRDefault="00CE48C0" w:rsidP="002D5813">
            <w:pPr>
              <w:spacing w:line="276" w:lineRule="auto"/>
            </w:pPr>
            <w:r w:rsidRPr="00B4489F">
              <w:t>Писарь Н. В.</w:t>
            </w:r>
          </w:p>
        </w:tc>
        <w:tc>
          <w:tcPr>
            <w:tcW w:w="2268" w:type="dxa"/>
          </w:tcPr>
          <w:p w:rsidR="00CE48C0" w:rsidRPr="00B4489F" w:rsidRDefault="00CE48C0" w:rsidP="002D5813">
            <w:pPr>
              <w:spacing w:line="276" w:lineRule="auto"/>
            </w:pPr>
            <w:r>
              <w:t>высшая</w:t>
            </w:r>
          </w:p>
        </w:tc>
        <w:tc>
          <w:tcPr>
            <w:tcW w:w="2268" w:type="dxa"/>
          </w:tcPr>
          <w:p w:rsidR="00CE48C0" w:rsidRPr="001B4672" w:rsidRDefault="00CE48C0" w:rsidP="00C01A6F">
            <w:pPr>
              <w:rPr>
                <w:sz w:val="22"/>
                <w:szCs w:val="22"/>
              </w:rPr>
            </w:pPr>
            <w:r w:rsidRPr="001B4672">
              <w:rPr>
                <w:sz w:val="22"/>
                <w:szCs w:val="22"/>
              </w:rPr>
              <w:t xml:space="preserve">Приказ </w:t>
            </w:r>
            <w:proofErr w:type="gramStart"/>
            <w:r w:rsidRPr="001B4672">
              <w:rPr>
                <w:sz w:val="22"/>
                <w:szCs w:val="22"/>
              </w:rPr>
              <w:t>МО РО</w:t>
            </w:r>
            <w:proofErr w:type="gramEnd"/>
            <w:r w:rsidRPr="001B4672">
              <w:rPr>
                <w:sz w:val="22"/>
                <w:szCs w:val="22"/>
              </w:rPr>
              <w:t xml:space="preserve"> №260</w:t>
            </w:r>
          </w:p>
          <w:p w:rsidR="00CE48C0" w:rsidRPr="00C01A6F" w:rsidRDefault="00CE48C0" w:rsidP="00C01A6F">
            <w:pPr>
              <w:rPr>
                <w:sz w:val="22"/>
                <w:szCs w:val="22"/>
              </w:rPr>
            </w:pPr>
            <w:r w:rsidRPr="001B4672">
              <w:rPr>
                <w:sz w:val="22"/>
                <w:szCs w:val="22"/>
              </w:rPr>
              <w:t xml:space="preserve"> 24.04.2015 г</w:t>
            </w:r>
          </w:p>
        </w:tc>
        <w:tc>
          <w:tcPr>
            <w:tcW w:w="708" w:type="dxa"/>
          </w:tcPr>
          <w:p w:rsidR="00CE48C0" w:rsidRPr="00B4489F" w:rsidRDefault="00CE48C0" w:rsidP="002D5813">
            <w:pPr>
              <w:spacing w:line="276" w:lineRule="auto"/>
            </w:pPr>
            <w:r>
              <w:t>+</w:t>
            </w: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r>
    </w:tbl>
    <w:p w:rsidR="00954634" w:rsidRPr="00557F36" w:rsidRDefault="00954634" w:rsidP="002D5813">
      <w:pPr>
        <w:pStyle w:val="a3"/>
        <w:spacing w:line="276" w:lineRule="auto"/>
        <w:ind w:firstLine="0"/>
        <w:rPr>
          <w:rFonts w:ascii="Times New Roman" w:hAnsi="Times New Roman" w:cs="NewtonCSanPin"/>
          <w:color w:val="auto"/>
          <w:sz w:val="28"/>
          <w:szCs w:val="28"/>
        </w:rPr>
      </w:pPr>
    </w:p>
    <w:p w:rsidR="00653A76" w:rsidRDefault="00653A76" w:rsidP="002D5813">
      <w:pPr>
        <w:pStyle w:val="a3"/>
        <w:spacing w:line="276"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её реализации предполагается оценка качества и результативности деятельности педагогических работников</w:t>
      </w:r>
      <w:r w:rsidR="00D81099">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CE48C0" w:rsidRDefault="00CE48C0" w:rsidP="00CE48C0">
      <w:pPr>
        <w:ind w:firstLine="709"/>
        <w:jc w:val="both"/>
        <w:rPr>
          <w:b/>
          <w:sz w:val="28"/>
          <w:szCs w:val="28"/>
        </w:rPr>
      </w:pPr>
      <w:r w:rsidRPr="0074495D">
        <w:rPr>
          <w:b/>
          <w:sz w:val="28"/>
          <w:szCs w:val="28"/>
        </w:rPr>
        <w:t xml:space="preserve">Профессиональное развитие и повышение квалификации педагогических работников. </w:t>
      </w:r>
    </w:p>
    <w:p w:rsidR="00CE48C0" w:rsidRDefault="00CE48C0" w:rsidP="00CE48C0">
      <w:pPr>
        <w:ind w:firstLine="709"/>
        <w:jc w:val="both"/>
        <w:rPr>
          <w:sz w:val="28"/>
          <w:szCs w:val="28"/>
        </w:rPr>
      </w:pPr>
      <w:r w:rsidRPr="0074495D">
        <w:rPr>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E48C0" w:rsidRPr="00427D43" w:rsidRDefault="00CE48C0" w:rsidP="00CE48C0">
      <w:pPr>
        <w:pStyle w:val="a3"/>
        <w:spacing w:line="276"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 xml:space="preserve">Профессиональное развитие и повышение квалификации </w:t>
      </w:r>
      <w:proofErr w:type="gramStart"/>
      <w:r w:rsidRPr="00BD7394">
        <w:rPr>
          <w:rFonts w:ascii="Times New Roman" w:hAnsi="Times New Roman"/>
          <w:b/>
          <w:bCs/>
          <w:color w:val="auto"/>
          <w:sz w:val="28"/>
          <w:szCs w:val="28"/>
        </w:rPr>
        <w:t>педагогических работников</w:t>
      </w:r>
      <w:r>
        <w:rPr>
          <w:rFonts w:ascii="Times New Roman" w:hAnsi="Times New Roman"/>
          <w:b/>
          <w:bCs/>
          <w:color w:val="auto"/>
          <w:sz w:val="28"/>
          <w:szCs w:val="28"/>
        </w:rPr>
        <w:t xml:space="preserve">, осуществляющих образовательный процесс на уровне основного общего образования </w:t>
      </w:r>
      <w:r w:rsidRPr="0084292F">
        <w:rPr>
          <w:b/>
          <w:bCs/>
          <w:sz w:val="28"/>
          <w:szCs w:val="28"/>
        </w:rPr>
        <w:t xml:space="preserve">МБОУ Россошанской ООШ </w:t>
      </w:r>
      <w:r w:rsidRPr="0084292F">
        <w:rPr>
          <w:sz w:val="28"/>
          <w:szCs w:val="28"/>
        </w:rPr>
        <w:t>осуществляется</w:t>
      </w:r>
      <w:proofErr w:type="gramEnd"/>
      <w:r w:rsidRPr="0084292F">
        <w:rPr>
          <w:sz w:val="28"/>
          <w:szCs w:val="28"/>
        </w:rPr>
        <w:t xml:space="preserve"> в рамках: </w:t>
      </w:r>
    </w:p>
    <w:p w:rsidR="00CE48C0" w:rsidRPr="00C93886" w:rsidRDefault="00CE48C0" w:rsidP="009B045B">
      <w:pPr>
        <w:numPr>
          <w:ilvl w:val="0"/>
          <w:numId w:val="95"/>
        </w:numPr>
        <w:tabs>
          <w:tab w:val="left" w:pos="720"/>
        </w:tabs>
        <w:suppressAutoHyphens/>
        <w:spacing w:line="276" w:lineRule="auto"/>
        <w:jc w:val="both"/>
        <w:rPr>
          <w:bCs/>
          <w:sz w:val="28"/>
          <w:szCs w:val="28"/>
        </w:rPr>
      </w:pPr>
      <w:r w:rsidRPr="00C93886">
        <w:rPr>
          <w:bCs/>
          <w:sz w:val="28"/>
          <w:szCs w:val="28"/>
        </w:rPr>
        <w:t>курсовой переподготовки в ГБОУДПО РО «Ростовский ИПК и ППРО»</w:t>
      </w:r>
    </w:p>
    <w:p w:rsidR="00CE48C0" w:rsidRPr="00AD1AB7" w:rsidRDefault="00CE48C0" w:rsidP="009B045B">
      <w:pPr>
        <w:numPr>
          <w:ilvl w:val="0"/>
          <w:numId w:val="95"/>
        </w:numPr>
        <w:tabs>
          <w:tab w:val="left" w:pos="720"/>
        </w:tabs>
        <w:suppressAutoHyphens/>
        <w:spacing w:line="276" w:lineRule="auto"/>
        <w:jc w:val="both"/>
        <w:rPr>
          <w:bCs/>
          <w:sz w:val="28"/>
          <w:szCs w:val="28"/>
        </w:rPr>
      </w:pPr>
      <w:r w:rsidRPr="00AD1AB7">
        <w:rPr>
          <w:bCs/>
          <w:sz w:val="28"/>
          <w:szCs w:val="28"/>
        </w:rPr>
        <w:t xml:space="preserve">дистанционного обучения: в </w:t>
      </w:r>
      <w:r w:rsidRPr="00AD1AB7">
        <w:rPr>
          <w:sz w:val="28"/>
          <w:szCs w:val="28"/>
        </w:rPr>
        <w:t>ОУ Фонд Педагогический университет «Первое сентября»,  АНО «Санкт-Петербургский центр дополнительного</w:t>
      </w:r>
      <w:r>
        <w:rPr>
          <w:sz w:val="28"/>
          <w:szCs w:val="28"/>
        </w:rPr>
        <w:t xml:space="preserve"> профессионального образования» и др.</w:t>
      </w:r>
      <w:r w:rsidRPr="00AD1AB7">
        <w:rPr>
          <w:sz w:val="28"/>
          <w:szCs w:val="28"/>
        </w:rPr>
        <w:t xml:space="preserve"> </w:t>
      </w:r>
    </w:p>
    <w:p w:rsidR="00CE48C0" w:rsidRPr="00C93886" w:rsidRDefault="00CE48C0" w:rsidP="009B045B">
      <w:pPr>
        <w:numPr>
          <w:ilvl w:val="0"/>
          <w:numId w:val="95"/>
        </w:numPr>
        <w:tabs>
          <w:tab w:val="left" w:pos="720"/>
        </w:tabs>
        <w:suppressAutoHyphens/>
        <w:spacing w:line="276" w:lineRule="auto"/>
        <w:jc w:val="both"/>
        <w:rPr>
          <w:bCs/>
          <w:sz w:val="28"/>
          <w:szCs w:val="28"/>
        </w:rPr>
      </w:pPr>
      <w:r w:rsidRPr="00AD1AB7">
        <w:rPr>
          <w:sz w:val="28"/>
          <w:szCs w:val="28"/>
        </w:rPr>
        <w:t>участия в вебинарах</w:t>
      </w:r>
      <w:r w:rsidRPr="00AD1AB7">
        <w:rPr>
          <w:bCs/>
          <w:sz w:val="28"/>
          <w:szCs w:val="28"/>
        </w:rPr>
        <w:t xml:space="preserve"> </w:t>
      </w:r>
    </w:p>
    <w:p w:rsidR="00CE48C0" w:rsidRPr="00C93886" w:rsidRDefault="00CE48C0" w:rsidP="009B045B">
      <w:pPr>
        <w:numPr>
          <w:ilvl w:val="0"/>
          <w:numId w:val="95"/>
        </w:numPr>
        <w:tabs>
          <w:tab w:val="left" w:pos="720"/>
        </w:tabs>
        <w:suppressAutoHyphens/>
        <w:spacing w:line="276" w:lineRule="auto"/>
        <w:jc w:val="both"/>
        <w:rPr>
          <w:bCs/>
          <w:sz w:val="28"/>
          <w:szCs w:val="28"/>
        </w:rPr>
      </w:pPr>
      <w:r w:rsidRPr="00C93886">
        <w:rPr>
          <w:bCs/>
          <w:sz w:val="28"/>
          <w:szCs w:val="28"/>
        </w:rPr>
        <w:t>деятельности школьных методических объединений (</w:t>
      </w:r>
      <w:r>
        <w:rPr>
          <w:bCs/>
          <w:sz w:val="28"/>
          <w:szCs w:val="28"/>
        </w:rPr>
        <w:t xml:space="preserve">предметных </w:t>
      </w:r>
      <w:r w:rsidRPr="00C93886">
        <w:rPr>
          <w:bCs/>
          <w:sz w:val="28"/>
          <w:szCs w:val="28"/>
        </w:rPr>
        <w:t>ШМО, ШМО классных руководителей)</w:t>
      </w:r>
    </w:p>
    <w:p w:rsidR="00CE48C0" w:rsidRPr="00C93886" w:rsidRDefault="00CE48C0" w:rsidP="009B045B">
      <w:pPr>
        <w:numPr>
          <w:ilvl w:val="0"/>
          <w:numId w:val="95"/>
        </w:numPr>
        <w:suppressAutoHyphens/>
        <w:spacing w:line="276" w:lineRule="auto"/>
        <w:jc w:val="both"/>
        <w:rPr>
          <w:bCs/>
          <w:sz w:val="28"/>
          <w:szCs w:val="28"/>
        </w:rPr>
      </w:pPr>
      <w:r w:rsidRPr="00C93886">
        <w:rPr>
          <w:bCs/>
          <w:sz w:val="28"/>
          <w:szCs w:val="28"/>
        </w:rPr>
        <w:t xml:space="preserve">работы </w:t>
      </w:r>
      <w:r>
        <w:rPr>
          <w:bCs/>
          <w:sz w:val="28"/>
          <w:szCs w:val="28"/>
        </w:rPr>
        <w:t xml:space="preserve">постоянно действующего </w:t>
      </w:r>
      <w:r w:rsidRPr="00C93886">
        <w:rPr>
          <w:bCs/>
          <w:sz w:val="28"/>
          <w:szCs w:val="28"/>
        </w:rPr>
        <w:t>теоретического семинара «Современные технологии построения учебно-воспитательного процесса. Передовой педагогический опыт»</w:t>
      </w:r>
    </w:p>
    <w:p w:rsidR="00CE48C0" w:rsidRPr="00C93886" w:rsidRDefault="00CE48C0" w:rsidP="009B045B">
      <w:pPr>
        <w:numPr>
          <w:ilvl w:val="0"/>
          <w:numId w:val="95"/>
        </w:numPr>
        <w:tabs>
          <w:tab w:val="left" w:pos="720"/>
        </w:tabs>
        <w:suppressAutoHyphens/>
        <w:spacing w:line="276" w:lineRule="auto"/>
        <w:jc w:val="both"/>
        <w:rPr>
          <w:bCs/>
          <w:sz w:val="28"/>
          <w:szCs w:val="28"/>
        </w:rPr>
      </w:pPr>
      <w:r w:rsidRPr="00C93886">
        <w:rPr>
          <w:bCs/>
          <w:sz w:val="28"/>
          <w:szCs w:val="28"/>
        </w:rPr>
        <w:lastRenderedPageBreak/>
        <w:t xml:space="preserve">работы </w:t>
      </w:r>
      <w:r>
        <w:rPr>
          <w:bCs/>
          <w:sz w:val="28"/>
          <w:szCs w:val="28"/>
        </w:rPr>
        <w:t xml:space="preserve">постоянно действующего </w:t>
      </w:r>
      <w:r w:rsidRPr="00C93886">
        <w:rPr>
          <w:bCs/>
          <w:sz w:val="28"/>
          <w:szCs w:val="28"/>
        </w:rPr>
        <w:t>теоретического семинара в рамках деятельности ШМО классных руководителей «Актуальные проблемы современной педагогики и психологии»</w:t>
      </w:r>
    </w:p>
    <w:p w:rsidR="00CE48C0" w:rsidRPr="00C93886" w:rsidRDefault="00CE48C0" w:rsidP="00CE48C0">
      <w:pPr>
        <w:jc w:val="both"/>
        <w:rPr>
          <w:bCs/>
          <w:sz w:val="28"/>
          <w:szCs w:val="28"/>
        </w:rPr>
      </w:pPr>
      <w:r w:rsidRPr="00C93886">
        <w:rPr>
          <w:bCs/>
          <w:sz w:val="28"/>
          <w:szCs w:val="28"/>
        </w:rPr>
        <w:t xml:space="preserve">Для качественной  реализации ООП </w:t>
      </w:r>
      <w:r>
        <w:rPr>
          <w:bCs/>
          <w:sz w:val="28"/>
          <w:szCs w:val="28"/>
        </w:rPr>
        <w:t xml:space="preserve">ООО </w:t>
      </w:r>
      <w:r w:rsidRPr="00C93886">
        <w:rPr>
          <w:bCs/>
          <w:sz w:val="28"/>
          <w:szCs w:val="28"/>
        </w:rPr>
        <w:t xml:space="preserve"> учителя </w:t>
      </w:r>
      <w:r>
        <w:rPr>
          <w:bCs/>
          <w:sz w:val="28"/>
          <w:szCs w:val="28"/>
        </w:rPr>
        <w:t>МБОУ Россошанской ООШ</w:t>
      </w:r>
      <w:r w:rsidRPr="00C93886">
        <w:rPr>
          <w:bCs/>
          <w:sz w:val="28"/>
          <w:szCs w:val="28"/>
        </w:rPr>
        <w:t xml:space="preserve"> прошли   </w:t>
      </w:r>
      <w:r>
        <w:rPr>
          <w:bCs/>
          <w:sz w:val="28"/>
          <w:szCs w:val="28"/>
        </w:rPr>
        <w:t>курсы повышения квалификации</w:t>
      </w:r>
      <w:r w:rsidRPr="00C93886">
        <w:rPr>
          <w:bCs/>
          <w:sz w:val="28"/>
          <w:szCs w:val="28"/>
        </w:rPr>
        <w:t xml:space="preserve">: </w:t>
      </w:r>
    </w:p>
    <w:p w:rsidR="00CE48C0" w:rsidRDefault="00CE48C0" w:rsidP="00CE48C0">
      <w:pPr>
        <w:ind w:left="425"/>
        <w:rPr>
          <w:b/>
          <w:sz w:val="28"/>
          <w:szCs w:val="28"/>
        </w:rPr>
      </w:pPr>
      <w:r w:rsidRPr="00167BCD">
        <w:rPr>
          <w:b/>
          <w:sz w:val="28"/>
          <w:szCs w:val="28"/>
        </w:rPr>
        <w:t>Сведения о повышении квалификации педагогических кадров</w:t>
      </w:r>
      <w:r>
        <w:rPr>
          <w:b/>
          <w:sz w:val="28"/>
          <w:szCs w:val="28"/>
        </w:rPr>
        <w:t xml:space="preserve"> в период 201</w:t>
      </w:r>
      <w:r w:rsidR="000927EB">
        <w:rPr>
          <w:b/>
          <w:sz w:val="28"/>
          <w:szCs w:val="28"/>
        </w:rPr>
        <w:t>6</w:t>
      </w:r>
      <w:r>
        <w:rPr>
          <w:b/>
          <w:sz w:val="28"/>
          <w:szCs w:val="28"/>
        </w:rPr>
        <w:t>-201</w:t>
      </w:r>
      <w:r w:rsidR="000927EB">
        <w:rPr>
          <w:b/>
          <w:sz w:val="28"/>
          <w:szCs w:val="28"/>
        </w:rPr>
        <w:t>9</w:t>
      </w:r>
      <w:r>
        <w:rPr>
          <w:b/>
          <w:sz w:val="28"/>
          <w:szCs w:val="28"/>
        </w:rPr>
        <w:t xml:space="preserve"> гг.</w:t>
      </w:r>
    </w:p>
    <w:p w:rsidR="00CE48C0" w:rsidRPr="00167BCD" w:rsidRDefault="00CE48C0" w:rsidP="00CE48C0">
      <w:pPr>
        <w:ind w:left="425"/>
        <w:rPr>
          <w:b/>
          <w:sz w:val="28"/>
          <w:szCs w:val="28"/>
        </w:rPr>
      </w:pPr>
    </w:p>
    <w:tbl>
      <w:tblPr>
        <w:tblW w:w="1056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8"/>
        <w:gridCol w:w="1843"/>
        <w:gridCol w:w="1842"/>
        <w:gridCol w:w="1418"/>
        <w:gridCol w:w="1625"/>
        <w:gridCol w:w="3336"/>
      </w:tblGrid>
      <w:tr w:rsidR="00CE48C0" w:rsidRPr="00532FC0" w:rsidTr="00CE48C0">
        <w:trPr>
          <w:trHeight w:val="1692"/>
        </w:trPr>
        <w:tc>
          <w:tcPr>
            <w:tcW w:w="498" w:type="dxa"/>
            <w:vAlign w:val="center"/>
          </w:tcPr>
          <w:p w:rsidR="00CE48C0" w:rsidRPr="00532FC0" w:rsidRDefault="00CE48C0" w:rsidP="00CE48C0">
            <w:pPr>
              <w:ind w:left="-126" w:firstLine="126"/>
              <w:jc w:val="center"/>
              <w:rPr>
                <w:b/>
                <w:bCs/>
              </w:rPr>
            </w:pPr>
            <w:r w:rsidRPr="00532FC0">
              <w:rPr>
                <w:b/>
                <w:bCs/>
              </w:rPr>
              <w:t xml:space="preserve">№ </w:t>
            </w:r>
            <w:proofErr w:type="gramStart"/>
            <w:r w:rsidRPr="00532FC0">
              <w:rPr>
                <w:b/>
                <w:bCs/>
              </w:rPr>
              <w:t>п</w:t>
            </w:r>
            <w:proofErr w:type="gramEnd"/>
            <w:r w:rsidRPr="00532FC0">
              <w:rPr>
                <w:b/>
                <w:bCs/>
              </w:rPr>
              <w:t>/п</w:t>
            </w:r>
          </w:p>
        </w:tc>
        <w:tc>
          <w:tcPr>
            <w:tcW w:w="1843" w:type="dxa"/>
          </w:tcPr>
          <w:p w:rsidR="00CE48C0" w:rsidRPr="00532FC0" w:rsidRDefault="00CE48C0" w:rsidP="0069462F">
            <w:pPr>
              <w:jc w:val="center"/>
              <w:rPr>
                <w:b/>
                <w:bCs/>
              </w:rPr>
            </w:pPr>
            <w:r w:rsidRPr="00532FC0">
              <w:t>Ф.И.О. (полностью)</w:t>
            </w:r>
          </w:p>
        </w:tc>
        <w:tc>
          <w:tcPr>
            <w:tcW w:w="1842" w:type="dxa"/>
          </w:tcPr>
          <w:p w:rsidR="00CE48C0" w:rsidRPr="00532FC0" w:rsidRDefault="00CE48C0" w:rsidP="0069462F">
            <w:pPr>
              <w:jc w:val="center"/>
              <w:rPr>
                <w:b/>
                <w:bCs/>
              </w:rPr>
            </w:pPr>
            <w:r w:rsidRPr="00532FC0">
              <w:t>Диплом об образовании (наименование учебного заведения)</w:t>
            </w:r>
          </w:p>
        </w:tc>
        <w:tc>
          <w:tcPr>
            <w:tcW w:w="1418" w:type="dxa"/>
            <w:vAlign w:val="center"/>
          </w:tcPr>
          <w:p w:rsidR="00CE48C0" w:rsidRPr="00532FC0" w:rsidRDefault="00CE48C0" w:rsidP="0069462F">
            <w:pPr>
              <w:jc w:val="center"/>
            </w:pPr>
            <w:r w:rsidRPr="00532FC0">
              <w:t>Специальность по диплому</w:t>
            </w:r>
          </w:p>
        </w:tc>
        <w:tc>
          <w:tcPr>
            <w:tcW w:w="1625" w:type="dxa"/>
            <w:vAlign w:val="center"/>
          </w:tcPr>
          <w:p w:rsidR="00CE48C0" w:rsidRPr="00532FC0" w:rsidRDefault="00CE48C0" w:rsidP="0069462F">
            <w:pPr>
              <w:jc w:val="center"/>
            </w:pPr>
            <w:r w:rsidRPr="00532FC0">
              <w:t>Преподаваемый предмет</w:t>
            </w:r>
          </w:p>
        </w:tc>
        <w:tc>
          <w:tcPr>
            <w:tcW w:w="3336" w:type="dxa"/>
          </w:tcPr>
          <w:p w:rsidR="00CE48C0" w:rsidRPr="00532FC0" w:rsidRDefault="00CE48C0" w:rsidP="0069462F">
            <w:pPr>
              <w:ind w:right="343"/>
              <w:jc w:val="center"/>
              <w:rPr>
                <w:b/>
                <w:bCs/>
              </w:rPr>
            </w:pPr>
            <w:r w:rsidRPr="00532FC0">
              <w:t>Курсы повышения квалификации (когда, где, тематика курсов)</w:t>
            </w:r>
          </w:p>
        </w:tc>
      </w:tr>
      <w:tr w:rsidR="00CE48C0" w:rsidRPr="00532FC0" w:rsidTr="00CE48C0">
        <w:trPr>
          <w:trHeight w:val="1692"/>
        </w:trPr>
        <w:tc>
          <w:tcPr>
            <w:tcW w:w="498" w:type="dxa"/>
          </w:tcPr>
          <w:p w:rsidR="00CE48C0" w:rsidRPr="009E4097" w:rsidRDefault="00CE48C0" w:rsidP="0069462F">
            <w:pPr>
              <w:rPr>
                <w:bCs/>
              </w:rPr>
            </w:pPr>
            <w:r w:rsidRPr="009E4097">
              <w:rPr>
                <w:bCs/>
              </w:rPr>
              <w:t>1</w:t>
            </w:r>
          </w:p>
        </w:tc>
        <w:tc>
          <w:tcPr>
            <w:tcW w:w="1843" w:type="dxa"/>
          </w:tcPr>
          <w:p w:rsidR="00CE48C0" w:rsidRPr="00532FC0" w:rsidRDefault="00BC1BF4" w:rsidP="0069462F">
            <w:pPr>
              <w:rPr>
                <w:color w:val="000000"/>
              </w:rPr>
            </w:pPr>
            <w:r>
              <w:rPr>
                <w:color w:val="000000"/>
              </w:rPr>
              <w:t>Средняк-Галич Я. В.</w:t>
            </w:r>
          </w:p>
        </w:tc>
        <w:tc>
          <w:tcPr>
            <w:tcW w:w="1842" w:type="dxa"/>
          </w:tcPr>
          <w:p w:rsidR="00CE48C0" w:rsidRPr="00532FC0" w:rsidRDefault="00CE48C0" w:rsidP="0069462F">
            <w:proofErr w:type="gramStart"/>
            <w:r w:rsidRPr="00532FC0">
              <w:t>высшее</w:t>
            </w:r>
            <w:proofErr w:type="gramEnd"/>
            <w:r w:rsidRPr="00532FC0">
              <w:t xml:space="preserve">, </w:t>
            </w:r>
            <w:r>
              <w:t xml:space="preserve">Таганрогский государственный педагогический институт </w:t>
            </w:r>
            <w:r w:rsidRPr="00532FC0">
              <w:t xml:space="preserve"> </w:t>
            </w:r>
            <w:r w:rsidR="00F7157E">
              <w:t>2019</w:t>
            </w:r>
            <w:r>
              <w:t xml:space="preserve"> </w:t>
            </w:r>
            <w:r w:rsidRPr="00532FC0">
              <w:t>г,</w:t>
            </w:r>
          </w:p>
          <w:p w:rsidR="00CE48C0" w:rsidRPr="00532FC0" w:rsidRDefault="00CE48C0" w:rsidP="00F7157E">
            <w:r w:rsidRPr="00532FC0">
              <w:t xml:space="preserve"> </w:t>
            </w:r>
          </w:p>
        </w:tc>
        <w:tc>
          <w:tcPr>
            <w:tcW w:w="1418" w:type="dxa"/>
          </w:tcPr>
          <w:p w:rsidR="00CE48C0" w:rsidRPr="00532FC0" w:rsidRDefault="00F7157E" w:rsidP="0069462F">
            <w:r>
              <w:rPr>
                <w:sz w:val="22"/>
                <w:szCs w:val="22"/>
              </w:rPr>
              <w:t>Специальность – педагог - психолог</w:t>
            </w:r>
          </w:p>
        </w:tc>
        <w:tc>
          <w:tcPr>
            <w:tcW w:w="1625" w:type="dxa"/>
          </w:tcPr>
          <w:p w:rsidR="00CE48C0" w:rsidRDefault="00CE48C0" w:rsidP="0069462F">
            <w:r>
              <w:t>Физкультура</w:t>
            </w:r>
          </w:p>
          <w:p w:rsidR="00CE48C0" w:rsidRPr="00532FC0" w:rsidRDefault="00CE48C0" w:rsidP="0069462F"/>
        </w:tc>
        <w:tc>
          <w:tcPr>
            <w:tcW w:w="3336" w:type="dxa"/>
          </w:tcPr>
          <w:p w:rsidR="000927EB" w:rsidRPr="00C34745" w:rsidRDefault="000927EB" w:rsidP="0069462F">
            <w:pPr>
              <w:jc w:val="both"/>
            </w:pPr>
          </w:p>
        </w:tc>
      </w:tr>
      <w:tr w:rsidR="00CE48C0" w:rsidRPr="00532FC0" w:rsidTr="00CE48C0">
        <w:trPr>
          <w:trHeight w:val="4324"/>
        </w:trPr>
        <w:tc>
          <w:tcPr>
            <w:tcW w:w="498" w:type="dxa"/>
            <w:noWrap/>
          </w:tcPr>
          <w:p w:rsidR="00CE48C0" w:rsidRPr="00532FC0" w:rsidRDefault="00CE48C0" w:rsidP="0069462F">
            <w:pPr>
              <w:rPr>
                <w:color w:val="000000"/>
              </w:rPr>
            </w:pPr>
            <w:r>
              <w:rPr>
                <w:color w:val="000000"/>
              </w:rPr>
              <w:t>2</w:t>
            </w:r>
          </w:p>
        </w:tc>
        <w:tc>
          <w:tcPr>
            <w:tcW w:w="1843" w:type="dxa"/>
          </w:tcPr>
          <w:p w:rsidR="00CE48C0" w:rsidRPr="00532FC0" w:rsidRDefault="000927EB" w:rsidP="0069462F">
            <w:r>
              <w:t xml:space="preserve">Сутулова </w:t>
            </w:r>
            <w:r w:rsidR="00BC1BF4">
              <w:t>Светлана Николаевна</w:t>
            </w:r>
          </w:p>
        </w:tc>
        <w:tc>
          <w:tcPr>
            <w:tcW w:w="1842" w:type="dxa"/>
          </w:tcPr>
          <w:p w:rsidR="00F7157E" w:rsidRDefault="00F7157E" w:rsidP="00F7157E">
            <w:pPr>
              <w:rPr>
                <w:sz w:val="22"/>
                <w:szCs w:val="22"/>
              </w:rPr>
            </w:pPr>
            <w:r>
              <w:rPr>
                <w:sz w:val="22"/>
                <w:szCs w:val="22"/>
              </w:rPr>
              <w:t>ГБПОУ «Константиновский педагогический колледж»,№ 1161243563930, 2019 г</w:t>
            </w:r>
          </w:p>
          <w:p w:rsidR="00CE48C0" w:rsidRPr="00532FC0" w:rsidRDefault="00CE48C0" w:rsidP="0069462F"/>
        </w:tc>
        <w:tc>
          <w:tcPr>
            <w:tcW w:w="1418" w:type="dxa"/>
          </w:tcPr>
          <w:p w:rsidR="00F7157E" w:rsidRDefault="00F7157E" w:rsidP="00F7157E">
            <w:pPr>
              <w:rPr>
                <w:sz w:val="22"/>
                <w:szCs w:val="22"/>
              </w:rPr>
            </w:pPr>
            <w:r>
              <w:rPr>
                <w:sz w:val="22"/>
                <w:szCs w:val="22"/>
              </w:rPr>
              <w:t xml:space="preserve">Специальность – преподавание в начальных классах, квалификация - учитель начальных классов </w:t>
            </w:r>
          </w:p>
          <w:p w:rsidR="00CE48C0" w:rsidRPr="00532FC0" w:rsidRDefault="00CE48C0" w:rsidP="0069462F"/>
        </w:tc>
        <w:tc>
          <w:tcPr>
            <w:tcW w:w="1625" w:type="dxa"/>
          </w:tcPr>
          <w:p w:rsidR="00CE48C0" w:rsidRPr="00532FC0" w:rsidRDefault="00CE48C0" w:rsidP="0069462F">
            <w:r>
              <w:t>Английский язык</w:t>
            </w:r>
          </w:p>
        </w:tc>
        <w:tc>
          <w:tcPr>
            <w:tcW w:w="3336" w:type="dxa"/>
          </w:tcPr>
          <w:p w:rsidR="00CE48C0" w:rsidRDefault="00BC1BF4" w:rsidP="0069462F">
            <w:r>
              <w:t>КПП «Теория и методика преподавания английского языка в образовательной организации» в АНО ДПО «МИРО» в объеме 600 часов</w:t>
            </w:r>
          </w:p>
          <w:p w:rsidR="00BC1BF4" w:rsidRPr="006C72C6" w:rsidRDefault="00BC1BF4" w:rsidP="0069462F">
            <w:r>
              <w:t>С 10.08. по 15.10.2019 г</w:t>
            </w:r>
          </w:p>
        </w:tc>
      </w:tr>
      <w:tr w:rsidR="00CE48C0" w:rsidRPr="00532FC0" w:rsidTr="00DD6C4A">
        <w:trPr>
          <w:trHeight w:val="780"/>
        </w:trPr>
        <w:tc>
          <w:tcPr>
            <w:tcW w:w="498" w:type="dxa"/>
            <w:noWrap/>
            <w:vAlign w:val="center"/>
          </w:tcPr>
          <w:p w:rsidR="00CE48C0" w:rsidRPr="00532FC0" w:rsidRDefault="00237668" w:rsidP="0069462F">
            <w:pPr>
              <w:jc w:val="center"/>
              <w:rPr>
                <w:color w:val="000000"/>
              </w:rPr>
            </w:pPr>
            <w:r>
              <w:rPr>
                <w:color w:val="000000"/>
              </w:rPr>
              <w:t>3.</w:t>
            </w:r>
          </w:p>
        </w:tc>
        <w:tc>
          <w:tcPr>
            <w:tcW w:w="1843" w:type="dxa"/>
            <w:vAlign w:val="center"/>
          </w:tcPr>
          <w:p w:rsidR="00CE48C0" w:rsidRPr="00532FC0" w:rsidRDefault="00CE48C0" w:rsidP="0069462F">
            <w:pPr>
              <w:rPr>
                <w:color w:val="000000"/>
              </w:rPr>
            </w:pPr>
            <w:r>
              <w:rPr>
                <w:color w:val="000000"/>
              </w:rPr>
              <w:t>Икрянникова Любовь Александровна</w:t>
            </w:r>
          </w:p>
        </w:tc>
        <w:tc>
          <w:tcPr>
            <w:tcW w:w="1842" w:type="dxa"/>
            <w:vAlign w:val="center"/>
          </w:tcPr>
          <w:p w:rsidR="00CE48C0" w:rsidRDefault="00DD6C4A" w:rsidP="0069462F">
            <w:r>
              <w:t xml:space="preserve">Каменск-Шахтинский Каменское педагогическое училище, 1990 г. диплом </w:t>
            </w:r>
            <w:proofErr w:type="gramStart"/>
            <w:r>
              <w:t>ПТ</w:t>
            </w:r>
            <w:proofErr w:type="gramEnd"/>
            <w:r>
              <w:t xml:space="preserve"> № 181480</w:t>
            </w:r>
          </w:p>
          <w:p w:rsidR="00CE48C0" w:rsidRDefault="00CE48C0" w:rsidP="0069462F"/>
          <w:p w:rsidR="00CE48C0" w:rsidRDefault="00CE48C0" w:rsidP="0069462F">
            <w:r>
              <w:t>г. Ростов-на-Дону</w:t>
            </w:r>
          </w:p>
          <w:p w:rsidR="00CE48C0" w:rsidRDefault="00CE48C0" w:rsidP="0069462F">
            <w:r>
              <w:t xml:space="preserve">ФГАОУ ВПО Южный </w:t>
            </w:r>
            <w:r>
              <w:lastRenderedPageBreak/>
              <w:t>федеральный университет</w:t>
            </w:r>
            <w:r w:rsidRPr="00883984">
              <w:t xml:space="preserve">, 2010 </w:t>
            </w:r>
            <w:r>
              <w:t>г.</w:t>
            </w:r>
          </w:p>
          <w:p w:rsidR="00CE48C0" w:rsidRPr="009E4097" w:rsidRDefault="00CE48C0" w:rsidP="0069462F">
            <w:r>
              <w:t>ВСГ 4915502</w:t>
            </w:r>
          </w:p>
        </w:tc>
        <w:tc>
          <w:tcPr>
            <w:tcW w:w="1418" w:type="dxa"/>
          </w:tcPr>
          <w:p w:rsidR="00DD6C4A" w:rsidRDefault="00DD6C4A" w:rsidP="00DD6C4A">
            <w:pPr>
              <w:rPr>
                <w:color w:val="000000"/>
              </w:rPr>
            </w:pPr>
            <w:r>
              <w:rPr>
                <w:color w:val="000000"/>
              </w:rPr>
              <w:lastRenderedPageBreak/>
              <w:t>Преподавание в начальных классах общеобразовательнойшколы,</w:t>
            </w:r>
          </w:p>
          <w:p w:rsidR="00DD6C4A" w:rsidRDefault="00DD6C4A" w:rsidP="00DD6C4A">
            <w:pPr>
              <w:rPr>
                <w:color w:val="000000"/>
              </w:rPr>
            </w:pPr>
          </w:p>
          <w:p w:rsidR="00CE48C0" w:rsidRPr="00532FC0" w:rsidRDefault="00DD6C4A" w:rsidP="00DD6C4A">
            <w:pPr>
              <w:rPr>
                <w:color w:val="000000"/>
              </w:rPr>
            </w:pPr>
            <w:r>
              <w:rPr>
                <w:color w:val="000000"/>
              </w:rPr>
              <w:t xml:space="preserve">Русский язык и литература </w:t>
            </w:r>
          </w:p>
        </w:tc>
        <w:tc>
          <w:tcPr>
            <w:tcW w:w="1625" w:type="dxa"/>
          </w:tcPr>
          <w:p w:rsidR="00CE48C0" w:rsidRPr="00532FC0" w:rsidRDefault="000927EB" w:rsidP="00DD6C4A">
            <w:r>
              <w:t>2,3</w:t>
            </w:r>
            <w:r w:rsidR="00DD6C4A">
              <w:t>класс</w:t>
            </w:r>
          </w:p>
        </w:tc>
        <w:tc>
          <w:tcPr>
            <w:tcW w:w="3336" w:type="dxa"/>
          </w:tcPr>
          <w:p w:rsidR="000927EB" w:rsidRDefault="000927EB" w:rsidP="00DD6C4A">
            <w:pPr>
              <w:jc w:val="both"/>
            </w:pPr>
            <w:r>
              <w:t xml:space="preserve">КПК по программе ДПО «Организация образовательного процесса: воспитательная работа, дополнительное образование, внеурочная деятельность» в ООО «Инфоурок», г Смоленск,  в объёме   72 ч., удостоверение   </w:t>
            </w:r>
          </w:p>
          <w:p w:rsidR="000927EB" w:rsidRDefault="000927EB" w:rsidP="00DD6C4A">
            <w:pPr>
              <w:jc w:val="both"/>
            </w:pPr>
            <w:r>
              <w:t>№ 0004228407</w:t>
            </w:r>
          </w:p>
          <w:p w:rsidR="00CE48C0" w:rsidRPr="00C34745" w:rsidRDefault="000927EB" w:rsidP="00DD6C4A">
            <w:pPr>
              <w:jc w:val="both"/>
            </w:pPr>
            <w:r>
              <w:t>12 -26.12. 2018 г.</w:t>
            </w:r>
          </w:p>
        </w:tc>
      </w:tr>
      <w:tr w:rsidR="00237668" w:rsidRPr="00532FC0" w:rsidTr="00DD6C4A">
        <w:trPr>
          <w:trHeight w:val="780"/>
        </w:trPr>
        <w:tc>
          <w:tcPr>
            <w:tcW w:w="498" w:type="dxa"/>
            <w:noWrap/>
            <w:vAlign w:val="center"/>
          </w:tcPr>
          <w:p w:rsidR="00237668" w:rsidRPr="00532FC0" w:rsidRDefault="00237668" w:rsidP="0069462F">
            <w:pPr>
              <w:jc w:val="center"/>
              <w:rPr>
                <w:color w:val="000000"/>
              </w:rPr>
            </w:pPr>
          </w:p>
        </w:tc>
        <w:tc>
          <w:tcPr>
            <w:tcW w:w="1843" w:type="dxa"/>
            <w:vAlign w:val="center"/>
          </w:tcPr>
          <w:p w:rsidR="00237668" w:rsidRDefault="00237668" w:rsidP="0069462F">
            <w:pPr>
              <w:rPr>
                <w:color w:val="000000"/>
              </w:rPr>
            </w:pPr>
          </w:p>
        </w:tc>
        <w:tc>
          <w:tcPr>
            <w:tcW w:w="1842" w:type="dxa"/>
            <w:vAlign w:val="center"/>
          </w:tcPr>
          <w:p w:rsidR="00237668" w:rsidRDefault="00237668" w:rsidP="0069462F"/>
        </w:tc>
        <w:tc>
          <w:tcPr>
            <w:tcW w:w="1418" w:type="dxa"/>
          </w:tcPr>
          <w:p w:rsidR="00237668" w:rsidRDefault="00237668" w:rsidP="00DD6C4A">
            <w:pPr>
              <w:rPr>
                <w:color w:val="000000"/>
              </w:rPr>
            </w:pPr>
          </w:p>
        </w:tc>
        <w:tc>
          <w:tcPr>
            <w:tcW w:w="1625" w:type="dxa"/>
          </w:tcPr>
          <w:p w:rsidR="00237668" w:rsidRDefault="00237668" w:rsidP="00DD6C4A"/>
        </w:tc>
        <w:tc>
          <w:tcPr>
            <w:tcW w:w="3336" w:type="dxa"/>
          </w:tcPr>
          <w:p w:rsidR="00237668" w:rsidRDefault="000927EB" w:rsidP="00237668">
            <w:pPr>
              <w:jc w:val="both"/>
            </w:pPr>
            <w:r>
              <w:t xml:space="preserve">КПК по программе ДПО «Инновационные модели организационно- методического сопровождения» по проблеме: « Экспертиза профессиональной деятельности и оценка уровня профессиональной компетентности педагогических работников в контексте порядка проведения аттестации» </w:t>
            </w:r>
            <w:proofErr w:type="gramStart"/>
            <w:r>
              <w:t>г</w:t>
            </w:r>
            <w:proofErr w:type="gramEnd"/>
            <w:r>
              <w:t>. Ростов-на-Дону, в объёме   72 ч., удостоверение   № 611200411212</w:t>
            </w:r>
          </w:p>
          <w:p w:rsidR="000927EB" w:rsidRDefault="000927EB" w:rsidP="00237668">
            <w:pPr>
              <w:jc w:val="both"/>
            </w:pPr>
            <w:r>
              <w:t>С 18.03 по 29.03.2019г</w:t>
            </w:r>
          </w:p>
          <w:p w:rsidR="000927EB" w:rsidRDefault="000927EB" w:rsidP="00237668">
            <w:pPr>
              <w:jc w:val="both"/>
            </w:pPr>
          </w:p>
        </w:tc>
      </w:tr>
      <w:tr w:rsidR="000927EB" w:rsidRPr="00532FC0" w:rsidTr="00DD6C4A">
        <w:trPr>
          <w:trHeight w:val="780"/>
        </w:trPr>
        <w:tc>
          <w:tcPr>
            <w:tcW w:w="498" w:type="dxa"/>
            <w:noWrap/>
            <w:vAlign w:val="center"/>
          </w:tcPr>
          <w:p w:rsidR="000927EB" w:rsidRPr="00532FC0" w:rsidRDefault="000927EB" w:rsidP="0069462F">
            <w:pPr>
              <w:jc w:val="center"/>
              <w:rPr>
                <w:color w:val="000000"/>
              </w:rPr>
            </w:pPr>
          </w:p>
        </w:tc>
        <w:tc>
          <w:tcPr>
            <w:tcW w:w="1843" w:type="dxa"/>
            <w:vAlign w:val="center"/>
          </w:tcPr>
          <w:p w:rsidR="000927EB" w:rsidRDefault="000927EB" w:rsidP="0069462F">
            <w:pPr>
              <w:rPr>
                <w:color w:val="000000"/>
              </w:rPr>
            </w:pPr>
          </w:p>
        </w:tc>
        <w:tc>
          <w:tcPr>
            <w:tcW w:w="1842" w:type="dxa"/>
            <w:vAlign w:val="center"/>
          </w:tcPr>
          <w:p w:rsidR="000927EB" w:rsidRDefault="000927EB" w:rsidP="0069462F"/>
        </w:tc>
        <w:tc>
          <w:tcPr>
            <w:tcW w:w="1418" w:type="dxa"/>
          </w:tcPr>
          <w:p w:rsidR="000927EB" w:rsidRDefault="000927EB" w:rsidP="00DD6C4A">
            <w:pPr>
              <w:rPr>
                <w:color w:val="000000"/>
              </w:rPr>
            </w:pPr>
          </w:p>
        </w:tc>
        <w:tc>
          <w:tcPr>
            <w:tcW w:w="1625" w:type="dxa"/>
          </w:tcPr>
          <w:p w:rsidR="000927EB" w:rsidRDefault="000927EB" w:rsidP="00DD6C4A"/>
        </w:tc>
        <w:tc>
          <w:tcPr>
            <w:tcW w:w="3336" w:type="dxa"/>
          </w:tcPr>
          <w:p w:rsidR="000927EB" w:rsidRDefault="000927EB" w:rsidP="00237668">
            <w:pPr>
              <w:jc w:val="both"/>
            </w:pPr>
            <w:r>
              <w:t>КПК «Организация работы с обучающимися с ограниченными возможностями здоровья (ОВЗ) в соответствии с ФГОС» в ООО «Инфоурок», г Смоленск,  в объёме   72 ч., удостоверение   № 00082121</w:t>
            </w:r>
          </w:p>
          <w:p w:rsidR="000927EB" w:rsidRDefault="000927EB" w:rsidP="00237668">
            <w:pPr>
              <w:jc w:val="both"/>
            </w:pPr>
            <w:r>
              <w:t>С 04.09. по 18.09.2019 г</w:t>
            </w:r>
          </w:p>
        </w:tc>
      </w:tr>
      <w:tr w:rsidR="00CE48C0" w:rsidRPr="00532FC0" w:rsidTr="00CE48C0">
        <w:trPr>
          <w:trHeight w:val="840"/>
        </w:trPr>
        <w:tc>
          <w:tcPr>
            <w:tcW w:w="498" w:type="dxa"/>
            <w:noWrap/>
          </w:tcPr>
          <w:p w:rsidR="00CE48C0" w:rsidRPr="00532FC0" w:rsidRDefault="00237668" w:rsidP="0069462F">
            <w:pPr>
              <w:rPr>
                <w:color w:val="000000"/>
              </w:rPr>
            </w:pPr>
            <w:r>
              <w:rPr>
                <w:color w:val="000000"/>
              </w:rPr>
              <w:t>4</w:t>
            </w:r>
          </w:p>
        </w:tc>
        <w:tc>
          <w:tcPr>
            <w:tcW w:w="1843" w:type="dxa"/>
          </w:tcPr>
          <w:p w:rsidR="00CE48C0" w:rsidRPr="00532FC0" w:rsidRDefault="00CE48C0" w:rsidP="0069462F">
            <w:pPr>
              <w:rPr>
                <w:color w:val="000000"/>
              </w:rPr>
            </w:pPr>
            <w:r>
              <w:rPr>
                <w:color w:val="000000"/>
              </w:rPr>
              <w:t>Медведева Ирина Александровна</w:t>
            </w:r>
          </w:p>
        </w:tc>
        <w:tc>
          <w:tcPr>
            <w:tcW w:w="1842" w:type="dxa"/>
          </w:tcPr>
          <w:p w:rsidR="00CE48C0" w:rsidRDefault="00CE48C0" w:rsidP="0069462F">
            <w:r>
              <w:t xml:space="preserve">Ростовский государственный педагогический институт, 1992г, </w:t>
            </w:r>
          </w:p>
          <w:p w:rsidR="00CE48C0" w:rsidRPr="00532FC0" w:rsidRDefault="00CE48C0" w:rsidP="0069462F">
            <w:r>
              <w:t xml:space="preserve">ФВ </w:t>
            </w:r>
            <w:r w:rsidRPr="00532FC0">
              <w:t>№</w:t>
            </w:r>
            <w:r>
              <w:t>124095</w:t>
            </w:r>
          </w:p>
        </w:tc>
        <w:tc>
          <w:tcPr>
            <w:tcW w:w="1418" w:type="dxa"/>
          </w:tcPr>
          <w:p w:rsidR="00CE48C0" w:rsidRPr="00532FC0" w:rsidRDefault="00CE48C0" w:rsidP="0069462F">
            <w:r>
              <w:t>история</w:t>
            </w:r>
          </w:p>
        </w:tc>
        <w:tc>
          <w:tcPr>
            <w:tcW w:w="1625" w:type="dxa"/>
          </w:tcPr>
          <w:p w:rsidR="00CE48C0" w:rsidRPr="00532FC0" w:rsidRDefault="00CE48C0" w:rsidP="0069462F">
            <w:r>
              <w:t>ОРКСЭ</w:t>
            </w:r>
          </w:p>
        </w:tc>
        <w:tc>
          <w:tcPr>
            <w:tcW w:w="3336" w:type="dxa"/>
          </w:tcPr>
          <w:p w:rsidR="00CE48C0" w:rsidRDefault="00BC1BF4" w:rsidP="00237668">
            <w:pPr>
              <w:jc w:val="both"/>
            </w:pPr>
            <w:r>
              <w:t>КПК по программе ДПО во Всероссийском научно-образовательном центре «Современные образовательные технологии» «Инклюзивное образование детей с ОВЗ в условиях ФГОС» в объёме 48 ч., г. Липецк, удостоверение № 482407212297</w:t>
            </w:r>
          </w:p>
          <w:p w:rsidR="00BC1BF4" w:rsidRPr="00636383" w:rsidRDefault="00BC1BF4" w:rsidP="00237668">
            <w:pPr>
              <w:jc w:val="both"/>
            </w:pPr>
            <w:r>
              <w:t>С 26.03 по 09.04.2018 г.</w:t>
            </w:r>
          </w:p>
        </w:tc>
      </w:tr>
      <w:tr w:rsidR="00BC1BF4" w:rsidRPr="00532FC0" w:rsidTr="00CE48C0">
        <w:trPr>
          <w:trHeight w:val="840"/>
        </w:trPr>
        <w:tc>
          <w:tcPr>
            <w:tcW w:w="498" w:type="dxa"/>
            <w:noWrap/>
          </w:tcPr>
          <w:p w:rsidR="00BC1BF4" w:rsidRDefault="00BC1BF4" w:rsidP="0069462F">
            <w:pPr>
              <w:rPr>
                <w:color w:val="000000"/>
              </w:rPr>
            </w:pPr>
          </w:p>
        </w:tc>
        <w:tc>
          <w:tcPr>
            <w:tcW w:w="1843" w:type="dxa"/>
          </w:tcPr>
          <w:p w:rsidR="00BC1BF4" w:rsidRDefault="00BC1BF4" w:rsidP="0069462F">
            <w:pPr>
              <w:rPr>
                <w:color w:val="000000"/>
              </w:rPr>
            </w:pPr>
          </w:p>
        </w:tc>
        <w:tc>
          <w:tcPr>
            <w:tcW w:w="1842" w:type="dxa"/>
          </w:tcPr>
          <w:p w:rsidR="00BC1BF4" w:rsidRDefault="00BC1BF4" w:rsidP="0069462F"/>
        </w:tc>
        <w:tc>
          <w:tcPr>
            <w:tcW w:w="1418" w:type="dxa"/>
          </w:tcPr>
          <w:p w:rsidR="00BC1BF4" w:rsidRDefault="00BC1BF4" w:rsidP="0069462F"/>
        </w:tc>
        <w:tc>
          <w:tcPr>
            <w:tcW w:w="1625" w:type="dxa"/>
          </w:tcPr>
          <w:p w:rsidR="00BC1BF4" w:rsidRDefault="00BC1BF4" w:rsidP="0069462F"/>
        </w:tc>
        <w:tc>
          <w:tcPr>
            <w:tcW w:w="3336" w:type="dxa"/>
          </w:tcPr>
          <w:p w:rsidR="00BC1BF4" w:rsidRDefault="00BC1BF4" w:rsidP="00237668">
            <w:pPr>
              <w:jc w:val="both"/>
            </w:pPr>
            <w:proofErr w:type="gramStart"/>
            <w:r>
              <w:t xml:space="preserve">Всероссийский научно-образовательный центр «Современные образовательные технологии» (ООО «ВНОЦ «СОТех» по программе ДПО «Организация учебного процесса и современные методики преподавания предмета «Основы </w:t>
            </w:r>
            <w:r>
              <w:lastRenderedPageBreak/>
              <w:t>православной культуры» в объёме 18 час., Удостоверение № 482407588998</w:t>
            </w:r>
            <w:proofErr w:type="gramEnd"/>
          </w:p>
          <w:p w:rsidR="00BC1BF4" w:rsidRDefault="00BC1BF4" w:rsidP="00237668">
            <w:pPr>
              <w:jc w:val="both"/>
            </w:pPr>
            <w:r>
              <w:t>С 10.05.по 21.05.2018 г.</w:t>
            </w:r>
          </w:p>
        </w:tc>
      </w:tr>
      <w:tr w:rsidR="00BC1BF4" w:rsidRPr="00532FC0" w:rsidTr="00CE48C0">
        <w:trPr>
          <w:trHeight w:val="840"/>
        </w:trPr>
        <w:tc>
          <w:tcPr>
            <w:tcW w:w="498" w:type="dxa"/>
            <w:noWrap/>
          </w:tcPr>
          <w:p w:rsidR="00BC1BF4" w:rsidRDefault="00BC1BF4" w:rsidP="0069462F">
            <w:pPr>
              <w:rPr>
                <w:color w:val="000000"/>
              </w:rPr>
            </w:pPr>
          </w:p>
        </w:tc>
        <w:tc>
          <w:tcPr>
            <w:tcW w:w="1843" w:type="dxa"/>
          </w:tcPr>
          <w:p w:rsidR="00BC1BF4" w:rsidRDefault="00BC1BF4" w:rsidP="0069462F">
            <w:pPr>
              <w:rPr>
                <w:color w:val="000000"/>
              </w:rPr>
            </w:pPr>
          </w:p>
        </w:tc>
        <w:tc>
          <w:tcPr>
            <w:tcW w:w="1842" w:type="dxa"/>
          </w:tcPr>
          <w:p w:rsidR="00BC1BF4" w:rsidRDefault="00BC1BF4" w:rsidP="0069462F"/>
        </w:tc>
        <w:tc>
          <w:tcPr>
            <w:tcW w:w="1418" w:type="dxa"/>
          </w:tcPr>
          <w:p w:rsidR="00BC1BF4" w:rsidRDefault="00BC1BF4" w:rsidP="0069462F"/>
        </w:tc>
        <w:tc>
          <w:tcPr>
            <w:tcW w:w="1625" w:type="dxa"/>
          </w:tcPr>
          <w:p w:rsidR="00BC1BF4" w:rsidRDefault="00BC1BF4" w:rsidP="0069462F"/>
        </w:tc>
        <w:tc>
          <w:tcPr>
            <w:tcW w:w="3336" w:type="dxa"/>
          </w:tcPr>
          <w:p w:rsidR="00BC1BF4" w:rsidRDefault="00BC1BF4" w:rsidP="00237668">
            <w:pPr>
              <w:jc w:val="both"/>
            </w:pPr>
            <w:r>
              <w:t xml:space="preserve">КПК по программе ДПО «Тренинг: Формирование и развитие компетентности в области организации форм и видов внеурочной деятельности в условиях реализации ФГОС» в ООО «Столичный учебный центр», </w:t>
            </w:r>
            <w:proofErr w:type="gramStart"/>
            <w:r>
              <w:t>г</w:t>
            </w:r>
            <w:proofErr w:type="gramEnd"/>
            <w:r>
              <w:t>. Москва,  в объёме   72 ч., удостоверение   № 0017969</w:t>
            </w:r>
          </w:p>
          <w:p w:rsidR="00BC1BF4" w:rsidRDefault="00BC1BF4" w:rsidP="00237668">
            <w:pPr>
              <w:jc w:val="both"/>
            </w:pPr>
            <w:r>
              <w:t>С 13.12.2018 г.  по 15.01.2019 г.</w:t>
            </w:r>
          </w:p>
        </w:tc>
      </w:tr>
      <w:tr w:rsidR="00BC1BF4" w:rsidRPr="00532FC0" w:rsidTr="00CE48C0">
        <w:trPr>
          <w:trHeight w:val="840"/>
        </w:trPr>
        <w:tc>
          <w:tcPr>
            <w:tcW w:w="498" w:type="dxa"/>
            <w:noWrap/>
          </w:tcPr>
          <w:p w:rsidR="00BC1BF4" w:rsidRDefault="00BC1BF4" w:rsidP="0069462F">
            <w:pPr>
              <w:rPr>
                <w:color w:val="000000"/>
              </w:rPr>
            </w:pPr>
          </w:p>
        </w:tc>
        <w:tc>
          <w:tcPr>
            <w:tcW w:w="1843" w:type="dxa"/>
          </w:tcPr>
          <w:p w:rsidR="00BC1BF4" w:rsidRDefault="00BC1BF4" w:rsidP="0069462F">
            <w:pPr>
              <w:rPr>
                <w:color w:val="000000"/>
              </w:rPr>
            </w:pPr>
          </w:p>
        </w:tc>
        <w:tc>
          <w:tcPr>
            <w:tcW w:w="1842" w:type="dxa"/>
          </w:tcPr>
          <w:p w:rsidR="00BC1BF4" w:rsidRDefault="00BC1BF4" w:rsidP="0069462F"/>
        </w:tc>
        <w:tc>
          <w:tcPr>
            <w:tcW w:w="1418" w:type="dxa"/>
          </w:tcPr>
          <w:p w:rsidR="00BC1BF4" w:rsidRDefault="00BC1BF4" w:rsidP="0069462F"/>
        </w:tc>
        <w:tc>
          <w:tcPr>
            <w:tcW w:w="1625" w:type="dxa"/>
          </w:tcPr>
          <w:p w:rsidR="00BC1BF4" w:rsidRDefault="00BC1BF4" w:rsidP="0069462F"/>
        </w:tc>
        <w:tc>
          <w:tcPr>
            <w:tcW w:w="3336" w:type="dxa"/>
          </w:tcPr>
          <w:p w:rsidR="00BC1BF4" w:rsidRDefault="00BC1BF4" w:rsidP="00237668">
            <w:pPr>
              <w:jc w:val="both"/>
            </w:pPr>
            <w:r>
              <w:t xml:space="preserve">КПК «Основы религиозных культур и светской этики: Формирование профессиональных компетенций педагогов для преподавания основ духовно-нравственной культуры» ООО «Столичный учебный центр» », </w:t>
            </w:r>
            <w:proofErr w:type="gramStart"/>
            <w:r>
              <w:t>г</w:t>
            </w:r>
            <w:proofErr w:type="gramEnd"/>
            <w:r>
              <w:t>. Москва,  в объёме   108 ч., удостоверение   № 0029282</w:t>
            </w:r>
          </w:p>
          <w:p w:rsidR="00BC1BF4" w:rsidRDefault="00134D2D" w:rsidP="00237668">
            <w:pPr>
              <w:jc w:val="both"/>
            </w:pPr>
            <w:r>
              <w:t>С 20.08 по 10.09.2019 г</w:t>
            </w:r>
          </w:p>
        </w:tc>
      </w:tr>
      <w:tr w:rsidR="00237668" w:rsidRPr="00532FC0" w:rsidTr="000E5B5C">
        <w:trPr>
          <w:trHeight w:val="840"/>
        </w:trPr>
        <w:tc>
          <w:tcPr>
            <w:tcW w:w="498" w:type="dxa"/>
            <w:noWrap/>
          </w:tcPr>
          <w:p w:rsidR="00237668" w:rsidRDefault="00237668" w:rsidP="0069462F">
            <w:pPr>
              <w:rPr>
                <w:color w:val="000000"/>
              </w:rPr>
            </w:pPr>
            <w:r>
              <w:rPr>
                <w:color w:val="000000"/>
              </w:rPr>
              <w:t>5.</w:t>
            </w:r>
          </w:p>
        </w:tc>
        <w:tc>
          <w:tcPr>
            <w:tcW w:w="1843" w:type="dxa"/>
          </w:tcPr>
          <w:p w:rsidR="00237668" w:rsidRDefault="00237668" w:rsidP="0069462F">
            <w:pPr>
              <w:rPr>
                <w:color w:val="000000"/>
              </w:rPr>
            </w:pPr>
            <w:r>
              <w:rPr>
                <w:color w:val="000000"/>
              </w:rPr>
              <w:t>Писарь Наталья Васильевна</w:t>
            </w:r>
          </w:p>
        </w:tc>
        <w:tc>
          <w:tcPr>
            <w:tcW w:w="1842" w:type="dxa"/>
          </w:tcPr>
          <w:p w:rsidR="00237668" w:rsidRDefault="00ED5D15" w:rsidP="000E5B5C">
            <w:r>
              <w:t>Вёшенское</w:t>
            </w:r>
            <w:r w:rsidR="00237668">
              <w:t xml:space="preserve"> педагогическое училище</w:t>
            </w:r>
            <w:r>
              <w:t xml:space="preserve"> им. Шолохова М. А., 1989</w:t>
            </w:r>
            <w:r w:rsidR="00237668">
              <w:t xml:space="preserve"> г. диплом </w:t>
            </w:r>
            <w:r>
              <w:t>М</w:t>
            </w:r>
            <w:r w:rsidR="00237668">
              <w:t xml:space="preserve">Т № </w:t>
            </w:r>
            <w:r>
              <w:t>429356</w:t>
            </w:r>
          </w:p>
          <w:p w:rsidR="00237668" w:rsidRDefault="00237668" w:rsidP="000E5B5C"/>
          <w:p w:rsidR="00237668" w:rsidRDefault="00237668" w:rsidP="000E5B5C">
            <w:r>
              <w:t>г. Ростов-на-Дону</w:t>
            </w:r>
          </w:p>
          <w:p w:rsidR="00237668" w:rsidRDefault="00237668" w:rsidP="000E5B5C">
            <w:r>
              <w:t>ФГАОУ ВПО Южный федеральный университет</w:t>
            </w:r>
            <w:r w:rsidRPr="00883984">
              <w:t xml:space="preserve">, 2010 </w:t>
            </w:r>
            <w:r>
              <w:t>г.</w:t>
            </w:r>
          </w:p>
          <w:p w:rsidR="00237668" w:rsidRPr="009E4097" w:rsidRDefault="00237668" w:rsidP="000E5B5C">
            <w:r>
              <w:t>ВСГ 4915502</w:t>
            </w:r>
          </w:p>
        </w:tc>
        <w:tc>
          <w:tcPr>
            <w:tcW w:w="1418" w:type="dxa"/>
          </w:tcPr>
          <w:p w:rsidR="00237668" w:rsidRDefault="00237668" w:rsidP="0069462F">
            <w:pPr>
              <w:rPr>
                <w:color w:val="000000"/>
              </w:rPr>
            </w:pPr>
            <w:r>
              <w:rPr>
                <w:color w:val="000000"/>
              </w:rPr>
              <w:t>Преподавание в начальных классах общеобразовательнойшколы,</w:t>
            </w:r>
          </w:p>
          <w:p w:rsidR="00237668" w:rsidRDefault="00237668" w:rsidP="0069462F">
            <w:pPr>
              <w:rPr>
                <w:color w:val="000000"/>
              </w:rPr>
            </w:pPr>
          </w:p>
          <w:p w:rsidR="00237668" w:rsidRPr="00532FC0" w:rsidRDefault="00237668" w:rsidP="0069462F">
            <w:pPr>
              <w:rPr>
                <w:color w:val="000000"/>
              </w:rPr>
            </w:pPr>
            <w:r>
              <w:rPr>
                <w:color w:val="000000"/>
              </w:rPr>
              <w:t xml:space="preserve">Русский язык и литература </w:t>
            </w:r>
          </w:p>
        </w:tc>
        <w:tc>
          <w:tcPr>
            <w:tcW w:w="1625" w:type="dxa"/>
          </w:tcPr>
          <w:p w:rsidR="00237668" w:rsidRPr="00532FC0" w:rsidRDefault="00237668" w:rsidP="00BC1BF4">
            <w:r>
              <w:t>1,</w:t>
            </w:r>
            <w:r w:rsidR="00BC1BF4">
              <w:t>4</w:t>
            </w:r>
            <w:r>
              <w:t>класс</w:t>
            </w:r>
          </w:p>
        </w:tc>
        <w:tc>
          <w:tcPr>
            <w:tcW w:w="3336" w:type="dxa"/>
          </w:tcPr>
          <w:p w:rsidR="00237668" w:rsidRDefault="00134D2D" w:rsidP="00ED5D15">
            <w:pPr>
              <w:jc w:val="both"/>
            </w:pPr>
            <w:r>
              <w:t>Программа ДПО  «Современные образовательные технологии в начальной школе в условиях реализации федерального государственного стандарта начального общего образования ФГОС НООО» во Всероссийском научно-образовательном  центре «Современные образовательные технологии» (ООО «ВНОЦ «СОТех») в объёме 72 ч., удостоверение № 482406697186</w:t>
            </w:r>
          </w:p>
          <w:p w:rsidR="00134D2D" w:rsidRDefault="00134D2D" w:rsidP="00ED5D15">
            <w:pPr>
              <w:jc w:val="both"/>
            </w:pPr>
            <w:r>
              <w:t>С 10.01.2018г. по 22.01.2018 г.</w:t>
            </w:r>
          </w:p>
        </w:tc>
      </w:tr>
      <w:tr w:rsidR="00134D2D" w:rsidRPr="00532FC0" w:rsidTr="000E5B5C">
        <w:trPr>
          <w:trHeight w:val="840"/>
        </w:trPr>
        <w:tc>
          <w:tcPr>
            <w:tcW w:w="498" w:type="dxa"/>
            <w:noWrap/>
          </w:tcPr>
          <w:p w:rsidR="00134D2D" w:rsidRDefault="00134D2D" w:rsidP="0069462F">
            <w:pPr>
              <w:rPr>
                <w:color w:val="000000"/>
              </w:rPr>
            </w:pPr>
          </w:p>
        </w:tc>
        <w:tc>
          <w:tcPr>
            <w:tcW w:w="1843" w:type="dxa"/>
          </w:tcPr>
          <w:p w:rsidR="00134D2D" w:rsidRDefault="00134D2D" w:rsidP="0069462F">
            <w:pPr>
              <w:rPr>
                <w:color w:val="000000"/>
              </w:rPr>
            </w:pPr>
          </w:p>
        </w:tc>
        <w:tc>
          <w:tcPr>
            <w:tcW w:w="1842" w:type="dxa"/>
          </w:tcPr>
          <w:p w:rsidR="00134D2D" w:rsidRDefault="00134D2D" w:rsidP="000E5B5C"/>
        </w:tc>
        <w:tc>
          <w:tcPr>
            <w:tcW w:w="1418" w:type="dxa"/>
          </w:tcPr>
          <w:p w:rsidR="00134D2D" w:rsidRDefault="00134D2D" w:rsidP="0069462F">
            <w:pPr>
              <w:rPr>
                <w:color w:val="000000"/>
              </w:rPr>
            </w:pPr>
          </w:p>
        </w:tc>
        <w:tc>
          <w:tcPr>
            <w:tcW w:w="1625" w:type="dxa"/>
          </w:tcPr>
          <w:p w:rsidR="00134D2D" w:rsidRDefault="00134D2D" w:rsidP="00BC1BF4"/>
        </w:tc>
        <w:tc>
          <w:tcPr>
            <w:tcW w:w="3336" w:type="dxa"/>
          </w:tcPr>
          <w:p w:rsidR="00134D2D" w:rsidRDefault="00134D2D" w:rsidP="00ED5D15">
            <w:pPr>
              <w:jc w:val="both"/>
            </w:pPr>
            <w:r>
              <w:t xml:space="preserve">КПК по программе ДПО «Организация образовательного процесса: воспитательная работа, дополнительное образование, </w:t>
            </w:r>
            <w:r>
              <w:lastRenderedPageBreak/>
              <w:t>внеурочная деятельность» в ООО «Инфоурок», г Смоленск,  в объёме   72 ч., удостоверение   № 00043975</w:t>
            </w:r>
          </w:p>
          <w:p w:rsidR="00134D2D" w:rsidRDefault="00134D2D" w:rsidP="00ED5D15">
            <w:pPr>
              <w:jc w:val="both"/>
            </w:pPr>
            <w:r>
              <w:t>13.12.2018 г.- 09.01.2019 г.</w:t>
            </w:r>
          </w:p>
        </w:tc>
      </w:tr>
    </w:tbl>
    <w:p w:rsidR="00396338" w:rsidRDefault="00396338" w:rsidP="002D5813">
      <w:pPr>
        <w:pStyle w:val="a3"/>
        <w:spacing w:line="276" w:lineRule="auto"/>
        <w:ind w:firstLine="851"/>
        <w:rPr>
          <w:rFonts w:ascii="Times New Roman" w:hAnsi="Times New Roman"/>
          <w:b/>
          <w:bCs/>
          <w:color w:val="auto"/>
          <w:spacing w:val="-4"/>
          <w:sz w:val="28"/>
          <w:szCs w:val="28"/>
        </w:rPr>
      </w:pPr>
    </w:p>
    <w:p w:rsidR="000E5B5C" w:rsidRPr="00427D43" w:rsidRDefault="000E5B5C" w:rsidP="000E5B5C">
      <w:pPr>
        <w:spacing w:line="276" w:lineRule="auto"/>
        <w:jc w:val="both"/>
        <w:rPr>
          <w:b/>
          <w:bCs/>
          <w:sz w:val="28"/>
          <w:szCs w:val="28"/>
        </w:rPr>
      </w:pPr>
      <w:r w:rsidRPr="00427D43">
        <w:rPr>
          <w:b/>
          <w:bCs/>
          <w:sz w:val="28"/>
          <w:szCs w:val="28"/>
        </w:rPr>
        <w:t>Перспективный план крусовой переподготовки учителей</w:t>
      </w:r>
    </w:p>
    <w:p w:rsidR="000E5B5C" w:rsidRPr="00EA4E8C" w:rsidRDefault="000E5B5C" w:rsidP="000E5B5C">
      <w:pPr>
        <w:spacing w:line="276" w:lineRule="auto"/>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1990"/>
        <w:gridCol w:w="1984"/>
        <w:gridCol w:w="850"/>
        <w:gridCol w:w="851"/>
        <w:gridCol w:w="850"/>
        <w:gridCol w:w="850"/>
        <w:gridCol w:w="850"/>
      </w:tblGrid>
      <w:tr w:rsidR="000E5B5C" w:rsidRPr="00B4489F" w:rsidTr="0069462F">
        <w:tc>
          <w:tcPr>
            <w:tcW w:w="670" w:type="dxa"/>
          </w:tcPr>
          <w:p w:rsidR="000E5B5C" w:rsidRPr="00B4489F" w:rsidRDefault="000E5B5C" w:rsidP="0069462F">
            <w:pPr>
              <w:spacing w:line="276" w:lineRule="auto"/>
              <w:rPr>
                <w:b/>
              </w:rPr>
            </w:pPr>
          </w:p>
        </w:tc>
        <w:tc>
          <w:tcPr>
            <w:tcW w:w="1990" w:type="dxa"/>
          </w:tcPr>
          <w:p w:rsidR="000E5B5C" w:rsidRPr="00B4489F" w:rsidRDefault="000E5B5C" w:rsidP="0069462F">
            <w:pPr>
              <w:spacing w:line="276" w:lineRule="auto"/>
              <w:rPr>
                <w:b/>
              </w:rPr>
            </w:pPr>
            <w:r>
              <w:rPr>
                <w:b/>
              </w:rPr>
              <w:t>Ф.И.О. учителей</w:t>
            </w:r>
          </w:p>
        </w:tc>
        <w:tc>
          <w:tcPr>
            <w:tcW w:w="1984" w:type="dxa"/>
          </w:tcPr>
          <w:p w:rsidR="000E5B5C" w:rsidRPr="00B4489F" w:rsidRDefault="000E5B5C" w:rsidP="0069462F">
            <w:pPr>
              <w:spacing w:line="276" w:lineRule="auto"/>
              <w:rPr>
                <w:b/>
              </w:rPr>
            </w:pPr>
            <w:r w:rsidRPr="00B4489F">
              <w:rPr>
                <w:b/>
              </w:rPr>
              <w:t>предметы</w:t>
            </w:r>
          </w:p>
        </w:tc>
        <w:tc>
          <w:tcPr>
            <w:tcW w:w="850" w:type="dxa"/>
          </w:tcPr>
          <w:p w:rsidR="000E5B5C" w:rsidRPr="00B4489F" w:rsidRDefault="000E5B5C" w:rsidP="0069462F">
            <w:pPr>
              <w:spacing w:line="276" w:lineRule="auto"/>
              <w:rPr>
                <w:b/>
              </w:rPr>
            </w:pPr>
            <w:r w:rsidRPr="00B4489F">
              <w:rPr>
                <w:b/>
              </w:rPr>
              <w:t>2015</w:t>
            </w:r>
          </w:p>
        </w:tc>
        <w:tc>
          <w:tcPr>
            <w:tcW w:w="851" w:type="dxa"/>
          </w:tcPr>
          <w:p w:rsidR="000E5B5C" w:rsidRPr="00B4489F" w:rsidRDefault="000E5B5C" w:rsidP="0069462F">
            <w:pPr>
              <w:spacing w:line="276" w:lineRule="auto"/>
              <w:rPr>
                <w:b/>
              </w:rPr>
            </w:pPr>
            <w:r w:rsidRPr="00B4489F">
              <w:rPr>
                <w:b/>
              </w:rPr>
              <w:t>2016</w:t>
            </w:r>
          </w:p>
        </w:tc>
        <w:tc>
          <w:tcPr>
            <w:tcW w:w="850" w:type="dxa"/>
          </w:tcPr>
          <w:p w:rsidR="000E5B5C" w:rsidRPr="00B4489F" w:rsidRDefault="000E5B5C" w:rsidP="0069462F">
            <w:pPr>
              <w:spacing w:line="276" w:lineRule="auto"/>
              <w:rPr>
                <w:b/>
              </w:rPr>
            </w:pPr>
            <w:r w:rsidRPr="00B4489F">
              <w:rPr>
                <w:b/>
              </w:rPr>
              <w:t>2017</w:t>
            </w:r>
          </w:p>
        </w:tc>
        <w:tc>
          <w:tcPr>
            <w:tcW w:w="850" w:type="dxa"/>
          </w:tcPr>
          <w:p w:rsidR="000E5B5C" w:rsidRPr="00B4489F" w:rsidRDefault="000E5B5C" w:rsidP="0069462F">
            <w:pPr>
              <w:spacing w:line="276" w:lineRule="auto"/>
              <w:rPr>
                <w:b/>
              </w:rPr>
            </w:pPr>
            <w:r>
              <w:rPr>
                <w:b/>
              </w:rPr>
              <w:t>2018</w:t>
            </w:r>
          </w:p>
        </w:tc>
        <w:tc>
          <w:tcPr>
            <w:tcW w:w="850" w:type="dxa"/>
          </w:tcPr>
          <w:p w:rsidR="000E5B5C" w:rsidRPr="00B4489F" w:rsidRDefault="000E5B5C" w:rsidP="0069462F">
            <w:pPr>
              <w:spacing w:line="276" w:lineRule="auto"/>
              <w:rPr>
                <w:b/>
              </w:rPr>
            </w:pPr>
            <w:r>
              <w:rPr>
                <w:b/>
              </w:rPr>
              <w:t>2019</w:t>
            </w:r>
          </w:p>
        </w:tc>
      </w:tr>
      <w:tr w:rsidR="00B61EA7" w:rsidRPr="00B4489F" w:rsidTr="0069462F">
        <w:tc>
          <w:tcPr>
            <w:tcW w:w="670" w:type="dxa"/>
          </w:tcPr>
          <w:p w:rsidR="00B61EA7" w:rsidRPr="00B4489F" w:rsidRDefault="00BC1BF4" w:rsidP="0069462F">
            <w:pPr>
              <w:spacing w:line="276" w:lineRule="auto"/>
            </w:pPr>
            <w:r>
              <w:t>1</w:t>
            </w:r>
            <w:r w:rsidR="00B61EA7" w:rsidRPr="00B4489F">
              <w:t>.</w:t>
            </w:r>
          </w:p>
        </w:tc>
        <w:tc>
          <w:tcPr>
            <w:tcW w:w="1990" w:type="dxa"/>
          </w:tcPr>
          <w:p w:rsidR="00B61EA7" w:rsidRPr="00B4489F" w:rsidRDefault="000927EB" w:rsidP="003516F6">
            <w:pPr>
              <w:spacing w:line="276" w:lineRule="auto"/>
            </w:pPr>
            <w:r>
              <w:t>Сутулова С. Н.</w:t>
            </w:r>
          </w:p>
        </w:tc>
        <w:tc>
          <w:tcPr>
            <w:tcW w:w="1984" w:type="dxa"/>
          </w:tcPr>
          <w:p w:rsidR="00B61EA7" w:rsidRPr="00B4489F" w:rsidRDefault="00B61EA7" w:rsidP="003516F6">
            <w:pPr>
              <w:spacing w:line="276" w:lineRule="auto"/>
            </w:pPr>
            <w:r w:rsidRPr="00B4489F">
              <w:t>Английский язык</w:t>
            </w:r>
          </w:p>
        </w:tc>
        <w:tc>
          <w:tcPr>
            <w:tcW w:w="850" w:type="dxa"/>
          </w:tcPr>
          <w:p w:rsidR="00B61EA7" w:rsidRPr="00B4489F" w:rsidRDefault="00B61EA7" w:rsidP="003516F6">
            <w:pPr>
              <w:spacing w:line="276" w:lineRule="auto"/>
            </w:pPr>
          </w:p>
        </w:tc>
        <w:tc>
          <w:tcPr>
            <w:tcW w:w="851" w:type="dxa"/>
          </w:tcPr>
          <w:p w:rsidR="00B61EA7" w:rsidRPr="00B4489F" w:rsidRDefault="00B61EA7" w:rsidP="003516F6">
            <w:pPr>
              <w:spacing w:line="276" w:lineRule="auto"/>
            </w:pPr>
          </w:p>
        </w:tc>
        <w:tc>
          <w:tcPr>
            <w:tcW w:w="850" w:type="dxa"/>
          </w:tcPr>
          <w:p w:rsidR="00B61EA7" w:rsidRPr="00B4489F" w:rsidRDefault="00B61EA7" w:rsidP="003516F6">
            <w:pPr>
              <w:spacing w:line="276" w:lineRule="auto"/>
            </w:pPr>
          </w:p>
        </w:tc>
        <w:tc>
          <w:tcPr>
            <w:tcW w:w="850" w:type="dxa"/>
          </w:tcPr>
          <w:p w:rsidR="00B61EA7" w:rsidRPr="00B4489F" w:rsidRDefault="00B61EA7" w:rsidP="003516F6">
            <w:pPr>
              <w:spacing w:line="276" w:lineRule="auto"/>
            </w:pPr>
          </w:p>
        </w:tc>
        <w:tc>
          <w:tcPr>
            <w:tcW w:w="850" w:type="dxa"/>
          </w:tcPr>
          <w:p w:rsidR="00B61EA7" w:rsidRPr="00B4489F" w:rsidRDefault="000927EB" w:rsidP="003516F6">
            <w:pPr>
              <w:spacing w:line="276" w:lineRule="auto"/>
            </w:pPr>
            <w:r>
              <w:t>+</w:t>
            </w:r>
          </w:p>
        </w:tc>
      </w:tr>
      <w:tr w:rsidR="00B61EA7" w:rsidRPr="00B4489F" w:rsidTr="0069462F">
        <w:tc>
          <w:tcPr>
            <w:tcW w:w="670" w:type="dxa"/>
          </w:tcPr>
          <w:p w:rsidR="00B61EA7" w:rsidRPr="00B4489F" w:rsidRDefault="00BC1BF4" w:rsidP="0069462F">
            <w:pPr>
              <w:spacing w:line="276" w:lineRule="auto"/>
            </w:pPr>
            <w:r>
              <w:t>2</w:t>
            </w:r>
            <w:r w:rsidR="00B61EA7" w:rsidRPr="00B4489F">
              <w:t>.</w:t>
            </w:r>
          </w:p>
        </w:tc>
        <w:tc>
          <w:tcPr>
            <w:tcW w:w="1990" w:type="dxa"/>
          </w:tcPr>
          <w:p w:rsidR="00B61EA7" w:rsidRPr="00B4489F" w:rsidRDefault="00B61EA7" w:rsidP="003516F6">
            <w:pPr>
              <w:spacing w:line="276" w:lineRule="auto"/>
            </w:pPr>
            <w:r w:rsidRPr="00B4489F">
              <w:t>Икрянникова Л. А.</w:t>
            </w:r>
          </w:p>
        </w:tc>
        <w:tc>
          <w:tcPr>
            <w:tcW w:w="1984" w:type="dxa"/>
          </w:tcPr>
          <w:p w:rsidR="00B61EA7" w:rsidRPr="00B4489F" w:rsidRDefault="00B61EA7" w:rsidP="003516F6">
            <w:pPr>
              <w:spacing w:line="276" w:lineRule="auto"/>
            </w:pPr>
            <w:r>
              <w:t>Нач. классы</w:t>
            </w:r>
          </w:p>
        </w:tc>
        <w:tc>
          <w:tcPr>
            <w:tcW w:w="850" w:type="dxa"/>
          </w:tcPr>
          <w:p w:rsidR="00B61EA7" w:rsidRPr="00B4489F" w:rsidRDefault="00B61EA7" w:rsidP="003516F6">
            <w:pPr>
              <w:spacing w:line="276" w:lineRule="auto"/>
            </w:pPr>
            <w:r>
              <w:t>+</w:t>
            </w:r>
          </w:p>
        </w:tc>
        <w:tc>
          <w:tcPr>
            <w:tcW w:w="851" w:type="dxa"/>
          </w:tcPr>
          <w:p w:rsidR="00B61EA7" w:rsidRPr="00B4489F" w:rsidRDefault="00B61EA7" w:rsidP="003516F6">
            <w:pPr>
              <w:spacing w:line="276" w:lineRule="auto"/>
            </w:pPr>
          </w:p>
        </w:tc>
        <w:tc>
          <w:tcPr>
            <w:tcW w:w="850" w:type="dxa"/>
          </w:tcPr>
          <w:p w:rsidR="00B61EA7" w:rsidRPr="00B4489F" w:rsidRDefault="00B61EA7" w:rsidP="003516F6">
            <w:pPr>
              <w:spacing w:line="276" w:lineRule="auto"/>
            </w:pPr>
          </w:p>
        </w:tc>
        <w:tc>
          <w:tcPr>
            <w:tcW w:w="850" w:type="dxa"/>
          </w:tcPr>
          <w:p w:rsidR="00B61EA7" w:rsidRPr="00B4489F" w:rsidRDefault="00B61EA7" w:rsidP="003516F6">
            <w:pPr>
              <w:spacing w:line="276" w:lineRule="auto"/>
            </w:pPr>
            <w:r>
              <w:t>+</w:t>
            </w:r>
          </w:p>
        </w:tc>
        <w:tc>
          <w:tcPr>
            <w:tcW w:w="850" w:type="dxa"/>
          </w:tcPr>
          <w:p w:rsidR="00B61EA7" w:rsidRPr="00B4489F" w:rsidRDefault="00B61EA7" w:rsidP="003516F6">
            <w:pPr>
              <w:spacing w:line="276" w:lineRule="auto"/>
            </w:pPr>
          </w:p>
        </w:tc>
      </w:tr>
      <w:tr w:rsidR="00B61EA7" w:rsidRPr="00B4489F" w:rsidTr="0069462F">
        <w:tc>
          <w:tcPr>
            <w:tcW w:w="670" w:type="dxa"/>
          </w:tcPr>
          <w:p w:rsidR="00B61EA7" w:rsidRPr="00B4489F" w:rsidRDefault="00BC1BF4" w:rsidP="0069462F">
            <w:pPr>
              <w:spacing w:line="276" w:lineRule="auto"/>
            </w:pPr>
            <w:r>
              <w:t>3</w:t>
            </w:r>
            <w:r w:rsidR="00B61EA7" w:rsidRPr="00B4489F">
              <w:t>.</w:t>
            </w:r>
          </w:p>
        </w:tc>
        <w:tc>
          <w:tcPr>
            <w:tcW w:w="1990" w:type="dxa"/>
          </w:tcPr>
          <w:p w:rsidR="00B61EA7" w:rsidRPr="00B4489F" w:rsidRDefault="00B61EA7" w:rsidP="003516F6">
            <w:pPr>
              <w:spacing w:line="276" w:lineRule="auto"/>
            </w:pPr>
            <w:r w:rsidRPr="00B4489F">
              <w:t>Медведева И. А.</w:t>
            </w:r>
          </w:p>
        </w:tc>
        <w:tc>
          <w:tcPr>
            <w:tcW w:w="1984" w:type="dxa"/>
          </w:tcPr>
          <w:p w:rsidR="00B61EA7" w:rsidRPr="00B4489F" w:rsidRDefault="00B61EA7" w:rsidP="003516F6">
            <w:pPr>
              <w:spacing w:line="276" w:lineRule="auto"/>
            </w:pPr>
            <w:r w:rsidRPr="00B4489F">
              <w:t>ОРКСЭ</w:t>
            </w:r>
          </w:p>
        </w:tc>
        <w:tc>
          <w:tcPr>
            <w:tcW w:w="850" w:type="dxa"/>
          </w:tcPr>
          <w:p w:rsidR="00B61EA7" w:rsidRPr="00B4489F" w:rsidRDefault="00B61EA7" w:rsidP="003516F6">
            <w:pPr>
              <w:spacing w:line="276" w:lineRule="auto"/>
            </w:pPr>
          </w:p>
        </w:tc>
        <w:tc>
          <w:tcPr>
            <w:tcW w:w="851" w:type="dxa"/>
          </w:tcPr>
          <w:p w:rsidR="00B61EA7" w:rsidRPr="00B4489F" w:rsidRDefault="00B61EA7" w:rsidP="003516F6">
            <w:pPr>
              <w:spacing w:line="276" w:lineRule="auto"/>
            </w:pPr>
            <w:r>
              <w:t>+</w:t>
            </w:r>
          </w:p>
        </w:tc>
        <w:tc>
          <w:tcPr>
            <w:tcW w:w="850" w:type="dxa"/>
          </w:tcPr>
          <w:p w:rsidR="00B61EA7" w:rsidRPr="00B4489F" w:rsidRDefault="00B61EA7" w:rsidP="003516F6">
            <w:pPr>
              <w:spacing w:line="276" w:lineRule="auto"/>
            </w:pPr>
          </w:p>
        </w:tc>
        <w:tc>
          <w:tcPr>
            <w:tcW w:w="850" w:type="dxa"/>
          </w:tcPr>
          <w:p w:rsidR="00B61EA7" w:rsidRPr="00B4489F" w:rsidRDefault="00B61EA7" w:rsidP="003516F6">
            <w:pPr>
              <w:spacing w:line="276" w:lineRule="auto"/>
            </w:pPr>
          </w:p>
        </w:tc>
        <w:tc>
          <w:tcPr>
            <w:tcW w:w="850" w:type="dxa"/>
          </w:tcPr>
          <w:p w:rsidR="00B61EA7" w:rsidRPr="00B4489F" w:rsidRDefault="00B61EA7" w:rsidP="003516F6">
            <w:pPr>
              <w:spacing w:line="276" w:lineRule="auto"/>
            </w:pPr>
            <w:r>
              <w:t>+</w:t>
            </w:r>
          </w:p>
        </w:tc>
      </w:tr>
      <w:tr w:rsidR="00B61EA7" w:rsidRPr="00B4489F" w:rsidTr="0069462F">
        <w:tc>
          <w:tcPr>
            <w:tcW w:w="670" w:type="dxa"/>
          </w:tcPr>
          <w:p w:rsidR="00B61EA7" w:rsidRPr="00B4489F" w:rsidRDefault="00BC1BF4" w:rsidP="0069462F">
            <w:pPr>
              <w:spacing w:line="276" w:lineRule="auto"/>
            </w:pPr>
            <w:r>
              <w:t>4</w:t>
            </w:r>
            <w:r w:rsidR="00B61EA7" w:rsidRPr="00B4489F">
              <w:t>.</w:t>
            </w:r>
          </w:p>
        </w:tc>
        <w:tc>
          <w:tcPr>
            <w:tcW w:w="1990" w:type="dxa"/>
          </w:tcPr>
          <w:p w:rsidR="00B61EA7" w:rsidRPr="00B4489F" w:rsidRDefault="00B61EA7" w:rsidP="003516F6">
            <w:pPr>
              <w:spacing w:line="276" w:lineRule="auto"/>
            </w:pPr>
            <w:r w:rsidRPr="00B4489F">
              <w:t>Писарь Н. В.</w:t>
            </w:r>
          </w:p>
        </w:tc>
        <w:tc>
          <w:tcPr>
            <w:tcW w:w="1984" w:type="dxa"/>
          </w:tcPr>
          <w:p w:rsidR="00B61EA7" w:rsidRPr="00B4489F" w:rsidRDefault="00B61EA7" w:rsidP="003516F6">
            <w:pPr>
              <w:spacing w:line="276" w:lineRule="auto"/>
            </w:pPr>
            <w:r w:rsidRPr="00B4489F">
              <w:t>Начальные классы</w:t>
            </w:r>
          </w:p>
        </w:tc>
        <w:tc>
          <w:tcPr>
            <w:tcW w:w="850" w:type="dxa"/>
          </w:tcPr>
          <w:p w:rsidR="00B61EA7" w:rsidRPr="00B4489F" w:rsidRDefault="00B61EA7" w:rsidP="003516F6">
            <w:pPr>
              <w:spacing w:line="276" w:lineRule="auto"/>
            </w:pPr>
            <w:r>
              <w:t>+</w:t>
            </w:r>
          </w:p>
        </w:tc>
        <w:tc>
          <w:tcPr>
            <w:tcW w:w="851" w:type="dxa"/>
          </w:tcPr>
          <w:p w:rsidR="00B61EA7" w:rsidRPr="00B4489F" w:rsidRDefault="00B61EA7" w:rsidP="003516F6">
            <w:pPr>
              <w:spacing w:line="276" w:lineRule="auto"/>
            </w:pPr>
          </w:p>
        </w:tc>
        <w:tc>
          <w:tcPr>
            <w:tcW w:w="850" w:type="dxa"/>
          </w:tcPr>
          <w:p w:rsidR="00B61EA7" w:rsidRPr="00B4489F" w:rsidRDefault="00B61EA7" w:rsidP="003516F6">
            <w:pPr>
              <w:spacing w:line="276" w:lineRule="auto"/>
            </w:pPr>
          </w:p>
        </w:tc>
        <w:tc>
          <w:tcPr>
            <w:tcW w:w="850" w:type="dxa"/>
          </w:tcPr>
          <w:p w:rsidR="00B61EA7" w:rsidRPr="00B4489F" w:rsidRDefault="00B61EA7" w:rsidP="003516F6">
            <w:pPr>
              <w:spacing w:line="276" w:lineRule="auto"/>
            </w:pPr>
            <w:r>
              <w:t>+</w:t>
            </w:r>
          </w:p>
        </w:tc>
        <w:tc>
          <w:tcPr>
            <w:tcW w:w="850" w:type="dxa"/>
          </w:tcPr>
          <w:p w:rsidR="00B61EA7" w:rsidRPr="00B4489F" w:rsidRDefault="00B61EA7" w:rsidP="003516F6">
            <w:pPr>
              <w:spacing w:line="276" w:lineRule="auto"/>
            </w:pPr>
          </w:p>
        </w:tc>
      </w:tr>
      <w:tr w:rsidR="00B61EA7" w:rsidRPr="00B4489F" w:rsidTr="0069462F">
        <w:tc>
          <w:tcPr>
            <w:tcW w:w="670" w:type="dxa"/>
          </w:tcPr>
          <w:p w:rsidR="00B61EA7" w:rsidRDefault="00BC1BF4" w:rsidP="0069462F">
            <w:pPr>
              <w:spacing w:line="276" w:lineRule="auto"/>
            </w:pPr>
            <w:r>
              <w:t>5</w:t>
            </w:r>
            <w:r w:rsidR="00B61EA7">
              <w:rPr>
                <w:rFonts w:ascii="DejaVu Sans" w:eastAsia="DejaVu Sans" w:hAnsi="DejaVu Sans"/>
                <w:i/>
                <w:kern w:val="1"/>
                <w:sz w:val="28"/>
                <w:szCs w:val="28"/>
              </w:rPr>
              <w:t>.</w:t>
            </w:r>
          </w:p>
        </w:tc>
        <w:tc>
          <w:tcPr>
            <w:tcW w:w="1990" w:type="dxa"/>
          </w:tcPr>
          <w:p w:rsidR="00B61EA7" w:rsidRPr="00B4489F" w:rsidRDefault="000927EB" w:rsidP="003516F6">
            <w:pPr>
              <w:spacing w:line="276" w:lineRule="auto"/>
            </w:pPr>
            <w:r>
              <w:t>Средняк – Галич Я. В.</w:t>
            </w:r>
          </w:p>
        </w:tc>
        <w:tc>
          <w:tcPr>
            <w:tcW w:w="1984" w:type="dxa"/>
          </w:tcPr>
          <w:p w:rsidR="00B61EA7" w:rsidRPr="00B4489F" w:rsidRDefault="00B61EA7" w:rsidP="003516F6">
            <w:pPr>
              <w:spacing w:line="276" w:lineRule="auto"/>
            </w:pPr>
            <w:r>
              <w:t xml:space="preserve">Физкультура </w:t>
            </w:r>
            <w:r w:rsidRPr="00B4489F">
              <w:t xml:space="preserve"> </w:t>
            </w:r>
          </w:p>
        </w:tc>
        <w:tc>
          <w:tcPr>
            <w:tcW w:w="850" w:type="dxa"/>
          </w:tcPr>
          <w:p w:rsidR="00B61EA7" w:rsidRPr="00B4489F" w:rsidRDefault="00B61EA7" w:rsidP="003516F6">
            <w:pPr>
              <w:spacing w:line="276" w:lineRule="auto"/>
            </w:pPr>
          </w:p>
        </w:tc>
        <w:tc>
          <w:tcPr>
            <w:tcW w:w="851" w:type="dxa"/>
          </w:tcPr>
          <w:p w:rsidR="00B61EA7" w:rsidRPr="00B4489F" w:rsidRDefault="00B61EA7" w:rsidP="003516F6">
            <w:pPr>
              <w:spacing w:line="276" w:lineRule="auto"/>
            </w:pPr>
          </w:p>
        </w:tc>
        <w:tc>
          <w:tcPr>
            <w:tcW w:w="850" w:type="dxa"/>
          </w:tcPr>
          <w:p w:rsidR="00B61EA7" w:rsidRPr="00B4489F" w:rsidRDefault="00B61EA7" w:rsidP="003516F6">
            <w:pPr>
              <w:spacing w:line="276" w:lineRule="auto"/>
            </w:pPr>
          </w:p>
        </w:tc>
        <w:tc>
          <w:tcPr>
            <w:tcW w:w="850" w:type="dxa"/>
          </w:tcPr>
          <w:p w:rsidR="00B61EA7" w:rsidRPr="00B4489F" w:rsidRDefault="00B61EA7" w:rsidP="003516F6">
            <w:pPr>
              <w:spacing w:line="276" w:lineRule="auto"/>
            </w:pPr>
          </w:p>
        </w:tc>
        <w:tc>
          <w:tcPr>
            <w:tcW w:w="850" w:type="dxa"/>
          </w:tcPr>
          <w:p w:rsidR="00B61EA7" w:rsidRPr="00B4489F" w:rsidRDefault="00B61EA7" w:rsidP="003516F6">
            <w:pPr>
              <w:spacing w:line="276" w:lineRule="auto"/>
            </w:pPr>
            <w:r>
              <w:t>+</w:t>
            </w:r>
          </w:p>
        </w:tc>
      </w:tr>
    </w:tbl>
    <w:p w:rsidR="000E5B5C" w:rsidRDefault="000E5B5C" w:rsidP="002D5813">
      <w:pPr>
        <w:pStyle w:val="a3"/>
        <w:spacing w:line="276" w:lineRule="auto"/>
        <w:ind w:firstLine="851"/>
        <w:rPr>
          <w:rFonts w:ascii="Times New Roman" w:hAnsi="Times New Roman"/>
          <w:b/>
          <w:bCs/>
          <w:color w:val="auto"/>
          <w:spacing w:val="-4"/>
          <w:sz w:val="28"/>
          <w:szCs w:val="28"/>
        </w:rPr>
      </w:pPr>
    </w:p>
    <w:p w:rsidR="000E5B5C" w:rsidRPr="00396338" w:rsidRDefault="000E5B5C" w:rsidP="002D5813">
      <w:pPr>
        <w:pStyle w:val="a3"/>
        <w:spacing w:line="276" w:lineRule="auto"/>
        <w:ind w:firstLine="851"/>
        <w:rPr>
          <w:rFonts w:ascii="Times New Roman" w:hAnsi="Times New Roman"/>
          <w:b/>
          <w:bCs/>
          <w:color w:val="auto"/>
          <w:spacing w:val="-4"/>
          <w:sz w:val="28"/>
          <w:szCs w:val="28"/>
        </w:rPr>
      </w:pPr>
    </w:p>
    <w:p w:rsidR="00653A76" w:rsidRPr="00BD7394" w:rsidRDefault="00653A76" w:rsidP="002D5813">
      <w:pPr>
        <w:pStyle w:val="a3"/>
        <w:spacing w:line="276"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w:t>
      </w:r>
      <w:r w:rsidR="0016201F">
        <w:rPr>
          <w:rFonts w:ascii="Times New Roman" w:hAnsi="Times New Roman"/>
          <w:b/>
          <w:bCs/>
          <w:color w:val="auto"/>
          <w:sz w:val="28"/>
          <w:szCs w:val="28"/>
        </w:rPr>
        <w:t>педагогов</w:t>
      </w:r>
      <w:r w:rsidRPr="00BD7394">
        <w:rPr>
          <w:rFonts w:ascii="Times New Roman" w:hAnsi="Times New Roman"/>
          <w:b/>
          <w:bCs/>
          <w:color w:val="auto"/>
          <w:sz w:val="28"/>
          <w:szCs w:val="28"/>
        </w:rPr>
        <w:t xml:space="preserve">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2D5813">
      <w:pPr>
        <w:pStyle w:val="21"/>
        <w:spacing w:line="276" w:lineRule="auto"/>
        <w:ind w:firstLine="851"/>
      </w:pPr>
      <w:r w:rsidRPr="00FF3660">
        <w:rPr>
          <w:b/>
          <w:bCs/>
        </w:rPr>
        <w:t>обеспечение</w:t>
      </w:r>
      <w:r w:rsidRPr="00797ECB">
        <w:t xml:space="preserve"> оптимального вхождения </w:t>
      </w:r>
      <w:r w:rsidR="0016201F">
        <w:t>учителей школы</w:t>
      </w:r>
      <w:r w:rsidRPr="00797ECB">
        <w:t xml:space="preserve"> в систему ценностей современного о</w:t>
      </w:r>
      <w:r w:rsidRPr="004902B1">
        <w:t>бразования;</w:t>
      </w:r>
    </w:p>
    <w:p w:rsidR="00653A76" w:rsidRPr="00012122" w:rsidRDefault="00653A76" w:rsidP="002D5813">
      <w:pPr>
        <w:pStyle w:val="21"/>
        <w:spacing w:line="276" w:lineRule="auto"/>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2D5813">
      <w:pPr>
        <w:pStyle w:val="21"/>
        <w:spacing w:line="276" w:lineRule="auto"/>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её освоения и условиям</w:t>
      </w:r>
      <w:r w:rsidRPr="00375003">
        <w:t xml:space="preserve"> реализации, а также системы оценки итогов образовательной деятельности обучающихся;</w:t>
      </w:r>
    </w:p>
    <w:p w:rsidR="00CE48C0" w:rsidRDefault="00653A76" w:rsidP="00B21BD5">
      <w:pPr>
        <w:pStyle w:val="21"/>
        <w:spacing w:line="276" w:lineRule="auto"/>
        <w:ind w:firstLine="851"/>
      </w:pPr>
      <w:r w:rsidRPr="00375003">
        <w:rPr>
          <w:b/>
          <w:bCs/>
          <w:spacing w:val="2"/>
        </w:rPr>
        <w:t>овладение</w:t>
      </w:r>
      <w:r w:rsidRPr="00375003">
        <w:rPr>
          <w:spacing w:val="2"/>
        </w:rPr>
        <w:t xml:space="preserve"> </w:t>
      </w:r>
      <w:proofErr w:type="gramStart"/>
      <w:r w:rsidRPr="00375003">
        <w:rPr>
          <w:spacing w:val="2"/>
        </w:rPr>
        <w:t>учебно­методическими</w:t>
      </w:r>
      <w:proofErr w:type="gramEnd"/>
      <w:r w:rsidRPr="00375003">
        <w:rPr>
          <w:spacing w:val="2"/>
        </w:rPr>
        <w:t xml:space="preserve">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B21BD5" w:rsidRDefault="00B21BD5" w:rsidP="00B21BD5">
      <w:pPr>
        <w:pStyle w:val="21"/>
        <w:numPr>
          <w:ilvl w:val="0"/>
          <w:numId w:val="0"/>
        </w:numPr>
        <w:spacing w:line="276" w:lineRule="auto"/>
        <w:ind w:firstLine="680"/>
      </w:pPr>
    </w:p>
    <w:p w:rsidR="00B21BD5" w:rsidRDefault="00B21BD5" w:rsidP="00B21BD5">
      <w:pPr>
        <w:pStyle w:val="21"/>
        <w:numPr>
          <w:ilvl w:val="0"/>
          <w:numId w:val="0"/>
        </w:numPr>
        <w:spacing w:line="276" w:lineRule="auto"/>
        <w:ind w:firstLine="680"/>
      </w:pPr>
    </w:p>
    <w:p w:rsidR="00B21BD5" w:rsidRDefault="00B21BD5" w:rsidP="00B21BD5">
      <w:pPr>
        <w:pStyle w:val="21"/>
        <w:numPr>
          <w:ilvl w:val="0"/>
          <w:numId w:val="0"/>
        </w:numPr>
        <w:spacing w:line="276" w:lineRule="auto"/>
        <w:ind w:firstLine="680"/>
      </w:pPr>
    </w:p>
    <w:p w:rsidR="00B21BD5" w:rsidRPr="00B630CB" w:rsidRDefault="00B21BD5" w:rsidP="00B21BD5">
      <w:pPr>
        <w:pStyle w:val="21"/>
        <w:numPr>
          <w:ilvl w:val="0"/>
          <w:numId w:val="0"/>
        </w:numPr>
        <w:spacing w:line="276" w:lineRule="auto"/>
        <w:ind w:firstLine="680"/>
      </w:pPr>
    </w:p>
    <w:p w:rsidR="00134D2D" w:rsidRPr="0086307C" w:rsidRDefault="00134D2D" w:rsidP="00134D2D">
      <w:pPr>
        <w:spacing w:line="276" w:lineRule="auto"/>
        <w:ind w:right="-19"/>
        <w:jc w:val="center"/>
        <w:rPr>
          <w:b/>
          <w:sz w:val="32"/>
          <w:szCs w:val="32"/>
        </w:rPr>
      </w:pPr>
      <w:r w:rsidRPr="0086307C">
        <w:rPr>
          <w:b/>
          <w:sz w:val="32"/>
          <w:szCs w:val="32"/>
        </w:rPr>
        <w:t xml:space="preserve">План методической работы </w:t>
      </w:r>
    </w:p>
    <w:p w:rsidR="00134D2D" w:rsidRPr="0086307C" w:rsidRDefault="00134D2D" w:rsidP="00134D2D">
      <w:pPr>
        <w:spacing w:line="276" w:lineRule="auto"/>
        <w:ind w:right="-19"/>
        <w:jc w:val="center"/>
        <w:rPr>
          <w:b/>
          <w:sz w:val="32"/>
          <w:szCs w:val="32"/>
        </w:rPr>
      </w:pPr>
      <w:r w:rsidRPr="0086307C">
        <w:rPr>
          <w:b/>
          <w:sz w:val="32"/>
          <w:szCs w:val="32"/>
        </w:rPr>
        <w:t>по сопровождению введения и реализации ФГОС ООО</w:t>
      </w:r>
    </w:p>
    <w:p w:rsidR="00134D2D" w:rsidRPr="00275A4F" w:rsidRDefault="00134D2D" w:rsidP="00134D2D">
      <w:pPr>
        <w:spacing w:line="276" w:lineRule="auto"/>
        <w:ind w:right="-19"/>
        <w:jc w:val="both"/>
        <w:rPr>
          <w:sz w:val="29"/>
          <w:szCs w:val="2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
        <w:gridCol w:w="4742"/>
        <w:gridCol w:w="1934"/>
        <w:gridCol w:w="2319"/>
      </w:tblGrid>
      <w:tr w:rsidR="00134D2D" w:rsidRPr="00275A4F" w:rsidTr="009E0125">
        <w:tc>
          <w:tcPr>
            <w:tcW w:w="656" w:type="dxa"/>
          </w:tcPr>
          <w:p w:rsidR="00134D2D" w:rsidRPr="00275A4F" w:rsidRDefault="00134D2D" w:rsidP="009E0125">
            <w:pPr>
              <w:spacing w:line="276" w:lineRule="auto"/>
              <w:ind w:right="-19"/>
              <w:jc w:val="both"/>
              <w:rPr>
                <w:b/>
                <w:sz w:val="29"/>
                <w:szCs w:val="29"/>
              </w:rPr>
            </w:pPr>
            <w:r w:rsidRPr="00275A4F">
              <w:rPr>
                <w:b/>
                <w:sz w:val="29"/>
                <w:szCs w:val="29"/>
              </w:rPr>
              <w:t xml:space="preserve">№ </w:t>
            </w:r>
            <w:proofErr w:type="gramStart"/>
            <w:r w:rsidRPr="00275A4F">
              <w:rPr>
                <w:b/>
                <w:sz w:val="29"/>
                <w:szCs w:val="29"/>
              </w:rPr>
              <w:t>п</w:t>
            </w:r>
            <w:proofErr w:type="gramEnd"/>
            <w:r w:rsidRPr="00275A4F">
              <w:rPr>
                <w:b/>
                <w:sz w:val="29"/>
                <w:szCs w:val="29"/>
                <w:lang w:val="en-US"/>
              </w:rPr>
              <w:t>/</w:t>
            </w:r>
            <w:r w:rsidRPr="00275A4F">
              <w:rPr>
                <w:b/>
                <w:sz w:val="29"/>
                <w:szCs w:val="29"/>
              </w:rPr>
              <w:t>п</w:t>
            </w:r>
          </w:p>
        </w:tc>
        <w:tc>
          <w:tcPr>
            <w:tcW w:w="4742" w:type="dxa"/>
          </w:tcPr>
          <w:p w:rsidR="00134D2D" w:rsidRPr="00275A4F" w:rsidRDefault="00134D2D" w:rsidP="009E0125">
            <w:pPr>
              <w:spacing w:line="276" w:lineRule="auto"/>
              <w:ind w:right="-19"/>
              <w:jc w:val="both"/>
              <w:rPr>
                <w:b/>
                <w:sz w:val="29"/>
                <w:szCs w:val="29"/>
              </w:rPr>
            </w:pPr>
            <w:r w:rsidRPr="00275A4F">
              <w:rPr>
                <w:b/>
                <w:sz w:val="29"/>
                <w:szCs w:val="29"/>
              </w:rPr>
              <w:t>Наименование мероприятий</w:t>
            </w:r>
          </w:p>
        </w:tc>
        <w:tc>
          <w:tcPr>
            <w:tcW w:w="1934" w:type="dxa"/>
          </w:tcPr>
          <w:p w:rsidR="00134D2D" w:rsidRPr="00275A4F" w:rsidRDefault="00134D2D" w:rsidP="009E0125">
            <w:pPr>
              <w:spacing w:line="276" w:lineRule="auto"/>
              <w:ind w:right="-19"/>
              <w:jc w:val="both"/>
              <w:rPr>
                <w:b/>
                <w:sz w:val="29"/>
                <w:szCs w:val="29"/>
              </w:rPr>
            </w:pPr>
            <w:r w:rsidRPr="00275A4F">
              <w:rPr>
                <w:b/>
                <w:sz w:val="29"/>
                <w:szCs w:val="29"/>
              </w:rPr>
              <w:t>сроки</w:t>
            </w:r>
          </w:p>
        </w:tc>
        <w:tc>
          <w:tcPr>
            <w:tcW w:w="2239" w:type="dxa"/>
          </w:tcPr>
          <w:p w:rsidR="00134D2D" w:rsidRPr="00275A4F" w:rsidRDefault="00134D2D" w:rsidP="009E0125">
            <w:pPr>
              <w:spacing w:line="276" w:lineRule="auto"/>
              <w:ind w:right="-19"/>
              <w:jc w:val="both"/>
              <w:rPr>
                <w:b/>
                <w:sz w:val="29"/>
                <w:szCs w:val="29"/>
              </w:rPr>
            </w:pPr>
            <w:r w:rsidRPr="00275A4F">
              <w:rPr>
                <w:b/>
                <w:sz w:val="29"/>
                <w:szCs w:val="29"/>
              </w:rPr>
              <w:t>Ответственные исполнители</w:t>
            </w:r>
          </w:p>
        </w:tc>
      </w:tr>
      <w:tr w:rsidR="00134D2D" w:rsidRPr="00971C72" w:rsidTr="009E0125">
        <w:tc>
          <w:tcPr>
            <w:tcW w:w="656" w:type="dxa"/>
            <w:vMerge w:val="restart"/>
          </w:tcPr>
          <w:p w:rsidR="00134D2D" w:rsidRPr="00971C72" w:rsidRDefault="00134D2D" w:rsidP="009E0125">
            <w:pPr>
              <w:spacing w:line="276" w:lineRule="auto"/>
              <w:ind w:right="-19"/>
              <w:jc w:val="both"/>
              <w:rPr>
                <w:sz w:val="29"/>
                <w:szCs w:val="29"/>
              </w:rPr>
            </w:pPr>
            <w:r w:rsidRPr="00971C72">
              <w:rPr>
                <w:sz w:val="29"/>
                <w:szCs w:val="29"/>
              </w:rPr>
              <w:t>1.</w:t>
            </w:r>
          </w:p>
        </w:tc>
        <w:tc>
          <w:tcPr>
            <w:tcW w:w="4742" w:type="dxa"/>
          </w:tcPr>
          <w:p w:rsidR="00134D2D" w:rsidRPr="00971C72" w:rsidRDefault="00134D2D" w:rsidP="009E0125">
            <w:pPr>
              <w:spacing w:line="276" w:lineRule="auto"/>
              <w:ind w:right="-19"/>
              <w:jc w:val="both"/>
              <w:rPr>
                <w:sz w:val="29"/>
                <w:szCs w:val="29"/>
              </w:rPr>
            </w:pPr>
            <w:r w:rsidRPr="00971C72">
              <w:rPr>
                <w:sz w:val="29"/>
                <w:szCs w:val="29"/>
              </w:rPr>
              <w:t xml:space="preserve">Подготовить и провести </w:t>
            </w:r>
            <w:r w:rsidRPr="00971C72">
              <w:rPr>
                <w:sz w:val="29"/>
                <w:szCs w:val="29"/>
              </w:rPr>
              <w:lastRenderedPageBreak/>
              <w:t>методические оперативки:</w:t>
            </w:r>
          </w:p>
          <w:p w:rsidR="00134D2D" w:rsidRPr="00971C72" w:rsidRDefault="00134D2D" w:rsidP="00134D2D">
            <w:pPr>
              <w:pStyle w:val="affd"/>
              <w:numPr>
                <w:ilvl w:val="0"/>
                <w:numId w:val="123"/>
              </w:numPr>
              <w:spacing w:after="0"/>
              <w:ind w:left="644" w:right="-19"/>
              <w:jc w:val="both"/>
              <w:rPr>
                <w:sz w:val="29"/>
                <w:szCs w:val="29"/>
              </w:rPr>
            </w:pPr>
            <w:r>
              <w:rPr>
                <w:sz w:val="29"/>
                <w:szCs w:val="29"/>
              </w:rPr>
              <w:t>Новая дидактика современного урока в условиях введения ФГОС</w:t>
            </w:r>
          </w:p>
        </w:tc>
        <w:tc>
          <w:tcPr>
            <w:tcW w:w="1934" w:type="dxa"/>
          </w:tcPr>
          <w:p w:rsidR="00134D2D" w:rsidRPr="00971C72" w:rsidRDefault="00134D2D" w:rsidP="009E0125">
            <w:pPr>
              <w:spacing w:line="276" w:lineRule="auto"/>
              <w:ind w:right="-19"/>
              <w:jc w:val="both"/>
              <w:rPr>
                <w:sz w:val="29"/>
                <w:szCs w:val="29"/>
              </w:rPr>
            </w:pPr>
            <w:r>
              <w:rPr>
                <w:sz w:val="29"/>
                <w:szCs w:val="29"/>
              </w:rPr>
              <w:lastRenderedPageBreak/>
              <w:t>30</w:t>
            </w:r>
            <w:r w:rsidRPr="00971C72">
              <w:rPr>
                <w:sz w:val="29"/>
                <w:szCs w:val="29"/>
              </w:rPr>
              <w:t>.0</w:t>
            </w:r>
            <w:r>
              <w:rPr>
                <w:sz w:val="29"/>
                <w:szCs w:val="29"/>
              </w:rPr>
              <w:t>9.2019</w:t>
            </w:r>
            <w:r w:rsidRPr="00971C72">
              <w:rPr>
                <w:sz w:val="29"/>
                <w:szCs w:val="29"/>
              </w:rPr>
              <w:t xml:space="preserve"> г.</w:t>
            </w:r>
          </w:p>
        </w:tc>
        <w:tc>
          <w:tcPr>
            <w:tcW w:w="2239" w:type="dxa"/>
          </w:tcPr>
          <w:p w:rsidR="00134D2D" w:rsidRPr="00971C72" w:rsidRDefault="00134D2D" w:rsidP="009E0125">
            <w:pPr>
              <w:spacing w:line="276" w:lineRule="auto"/>
              <w:ind w:right="-19"/>
              <w:jc w:val="both"/>
              <w:rPr>
                <w:sz w:val="29"/>
                <w:szCs w:val="29"/>
              </w:rPr>
            </w:pPr>
            <w:r>
              <w:rPr>
                <w:sz w:val="29"/>
                <w:szCs w:val="29"/>
              </w:rPr>
              <w:t>Медведева И.А.</w:t>
            </w:r>
            <w:r w:rsidRPr="00971C72">
              <w:rPr>
                <w:sz w:val="29"/>
                <w:szCs w:val="29"/>
              </w:rPr>
              <w:t>,</w:t>
            </w:r>
          </w:p>
          <w:p w:rsidR="00134D2D" w:rsidRPr="00971C72" w:rsidRDefault="00134D2D" w:rsidP="009E0125">
            <w:pPr>
              <w:spacing w:line="276" w:lineRule="auto"/>
              <w:ind w:right="-19"/>
              <w:jc w:val="both"/>
              <w:rPr>
                <w:sz w:val="29"/>
                <w:szCs w:val="29"/>
              </w:rPr>
            </w:pPr>
            <w:r w:rsidRPr="00971C72">
              <w:rPr>
                <w:sz w:val="29"/>
                <w:szCs w:val="29"/>
              </w:rPr>
              <w:lastRenderedPageBreak/>
              <w:t>председатель МС</w:t>
            </w:r>
          </w:p>
        </w:tc>
      </w:tr>
      <w:tr w:rsidR="00134D2D" w:rsidRPr="00971C72" w:rsidTr="009E0125">
        <w:tc>
          <w:tcPr>
            <w:tcW w:w="656" w:type="dxa"/>
            <w:vMerge/>
          </w:tcPr>
          <w:p w:rsidR="00134D2D" w:rsidRPr="00971C72" w:rsidRDefault="00134D2D" w:rsidP="009E0125">
            <w:pPr>
              <w:spacing w:line="276" w:lineRule="auto"/>
              <w:ind w:right="-19"/>
              <w:jc w:val="both"/>
              <w:rPr>
                <w:sz w:val="29"/>
                <w:szCs w:val="29"/>
              </w:rPr>
            </w:pPr>
          </w:p>
        </w:tc>
        <w:tc>
          <w:tcPr>
            <w:tcW w:w="4742" w:type="dxa"/>
          </w:tcPr>
          <w:p w:rsidR="00134D2D" w:rsidRPr="00971C72" w:rsidRDefault="00134D2D" w:rsidP="00134D2D">
            <w:pPr>
              <w:pStyle w:val="affd"/>
              <w:numPr>
                <w:ilvl w:val="0"/>
                <w:numId w:val="123"/>
              </w:numPr>
              <w:spacing w:after="0"/>
              <w:ind w:left="644" w:right="-19"/>
              <w:jc w:val="both"/>
              <w:rPr>
                <w:sz w:val="29"/>
                <w:szCs w:val="29"/>
              </w:rPr>
            </w:pPr>
            <w:r>
              <w:rPr>
                <w:sz w:val="29"/>
                <w:szCs w:val="29"/>
              </w:rPr>
              <w:t>Практические рекомендации по построению урока, соответствующего стандарту нового поколения.</w:t>
            </w:r>
          </w:p>
        </w:tc>
        <w:tc>
          <w:tcPr>
            <w:tcW w:w="1934" w:type="dxa"/>
          </w:tcPr>
          <w:p w:rsidR="00134D2D" w:rsidRPr="00971C72" w:rsidRDefault="00134D2D" w:rsidP="009E0125">
            <w:pPr>
              <w:spacing w:line="276" w:lineRule="auto"/>
              <w:ind w:right="-19"/>
              <w:jc w:val="both"/>
              <w:rPr>
                <w:sz w:val="29"/>
                <w:szCs w:val="29"/>
              </w:rPr>
            </w:pPr>
            <w:r>
              <w:rPr>
                <w:sz w:val="29"/>
                <w:szCs w:val="29"/>
              </w:rPr>
              <w:t>28</w:t>
            </w:r>
            <w:r w:rsidRPr="00971C72">
              <w:rPr>
                <w:sz w:val="29"/>
                <w:szCs w:val="29"/>
              </w:rPr>
              <w:t>.10.</w:t>
            </w:r>
            <w:r>
              <w:rPr>
                <w:sz w:val="29"/>
                <w:szCs w:val="29"/>
              </w:rPr>
              <w:t>2019</w:t>
            </w:r>
            <w:r w:rsidRPr="00971C72">
              <w:rPr>
                <w:sz w:val="29"/>
                <w:szCs w:val="29"/>
              </w:rPr>
              <w:t xml:space="preserve"> г.</w:t>
            </w:r>
          </w:p>
        </w:tc>
        <w:tc>
          <w:tcPr>
            <w:tcW w:w="2239" w:type="dxa"/>
          </w:tcPr>
          <w:p w:rsidR="00134D2D" w:rsidRPr="00971C72" w:rsidRDefault="00134D2D" w:rsidP="009E0125">
            <w:pPr>
              <w:spacing w:line="276" w:lineRule="auto"/>
              <w:ind w:right="-19"/>
              <w:jc w:val="both"/>
              <w:rPr>
                <w:sz w:val="29"/>
                <w:szCs w:val="29"/>
              </w:rPr>
            </w:pPr>
            <w:r w:rsidRPr="00971C72">
              <w:rPr>
                <w:sz w:val="29"/>
                <w:szCs w:val="29"/>
              </w:rPr>
              <w:t xml:space="preserve">Икрянникова </w:t>
            </w:r>
          </w:p>
          <w:p w:rsidR="00134D2D" w:rsidRPr="00971C72" w:rsidRDefault="00134D2D" w:rsidP="009E0125">
            <w:pPr>
              <w:spacing w:line="276" w:lineRule="auto"/>
              <w:ind w:right="-19"/>
              <w:jc w:val="both"/>
              <w:rPr>
                <w:sz w:val="29"/>
                <w:szCs w:val="29"/>
              </w:rPr>
            </w:pPr>
            <w:r w:rsidRPr="00971C72">
              <w:rPr>
                <w:sz w:val="29"/>
                <w:szCs w:val="29"/>
              </w:rPr>
              <w:t>Л. А., учитель высшей категории</w:t>
            </w:r>
          </w:p>
        </w:tc>
      </w:tr>
      <w:tr w:rsidR="00134D2D" w:rsidRPr="00971C72" w:rsidTr="009E0125">
        <w:tc>
          <w:tcPr>
            <w:tcW w:w="656" w:type="dxa"/>
            <w:vMerge/>
          </w:tcPr>
          <w:p w:rsidR="00134D2D" w:rsidRPr="00971C72" w:rsidRDefault="00134D2D" w:rsidP="009E0125">
            <w:pPr>
              <w:spacing w:line="276" w:lineRule="auto"/>
              <w:ind w:right="-19"/>
              <w:jc w:val="both"/>
              <w:rPr>
                <w:sz w:val="29"/>
                <w:szCs w:val="29"/>
              </w:rPr>
            </w:pPr>
          </w:p>
        </w:tc>
        <w:tc>
          <w:tcPr>
            <w:tcW w:w="4742" w:type="dxa"/>
          </w:tcPr>
          <w:p w:rsidR="00134D2D" w:rsidRPr="00971C72" w:rsidRDefault="00134D2D" w:rsidP="00134D2D">
            <w:pPr>
              <w:pStyle w:val="affd"/>
              <w:numPr>
                <w:ilvl w:val="0"/>
                <w:numId w:val="123"/>
              </w:numPr>
              <w:spacing w:after="0"/>
              <w:ind w:left="644" w:right="-19"/>
              <w:jc w:val="both"/>
              <w:rPr>
                <w:sz w:val="29"/>
                <w:szCs w:val="29"/>
              </w:rPr>
            </w:pPr>
            <w:r>
              <w:rPr>
                <w:sz w:val="29"/>
                <w:szCs w:val="29"/>
              </w:rPr>
              <w:t>Потенциал педагогических технологий в формировании и оценивании метапредметных и личностных образовательных результатов школьников.</w:t>
            </w:r>
          </w:p>
        </w:tc>
        <w:tc>
          <w:tcPr>
            <w:tcW w:w="1934" w:type="dxa"/>
          </w:tcPr>
          <w:p w:rsidR="00134D2D" w:rsidRPr="00971C72" w:rsidRDefault="00134D2D" w:rsidP="009E0125">
            <w:pPr>
              <w:spacing w:line="276" w:lineRule="auto"/>
              <w:ind w:right="-19"/>
              <w:jc w:val="both"/>
              <w:rPr>
                <w:sz w:val="29"/>
                <w:szCs w:val="29"/>
              </w:rPr>
            </w:pPr>
            <w:r>
              <w:rPr>
                <w:sz w:val="29"/>
                <w:szCs w:val="29"/>
              </w:rPr>
              <w:t>18.11. 2019</w:t>
            </w:r>
            <w:r w:rsidRPr="00971C72">
              <w:rPr>
                <w:sz w:val="29"/>
                <w:szCs w:val="29"/>
              </w:rPr>
              <w:t xml:space="preserve"> г.</w:t>
            </w:r>
          </w:p>
        </w:tc>
        <w:tc>
          <w:tcPr>
            <w:tcW w:w="2239" w:type="dxa"/>
          </w:tcPr>
          <w:p w:rsidR="00134D2D" w:rsidRPr="00971C72" w:rsidRDefault="00134D2D" w:rsidP="009E0125">
            <w:pPr>
              <w:spacing w:line="276" w:lineRule="auto"/>
              <w:ind w:right="-19"/>
              <w:jc w:val="both"/>
              <w:rPr>
                <w:sz w:val="29"/>
                <w:szCs w:val="29"/>
              </w:rPr>
            </w:pPr>
            <w:r>
              <w:rPr>
                <w:sz w:val="29"/>
                <w:szCs w:val="29"/>
              </w:rPr>
              <w:t>Медведева И.А.</w:t>
            </w:r>
            <w:r w:rsidRPr="00971C72">
              <w:rPr>
                <w:sz w:val="29"/>
                <w:szCs w:val="29"/>
              </w:rPr>
              <w:t>,</w:t>
            </w:r>
          </w:p>
          <w:p w:rsidR="00134D2D" w:rsidRDefault="00134D2D" w:rsidP="009E0125">
            <w:pPr>
              <w:spacing w:line="276" w:lineRule="auto"/>
              <w:ind w:right="-19"/>
              <w:jc w:val="both"/>
              <w:rPr>
                <w:sz w:val="29"/>
                <w:szCs w:val="29"/>
              </w:rPr>
            </w:pPr>
            <w:r w:rsidRPr="00971C72">
              <w:rPr>
                <w:sz w:val="29"/>
                <w:szCs w:val="29"/>
              </w:rPr>
              <w:t>председатель МС</w:t>
            </w:r>
          </w:p>
          <w:p w:rsidR="00134D2D" w:rsidRPr="00971C72" w:rsidRDefault="00134D2D" w:rsidP="009E0125">
            <w:pPr>
              <w:spacing w:line="276" w:lineRule="auto"/>
              <w:ind w:right="-19"/>
              <w:jc w:val="both"/>
              <w:rPr>
                <w:sz w:val="29"/>
                <w:szCs w:val="29"/>
              </w:rPr>
            </w:pPr>
            <w:r>
              <w:rPr>
                <w:sz w:val="29"/>
                <w:szCs w:val="29"/>
              </w:rPr>
              <w:t>Писарь Н. В., учитель высшей категории</w:t>
            </w:r>
          </w:p>
        </w:tc>
      </w:tr>
      <w:tr w:rsidR="00134D2D" w:rsidRPr="00971C72" w:rsidTr="009E0125">
        <w:tc>
          <w:tcPr>
            <w:tcW w:w="656" w:type="dxa"/>
            <w:vMerge/>
          </w:tcPr>
          <w:p w:rsidR="00134D2D" w:rsidRPr="00971C72" w:rsidRDefault="00134D2D" w:rsidP="009E0125">
            <w:pPr>
              <w:spacing w:line="276" w:lineRule="auto"/>
              <w:ind w:right="-19"/>
              <w:jc w:val="both"/>
              <w:rPr>
                <w:sz w:val="29"/>
                <w:szCs w:val="29"/>
              </w:rPr>
            </w:pPr>
          </w:p>
        </w:tc>
        <w:tc>
          <w:tcPr>
            <w:tcW w:w="4742" w:type="dxa"/>
          </w:tcPr>
          <w:p w:rsidR="00134D2D" w:rsidRPr="00971C72" w:rsidRDefault="00134D2D" w:rsidP="00134D2D">
            <w:pPr>
              <w:pStyle w:val="affd"/>
              <w:numPr>
                <w:ilvl w:val="0"/>
                <w:numId w:val="123"/>
              </w:numPr>
              <w:spacing w:after="0"/>
              <w:ind w:left="644" w:right="-19"/>
              <w:jc w:val="both"/>
              <w:rPr>
                <w:sz w:val="29"/>
                <w:szCs w:val="29"/>
              </w:rPr>
            </w:pPr>
            <w:r>
              <w:rPr>
                <w:sz w:val="29"/>
                <w:szCs w:val="29"/>
              </w:rPr>
              <w:t>Приемы работы с текстом на уроках</w:t>
            </w:r>
          </w:p>
        </w:tc>
        <w:tc>
          <w:tcPr>
            <w:tcW w:w="1934" w:type="dxa"/>
          </w:tcPr>
          <w:p w:rsidR="00134D2D" w:rsidRPr="00971C72" w:rsidRDefault="00134D2D" w:rsidP="009E0125">
            <w:pPr>
              <w:spacing w:line="276" w:lineRule="auto"/>
              <w:ind w:right="-19"/>
              <w:jc w:val="both"/>
              <w:rPr>
                <w:sz w:val="29"/>
                <w:szCs w:val="29"/>
              </w:rPr>
            </w:pPr>
            <w:r>
              <w:rPr>
                <w:sz w:val="29"/>
                <w:szCs w:val="29"/>
              </w:rPr>
              <w:t>23.12.2019</w:t>
            </w:r>
            <w:r w:rsidRPr="00971C72">
              <w:rPr>
                <w:sz w:val="29"/>
                <w:szCs w:val="29"/>
              </w:rPr>
              <w:t xml:space="preserve"> г.</w:t>
            </w:r>
          </w:p>
        </w:tc>
        <w:tc>
          <w:tcPr>
            <w:tcW w:w="2239" w:type="dxa"/>
          </w:tcPr>
          <w:p w:rsidR="00134D2D" w:rsidRPr="00971C72" w:rsidRDefault="00134D2D" w:rsidP="009E0125">
            <w:pPr>
              <w:spacing w:line="276" w:lineRule="auto"/>
              <w:ind w:right="-19"/>
              <w:jc w:val="both"/>
              <w:rPr>
                <w:sz w:val="29"/>
                <w:szCs w:val="29"/>
              </w:rPr>
            </w:pPr>
            <w:r>
              <w:rPr>
                <w:sz w:val="29"/>
                <w:szCs w:val="29"/>
              </w:rPr>
              <w:t>Медведева И.А.</w:t>
            </w:r>
            <w:r w:rsidRPr="00971C72">
              <w:rPr>
                <w:sz w:val="29"/>
                <w:szCs w:val="29"/>
              </w:rPr>
              <w:t>, председатель МС</w:t>
            </w:r>
          </w:p>
        </w:tc>
      </w:tr>
      <w:tr w:rsidR="00134D2D" w:rsidRPr="00971C72" w:rsidTr="009E0125">
        <w:tc>
          <w:tcPr>
            <w:tcW w:w="656" w:type="dxa"/>
            <w:vMerge/>
          </w:tcPr>
          <w:p w:rsidR="00134D2D" w:rsidRPr="00971C72" w:rsidRDefault="00134D2D" w:rsidP="009E0125">
            <w:pPr>
              <w:spacing w:line="276" w:lineRule="auto"/>
              <w:ind w:right="-19"/>
              <w:jc w:val="both"/>
              <w:rPr>
                <w:sz w:val="29"/>
                <w:szCs w:val="29"/>
              </w:rPr>
            </w:pPr>
          </w:p>
        </w:tc>
        <w:tc>
          <w:tcPr>
            <w:tcW w:w="4742" w:type="dxa"/>
          </w:tcPr>
          <w:p w:rsidR="00134D2D" w:rsidRPr="00971C72" w:rsidRDefault="00134D2D" w:rsidP="00134D2D">
            <w:pPr>
              <w:pStyle w:val="affd"/>
              <w:numPr>
                <w:ilvl w:val="0"/>
                <w:numId w:val="123"/>
              </w:numPr>
              <w:spacing w:after="0"/>
              <w:ind w:left="644" w:right="-19"/>
              <w:jc w:val="both"/>
              <w:rPr>
                <w:sz w:val="29"/>
                <w:szCs w:val="29"/>
              </w:rPr>
            </w:pPr>
            <w:r>
              <w:rPr>
                <w:sz w:val="29"/>
                <w:szCs w:val="29"/>
              </w:rPr>
              <w:t>Взаимодействие классных руководителей и органов самоуправления детской организации «Дончата». Первые результаты деятельности.</w:t>
            </w:r>
          </w:p>
        </w:tc>
        <w:tc>
          <w:tcPr>
            <w:tcW w:w="1934" w:type="dxa"/>
          </w:tcPr>
          <w:p w:rsidR="00134D2D" w:rsidRPr="00971C72" w:rsidRDefault="00134D2D" w:rsidP="009E0125">
            <w:pPr>
              <w:spacing w:line="276" w:lineRule="auto"/>
              <w:ind w:right="-19"/>
              <w:jc w:val="both"/>
              <w:rPr>
                <w:sz w:val="29"/>
                <w:szCs w:val="29"/>
              </w:rPr>
            </w:pPr>
            <w:r>
              <w:rPr>
                <w:sz w:val="29"/>
                <w:szCs w:val="29"/>
              </w:rPr>
              <w:t>27.01. 2020</w:t>
            </w:r>
            <w:r w:rsidRPr="00971C72">
              <w:rPr>
                <w:sz w:val="29"/>
                <w:szCs w:val="29"/>
              </w:rPr>
              <w:t xml:space="preserve"> г.</w:t>
            </w:r>
          </w:p>
        </w:tc>
        <w:tc>
          <w:tcPr>
            <w:tcW w:w="2239" w:type="dxa"/>
          </w:tcPr>
          <w:p w:rsidR="00134D2D" w:rsidRPr="00971C72" w:rsidRDefault="00134D2D" w:rsidP="009E0125">
            <w:pPr>
              <w:spacing w:line="276" w:lineRule="auto"/>
              <w:ind w:right="-19"/>
              <w:jc w:val="both"/>
              <w:rPr>
                <w:sz w:val="29"/>
                <w:szCs w:val="29"/>
              </w:rPr>
            </w:pPr>
            <w:r w:rsidRPr="00971C72">
              <w:rPr>
                <w:sz w:val="29"/>
                <w:szCs w:val="29"/>
              </w:rPr>
              <w:t xml:space="preserve">Медведева И. А., </w:t>
            </w:r>
            <w:r w:rsidRPr="002D360B">
              <w:rPr>
                <w:sz w:val="29"/>
                <w:szCs w:val="29"/>
              </w:rPr>
              <w:t>председатель МС</w:t>
            </w:r>
          </w:p>
        </w:tc>
      </w:tr>
      <w:tr w:rsidR="00134D2D" w:rsidRPr="00971C72" w:rsidTr="009E0125">
        <w:tc>
          <w:tcPr>
            <w:tcW w:w="656" w:type="dxa"/>
            <w:vMerge/>
          </w:tcPr>
          <w:p w:rsidR="00134D2D" w:rsidRPr="00971C72" w:rsidRDefault="00134D2D" w:rsidP="009E0125">
            <w:pPr>
              <w:spacing w:line="276" w:lineRule="auto"/>
              <w:ind w:right="-19"/>
              <w:jc w:val="both"/>
              <w:rPr>
                <w:sz w:val="29"/>
                <w:szCs w:val="29"/>
              </w:rPr>
            </w:pPr>
          </w:p>
        </w:tc>
        <w:tc>
          <w:tcPr>
            <w:tcW w:w="4742" w:type="dxa"/>
          </w:tcPr>
          <w:p w:rsidR="00134D2D" w:rsidRPr="00971C72" w:rsidRDefault="00134D2D" w:rsidP="00134D2D">
            <w:pPr>
              <w:pStyle w:val="affd"/>
              <w:numPr>
                <w:ilvl w:val="0"/>
                <w:numId w:val="123"/>
              </w:numPr>
              <w:spacing w:after="0"/>
              <w:ind w:left="644" w:right="-19"/>
              <w:jc w:val="both"/>
              <w:rPr>
                <w:sz w:val="29"/>
                <w:szCs w:val="29"/>
              </w:rPr>
            </w:pPr>
            <w:r>
              <w:rPr>
                <w:sz w:val="29"/>
                <w:szCs w:val="29"/>
              </w:rPr>
              <w:t>Методика «Построение индивидуального образовательного маршрута школьников»</w:t>
            </w:r>
          </w:p>
        </w:tc>
        <w:tc>
          <w:tcPr>
            <w:tcW w:w="1934" w:type="dxa"/>
          </w:tcPr>
          <w:p w:rsidR="00134D2D" w:rsidRPr="00971C72" w:rsidRDefault="00134D2D" w:rsidP="009E0125">
            <w:pPr>
              <w:spacing w:line="276" w:lineRule="auto"/>
              <w:ind w:right="-19"/>
              <w:jc w:val="both"/>
              <w:rPr>
                <w:sz w:val="29"/>
                <w:szCs w:val="29"/>
              </w:rPr>
            </w:pPr>
            <w:r>
              <w:rPr>
                <w:sz w:val="29"/>
                <w:szCs w:val="29"/>
              </w:rPr>
              <w:t>17.02. 2020</w:t>
            </w:r>
            <w:r w:rsidRPr="00971C72">
              <w:rPr>
                <w:sz w:val="29"/>
                <w:szCs w:val="29"/>
              </w:rPr>
              <w:t xml:space="preserve"> г.</w:t>
            </w:r>
          </w:p>
        </w:tc>
        <w:tc>
          <w:tcPr>
            <w:tcW w:w="2239" w:type="dxa"/>
          </w:tcPr>
          <w:p w:rsidR="00134D2D" w:rsidRPr="00971C72" w:rsidRDefault="00134D2D" w:rsidP="009E0125">
            <w:pPr>
              <w:spacing w:line="276" w:lineRule="auto"/>
              <w:ind w:right="-19"/>
              <w:jc w:val="both"/>
              <w:rPr>
                <w:sz w:val="29"/>
                <w:szCs w:val="29"/>
              </w:rPr>
            </w:pPr>
            <w:r w:rsidRPr="002D360B">
              <w:rPr>
                <w:sz w:val="29"/>
                <w:szCs w:val="29"/>
              </w:rPr>
              <w:t xml:space="preserve">Медведева И. А., </w:t>
            </w:r>
            <w:r>
              <w:rPr>
                <w:sz w:val="29"/>
                <w:szCs w:val="29"/>
              </w:rPr>
              <w:t xml:space="preserve">председатель </w:t>
            </w:r>
            <w:r w:rsidRPr="00971C72">
              <w:rPr>
                <w:sz w:val="29"/>
                <w:szCs w:val="29"/>
              </w:rPr>
              <w:t>МС</w:t>
            </w:r>
          </w:p>
        </w:tc>
      </w:tr>
      <w:tr w:rsidR="00134D2D" w:rsidRPr="00971C72" w:rsidTr="009E0125">
        <w:tc>
          <w:tcPr>
            <w:tcW w:w="656" w:type="dxa"/>
            <w:vMerge/>
          </w:tcPr>
          <w:p w:rsidR="00134D2D" w:rsidRPr="00971C72" w:rsidRDefault="00134D2D" w:rsidP="009E0125">
            <w:pPr>
              <w:spacing w:line="276" w:lineRule="auto"/>
              <w:ind w:right="-19"/>
              <w:jc w:val="both"/>
              <w:rPr>
                <w:sz w:val="29"/>
                <w:szCs w:val="29"/>
              </w:rPr>
            </w:pPr>
          </w:p>
        </w:tc>
        <w:tc>
          <w:tcPr>
            <w:tcW w:w="4742" w:type="dxa"/>
          </w:tcPr>
          <w:p w:rsidR="00134D2D" w:rsidRPr="00971C72" w:rsidRDefault="00134D2D" w:rsidP="00134D2D">
            <w:pPr>
              <w:pStyle w:val="affd"/>
              <w:numPr>
                <w:ilvl w:val="0"/>
                <w:numId w:val="123"/>
              </w:numPr>
              <w:spacing w:after="0"/>
              <w:ind w:left="644" w:right="-19"/>
              <w:jc w:val="both"/>
              <w:rPr>
                <w:sz w:val="29"/>
                <w:szCs w:val="29"/>
              </w:rPr>
            </w:pPr>
            <w:r>
              <w:rPr>
                <w:sz w:val="29"/>
                <w:szCs w:val="29"/>
              </w:rPr>
              <w:t xml:space="preserve">Воспитательная система школы «Дорога к успеху»: направления деятельности. Эффективность работы классного руководителя во взаимодействии с органами ученического самоуправления. </w:t>
            </w:r>
          </w:p>
        </w:tc>
        <w:tc>
          <w:tcPr>
            <w:tcW w:w="1934" w:type="dxa"/>
          </w:tcPr>
          <w:p w:rsidR="00134D2D" w:rsidRPr="00971C72" w:rsidRDefault="00134D2D" w:rsidP="009E0125">
            <w:pPr>
              <w:spacing w:line="276" w:lineRule="auto"/>
              <w:ind w:right="-19"/>
              <w:jc w:val="both"/>
              <w:rPr>
                <w:sz w:val="29"/>
                <w:szCs w:val="29"/>
              </w:rPr>
            </w:pPr>
            <w:r>
              <w:rPr>
                <w:sz w:val="29"/>
                <w:szCs w:val="29"/>
              </w:rPr>
              <w:t>23.03.2020</w:t>
            </w:r>
            <w:r w:rsidRPr="00971C72">
              <w:rPr>
                <w:sz w:val="29"/>
                <w:szCs w:val="29"/>
              </w:rPr>
              <w:t xml:space="preserve"> г.</w:t>
            </w:r>
          </w:p>
        </w:tc>
        <w:tc>
          <w:tcPr>
            <w:tcW w:w="2239" w:type="dxa"/>
          </w:tcPr>
          <w:p w:rsidR="00134D2D" w:rsidRPr="00971C72" w:rsidRDefault="00134D2D" w:rsidP="009E0125">
            <w:pPr>
              <w:spacing w:line="276" w:lineRule="auto"/>
              <w:ind w:right="-19"/>
              <w:jc w:val="both"/>
              <w:rPr>
                <w:sz w:val="29"/>
                <w:szCs w:val="29"/>
              </w:rPr>
            </w:pPr>
            <w:r w:rsidRPr="002D360B">
              <w:rPr>
                <w:sz w:val="29"/>
                <w:szCs w:val="29"/>
              </w:rPr>
              <w:t>Медведева И. А., председатель МС</w:t>
            </w:r>
          </w:p>
        </w:tc>
      </w:tr>
      <w:tr w:rsidR="00134D2D" w:rsidRPr="00971C72" w:rsidTr="009E0125">
        <w:tc>
          <w:tcPr>
            <w:tcW w:w="656" w:type="dxa"/>
            <w:vMerge/>
          </w:tcPr>
          <w:p w:rsidR="00134D2D" w:rsidRPr="00971C72" w:rsidRDefault="00134D2D" w:rsidP="009E0125">
            <w:pPr>
              <w:spacing w:line="276" w:lineRule="auto"/>
              <w:ind w:right="-19"/>
              <w:jc w:val="both"/>
              <w:rPr>
                <w:sz w:val="29"/>
                <w:szCs w:val="29"/>
              </w:rPr>
            </w:pPr>
          </w:p>
        </w:tc>
        <w:tc>
          <w:tcPr>
            <w:tcW w:w="4742" w:type="dxa"/>
          </w:tcPr>
          <w:p w:rsidR="00134D2D" w:rsidRPr="00971C72" w:rsidRDefault="00134D2D" w:rsidP="00134D2D">
            <w:pPr>
              <w:pStyle w:val="affd"/>
              <w:numPr>
                <w:ilvl w:val="0"/>
                <w:numId w:val="123"/>
              </w:numPr>
              <w:spacing w:after="0"/>
              <w:ind w:left="644" w:right="-19"/>
              <w:jc w:val="both"/>
              <w:rPr>
                <w:sz w:val="29"/>
                <w:szCs w:val="29"/>
              </w:rPr>
            </w:pPr>
            <w:r>
              <w:rPr>
                <w:sz w:val="29"/>
                <w:szCs w:val="29"/>
              </w:rPr>
              <w:t xml:space="preserve">Диагностика  личностных </w:t>
            </w:r>
            <w:r>
              <w:rPr>
                <w:sz w:val="29"/>
                <w:szCs w:val="29"/>
              </w:rPr>
              <w:lastRenderedPageBreak/>
              <w:t>образовательных результатов школьника.</w:t>
            </w:r>
            <w:r w:rsidRPr="00971C72">
              <w:rPr>
                <w:sz w:val="29"/>
                <w:szCs w:val="29"/>
              </w:rPr>
              <w:t xml:space="preserve"> </w:t>
            </w:r>
          </w:p>
        </w:tc>
        <w:tc>
          <w:tcPr>
            <w:tcW w:w="1934" w:type="dxa"/>
          </w:tcPr>
          <w:p w:rsidR="00134D2D" w:rsidRPr="00971C72" w:rsidRDefault="00134D2D" w:rsidP="009E0125">
            <w:pPr>
              <w:spacing w:line="276" w:lineRule="auto"/>
              <w:ind w:right="-19"/>
              <w:jc w:val="both"/>
              <w:rPr>
                <w:sz w:val="29"/>
                <w:szCs w:val="29"/>
              </w:rPr>
            </w:pPr>
            <w:r>
              <w:rPr>
                <w:sz w:val="29"/>
                <w:szCs w:val="29"/>
              </w:rPr>
              <w:lastRenderedPageBreak/>
              <w:t>27.04. 2020</w:t>
            </w:r>
            <w:r w:rsidRPr="00971C72">
              <w:rPr>
                <w:sz w:val="29"/>
                <w:szCs w:val="29"/>
              </w:rPr>
              <w:t xml:space="preserve"> г.</w:t>
            </w:r>
          </w:p>
        </w:tc>
        <w:tc>
          <w:tcPr>
            <w:tcW w:w="2239" w:type="dxa"/>
          </w:tcPr>
          <w:p w:rsidR="00134D2D" w:rsidRPr="00971C72" w:rsidRDefault="00134D2D" w:rsidP="009E0125">
            <w:pPr>
              <w:spacing w:line="276" w:lineRule="auto"/>
              <w:ind w:right="-19"/>
              <w:jc w:val="both"/>
              <w:rPr>
                <w:sz w:val="29"/>
                <w:szCs w:val="29"/>
              </w:rPr>
            </w:pPr>
            <w:r w:rsidRPr="002D360B">
              <w:rPr>
                <w:sz w:val="29"/>
                <w:szCs w:val="29"/>
              </w:rPr>
              <w:t xml:space="preserve">Медведева И. </w:t>
            </w:r>
            <w:r w:rsidRPr="002D360B">
              <w:rPr>
                <w:sz w:val="29"/>
                <w:szCs w:val="29"/>
              </w:rPr>
              <w:lastRenderedPageBreak/>
              <w:t>А., председатель МС</w:t>
            </w:r>
          </w:p>
        </w:tc>
      </w:tr>
      <w:tr w:rsidR="00134D2D" w:rsidRPr="00971C72" w:rsidTr="009E0125">
        <w:tc>
          <w:tcPr>
            <w:tcW w:w="656" w:type="dxa"/>
            <w:vMerge w:val="restart"/>
          </w:tcPr>
          <w:p w:rsidR="00134D2D" w:rsidRPr="00971C72" w:rsidRDefault="00134D2D" w:rsidP="009E0125">
            <w:pPr>
              <w:spacing w:line="276" w:lineRule="auto"/>
              <w:ind w:right="-19"/>
              <w:jc w:val="both"/>
              <w:rPr>
                <w:sz w:val="29"/>
                <w:szCs w:val="29"/>
              </w:rPr>
            </w:pPr>
            <w:r>
              <w:rPr>
                <w:sz w:val="29"/>
                <w:szCs w:val="29"/>
              </w:rPr>
              <w:lastRenderedPageBreak/>
              <w:t>2</w:t>
            </w:r>
            <w:r w:rsidRPr="00971C72">
              <w:rPr>
                <w:sz w:val="29"/>
                <w:szCs w:val="29"/>
              </w:rPr>
              <w:t>.</w:t>
            </w:r>
          </w:p>
        </w:tc>
        <w:tc>
          <w:tcPr>
            <w:tcW w:w="4742" w:type="dxa"/>
          </w:tcPr>
          <w:p w:rsidR="00134D2D" w:rsidRPr="00971C72" w:rsidRDefault="00134D2D" w:rsidP="009E0125">
            <w:pPr>
              <w:spacing w:line="276" w:lineRule="auto"/>
              <w:rPr>
                <w:sz w:val="28"/>
                <w:szCs w:val="28"/>
              </w:rPr>
            </w:pPr>
            <w:r w:rsidRPr="00971C72">
              <w:rPr>
                <w:sz w:val="28"/>
                <w:szCs w:val="28"/>
              </w:rPr>
              <w:t>Проведение занятий т/с «Актуальные проблемы современной педагогики и психологии»  при  ШМО классных  руководителей:</w:t>
            </w:r>
          </w:p>
          <w:p w:rsidR="00134D2D" w:rsidRPr="00971C72" w:rsidRDefault="00134D2D" w:rsidP="00134D2D">
            <w:pPr>
              <w:numPr>
                <w:ilvl w:val="0"/>
                <w:numId w:val="48"/>
              </w:numPr>
              <w:tabs>
                <w:tab w:val="clear" w:pos="0"/>
                <w:tab w:val="num" w:pos="1080"/>
              </w:tabs>
              <w:suppressAutoHyphens/>
              <w:spacing w:line="276" w:lineRule="auto"/>
              <w:ind w:left="1080" w:hanging="360"/>
              <w:rPr>
                <w:sz w:val="28"/>
                <w:szCs w:val="28"/>
              </w:rPr>
            </w:pPr>
            <w:r w:rsidRPr="00E1332C">
              <w:rPr>
                <w:sz w:val="28"/>
                <w:szCs w:val="28"/>
              </w:rPr>
              <w:t xml:space="preserve">«Создание </w:t>
            </w:r>
            <w:proofErr w:type="gramStart"/>
            <w:r w:rsidRPr="00E1332C">
              <w:rPr>
                <w:sz w:val="28"/>
                <w:szCs w:val="28"/>
              </w:rPr>
              <w:t>психолого - педагогических</w:t>
            </w:r>
            <w:proofErr w:type="gramEnd"/>
            <w:r w:rsidRPr="00E1332C">
              <w:rPr>
                <w:sz w:val="28"/>
                <w:szCs w:val="28"/>
              </w:rPr>
              <w:t xml:space="preserve"> условий для полноценного развития личности ребёнка с учётом его индивидуальных психофизиологических особенностей».</w:t>
            </w:r>
          </w:p>
        </w:tc>
        <w:tc>
          <w:tcPr>
            <w:tcW w:w="1934" w:type="dxa"/>
          </w:tcPr>
          <w:p w:rsidR="00134D2D" w:rsidRPr="00971C72" w:rsidRDefault="00134D2D" w:rsidP="009E0125">
            <w:pPr>
              <w:spacing w:line="276" w:lineRule="auto"/>
              <w:ind w:right="-19"/>
              <w:jc w:val="both"/>
              <w:rPr>
                <w:sz w:val="28"/>
                <w:szCs w:val="28"/>
              </w:rPr>
            </w:pPr>
          </w:p>
          <w:p w:rsidR="00134D2D" w:rsidRPr="00971C72" w:rsidRDefault="00134D2D" w:rsidP="009E0125">
            <w:pPr>
              <w:spacing w:line="276" w:lineRule="auto"/>
              <w:ind w:right="-19"/>
              <w:jc w:val="both"/>
              <w:rPr>
                <w:sz w:val="28"/>
                <w:szCs w:val="28"/>
              </w:rPr>
            </w:pPr>
          </w:p>
          <w:p w:rsidR="00134D2D" w:rsidRPr="00971C72" w:rsidRDefault="00134D2D" w:rsidP="009E0125">
            <w:pPr>
              <w:spacing w:line="276" w:lineRule="auto"/>
              <w:ind w:right="-19"/>
              <w:jc w:val="both"/>
              <w:rPr>
                <w:sz w:val="28"/>
                <w:szCs w:val="28"/>
              </w:rPr>
            </w:pPr>
          </w:p>
          <w:p w:rsidR="00134D2D" w:rsidRPr="00971C72" w:rsidRDefault="00134D2D" w:rsidP="009E0125">
            <w:pPr>
              <w:spacing w:line="276" w:lineRule="auto"/>
              <w:ind w:right="-19"/>
              <w:jc w:val="both"/>
              <w:rPr>
                <w:sz w:val="28"/>
                <w:szCs w:val="28"/>
              </w:rPr>
            </w:pPr>
          </w:p>
          <w:p w:rsidR="00134D2D" w:rsidRPr="00971C72" w:rsidRDefault="00134D2D" w:rsidP="009E0125">
            <w:pPr>
              <w:spacing w:line="276" w:lineRule="auto"/>
              <w:ind w:right="-19"/>
              <w:jc w:val="both"/>
              <w:rPr>
                <w:sz w:val="28"/>
                <w:szCs w:val="28"/>
              </w:rPr>
            </w:pPr>
          </w:p>
          <w:p w:rsidR="00134D2D" w:rsidRPr="00971C72" w:rsidRDefault="00134D2D" w:rsidP="009E0125">
            <w:pPr>
              <w:spacing w:line="276" w:lineRule="auto"/>
              <w:ind w:right="-19"/>
              <w:jc w:val="both"/>
              <w:rPr>
                <w:sz w:val="28"/>
                <w:szCs w:val="28"/>
              </w:rPr>
            </w:pPr>
            <w:r w:rsidRPr="00971C72">
              <w:rPr>
                <w:sz w:val="28"/>
                <w:szCs w:val="28"/>
                <w:lang w:val="en-US"/>
              </w:rPr>
              <w:t>I</w:t>
            </w:r>
            <w:r w:rsidRPr="00971C72">
              <w:rPr>
                <w:sz w:val="28"/>
                <w:szCs w:val="28"/>
              </w:rPr>
              <w:t xml:space="preserve"> четверть</w:t>
            </w:r>
          </w:p>
        </w:tc>
        <w:tc>
          <w:tcPr>
            <w:tcW w:w="2239" w:type="dxa"/>
          </w:tcPr>
          <w:p w:rsidR="00134D2D" w:rsidRPr="00971C72" w:rsidRDefault="00134D2D" w:rsidP="009E0125">
            <w:pPr>
              <w:spacing w:line="276" w:lineRule="auto"/>
              <w:ind w:right="-19"/>
              <w:jc w:val="both"/>
              <w:rPr>
                <w:sz w:val="28"/>
                <w:szCs w:val="28"/>
              </w:rPr>
            </w:pPr>
            <w:r>
              <w:rPr>
                <w:sz w:val="28"/>
                <w:szCs w:val="28"/>
              </w:rPr>
              <w:t>Икрянникова Л.А.</w:t>
            </w:r>
            <w:r w:rsidRPr="00971C72">
              <w:rPr>
                <w:sz w:val="28"/>
                <w:szCs w:val="28"/>
              </w:rPr>
              <w:t>рук. ШМО кл. рук.</w:t>
            </w:r>
          </w:p>
        </w:tc>
      </w:tr>
      <w:tr w:rsidR="00134D2D" w:rsidRPr="00971C72" w:rsidTr="009E0125">
        <w:tc>
          <w:tcPr>
            <w:tcW w:w="656" w:type="dxa"/>
            <w:vMerge/>
          </w:tcPr>
          <w:p w:rsidR="00134D2D" w:rsidRPr="00971C72" w:rsidRDefault="00134D2D" w:rsidP="009E0125">
            <w:pPr>
              <w:spacing w:line="276" w:lineRule="auto"/>
              <w:ind w:right="-19"/>
              <w:jc w:val="both"/>
              <w:rPr>
                <w:sz w:val="29"/>
                <w:szCs w:val="29"/>
              </w:rPr>
            </w:pPr>
          </w:p>
        </w:tc>
        <w:tc>
          <w:tcPr>
            <w:tcW w:w="4742" w:type="dxa"/>
          </w:tcPr>
          <w:p w:rsidR="00134D2D" w:rsidRPr="00971C72" w:rsidRDefault="00134D2D" w:rsidP="00134D2D">
            <w:pPr>
              <w:numPr>
                <w:ilvl w:val="0"/>
                <w:numId w:val="48"/>
              </w:numPr>
              <w:tabs>
                <w:tab w:val="clear" w:pos="0"/>
                <w:tab w:val="num" w:pos="1080"/>
              </w:tabs>
              <w:suppressAutoHyphens/>
              <w:spacing w:line="276" w:lineRule="auto"/>
              <w:ind w:left="1080" w:hanging="360"/>
              <w:rPr>
                <w:sz w:val="28"/>
                <w:szCs w:val="28"/>
              </w:rPr>
            </w:pPr>
            <w:r w:rsidRPr="00E1332C">
              <w:rPr>
                <w:sz w:val="28"/>
                <w:szCs w:val="28"/>
              </w:rPr>
              <w:t>«Применение инновационных технологий в воспитательной работе</w:t>
            </w:r>
            <w:proofErr w:type="gramStart"/>
            <w:r w:rsidRPr="00E1332C">
              <w:rPr>
                <w:sz w:val="28"/>
                <w:szCs w:val="28"/>
              </w:rPr>
              <w:t>.»</w:t>
            </w:r>
            <w:proofErr w:type="gramEnd"/>
          </w:p>
        </w:tc>
        <w:tc>
          <w:tcPr>
            <w:tcW w:w="1934" w:type="dxa"/>
          </w:tcPr>
          <w:p w:rsidR="00134D2D" w:rsidRPr="00971C72" w:rsidRDefault="00134D2D" w:rsidP="009E0125">
            <w:pPr>
              <w:spacing w:line="276" w:lineRule="auto"/>
              <w:ind w:right="-19"/>
              <w:jc w:val="both"/>
              <w:rPr>
                <w:sz w:val="28"/>
                <w:szCs w:val="28"/>
              </w:rPr>
            </w:pPr>
            <w:r w:rsidRPr="00971C72">
              <w:rPr>
                <w:sz w:val="28"/>
                <w:szCs w:val="28"/>
                <w:lang w:val="en-US"/>
              </w:rPr>
              <w:t>II</w:t>
            </w:r>
            <w:r w:rsidRPr="00971C72">
              <w:rPr>
                <w:sz w:val="28"/>
                <w:szCs w:val="28"/>
              </w:rPr>
              <w:t xml:space="preserve"> четверть </w:t>
            </w:r>
          </w:p>
        </w:tc>
        <w:tc>
          <w:tcPr>
            <w:tcW w:w="2239" w:type="dxa"/>
          </w:tcPr>
          <w:p w:rsidR="00134D2D" w:rsidRPr="00971C72" w:rsidRDefault="00134D2D" w:rsidP="009E0125">
            <w:pPr>
              <w:spacing w:line="276" w:lineRule="auto"/>
              <w:ind w:right="-19"/>
              <w:jc w:val="both"/>
              <w:rPr>
                <w:sz w:val="28"/>
                <w:szCs w:val="28"/>
              </w:rPr>
            </w:pPr>
            <w:r>
              <w:rPr>
                <w:sz w:val="28"/>
                <w:szCs w:val="28"/>
              </w:rPr>
              <w:t>ИкрянниковаЛ.А.</w:t>
            </w:r>
            <w:r w:rsidRPr="00971C72">
              <w:rPr>
                <w:sz w:val="28"/>
                <w:szCs w:val="28"/>
              </w:rPr>
              <w:t xml:space="preserve"> рук. ШМО кл. рук.</w:t>
            </w:r>
          </w:p>
        </w:tc>
      </w:tr>
      <w:tr w:rsidR="00134D2D" w:rsidRPr="00971C72" w:rsidTr="009E0125">
        <w:trPr>
          <w:trHeight w:val="1583"/>
        </w:trPr>
        <w:tc>
          <w:tcPr>
            <w:tcW w:w="656" w:type="dxa"/>
            <w:vMerge/>
          </w:tcPr>
          <w:p w:rsidR="00134D2D" w:rsidRPr="00971C72" w:rsidRDefault="00134D2D" w:rsidP="009E0125">
            <w:pPr>
              <w:spacing w:line="276" w:lineRule="auto"/>
              <w:ind w:right="-19"/>
              <w:jc w:val="both"/>
              <w:rPr>
                <w:sz w:val="29"/>
                <w:szCs w:val="29"/>
              </w:rPr>
            </w:pPr>
          </w:p>
        </w:tc>
        <w:tc>
          <w:tcPr>
            <w:tcW w:w="4742" w:type="dxa"/>
          </w:tcPr>
          <w:p w:rsidR="00134D2D" w:rsidRPr="00971C72" w:rsidRDefault="00134D2D" w:rsidP="00134D2D">
            <w:pPr>
              <w:numPr>
                <w:ilvl w:val="0"/>
                <w:numId w:val="48"/>
              </w:numPr>
              <w:tabs>
                <w:tab w:val="clear" w:pos="0"/>
                <w:tab w:val="left" w:pos="1080"/>
              </w:tabs>
              <w:suppressAutoHyphens/>
              <w:spacing w:line="276" w:lineRule="auto"/>
              <w:ind w:left="360" w:hanging="360"/>
              <w:rPr>
                <w:sz w:val="28"/>
                <w:szCs w:val="28"/>
              </w:rPr>
            </w:pPr>
            <w:r w:rsidRPr="00E1332C">
              <w:rPr>
                <w:sz w:val="28"/>
                <w:szCs w:val="28"/>
              </w:rPr>
              <w:t>«</w:t>
            </w:r>
            <w:proofErr w:type="gramStart"/>
            <w:r w:rsidRPr="00E1332C">
              <w:rPr>
                <w:sz w:val="28"/>
                <w:szCs w:val="28"/>
              </w:rPr>
              <w:t>Психолого- педагогическая</w:t>
            </w:r>
            <w:proofErr w:type="gramEnd"/>
            <w:r w:rsidRPr="00E1332C">
              <w:rPr>
                <w:sz w:val="28"/>
                <w:szCs w:val="28"/>
              </w:rPr>
              <w:t xml:space="preserve"> компетентность классного руководителя как основа успешного партнерства с семьей».</w:t>
            </w:r>
          </w:p>
        </w:tc>
        <w:tc>
          <w:tcPr>
            <w:tcW w:w="1934" w:type="dxa"/>
          </w:tcPr>
          <w:p w:rsidR="00134D2D" w:rsidRPr="00971C72" w:rsidRDefault="00134D2D" w:rsidP="009E0125">
            <w:pPr>
              <w:spacing w:line="276" w:lineRule="auto"/>
              <w:ind w:right="-19"/>
              <w:jc w:val="both"/>
              <w:rPr>
                <w:sz w:val="28"/>
                <w:szCs w:val="28"/>
              </w:rPr>
            </w:pPr>
            <w:r w:rsidRPr="00971C72">
              <w:rPr>
                <w:sz w:val="28"/>
                <w:szCs w:val="28"/>
                <w:lang w:val="en-US"/>
              </w:rPr>
              <w:t>III</w:t>
            </w:r>
            <w:r w:rsidRPr="00971C72">
              <w:rPr>
                <w:sz w:val="28"/>
                <w:szCs w:val="28"/>
              </w:rPr>
              <w:t xml:space="preserve"> четверть</w:t>
            </w:r>
          </w:p>
        </w:tc>
        <w:tc>
          <w:tcPr>
            <w:tcW w:w="2239" w:type="dxa"/>
          </w:tcPr>
          <w:p w:rsidR="00134D2D" w:rsidRPr="00971C72" w:rsidRDefault="00134D2D" w:rsidP="009E0125">
            <w:pPr>
              <w:spacing w:line="276" w:lineRule="auto"/>
              <w:ind w:right="-19"/>
              <w:jc w:val="both"/>
              <w:rPr>
                <w:sz w:val="28"/>
                <w:szCs w:val="28"/>
              </w:rPr>
            </w:pPr>
            <w:r>
              <w:rPr>
                <w:sz w:val="28"/>
                <w:szCs w:val="28"/>
              </w:rPr>
              <w:t>Икрянникова Л.А.</w:t>
            </w:r>
            <w:r w:rsidRPr="00971C72">
              <w:rPr>
                <w:sz w:val="28"/>
                <w:szCs w:val="28"/>
              </w:rPr>
              <w:t xml:space="preserve"> ШМО кл. рук.</w:t>
            </w:r>
          </w:p>
        </w:tc>
      </w:tr>
      <w:tr w:rsidR="00134D2D" w:rsidRPr="00971C72" w:rsidTr="009E0125">
        <w:tc>
          <w:tcPr>
            <w:tcW w:w="656" w:type="dxa"/>
          </w:tcPr>
          <w:p w:rsidR="00134D2D" w:rsidRPr="00971C72" w:rsidRDefault="00134D2D" w:rsidP="009E0125">
            <w:pPr>
              <w:spacing w:line="276" w:lineRule="auto"/>
              <w:ind w:right="-19"/>
              <w:jc w:val="both"/>
              <w:rPr>
                <w:sz w:val="29"/>
                <w:szCs w:val="29"/>
              </w:rPr>
            </w:pPr>
          </w:p>
        </w:tc>
        <w:tc>
          <w:tcPr>
            <w:tcW w:w="4742" w:type="dxa"/>
          </w:tcPr>
          <w:p w:rsidR="00134D2D" w:rsidRPr="00971C72" w:rsidRDefault="00134D2D" w:rsidP="00134D2D">
            <w:pPr>
              <w:numPr>
                <w:ilvl w:val="0"/>
                <w:numId w:val="48"/>
              </w:numPr>
              <w:tabs>
                <w:tab w:val="clear" w:pos="0"/>
                <w:tab w:val="left" w:pos="1080"/>
              </w:tabs>
              <w:suppressAutoHyphens/>
              <w:spacing w:line="276" w:lineRule="auto"/>
              <w:ind w:left="360" w:hanging="360"/>
              <w:rPr>
                <w:sz w:val="28"/>
                <w:szCs w:val="28"/>
              </w:rPr>
            </w:pPr>
            <w:r w:rsidRPr="00E1332C">
              <w:rPr>
                <w:rFonts w:eastAsia="@Arial Unicode MS"/>
                <w:b/>
                <w:bCs/>
                <w:sz w:val="28"/>
                <w:szCs w:val="28"/>
              </w:rPr>
              <w:t>«</w:t>
            </w:r>
            <w:r w:rsidRPr="00E1332C">
              <w:rPr>
                <w:rFonts w:eastAsia="@Arial Unicode MS"/>
                <w:bCs/>
                <w:sz w:val="28"/>
                <w:szCs w:val="28"/>
              </w:rPr>
              <w:t>Самообразование в системе средств совершенствования мастерства классных руководителей».</w:t>
            </w:r>
          </w:p>
        </w:tc>
        <w:tc>
          <w:tcPr>
            <w:tcW w:w="1934" w:type="dxa"/>
          </w:tcPr>
          <w:p w:rsidR="00134D2D" w:rsidRPr="00971C72" w:rsidRDefault="00134D2D" w:rsidP="009E0125">
            <w:pPr>
              <w:spacing w:line="276" w:lineRule="auto"/>
              <w:ind w:right="-19"/>
              <w:jc w:val="both"/>
              <w:rPr>
                <w:sz w:val="28"/>
                <w:szCs w:val="28"/>
              </w:rPr>
            </w:pPr>
            <w:r w:rsidRPr="00971C72">
              <w:rPr>
                <w:sz w:val="28"/>
                <w:szCs w:val="28"/>
                <w:lang w:val="en-US"/>
              </w:rPr>
              <w:t xml:space="preserve">IV </w:t>
            </w:r>
            <w:r w:rsidRPr="00971C72">
              <w:rPr>
                <w:sz w:val="28"/>
                <w:szCs w:val="28"/>
              </w:rPr>
              <w:t>четверть</w:t>
            </w:r>
          </w:p>
        </w:tc>
        <w:tc>
          <w:tcPr>
            <w:tcW w:w="2239" w:type="dxa"/>
          </w:tcPr>
          <w:p w:rsidR="00134D2D" w:rsidRPr="00971C72" w:rsidRDefault="00134D2D" w:rsidP="009E0125">
            <w:pPr>
              <w:spacing w:line="276" w:lineRule="auto"/>
              <w:ind w:right="-19"/>
              <w:jc w:val="both"/>
              <w:rPr>
                <w:sz w:val="28"/>
                <w:szCs w:val="28"/>
              </w:rPr>
            </w:pPr>
            <w:r>
              <w:rPr>
                <w:sz w:val="28"/>
                <w:szCs w:val="28"/>
              </w:rPr>
              <w:t>Икрянникова Л.А.</w:t>
            </w:r>
            <w:r w:rsidRPr="00971C72">
              <w:rPr>
                <w:sz w:val="28"/>
                <w:szCs w:val="28"/>
              </w:rPr>
              <w:t xml:space="preserve"> ШМО кл. рук.</w:t>
            </w:r>
          </w:p>
        </w:tc>
      </w:tr>
      <w:tr w:rsidR="00134D2D" w:rsidRPr="00971C72" w:rsidTr="009E0125">
        <w:tc>
          <w:tcPr>
            <w:tcW w:w="656" w:type="dxa"/>
            <w:vMerge w:val="restart"/>
          </w:tcPr>
          <w:p w:rsidR="00134D2D" w:rsidRPr="00971C72" w:rsidRDefault="00134D2D" w:rsidP="009E0125">
            <w:pPr>
              <w:spacing w:line="276" w:lineRule="auto"/>
              <w:ind w:right="-19"/>
              <w:jc w:val="both"/>
              <w:rPr>
                <w:sz w:val="28"/>
                <w:szCs w:val="28"/>
              </w:rPr>
            </w:pPr>
            <w:r>
              <w:rPr>
                <w:sz w:val="28"/>
                <w:szCs w:val="28"/>
              </w:rPr>
              <w:t>3</w:t>
            </w:r>
            <w:r w:rsidRPr="00971C72">
              <w:rPr>
                <w:sz w:val="28"/>
                <w:szCs w:val="28"/>
              </w:rPr>
              <w:t>.</w:t>
            </w:r>
          </w:p>
        </w:tc>
        <w:tc>
          <w:tcPr>
            <w:tcW w:w="4742" w:type="dxa"/>
          </w:tcPr>
          <w:p w:rsidR="00134D2D" w:rsidRPr="00971C72" w:rsidRDefault="00134D2D" w:rsidP="009E0125">
            <w:pPr>
              <w:suppressAutoHyphens/>
              <w:spacing w:line="276" w:lineRule="auto"/>
              <w:ind w:left="360"/>
              <w:rPr>
                <w:sz w:val="28"/>
                <w:szCs w:val="28"/>
              </w:rPr>
            </w:pPr>
            <w:r w:rsidRPr="00971C72">
              <w:rPr>
                <w:sz w:val="28"/>
                <w:szCs w:val="28"/>
              </w:rPr>
              <w:t>Провести заседания МС с повесткой:</w:t>
            </w:r>
          </w:p>
          <w:p w:rsidR="00134D2D" w:rsidRPr="00995D3B" w:rsidRDefault="00134D2D" w:rsidP="00134D2D">
            <w:pPr>
              <w:numPr>
                <w:ilvl w:val="0"/>
                <w:numId w:val="48"/>
              </w:numPr>
              <w:tabs>
                <w:tab w:val="clear" w:pos="0"/>
                <w:tab w:val="left" w:pos="720"/>
              </w:tabs>
              <w:suppressAutoHyphens/>
              <w:spacing w:line="276" w:lineRule="auto"/>
              <w:ind w:left="360" w:hanging="360"/>
              <w:jc w:val="both"/>
              <w:rPr>
                <w:sz w:val="28"/>
                <w:szCs w:val="28"/>
              </w:rPr>
            </w:pPr>
            <w:r w:rsidRPr="00971C72">
              <w:rPr>
                <w:sz w:val="28"/>
                <w:szCs w:val="28"/>
              </w:rPr>
              <w:t xml:space="preserve">Внедрение  </w:t>
            </w:r>
            <w:r>
              <w:rPr>
                <w:sz w:val="28"/>
                <w:szCs w:val="28"/>
              </w:rPr>
              <w:t>ФГОС ООО в 9</w:t>
            </w:r>
            <w:r w:rsidRPr="00971C72">
              <w:rPr>
                <w:sz w:val="28"/>
                <w:szCs w:val="28"/>
              </w:rPr>
              <w:t xml:space="preserve"> классе</w:t>
            </w:r>
            <w:proofErr w:type="gramStart"/>
            <w:r w:rsidRPr="00971C72">
              <w:rPr>
                <w:sz w:val="28"/>
                <w:szCs w:val="28"/>
              </w:rPr>
              <w:t>.</w:t>
            </w:r>
            <w:r w:rsidRPr="00995D3B">
              <w:rPr>
                <w:sz w:val="28"/>
                <w:szCs w:val="28"/>
              </w:rPr>
              <w:t xml:space="preserve">. </w:t>
            </w:r>
            <w:proofErr w:type="gramEnd"/>
          </w:p>
          <w:p w:rsidR="00134D2D" w:rsidRPr="00971C72" w:rsidRDefault="00134D2D" w:rsidP="00134D2D">
            <w:pPr>
              <w:numPr>
                <w:ilvl w:val="0"/>
                <w:numId w:val="48"/>
              </w:numPr>
              <w:tabs>
                <w:tab w:val="clear" w:pos="0"/>
                <w:tab w:val="left" w:pos="720"/>
              </w:tabs>
              <w:suppressAutoHyphens/>
              <w:spacing w:line="276" w:lineRule="auto"/>
              <w:ind w:left="360" w:hanging="360"/>
              <w:jc w:val="both"/>
              <w:rPr>
                <w:sz w:val="28"/>
                <w:szCs w:val="28"/>
              </w:rPr>
            </w:pPr>
            <w:r w:rsidRPr="00971C72">
              <w:rPr>
                <w:sz w:val="28"/>
                <w:szCs w:val="28"/>
              </w:rPr>
              <w:t>Об изменениях в Основной образовательной программе основного общего образования.</w:t>
            </w:r>
          </w:p>
        </w:tc>
        <w:tc>
          <w:tcPr>
            <w:tcW w:w="1934" w:type="dxa"/>
          </w:tcPr>
          <w:p w:rsidR="00134D2D" w:rsidRPr="00971C72" w:rsidRDefault="00134D2D" w:rsidP="009E0125">
            <w:pPr>
              <w:spacing w:line="276" w:lineRule="auto"/>
              <w:ind w:right="-19"/>
              <w:jc w:val="both"/>
              <w:rPr>
                <w:sz w:val="28"/>
                <w:szCs w:val="28"/>
              </w:rPr>
            </w:pPr>
            <w:r>
              <w:rPr>
                <w:sz w:val="28"/>
                <w:szCs w:val="28"/>
              </w:rPr>
              <w:t>До 01. 09.2019</w:t>
            </w:r>
            <w:r w:rsidRPr="00971C72">
              <w:rPr>
                <w:sz w:val="28"/>
                <w:szCs w:val="28"/>
              </w:rPr>
              <w:t xml:space="preserve"> г. </w:t>
            </w:r>
          </w:p>
        </w:tc>
        <w:tc>
          <w:tcPr>
            <w:tcW w:w="2239" w:type="dxa"/>
          </w:tcPr>
          <w:p w:rsidR="00134D2D" w:rsidRPr="00971C72" w:rsidRDefault="00134D2D" w:rsidP="009E0125">
            <w:pPr>
              <w:spacing w:line="276" w:lineRule="auto"/>
              <w:ind w:right="-19"/>
              <w:jc w:val="both"/>
              <w:rPr>
                <w:sz w:val="28"/>
                <w:szCs w:val="28"/>
              </w:rPr>
            </w:pPr>
            <w:r>
              <w:rPr>
                <w:sz w:val="28"/>
                <w:szCs w:val="28"/>
              </w:rPr>
              <w:t>Медведева И.А.</w:t>
            </w:r>
            <w:r w:rsidRPr="00971C72">
              <w:rPr>
                <w:sz w:val="28"/>
                <w:szCs w:val="28"/>
              </w:rPr>
              <w:t>, председатель МС</w:t>
            </w:r>
          </w:p>
        </w:tc>
      </w:tr>
      <w:tr w:rsidR="00134D2D" w:rsidRPr="00971C72" w:rsidTr="009E0125">
        <w:tc>
          <w:tcPr>
            <w:tcW w:w="656" w:type="dxa"/>
            <w:vMerge/>
          </w:tcPr>
          <w:p w:rsidR="00134D2D" w:rsidRPr="00971C72" w:rsidRDefault="00134D2D" w:rsidP="009E0125">
            <w:pPr>
              <w:spacing w:line="276" w:lineRule="auto"/>
              <w:ind w:right="-19"/>
              <w:jc w:val="both"/>
              <w:rPr>
                <w:sz w:val="28"/>
                <w:szCs w:val="28"/>
              </w:rPr>
            </w:pPr>
          </w:p>
        </w:tc>
        <w:tc>
          <w:tcPr>
            <w:tcW w:w="4742" w:type="dxa"/>
          </w:tcPr>
          <w:p w:rsidR="00134D2D" w:rsidRPr="00971C72" w:rsidRDefault="00134D2D" w:rsidP="00134D2D">
            <w:pPr>
              <w:pStyle w:val="affd"/>
              <w:numPr>
                <w:ilvl w:val="0"/>
                <w:numId w:val="124"/>
              </w:numPr>
              <w:suppressAutoHyphens/>
              <w:spacing w:after="0"/>
              <w:rPr>
                <w:sz w:val="28"/>
                <w:szCs w:val="28"/>
              </w:rPr>
            </w:pPr>
            <w:r w:rsidRPr="00971C72">
              <w:rPr>
                <w:sz w:val="28"/>
                <w:szCs w:val="28"/>
              </w:rPr>
              <w:t>Коррекция Информационного банка «Одарённые дети»  на начало 201</w:t>
            </w:r>
            <w:r>
              <w:rPr>
                <w:sz w:val="28"/>
                <w:szCs w:val="28"/>
              </w:rPr>
              <w:t>9 – 2020</w:t>
            </w:r>
            <w:r w:rsidRPr="00971C72">
              <w:rPr>
                <w:sz w:val="28"/>
                <w:szCs w:val="28"/>
              </w:rPr>
              <w:t xml:space="preserve"> уч. г. и организация индивидуальной работы с детьми данной категории</w:t>
            </w:r>
          </w:p>
        </w:tc>
        <w:tc>
          <w:tcPr>
            <w:tcW w:w="1934" w:type="dxa"/>
          </w:tcPr>
          <w:p w:rsidR="00134D2D" w:rsidRPr="00971C72" w:rsidRDefault="00134D2D" w:rsidP="009E0125">
            <w:pPr>
              <w:spacing w:line="276" w:lineRule="auto"/>
              <w:ind w:right="-19"/>
              <w:jc w:val="both"/>
              <w:rPr>
                <w:sz w:val="28"/>
                <w:szCs w:val="28"/>
              </w:rPr>
            </w:pPr>
            <w:r>
              <w:rPr>
                <w:sz w:val="28"/>
                <w:szCs w:val="28"/>
              </w:rPr>
              <w:t>До 15.09.2019</w:t>
            </w:r>
            <w:r w:rsidRPr="00971C72">
              <w:rPr>
                <w:sz w:val="28"/>
                <w:szCs w:val="28"/>
              </w:rPr>
              <w:t xml:space="preserve"> г.</w:t>
            </w:r>
          </w:p>
        </w:tc>
        <w:tc>
          <w:tcPr>
            <w:tcW w:w="2239" w:type="dxa"/>
          </w:tcPr>
          <w:p w:rsidR="00134D2D" w:rsidRPr="00971C72" w:rsidRDefault="00134D2D" w:rsidP="009E0125">
            <w:pPr>
              <w:spacing w:line="276" w:lineRule="auto"/>
              <w:ind w:right="-19"/>
              <w:jc w:val="both"/>
              <w:rPr>
                <w:sz w:val="28"/>
                <w:szCs w:val="28"/>
              </w:rPr>
            </w:pPr>
            <w:r>
              <w:rPr>
                <w:sz w:val="28"/>
                <w:szCs w:val="28"/>
              </w:rPr>
              <w:t>Медведева И.А.</w:t>
            </w:r>
            <w:r w:rsidRPr="00971C72">
              <w:rPr>
                <w:sz w:val="28"/>
                <w:szCs w:val="28"/>
              </w:rPr>
              <w:t xml:space="preserve">, председатель МС </w:t>
            </w:r>
          </w:p>
        </w:tc>
      </w:tr>
      <w:tr w:rsidR="00134D2D" w:rsidRPr="00971C72" w:rsidTr="009E0125">
        <w:tc>
          <w:tcPr>
            <w:tcW w:w="656" w:type="dxa"/>
            <w:vMerge/>
          </w:tcPr>
          <w:p w:rsidR="00134D2D" w:rsidRPr="00971C72" w:rsidRDefault="00134D2D" w:rsidP="009E0125">
            <w:pPr>
              <w:spacing w:line="276" w:lineRule="auto"/>
              <w:ind w:right="-19"/>
              <w:jc w:val="both"/>
              <w:rPr>
                <w:sz w:val="28"/>
                <w:szCs w:val="28"/>
              </w:rPr>
            </w:pPr>
          </w:p>
        </w:tc>
        <w:tc>
          <w:tcPr>
            <w:tcW w:w="4742" w:type="dxa"/>
          </w:tcPr>
          <w:p w:rsidR="00134D2D" w:rsidRPr="00971C72" w:rsidRDefault="00134D2D" w:rsidP="00134D2D">
            <w:pPr>
              <w:pStyle w:val="affd"/>
              <w:numPr>
                <w:ilvl w:val="0"/>
                <w:numId w:val="124"/>
              </w:numPr>
              <w:suppressAutoHyphens/>
              <w:spacing w:after="0"/>
              <w:rPr>
                <w:sz w:val="28"/>
                <w:szCs w:val="28"/>
              </w:rPr>
            </w:pPr>
            <w:r w:rsidRPr="00971C72">
              <w:rPr>
                <w:sz w:val="28"/>
                <w:szCs w:val="28"/>
              </w:rPr>
              <w:t xml:space="preserve">Перспективный план курсовой </w:t>
            </w:r>
            <w:r w:rsidRPr="00971C72">
              <w:rPr>
                <w:sz w:val="28"/>
                <w:szCs w:val="28"/>
              </w:rPr>
              <w:lastRenderedPageBreak/>
              <w:t>переподготовки учителей школы</w:t>
            </w:r>
          </w:p>
        </w:tc>
        <w:tc>
          <w:tcPr>
            <w:tcW w:w="1934" w:type="dxa"/>
          </w:tcPr>
          <w:p w:rsidR="00134D2D" w:rsidRPr="00971C72" w:rsidRDefault="00134D2D" w:rsidP="009E0125">
            <w:pPr>
              <w:spacing w:line="276" w:lineRule="auto"/>
              <w:ind w:right="-19"/>
              <w:jc w:val="both"/>
              <w:rPr>
                <w:sz w:val="28"/>
                <w:szCs w:val="28"/>
              </w:rPr>
            </w:pPr>
            <w:r>
              <w:rPr>
                <w:sz w:val="28"/>
                <w:szCs w:val="28"/>
              </w:rPr>
              <w:lastRenderedPageBreak/>
              <w:t>До 15.09.2019</w:t>
            </w:r>
            <w:r w:rsidRPr="00971C72">
              <w:rPr>
                <w:sz w:val="28"/>
                <w:szCs w:val="28"/>
              </w:rPr>
              <w:t xml:space="preserve"> </w:t>
            </w:r>
            <w:r w:rsidRPr="00971C72">
              <w:rPr>
                <w:sz w:val="28"/>
                <w:szCs w:val="28"/>
              </w:rPr>
              <w:lastRenderedPageBreak/>
              <w:t>г.</w:t>
            </w:r>
          </w:p>
        </w:tc>
        <w:tc>
          <w:tcPr>
            <w:tcW w:w="2239" w:type="dxa"/>
          </w:tcPr>
          <w:p w:rsidR="00134D2D" w:rsidRPr="00971C72" w:rsidRDefault="00134D2D" w:rsidP="009E0125">
            <w:pPr>
              <w:spacing w:line="276" w:lineRule="auto"/>
              <w:ind w:right="-19"/>
              <w:jc w:val="both"/>
              <w:rPr>
                <w:sz w:val="28"/>
                <w:szCs w:val="28"/>
              </w:rPr>
            </w:pPr>
          </w:p>
        </w:tc>
      </w:tr>
      <w:tr w:rsidR="00134D2D" w:rsidRPr="00971C72" w:rsidTr="009E0125">
        <w:tc>
          <w:tcPr>
            <w:tcW w:w="656" w:type="dxa"/>
            <w:vMerge/>
          </w:tcPr>
          <w:p w:rsidR="00134D2D" w:rsidRPr="00971C72" w:rsidRDefault="00134D2D" w:rsidP="009E0125">
            <w:pPr>
              <w:spacing w:line="276" w:lineRule="auto"/>
              <w:ind w:right="-19"/>
              <w:jc w:val="both"/>
              <w:rPr>
                <w:sz w:val="28"/>
                <w:szCs w:val="28"/>
              </w:rPr>
            </w:pPr>
          </w:p>
        </w:tc>
        <w:tc>
          <w:tcPr>
            <w:tcW w:w="4742" w:type="dxa"/>
          </w:tcPr>
          <w:p w:rsidR="00134D2D" w:rsidRPr="00E1332C" w:rsidRDefault="00134D2D" w:rsidP="00134D2D">
            <w:pPr>
              <w:numPr>
                <w:ilvl w:val="0"/>
                <w:numId w:val="124"/>
              </w:numPr>
              <w:rPr>
                <w:b/>
                <w:i/>
                <w:sz w:val="28"/>
                <w:szCs w:val="28"/>
              </w:rPr>
            </w:pPr>
            <w:r w:rsidRPr="00E1332C">
              <w:rPr>
                <w:sz w:val="28"/>
                <w:szCs w:val="28"/>
              </w:rPr>
              <w:t xml:space="preserve">О подготовке к педсовету с повесткой: </w:t>
            </w:r>
            <w:r w:rsidRPr="00E1332C">
              <w:rPr>
                <w:b/>
                <w:i/>
                <w:sz w:val="28"/>
                <w:szCs w:val="28"/>
              </w:rPr>
              <w:t>«Формирование системы работы ОУ по повышению качества подготовки учащихся к итоговой аттестации в форме ОГЭ  на уровне начального и основного  общего образования».</w:t>
            </w:r>
          </w:p>
          <w:p w:rsidR="00134D2D" w:rsidRPr="00971C72" w:rsidRDefault="00134D2D" w:rsidP="009E0125">
            <w:pPr>
              <w:pStyle w:val="affd"/>
              <w:tabs>
                <w:tab w:val="left" w:pos="720"/>
              </w:tabs>
              <w:suppressAutoHyphens/>
              <w:ind w:left="0"/>
              <w:jc w:val="both"/>
              <w:rPr>
                <w:i/>
                <w:sz w:val="28"/>
                <w:szCs w:val="28"/>
              </w:rPr>
            </w:pPr>
          </w:p>
        </w:tc>
        <w:tc>
          <w:tcPr>
            <w:tcW w:w="1934" w:type="dxa"/>
          </w:tcPr>
          <w:p w:rsidR="00134D2D" w:rsidRPr="00971C72" w:rsidRDefault="00134D2D" w:rsidP="009E0125">
            <w:pPr>
              <w:spacing w:line="276" w:lineRule="auto"/>
              <w:ind w:right="-19"/>
              <w:jc w:val="both"/>
              <w:rPr>
                <w:sz w:val="28"/>
                <w:szCs w:val="28"/>
              </w:rPr>
            </w:pPr>
            <w:r>
              <w:rPr>
                <w:sz w:val="28"/>
                <w:szCs w:val="28"/>
              </w:rPr>
              <w:t>Декабрь 2019</w:t>
            </w:r>
            <w:r w:rsidRPr="00971C72">
              <w:rPr>
                <w:sz w:val="28"/>
                <w:szCs w:val="28"/>
              </w:rPr>
              <w:t xml:space="preserve"> г.</w:t>
            </w:r>
          </w:p>
        </w:tc>
        <w:tc>
          <w:tcPr>
            <w:tcW w:w="2239" w:type="dxa"/>
          </w:tcPr>
          <w:p w:rsidR="00134D2D" w:rsidRPr="00971C72" w:rsidRDefault="00134D2D" w:rsidP="009E0125">
            <w:pPr>
              <w:spacing w:line="276" w:lineRule="auto"/>
              <w:ind w:right="-19"/>
              <w:jc w:val="both"/>
              <w:rPr>
                <w:sz w:val="28"/>
                <w:szCs w:val="28"/>
              </w:rPr>
            </w:pPr>
            <w:r>
              <w:rPr>
                <w:sz w:val="28"/>
                <w:szCs w:val="28"/>
              </w:rPr>
              <w:t>Медведева И.А.</w:t>
            </w:r>
            <w:r w:rsidRPr="00971C72">
              <w:rPr>
                <w:sz w:val="28"/>
                <w:szCs w:val="28"/>
              </w:rPr>
              <w:t>, председатель МС</w:t>
            </w:r>
          </w:p>
        </w:tc>
      </w:tr>
      <w:tr w:rsidR="00134D2D" w:rsidRPr="00971C72" w:rsidTr="009E0125">
        <w:tc>
          <w:tcPr>
            <w:tcW w:w="656" w:type="dxa"/>
            <w:vMerge/>
          </w:tcPr>
          <w:p w:rsidR="00134D2D" w:rsidRPr="00971C72" w:rsidRDefault="00134D2D" w:rsidP="009E0125">
            <w:pPr>
              <w:spacing w:line="276" w:lineRule="auto"/>
              <w:ind w:right="-19"/>
              <w:jc w:val="both"/>
              <w:rPr>
                <w:sz w:val="28"/>
                <w:szCs w:val="28"/>
              </w:rPr>
            </w:pPr>
          </w:p>
        </w:tc>
        <w:tc>
          <w:tcPr>
            <w:tcW w:w="4742" w:type="dxa"/>
          </w:tcPr>
          <w:p w:rsidR="00134D2D" w:rsidRPr="00E1332C" w:rsidRDefault="00134D2D" w:rsidP="00134D2D">
            <w:pPr>
              <w:numPr>
                <w:ilvl w:val="0"/>
                <w:numId w:val="48"/>
              </w:numPr>
              <w:tabs>
                <w:tab w:val="clear" w:pos="0"/>
                <w:tab w:val="num" w:pos="1080"/>
              </w:tabs>
              <w:ind w:left="1080" w:hanging="360"/>
              <w:rPr>
                <w:b/>
                <w:i/>
                <w:sz w:val="28"/>
                <w:szCs w:val="28"/>
              </w:rPr>
            </w:pPr>
            <w:r w:rsidRPr="00E1332C">
              <w:rPr>
                <w:sz w:val="28"/>
                <w:szCs w:val="28"/>
              </w:rPr>
              <w:t xml:space="preserve">О подготовке к педсовету с повесткой: </w:t>
            </w:r>
            <w:r w:rsidRPr="00E1332C">
              <w:rPr>
                <w:b/>
                <w:i/>
                <w:sz w:val="28"/>
                <w:szCs w:val="28"/>
              </w:rPr>
              <w:t xml:space="preserve">«Формирование культуры семейной жизни и </w:t>
            </w:r>
            <w:proofErr w:type="gramStart"/>
            <w:r w:rsidRPr="00E1332C">
              <w:rPr>
                <w:b/>
                <w:i/>
                <w:sz w:val="28"/>
                <w:szCs w:val="28"/>
              </w:rPr>
              <w:t>ответственного</w:t>
            </w:r>
            <w:proofErr w:type="gramEnd"/>
            <w:r w:rsidRPr="00E1332C">
              <w:rPr>
                <w:b/>
                <w:i/>
                <w:sz w:val="28"/>
                <w:szCs w:val="28"/>
              </w:rPr>
              <w:t xml:space="preserve"> родительства: проблемы и перспективы»</w:t>
            </w:r>
          </w:p>
        </w:tc>
        <w:tc>
          <w:tcPr>
            <w:tcW w:w="1934" w:type="dxa"/>
          </w:tcPr>
          <w:p w:rsidR="00134D2D" w:rsidRPr="00971C72" w:rsidRDefault="00134D2D" w:rsidP="009E0125">
            <w:pPr>
              <w:spacing w:line="276" w:lineRule="auto"/>
              <w:ind w:right="-19"/>
              <w:jc w:val="both"/>
              <w:rPr>
                <w:sz w:val="28"/>
                <w:szCs w:val="28"/>
              </w:rPr>
            </w:pPr>
            <w:r>
              <w:rPr>
                <w:sz w:val="28"/>
                <w:szCs w:val="28"/>
              </w:rPr>
              <w:t>Март 2020</w:t>
            </w:r>
            <w:r w:rsidRPr="00971C72">
              <w:rPr>
                <w:sz w:val="28"/>
                <w:szCs w:val="28"/>
              </w:rPr>
              <w:t xml:space="preserve"> г.</w:t>
            </w:r>
          </w:p>
        </w:tc>
        <w:tc>
          <w:tcPr>
            <w:tcW w:w="2239" w:type="dxa"/>
          </w:tcPr>
          <w:p w:rsidR="00134D2D" w:rsidRPr="00971C72" w:rsidRDefault="00134D2D" w:rsidP="009E0125">
            <w:pPr>
              <w:spacing w:line="276" w:lineRule="auto"/>
              <w:ind w:right="-19"/>
              <w:jc w:val="both"/>
              <w:rPr>
                <w:sz w:val="28"/>
                <w:szCs w:val="28"/>
              </w:rPr>
            </w:pPr>
            <w:r>
              <w:rPr>
                <w:sz w:val="28"/>
                <w:szCs w:val="28"/>
              </w:rPr>
              <w:t>Медведева И.А.</w:t>
            </w:r>
            <w:r w:rsidRPr="00971C72">
              <w:rPr>
                <w:sz w:val="28"/>
                <w:szCs w:val="28"/>
              </w:rPr>
              <w:t>, председатель МС</w:t>
            </w:r>
          </w:p>
        </w:tc>
      </w:tr>
    </w:tbl>
    <w:p w:rsidR="0016201F" w:rsidRDefault="0016201F" w:rsidP="002D5813">
      <w:pPr>
        <w:spacing w:line="276" w:lineRule="auto"/>
      </w:pPr>
    </w:p>
    <w:p w:rsidR="00653A76" w:rsidRDefault="00653A76" w:rsidP="002D5813">
      <w:pPr>
        <w:pStyle w:val="a3"/>
        <w:spacing w:line="276"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 xml:space="preserve">тов, в виде решений педагогического совета, размещённых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2D5813">
      <w:pPr>
        <w:pStyle w:val="a3"/>
        <w:spacing w:line="276" w:lineRule="auto"/>
        <w:ind w:firstLine="851"/>
        <w:rPr>
          <w:rFonts w:ascii="Times New Roman" w:hAnsi="Times New Roman"/>
          <w:color w:val="auto"/>
          <w:sz w:val="28"/>
          <w:szCs w:val="28"/>
        </w:rPr>
      </w:pPr>
    </w:p>
    <w:p w:rsidR="00653A76" w:rsidRPr="00FF3660" w:rsidRDefault="00653A76" w:rsidP="009B045B">
      <w:pPr>
        <w:pStyle w:val="afd"/>
        <w:numPr>
          <w:ilvl w:val="2"/>
          <w:numId w:val="118"/>
        </w:numPr>
        <w:spacing w:line="276" w:lineRule="auto"/>
        <w:ind w:left="0" w:firstLine="851"/>
      </w:pPr>
      <w:bookmarkStart w:id="188" w:name="_Toc288394111"/>
      <w:bookmarkStart w:id="189" w:name="_Toc288410578"/>
      <w:bookmarkStart w:id="190" w:name="_Toc288410707"/>
      <w:bookmarkStart w:id="191" w:name="_Toc294246116"/>
      <w:proofErr w:type="gramStart"/>
      <w:r w:rsidRPr="0041436B">
        <w:t>Психолого­педагогические</w:t>
      </w:r>
      <w:proofErr w:type="gramEnd"/>
      <w:r w:rsidRPr="0041436B">
        <w:t xml:space="preserve"> условия </w:t>
      </w:r>
      <w:r w:rsidRPr="00FF3660">
        <w:t>реализации основной образовательной программы</w:t>
      </w:r>
      <w:bookmarkEnd w:id="188"/>
      <w:bookmarkEnd w:id="189"/>
      <w:bookmarkEnd w:id="190"/>
      <w:bookmarkEnd w:id="191"/>
    </w:p>
    <w:p w:rsidR="00653A76" w:rsidRPr="00BD7394" w:rsidRDefault="00653A76" w:rsidP="002D5813">
      <w:pPr>
        <w:pStyle w:val="a3"/>
        <w:spacing w:line="276"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w:t>
      </w:r>
      <w:r w:rsidR="005F3039">
        <w:rPr>
          <w:rFonts w:ascii="Times New Roman" w:hAnsi="Times New Roman"/>
          <w:color w:val="auto"/>
          <w:sz w:val="28"/>
          <w:szCs w:val="28"/>
        </w:rPr>
        <w:t>МБОУ Россошанской ООШ</w:t>
      </w:r>
      <w:r w:rsidR="00D93053"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психолого­педагогических</w:t>
      </w:r>
      <w:proofErr w:type="gramEnd"/>
      <w:r w:rsidRPr="00BD7394">
        <w:rPr>
          <w:rFonts w:ascii="Times New Roman" w:hAnsi="Times New Roman"/>
          <w:color w:val="auto"/>
          <w:sz w:val="28"/>
          <w:szCs w:val="28"/>
        </w:rPr>
        <w:t xml:space="preserve"> условий, обеспечивающих:</w:t>
      </w:r>
    </w:p>
    <w:p w:rsidR="00653A76" w:rsidRPr="00797ECB" w:rsidRDefault="00653A76" w:rsidP="002D5813">
      <w:pPr>
        <w:pStyle w:val="21"/>
        <w:spacing w:line="276" w:lineRule="auto"/>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учётом специфики возрастного психофизического развития обучающихся;</w:t>
      </w:r>
    </w:p>
    <w:p w:rsidR="00653A76" w:rsidRPr="00A87A29" w:rsidRDefault="00653A76" w:rsidP="002D5813">
      <w:pPr>
        <w:pStyle w:val="21"/>
        <w:spacing w:line="276" w:lineRule="auto"/>
        <w:ind w:firstLine="851"/>
        <w:rPr>
          <w:b/>
          <w:bCs/>
        </w:rPr>
      </w:pPr>
      <w:r w:rsidRPr="004902B1">
        <w:rPr>
          <w:spacing w:val="-2"/>
        </w:rPr>
        <w:t>фор</w:t>
      </w:r>
      <w:r w:rsidRPr="009B0659">
        <w:rPr>
          <w:spacing w:val="-2"/>
        </w:rPr>
        <w:t xml:space="preserve">мирование и развитие </w:t>
      </w:r>
      <w:proofErr w:type="gramStart"/>
      <w:r w:rsidRPr="009B0659">
        <w:rPr>
          <w:spacing w:val="-2"/>
        </w:rPr>
        <w:t>психолого­педагогической</w:t>
      </w:r>
      <w:proofErr w:type="gramEnd"/>
      <w:r w:rsidRPr="009B0659">
        <w:rPr>
          <w:spacing w:val="-2"/>
        </w:rPr>
        <w:t xml:space="preserve">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2D5813">
      <w:pPr>
        <w:pStyle w:val="21"/>
        <w:spacing w:line="276" w:lineRule="auto"/>
        <w:ind w:firstLine="851"/>
      </w:pPr>
      <w:r w:rsidRPr="00C6263C">
        <w:rPr>
          <w:spacing w:val="2"/>
        </w:rPr>
        <w:t xml:space="preserve">вариативность направлений </w:t>
      </w:r>
      <w:r w:rsidRPr="00012122">
        <w:rPr>
          <w:spacing w:val="2"/>
        </w:rPr>
        <w:t>и форм, а также диверси</w:t>
      </w:r>
      <w:r w:rsidRPr="00012122">
        <w:t xml:space="preserve">фикацию уровней </w:t>
      </w:r>
      <w:proofErr w:type="gramStart"/>
      <w:r w:rsidRPr="00012122">
        <w:t>психолого­педагогическ</w:t>
      </w:r>
      <w:r w:rsidRPr="00821939">
        <w:t>ого</w:t>
      </w:r>
      <w:proofErr w:type="gramEnd"/>
      <w:r w:rsidRPr="00821939">
        <w:t xml:space="preserve"> сопровождения участников </w:t>
      </w:r>
      <w:r w:rsidR="00AD64C6" w:rsidRPr="003B2B4B">
        <w:rPr>
          <w:szCs w:val="28"/>
        </w:rPr>
        <w:t>образовательных отношений</w:t>
      </w:r>
      <w:r w:rsidRPr="00375003">
        <w:t>;</w:t>
      </w:r>
    </w:p>
    <w:p w:rsidR="00653A76" w:rsidRDefault="00653A76" w:rsidP="002D5813">
      <w:pPr>
        <w:pStyle w:val="21"/>
        <w:spacing w:line="276" w:lineRule="auto"/>
        <w:ind w:firstLine="851"/>
      </w:pPr>
      <w:r w:rsidRPr="00B630CB">
        <w:t>дифференциацию и индивидуализацию обучения.</w:t>
      </w:r>
    </w:p>
    <w:p w:rsidR="005F3039" w:rsidRPr="00B630CB" w:rsidRDefault="005F3039" w:rsidP="002D5813">
      <w:pPr>
        <w:pStyle w:val="21"/>
        <w:numPr>
          <w:ilvl w:val="0"/>
          <w:numId w:val="0"/>
        </w:numPr>
        <w:spacing w:line="276" w:lineRule="auto"/>
        <w:ind w:left="851"/>
      </w:pPr>
    </w:p>
    <w:p w:rsidR="00653A76" w:rsidRPr="00BD7394" w:rsidRDefault="00653A76" w:rsidP="002D5813">
      <w:pPr>
        <w:pStyle w:val="a3"/>
        <w:spacing w:line="276" w:lineRule="auto"/>
        <w:ind w:firstLine="851"/>
        <w:rPr>
          <w:rFonts w:ascii="Times New Roman" w:hAnsi="Times New Roman"/>
          <w:b/>
          <w:bCs/>
          <w:color w:val="auto"/>
          <w:sz w:val="28"/>
          <w:szCs w:val="28"/>
        </w:rPr>
      </w:pPr>
      <w:proofErr w:type="gramStart"/>
      <w:r w:rsidRPr="00BD7394">
        <w:rPr>
          <w:rFonts w:ascii="Times New Roman" w:hAnsi="Times New Roman"/>
          <w:b/>
          <w:bCs/>
          <w:color w:val="auto"/>
          <w:spacing w:val="2"/>
          <w:sz w:val="28"/>
          <w:szCs w:val="28"/>
        </w:rPr>
        <w:t>Психолого­педагогическое</w:t>
      </w:r>
      <w:proofErr w:type="gramEnd"/>
      <w:r w:rsidRPr="00BD7394">
        <w:rPr>
          <w:rFonts w:ascii="Times New Roman" w:hAnsi="Times New Roman"/>
          <w:b/>
          <w:bCs/>
          <w:color w:val="auto"/>
          <w:spacing w:val="2"/>
          <w:sz w:val="28"/>
          <w:szCs w:val="28"/>
        </w:rPr>
        <w:t xml:space="preserve"> сопровождение участников </w:t>
      </w:r>
      <w:r w:rsidR="00AD64C6" w:rsidRPr="00BD7394">
        <w:rPr>
          <w:rFonts w:ascii="Times New Roman" w:hAnsi="Times New Roman"/>
          <w:b/>
          <w:color w:val="auto"/>
          <w:sz w:val="28"/>
          <w:szCs w:val="28"/>
        </w:rPr>
        <w:t>образовательных отношений</w:t>
      </w:r>
      <w:r w:rsidR="00204208">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04208">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5F3039" w:rsidP="002D5813">
      <w:pPr>
        <w:pStyle w:val="a3"/>
        <w:spacing w:line="276" w:lineRule="auto"/>
        <w:ind w:firstLine="851"/>
        <w:rPr>
          <w:rFonts w:ascii="Times New Roman" w:hAnsi="Times New Roman"/>
          <w:color w:val="auto"/>
          <w:sz w:val="28"/>
          <w:szCs w:val="28"/>
        </w:rPr>
      </w:pPr>
      <w:r w:rsidRPr="005F3039">
        <w:rPr>
          <w:rFonts w:ascii="Times New Roman" w:hAnsi="Times New Roman"/>
          <w:b/>
          <w:i/>
          <w:color w:val="auto"/>
          <w:spacing w:val="2"/>
          <w:sz w:val="28"/>
          <w:szCs w:val="28"/>
        </w:rPr>
        <w:lastRenderedPageBreak/>
        <w:t>У</w:t>
      </w:r>
      <w:r w:rsidR="00653A76" w:rsidRPr="005F3039">
        <w:rPr>
          <w:rFonts w:ascii="Times New Roman" w:hAnsi="Times New Roman"/>
          <w:b/>
          <w:i/>
          <w:color w:val="auto"/>
          <w:spacing w:val="2"/>
          <w:sz w:val="28"/>
          <w:szCs w:val="28"/>
        </w:rPr>
        <w:t xml:space="preserve">ровни </w:t>
      </w:r>
      <w:proofErr w:type="gramStart"/>
      <w:r w:rsidR="00653A76" w:rsidRPr="005F3039">
        <w:rPr>
          <w:rFonts w:ascii="Times New Roman" w:hAnsi="Times New Roman"/>
          <w:b/>
          <w:i/>
          <w:color w:val="auto"/>
          <w:spacing w:val="2"/>
          <w:sz w:val="28"/>
          <w:szCs w:val="28"/>
        </w:rPr>
        <w:t>психолого­педагоги</w:t>
      </w:r>
      <w:r w:rsidR="00653A76" w:rsidRPr="005F3039">
        <w:rPr>
          <w:rFonts w:ascii="Times New Roman" w:hAnsi="Times New Roman"/>
          <w:b/>
          <w:i/>
          <w:color w:val="auto"/>
          <w:sz w:val="28"/>
          <w:szCs w:val="28"/>
        </w:rPr>
        <w:t>ческого</w:t>
      </w:r>
      <w:proofErr w:type="gramEnd"/>
      <w:r w:rsidR="00653A76" w:rsidRPr="005F3039">
        <w:rPr>
          <w:rFonts w:ascii="Times New Roman" w:hAnsi="Times New Roman"/>
          <w:b/>
          <w:i/>
          <w:color w:val="auto"/>
          <w:sz w:val="28"/>
          <w:szCs w:val="28"/>
        </w:rPr>
        <w:t xml:space="preserve"> сопровождения</w:t>
      </w:r>
      <w:r w:rsidR="00653A76" w:rsidRPr="00BD7394">
        <w:rPr>
          <w:rFonts w:ascii="Times New Roman" w:hAnsi="Times New Roman"/>
          <w:color w:val="auto"/>
          <w:sz w:val="28"/>
          <w:szCs w:val="28"/>
        </w:rPr>
        <w:t xml:space="preserve">: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653A76" w:rsidRPr="005F3039" w:rsidRDefault="00204208" w:rsidP="002D5813">
      <w:pPr>
        <w:pStyle w:val="a3"/>
        <w:spacing w:line="276" w:lineRule="auto"/>
        <w:ind w:firstLine="851"/>
        <w:rPr>
          <w:rFonts w:ascii="Times New Roman" w:hAnsi="Times New Roman"/>
          <w:b/>
          <w:i/>
          <w:color w:val="auto"/>
          <w:sz w:val="28"/>
          <w:szCs w:val="28"/>
        </w:rPr>
      </w:pPr>
      <w:r w:rsidRPr="005F3039">
        <w:rPr>
          <w:rFonts w:ascii="Times New Roman" w:hAnsi="Times New Roman"/>
          <w:b/>
          <w:i/>
          <w:color w:val="auto"/>
          <w:sz w:val="28"/>
          <w:szCs w:val="28"/>
        </w:rPr>
        <w:t>Основные формы</w:t>
      </w:r>
      <w:r w:rsidR="00653A76" w:rsidRPr="005F3039">
        <w:rPr>
          <w:rFonts w:ascii="Times New Roman" w:hAnsi="Times New Roman"/>
          <w:b/>
          <w:i/>
          <w:color w:val="auto"/>
          <w:sz w:val="28"/>
          <w:szCs w:val="28"/>
        </w:rPr>
        <w:t xml:space="preserve"> </w:t>
      </w:r>
      <w:proofErr w:type="gramStart"/>
      <w:r w:rsidR="00653A76" w:rsidRPr="005F3039">
        <w:rPr>
          <w:rFonts w:ascii="Times New Roman" w:hAnsi="Times New Roman"/>
          <w:b/>
          <w:i/>
          <w:color w:val="auto"/>
          <w:sz w:val="28"/>
          <w:szCs w:val="28"/>
        </w:rPr>
        <w:t>психолого­педаго</w:t>
      </w:r>
      <w:r w:rsidRPr="005F3039">
        <w:rPr>
          <w:rFonts w:ascii="Times New Roman" w:hAnsi="Times New Roman"/>
          <w:b/>
          <w:i/>
          <w:color w:val="auto"/>
          <w:sz w:val="28"/>
          <w:szCs w:val="28"/>
        </w:rPr>
        <w:t>гического</w:t>
      </w:r>
      <w:proofErr w:type="gramEnd"/>
      <w:r w:rsidRPr="005F3039">
        <w:rPr>
          <w:rFonts w:ascii="Times New Roman" w:hAnsi="Times New Roman"/>
          <w:b/>
          <w:i/>
          <w:color w:val="auto"/>
          <w:sz w:val="28"/>
          <w:szCs w:val="28"/>
        </w:rPr>
        <w:t xml:space="preserve"> сопровождения</w:t>
      </w:r>
      <w:r w:rsidR="00653A76" w:rsidRPr="005F3039">
        <w:rPr>
          <w:rFonts w:ascii="Times New Roman" w:hAnsi="Times New Roman"/>
          <w:b/>
          <w:i/>
          <w:color w:val="auto"/>
          <w:sz w:val="28"/>
          <w:szCs w:val="28"/>
        </w:rPr>
        <w:t xml:space="preserve">: </w:t>
      </w:r>
    </w:p>
    <w:p w:rsidR="00653A76" w:rsidRPr="00FF3660" w:rsidRDefault="00653A76" w:rsidP="002D5813">
      <w:pPr>
        <w:pStyle w:val="21"/>
        <w:spacing w:line="276" w:lineRule="auto"/>
        <w:ind w:firstLine="851"/>
      </w:pPr>
      <w:r w:rsidRPr="00CB6752">
        <w:rPr>
          <w:spacing w:val="2"/>
        </w:rPr>
        <w:t xml:space="preserve">диагностика, направленная на выявление особенностей </w:t>
      </w:r>
      <w:r w:rsidRPr="0041436B">
        <w:t>статуса ш</w:t>
      </w:r>
      <w:r w:rsidR="00204208">
        <w:t>кольника</w:t>
      </w:r>
      <w:r w:rsidRPr="00FF3660">
        <w:t xml:space="preserve"> на этапе знакомства с ребёнком, после зачисления его в школу и в конце каждого учебного года; </w:t>
      </w:r>
    </w:p>
    <w:p w:rsidR="00653A76" w:rsidRPr="005F3039" w:rsidRDefault="00653A76" w:rsidP="002D5813">
      <w:pPr>
        <w:pStyle w:val="21"/>
        <w:spacing w:line="276" w:lineRule="auto"/>
        <w:ind w:firstLine="851"/>
        <w:rPr>
          <w:szCs w:val="28"/>
        </w:rPr>
      </w:pPr>
      <w:r w:rsidRPr="005F3039">
        <w:rPr>
          <w:spacing w:val="2"/>
          <w:szCs w:val="28"/>
        </w:rPr>
        <w:t>консультирование педагогов и родителей, которое осу</w:t>
      </w:r>
      <w:r w:rsidRPr="005F3039">
        <w:rPr>
          <w:spacing w:val="-2"/>
          <w:szCs w:val="28"/>
        </w:rPr>
        <w:t xml:space="preserve">ществляется учителем </w:t>
      </w:r>
      <w:r w:rsidR="00204208" w:rsidRPr="005F3039">
        <w:rPr>
          <w:spacing w:val="-2"/>
          <w:szCs w:val="28"/>
        </w:rPr>
        <w:t>начальных классов,</w:t>
      </w:r>
      <w:r w:rsidRPr="005F3039">
        <w:rPr>
          <w:spacing w:val="-2"/>
          <w:szCs w:val="28"/>
        </w:rPr>
        <w:t xml:space="preserve"> психологом</w:t>
      </w:r>
      <w:r w:rsidR="00204208" w:rsidRPr="005F3039">
        <w:rPr>
          <w:spacing w:val="-2"/>
          <w:szCs w:val="28"/>
        </w:rPr>
        <w:t xml:space="preserve"> (по согласованию)</w:t>
      </w:r>
      <w:r w:rsidRPr="005F3039">
        <w:rPr>
          <w:spacing w:val="-2"/>
          <w:szCs w:val="28"/>
        </w:rPr>
        <w:t xml:space="preserve"> с учётом результатов диа</w:t>
      </w:r>
      <w:r w:rsidRPr="005F3039">
        <w:rPr>
          <w:szCs w:val="28"/>
        </w:rPr>
        <w:t xml:space="preserve">гностики, а также администрацией </w:t>
      </w:r>
      <w:r w:rsidR="002D2C77" w:rsidRPr="005F3039">
        <w:rPr>
          <w:szCs w:val="28"/>
        </w:rPr>
        <w:t xml:space="preserve"> </w:t>
      </w:r>
      <w:r w:rsidR="00204208" w:rsidRPr="005F3039">
        <w:rPr>
          <w:szCs w:val="28"/>
        </w:rPr>
        <w:t>МБОУ Россошанской ООШ</w:t>
      </w:r>
      <w:r w:rsidRPr="005F3039">
        <w:rPr>
          <w:szCs w:val="28"/>
        </w:rPr>
        <w:t>;</w:t>
      </w:r>
    </w:p>
    <w:p w:rsidR="00653A76" w:rsidRPr="00821939" w:rsidRDefault="00653A76" w:rsidP="002D5813">
      <w:pPr>
        <w:pStyle w:val="21"/>
        <w:spacing w:line="276" w:lineRule="auto"/>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5F3039" w:rsidRDefault="00204208" w:rsidP="002D5813">
      <w:pPr>
        <w:pStyle w:val="a3"/>
        <w:spacing w:line="276" w:lineRule="auto"/>
        <w:ind w:firstLine="851"/>
        <w:rPr>
          <w:rFonts w:ascii="Times New Roman" w:hAnsi="Times New Roman"/>
          <w:b/>
          <w:i/>
          <w:color w:val="auto"/>
          <w:sz w:val="28"/>
          <w:szCs w:val="28"/>
        </w:rPr>
      </w:pPr>
      <w:r w:rsidRPr="005F3039">
        <w:rPr>
          <w:rFonts w:ascii="Times New Roman" w:hAnsi="Times New Roman"/>
          <w:b/>
          <w:i/>
          <w:color w:val="auto"/>
          <w:sz w:val="28"/>
          <w:szCs w:val="28"/>
        </w:rPr>
        <w:t>Основные направления</w:t>
      </w:r>
      <w:r w:rsidR="00653A76" w:rsidRPr="005F3039">
        <w:rPr>
          <w:rFonts w:ascii="Times New Roman" w:hAnsi="Times New Roman"/>
          <w:b/>
          <w:i/>
          <w:color w:val="auto"/>
          <w:sz w:val="28"/>
          <w:szCs w:val="28"/>
        </w:rPr>
        <w:t xml:space="preserve"> </w:t>
      </w:r>
      <w:proofErr w:type="gramStart"/>
      <w:r w:rsidR="00653A76" w:rsidRPr="005F3039">
        <w:rPr>
          <w:rFonts w:ascii="Times New Roman" w:hAnsi="Times New Roman"/>
          <w:b/>
          <w:i/>
          <w:color w:val="auto"/>
          <w:sz w:val="28"/>
          <w:szCs w:val="28"/>
        </w:rPr>
        <w:t>психолого­педагогического</w:t>
      </w:r>
      <w:proofErr w:type="gramEnd"/>
      <w:r w:rsidR="00653A76" w:rsidRPr="005F3039">
        <w:rPr>
          <w:rFonts w:ascii="Times New Roman" w:hAnsi="Times New Roman"/>
          <w:b/>
          <w:i/>
          <w:color w:val="auto"/>
          <w:sz w:val="28"/>
          <w:szCs w:val="28"/>
        </w:rPr>
        <w:t xml:space="preserve"> сопровождения: </w:t>
      </w:r>
    </w:p>
    <w:p w:rsidR="00653A76" w:rsidRPr="00CB6752" w:rsidRDefault="00653A76" w:rsidP="002D5813">
      <w:pPr>
        <w:pStyle w:val="21"/>
        <w:spacing w:line="276" w:lineRule="auto"/>
        <w:ind w:firstLine="851"/>
      </w:pPr>
      <w:r w:rsidRPr="00CB6752">
        <w:t xml:space="preserve">сохранение и укрепление психологического здоровья; </w:t>
      </w:r>
    </w:p>
    <w:p w:rsidR="00653A76" w:rsidRPr="0041436B" w:rsidRDefault="00653A76" w:rsidP="002D5813">
      <w:pPr>
        <w:pStyle w:val="21"/>
        <w:spacing w:line="276" w:lineRule="auto"/>
        <w:ind w:firstLine="851"/>
      </w:pPr>
      <w:r w:rsidRPr="0041436B">
        <w:t xml:space="preserve">мониторинг возможностей и способностей обучающихся; </w:t>
      </w:r>
    </w:p>
    <w:p w:rsidR="00653A76" w:rsidRPr="00797ECB" w:rsidRDefault="00653A76" w:rsidP="002D5813">
      <w:pPr>
        <w:pStyle w:val="21"/>
        <w:spacing w:line="276" w:lineRule="auto"/>
        <w:ind w:firstLine="851"/>
      </w:pPr>
      <w:proofErr w:type="gramStart"/>
      <w:r w:rsidRPr="00FF3660">
        <w:rPr>
          <w:spacing w:val="2"/>
        </w:rPr>
        <w:t>психолого­педагогическую</w:t>
      </w:r>
      <w:proofErr w:type="gramEnd"/>
      <w:r w:rsidRPr="00FF3660">
        <w:rPr>
          <w:spacing w:val="2"/>
        </w:rPr>
        <w:t xml:space="preserve"> поддержку участников олим</w:t>
      </w:r>
      <w:r w:rsidRPr="00797ECB">
        <w:t xml:space="preserve">пиадного движения; </w:t>
      </w:r>
    </w:p>
    <w:p w:rsidR="00653A76" w:rsidRPr="004902B1" w:rsidRDefault="00653A76" w:rsidP="002D5813">
      <w:pPr>
        <w:pStyle w:val="21"/>
        <w:spacing w:line="276" w:lineRule="auto"/>
        <w:ind w:firstLine="851"/>
      </w:pPr>
      <w:r w:rsidRPr="004902B1">
        <w:t xml:space="preserve">формирование у </w:t>
      </w:r>
      <w:proofErr w:type="gramStart"/>
      <w:r w:rsidRPr="004902B1">
        <w:t>обучающихся</w:t>
      </w:r>
      <w:proofErr w:type="gramEnd"/>
      <w:r w:rsidRPr="004902B1">
        <w:t xml:space="preserve"> ценности здоровья и безопасного образа жизни; </w:t>
      </w:r>
    </w:p>
    <w:p w:rsidR="00653A76" w:rsidRPr="009B0659" w:rsidRDefault="00653A76" w:rsidP="002D5813">
      <w:pPr>
        <w:pStyle w:val="21"/>
        <w:spacing w:line="276" w:lineRule="auto"/>
        <w:ind w:firstLine="851"/>
      </w:pPr>
      <w:r w:rsidRPr="009B0659">
        <w:t xml:space="preserve">развитие экологической культуры; </w:t>
      </w:r>
    </w:p>
    <w:p w:rsidR="00653A76" w:rsidRPr="002C5232" w:rsidRDefault="00653A76" w:rsidP="002D5813">
      <w:pPr>
        <w:pStyle w:val="21"/>
        <w:spacing w:line="276" w:lineRule="auto"/>
        <w:ind w:firstLine="851"/>
      </w:pPr>
      <w:r w:rsidRPr="002C5232">
        <w:t>выявление и поддержку детей с особыми образовательными потребностями;</w:t>
      </w:r>
    </w:p>
    <w:p w:rsidR="00653A76" w:rsidRPr="00A87A29" w:rsidRDefault="00653A76" w:rsidP="002D5813">
      <w:pPr>
        <w:pStyle w:val="21"/>
        <w:spacing w:line="276" w:lineRule="auto"/>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1D75A3" w:rsidRPr="001D75A3" w:rsidRDefault="005F3039" w:rsidP="002D5813">
      <w:pPr>
        <w:pStyle w:val="21"/>
        <w:spacing w:line="276" w:lineRule="auto"/>
        <w:ind w:firstLine="851"/>
      </w:pPr>
      <w:r>
        <w:rPr>
          <w:szCs w:val="28"/>
        </w:rPr>
        <w:t>поддержка детской организации «Бригантина» на ступени «Юнги»</w:t>
      </w:r>
      <w:r w:rsidR="001D75A3">
        <w:rPr>
          <w:szCs w:val="28"/>
        </w:rPr>
        <w:t>;</w:t>
      </w:r>
    </w:p>
    <w:p w:rsidR="005F3039" w:rsidRPr="00BD7394" w:rsidRDefault="00653A76" w:rsidP="002D5813">
      <w:pPr>
        <w:pStyle w:val="21"/>
        <w:spacing w:line="276" w:lineRule="auto"/>
        <w:ind w:firstLine="851"/>
        <w:jc w:val="left"/>
        <w:sectPr w:rsidR="005F3039" w:rsidRPr="00BD7394" w:rsidSect="00535DBC">
          <w:footerReference w:type="even" r:id="rId9"/>
          <w:footerReference w:type="default" r:id="rId10"/>
          <w:pgSz w:w="11906" w:h="16838" w:code="9"/>
          <w:pgMar w:top="1134" w:right="567" w:bottom="1134" w:left="1276" w:header="720" w:footer="720"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noEndnote/>
        </w:sectPr>
      </w:pPr>
      <w:r w:rsidRPr="00821939">
        <w:t xml:space="preserve">выявление и поддержку </w:t>
      </w:r>
      <w:r w:rsidR="001D75A3">
        <w:rPr>
          <w:szCs w:val="28"/>
        </w:rPr>
        <w:t xml:space="preserve">одарённых детей. </w:t>
      </w:r>
    </w:p>
    <w:p w:rsidR="00653A76" w:rsidRPr="00BD7394" w:rsidRDefault="00653A76" w:rsidP="002D5813">
      <w:pPr>
        <w:pStyle w:val="ab"/>
        <w:spacing w:line="276" w:lineRule="auto"/>
        <w:ind w:firstLine="0"/>
        <w:rPr>
          <w:rFonts w:ascii="Times New Roman" w:hAnsi="Times New Roman"/>
          <w:color w:val="auto"/>
          <w:sz w:val="28"/>
          <w:szCs w:val="28"/>
        </w:rPr>
      </w:pPr>
    </w:p>
    <w:p w:rsidR="00DC3DA6" w:rsidRPr="00797ECB" w:rsidRDefault="00653A76" w:rsidP="009B045B">
      <w:pPr>
        <w:pStyle w:val="afd"/>
        <w:numPr>
          <w:ilvl w:val="2"/>
          <w:numId w:val="118"/>
        </w:numPr>
        <w:spacing w:line="276" w:lineRule="auto"/>
        <w:ind w:left="0" w:firstLine="0"/>
      </w:pPr>
      <w:bookmarkStart w:id="192" w:name="_Toc288394112"/>
      <w:bookmarkStart w:id="193" w:name="_Toc288410579"/>
      <w:bookmarkStart w:id="194" w:name="_Toc288410708"/>
      <w:bookmarkStart w:id="195" w:name="_Toc294246117"/>
      <w:r w:rsidRPr="0041436B">
        <w:t>Финансовое обеспечение реализации основной образовательной программы</w:t>
      </w:r>
      <w:bookmarkEnd w:id="192"/>
      <w:bookmarkEnd w:id="193"/>
      <w:bookmarkEnd w:id="194"/>
      <w:bookmarkEnd w:id="195"/>
    </w:p>
    <w:p w:rsidR="002D0462" w:rsidRPr="009B0659" w:rsidRDefault="002D0462" w:rsidP="002D5813">
      <w:pPr>
        <w:spacing w:line="276" w:lineRule="auto"/>
        <w:ind w:firstLine="851"/>
        <w:jc w:val="both"/>
        <w:rPr>
          <w:sz w:val="28"/>
          <w:szCs w:val="28"/>
        </w:rPr>
      </w:pPr>
      <w:r w:rsidRPr="004902B1">
        <w:rPr>
          <w:sz w:val="28"/>
          <w:szCs w:val="28"/>
        </w:rPr>
        <w:t xml:space="preserve">Финансовое обеспечение реализации </w:t>
      </w:r>
      <w:r w:rsidR="001D75A3">
        <w:rPr>
          <w:sz w:val="28"/>
          <w:szCs w:val="28"/>
        </w:rPr>
        <w:t>ООП НОО</w:t>
      </w:r>
      <w:r w:rsidRPr="004902B1">
        <w:rPr>
          <w:sz w:val="28"/>
          <w:szCs w:val="28"/>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2D5813">
      <w:pPr>
        <w:spacing w:line="276" w:lineRule="auto"/>
        <w:ind w:firstLine="851"/>
        <w:jc w:val="both"/>
        <w:rPr>
          <w:sz w:val="28"/>
          <w:szCs w:val="28"/>
        </w:rPr>
      </w:pPr>
      <w:proofErr w:type="gramStart"/>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roofErr w:type="gramEnd"/>
    </w:p>
    <w:p w:rsidR="001D75A3" w:rsidRDefault="002D0462" w:rsidP="002D5813">
      <w:pPr>
        <w:spacing w:line="276" w:lineRule="auto"/>
        <w:ind w:firstLine="851"/>
        <w:jc w:val="both"/>
        <w:rPr>
          <w:sz w:val="28"/>
          <w:szCs w:val="28"/>
        </w:rPr>
      </w:pPr>
      <w:r w:rsidRPr="00A87A29">
        <w:rPr>
          <w:sz w:val="28"/>
          <w:szCs w:val="28"/>
        </w:rPr>
        <w:t xml:space="preserve">Финансовое обеспечение реализации </w:t>
      </w:r>
      <w:r w:rsidR="001D75A3">
        <w:rPr>
          <w:sz w:val="28"/>
          <w:szCs w:val="28"/>
        </w:rPr>
        <w:t>ООП НОО МБОУ Россошанской ООШ</w:t>
      </w:r>
      <w:r w:rsidRPr="00C6263C">
        <w:rPr>
          <w:sz w:val="28"/>
          <w:szCs w:val="28"/>
        </w:rPr>
        <w:t xml:space="preserve"> осуществляется исходя из расходных обязательств на основе </w:t>
      </w:r>
      <w:r w:rsidR="001D75A3">
        <w:rPr>
          <w:sz w:val="28"/>
          <w:szCs w:val="28"/>
        </w:rPr>
        <w:t>муниципального</w:t>
      </w:r>
      <w:r w:rsidRPr="00C6263C">
        <w:rPr>
          <w:sz w:val="28"/>
          <w:szCs w:val="28"/>
        </w:rPr>
        <w:t xml:space="preserve"> задания по оказанию </w:t>
      </w:r>
      <w:r w:rsidR="001D75A3">
        <w:rPr>
          <w:sz w:val="28"/>
          <w:szCs w:val="28"/>
        </w:rPr>
        <w:t>образовательных услуг.</w:t>
      </w:r>
      <w:r w:rsidRPr="00C6263C">
        <w:rPr>
          <w:sz w:val="28"/>
          <w:szCs w:val="28"/>
        </w:rPr>
        <w:t xml:space="preserve"> </w:t>
      </w:r>
    </w:p>
    <w:p w:rsidR="001D75A3" w:rsidRDefault="002D0462" w:rsidP="002D5813">
      <w:pPr>
        <w:spacing w:line="276"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w:t>
      </w:r>
      <w:r w:rsidR="00765E13">
        <w:rPr>
          <w:sz w:val="28"/>
          <w:szCs w:val="28"/>
        </w:rPr>
        <w:t>МБОУ Россошанской ООШ</w:t>
      </w:r>
      <w:r w:rsidRPr="00821939">
        <w:rPr>
          <w:sz w:val="28"/>
          <w:szCs w:val="28"/>
        </w:rPr>
        <w:t xml:space="preserve"> осуществляется в со</w:t>
      </w:r>
      <w:r w:rsidR="001D75A3">
        <w:rPr>
          <w:sz w:val="28"/>
          <w:szCs w:val="28"/>
        </w:rPr>
        <w:t xml:space="preserve">ответствии с нормативами. </w:t>
      </w:r>
      <w:r w:rsidRPr="00821939">
        <w:rPr>
          <w:sz w:val="28"/>
          <w:szCs w:val="28"/>
        </w:rPr>
        <w:t xml:space="preserve"> </w:t>
      </w:r>
    </w:p>
    <w:p w:rsidR="002D0462" w:rsidRPr="00765E13" w:rsidRDefault="00765E13" w:rsidP="002D5813">
      <w:pPr>
        <w:spacing w:line="276" w:lineRule="auto"/>
        <w:jc w:val="both"/>
        <w:rPr>
          <w:color w:val="000000"/>
          <w:sz w:val="28"/>
          <w:szCs w:val="28"/>
        </w:rPr>
      </w:pPr>
      <w:r>
        <w:rPr>
          <w:sz w:val="28"/>
          <w:szCs w:val="28"/>
        </w:rPr>
        <w:t>Ф</w:t>
      </w:r>
      <w:r w:rsidRPr="005F4683">
        <w:rPr>
          <w:sz w:val="28"/>
          <w:szCs w:val="28"/>
        </w:rPr>
        <w:t>инансовые средства выделяются из областного бюджет</w:t>
      </w:r>
      <w:r>
        <w:rPr>
          <w:sz w:val="28"/>
          <w:szCs w:val="28"/>
        </w:rPr>
        <w:t xml:space="preserve">а </w:t>
      </w:r>
      <w:r w:rsidRPr="005F4683">
        <w:rPr>
          <w:color w:val="000000"/>
          <w:sz w:val="28"/>
          <w:szCs w:val="28"/>
        </w:rPr>
        <w:t>в соответствии с планом финансово – хозяйственной деятельности</w:t>
      </w:r>
      <w:r w:rsidR="002D0462" w:rsidRPr="003B2B4B">
        <w:rPr>
          <w:sz w:val="28"/>
          <w:szCs w:val="28"/>
        </w:rPr>
        <w:t>, включая:</w:t>
      </w:r>
    </w:p>
    <w:p w:rsidR="002D0462" w:rsidRPr="005B482A" w:rsidRDefault="002D0462" w:rsidP="009B045B">
      <w:pPr>
        <w:numPr>
          <w:ilvl w:val="0"/>
          <w:numId w:val="102"/>
        </w:numPr>
        <w:tabs>
          <w:tab w:val="left" w:pos="993"/>
        </w:tabs>
        <w:spacing w:line="276" w:lineRule="auto"/>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9B045B">
      <w:pPr>
        <w:numPr>
          <w:ilvl w:val="0"/>
          <w:numId w:val="102"/>
        </w:numPr>
        <w:tabs>
          <w:tab w:val="left" w:pos="993"/>
        </w:tabs>
        <w:spacing w:line="276" w:lineRule="auto"/>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9B045B">
      <w:pPr>
        <w:numPr>
          <w:ilvl w:val="0"/>
          <w:numId w:val="102"/>
        </w:numPr>
        <w:tabs>
          <w:tab w:val="left" w:pos="993"/>
        </w:tabs>
        <w:spacing w:line="276" w:lineRule="auto"/>
        <w:jc w:val="both"/>
        <w:rPr>
          <w:sz w:val="28"/>
          <w:szCs w:val="28"/>
        </w:rPr>
      </w:pPr>
      <w:r w:rsidRPr="00BD7394">
        <w:rPr>
          <w:sz w:val="28"/>
          <w:szCs w:val="28"/>
        </w:rPr>
        <w:t xml:space="preserve">прочие расходы (за исключением расходов на содержание зданий и оплату коммунальных </w:t>
      </w:r>
      <w:r w:rsidR="00765E13">
        <w:rPr>
          <w:sz w:val="28"/>
          <w:szCs w:val="28"/>
        </w:rPr>
        <w:t>услуг, осуществляемых из местного бюджета</w:t>
      </w:r>
      <w:r w:rsidRPr="00BD7394">
        <w:rPr>
          <w:sz w:val="28"/>
          <w:szCs w:val="28"/>
        </w:rPr>
        <w:t>).</w:t>
      </w:r>
    </w:p>
    <w:p w:rsidR="00765E13" w:rsidRPr="005F4683" w:rsidRDefault="00765E13" w:rsidP="002D5813">
      <w:pPr>
        <w:tabs>
          <w:tab w:val="left" w:pos="0"/>
          <w:tab w:val="left" w:pos="1832"/>
          <w:tab w:val="left" w:pos="9160"/>
          <w:tab w:val="left" w:pos="9355"/>
          <w:tab w:val="left" w:pos="9540"/>
          <w:tab w:val="left" w:pos="10076"/>
          <w:tab w:val="left" w:pos="10992"/>
          <w:tab w:val="left" w:pos="11908"/>
          <w:tab w:val="left" w:pos="12824"/>
          <w:tab w:val="left" w:pos="13740"/>
          <w:tab w:val="left" w:pos="14656"/>
        </w:tabs>
        <w:spacing w:line="276" w:lineRule="auto"/>
        <w:ind w:right="-5" w:firstLine="709"/>
        <w:jc w:val="both"/>
        <w:rPr>
          <w:sz w:val="28"/>
          <w:szCs w:val="28"/>
        </w:rPr>
      </w:pPr>
      <w:r w:rsidRPr="005F4683">
        <w:rPr>
          <w:sz w:val="28"/>
          <w:szCs w:val="28"/>
        </w:rPr>
        <w:t>МБОУ Россошанская ООШ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765E13" w:rsidRPr="005F4683" w:rsidRDefault="00765E13" w:rsidP="009B045B">
      <w:pPr>
        <w:pStyle w:val="ConsPlusNormal"/>
        <w:widowControl/>
        <w:numPr>
          <w:ilvl w:val="0"/>
          <w:numId w:val="103"/>
        </w:numPr>
        <w:spacing w:line="276" w:lineRule="auto"/>
        <w:ind w:left="709" w:hanging="283"/>
        <w:jc w:val="both"/>
        <w:rPr>
          <w:rFonts w:ascii="Times New Roman" w:hAnsi="Times New Roman" w:cs="Times New Roman"/>
          <w:sz w:val="28"/>
          <w:szCs w:val="28"/>
        </w:rPr>
      </w:pPr>
      <w:r w:rsidRPr="005F4683">
        <w:rPr>
          <w:rFonts w:ascii="Times New Roman" w:hAnsi="Times New Roman" w:cs="Times New Roman"/>
          <w:sz w:val="28"/>
          <w:szCs w:val="28"/>
        </w:rPr>
        <w:t>предоставления платных дополнительных образовательных и иных предусмотренных уставом образовательного учреждения услуг;</w:t>
      </w:r>
    </w:p>
    <w:p w:rsidR="00765E13" w:rsidRPr="005F4683" w:rsidRDefault="00765E13" w:rsidP="009B045B">
      <w:pPr>
        <w:pStyle w:val="ConsPlusNormal"/>
        <w:widowControl/>
        <w:numPr>
          <w:ilvl w:val="0"/>
          <w:numId w:val="103"/>
        </w:numPr>
        <w:spacing w:line="276" w:lineRule="auto"/>
        <w:ind w:left="709" w:hanging="283"/>
        <w:jc w:val="both"/>
        <w:rPr>
          <w:rFonts w:ascii="Times New Roman" w:hAnsi="Times New Roman" w:cs="Times New Roman"/>
          <w:sz w:val="28"/>
          <w:szCs w:val="28"/>
        </w:rPr>
      </w:pPr>
      <w:r w:rsidRPr="005F4683">
        <w:rPr>
          <w:rFonts w:ascii="Times New Roman" w:hAnsi="Times New Roman" w:cs="Times New Roman"/>
          <w:sz w:val="28"/>
          <w:szCs w:val="28"/>
        </w:rPr>
        <w:t xml:space="preserve">добровольных пожертвований и целевых взносов  физических и (или) юридических лиц. </w:t>
      </w:r>
    </w:p>
    <w:p w:rsidR="00765E13" w:rsidRPr="005F4683" w:rsidRDefault="00765E13" w:rsidP="002D5813">
      <w:pPr>
        <w:spacing w:line="276" w:lineRule="auto"/>
        <w:jc w:val="both"/>
        <w:rPr>
          <w:b/>
          <w:sz w:val="28"/>
          <w:szCs w:val="28"/>
        </w:rPr>
      </w:pPr>
      <w:r w:rsidRPr="005F4683">
        <w:rPr>
          <w:sz w:val="28"/>
          <w:szCs w:val="28"/>
        </w:rPr>
        <w:t xml:space="preserve">Платные дополнительные услуги </w:t>
      </w:r>
      <w:r>
        <w:rPr>
          <w:sz w:val="28"/>
          <w:szCs w:val="28"/>
        </w:rPr>
        <w:t>МБОУ Россошанская ООШ  не предоставляет</w:t>
      </w:r>
      <w:r w:rsidRPr="005F4683">
        <w:rPr>
          <w:sz w:val="28"/>
          <w:szCs w:val="28"/>
        </w:rPr>
        <w:t xml:space="preserve">, </w:t>
      </w:r>
      <w:r>
        <w:rPr>
          <w:sz w:val="28"/>
          <w:szCs w:val="28"/>
        </w:rPr>
        <w:t>использует целевые взносы</w:t>
      </w:r>
      <w:r w:rsidRPr="005F4683">
        <w:rPr>
          <w:sz w:val="28"/>
          <w:szCs w:val="28"/>
        </w:rPr>
        <w:t xml:space="preserve"> физических лиц</w:t>
      </w:r>
      <w:r>
        <w:rPr>
          <w:sz w:val="28"/>
          <w:szCs w:val="28"/>
        </w:rPr>
        <w:t xml:space="preserve"> (на обеспечение качественного сбалансированного питания школьников)</w:t>
      </w:r>
      <w:r w:rsidRPr="005F4683">
        <w:rPr>
          <w:sz w:val="28"/>
          <w:szCs w:val="28"/>
        </w:rPr>
        <w:t>.</w:t>
      </w:r>
    </w:p>
    <w:p w:rsidR="009648EC" w:rsidRDefault="002D0462" w:rsidP="002D5813">
      <w:pPr>
        <w:spacing w:line="276" w:lineRule="auto"/>
        <w:ind w:firstLine="851"/>
        <w:jc w:val="both"/>
        <w:rPr>
          <w:sz w:val="28"/>
          <w:szCs w:val="28"/>
        </w:rPr>
      </w:pPr>
      <w:r w:rsidRPr="00BD7394">
        <w:rPr>
          <w:sz w:val="28"/>
          <w:szCs w:val="28"/>
        </w:rPr>
        <w:t xml:space="preserve">Формирование фонда оплаты труда </w:t>
      </w:r>
      <w:r w:rsidR="009648EC">
        <w:rPr>
          <w:sz w:val="28"/>
          <w:szCs w:val="28"/>
        </w:rPr>
        <w:t>МБОУ Россошанской ООШ</w:t>
      </w:r>
      <w:r w:rsidRPr="00BD7394">
        <w:rPr>
          <w:sz w:val="28"/>
          <w:szCs w:val="28"/>
        </w:rPr>
        <w:t xml:space="preserve">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w:t>
      </w:r>
      <w:r w:rsidRPr="00BD7394">
        <w:rPr>
          <w:sz w:val="28"/>
          <w:szCs w:val="28"/>
        </w:rPr>
        <w:lastRenderedPageBreak/>
        <w:t>субъекта Российской Федерации, количеством обучающихся, соответствующими поправочными коэффициентами и локальным нормативным актом, устанавливающим положение об оплате труда работников</w:t>
      </w:r>
      <w:r w:rsidR="009648EC">
        <w:rPr>
          <w:sz w:val="28"/>
          <w:szCs w:val="28"/>
        </w:rPr>
        <w:t>.</w:t>
      </w:r>
      <w:r w:rsidRPr="00BD7394">
        <w:rPr>
          <w:sz w:val="28"/>
          <w:szCs w:val="28"/>
        </w:rPr>
        <w:t xml:space="preserve"> </w:t>
      </w:r>
    </w:p>
    <w:p w:rsidR="005057B1" w:rsidRDefault="002D0462" w:rsidP="002D5813">
      <w:pPr>
        <w:widowControl w:val="0"/>
        <w:spacing w:line="276" w:lineRule="auto"/>
        <w:ind w:firstLine="709"/>
        <w:jc w:val="both"/>
        <w:rPr>
          <w:sz w:val="28"/>
          <w:szCs w:val="28"/>
        </w:rPr>
      </w:pPr>
      <w:r w:rsidRPr="00BD7394">
        <w:rPr>
          <w:sz w:val="28"/>
          <w:szCs w:val="28"/>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w:t>
      </w:r>
      <w:r w:rsidR="009648EC">
        <w:rPr>
          <w:sz w:val="28"/>
          <w:szCs w:val="28"/>
        </w:rPr>
        <w:t xml:space="preserve">имулирующих выплатах </w:t>
      </w:r>
      <w:r w:rsidRPr="00BD7394">
        <w:rPr>
          <w:sz w:val="28"/>
          <w:szCs w:val="28"/>
        </w:rPr>
        <w:t xml:space="preserve">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w:t>
      </w:r>
    </w:p>
    <w:p w:rsidR="005057B1" w:rsidRDefault="005057B1" w:rsidP="00181CDF">
      <w:pPr>
        <w:widowControl w:val="0"/>
        <w:spacing w:line="276" w:lineRule="auto"/>
        <w:ind w:firstLine="709"/>
        <w:jc w:val="both"/>
        <w:rPr>
          <w:sz w:val="28"/>
          <w:szCs w:val="28"/>
        </w:rPr>
      </w:pPr>
      <w:r>
        <w:rPr>
          <w:sz w:val="28"/>
          <w:szCs w:val="28"/>
        </w:rPr>
        <w:t>Оценка эффективности деятельности педагогического работника осуществляется по следующим направлениям:</w:t>
      </w:r>
    </w:p>
    <w:p w:rsidR="005057B1" w:rsidRPr="00396338" w:rsidRDefault="005057B1" w:rsidP="009B045B">
      <w:pPr>
        <w:pStyle w:val="affd"/>
        <w:widowControl w:val="0"/>
        <w:numPr>
          <w:ilvl w:val="0"/>
          <w:numId w:val="100"/>
        </w:numPr>
        <w:spacing w:after="0"/>
        <w:jc w:val="both"/>
        <w:rPr>
          <w:rFonts w:ascii="Times New Roman" w:hAnsi="Times New Roman"/>
          <w:sz w:val="28"/>
          <w:szCs w:val="28"/>
        </w:rPr>
      </w:pPr>
      <w:r>
        <w:rPr>
          <w:rFonts w:ascii="Times New Roman" w:hAnsi="Times New Roman"/>
          <w:sz w:val="28"/>
          <w:szCs w:val="28"/>
        </w:rPr>
        <w:t>д</w:t>
      </w:r>
      <w:r w:rsidRPr="00396338">
        <w:rPr>
          <w:rFonts w:ascii="Times New Roman" w:hAnsi="Times New Roman"/>
          <w:sz w:val="28"/>
          <w:szCs w:val="28"/>
        </w:rPr>
        <w:t>инамика индивидуальных образовательных результатов (по результатам контрольных мероприятий, промежуточной и итоговой аттестации);</w:t>
      </w:r>
    </w:p>
    <w:p w:rsidR="005057B1" w:rsidRPr="00396338" w:rsidRDefault="005057B1" w:rsidP="009B045B">
      <w:pPr>
        <w:pStyle w:val="affd"/>
        <w:widowControl w:val="0"/>
        <w:numPr>
          <w:ilvl w:val="0"/>
          <w:numId w:val="100"/>
        </w:numPr>
        <w:spacing w:after="0"/>
        <w:jc w:val="both"/>
        <w:rPr>
          <w:rFonts w:ascii="Times New Roman" w:hAnsi="Times New Roman"/>
          <w:sz w:val="28"/>
          <w:szCs w:val="28"/>
        </w:rPr>
      </w:pPr>
      <w:r>
        <w:rPr>
          <w:rFonts w:ascii="Times New Roman" w:hAnsi="Times New Roman"/>
          <w:sz w:val="28"/>
          <w:szCs w:val="28"/>
        </w:rPr>
        <w:t>с</w:t>
      </w:r>
      <w:r w:rsidRPr="00396338">
        <w:rPr>
          <w:rFonts w:ascii="Times New Roman" w:hAnsi="Times New Roman"/>
          <w:sz w:val="28"/>
          <w:szCs w:val="28"/>
        </w:rPr>
        <w:t>ложность и качество выполняемых работ  (учебно-методическая активность педагога);</w:t>
      </w:r>
    </w:p>
    <w:p w:rsidR="005057B1" w:rsidRPr="00396338" w:rsidRDefault="005057B1" w:rsidP="009B045B">
      <w:pPr>
        <w:pStyle w:val="affd"/>
        <w:widowControl w:val="0"/>
        <w:numPr>
          <w:ilvl w:val="0"/>
          <w:numId w:val="100"/>
        </w:numPr>
        <w:spacing w:after="0"/>
        <w:jc w:val="both"/>
        <w:rPr>
          <w:rFonts w:ascii="Times New Roman" w:hAnsi="Times New Roman"/>
          <w:sz w:val="28"/>
          <w:szCs w:val="28"/>
        </w:rPr>
      </w:pPr>
      <w:r>
        <w:rPr>
          <w:rFonts w:ascii="Times New Roman" w:hAnsi="Times New Roman"/>
          <w:sz w:val="28"/>
          <w:szCs w:val="28"/>
        </w:rPr>
        <w:t>с</w:t>
      </w:r>
      <w:r w:rsidRPr="00396338">
        <w:rPr>
          <w:rFonts w:ascii="Times New Roman" w:hAnsi="Times New Roman"/>
          <w:sz w:val="28"/>
          <w:szCs w:val="28"/>
        </w:rPr>
        <w:t>облюдение исполнительской дисциплины;</w:t>
      </w:r>
    </w:p>
    <w:p w:rsidR="005057B1" w:rsidRPr="00396338" w:rsidRDefault="005057B1" w:rsidP="009B045B">
      <w:pPr>
        <w:pStyle w:val="affd"/>
        <w:widowControl w:val="0"/>
        <w:numPr>
          <w:ilvl w:val="0"/>
          <w:numId w:val="100"/>
        </w:numPr>
        <w:spacing w:after="0"/>
        <w:jc w:val="both"/>
        <w:rPr>
          <w:rFonts w:ascii="Times New Roman" w:hAnsi="Times New Roman"/>
          <w:sz w:val="28"/>
          <w:szCs w:val="28"/>
        </w:rPr>
      </w:pPr>
      <w:r>
        <w:rPr>
          <w:rFonts w:ascii="Times New Roman" w:hAnsi="Times New Roman"/>
          <w:sz w:val="28"/>
          <w:szCs w:val="28"/>
        </w:rPr>
        <w:t>с</w:t>
      </w:r>
      <w:r w:rsidRPr="00396338">
        <w:rPr>
          <w:rFonts w:ascii="Times New Roman" w:hAnsi="Times New Roman"/>
          <w:sz w:val="28"/>
          <w:szCs w:val="28"/>
        </w:rPr>
        <w:t xml:space="preserve">охранение здоровья </w:t>
      </w:r>
      <w:proofErr w:type="gramStart"/>
      <w:r w:rsidRPr="00396338">
        <w:rPr>
          <w:rFonts w:ascii="Times New Roman" w:hAnsi="Times New Roman"/>
          <w:sz w:val="28"/>
          <w:szCs w:val="28"/>
        </w:rPr>
        <w:t>обучающихся</w:t>
      </w:r>
      <w:proofErr w:type="gramEnd"/>
      <w:r w:rsidRPr="00396338">
        <w:rPr>
          <w:rFonts w:ascii="Times New Roman" w:hAnsi="Times New Roman"/>
          <w:sz w:val="28"/>
          <w:szCs w:val="28"/>
        </w:rPr>
        <w:t>;</w:t>
      </w:r>
    </w:p>
    <w:p w:rsidR="005057B1" w:rsidRPr="00396338" w:rsidRDefault="005057B1" w:rsidP="009B045B">
      <w:pPr>
        <w:pStyle w:val="affd"/>
        <w:widowControl w:val="0"/>
        <w:numPr>
          <w:ilvl w:val="0"/>
          <w:numId w:val="100"/>
        </w:numPr>
        <w:spacing w:after="0"/>
        <w:jc w:val="both"/>
        <w:rPr>
          <w:rFonts w:ascii="Times New Roman" w:hAnsi="Times New Roman"/>
          <w:sz w:val="28"/>
          <w:szCs w:val="28"/>
        </w:rPr>
      </w:pPr>
      <w:r>
        <w:rPr>
          <w:rFonts w:ascii="Times New Roman" w:hAnsi="Times New Roman"/>
          <w:sz w:val="28"/>
          <w:szCs w:val="28"/>
        </w:rPr>
        <w:t>И</w:t>
      </w:r>
      <w:r w:rsidRPr="00396338">
        <w:rPr>
          <w:rFonts w:ascii="Times New Roman" w:hAnsi="Times New Roman"/>
          <w:sz w:val="28"/>
          <w:szCs w:val="28"/>
        </w:rPr>
        <w:t>КТ- деятельность педагога;</w:t>
      </w:r>
    </w:p>
    <w:p w:rsidR="005057B1" w:rsidRPr="00396338" w:rsidRDefault="005057B1" w:rsidP="009B045B">
      <w:pPr>
        <w:pStyle w:val="affd"/>
        <w:widowControl w:val="0"/>
        <w:numPr>
          <w:ilvl w:val="0"/>
          <w:numId w:val="100"/>
        </w:numPr>
        <w:spacing w:after="0"/>
        <w:jc w:val="both"/>
        <w:rPr>
          <w:rFonts w:ascii="Times New Roman" w:hAnsi="Times New Roman"/>
          <w:sz w:val="28"/>
          <w:szCs w:val="28"/>
        </w:rPr>
      </w:pPr>
      <w:r>
        <w:rPr>
          <w:rFonts w:ascii="Times New Roman" w:hAnsi="Times New Roman"/>
          <w:sz w:val="28"/>
          <w:szCs w:val="28"/>
        </w:rPr>
        <w:t>у</w:t>
      </w:r>
      <w:r w:rsidRPr="00396338">
        <w:rPr>
          <w:rFonts w:ascii="Times New Roman" w:hAnsi="Times New Roman"/>
          <w:sz w:val="28"/>
          <w:szCs w:val="28"/>
        </w:rPr>
        <w:t xml:space="preserve">частие  педагога в общественной </w:t>
      </w:r>
      <w:r>
        <w:rPr>
          <w:rFonts w:ascii="Times New Roman" w:hAnsi="Times New Roman"/>
          <w:sz w:val="28"/>
          <w:szCs w:val="28"/>
        </w:rPr>
        <w:t>социально-значимой деятельности;</w:t>
      </w:r>
    </w:p>
    <w:p w:rsidR="005057B1" w:rsidRDefault="005057B1" w:rsidP="009B045B">
      <w:pPr>
        <w:pStyle w:val="affd"/>
        <w:widowControl w:val="0"/>
        <w:numPr>
          <w:ilvl w:val="0"/>
          <w:numId w:val="100"/>
        </w:numPr>
        <w:spacing w:after="0"/>
        <w:jc w:val="both"/>
        <w:rPr>
          <w:rFonts w:ascii="Times New Roman" w:hAnsi="Times New Roman"/>
          <w:sz w:val="28"/>
          <w:szCs w:val="28"/>
        </w:rPr>
      </w:pPr>
      <w:r>
        <w:rPr>
          <w:rFonts w:ascii="Times New Roman" w:hAnsi="Times New Roman"/>
          <w:sz w:val="28"/>
          <w:szCs w:val="28"/>
        </w:rPr>
        <w:t>э</w:t>
      </w:r>
      <w:r w:rsidRPr="00396338">
        <w:rPr>
          <w:rFonts w:ascii="Times New Roman" w:hAnsi="Times New Roman"/>
          <w:sz w:val="28"/>
          <w:szCs w:val="28"/>
        </w:rPr>
        <w:t>ффективность деятельности классного руководителя</w:t>
      </w:r>
      <w:r>
        <w:rPr>
          <w:rFonts w:ascii="Times New Roman" w:hAnsi="Times New Roman"/>
          <w:sz w:val="28"/>
          <w:szCs w:val="28"/>
        </w:rPr>
        <w:t>.</w:t>
      </w:r>
    </w:p>
    <w:p w:rsidR="005057B1" w:rsidRPr="00396338" w:rsidRDefault="005057B1" w:rsidP="002D5813">
      <w:pPr>
        <w:pStyle w:val="affd"/>
        <w:widowControl w:val="0"/>
        <w:spacing w:after="0"/>
        <w:jc w:val="both"/>
        <w:rPr>
          <w:rFonts w:ascii="Times New Roman" w:hAnsi="Times New Roman"/>
          <w:sz w:val="28"/>
          <w:szCs w:val="28"/>
        </w:rPr>
      </w:pPr>
    </w:p>
    <w:p w:rsidR="005057B1" w:rsidRDefault="005057B1" w:rsidP="002D5813">
      <w:pPr>
        <w:pStyle w:val="a3"/>
        <w:spacing w:line="276" w:lineRule="auto"/>
        <w:ind w:firstLine="851"/>
        <w:rPr>
          <w:sz w:val="28"/>
          <w:szCs w:val="28"/>
        </w:rPr>
      </w:pPr>
      <w:r w:rsidRPr="00396338">
        <w:rPr>
          <w:b/>
          <w:sz w:val="28"/>
          <w:szCs w:val="28"/>
        </w:rPr>
        <w:t xml:space="preserve">Критерии оценки эффективности деятельности педагогических работников МБОУ Россошанской ООШ  </w:t>
      </w:r>
      <w:r w:rsidRPr="002364C9">
        <w:rPr>
          <w:sz w:val="28"/>
          <w:szCs w:val="28"/>
        </w:rPr>
        <w:t>для расчета стимулирующих выплат</w:t>
      </w:r>
      <w:r>
        <w:rPr>
          <w:sz w:val="28"/>
          <w:szCs w:val="28"/>
        </w:rPr>
        <w:t>:</w:t>
      </w:r>
    </w:p>
    <w:p w:rsidR="005057B1" w:rsidRDefault="005057B1" w:rsidP="002D5813">
      <w:pPr>
        <w:spacing w:line="276" w:lineRule="auto"/>
        <w:ind w:left="720"/>
        <w:rPr>
          <w:b/>
          <w:sz w:val="28"/>
          <w:szCs w:val="28"/>
        </w:rPr>
      </w:pPr>
    </w:p>
    <w:p w:rsidR="007A6C4A" w:rsidRDefault="007A6C4A" w:rsidP="007A6C4A">
      <w:pPr>
        <w:rPr>
          <w:b/>
          <w:sz w:val="28"/>
          <w:szCs w:val="28"/>
        </w:rPr>
      </w:pPr>
    </w:p>
    <w:tbl>
      <w:tblPr>
        <w:tblW w:w="1012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7"/>
        <w:gridCol w:w="3885"/>
        <w:gridCol w:w="2520"/>
        <w:gridCol w:w="683"/>
        <w:gridCol w:w="1134"/>
        <w:gridCol w:w="1134"/>
      </w:tblGrid>
      <w:tr w:rsidR="007A6C4A" w:rsidTr="003516F6">
        <w:trPr>
          <w:trHeight w:val="348"/>
          <w:jc w:val="center"/>
        </w:trPr>
        <w:tc>
          <w:tcPr>
            <w:tcW w:w="767" w:type="dxa"/>
            <w:vMerge w:val="restart"/>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rPr>
                <w:b/>
              </w:rPr>
            </w:pPr>
            <w:r>
              <w:rPr>
                <w:b/>
              </w:rPr>
              <w:t xml:space="preserve">№ </w:t>
            </w:r>
          </w:p>
          <w:p w:rsidR="007A6C4A" w:rsidRDefault="007A6C4A" w:rsidP="003516F6">
            <w:pPr>
              <w:spacing w:line="276" w:lineRule="auto"/>
              <w:jc w:val="both"/>
              <w:rPr>
                <w:b/>
              </w:rPr>
            </w:pPr>
            <w:proofErr w:type="gramStart"/>
            <w:r>
              <w:rPr>
                <w:b/>
              </w:rPr>
              <w:t>п</w:t>
            </w:r>
            <w:proofErr w:type="gramEnd"/>
            <w:r>
              <w:rPr>
                <w:b/>
              </w:rPr>
              <w:t>/п</w:t>
            </w:r>
          </w:p>
        </w:tc>
        <w:tc>
          <w:tcPr>
            <w:tcW w:w="3885" w:type="dxa"/>
            <w:vMerge w:val="restart"/>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center"/>
              <w:rPr>
                <w:b/>
              </w:rPr>
            </w:pPr>
            <w:r>
              <w:rPr>
                <w:b/>
              </w:rPr>
              <w:t>Наименование</w:t>
            </w:r>
          </w:p>
          <w:p w:rsidR="007A6C4A" w:rsidRDefault="007A6C4A" w:rsidP="003516F6">
            <w:pPr>
              <w:spacing w:line="276" w:lineRule="auto"/>
              <w:jc w:val="center"/>
              <w:rPr>
                <w:b/>
              </w:rPr>
            </w:pPr>
            <w:r>
              <w:rPr>
                <w:b/>
              </w:rPr>
              <w:t>критерия</w:t>
            </w:r>
          </w:p>
        </w:tc>
        <w:tc>
          <w:tcPr>
            <w:tcW w:w="5471" w:type="dxa"/>
            <w:gridSpan w:val="4"/>
            <w:vMerge w:val="restart"/>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center"/>
              <w:rPr>
                <w:b/>
              </w:rPr>
            </w:pPr>
            <w:r>
              <w:rPr>
                <w:b/>
              </w:rPr>
              <w:t>Расчет показателя</w:t>
            </w:r>
          </w:p>
        </w:tc>
      </w:tr>
      <w:tr w:rsidR="007A6C4A" w:rsidTr="003516F6">
        <w:trPr>
          <w:trHeight w:val="636"/>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rPr>
                <w:b/>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rPr>
                <w:b/>
              </w:rPr>
            </w:pPr>
          </w:p>
        </w:tc>
        <w:tc>
          <w:tcPr>
            <w:tcW w:w="5471" w:type="dxa"/>
            <w:gridSpan w:val="4"/>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rPr>
                <w:b/>
              </w:rPr>
            </w:pP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rPr>
                <w:b/>
              </w:rPr>
            </w:pPr>
            <w:r>
              <w:rPr>
                <w:b/>
              </w:rPr>
              <w:t xml:space="preserve"> </w:t>
            </w:r>
            <w:r>
              <w:rPr>
                <w:b/>
                <w:lang w:val="en-US"/>
              </w:rPr>
              <w:t>I</w:t>
            </w:r>
            <w:r>
              <w:rPr>
                <w:b/>
              </w:rPr>
              <w:t>.</w:t>
            </w:r>
          </w:p>
        </w:tc>
        <w:tc>
          <w:tcPr>
            <w:tcW w:w="9356" w:type="dxa"/>
            <w:gridSpan w:val="5"/>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center"/>
              <w:rPr>
                <w:b/>
              </w:rPr>
            </w:pPr>
            <w:r>
              <w:rPr>
                <w:b/>
              </w:rPr>
              <w:t>Результативность деятельности  учителя</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tcPr>
          <w:p w:rsidR="007A6C4A" w:rsidRDefault="007A6C4A" w:rsidP="003516F6">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pPr>
            <w:r>
              <w:t>Динамика индивидуальных образовательных результатов (по результатам контрольных мероприятий, промежуточной и итоговой аттестации)</w:t>
            </w:r>
          </w:p>
        </w:tc>
        <w:tc>
          <w:tcPr>
            <w:tcW w:w="5471" w:type="dxa"/>
            <w:gridSpan w:val="4"/>
            <w:tcBorders>
              <w:top w:val="single" w:sz="4" w:space="0" w:color="auto"/>
              <w:left w:val="single" w:sz="4" w:space="0" w:color="auto"/>
              <w:bottom w:val="single" w:sz="4" w:space="0" w:color="auto"/>
              <w:right w:val="single" w:sz="4" w:space="0" w:color="auto"/>
            </w:tcBorders>
          </w:tcPr>
          <w:p w:rsidR="007A6C4A" w:rsidRDefault="007A6C4A" w:rsidP="003516F6">
            <w:pPr>
              <w:spacing w:line="276" w:lineRule="auto"/>
              <w:jc w:val="both"/>
            </w:pP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rPr>
                <w:lang w:val="en-US"/>
              </w:rPr>
            </w:pPr>
            <w:r>
              <w:t>1.</w:t>
            </w:r>
            <w:r>
              <w:rPr>
                <w:lang w:val="en-US"/>
              </w:rPr>
              <w:t>1</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pPr>
            <w:r>
              <w:t xml:space="preserve">Освоение </w:t>
            </w:r>
            <w:proofErr w:type="gramStart"/>
            <w:r>
              <w:t>обучающимися</w:t>
            </w:r>
            <w:proofErr w:type="gramEnd"/>
            <w:r>
              <w:t xml:space="preserve"> программы по предмету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100% -3 балла;</w:t>
            </w:r>
          </w:p>
          <w:p w:rsidR="007A6C4A" w:rsidRDefault="007A6C4A" w:rsidP="003516F6">
            <w:pPr>
              <w:spacing w:line="276" w:lineRule="auto"/>
              <w:jc w:val="both"/>
            </w:pPr>
            <w:r>
              <w:t>99%- 98% -2 балла;</w:t>
            </w:r>
          </w:p>
          <w:p w:rsidR="007A6C4A" w:rsidRDefault="007A6C4A" w:rsidP="003516F6">
            <w:pPr>
              <w:spacing w:line="276" w:lineRule="auto"/>
              <w:jc w:val="both"/>
            </w:pPr>
            <w:r>
              <w:t>98%- 95 % -1 балла;</w:t>
            </w:r>
          </w:p>
          <w:p w:rsidR="007A6C4A" w:rsidRDefault="007A6C4A" w:rsidP="003516F6">
            <w:pPr>
              <w:spacing w:line="276" w:lineRule="auto"/>
              <w:jc w:val="both"/>
            </w:pPr>
            <w:r>
              <w:t>менее 95% -0 баллов</w:t>
            </w:r>
          </w:p>
        </w:tc>
      </w:tr>
      <w:tr w:rsidR="007A6C4A" w:rsidTr="003516F6">
        <w:trPr>
          <w:trHeight w:val="212"/>
          <w:jc w:val="center"/>
        </w:trPr>
        <w:tc>
          <w:tcPr>
            <w:tcW w:w="767" w:type="dxa"/>
            <w:vMerge w:val="restart"/>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1.2</w:t>
            </w:r>
          </w:p>
        </w:tc>
        <w:tc>
          <w:tcPr>
            <w:tcW w:w="3885" w:type="dxa"/>
            <w:vMerge w:val="restart"/>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pPr>
            <w:r>
              <w:t xml:space="preserve">Качество  освоения </w:t>
            </w:r>
            <w:proofErr w:type="gramStart"/>
            <w:r>
              <w:t>обучающимися</w:t>
            </w:r>
            <w:proofErr w:type="gramEnd"/>
            <w:r>
              <w:t xml:space="preserve"> программы  по предмету (промежуточная аттестация, </w:t>
            </w:r>
            <w:r>
              <w:lastRenderedPageBreak/>
              <w:t>итоговый контроль, административный контроль)</w:t>
            </w:r>
          </w:p>
        </w:tc>
        <w:tc>
          <w:tcPr>
            <w:tcW w:w="3203" w:type="dxa"/>
            <w:gridSpan w:val="2"/>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lastRenderedPageBreak/>
              <w:t xml:space="preserve">Качество знаний обучающихся в начальных классах, по русскому языку, </w:t>
            </w:r>
            <w:r>
              <w:lastRenderedPageBreak/>
              <w:t>математике, иностранному языку, химии, физике</w:t>
            </w:r>
          </w:p>
        </w:tc>
        <w:tc>
          <w:tcPr>
            <w:tcW w:w="2268" w:type="dxa"/>
            <w:gridSpan w:val="2"/>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lastRenderedPageBreak/>
              <w:t>55 % и более - 3 балла</w:t>
            </w:r>
          </w:p>
          <w:p w:rsidR="007A6C4A" w:rsidRDefault="007A6C4A" w:rsidP="003516F6">
            <w:pPr>
              <w:spacing w:line="276" w:lineRule="auto"/>
              <w:jc w:val="both"/>
            </w:pPr>
            <w:r>
              <w:t xml:space="preserve">45 % - 54 % - 2 </w:t>
            </w:r>
            <w:r>
              <w:lastRenderedPageBreak/>
              <w:t>балла</w:t>
            </w:r>
          </w:p>
          <w:p w:rsidR="007A6C4A" w:rsidRDefault="007A6C4A" w:rsidP="003516F6">
            <w:pPr>
              <w:spacing w:line="276" w:lineRule="auto"/>
              <w:jc w:val="both"/>
            </w:pPr>
            <w:r>
              <w:t>35 % - 44 % - 1 балл</w:t>
            </w:r>
          </w:p>
        </w:tc>
      </w:tr>
      <w:tr w:rsidR="007A6C4A" w:rsidTr="003516F6">
        <w:trPr>
          <w:trHeight w:val="212"/>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3203" w:type="dxa"/>
            <w:gridSpan w:val="2"/>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Качество знаний обучающихся</w:t>
            </w:r>
          </w:p>
          <w:p w:rsidR="007A6C4A" w:rsidRDefault="007A6C4A" w:rsidP="003516F6">
            <w:pPr>
              <w:spacing w:line="276" w:lineRule="auto"/>
              <w:jc w:val="both"/>
            </w:pPr>
            <w:r>
              <w:t>по истории, обществознанию, биологии, географии, информатике, литературе</w:t>
            </w:r>
          </w:p>
        </w:tc>
        <w:tc>
          <w:tcPr>
            <w:tcW w:w="2268" w:type="dxa"/>
            <w:gridSpan w:val="2"/>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70 % и выше – 3 балла</w:t>
            </w:r>
          </w:p>
          <w:p w:rsidR="007A6C4A" w:rsidRDefault="007A6C4A" w:rsidP="003516F6">
            <w:pPr>
              <w:spacing w:line="276" w:lineRule="auto"/>
              <w:jc w:val="both"/>
            </w:pPr>
            <w:r>
              <w:t>60 % - 69 % - 2 балла</w:t>
            </w:r>
          </w:p>
          <w:p w:rsidR="007A6C4A" w:rsidRDefault="007A6C4A" w:rsidP="003516F6">
            <w:pPr>
              <w:spacing w:line="276" w:lineRule="auto"/>
              <w:jc w:val="both"/>
            </w:pPr>
            <w:r>
              <w:t xml:space="preserve">50 % - 59 % - 1 балл </w:t>
            </w:r>
          </w:p>
        </w:tc>
      </w:tr>
      <w:tr w:rsidR="007A6C4A" w:rsidTr="003516F6">
        <w:trPr>
          <w:trHeight w:val="212"/>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3203" w:type="dxa"/>
            <w:gridSpan w:val="2"/>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Качество знаний обучающихся по искусству (Музыка, </w:t>
            </w:r>
            <w:proofErr w:type="gramStart"/>
            <w:r>
              <w:t>ИЗО</w:t>
            </w:r>
            <w:proofErr w:type="gramEnd"/>
            <w:r>
              <w:t>), физической культуре, ОБЖ, технологии</w:t>
            </w:r>
          </w:p>
        </w:tc>
        <w:tc>
          <w:tcPr>
            <w:tcW w:w="2268" w:type="dxa"/>
            <w:gridSpan w:val="2"/>
            <w:tcBorders>
              <w:top w:val="single" w:sz="4" w:space="0" w:color="auto"/>
              <w:left w:val="single" w:sz="4" w:space="0" w:color="auto"/>
              <w:bottom w:val="single" w:sz="4" w:space="0" w:color="auto"/>
              <w:right w:val="single" w:sz="4" w:space="0" w:color="auto"/>
            </w:tcBorders>
          </w:tcPr>
          <w:p w:rsidR="007A6C4A" w:rsidRDefault="007A6C4A" w:rsidP="003516F6">
            <w:pPr>
              <w:spacing w:line="276" w:lineRule="auto"/>
              <w:jc w:val="both"/>
            </w:pPr>
            <w:r>
              <w:t>100 % - 3 балла</w:t>
            </w:r>
          </w:p>
          <w:p w:rsidR="007A6C4A" w:rsidRDefault="007A6C4A" w:rsidP="003516F6">
            <w:pPr>
              <w:spacing w:line="276" w:lineRule="auto"/>
              <w:jc w:val="both"/>
            </w:pPr>
            <w:r>
              <w:t>85 %- 99 % - 2 балла</w:t>
            </w:r>
          </w:p>
          <w:p w:rsidR="007A6C4A" w:rsidRDefault="007A6C4A" w:rsidP="003516F6">
            <w:pPr>
              <w:spacing w:line="276" w:lineRule="auto"/>
              <w:jc w:val="both"/>
            </w:pPr>
            <w:r>
              <w:t>70 % - 84 % - 1 балл</w:t>
            </w:r>
          </w:p>
          <w:p w:rsidR="007A6C4A" w:rsidRDefault="007A6C4A" w:rsidP="003516F6">
            <w:pPr>
              <w:spacing w:line="276" w:lineRule="auto"/>
              <w:jc w:val="both"/>
            </w:pP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1.3</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Положительная высокая  динамика и стабильность качества  освоения </w:t>
            </w:r>
            <w:proofErr w:type="gramStart"/>
            <w:r>
              <w:t>обучающимися</w:t>
            </w:r>
            <w:proofErr w:type="gramEnd"/>
            <w:r>
              <w:t xml:space="preserve"> программы  по предмету</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Увеличение доли </w:t>
            </w:r>
            <w:proofErr w:type="gramStart"/>
            <w:r>
              <w:t>обучающихся</w:t>
            </w:r>
            <w:proofErr w:type="gramEnd"/>
            <w:r>
              <w:t>, закончивших учебный период с положительными оценками: рост от 5 % и выше - 2 балла</w:t>
            </w:r>
          </w:p>
          <w:p w:rsidR="007A6C4A" w:rsidRDefault="007A6C4A" w:rsidP="003516F6">
            <w:pPr>
              <w:spacing w:line="276" w:lineRule="auto"/>
              <w:jc w:val="both"/>
            </w:pPr>
            <w:r>
              <w:rPr>
                <w:u w:val="single"/>
              </w:rPr>
              <w:t xml:space="preserve">Стабильность качества ЗУН </w:t>
            </w:r>
            <w:proofErr w:type="gramStart"/>
            <w:r>
              <w:rPr>
                <w:u w:val="single"/>
              </w:rPr>
              <w:t>обучающихся</w:t>
            </w:r>
            <w:proofErr w:type="gramEnd"/>
            <w:r>
              <w:rPr>
                <w:u w:val="single"/>
              </w:rPr>
              <w:t xml:space="preserve"> по предмету</w:t>
            </w:r>
            <w:r>
              <w:t xml:space="preserve"> в соответствии с уровнем сложности предмета по количественным показателям согласно п. 1.2 – 1 балл    </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1.4</w:t>
            </w:r>
          </w:p>
        </w:tc>
        <w:tc>
          <w:tcPr>
            <w:tcW w:w="3885"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Результативность ГИА, ВПР</w:t>
            </w:r>
          </w:p>
        </w:tc>
        <w:tc>
          <w:tcPr>
            <w:tcW w:w="5471" w:type="dxa"/>
            <w:gridSpan w:val="4"/>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ГИА:</w:t>
            </w:r>
          </w:p>
          <w:p w:rsidR="007A6C4A" w:rsidRDefault="007A6C4A" w:rsidP="003516F6">
            <w:pPr>
              <w:spacing w:line="276" w:lineRule="auto"/>
            </w:pPr>
            <w:r>
              <w:t xml:space="preserve">Отсутствие </w:t>
            </w:r>
            <w:proofErr w:type="gramStart"/>
            <w:r>
              <w:t>обучающихся</w:t>
            </w:r>
            <w:proofErr w:type="gramEnd"/>
            <w:r>
              <w:t>, не преодолевших минимальный порог</w:t>
            </w:r>
          </w:p>
          <w:p w:rsidR="007A6C4A" w:rsidRDefault="007A6C4A" w:rsidP="003516F6">
            <w:pPr>
              <w:spacing w:line="276" w:lineRule="auto"/>
            </w:pPr>
            <w:r>
              <w:t xml:space="preserve">- 3 балла, </w:t>
            </w:r>
          </w:p>
          <w:p w:rsidR="007A6C4A" w:rsidRDefault="007A6C4A" w:rsidP="003516F6">
            <w:pPr>
              <w:spacing w:line="276" w:lineRule="auto"/>
            </w:pPr>
            <w:r>
              <w:t xml:space="preserve">наличие </w:t>
            </w:r>
            <w:proofErr w:type="gramStart"/>
            <w:r>
              <w:t>обучающихся</w:t>
            </w:r>
            <w:proofErr w:type="gramEnd"/>
            <w:r>
              <w:t>, не преодолевших минимальный порог  -   «-1» балл за каждого обучающегося</w:t>
            </w:r>
          </w:p>
          <w:p w:rsidR="007A6C4A" w:rsidRDefault="007A6C4A" w:rsidP="003516F6">
            <w:pPr>
              <w:spacing w:line="276" w:lineRule="auto"/>
            </w:pPr>
            <w:r>
              <w:t xml:space="preserve">наличие обучающихся, получивших на экзамене (ВПР) количество баллов, соответствующее качественной оценке («4», «5») – </w:t>
            </w:r>
          </w:p>
          <w:p w:rsidR="007A6C4A" w:rsidRDefault="007A6C4A" w:rsidP="003516F6">
            <w:pPr>
              <w:spacing w:line="276" w:lineRule="auto"/>
            </w:pPr>
            <w:r>
              <w:t>«+1» балл за каждого обучающегося</w:t>
            </w:r>
          </w:p>
        </w:tc>
      </w:tr>
      <w:tr w:rsidR="007A6C4A" w:rsidTr="003516F6">
        <w:trPr>
          <w:trHeight w:val="318"/>
          <w:jc w:val="center"/>
        </w:trPr>
        <w:tc>
          <w:tcPr>
            <w:tcW w:w="767" w:type="dxa"/>
            <w:vMerge w:val="restart"/>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1.5</w:t>
            </w:r>
          </w:p>
        </w:tc>
        <w:tc>
          <w:tcPr>
            <w:tcW w:w="3885" w:type="dxa"/>
            <w:vMerge w:val="restart"/>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Подготовка  обучающихся – победителей и призеров  предметных олимпиад,   конференций, конкурсов  по предмету</w:t>
            </w:r>
          </w:p>
        </w:tc>
        <w:tc>
          <w:tcPr>
            <w:tcW w:w="5471" w:type="dxa"/>
            <w:gridSpan w:val="4"/>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За каждого ученика:</w:t>
            </w:r>
          </w:p>
          <w:p w:rsidR="007A6C4A" w:rsidRDefault="007A6C4A" w:rsidP="003516F6">
            <w:pPr>
              <w:spacing w:line="276" w:lineRule="auto"/>
            </w:pPr>
            <w:r>
              <w:t xml:space="preserve"> </w:t>
            </w:r>
          </w:p>
        </w:tc>
      </w:tr>
      <w:tr w:rsidR="007A6C4A" w:rsidTr="003516F6">
        <w:trPr>
          <w:trHeight w:val="318"/>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уровень</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победитель, призёр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участие</w:t>
            </w:r>
          </w:p>
        </w:tc>
      </w:tr>
      <w:tr w:rsidR="007A6C4A" w:rsidTr="003516F6">
        <w:trPr>
          <w:trHeight w:val="318"/>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федеральный уровень</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4 балла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3 балла</w:t>
            </w:r>
          </w:p>
        </w:tc>
      </w:tr>
      <w:tr w:rsidR="007A6C4A" w:rsidTr="003516F6">
        <w:trPr>
          <w:trHeight w:val="318"/>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региональный уровень</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3 балла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2 балл</w:t>
            </w:r>
          </w:p>
        </w:tc>
      </w:tr>
      <w:tr w:rsidR="007A6C4A" w:rsidTr="003516F6">
        <w:trPr>
          <w:trHeight w:val="318"/>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 xml:space="preserve">муниципальный уровень  </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2 балл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1 б.</w:t>
            </w:r>
          </w:p>
        </w:tc>
      </w:tr>
      <w:tr w:rsidR="007A6C4A" w:rsidTr="003516F6">
        <w:trPr>
          <w:trHeight w:val="636"/>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2520" w:type="dxa"/>
            <w:tcBorders>
              <w:top w:val="single" w:sz="4" w:space="0" w:color="auto"/>
              <w:left w:val="single" w:sz="4" w:space="0" w:color="auto"/>
              <w:bottom w:val="single" w:sz="4" w:space="0" w:color="auto"/>
              <w:right w:val="single" w:sz="4" w:space="0" w:color="auto"/>
            </w:tcBorders>
            <w:vAlign w:val="center"/>
          </w:tcPr>
          <w:p w:rsidR="007A6C4A" w:rsidRDefault="007A6C4A" w:rsidP="003516F6">
            <w:pPr>
              <w:spacing w:line="276" w:lineRule="auto"/>
            </w:pPr>
          </w:p>
          <w:p w:rsidR="007A6C4A" w:rsidRDefault="007A6C4A" w:rsidP="003516F6">
            <w:pPr>
              <w:spacing w:line="276" w:lineRule="auto"/>
            </w:pPr>
            <w:r>
              <w:t>уровень учреждения</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0,5 б.</w:t>
            </w:r>
          </w:p>
        </w:tc>
        <w:tc>
          <w:tcPr>
            <w:tcW w:w="1134" w:type="dxa"/>
            <w:tcBorders>
              <w:top w:val="single" w:sz="4" w:space="0" w:color="auto"/>
              <w:left w:val="single" w:sz="4" w:space="0" w:color="auto"/>
              <w:bottom w:val="single" w:sz="4" w:space="0" w:color="auto"/>
              <w:right w:val="single" w:sz="4" w:space="0" w:color="auto"/>
            </w:tcBorders>
            <w:vAlign w:val="center"/>
          </w:tcPr>
          <w:p w:rsidR="007A6C4A" w:rsidRDefault="007A6C4A" w:rsidP="003516F6">
            <w:pPr>
              <w:spacing w:line="276" w:lineRule="auto"/>
            </w:pPr>
          </w:p>
        </w:tc>
      </w:tr>
      <w:tr w:rsidR="007A6C4A" w:rsidTr="003516F6">
        <w:trPr>
          <w:trHeight w:val="636"/>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Дистанционные олимпиады</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3 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1 б.</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1.6</w:t>
            </w:r>
          </w:p>
        </w:tc>
        <w:tc>
          <w:tcPr>
            <w:tcW w:w="3885" w:type="dxa"/>
            <w:tcBorders>
              <w:top w:val="single" w:sz="4" w:space="0" w:color="auto"/>
              <w:left w:val="single" w:sz="4" w:space="0" w:color="auto"/>
              <w:bottom w:val="single" w:sz="4" w:space="0" w:color="auto"/>
              <w:right w:val="single" w:sz="4" w:space="0" w:color="auto"/>
            </w:tcBorders>
            <w:vAlign w:val="center"/>
          </w:tcPr>
          <w:p w:rsidR="007A6C4A" w:rsidRDefault="007A6C4A" w:rsidP="003516F6">
            <w:pPr>
              <w:spacing w:line="276" w:lineRule="auto"/>
            </w:pPr>
            <w:r>
              <w:t xml:space="preserve">Организация внеклассной работы </w:t>
            </w:r>
            <w:r>
              <w:lastRenderedPageBreak/>
              <w:t>по предмету</w:t>
            </w:r>
          </w:p>
          <w:p w:rsidR="007A6C4A" w:rsidRDefault="007A6C4A" w:rsidP="003516F6">
            <w:pPr>
              <w:spacing w:line="276" w:lineRule="auto"/>
            </w:pPr>
          </w:p>
        </w:tc>
        <w:tc>
          <w:tcPr>
            <w:tcW w:w="5471" w:type="dxa"/>
            <w:gridSpan w:val="4"/>
            <w:tcBorders>
              <w:top w:val="single" w:sz="4" w:space="0" w:color="auto"/>
              <w:left w:val="single" w:sz="4" w:space="0" w:color="auto"/>
              <w:bottom w:val="single" w:sz="4" w:space="0" w:color="auto"/>
              <w:right w:val="single" w:sz="4" w:space="0" w:color="auto"/>
            </w:tcBorders>
            <w:vAlign w:val="center"/>
          </w:tcPr>
          <w:p w:rsidR="007A6C4A" w:rsidRDefault="007A6C4A" w:rsidP="003516F6">
            <w:pPr>
              <w:spacing w:line="276" w:lineRule="auto"/>
            </w:pPr>
            <w:r>
              <w:lastRenderedPageBreak/>
              <w:t xml:space="preserve">Наличие мероприятий, подготовленных учителем </w:t>
            </w:r>
            <w:r>
              <w:lastRenderedPageBreak/>
              <w:t>в рамках внеурочной деятельности по предмету:</w:t>
            </w:r>
          </w:p>
          <w:p w:rsidR="007A6C4A" w:rsidRDefault="007A6C4A" w:rsidP="003516F6">
            <w:pPr>
              <w:spacing w:line="276" w:lineRule="auto"/>
            </w:pPr>
            <w:r>
              <w:t>3 и более мероприятий  – 2 балла</w:t>
            </w:r>
          </w:p>
          <w:p w:rsidR="007A6C4A" w:rsidRDefault="007A6C4A" w:rsidP="003516F6">
            <w:pPr>
              <w:spacing w:line="276" w:lineRule="auto"/>
            </w:pPr>
            <w:r>
              <w:t>1-2 мероприятий  - 1 балл</w:t>
            </w:r>
          </w:p>
          <w:p w:rsidR="007A6C4A" w:rsidRDefault="007A6C4A" w:rsidP="003516F6">
            <w:pPr>
              <w:spacing w:line="276" w:lineRule="auto"/>
            </w:pPr>
            <w:r>
              <w:t xml:space="preserve"> отсутствие мероприятий – 0 баллов</w:t>
            </w:r>
          </w:p>
          <w:p w:rsidR="007A6C4A" w:rsidRDefault="007A6C4A" w:rsidP="003516F6">
            <w:pPr>
              <w:spacing w:line="276" w:lineRule="auto"/>
              <w:rPr>
                <w:b/>
              </w:rPr>
            </w:pP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lastRenderedPageBreak/>
              <w:t>1.7</w:t>
            </w:r>
          </w:p>
        </w:tc>
        <w:tc>
          <w:tcPr>
            <w:tcW w:w="3885"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Обеспечение  безопасности жизнедеятельности детей в учебно-воспитательном процессе</w:t>
            </w:r>
          </w:p>
        </w:tc>
        <w:tc>
          <w:tcPr>
            <w:tcW w:w="5471" w:type="dxa"/>
            <w:gridSpan w:val="4"/>
            <w:tcBorders>
              <w:top w:val="single" w:sz="4" w:space="0" w:color="auto"/>
              <w:left w:val="single" w:sz="4" w:space="0" w:color="auto"/>
              <w:bottom w:val="single" w:sz="4" w:space="0" w:color="auto"/>
              <w:right w:val="single" w:sz="4" w:space="0" w:color="auto"/>
            </w:tcBorders>
            <w:vAlign w:val="center"/>
          </w:tcPr>
          <w:p w:rsidR="007A6C4A" w:rsidRDefault="007A6C4A" w:rsidP="003516F6">
            <w:pPr>
              <w:spacing w:line="276" w:lineRule="auto"/>
            </w:pPr>
            <w:r>
              <w:t>Случаи травматизма и несчастные случаи:</w:t>
            </w:r>
          </w:p>
          <w:p w:rsidR="007A6C4A" w:rsidRDefault="007A6C4A" w:rsidP="003516F6">
            <w:pPr>
              <w:spacing w:line="276" w:lineRule="auto"/>
            </w:pPr>
            <w:r>
              <w:t xml:space="preserve">отсутствие– 1 балл </w:t>
            </w:r>
          </w:p>
          <w:p w:rsidR="007A6C4A" w:rsidRDefault="007A6C4A" w:rsidP="003516F6">
            <w:pPr>
              <w:spacing w:line="276" w:lineRule="auto"/>
            </w:pPr>
            <w:r>
              <w:t xml:space="preserve">наличие указанных случаев - 0 баллов </w:t>
            </w:r>
          </w:p>
          <w:p w:rsidR="007A6C4A" w:rsidRDefault="007A6C4A" w:rsidP="003516F6">
            <w:pPr>
              <w:spacing w:line="276" w:lineRule="auto"/>
              <w:jc w:val="center"/>
            </w:pPr>
          </w:p>
        </w:tc>
      </w:tr>
      <w:tr w:rsidR="007A6C4A" w:rsidTr="003516F6">
        <w:trPr>
          <w:trHeight w:val="636"/>
          <w:jc w:val="center"/>
        </w:trPr>
        <w:tc>
          <w:tcPr>
            <w:tcW w:w="767" w:type="dxa"/>
            <w:vMerge w:val="restart"/>
            <w:tcBorders>
              <w:top w:val="single" w:sz="4" w:space="0" w:color="auto"/>
              <w:left w:val="single" w:sz="4" w:space="0" w:color="auto"/>
              <w:right w:val="single" w:sz="4" w:space="0" w:color="auto"/>
            </w:tcBorders>
            <w:hideMark/>
          </w:tcPr>
          <w:p w:rsidR="007A6C4A" w:rsidRDefault="007A6C4A" w:rsidP="003516F6">
            <w:pPr>
              <w:spacing w:line="276" w:lineRule="auto"/>
              <w:jc w:val="both"/>
            </w:pPr>
            <w:r>
              <w:t>1.8</w:t>
            </w:r>
          </w:p>
        </w:tc>
        <w:tc>
          <w:tcPr>
            <w:tcW w:w="3885" w:type="dxa"/>
            <w:vMerge w:val="restart"/>
            <w:tcBorders>
              <w:top w:val="single" w:sz="4" w:space="0" w:color="auto"/>
              <w:left w:val="single" w:sz="4" w:space="0" w:color="auto"/>
              <w:right w:val="single" w:sz="4" w:space="0" w:color="auto"/>
            </w:tcBorders>
            <w:vAlign w:val="center"/>
            <w:hideMark/>
          </w:tcPr>
          <w:p w:rsidR="007A6C4A" w:rsidRDefault="007A6C4A" w:rsidP="003516F6">
            <w:pPr>
              <w:spacing w:line="276" w:lineRule="auto"/>
            </w:pPr>
            <w:r>
              <w:t xml:space="preserve">Участие в профессиональных конкурсах </w:t>
            </w:r>
          </w:p>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Уровень</w:t>
            </w:r>
          </w:p>
          <w:p w:rsidR="007A6C4A" w:rsidRDefault="007A6C4A" w:rsidP="003516F6">
            <w:pPr>
              <w:spacing w:line="276" w:lineRule="auto"/>
            </w:pPr>
            <w:r>
              <w:t xml:space="preserve"> </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Победитель, призёр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 xml:space="preserve">Участие </w:t>
            </w:r>
          </w:p>
        </w:tc>
      </w:tr>
      <w:tr w:rsidR="007A6C4A" w:rsidTr="003516F6">
        <w:trPr>
          <w:trHeight w:val="636"/>
          <w:jc w:val="center"/>
        </w:trPr>
        <w:tc>
          <w:tcPr>
            <w:tcW w:w="767" w:type="dxa"/>
            <w:vMerge/>
            <w:tcBorders>
              <w:left w:val="single" w:sz="4" w:space="0" w:color="auto"/>
              <w:right w:val="single" w:sz="4" w:space="0" w:color="auto"/>
            </w:tcBorders>
            <w:vAlign w:val="center"/>
            <w:hideMark/>
          </w:tcPr>
          <w:p w:rsidR="007A6C4A" w:rsidRDefault="007A6C4A" w:rsidP="003516F6"/>
        </w:tc>
        <w:tc>
          <w:tcPr>
            <w:tcW w:w="3885" w:type="dxa"/>
            <w:vMerge/>
            <w:tcBorders>
              <w:left w:val="single" w:sz="4" w:space="0" w:color="auto"/>
              <w:right w:val="single" w:sz="4" w:space="0" w:color="auto"/>
            </w:tcBorders>
            <w:vAlign w:val="center"/>
            <w:hideMark/>
          </w:tcPr>
          <w:p w:rsidR="007A6C4A" w:rsidRDefault="007A6C4A" w:rsidP="003516F6"/>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международный</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5 баллов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4 балла</w:t>
            </w:r>
          </w:p>
        </w:tc>
      </w:tr>
      <w:tr w:rsidR="007A6C4A" w:rsidTr="003516F6">
        <w:trPr>
          <w:trHeight w:val="636"/>
          <w:jc w:val="center"/>
        </w:trPr>
        <w:tc>
          <w:tcPr>
            <w:tcW w:w="767" w:type="dxa"/>
            <w:vMerge/>
            <w:tcBorders>
              <w:left w:val="single" w:sz="4" w:space="0" w:color="auto"/>
              <w:right w:val="single" w:sz="4" w:space="0" w:color="auto"/>
            </w:tcBorders>
            <w:vAlign w:val="center"/>
            <w:hideMark/>
          </w:tcPr>
          <w:p w:rsidR="007A6C4A" w:rsidRDefault="007A6C4A" w:rsidP="003516F6"/>
        </w:tc>
        <w:tc>
          <w:tcPr>
            <w:tcW w:w="3885" w:type="dxa"/>
            <w:vMerge/>
            <w:tcBorders>
              <w:left w:val="single" w:sz="4" w:space="0" w:color="auto"/>
              <w:right w:val="single" w:sz="4" w:space="0" w:color="auto"/>
            </w:tcBorders>
            <w:vAlign w:val="center"/>
            <w:hideMark/>
          </w:tcPr>
          <w:p w:rsidR="007A6C4A" w:rsidRDefault="007A6C4A" w:rsidP="003516F6"/>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 xml:space="preserve">федеральный </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4 балла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3 балла</w:t>
            </w:r>
          </w:p>
        </w:tc>
      </w:tr>
      <w:tr w:rsidR="007A6C4A" w:rsidTr="003516F6">
        <w:trPr>
          <w:trHeight w:val="636"/>
          <w:jc w:val="center"/>
        </w:trPr>
        <w:tc>
          <w:tcPr>
            <w:tcW w:w="767" w:type="dxa"/>
            <w:vMerge/>
            <w:tcBorders>
              <w:left w:val="single" w:sz="4" w:space="0" w:color="auto"/>
              <w:right w:val="single" w:sz="4" w:space="0" w:color="auto"/>
            </w:tcBorders>
            <w:vAlign w:val="center"/>
            <w:hideMark/>
          </w:tcPr>
          <w:p w:rsidR="007A6C4A" w:rsidRDefault="007A6C4A" w:rsidP="003516F6"/>
        </w:tc>
        <w:tc>
          <w:tcPr>
            <w:tcW w:w="3885" w:type="dxa"/>
            <w:vMerge/>
            <w:tcBorders>
              <w:left w:val="single" w:sz="4" w:space="0" w:color="auto"/>
              <w:right w:val="single" w:sz="4" w:space="0" w:color="auto"/>
            </w:tcBorders>
            <w:vAlign w:val="center"/>
            <w:hideMark/>
          </w:tcPr>
          <w:p w:rsidR="007A6C4A" w:rsidRDefault="007A6C4A" w:rsidP="003516F6"/>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ре</w:t>
            </w:r>
            <w:r>
              <w:rPr>
                <w:lang w:val="tt-RU"/>
              </w:rPr>
              <w:t>гиональный</w:t>
            </w:r>
            <w:r>
              <w:t xml:space="preserve"> </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3 балла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2 балла</w:t>
            </w:r>
          </w:p>
        </w:tc>
      </w:tr>
      <w:tr w:rsidR="007A6C4A" w:rsidTr="003516F6">
        <w:trPr>
          <w:trHeight w:val="636"/>
          <w:jc w:val="center"/>
        </w:trPr>
        <w:tc>
          <w:tcPr>
            <w:tcW w:w="767" w:type="dxa"/>
            <w:vMerge/>
            <w:tcBorders>
              <w:left w:val="single" w:sz="4" w:space="0" w:color="auto"/>
              <w:right w:val="single" w:sz="4" w:space="0" w:color="auto"/>
            </w:tcBorders>
            <w:vAlign w:val="center"/>
            <w:hideMark/>
          </w:tcPr>
          <w:p w:rsidR="007A6C4A" w:rsidRDefault="007A6C4A" w:rsidP="003516F6"/>
        </w:tc>
        <w:tc>
          <w:tcPr>
            <w:tcW w:w="3885" w:type="dxa"/>
            <w:vMerge/>
            <w:tcBorders>
              <w:left w:val="single" w:sz="4" w:space="0" w:color="auto"/>
              <w:right w:val="single" w:sz="4" w:space="0" w:color="auto"/>
            </w:tcBorders>
            <w:vAlign w:val="center"/>
            <w:hideMark/>
          </w:tcPr>
          <w:p w:rsidR="007A6C4A" w:rsidRDefault="007A6C4A" w:rsidP="003516F6"/>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 xml:space="preserve">муниципальный </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2 балла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1 балл</w:t>
            </w:r>
          </w:p>
        </w:tc>
      </w:tr>
      <w:tr w:rsidR="007A6C4A" w:rsidTr="003516F6">
        <w:trPr>
          <w:trHeight w:val="636"/>
          <w:jc w:val="center"/>
        </w:trPr>
        <w:tc>
          <w:tcPr>
            <w:tcW w:w="767" w:type="dxa"/>
            <w:vMerge/>
            <w:tcBorders>
              <w:left w:val="single" w:sz="4" w:space="0" w:color="auto"/>
              <w:right w:val="single" w:sz="4" w:space="0" w:color="auto"/>
            </w:tcBorders>
            <w:vAlign w:val="center"/>
            <w:hideMark/>
          </w:tcPr>
          <w:p w:rsidR="007A6C4A" w:rsidRDefault="007A6C4A" w:rsidP="003516F6"/>
        </w:tc>
        <w:tc>
          <w:tcPr>
            <w:tcW w:w="3885" w:type="dxa"/>
            <w:vMerge/>
            <w:tcBorders>
              <w:left w:val="single" w:sz="4" w:space="0" w:color="auto"/>
              <w:right w:val="single" w:sz="4" w:space="0" w:color="auto"/>
            </w:tcBorders>
            <w:vAlign w:val="center"/>
            <w:hideMark/>
          </w:tcPr>
          <w:p w:rsidR="007A6C4A" w:rsidRDefault="007A6C4A" w:rsidP="003516F6"/>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«Учитель года»</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5 баллов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3 балла</w:t>
            </w:r>
          </w:p>
        </w:tc>
      </w:tr>
      <w:tr w:rsidR="007A6C4A" w:rsidTr="003516F6">
        <w:trPr>
          <w:trHeight w:val="636"/>
          <w:jc w:val="center"/>
        </w:trPr>
        <w:tc>
          <w:tcPr>
            <w:tcW w:w="767" w:type="dxa"/>
            <w:vMerge/>
            <w:tcBorders>
              <w:left w:val="single" w:sz="4" w:space="0" w:color="auto"/>
              <w:right w:val="single" w:sz="4" w:space="0" w:color="auto"/>
            </w:tcBorders>
            <w:vAlign w:val="center"/>
            <w:hideMark/>
          </w:tcPr>
          <w:p w:rsidR="007A6C4A" w:rsidRDefault="007A6C4A" w:rsidP="003516F6"/>
        </w:tc>
        <w:tc>
          <w:tcPr>
            <w:tcW w:w="3885" w:type="dxa"/>
            <w:vMerge/>
            <w:tcBorders>
              <w:left w:val="single" w:sz="4" w:space="0" w:color="auto"/>
              <w:right w:val="single" w:sz="4" w:space="0" w:color="auto"/>
            </w:tcBorders>
            <w:vAlign w:val="center"/>
            <w:hideMark/>
          </w:tcPr>
          <w:p w:rsidR="007A6C4A" w:rsidRDefault="007A6C4A" w:rsidP="003516F6"/>
        </w:tc>
        <w:tc>
          <w:tcPr>
            <w:tcW w:w="5471" w:type="dxa"/>
            <w:gridSpan w:val="4"/>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r>
              <w:t>Дистанционные конкурсы:</w:t>
            </w:r>
          </w:p>
        </w:tc>
      </w:tr>
      <w:tr w:rsidR="007A6C4A" w:rsidTr="003516F6">
        <w:trPr>
          <w:trHeight w:val="636"/>
          <w:jc w:val="center"/>
        </w:trPr>
        <w:tc>
          <w:tcPr>
            <w:tcW w:w="767" w:type="dxa"/>
            <w:vMerge/>
            <w:tcBorders>
              <w:left w:val="single" w:sz="4" w:space="0" w:color="auto"/>
              <w:right w:val="single" w:sz="4" w:space="0" w:color="auto"/>
            </w:tcBorders>
            <w:vAlign w:val="center"/>
            <w:hideMark/>
          </w:tcPr>
          <w:p w:rsidR="007A6C4A" w:rsidRDefault="007A6C4A" w:rsidP="003516F6"/>
        </w:tc>
        <w:tc>
          <w:tcPr>
            <w:tcW w:w="3885" w:type="dxa"/>
            <w:vMerge/>
            <w:tcBorders>
              <w:left w:val="single" w:sz="4" w:space="0" w:color="auto"/>
              <w:right w:val="single" w:sz="4" w:space="0" w:color="auto"/>
            </w:tcBorders>
            <w:vAlign w:val="center"/>
            <w:hideMark/>
          </w:tcPr>
          <w:p w:rsidR="007A6C4A" w:rsidRDefault="007A6C4A" w:rsidP="003516F6"/>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международный</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 xml:space="preserve">Победитель </w:t>
            </w:r>
          </w:p>
          <w:p w:rsidR="007A6C4A" w:rsidRDefault="007A6C4A" w:rsidP="003516F6">
            <w:pPr>
              <w:spacing w:line="276" w:lineRule="auto"/>
            </w:pPr>
            <w:r>
              <w:t>(1 место): 4б.</w:t>
            </w:r>
          </w:p>
          <w:p w:rsidR="007A6C4A" w:rsidRDefault="007A6C4A" w:rsidP="003516F6">
            <w:pPr>
              <w:spacing w:line="276" w:lineRule="auto"/>
            </w:pPr>
            <w:r>
              <w:t>Призёр: 3 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1 б.</w:t>
            </w:r>
          </w:p>
        </w:tc>
      </w:tr>
      <w:tr w:rsidR="007A6C4A" w:rsidTr="003516F6">
        <w:trPr>
          <w:trHeight w:val="636"/>
          <w:jc w:val="center"/>
        </w:trPr>
        <w:tc>
          <w:tcPr>
            <w:tcW w:w="767" w:type="dxa"/>
            <w:vMerge/>
            <w:tcBorders>
              <w:left w:val="single" w:sz="4" w:space="0" w:color="auto"/>
              <w:right w:val="single" w:sz="4" w:space="0" w:color="auto"/>
            </w:tcBorders>
            <w:vAlign w:val="center"/>
            <w:hideMark/>
          </w:tcPr>
          <w:p w:rsidR="007A6C4A" w:rsidRDefault="007A6C4A" w:rsidP="003516F6"/>
        </w:tc>
        <w:tc>
          <w:tcPr>
            <w:tcW w:w="3885" w:type="dxa"/>
            <w:vMerge/>
            <w:tcBorders>
              <w:left w:val="single" w:sz="4" w:space="0" w:color="auto"/>
              <w:right w:val="single" w:sz="4" w:space="0" w:color="auto"/>
            </w:tcBorders>
            <w:vAlign w:val="center"/>
            <w:hideMark/>
          </w:tcPr>
          <w:p w:rsidR="007A6C4A" w:rsidRDefault="007A6C4A" w:rsidP="003516F6"/>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федеральный (Всероссийский)</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 xml:space="preserve">Победитель </w:t>
            </w:r>
          </w:p>
          <w:p w:rsidR="007A6C4A" w:rsidRDefault="007A6C4A" w:rsidP="003516F6">
            <w:pPr>
              <w:spacing w:line="276" w:lineRule="auto"/>
            </w:pPr>
            <w:r>
              <w:t>(1 место): 3 б.</w:t>
            </w:r>
          </w:p>
          <w:p w:rsidR="007A6C4A" w:rsidRDefault="007A6C4A" w:rsidP="003516F6">
            <w:pPr>
              <w:spacing w:line="276" w:lineRule="auto"/>
            </w:pPr>
            <w:r>
              <w:t>Призёр: 2 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1 б.</w:t>
            </w:r>
          </w:p>
        </w:tc>
      </w:tr>
      <w:tr w:rsidR="007A6C4A" w:rsidTr="003516F6">
        <w:trPr>
          <w:trHeight w:val="636"/>
          <w:jc w:val="center"/>
        </w:trPr>
        <w:tc>
          <w:tcPr>
            <w:tcW w:w="767" w:type="dxa"/>
            <w:vMerge/>
            <w:tcBorders>
              <w:left w:val="single" w:sz="4" w:space="0" w:color="auto"/>
              <w:right w:val="single" w:sz="4" w:space="0" w:color="auto"/>
            </w:tcBorders>
            <w:vAlign w:val="center"/>
            <w:hideMark/>
          </w:tcPr>
          <w:p w:rsidR="007A6C4A" w:rsidRDefault="007A6C4A" w:rsidP="003516F6"/>
        </w:tc>
        <w:tc>
          <w:tcPr>
            <w:tcW w:w="3885" w:type="dxa"/>
            <w:vMerge/>
            <w:tcBorders>
              <w:left w:val="single" w:sz="4" w:space="0" w:color="auto"/>
              <w:right w:val="single" w:sz="4" w:space="0" w:color="auto"/>
            </w:tcBorders>
            <w:vAlign w:val="center"/>
            <w:hideMark/>
          </w:tcPr>
          <w:p w:rsidR="007A6C4A" w:rsidRDefault="007A6C4A" w:rsidP="003516F6"/>
        </w:tc>
        <w:tc>
          <w:tcPr>
            <w:tcW w:w="5471" w:type="dxa"/>
            <w:gridSpan w:val="4"/>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r>
              <w:t>Дистанционные олимпиады (педагогические тестирования):</w:t>
            </w:r>
          </w:p>
        </w:tc>
      </w:tr>
      <w:tr w:rsidR="007A6C4A" w:rsidTr="003516F6">
        <w:trPr>
          <w:trHeight w:val="636"/>
          <w:jc w:val="center"/>
        </w:trPr>
        <w:tc>
          <w:tcPr>
            <w:tcW w:w="767" w:type="dxa"/>
            <w:vMerge/>
            <w:tcBorders>
              <w:left w:val="single" w:sz="4" w:space="0" w:color="auto"/>
              <w:right w:val="single" w:sz="4" w:space="0" w:color="auto"/>
            </w:tcBorders>
            <w:vAlign w:val="center"/>
            <w:hideMark/>
          </w:tcPr>
          <w:p w:rsidR="007A6C4A" w:rsidRDefault="007A6C4A" w:rsidP="003516F6"/>
        </w:tc>
        <w:tc>
          <w:tcPr>
            <w:tcW w:w="3885" w:type="dxa"/>
            <w:vMerge/>
            <w:tcBorders>
              <w:left w:val="single" w:sz="4" w:space="0" w:color="auto"/>
              <w:right w:val="single" w:sz="4" w:space="0" w:color="auto"/>
            </w:tcBorders>
            <w:vAlign w:val="center"/>
            <w:hideMark/>
          </w:tcPr>
          <w:p w:rsidR="007A6C4A" w:rsidRDefault="007A6C4A" w:rsidP="003516F6"/>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международный</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 xml:space="preserve">Победитель </w:t>
            </w:r>
          </w:p>
          <w:p w:rsidR="007A6C4A" w:rsidRDefault="007A6C4A" w:rsidP="003516F6">
            <w:pPr>
              <w:spacing w:line="276" w:lineRule="auto"/>
            </w:pPr>
            <w:r>
              <w:t>(1 место): 3б.</w:t>
            </w:r>
          </w:p>
          <w:p w:rsidR="007A6C4A" w:rsidRDefault="007A6C4A" w:rsidP="003516F6">
            <w:pPr>
              <w:spacing w:line="276" w:lineRule="auto"/>
            </w:pPr>
            <w:r>
              <w:t>Призёр: 2 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1 б.</w:t>
            </w:r>
          </w:p>
        </w:tc>
      </w:tr>
      <w:tr w:rsidR="007A6C4A" w:rsidTr="003516F6">
        <w:trPr>
          <w:trHeight w:val="636"/>
          <w:jc w:val="center"/>
        </w:trPr>
        <w:tc>
          <w:tcPr>
            <w:tcW w:w="767" w:type="dxa"/>
            <w:vMerge/>
            <w:tcBorders>
              <w:left w:val="single" w:sz="4" w:space="0" w:color="auto"/>
              <w:bottom w:val="single" w:sz="4" w:space="0" w:color="auto"/>
              <w:right w:val="single" w:sz="4" w:space="0" w:color="auto"/>
            </w:tcBorders>
            <w:vAlign w:val="center"/>
            <w:hideMark/>
          </w:tcPr>
          <w:p w:rsidR="007A6C4A" w:rsidRDefault="007A6C4A" w:rsidP="003516F6"/>
        </w:tc>
        <w:tc>
          <w:tcPr>
            <w:tcW w:w="3885" w:type="dxa"/>
            <w:vMerge/>
            <w:tcBorders>
              <w:left w:val="single" w:sz="4" w:space="0" w:color="auto"/>
              <w:bottom w:val="single" w:sz="4" w:space="0" w:color="auto"/>
              <w:right w:val="single" w:sz="4" w:space="0" w:color="auto"/>
            </w:tcBorders>
            <w:vAlign w:val="center"/>
            <w:hideMark/>
          </w:tcPr>
          <w:p w:rsidR="007A6C4A" w:rsidRDefault="007A6C4A" w:rsidP="003516F6"/>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федеральный (Всероссийский)</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 xml:space="preserve">Победитель </w:t>
            </w:r>
          </w:p>
          <w:p w:rsidR="007A6C4A" w:rsidRDefault="007A6C4A" w:rsidP="003516F6">
            <w:pPr>
              <w:spacing w:line="276" w:lineRule="auto"/>
            </w:pPr>
            <w:r>
              <w:t>(1 место): 2 б.</w:t>
            </w:r>
          </w:p>
          <w:p w:rsidR="007A6C4A" w:rsidRDefault="007A6C4A" w:rsidP="003516F6">
            <w:pPr>
              <w:spacing w:line="276" w:lineRule="auto"/>
            </w:pPr>
            <w:r>
              <w:t>Призёр: 1 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0,5 б.</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1.9</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pPr>
            <w:r>
              <w:t>Наличие и уровень распространения передового педагогического опыта</w:t>
            </w:r>
          </w:p>
        </w:tc>
        <w:tc>
          <w:tcPr>
            <w:tcW w:w="5471" w:type="dxa"/>
            <w:gridSpan w:val="4"/>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pPr>
              <w:spacing w:line="276" w:lineRule="auto"/>
            </w:pPr>
            <w:r>
              <w:t xml:space="preserve">федеральный уровень – </w:t>
            </w:r>
            <w:r>
              <w:rPr>
                <w:lang w:val="tt-RU"/>
              </w:rPr>
              <w:t>5</w:t>
            </w:r>
            <w:r>
              <w:t xml:space="preserve"> балла,</w:t>
            </w:r>
          </w:p>
          <w:p w:rsidR="007A6C4A" w:rsidRDefault="007A6C4A" w:rsidP="003516F6">
            <w:pPr>
              <w:spacing w:line="276" w:lineRule="auto"/>
            </w:pPr>
            <w:r>
              <w:t>ре</w:t>
            </w:r>
            <w:r>
              <w:rPr>
                <w:lang w:val="tt-RU"/>
              </w:rPr>
              <w:t>гиональный</w:t>
            </w:r>
            <w:r>
              <w:t xml:space="preserve"> уровень – </w:t>
            </w:r>
            <w:r>
              <w:rPr>
                <w:lang w:val="tt-RU"/>
              </w:rPr>
              <w:t>4</w:t>
            </w:r>
            <w:r>
              <w:t xml:space="preserve"> балла, </w:t>
            </w:r>
          </w:p>
          <w:p w:rsidR="007A6C4A" w:rsidRDefault="007A6C4A" w:rsidP="003516F6">
            <w:pPr>
              <w:spacing w:line="276" w:lineRule="auto"/>
            </w:pPr>
            <w:r>
              <w:t xml:space="preserve">муниципальный уровень – 3 баллов,  </w:t>
            </w:r>
          </w:p>
          <w:p w:rsidR="007A6C4A" w:rsidRDefault="007A6C4A" w:rsidP="003516F6">
            <w:pPr>
              <w:spacing w:line="276" w:lineRule="auto"/>
            </w:pPr>
            <w:r>
              <w:t>уровень учреждения – 2 балл.</w:t>
            </w:r>
          </w:p>
          <w:p w:rsidR="007A6C4A" w:rsidRDefault="007A6C4A" w:rsidP="003516F6">
            <w:pPr>
              <w:spacing w:line="276" w:lineRule="auto"/>
            </w:pPr>
            <w:r>
              <w:t xml:space="preserve">Учитывается проведение открытых уроков, мастер-классов, презентаций, творческих отчетов и др. мероприятий по обобщению передового опыта (кроме уроков и мероприятий в рамках </w:t>
            </w:r>
            <w:r>
              <w:lastRenderedPageBreak/>
              <w:t>аттестации)</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lastRenderedPageBreak/>
              <w:t>1.10</w:t>
            </w:r>
          </w:p>
        </w:tc>
        <w:tc>
          <w:tcPr>
            <w:tcW w:w="3885" w:type="dxa"/>
            <w:tcBorders>
              <w:top w:val="single" w:sz="4" w:space="0" w:color="auto"/>
              <w:left w:val="single" w:sz="4" w:space="0" w:color="auto"/>
              <w:bottom w:val="single" w:sz="4" w:space="0" w:color="auto"/>
              <w:right w:val="single" w:sz="4" w:space="0" w:color="auto"/>
            </w:tcBorders>
          </w:tcPr>
          <w:p w:rsidR="007A6C4A" w:rsidRDefault="007A6C4A" w:rsidP="003516F6">
            <w:pPr>
              <w:spacing w:line="276" w:lineRule="auto"/>
              <w:jc w:val="both"/>
            </w:pPr>
            <w:r>
              <w:t>Удовлетворенность родителей (законных представителей), обучающихся качеством предоставляемых образовательных услуг</w:t>
            </w:r>
          </w:p>
        </w:tc>
        <w:tc>
          <w:tcPr>
            <w:tcW w:w="5471" w:type="dxa"/>
            <w:gridSpan w:val="4"/>
            <w:tcBorders>
              <w:top w:val="single" w:sz="4" w:space="0" w:color="auto"/>
              <w:left w:val="single" w:sz="4" w:space="0" w:color="auto"/>
              <w:bottom w:val="single" w:sz="4" w:space="0" w:color="auto"/>
              <w:right w:val="single" w:sz="4" w:space="0" w:color="auto"/>
            </w:tcBorders>
          </w:tcPr>
          <w:p w:rsidR="007A6C4A" w:rsidRDefault="007A6C4A" w:rsidP="003516F6">
            <w:pPr>
              <w:spacing w:line="276" w:lineRule="auto"/>
              <w:jc w:val="both"/>
            </w:pPr>
            <w:r>
              <w:t>Отсутствие жалоб – 1 балл</w:t>
            </w:r>
          </w:p>
          <w:p w:rsidR="007A6C4A" w:rsidRDefault="007A6C4A" w:rsidP="003516F6">
            <w:pPr>
              <w:spacing w:line="276" w:lineRule="auto"/>
              <w:jc w:val="both"/>
            </w:pPr>
            <w:r>
              <w:t>Наличие обоснованных жалоб – 0 баллов</w:t>
            </w:r>
          </w:p>
          <w:p w:rsidR="007A6C4A" w:rsidRDefault="007A6C4A" w:rsidP="003516F6">
            <w:pPr>
              <w:spacing w:line="276" w:lineRule="auto"/>
              <w:jc w:val="both"/>
            </w:pP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rPr>
                <w:b/>
              </w:rPr>
            </w:pPr>
            <w:r>
              <w:t xml:space="preserve"> </w:t>
            </w:r>
            <w:r>
              <w:rPr>
                <w:b/>
                <w:lang w:val="en-US"/>
              </w:rPr>
              <w:t>II</w:t>
            </w:r>
            <w:r>
              <w:rPr>
                <w:b/>
              </w:rPr>
              <w:t>.</w:t>
            </w:r>
          </w:p>
        </w:tc>
        <w:tc>
          <w:tcPr>
            <w:tcW w:w="9356" w:type="dxa"/>
            <w:gridSpan w:val="5"/>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center"/>
              <w:rPr>
                <w:b/>
              </w:rPr>
            </w:pPr>
            <w:r>
              <w:rPr>
                <w:b/>
              </w:rPr>
              <w:t>Сложность и качество выполняемых работ  (учебно-методическая активность педагога)</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2.1.</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Организация системных исследований, мониторинга индивидуальных достижений обучающихся</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Наличие – 2 балла, отсутствие – 0 баллов</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2.2.</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Использование новых педагогических  технологий</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Эффективное использование интерактивных форм и методов обучения</w:t>
            </w:r>
          </w:p>
          <w:p w:rsidR="007A6C4A" w:rsidRDefault="007A6C4A" w:rsidP="003516F6">
            <w:pPr>
              <w:spacing w:line="276" w:lineRule="auto"/>
              <w:jc w:val="both"/>
            </w:pPr>
            <w:proofErr w:type="gramStart"/>
            <w:r>
              <w:t>Систематическое</w:t>
            </w:r>
            <w:proofErr w:type="gramEnd"/>
            <w:r>
              <w:t xml:space="preserve"> – 2 балла</w:t>
            </w:r>
          </w:p>
          <w:p w:rsidR="007A6C4A" w:rsidRDefault="007A6C4A" w:rsidP="003516F6">
            <w:pPr>
              <w:spacing w:line="276" w:lineRule="auto"/>
              <w:jc w:val="both"/>
            </w:pPr>
            <w:proofErr w:type="gramStart"/>
            <w:r>
              <w:t>Несистематическое</w:t>
            </w:r>
            <w:proofErr w:type="gramEnd"/>
            <w:r>
              <w:t xml:space="preserve"> – 1 балл</w:t>
            </w:r>
          </w:p>
          <w:p w:rsidR="007A6C4A" w:rsidRDefault="007A6C4A" w:rsidP="003516F6">
            <w:pPr>
              <w:spacing w:line="276" w:lineRule="auto"/>
              <w:jc w:val="both"/>
            </w:pPr>
            <w:r>
              <w:t>Отсутствие - 0 баллов</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2.3.</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pPr>
            <w:r>
              <w:t>Реализация мероприятий, обеспечивающих взаимодействие с родителями обучающихся</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Наличие – 2 балла, отсутствие – 0 балла</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2.4</w:t>
            </w:r>
          </w:p>
        </w:tc>
        <w:tc>
          <w:tcPr>
            <w:tcW w:w="3885" w:type="dxa"/>
            <w:vMerge w:val="restart"/>
            <w:tcBorders>
              <w:top w:val="single" w:sz="4" w:space="0" w:color="auto"/>
              <w:left w:val="single" w:sz="4" w:space="0" w:color="auto"/>
              <w:right w:val="single" w:sz="4" w:space="0" w:color="auto"/>
            </w:tcBorders>
            <w:hideMark/>
          </w:tcPr>
          <w:p w:rsidR="007A6C4A" w:rsidRDefault="007A6C4A" w:rsidP="003516F6">
            <w:pPr>
              <w:spacing w:line="276" w:lineRule="auto"/>
              <w:jc w:val="both"/>
            </w:pPr>
            <w:r>
              <w:t xml:space="preserve">Повышение квалификации педагога (курсы повышения квалификации, курсы переподготовки, </w:t>
            </w:r>
            <w:proofErr w:type="gramStart"/>
            <w:r>
              <w:t>обучение по программам</w:t>
            </w:r>
            <w:proofErr w:type="gramEnd"/>
            <w:r>
              <w:t xml:space="preserve"> высшего образования, участие в семинарах, вебинарах)</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Прохождение курсовой переподготовки (288 ч. и более) – 5 балла</w:t>
            </w:r>
          </w:p>
          <w:p w:rsidR="007A6C4A" w:rsidRDefault="007A6C4A" w:rsidP="003516F6">
            <w:pPr>
              <w:spacing w:line="276" w:lineRule="auto"/>
              <w:jc w:val="both"/>
            </w:pP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3885" w:type="dxa"/>
            <w:vMerge/>
            <w:tcBorders>
              <w:left w:val="single" w:sz="4" w:space="0" w:color="auto"/>
              <w:right w:val="single" w:sz="4" w:space="0" w:color="auto"/>
            </w:tcBorders>
            <w:hideMark/>
          </w:tcPr>
          <w:p w:rsidR="007A6C4A" w:rsidRDefault="007A6C4A" w:rsidP="003516F6">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Обучение в ВУЗе – 5 балла</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3885" w:type="dxa"/>
            <w:vMerge/>
            <w:tcBorders>
              <w:left w:val="single" w:sz="4" w:space="0" w:color="auto"/>
              <w:right w:val="single" w:sz="4" w:space="0" w:color="auto"/>
            </w:tcBorders>
            <w:hideMark/>
          </w:tcPr>
          <w:p w:rsidR="007A6C4A" w:rsidRDefault="007A6C4A" w:rsidP="003516F6">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Курсы повышения квалификации  (72-108) – 4 балла</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3885" w:type="dxa"/>
            <w:vMerge/>
            <w:tcBorders>
              <w:left w:val="single" w:sz="4" w:space="0" w:color="auto"/>
              <w:right w:val="single" w:sz="4" w:space="0" w:color="auto"/>
            </w:tcBorders>
            <w:hideMark/>
          </w:tcPr>
          <w:p w:rsidR="007A6C4A" w:rsidRDefault="007A6C4A" w:rsidP="003516F6">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Курсы повышения квалификации  (18-36) – 3 балла</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3885" w:type="dxa"/>
            <w:vMerge/>
            <w:tcBorders>
              <w:left w:val="single" w:sz="4" w:space="0" w:color="auto"/>
              <w:right w:val="single" w:sz="4" w:space="0" w:color="auto"/>
            </w:tcBorders>
            <w:hideMark/>
          </w:tcPr>
          <w:p w:rsidR="007A6C4A" w:rsidRDefault="007A6C4A" w:rsidP="003516F6">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Обучение в ВУЗе – 5 балла</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3885" w:type="dxa"/>
            <w:vMerge/>
            <w:tcBorders>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Семинары  (2-10 час.) – 1 балл</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Медианары, вебинары, (2ч.)– 0,5 б., но не более 2 баллов</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2.5</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Активное участие педагога в проведении итоговой аттестации, ВПР</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Участие  педагога в итоговой  аттестации обучающихся 11, 9–х классов в качестве члена ГЭК- 4 балла; </w:t>
            </w:r>
          </w:p>
          <w:p w:rsidR="007A6C4A" w:rsidRDefault="007A6C4A" w:rsidP="003516F6">
            <w:pPr>
              <w:spacing w:line="276" w:lineRule="auto"/>
              <w:jc w:val="both"/>
            </w:pP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Участие  педагога в итоговой  аттестации обучающихся 11, 9–х классов,  в качестве эксперта предметной комиссии - 4 балла; </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Участие педагога в организации государственной (итоговой) аттестации выпускников в качестве организатора в аудитории (помощник руководителя ППЭ) – 3 балла</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Участие педагога в организации государственной (итоговой) аттестации выпускников в качестве </w:t>
            </w:r>
            <w:r>
              <w:lastRenderedPageBreak/>
              <w:t>организатора вне аудитории  – 2 балла</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Участие педагога в организации государственной (итоговой) аттестации выпускников в качестве сопровождающего  – 1 балла</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Участие педагога в качестве школьного координатора ВПР – 3 б.</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Участие педагога в ВПР в качестве эксперта предметной комиссии – 2 б.</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Участие педагога в ВПР в качестве организатора в аудитории – 1 б.</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2.6</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Участие педагога в разработке и реализации основной образовательной программы учреждения и других нормативных документов</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Участие в разработке и реализации основной образовательной программы учреждения – 3 балла</w:t>
            </w:r>
          </w:p>
          <w:p w:rsidR="007A6C4A" w:rsidRDefault="007A6C4A" w:rsidP="003516F6">
            <w:pPr>
              <w:spacing w:line="276" w:lineRule="auto"/>
              <w:jc w:val="both"/>
            </w:pPr>
            <w:r>
              <w:t xml:space="preserve">Участие в разработке нормативных документов – </w:t>
            </w:r>
          </w:p>
          <w:p w:rsidR="007A6C4A" w:rsidRDefault="007A6C4A" w:rsidP="003516F6">
            <w:pPr>
              <w:spacing w:line="276" w:lineRule="auto"/>
              <w:jc w:val="both"/>
            </w:pPr>
            <w:r>
              <w:t>за каждый  нормативный документ – 1 балл</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2.7</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Создание элементов образовательной инфраструктуры (оформление кабинета, коридора, рекреаций и т.п.)</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Наличие оформленного кабинета и регулярное обновление сменных стендов – 2 балла</w:t>
            </w:r>
          </w:p>
          <w:p w:rsidR="007A6C4A" w:rsidRDefault="007A6C4A" w:rsidP="003516F6">
            <w:pPr>
              <w:spacing w:line="276" w:lineRule="auto"/>
              <w:jc w:val="both"/>
            </w:pPr>
            <w:r>
              <w:t xml:space="preserve">Участие в оформлении рекреаций -  </w:t>
            </w:r>
          </w:p>
          <w:p w:rsidR="007A6C4A" w:rsidRDefault="007A6C4A" w:rsidP="003516F6">
            <w:pPr>
              <w:spacing w:line="276" w:lineRule="auto"/>
              <w:jc w:val="both"/>
            </w:pPr>
            <w:r>
              <w:t>за каждый стенд 2 балла</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2.8</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Реализация дополнительных проектов (групповые и </w:t>
            </w:r>
            <w:proofErr w:type="gramStart"/>
            <w:r>
              <w:t>индивидуальные проекты</w:t>
            </w:r>
            <w:proofErr w:type="gramEnd"/>
            <w:r>
              <w:t xml:space="preserve"> обучающихся, социальные проекты»)</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1 балл за каждый проект</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2.9</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Организация предшкольной подготовки детей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Реализация Программы предшкольной подготовки (проведение развивающих занятий) – 5 баллов</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rPr>
                <w:b/>
              </w:rPr>
            </w:pPr>
            <w:r>
              <w:rPr>
                <w:b/>
              </w:rPr>
              <w:t xml:space="preserve">  </w:t>
            </w:r>
            <w:r>
              <w:rPr>
                <w:b/>
                <w:lang w:val="en-US"/>
              </w:rPr>
              <w:t>III</w:t>
            </w:r>
            <w:r>
              <w:rPr>
                <w:b/>
              </w:rPr>
              <w:t>.</w:t>
            </w:r>
          </w:p>
        </w:tc>
        <w:tc>
          <w:tcPr>
            <w:tcW w:w="9356" w:type="dxa"/>
            <w:gridSpan w:val="5"/>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center"/>
              <w:rPr>
                <w:b/>
              </w:rPr>
            </w:pPr>
          </w:p>
          <w:p w:rsidR="007A6C4A" w:rsidRDefault="007A6C4A" w:rsidP="003516F6">
            <w:pPr>
              <w:spacing w:line="276" w:lineRule="auto"/>
              <w:jc w:val="center"/>
              <w:rPr>
                <w:b/>
              </w:rPr>
            </w:pPr>
            <w:r>
              <w:rPr>
                <w:b/>
              </w:rPr>
              <w:t>Соблюдение исполнительской дисциплины</w:t>
            </w:r>
          </w:p>
          <w:p w:rsidR="007A6C4A" w:rsidRDefault="007A6C4A" w:rsidP="003516F6">
            <w:pPr>
              <w:spacing w:line="276" w:lineRule="auto"/>
              <w:jc w:val="center"/>
              <w:rPr>
                <w:b/>
              </w:rPr>
            </w:pP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3.1.</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pPr>
            <w:r>
              <w:t xml:space="preserve">  Ведение  классных журналов</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Без замечаний  - 1 балл;   замечания – 0 балла  </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3.2.</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Оформление документации, установленной локальными актами, учреждения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Своевременное оформление документации учителем начальных классов в условиях малокомплектной начальной школы – 3 балла</w:t>
            </w:r>
          </w:p>
          <w:p w:rsidR="007A6C4A" w:rsidRDefault="007A6C4A" w:rsidP="003516F6">
            <w:pPr>
              <w:spacing w:line="276" w:lineRule="auto"/>
              <w:jc w:val="both"/>
            </w:pPr>
            <w:r>
              <w:t xml:space="preserve"> Своевременная подача отчетов, ведение документации   - 1 балл;   нарушение сроков   – 0 баллов </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3.3. </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Трудовая дисциплина.  Соблюдение правил внутришкольного распорядка (дежурство по школе,  выполнение плана работы на неделю и т.д.)</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Наличие опозданий  педагога, нарушение правил внутреннего трудового распорядка – «-1» балл;  отсутствие замечаний -1 балл</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3.4.</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Организация рабочего места учителя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Соблюдение санитарно-гигиенических требований к  рабочему месту учителя  - 1 балл; наличие замечаний- «-1» балл за каждое замечание</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w:t>
            </w:r>
          </w:p>
          <w:p w:rsidR="007A6C4A" w:rsidRDefault="007A6C4A" w:rsidP="003516F6">
            <w:pPr>
              <w:spacing w:line="276" w:lineRule="auto"/>
              <w:jc w:val="both"/>
              <w:rPr>
                <w:b/>
              </w:rPr>
            </w:pPr>
            <w:r>
              <w:rPr>
                <w:b/>
                <w:lang w:val="en-US"/>
              </w:rPr>
              <w:lastRenderedPageBreak/>
              <w:t>IV</w:t>
            </w:r>
            <w:r>
              <w:rPr>
                <w:b/>
              </w:rPr>
              <w:t>.</w:t>
            </w:r>
          </w:p>
        </w:tc>
        <w:tc>
          <w:tcPr>
            <w:tcW w:w="9356" w:type="dxa"/>
            <w:gridSpan w:val="5"/>
            <w:tcBorders>
              <w:top w:val="single" w:sz="4" w:space="0" w:color="auto"/>
              <w:left w:val="single" w:sz="4" w:space="0" w:color="auto"/>
              <w:bottom w:val="single" w:sz="4" w:space="0" w:color="auto"/>
              <w:right w:val="single" w:sz="4" w:space="0" w:color="auto"/>
            </w:tcBorders>
            <w:hideMark/>
          </w:tcPr>
          <w:p w:rsidR="007A6C4A" w:rsidRDefault="007A6C4A" w:rsidP="007A6C4A">
            <w:pPr>
              <w:spacing w:line="276" w:lineRule="auto"/>
              <w:rPr>
                <w:b/>
              </w:rPr>
            </w:pPr>
          </w:p>
          <w:p w:rsidR="007A6C4A" w:rsidRDefault="007A6C4A" w:rsidP="007A6C4A">
            <w:pPr>
              <w:spacing w:line="276" w:lineRule="auto"/>
              <w:rPr>
                <w:b/>
              </w:rPr>
            </w:pPr>
            <w:r>
              <w:rPr>
                <w:b/>
              </w:rPr>
              <w:lastRenderedPageBreak/>
              <w:t xml:space="preserve">Сохранение здоровья </w:t>
            </w:r>
            <w:proofErr w:type="gramStart"/>
            <w:r>
              <w:rPr>
                <w:b/>
              </w:rPr>
              <w:t>обучающихся</w:t>
            </w:r>
            <w:proofErr w:type="gramEnd"/>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lastRenderedPageBreak/>
              <w:t xml:space="preserve">  4.1.</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Участие педагога в организации отдыха детей   </w:t>
            </w:r>
          </w:p>
        </w:tc>
        <w:tc>
          <w:tcPr>
            <w:tcW w:w="5471" w:type="dxa"/>
            <w:gridSpan w:val="4"/>
            <w:tcBorders>
              <w:top w:val="single" w:sz="4" w:space="0" w:color="auto"/>
              <w:left w:val="single" w:sz="4" w:space="0" w:color="auto"/>
              <w:bottom w:val="single" w:sz="4" w:space="0" w:color="auto"/>
              <w:right w:val="single" w:sz="4" w:space="0" w:color="auto"/>
            </w:tcBorders>
          </w:tcPr>
          <w:p w:rsidR="007A6C4A" w:rsidRDefault="007A6C4A" w:rsidP="003516F6">
            <w:pPr>
              <w:spacing w:line="276" w:lineRule="auto"/>
              <w:jc w:val="both"/>
            </w:pPr>
            <w:r>
              <w:t xml:space="preserve"> Работа  в лагере с дневным пребыванием  - 3 балла  </w:t>
            </w:r>
          </w:p>
          <w:p w:rsidR="007A6C4A" w:rsidRDefault="007A6C4A" w:rsidP="003516F6">
            <w:pPr>
              <w:spacing w:line="276" w:lineRule="auto"/>
              <w:jc w:val="both"/>
            </w:pP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4.2.</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Организация физкультурно-оздоровительной и спортивной работы</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Проведение мероприятий </w:t>
            </w:r>
            <w:proofErr w:type="gramStart"/>
            <w:r>
              <w:t>физкультурно- оздоровительной</w:t>
            </w:r>
            <w:proofErr w:type="gramEnd"/>
            <w:r>
              <w:t xml:space="preserve"> и спортивной направленности – 2 балла</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4.3.</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Использование здоровьесберегающих технологий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Использование здоровьесберегающих технологий в образовательном процессе</w:t>
            </w:r>
          </w:p>
          <w:p w:rsidR="007A6C4A" w:rsidRDefault="007A6C4A" w:rsidP="003516F6">
            <w:pPr>
              <w:spacing w:line="276" w:lineRule="auto"/>
              <w:jc w:val="both"/>
            </w:pPr>
            <w:proofErr w:type="gramStart"/>
            <w:r>
              <w:t>систематическое</w:t>
            </w:r>
            <w:proofErr w:type="gramEnd"/>
            <w:r>
              <w:t xml:space="preserve"> – 2 балла</w:t>
            </w:r>
          </w:p>
          <w:p w:rsidR="007A6C4A" w:rsidRDefault="007A6C4A" w:rsidP="003516F6">
            <w:pPr>
              <w:spacing w:line="276" w:lineRule="auto"/>
              <w:jc w:val="both"/>
            </w:pPr>
            <w:r>
              <w:t xml:space="preserve">не </w:t>
            </w:r>
            <w:proofErr w:type="gramStart"/>
            <w:r>
              <w:t>систематическое</w:t>
            </w:r>
            <w:proofErr w:type="gramEnd"/>
            <w:r>
              <w:t xml:space="preserve"> – 1 балл</w:t>
            </w:r>
          </w:p>
          <w:p w:rsidR="007A6C4A" w:rsidRDefault="007A6C4A" w:rsidP="003516F6">
            <w:pPr>
              <w:spacing w:line="276" w:lineRule="auto"/>
              <w:jc w:val="both"/>
            </w:pPr>
            <w:r>
              <w:t>отсутствие – 0 баллов</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center"/>
              <w:rPr>
                <w:b/>
              </w:rPr>
            </w:pPr>
            <w:r>
              <w:rPr>
                <w:b/>
                <w:lang w:val="en-US"/>
              </w:rPr>
              <w:t>V</w:t>
            </w:r>
            <w:r>
              <w:rPr>
                <w:b/>
              </w:rPr>
              <w:t>.</w:t>
            </w:r>
          </w:p>
        </w:tc>
        <w:tc>
          <w:tcPr>
            <w:tcW w:w="9356" w:type="dxa"/>
            <w:gridSpan w:val="5"/>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center"/>
              <w:rPr>
                <w:b/>
              </w:rPr>
            </w:pPr>
          </w:p>
          <w:p w:rsidR="007A6C4A" w:rsidRDefault="007A6C4A" w:rsidP="003516F6">
            <w:pPr>
              <w:spacing w:line="276" w:lineRule="auto"/>
              <w:jc w:val="center"/>
              <w:rPr>
                <w:b/>
              </w:rPr>
            </w:pPr>
            <w:r>
              <w:rPr>
                <w:b/>
              </w:rPr>
              <w:t>ИКТ- деятельность педагога</w:t>
            </w:r>
          </w:p>
          <w:p w:rsidR="007A6C4A" w:rsidRDefault="007A6C4A" w:rsidP="003516F6">
            <w:pPr>
              <w:spacing w:line="276" w:lineRule="auto"/>
              <w:jc w:val="center"/>
              <w:rPr>
                <w:b/>
              </w:rPr>
            </w:pP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5.1.</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Участие в обновлении школьного сайта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pPr>
            <w:r>
              <w:t>Систематическое участие - 2 балла</w:t>
            </w:r>
          </w:p>
          <w:p w:rsidR="007A6C4A" w:rsidRDefault="007A6C4A" w:rsidP="003516F6">
            <w:pPr>
              <w:spacing w:line="276" w:lineRule="auto"/>
            </w:pPr>
            <w:r>
              <w:t xml:space="preserve">Участие – 1 балл  </w:t>
            </w:r>
          </w:p>
        </w:tc>
      </w:tr>
      <w:tr w:rsidR="007A6C4A" w:rsidTr="003516F6">
        <w:trPr>
          <w:trHeight w:val="156"/>
          <w:jc w:val="center"/>
        </w:trPr>
        <w:tc>
          <w:tcPr>
            <w:tcW w:w="767" w:type="dxa"/>
            <w:vMerge w:val="restart"/>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5.2.</w:t>
            </w:r>
          </w:p>
        </w:tc>
        <w:tc>
          <w:tcPr>
            <w:tcW w:w="3885" w:type="dxa"/>
            <w:vMerge w:val="restart"/>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Создание личного сайта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pPr>
            <w:r>
              <w:t>Создание личного сайта  - 3 балла</w:t>
            </w:r>
          </w:p>
        </w:tc>
      </w:tr>
      <w:tr w:rsidR="007A6C4A" w:rsidTr="003516F6">
        <w:trPr>
          <w:trHeight w:val="156"/>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3516F6"/>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pPr>
            <w:r>
              <w:t>Создание личной странички на сайте – 1 балл</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5.3.</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Участие в коллективных педагогических проектах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pPr>
            <w:r>
              <w:t xml:space="preserve">Активное участие - </w:t>
            </w:r>
          </w:p>
          <w:p w:rsidR="007A6C4A" w:rsidRDefault="007A6C4A" w:rsidP="003516F6">
            <w:pPr>
              <w:spacing w:line="276" w:lineRule="auto"/>
            </w:pPr>
            <w:r>
              <w:t>каждый коллективный педагогический проект – 3 балла</w:t>
            </w:r>
          </w:p>
          <w:p w:rsidR="007A6C4A" w:rsidRDefault="007A6C4A" w:rsidP="003516F6">
            <w:pPr>
              <w:spacing w:line="276" w:lineRule="auto"/>
            </w:pPr>
            <w:r>
              <w:t xml:space="preserve">Участие – </w:t>
            </w:r>
          </w:p>
          <w:p w:rsidR="007A6C4A" w:rsidRDefault="007A6C4A" w:rsidP="003516F6">
            <w:pPr>
              <w:spacing w:line="276" w:lineRule="auto"/>
            </w:pPr>
            <w:r>
              <w:t>каждый коллективный педагогический проект – 1 балл</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center"/>
              <w:rPr>
                <w:b/>
              </w:rPr>
            </w:pPr>
            <w:r>
              <w:rPr>
                <w:b/>
                <w:lang w:val="en-US"/>
              </w:rPr>
              <w:t>VI</w:t>
            </w:r>
            <w:r>
              <w:rPr>
                <w:b/>
              </w:rPr>
              <w:t>.</w:t>
            </w:r>
          </w:p>
        </w:tc>
        <w:tc>
          <w:tcPr>
            <w:tcW w:w="9356" w:type="dxa"/>
            <w:gridSpan w:val="5"/>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center"/>
              <w:rPr>
                <w:b/>
              </w:rPr>
            </w:pPr>
          </w:p>
          <w:p w:rsidR="007A6C4A" w:rsidRDefault="007A6C4A" w:rsidP="003516F6">
            <w:pPr>
              <w:spacing w:line="276" w:lineRule="auto"/>
              <w:jc w:val="center"/>
              <w:rPr>
                <w:b/>
              </w:rPr>
            </w:pPr>
            <w:r>
              <w:rPr>
                <w:b/>
              </w:rPr>
              <w:t xml:space="preserve"> Участие  педагога в общественной социально-значимой деятельности  </w:t>
            </w:r>
          </w:p>
          <w:p w:rsidR="007A6C4A" w:rsidRDefault="007A6C4A" w:rsidP="003516F6">
            <w:pPr>
              <w:spacing w:line="276" w:lineRule="auto"/>
              <w:jc w:val="center"/>
              <w:rPr>
                <w:b/>
              </w:rPr>
            </w:pP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6.1.</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Выполнение общественных поручений (профком, внештатный инспектор, наставничество и др.)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Качественное выполнение общественных  поручений – 3 балла</w:t>
            </w:r>
          </w:p>
          <w:p w:rsidR="007A6C4A" w:rsidRDefault="007A6C4A" w:rsidP="003516F6">
            <w:pPr>
              <w:spacing w:line="276" w:lineRule="auto"/>
              <w:jc w:val="both"/>
            </w:pPr>
            <w:r>
              <w:t>Выполнение обязанностей председателя профкома – 4 балла</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6.2.</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Участие в подготовке к новому учебному году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Организация ремонта класса  – 1 балл</w:t>
            </w:r>
          </w:p>
          <w:p w:rsidR="007A6C4A" w:rsidRDefault="007A6C4A" w:rsidP="003516F6">
            <w:pPr>
              <w:spacing w:line="276" w:lineRule="auto"/>
              <w:jc w:val="both"/>
            </w:pPr>
            <w:r>
              <w:t xml:space="preserve">Участие  в ремонте помещений учреждения – 1 балл   </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6.3.</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Участие в  благоустройстве и озеленение территории (в том числе в летний период)</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 xml:space="preserve">  Оформление клумбы, посадка деревьев  – 1 балл  </w:t>
            </w:r>
          </w:p>
        </w:tc>
      </w:tr>
      <w:tr w:rsidR="007A6C4A" w:rsidTr="003516F6">
        <w:trPr>
          <w:jc w:val="center"/>
        </w:trPr>
        <w:tc>
          <w:tcPr>
            <w:tcW w:w="10123" w:type="dxa"/>
            <w:gridSpan w:val="6"/>
            <w:tcBorders>
              <w:top w:val="single" w:sz="4" w:space="0" w:color="auto"/>
              <w:left w:val="single" w:sz="4" w:space="0" w:color="auto"/>
              <w:bottom w:val="single" w:sz="4" w:space="0" w:color="auto"/>
              <w:right w:val="single" w:sz="4" w:space="0" w:color="auto"/>
            </w:tcBorders>
            <w:hideMark/>
          </w:tcPr>
          <w:p w:rsidR="007A6C4A" w:rsidRPr="00C14C30" w:rsidRDefault="007A6C4A" w:rsidP="003516F6">
            <w:pPr>
              <w:spacing w:line="276" w:lineRule="auto"/>
              <w:jc w:val="center"/>
              <w:rPr>
                <w:b/>
                <w:sz w:val="10"/>
                <w:szCs w:val="10"/>
              </w:rPr>
            </w:pPr>
          </w:p>
          <w:p w:rsidR="007A6C4A" w:rsidRDefault="007A6C4A" w:rsidP="003516F6">
            <w:pPr>
              <w:spacing w:line="276" w:lineRule="auto"/>
              <w:jc w:val="center"/>
              <w:rPr>
                <w:b/>
              </w:rPr>
            </w:pPr>
            <w:r>
              <w:rPr>
                <w:b/>
                <w:lang w:val="en-US"/>
              </w:rPr>
              <w:t>VII</w:t>
            </w:r>
            <w:r>
              <w:rPr>
                <w:b/>
              </w:rPr>
              <w:t>. Эффективность деятельности классного руководителя</w:t>
            </w:r>
          </w:p>
          <w:p w:rsidR="007A6C4A" w:rsidRPr="00C14C30" w:rsidRDefault="007A6C4A" w:rsidP="003516F6">
            <w:pPr>
              <w:spacing w:line="276" w:lineRule="auto"/>
              <w:jc w:val="center"/>
              <w:rPr>
                <w:b/>
                <w:sz w:val="10"/>
                <w:szCs w:val="10"/>
              </w:rPr>
            </w:pP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7.1</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jc w:val="both"/>
            </w:pPr>
            <w:r>
              <w:t xml:space="preserve">  Профилактика правонарушений</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jc w:val="both"/>
            </w:pPr>
            <w:r>
              <w:t xml:space="preserve">Отсутствие правонарушений- 1 балл;    постановка на учет в КДН иЗП, ВШУ - 0 баллов </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7.2</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jc w:val="both"/>
            </w:pPr>
            <w:r>
              <w:t>Организация самоуправления в классном коллективе</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jc w:val="both"/>
            </w:pPr>
            <w:r>
              <w:t xml:space="preserve">Систематически действующий орган </w:t>
            </w:r>
            <w:proofErr w:type="gramStart"/>
            <w:r>
              <w:t>классного</w:t>
            </w:r>
            <w:proofErr w:type="gramEnd"/>
            <w:r>
              <w:t xml:space="preserve"> самоуправления-1 балл;</w:t>
            </w:r>
          </w:p>
          <w:p w:rsidR="007A6C4A" w:rsidRDefault="007A6C4A" w:rsidP="003516F6">
            <w:pPr>
              <w:jc w:val="both"/>
            </w:pPr>
            <w:r>
              <w:t xml:space="preserve">Отсутствие систематически действующего органа классного самоуправления – 0 баллов; </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lastRenderedPageBreak/>
              <w:t>7.3</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Работа семьями, находящимися в социально опасном положении, и  детьми из семей данной категории</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Положительная динамика – 2 балла, отрицательная – 0 баллов</w:t>
            </w:r>
          </w:p>
        </w:tc>
      </w:tr>
      <w:tr w:rsidR="007A6C4A" w:rsidTr="003516F6">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7.4</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3516F6">
            <w:pPr>
              <w:spacing w:line="276" w:lineRule="auto"/>
              <w:jc w:val="both"/>
            </w:pPr>
            <w:r>
              <w:t>Организация воспитательной работы с воспитанниками</w:t>
            </w:r>
          </w:p>
        </w:tc>
        <w:tc>
          <w:tcPr>
            <w:tcW w:w="5471" w:type="dxa"/>
            <w:gridSpan w:val="4"/>
            <w:tcBorders>
              <w:top w:val="single" w:sz="4" w:space="0" w:color="auto"/>
              <w:left w:val="single" w:sz="4" w:space="0" w:color="auto"/>
              <w:bottom w:val="single" w:sz="4" w:space="0" w:color="auto"/>
              <w:right w:val="single" w:sz="4" w:space="0" w:color="auto"/>
            </w:tcBorders>
          </w:tcPr>
          <w:p w:rsidR="007A6C4A" w:rsidRDefault="007A6C4A" w:rsidP="003516F6">
            <w:pPr>
              <w:shd w:val="clear" w:color="auto" w:fill="FFFFFF"/>
              <w:autoSpaceDE w:val="0"/>
              <w:jc w:val="both"/>
              <w:rPr>
                <w:rFonts w:cs="Tahoma"/>
                <w:bCs/>
                <w:color w:val="000000"/>
              </w:rPr>
            </w:pPr>
            <w:r>
              <w:t xml:space="preserve">Наличие плана воспитательной работы с классов и его соответствие требованиям Положения </w:t>
            </w:r>
            <w:r>
              <w:rPr>
                <w:rFonts w:cs="Tahoma"/>
                <w:bCs/>
                <w:color w:val="000000"/>
              </w:rPr>
              <w:t>о плане воспитательной работы классного руководителя муниципального бюджетного образовательного учреждения Россошанской основной общеобразовательной школы – 2 балла</w:t>
            </w:r>
          </w:p>
          <w:p w:rsidR="007A6C4A" w:rsidRDefault="007A6C4A" w:rsidP="003516F6">
            <w:pPr>
              <w:shd w:val="clear" w:color="auto" w:fill="FFFFFF"/>
              <w:autoSpaceDE w:val="0"/>
              <w:jc w:val="both"/>
              <w:rPr>
                <w:rFonts w:cs="Tahoma"/>
                <w:bCs/>
                <w:color w:val="000000"/>
              </w:rPr>
            </w:pPr>
            <w:r>
              <w:t>Не соответствие плана воспитательной работы с классом требованиям выше указанного  Положения – 0 баллов</w:t>
            </w:r>
          </w:p>
          <w:p w:rsidR="007A6C4A" w:rsidRDefault="007A6C4A" w:rsidP="003516F6">
            <w:pPr>
              <w:spacing w:line="276" w:lineRule="auto"/>
              <w:jc w:val="both"/>
              <w:rPr>
                <w:sz w:val="16"/>
                <w:szCs w:val="16"/>
              </w:rPr>
            </w:pPr>
          </w:p>
          <w:p w:rsidR="007A6C4A" w:rsidRDefault="007A6C4A" w:rsidP="003516F6">
            <w:pPr>
              <w:spacing w:line="276" w:lineRule="auto"/>
              <w:jc w:val="both"/>
            </w:pPr>
            <w:r>
              <w:t xml:space="preserve">Наличие и </w:t>
            </w:r>
            <w:r>
              <w:rPr>
                <w:i/>
                <w:u w:val="single"/>
              </w:rPr>
              <w:t>систематическое пополнение</w:t>
            </w:r>
            <w:r>
              <w:t xml:space="preserve"> Паспорта класса - 2 балла</w:t>
            </w:r>
          </w:p>
          <w:p w:rsidR="007A6C4A" w:rsidRDefault="007A6C4A" w:rsidP="003516F6">
            <w:pPr>
              <w:spacing w:line="276" w:lineRule="auto"/>
              <w:jc w:val="both"/>
            </w:pPr>
            <w:r>
              <w:t>Отсутствие систематического пополнения паспорта класса – 0 баллов</w:t>
            </w:r>
          </w:p>
          <w:p w:rsidR="007A6C4A" w:rsidRDefault="007A6C4A" w:rsidP="003516F6">
            <w:pPr>
              <w:spacing w:line="276" w:lineRule="auto"/>
              <w:jc w:val="both"/>
              <w:rPr>
                <w:sz w:val="16"/>
                <w:szCs w:val="16"/>
              </w:rPr>
            </w:pPr>
          </w:p>
          <w:p w:rsidR="007A6C4A" w:rsidRDefault="007A6C4A" w:rsidP="003516F6">
            <w:pPr>
              <w:spacing w:line="276" w:lineRule="auto"/>
              <w:jc w:val="both"/>
            </w:pPr>
            <w:r>
              <w:t xml:space="preserve">Проведение  воспитательных мероприятий, их самоанализ – каждое мероприятие – 0,5 баллов, но не более 2,5 баллов </w:t>
            </w:r>
          </w:p>
          <w:p w:rsidR="007A6C4A" w:rsidRDefault="007A6C4A" w:rsidP="003516F6">
            <w:pPr>
              <w:spacing w:line="276" w:lineRule="auto"/>
              <w:jc w:val="both"/>
              <w:rPr>
                <w:sz w:val="16"/>
                <w:szCs w:val="16"/>
              </w:rPr>
            </w:pPr>
          </w:p>
          <w:p w:rsidR="007A6C4A" w:rsidRDefault="007A6C4A" w:rsidP="003516F6">
            <w:pPr>
              <w:spacing w:line="276" w:lineRule="auto"/>
              <w:jc w:val="both"/>
            </w:pPr>
            <w:r>
              <w:t>Открытые воспитательные часы, КТД, их самоанализ – 2 балла</w:t>
            </w:r>
          </w:p>
        </w:tc>
      </w:tr>
    </w:tbl>
    <w:p w:rsidR="007A6C4A" w:rsidRDefault="007A6C4A" w:rsidP="007A6C4A"/>
    <w:p w:rsidR="002D0462" w:rsidRPr="00BD7394" w:rsidRDefault="002D0462" w:rsidP="007A6C4A">
      <w:pPr>
        <w:spacing w:line="276" w:lineRule="auto"/>
        <w:jc w:val="both"/>
        <w:rPr>
          <w:sz w:val="28"/>
          <w:szCs w:val="28"/>
        </w:rPr>
      </w:pPr>
    </w:p>
    <w:p w:rsidR="002D0462" w:rsidRPr="00BD7394" w:rsidRDefault="002D0462" w:rsidP="002D5813">
      <w:pPr>
        <w:spacing w:line="276" w:lineRule="auto"/>
        <w:ind w:firstLine="851"/>
        <w:jc w:val="both"/>
        <w:rPr>
          <w:sz w:val="28"/>
          <w:szCs w:val="28"/>
        </w:rPr>
      </w:pPr>
      <w:r w:rsidRPr="00BD7394">
        <w:rPr>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w:t>
      </w:r>
      <w:r w:rsidR="005057B1">
        <w:rPr>
          <w:sz w:val="28"/>
          <w:szCs w:val="28"/>
        </w:rPr>
        <w:t>Совета МБОУ Россошанской ООШ</w:t>
      </w:r>
      <w:r w:rsidRPr="00BD7394">
        <w:rPr>
          <w:sz w:val="28"/>
          <w:szCs w:val="28"/>
        </w:rPr>
        <w:t xml:space="preserve">), </w:t>
      </w:r>
      <w:r w:rsidR="005057B1">
        <w:rPr>
          <w:sz w:val="28"/>
          <w:szCs w:val="28"/>
        </w:rPr>
        <w:t>профкома</w:t>
      </w:r>
      <w:r w:rsidRPr="00BD7394">
        <w:rPr>
          <w:sz w:val="28"/>
          <w:szCs w:val="28"/>
        </w:rPr>
        <w:t>.</w:t>
      </w:r>
    </w:p>
    <w:p w:rsidR="002D0462" w:rsidRPr="00BD7394" w:rsidRDefault="002D0462" w:rsidP="002D5813">
      <w:pPr>
        <w:spacing w:line="276" w:lineRule="auto"/>
      </w:pPr>
    </w:p>
    <w:p w:rsidR="009D5D74" w:rsidRPr="00BD7394" w:rsidRDefault="009D5D74" w:rsidP="009B045B">
      <w:pPr>
        <w:pStyle w:val="afd"/>
        <w:numPr>
          <w:ilvl w:val="2"/>
          <w:numId w:val="118"/>
        </w:numPr>
        <w:spacing w:line="276" w:lineRule="auto"/>
        <w:ind w:left="0" w:firstLine="0"/>
      </w:pPr>
      <w:bookmarkStart w:id="196" w:name="_Toc288394113"/>
      <w:bookmarkStart w:id="197" w:name="_Toc288410580"/>
      <w:bookmarkStart w:id="198" w:name="_Toc288410709"/>
      <w:bookmarkStart w:id="199" w:name="_Toc29424611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196"/>
      <w:bookmarkEnd w:id="197"/>
      <w:bookmarkEnd w:id="198"/>
      <w:bookmarkEnd w:id="199"/>
    </w:p>
    <w:p w:rsidR="009D5D74" w:rsidRPr="00BD7394" w:rsidRDefault="009D5D74" w:rsidP="002D5813">
      <w:pPr>
        <w:spacing w:line="276" w:lineRule="auto"/>
      </w:pPr>
    </w:p>
    <w:p w:rsidR="00EB5681" w:rsidRPr="0084292F" w:rsidRDefault="00EB5681" w:rsidP="002D5813">
      <w:pPr>
        <w:spacing w:line="276" w:lineRule="auto"/>
        <w:ind w:firstLine="567"/>
        <w:jc w:val="both"/>
        <w:rPr>
          <w:sz w:val="28"/>
          <w:szCs w:val="28"/>
        </w:rPr>
      </w:pPr>
      <w:r w:rsidRPr="0084292F">
        <w:rPr>
          <w:sz w:val="28"/>
          <w:szCs w:val="28"/>
        </w:rPr>
        <w:t xml:space="preserve">МБОУ Россошанская ООШ располагает материальной и технической базой, обеспечивающей </w:t>
      </w:r>
      <w:r>
        <w:rPr>
          <w:sz w:val="28"/>
          <w:szCs w:val="28"/>
        </w:rPr>
        <w:t>реализацию ООП НОО</w:t>
      </w:r>
      <w:r w:rsidRPr="0084292F">
        <w:rPr>
          <w:sz w:val="28"/>
          <w:szCs w:val="28"/>
        </w:rPr>
        <w:t>. Материальная и техническая  база соответствует действующим санитарным и противопожарным правилам и нор</w:t>
      </w:r>
      <w:r>
        <w:rPr>
          <w:sz w:val="28"/>
          <w:szCs w:val="28"/>
        </w:rPr>
        <w:t>мам.</w:t>
      </w:r>
    </w:p>
    <w:p w:rsidR="00EB5681" w:rsidRPr="0084292F" w:rsidRDefault="00EB5681" w:rsidP="002D5813">
      <w:pPr>
        <w:spacing w:line="276" w:lineRule="auto"/>
        <w:ind w:firstLine="567"/>
        <w:jc w:val="both"/>
        <w:rPr>
          <w:sz w:val="28"/>
          <w:szCs w:val="28"/>
        </w:rPr>
      </w:pPr>
      <w:r w:rsidRPr="0084292F">
        <w:rPr>
          <w:sz w:val="28"/>
          <w:szCs w:val="28"/>
        </w:rPr>
        <w:t>Для организации всех видов деяте</w:t>
      </w:r>
      <w:r>
        <w:rPr>
          <w:sz w:val="28"/>
          <w:szCs w:val="28"/>
        </w:rPr>
        <w:t>льности обучающихся в рамках Основной образовательной программы</w:t>
      </w:r>
      <w:r w:rsidRPr="0084292F">
        <w:rPr>
          <w:sz w:val="28"/>
          <w:szCs w:val="28"/>
        </w:rPr>
        <w:t xml:space="preserve"> классы  имеют доступ по расписанию в следующие помещения:</w:t>
      </w:r>
    </w:p>
    <w:p w:rsidR="00EB5681" w:rsidRPr="0084292F" w:rsidRDefault="00EB5681" w:rsidP="009B045B">
      <w:pPr>
        <w:numPr>
          <w:ilvl w:val="0"/>
          <w:numId w:val="104"/>
        </w:numPr>
        <w:tabs>
          <w:tab w:val="left" w:pos="720"/>
        </w:tabs>
        <w:suppressAutoHyphens/>
        <w:spacing w:line="276" w:lineRule="auto"/>
        <w:jc w:val="both"/>
        <w:rPr>
          <w:sz w:val="28"/>
          <w:szCs w:val="28"/>
        </w:rPr>
      </w:pPr>
      <w:proofErr w:type="gramStart"/>
      <w:r>
        <w:rPr>
          <w:sz w:val="28"/>
          <w:szCs w:val="28"/>
        </w:rPr>
        <w:t>учебные классы</w:t>
      </w:r>
      <w:r w:rsidR="00143393">
        <w:rPr>
          <w:sz w:val="28"/>
          <w:szCs w:val="28"/>
        </w:rPr>
        <w:t xml:space="preserve"> с наличием минимального уровня комплектации (</w:t>
      </w:r>
      <w:r w:rsidR="00143393" w:rsidRPr="00143393">
        <w:rPr>
          <w:i/>
          <w:sz w:val="28"/>
          <w:szCs w:val="28"/>
        </w:rPr>
        <w:t>Приложение 2.</w:t>
      </w:r>
      <w:proofErr w:type="gramEnd"/>
      <w:r w:rsidR="00143393" w:rsidRPr="00143393">
        <w:rPr>
          <w:i/>
          <w:sz w:val="28"/>
          <w:szCs w:val="28"/>
        </w:rPr>
        <w:t xml:space="preserve"> </w:t>
      </w:r>
      <w:proofErr w:type="gramStart"/>
      <w:r w:rsidR="00143393" w:rsidRPr="00143393">
        <w:rPr>
          <w:i/>
          <w:sz w:val="28"/>
          <w:szCs w:val="28"/>
        </w:rPr>
        <w:t>Перечень учебного и учебно-наглядного оборудованиякабинетов начальных классов</w:t>
      </w:r>
      <w:r w:rsidR="00143393">
        <w:rPr>
          <w:sz w:val="28"/>
          <w:szCs w:val="28"/>
        </w:rPr>
        <w:t>)</w:t>
      </w:r>
      <w:r w:rsidRPr="0084292F">
        <w:rPr>
          <w:sz w:val="28"/>
          <w:szCs w:val="28"/>
        </w:rPr>
        <w:t>,</w:t>
      </w:r>
      <w:r>
        <w:rPr>
          <w:sz w:val="28"/>
          <w:szCs w:val="28"/>
        </w:rPr>
        <w:t xml:space="preserve"> кабинет</w:t>
      </w:r>
      <w:r w:rsidRPr="0084292F">
        <w:rPr>
          <w:sz w:val="28"/>
          <w:szCs w:val="28"/>
        </w:rPr>
        <w:t xml:space="preserve"> иностранного языка, в оборудовании которых по 1 стационарному компьютеру</w:t>
      </w:r>
      <w:r>
        <w:rPr>
          <w:sz w:val="28"/>
          <w:szCs w:val="28"/>
        </w:rPr>
        <w:t xml:space="preserve"> (в 1,4 классах - ноутбук)</w:t>
      </w:r>
      <w:r w:rsidRPr="0084292F">
        <w:rPr>
          <w:sz w:val="28"/>
          <w:szCs w:val="28"/>
        </w:rPr>
        <w:t>;</w:t>
      </w:r>
      <w:proofErr w:type="gramEnd"/>
    </w:p>
    <w:p w:rsidR="00EB5681" w:rsidRDefault="00EB5681" w:rsidP="009B045B">
      <w:pPr>
        <w:numPr>
          <w:ilvl w:val="0"/>
          <w:numId w:val="104"/>
        </w:numPr>
        <w:tabs>
          <w:tab w:val="left" w:pos="720"/>
        </w:tabs>
        <w:suppressAutoHyphens/>
        <w:spacing w:line="276" w:lineRule="auto"/>
        <w:jc w:val="both"/>
        <w:rPr>
          <w:sz w:val="28"/>
          <w:szCs w:val="28"/>
        </w:rPr>
      </w:pPr>
      <w:r>
        <w:rPr>
          <w:sz w:val="28"/>
          <w:szCs w:val="28"/>
        </w:rPr>
        <w:t>кабинет искусства</w:t>
      </w:r>
      <w:r w:rsidRPr="0084292F">
        <w:rPr>
          <w:sz w:val="28"/>
          <w:szCs w:val="28"/>
        </w:rPr>
        <w:t>, обеспеченный оборудованием для проведения уроков музыки;</w:t>
      </w:r>
    </w:p>
    <w:p w:rsidR="00EB5681" w:rsidRPr="0084292F" w:rsidRDefault="00EB5681" w:rsidP="009B045B">
      <w:pPr>
        <w:numPr>
          <w:ilvl w:val="0"/>
          <w:numId w:val="104"/>
        </w:numPr>
        <w:tabs>
          <w:tab w:val="left" w:pos="720"/>
        </w:tabs>
        <w:suppressAutoHyphens/>
        <w:spacing w:line="276" w:lineRule="auto"/>
        <w:jc w:val="both"/>
        <w:rPr>
          <w:sz w:val="28"/>
          <w:szCs w:val="28"/>
        </w:rPr>
      </w:pPr>
      <w:r>
        <w:rPr>
          <w:sz w:val="28"/>
          <w:szCs w:val="28"/>
        </w:rPr>
        <w:lastRenderedPageBreak/>
        <w:t>кабинет информатики;</w:t>
      </w:r>
    </w:p>
    <w:p w:rsidR="00EB5681" w:rsidRDefault="00EB5681" w:rsidP="009B045B">
      <w:pPr>
        <w:numPr>
          <w:ilvl w:val="0"/>
          <w:numId w:val="104"/>
        </w:numPr>
        <w:tabs>
          <w:tab w:val="left" w:pos="720"/>
        </w:tabs>
        <w:suppressAutoHyphens/>
        <w:spacing w:line="276" w:lineRule="auto"/>
        <w:jc w:val="both"/>
        <w:rPr>
          <w:sz w:val="28"/>
          <w:szCs w:val="28"/>
        </w:rPr>
      </w:pPr>
      <w:r>
        <w:rPr>
          <w:sz w:val="28"/>
          <w:szCs w:val="28"/>
        </w:rPr>
        <w:t xml:space="preserve">библиотека; </w:t>
      </w:r>
    </w:p>
    <w:p w:rsidR="00EB5681" w:rsidRPr="0084292F" w:rsidRDefault="00EB5681" w:rsidP="009B045B">
      <w:pPr>
        <w:numPr>
          <w:ilvl w:val="0"/>
          <w:numId w:val="104"/>
        </w:numPr>
        <w:tabs>
          <w:tab w:val="left" w:pos="720"/>
        </w:tabs>
        <w:suppressAutoHyphens/>
        <w:spacing w:line="276" w:lineRule="auto"/>
        <w:jc w:val="both"/>
        <w:rPr>
          <w:sz w:val="28"/>
          <w:szCs w:val="28"/>
        </w:rPr>
      </w:pPr>
      <w:r w:rsidRPr="0084292F">
        <w:rPr>
          <w:sz w:val="28"/>
          <w:szCs w:val="28"/>
        </w:rPr>
        <w:t xml:space="preserve">спортивно-игровой комплекс (спортивный зал, спортивная площадка, детская игровая площадка), </w:t>
      </w:r>
    </w:p>
    <w:p w:rsidR="00EB5681" w:rsidRPr="0003468B" w:rsidRDefault="00EB5681" w:rsidP="009B045B">
      <w:pPr>
        <w:numPr>
          <w:ilvl w:val="0"/>
          <w:numId w:val="104"/>
        </w:numPr>
        <w:tabs>
          <w:tab w:val="left" w:pos="720"/>
        </w:tabs>
        <w:suppressAutoHyphens/>
        <w:spacing w:line="276" w:lineRule="auto"/>
        <w:jc w:val="both"/>
        <w:rPr>
          <w:sz w:val="28"/>
          <w:szCs w:val="28"/>
        </w:rPr>
      </w:pPr>
      <w:r w:rsidRPr="0003468B">
        <w:rPr>
          <w:sz w:val="28"/>
          <w:szCs w:val="28"/>
        </w:rPr>
        <w:t xml:space="preserve">игровой и хореографический зал. </w:t>
      </w:r>
    </w:p>
    <w:p w:rsidR="00954634" w:rsidRPr="00557F36" w:rsidRDefault="00954634" w:rsidP="002D5813">
      <w:pPr>
        <w:pStyle w:val="a3"/>
        <w:spacing w:line="276" w:lineRule="auto"/>
        <w:ind w:firstLine="851"/>
        <w:rPr>
          <w:rFonts w:ascii="Times New Roman" w:hAnsi="Times New Roman"/>
          <w:color w:val="auto"/>
          <w:sz w:val="28"/>
          <w:szCs w:val="28"/>
        </w:rPr>
      </w:pPr>
    </w:p>
    <w:p w:rsidR="00863C64" w:rsidRPr="00BD7394" w:rsidRDefault="00863C64" w:rsidP="002D5813">
      <w:pPr>
        <w:pStyle w:val="a3"/>
        <w:spacing w:line="276" w:lineRule="auto"/>
        <w:ind w:firstLine="0"/>
        <w:rPr>
          <w:rFonts w:ascii="Times New Roman" w:hAnsi="Times New Roman"/>
          <w:color w:val="auto"/>
          <w:sz w:val="28"/>
          <w:szCs w:val="28"/>
        </w:rPr>
      </w:pPr>
    </w:p>
    <w:p w:rsidR="00653A76" w:rsidRPr="0041436B" w:rsidRDefault="00653A76" w:rsidP="009B045B">
      <w:pPr>
        <w:pStyle w:val="afd"/>
        <w:numPr>
          <w:ilvl w:val="2"/>
          <w:numId w:val="118"/>
        </w:numPr>
        <w:spacing w:line="276" w:lineRule="auto"/>
        <w:ind w:left="0" w:firstLine="0"/>
      </w:pPr>
      <w:bookmarkStart w:id="200" w:name="_Toc288394114"/>
      <w:bookmarkStart w:id="201" w:name="_Toc288410581"/>
      <w:bookmarkStart w:id="202" w:name="_Toc288410710"/>
      <w:bookmarkStart w:id="203" w:name="_Toc294246119"/>
      <w:r w:rsidRPr="0041436B">
        <w:t>Информационно­методические условия реализации основной образовательной программы</w:t>
      </w:r>
      <w:bookmarkEnd w:id="200"/>
      <w:bookmarkEnd w:id="201"/>
      <w:bookmarkEnd w:id="202"/>
      <w:bookmarkEnd w:id="203"/>
    </w:p>
    <w:p w:rsidR="00653A76" w:rsidRPr="00BD7394" w:rsidRDefault="00653A76" w:rsidP="002D5813">
      <w:pPr>
        <w:pStyle w:val="a3"/>
        <w:spacing w:line="276"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w:t>
      </w:r>
      <w:r w:rsidR="00EB5681">
        <w:rPr>
          <w:rFonts w:ascii="Times New Roman" w:hAnsi="Times New Roman"/>
          <w:color w:val="auto"/>
          <w:sz w:val="28"/>
          <w:szCs w:val="28"/>
        </w:rPr>
        <w:t>ООП НОО</w:t>
      </w:r>
      <w:r w:rsidRPr="00BD7394">
        <w:rPr>
          <w:rFonts w:ascii="Times New Roman" w:hAnsi="Times New Roman"/>
          <w:color w:val="auto"/>
          <w:sz w:val="28"/>
          <w:szCs w:val="28"/>
        </w:rPr>
        <w:t xml:space="preserve"> обеспечиваются современной информационно­образовательной средой</w:t>
      </w:r>
      <w:r w:rsidR="00EB5681">
        <w:rPr>
          <w:rFonts w:ascii="Times New Roman" w:hAnsi="Times New Roman"/>
          <w:color w:val="auto"/>
          <w:sz w:val="28"/>
          <w:szCs w:val="28"/>
        </w:rPr>
        <w:t xml:space="preserve"> (ИОС)</w:t>
      </w:r>
      <w:r w:rsidRPr="00BD7394">
        <w:rPr>
          <w:rFonts w:ascii="Times New Roman" w:hAnsi="Times New Roman"/>
          <w:color w:val="auto"/>
          <w:sz w:val="28"/>
          <w:szCs w:val="28"/>
        </w:rPr>
        <w:t>.</w:t>
      </w:r>
    </w:p>
    <w:p w:rsidR="00653A76" w:rsidRPr="00BD7394" w:rsidRDefault="00653A76" w:rsidP="002D5813">
      <w:pPr>
        <w:pStyle w:val="a3"/>
        <w:spacing w:line="276"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2D5813">
      <w:pPr>
        <w:pStyle w:val="21"/>
        <w:spacing w:line="276" w:lineRule="auto"/>
        <w:ind w:firstLine="851"/>
      </w:pPr>
      <w:r w:rsidRPr="00CB6752">
        <w:t>информационно­образовательные ресурсы в виде печатной продукции;</w:t>
      </w:r>
    </w:p>
    <w:p w:rsidR="00653A76" w:rsidRPr="00FF3660" w:rsidRDefault="00653A76" w:rsidP="002D5813">
      <w:pPr>
        <w:pStyle w:val="21"/>
        <w:spacing w:line="276" w:lineRule="auto"/>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2D5813">
      <w:pPr>
        <w:pStyle w:val="21"/>
        <w:spacing w:line="276" w:lineRule="auto"/>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BD7394" w:rsidRDefault="00653A76" w:rsidP="002D5813">
      <w:pPr>
        <w:pStyle w:val="21"/>
        <w:spacing w:line="276" w:lineRule="auto"/>
        <w:ind w:firstLine="851"/>
      </w:pPr>
      <w:r w:rsidRPr="00C6263C">
        <w:rPr>
          <w:spacing w:val="2"/>
        </w:rPr>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учёт, делопроизводство, кадры и</w:t>
      </w:r>
      <w:r w:rsidRPr="005B482A">
        <w:t> </w:t>
      </w:r>
      <w:r w:rsidRPr="00BD7394">
        <w:t>т.</w:t>
      </w:r>
      <w:r w:rsidRPr="00BD7394">
        <w:t> </w:t>
      </w:r>
      <w:r w:rsidRPr="00BD7394">
        <w:t>д.).</w:t>
      </w:r>
    </w:p>
    <w:p w:rsidR="00653A76" w:rsidRPr="00BD7394" w:rsidRDefault="00653A76" w:rsidP="002D5813">
      <w:pPr>
        <w:pStyle w:val="a3"/>
        <w:spacing w:line="276"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D44DC4">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2D5813">
      <w:pPr>
        <w:pStyle w:val="21"/>
        <w:spacing w:line="276" w:lineRule="auto"/>
        <w:ind w:firstLine="851"/>
      </w:pPr>
      <w:r w:rsidRPr="00CB6752">
        <w:t>в учебной деятельности;</w:t>
      </w:r>
    </w:p>
    <w:p w:rsidR="00653A76" w:rsidRPr="0041436B" w:rsidRDefault="00653A76" w:rsidP="002D5813">
      <w:pPr>
        <w:pStyle w:val="21"/>
        <w:spacing w:line="276" w:lineRule="auto"/>
        <w:ind w:firstLine="851"/>
      </w:pPr>
      <w:r w:rsidRPr="0041436B">
        <w:t>во внеурочной деятельности;</w:t>
      </w:r>
    </w:p>
    <w:p w:rsidR="00653A76" w:rsidRPr="00797ECB" w:rsidRDefault="00653A76" w:rsidP="002D5813">
      <w:pPr>
        <w:pStyle w:val="21"/>
        <w:spacing w:line="276" w:lineRule="auto"/>
        <w:ind w:firstLine="851"/>
      </w:pPr>
      <w:r w:rsidRPr="00FF3660">
        <w:t>в естественно­научной деят</w:t>
      </w:r>
      <w:r w:rsidRPr="00797ECB">
        <w:t>ельности;</w:t>
      </w:r>
    </w:p>
    <w:p w:rsidR="00653A76" w:rsidRPr="004902B1" w:rsidRDefault="00653A76" w:rsidP="002D5813">
      <w:pPr>
        <w:pStyle w:val="21"/>
        <w:spacing w:line="276" w:lineRule="auto"/>
        <w:ind w:firstLine="851"/>
      </w:pPr>
      <w:r w:rsidRPr="004902B1">
        <w:t>при измерении, контроле и оценке результатов образования;</w:t>
      </w:r>
    </w:p>
    <w:p w:rsidR="00653A76" w:rsidRPr="00821939" w:rsidRDefault="00653A76" w:rsidP="002D5813">
      <w:pPr>
        <w:pStyle w:val="21"/>
        <w:spacing w:line="276" w:lineRule="auto"/>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2D5813">
      <w:pPr>
        <w:pStyle w:val="a3"/>
        <w:spacing w:line="276" w:lineRule="auto"/>
        <w:ind w:firstLine="851"/>
        <w:rPr>
          <w:rFonts w:ascii="Times New Roman" w:hAnsi="Times New Roman"/>
          <w:color w:val="auto"/>
          <w:spacing w:val="-2"/>
          <w:sz w:val="28"/>
          <w:szCs w:val="28"/>
        </w:rPr>
      </w:pPr>
      <w:proofErr w:type="gramStart"/>
      <w:r w:rsidRPr="00BD7394">
        <w:rPr>
          <w:rFonts w:ascii="Times New Roman" w:hAnsi="Times New Roman"/>
          <w:b/>
          <w:bCs/>
          <w:iCs/>
          <w:color w:val="auto"/>
          <w:spacing w:val="-4"/>
          <w:sz w:val="28"/>
          <w:szCs w:val="28"/>
        </w:rPr>
        <w:t>Учебно­методическое</w:t>
      </w:r>
      <w:proofErr w:type="gramEnd"/>
      <w:r w:rsidRPr="00BD7394">
        <w:rPr>
          <w:rFonts w:ascii="Times New Roman" w:hAnsi="Times New Roman"/>
          <w:b/>
          <w:bCs/>
          <w:iCs/>
          <w:color w:val="auto"/>
          <w:spacing w:val="-4"/>
          <w:sz w:val="28"/>
          <w:szCs w:val="28"/>
        </w:rPr>
        <w:t xml:space="preserve">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D44DC4">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2D5813">
      <w:pPr>
        <w:pStyle w:val="21"/>
        <w:spacing w:line="276" w:lineRule="auto"/>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2D5813">
      <w:pPr>
        <w:pStyle w:val="21"/>
        <w:spacing w:line="276" w:lineRule="auto"/>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Pr="002C5232">
        <w:t xml:space="preserve">и синтаксического контроля русского текста и текста на </w:t>
      </w:r>
      <w:r w:rsidRPr="002C5232">
        <w:lastRenderedPageBreak/>
        <w:t>иностранном языке; редактирования и структурирования текста средствами текстового редактора;</w:t>
      </w:r>
    </w:p>
    <w:p w:rsidR="00653A76" w:rsidRPr="003B2B4B" w:rsidRDefault="00653A76" w:rsidP="002D5813">
      <w:pPr>
        <w:pStyle w:val="21"/>
        <w:spacing w:line="276" w:lineRule="auto"/>
        <w:ind w:firstLine="851"/>
      </w:pPr>
      <w:r w:rsidRPr="00E417D8">
        <w:t xml:space="preserve">записи и обработки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трёхмерные объекты) в цифровую среду (оцифровка, сканирование);</w:t>
      </w:r>
    </w:p>
    <w:p w:rsidR="007778F0" w:rsidRDefault="00653A76" w:rsidP="002D5813">
      <w:pPr>
        <w:pStyle w:val="21"/>
        <w:spacing w:line="276" w:lineRule="auto"/>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2D5813">
      <w:pPr>
        <w:pStyle w:val="21"/>
        <w:spacing w:line="276" w:lineRule="auto"/>
        <w:ind w:firstLine="851"/>
        <w:rPr>
          <w:spacing w:val="-2"/>
        </w:rPr>
      </w:pPr>
      <w:r w:rsidRPr="00375003">
        <w:rPr>
          <w:spacing w:val="-2"/>
        </w:rPr>
        <w:t>создания виртуальных геометрических объектов, графических сообщений с проведением рукой произвольных линий;</w:t>
      </w:r>
    </w:p>
    <w:p w:rsidR="00653A76" w:rsidRPr="00BD7394" w:rsidRDefault="00653A76" w:rsidP="002D5813">
      <w:pPr>
        <w:pStyle w:val="21"/>
        <w:spacing w:line="276" w:lineRule="auto"/>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2D5813">
      <w:pPr>
        <w:pStyle w:val="21"/>
        <w:spacing w:line="276" w:lineRule="auto"/>
        <w:ind w:firstLine="851"/>
      </w:pPr>
      <w:r w:rsidRPr="00BD7394">
        <w:t>выступления с аудио­, видео­ и графическим экранным сопровождением;</w:t>
      </w:r>
    </w:p>
    <w:p w:rsidR="00653A76" w:rsidRPr="00BD7394" w:rsidRDefault="00653A76" w:rsidP="002D5813">
      <w:pPr>
        <w:pStyle w:val="21"/>
        <w:spacing w:line="276" w:lineRule="auto"/>
        <w:ind w:firstLine="851"/>
      </w:pPr>
      <w:r w:rsidRPr="00BD7394">
        <w:t>вывода информации на бумагу и</w:t>
      </w:r>
      <w:r w:rsidRPr="00BD7394">
        <w:t> </w:t>
      </w:r>
      <w:r w:rsidRPr="00BD7394">
        <w:t>т.п. и в трёхмерную материальную среду (печать);</w:t>
      </w:r>
    </w:p>
    <w:p w:rsidR="001A1D75" w:rsidRDefault="00653A76" w:rsidP="002D5813">
      <w:pPr>
        <w:pStyle w:val="21"/>
        <w:spacing w:line="276" w:lineRule="auto"/>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001A1D75">
        <w:t>Интернет;</w:t>
      </w:r>
      <w:r w:rsidRPr="00BD7394">
        <w:t xml:space="preserve"> </w:t>
      </w:r>
    </w:p>
    <w:p w:rsidR="00653A76" w:rsidRPr="00BD7394" w:rsidRDefault="00653A76" w:rsidP="002D5813">
      <w:pPr>
        <w:pStyle w:val="21"/>
        <w:spacing w:line="276" w:lineRule="auto"/>
        <w:ind w:firstLine="851"/>
      </w:pPr>
      <w:r w:rsidRPr="00BD7394">
        <w:t>поиска и получения информации;</w:t>
      </w:r>
    </w:p>
    <w:p w:rsidR="001A1D75" w:rsidRDefault="00653A76" w:rsidP="002D5813">
      <w:pPr>
        <w:pStyle w:val="21"/>
        <w:spacing w:line="276" w:lineRule="auto"/>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1A1D75" w:rsidP="002D5813">
      <w:pPr>
        <w:pStyle w:val="21"/>
        <w:spacing w:line="276" w:lineRule="auto"/>
        <w:ind w:firstLine="851"/>
      </w:pPr>
      <w:r>
        <w:rPr>
          <w:spacing w:val="2"/>
        </w:rPr>
        <w:t>использования аудиовидео­</w:t>
      </w:r>
      <w:r w:rsidR="00653A76" w:rsidRPr="001A1D75">
        <w:rPr>
          <w:spacing w:val="2"/>
        </w:rPr>
        <w:t>ус</w:t>
      </w:r>
      <w:r w:rsidR="00653A76" w:rsidRPr="00BD7394">
        <w:t>трой</w:t>
      </w:r>
      <w:proofErr w:type="gramStart"/>
      <w:r w:rsidR="00653A76" w:rsidRPr="00BD7394">
        <w:t>ств дл</w:t>
      </w:r>
      <w:proofErr w:type="gramEnd"/>
      <w:r w:rsidR="00653A76" w:rsidRPr="00BD7394">
        <w:t>я учебной деятельности на уроке и вне урока;</w:t>
      </w:r>
    </w:p>
    <w:p w:rsidR="00653A76" w:rsidRPr="00BD7394" w:rsidRDefault="00653A76" w:rsidP="002D5813">
      <w:pPr>
        <w:pStyle w:val="21"/>
        <w:spacing w:line="276" w:lineRule="auto"/>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1A1D75" w:rsidRDefault="00653A76" w:rsidP="002D5813">
      <w:pPr>
        <w:pStyle w:val="21"/>
        <w:spacing w:line="276" w:lineRule="auto"/>
        <w:ind w:firstLine="851"/>
      </w:pPr>
      <w:r w:rsidRPr="00BD7394">
        <w:t>создания</w:t>
      </w:r>
      <w:proofErr w:type="gramStart"/>
      <w:r w:rsidR="00532C09" w:rsidRPr="00BD7394">
        <w:t>,з</w:t>
      </w:r>
      <w:proofErr w:type="gramEnd"/>
      <w:r w:rsidR="00532C09" w:rsidRPr="00BD7394">
        <w:t xml:space="preserve">аполнения и анализа </w:t>
      </w:r>
      <w:r w:rsidR="001A1D75">
        <w:t>баз данных;</w:t>
      </w:r>
      <w:r w:rsidRPr="00BD7394">
        <w:t xml:space="preserve"> </w:t>
      </w:r>
    </w:p>
    <w:p w:rsidR="00653A76" w:rsidRPr="00BD7394" w:rsidRDefault="00653A76" w:rsidP="002D5813">
      <w:pPr>
        <w:pStyle w:val="21"/>
        <w:spacing w:line="276" w:lineRule="auto"/>
        <w:ind w:firstLine="851"/>
      </w:pPr>
      <w:r w:rsidRPr="001A1D75">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традиционного измерения, </w:t>
      </w:r>
      <w:r w:rsidRPr="001A1D75">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1A1D75" w:rsidRPr="001A1D75" w:rsidRDefault="00653A76" w:rsidP="002D5813">
      <w:pPr>
        <w:pStyle w:val="21"/>
        <w:spacing w:line="276" w:lineRule="auto"/>
        <w:ind w:firstLine="851"/>
        <w:rPr>
          <w:spacing w:val="-2"/>
        </w:rPr>
      </w:pPr>
      <w:r w:rsidRPr="001A1D75">
        <w:rPr>
          <w:spacing w:val="2"/>
        </w:rPr>
        <w:t>художественного тво</w:t>
      </w:r>
      <w:r w:rsidR="001A1D75" w:rsidRPr="001A1D75">
        <w:rPr>
          <w:spacing w:val="2"/>
        </w:rPr>
        <w:t>рчества с использованием ручных</w:t>
      </w:r>
      <w:r w:rsidRPr="001A1D75">
        <w:rPr>
          <w:spacing w:val="2"/>
        </w:rPr>
        <w:t xml:space="preserve"> </w:t>
      </w:r>
      <w:r w:rsidR="001A1D75" w:rsidRPr="001A1D75">
        <w:rPr>
          <w:spacing w:val="2"/>
        </w:rPr>
        <w:t xml:space="preserve">и </w:t>
      </w:r>
      <w:r w:rsidRPr="001A1D75">
        <w:rPr>
          <w:spacing w:val="2"/>
        </w:rPr>
        <w:t>ИКТ­инструментов, реализации художественно­оформит</w:t>
      </w:r>
      <w:r w:rsidR="001A1D75" w:rsidRPr="001A1D75">
        <w:rPr>
          <w:spacing w:val="2"/>
        </w:rPr>
        <w:t>ельских и издательских проектов;</w:t>
      </w:r>
      <w:r w:rsidRPr="001A1D75">
        <w:rPr>
          <w:spacing w:val="2"/>
        </w:rPr>
        <w:t xml:space="preserve"> </w:t>
      </w:r>
    </w:p>
    <w:p w:rsidR="001A1D75" w:rsidRPr="001A1D75" w:rsidRDefault="00653A76" w:rsidP="002D5813">
      <w:pPr>
        <w:pStyle w:val="21"/>
        <w:spacing w:line="276" w:lineRule="auto"/>
        <w:ind w:firstLine="851"/>
      </w:pPr>
      <w:r w:rsidRPr="001A1D75">
        <w:rPr>
          <w:spacing w:val="2"/>
        </w:rPr>
        <w:t>создания материальных и информационных объектов</w:t>
      </w:r>
      <w:r w:rsidR="001A1D75" w:rsidRPr="001A1D75">
        <w:rPr>
          <w:spacing w:val="2"/>
        </w:rPr>
        <w:t>;</w:t>
      </w:r>
      <w:r w:rsidRPr="001A1D75">
        <w:rPr>
          <w:spacing w:val="2"/>
        </w:rPr>
        <w:t xml:space="preserve"> </w:t>
      </w:r>
    </w:p>
    <w:p w:rsidR="00653A76" w:rsidRPr="00BD7394" w:rsidRDefault="00653A76" w:rsidP="002D5813">
      <w:pPr>
        <w:pStyle w:val="21"/>
        <w:spacing w:line="276" w:lineRule="auto"/>
        <w:ind w:firstLine="851"/>
      </w:pPr>
      <w:r w:rsidRPr="00BD7394">
        <w:lastRenderedPageBreak/>
        <w:t>занятий по изучению правил дорожного движения с использованием игр, оборудования, а также компьютерных тренажёров;</w:t>
      </w:r>
    </w:p>
    <w:p w:rsidR="00653A76" w:rsidRPr="00BD7394" w:rsidRDefault="00653A76" w:rsidP="002D5813">
      <w:pPr>
        <w:pStyle w:val="21"/>
        <w:spacing w:line="276" w:lineRule="auto"/>
        <w:ind w:firstLine="851"/>
        <w:rPr>
          <w:spacing w:val="-2"/>
        </w:rPr>
      </w:pPr>
      <w:r w:rsidRPr="00BD7394">
        <w:rPr>
          <w:spacing w:val="-2"/>
        </w:rPr>
        <w:t xml:space="preserve">размещения продуктов познавательной, </w:t>
      </w:r>
      <w:proofErr w:type="gramStart"/>
      <w:r w:rsidRPr="00BD7394">
        <w:rPr>
          <w:spacing w:val="-2"/>
        </w:rPr>
        <w:t>учебно­исследовательской</w:t>
      </w:r>
      <w:proofErr w:type="gramEnd"/>
      <w:r w:rsidRPr="00BD7394">
        <w:rPr>
          <w:spacing w:val="-2"/>
        </w:rPr>
        <w:t xml:space="preserve"> деятельности обучающихся в </w:t>
      </w:r>
      <w:r w:rsidR="001A1D75">
        <w:rPr>
          <w:spacing w:val="-2"/>
        </w:rPr>
        <w:t>ИОС МБОУ Россошанской ООШ</w:t>
      </w:r>
      <w:r w:rsidRPr="00BD7394">
        <w:rPr>
          <w:spacing w:val="-2"/>
        </w:rPr>
        <w:t>;</w:t>
      </w:r>
    </w:p>
    <w:p w:rsidR="007778F0" w:rsidRDefault="00653A76" w:rsidP="002D5813">
      <w:pPr>
        <w:pStyle w:val="21"/>
        <w:spacing w:line="276" w:lineRule="auto"/>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2D5813">
      <w:pPr>
        <w:pStyle w:val="21"/>
        <w:spacing w:line="276" w:lineRule="auto"/>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2D5813">
      <w:pPr>
        <w:pStyle w:val="21"/>
        <w:spacing w:line="276" w:lineRule="auto"/>
        <w:ind w:firstLine="851"/>
      </w:pPr>
      <w:r w:rsidRPr="005B482A">
        <w:t xml:space="preserve">обеспечения доступа в </w:t>
      </w:r>
      <w:r w:rsidR="001A1D75">
        <w:t>кабинете информатики</w:t>
      </w:r>
      <w:r w:rsidRPr="005B482A">
        <w:t xml:space="preserve">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53A76" w:rsidRPr="00BD7394" w:rsidRDefault="00653A76" w:rsidP="002D5813">
      <w:pPr>
        <w:pStyle w:val="21"/>
        <w:spacing w:line="276" w:lineRule="auto"/>
        <w:ind w:firstLine="851"/>
        <w:rPr>
          <w:spacing w:val="-2"/>
        </w:rPr>
      </w:pPr>
      <w:r w:rsidRPr="00BD7394">
        <w:rPr>
          <w:spacing w:val="-2"/>
        </w:rPr>
        <w:t>проведения массовых мероприятий, собраний, представле</w:t>
      </w:r>
      <w:r w:rsidRPr="00BD7394">
        <w:rPr>
          <w:spacing w:val="-4"/>
        </w:rPr>
        <w:t xml:space="preserve">ний; досуга и </w:t>
      </w:r>
      <w:proofErr w:type="gramStart"/>
      <w:r w:rsidRPr="00BD7394">
        <w:rPr>
          <w:spacing w:val="-4"/>
        </w:rPr>
        <w:t>общения</w:t>
      </w:r>
      <w:proofErr w:type="gramEnd"/>
      <w:r w:rsidRPr="00BD7394">
        <w:rPr>
          <w:spacing w:val="-4"/>
        </w:rPr>
        <w:t xml:space="preserve"> обучающихся с возможностью массово</w:t>
      </w:r>
      <w:r w:rsidRPr="00BD7394">
        <w:rPr>
          <w:spacing w:val="-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Default="00653A76" w:rsidP="002D5813">
      <w:pPr>
        <w:pStyle w:val="a7"/>
        <w:spacing w:before="0" w:line="276" w:lineRule="auto"/>
        <w:rPr>
          <w:rFonts w:ascii="Times New Roman" w:hAnsi="Times New Roman"/>
          <w:color w:val="auto"/>
          <w:sz w:val="28"/>
          <w:szCs w:val="28"/>
        </w:rPr>
      </w:pPr>
      <w:r w:rsidRPr="00C01A6F">
        <w:rPr>
          <w:rFonts w:ascii="Times New Roman" w:hAnsi="Times New Roman"/>
          <w:color w:val="auto"/>
          <w:sz w:val="28"/>
          <w:szCs w:val="28"/>
        </w:rPr>
        <w:t xml:space="preserve">Создание в </w:t>
      </w:r>
      <w:r w:rsidR="00C01A6F">
        <w:rPr>
          <w:rFonts w:ascii="Times New Roman" w:hAnsi="Times New Roman"/>
          <w:color w:val="auto"/>
          <w:sz w:val="28"/>
          <w:szCs w:val="28"/>
        </w:rPr>
        <w:t>МБОУ Россошанской ООШ</w:t>
      </w:r>
      <w:r w:rsidR="00D93053" w:rsidRPr="00C01A6F">
        <w:rPr>
          <w:rFonts w:ascii="Times New Roman" w:hAnsi="Times New Roman"/>
          <w:color w:val="auto"/>
          <w:sz w:val="28"/>
          <w:szCs w:val="28"/>
        </w:rPr>
        <w:t xml:space="preserve"> </w:t>
      </w:r>
      <w:r w:rsidRPr="00C01A6F">
        <w:rPr>
          <w:rFonts w:ascii="Times New Roman" w:hAnsi="Times New Roman"/>
          <w:color w:val="auto"/>
          <w:sz w:val="28"/>
          <w:szCs w:val="28"/>
        </w:rPr>
        <w:t>информационно­образовательной среды,</w:t>
      </w:r>
      <w:r w:rsidR="00D44DC4" w:rsidRPr="00C01A6F">
        <w:rPr>
          <w:rFonts w:ascii="Times New Roman" w:hAnsi="Times New Roman"/>
          <w:color w:val="auto"/>
          <w:sz w:val="28"/>
          <w:szCs w:val="28"/>
        </w:rPr>
        <w:t xml:space="preserve"> </w:t>
      </w:r>
      <w:r w:rsidRPr="00C01A6F">
        <w:rPr>
          <w:rFonts w:ascii="Times New Roman" w:hAnsi="Times New Roman"/>
          <w:color w:val="auto"/>
          <w:sz w:val="28"/>
          <w:szCs w:val="28"/>
        </w:rPr>
        <w:t xml:space="preserve">соответствующей требованиям </w:t>
      </w:r>
      <w:r w:rsidR="00C11324" w:rsidRPr="00C01A6F">
        <w:rPr>
          <w:rFonts w:ascii="Times New Roman" w:hAnsi="Times New Roman"/>
          <w:color w:val="auto"/>
          <w:sz w:val="28"/>
          <w:szCs w:val="28"/>
        </w:rPr>
        <w:t>ФГОС НОО</w:t>
      </w:r>
    </w:p>
    <w:p w:rsidR="00C01A6F" w:rsidRDefault="00C01A6F" w:rsidP="00C01A6F">
      <w:pPr>
        <w:pStyle w:val="a7"/>
        <w:numPr>
          <w:ilvl w:val="2"/>
          <w:numId w:val="48"/>
        </w:numPr>
        <w:spacing w:before="0" w:line="276"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p w:rsidR="00C01A6F" w:rsidRDefault="00C01A6F" w:rsidP="00C01A6F">
      <w:pPr>
        <w:pStyle w:val="a7"/>
        <w:spacing w:before="0" w:line="276" w:lineRule="auto"/>
        <w:jc w:val="both"/>
        <w:rPr>
          <w:rFonts w:ascii="Times New Roman" w:hAnsi="Times New Roman"/>
          <w:color w:val="auto"/>
          <w:sz w:val="28"/>
          <w:szCs w:val="28"/>
        </w:rPr>
      </w:pPr>
    </w:p>
    <w:p w:rsidR="00C01A6F" w:rsidRDefault="00C01A6F" w:rsidP="00C01A6F">
      <w:pPr>
        <w:pStyle w:val="a7"/>
        <w:spacing w:before="0" w:line="276" w:lineRule="auto"/>
        <w:jc w:val="both"/>
        <w:rPr>
          <w:rFonts w:ascii="Times New Roman" w:hAnsi="Times New Roman"/>
          <w:color w:val="auto"/>
          <w:sz w:val="28"/>
          <w:szCs w:val="28"/>
        </w:rPr>
      </w:pPr>
    </w:p>
    <w:p w:rsidR="00C01A6F" w:rsidRPr="00C01A6F" w:rsidRDefault="00C01A6F" w:rsidP="00C01A6F">
      <w:pPr>
        <w:ind w:left="426"/>
        <w:rPr>
          <w:b/>
          <w:color w:val="000000"/>
          <w:sz w:val="28"/>
          <w:szCs w:val="28"/>
        </w:rPr>
      </w:pPr>
      <w:r w:rsidRPr="00C01A6F">
        <w:rPr>
          <w:b/>
          <w:color w:val="000000"/>
          <w:sz w:val="28"/>
          <w:szCs w:val="28"/>
        </w:rPr>
        <w:t>Технические и транспортные средства</w:t>
      </w:r>
    </w:p>
    <w:p w:rsidR="00C01A6F" w:rsidRPr="00964892" w:rsidRDefault="00C01A6F" w:rsidP="00C01A6F">
      <w:pPr>
        <w:ind w:left="426"/>
        <w:rPr>
          <w:color w:val="000000"/>
        </w:rPr>
      </w:pPr>
    </w:p>
    <w:tbl>
      <w:tblPr>
        <w:tblW w:w="0" w:type="auto"/>
        <w:tblInd w:w="514" w:type="dxa"/>
        <w:tblLayout w:type="fixed"/>
        <w:tblLook w:val="0000"/>
      </w:tblPr>
      <w:tblGrid>
        <w:gridCol w:w="2463"/>
        <w:gridCol w:w="2214"/>
        <w:gridCol w:w="2464"/>
        <w:gridCol w:w="2396"/>
      </w:tblGrid>
      <w:tr w:rsidR="00C01A6F" w:rsidRPr="00964892" w:rsidTr="00583254">
        <w:trPr>
          <w:trHeight w:val="540"/>
        </w:trPr>
        <w:tc>
          <w:tcPr>
            <w:tcW w:w="2463" w:type="dxa"/>
            <w:tcBorders>
              <w:top w:val="single" w:sz="4" w:space="0" w:color="000000"/>
              <w:left w:val="single" w:sz="4" w:space="0" w:color="000000"/>
              <w:bottom w:val="single" w:sz="4" w:space="0" w:color="000000"/>
            </w:tcBorders>
            <w:shd w:val="clear" w:color="auto" w:fill="auto"/>
            <w:vAlign w:val="center"/>
          </w:tcPr>
          <w:p w:rsidR="00C01A6F" w:rsidRPr="00964892" w:rsidRDefault="00C01A6F" w:rsidP="00583254">
            <w:pPr>
              <w:jc w:val="center"/>
              <w:rPr>
                <w:color w:val="000000"/>
              </w:rPr>
            </w:pPr>
            <w:r w:rsidRPr="00964892">
              <w:rPr>
                <w:color w:val="000000"/>
              </w:rPr>
              <w:t>Вид техники</w:t>
            </w:r>
          </w:p>
        </w:tc>
        <w:tc>
          <w:tcPr>
            <w:tcW w:w="2214" w:type="dxa"/>
            <w:tcBorders>
              <w:top w:val="single" w:sz="4" w:space="0" w:color="000000"/>
              <w:left w:val="single" w:sz="4" w:space="0" w:color="000000"/>
              <w:bottom w:val="single" w:sz="4" w:space="0" w:color="000000"/>
            </w:tcBorders>
            <w:shd w:val="clear" w:color="auto" w:fill="auto"/>
            <w:vAlign w:val="center"/>
          </w:tcPr>
          <w:p w:rsidR="00C01A6F" w:rsidRPr="00964892" w:rsidRDefault="00C01A6F" w:rsidP="00583254">
            <w:pPr>
              <w:jc w:val="center"/>
              <w:rPr>
                <w:color w:val="000000"/>
              </w:rPr>
            </w:pPr>
            <w:r w:rsidRPr="00964892">
              <w:rPr>
                <w:color w:val="000000"/>
              </w:rPr>
              <w:t>Количество</w:t>
            </w:r>
          </w:p>
        </w:tc>
        <w:tc>
          <w:tcPr>
            <w:tcW w:w="2464" w:type="dxa"/>
            <w:tcBorders>
              <w:top w:val="single" w:sz="4" w:space="0" w:color="000000"/>
              <w:left w:val="single" w:sz="4" w:space="0" w:color="000000"/>
              <w:bottom w:val="single" w:sz="4" w:space="0" w:color="000000"/>
            </w:tcBorders>
            <w:shd w:val="clear" w:color="auto" w:fill="auto"/>
            <w:vAlign w:val="center"/>
          </w:tcPr>
          <w:p w:rsidR="00C01A6F" w:rsidRPr="00964892" w:rsidRDefault="00C01A6F" w:rsidP="00583254">
            <w:pPr>
              <w:jc w:val="center"/>
              <w:rPr>
                <w:color w:val="000000"/>
              </w:rPr>
            </w:pPr>
            <w:r w:rsidRPr="00964892">
              <w:rPr>
                <w:color w:val="000000"/>
              </w:rPr>
              <w:t>Состояние</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A6F" w:rsidRPr="00964892" w:rsidRDefault="00C01A6F" w:rsidP="00583254">
            <w:pPr>
              <w:jc w:val="center"/>
            </w:pPr>
            <w:r w:rsidRPr="00964892">
              <w:rPr>
                <w:color w:val="000000"/>
              </w:rPr>
              <w:t>Где используется</w:t>
            </w:r>
          </w:p>
        </w:tc>
      </w:tr>
      <w:tr w:rsidR="00C01A6F" w:rsidRPr="00964892" w:rsidTr="00583254">
        <w:trPr>
          <w:trHeight w:val="685"/>
        </w:trPr>
        <w:tc>
          <w:tcPr>
            <w:tcW w:w="2463"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hd w:val="clear" w:color="auto" w:fill="FFFFFF"/>
              <w:spacing w:line="360" w:lineRule="auto"/>
            </w:pPr>
            <w:r w:rsidRPr="00D90624">
              <w:t>Проектор</w:t>
            </w:r>
          </w:p>
        </w:tc>
        <w:tc>
          <w:tcPr>
            <w:tcW w:w="2214"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napToGrid w:val="0"/>
              <w:jc w:val="center"/>
              <w:rPr>
                <w:color w:val="000000"/>
              </w:rPr>
            </w:pPr>
            <w:r w:rsidRPr="00D90624">
              <w:rPr>
                <w:color w:val="000000"/>
              </w:rPr>
              <w:t>1</w:t>
            </w:r>
          </w:p>
        </w:tc>
        <w:tc>
          <w:tcPr>
            <w:tcW w:w="2464" w:type="dxa"/>
            <w:tcBorders>
              <w:top w:val="single" w:sz="4" w:space="0" w:color="000000"/>
              <w:left w:val="single" w:sz="4" w:space="0" w:color="000000"/>
              <w:bottom w:val="single" w:sz="4" w:space="0" w:color="000000"/>
            </w:tcBorders>
            <w:shd w:val="clear" w:color="auto" w:fill="auto"/>
          </w:tcPr>
          <w:p w:rsidR="00C01A6F" w:rsidRPr="00D90624" w:rsidRDefault="00C01A6F" w:rsidP="00583254">
            <w:r w:rsidRPr="00D90624">
              <w:rPr>
                <w:color w:val="000000"/>
              </w:rPr>
              <w:t>хорошее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D90624" w:rsidRDefault="00C01A6F" w:rsidP="00583254">
            <w:r w:rsidRPr="00D90624">
              <w:rPr>
                <w:color w:val="000000"/>
              </w:rPr>
              <w:t>Уроки, внеклассные мероприятия</w:t>
            </w:r>
          </w:p>
        </w:tc>
      </w:tr>
      <w:tr w:rsidR="00C01A6F" w:rsidRPr="00964892" w:rsidTr="00583254">
        <w:trPr>
          <w:trHeight w:val="685"/>
        </w:trPr>
        <w:tc>
          <w:tcPr>
            <w:tcW w:w="2463"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hd w:val="clear" w:color="auto" w:fill="FFFFFF"/>
              <w:spacing w:line="360" w:lineRule="auto"/>
            </w:pPr>
            <w:r w:rsidRPr="00D90624">
              <w:t>Медиапроектор</w:t>
            </w:r>
          </w:p>
        </w:tc>
        <w:tc>
          <w:tcPr>
            <w:tcW w:w="2214"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napToGrid w:val="0"/>
              <w:jc w:val="center"/>
              <w:rPr>
                <w:color w:val="000000"/>
              </w:rPr>
            </w:pPr>
            <w:r w:rsidRPr="00D90624">
              <w:rPr>
                <w:color w:val="000000"/>
              </w:rPr>
              <w:t>1</w:t>
            </w:r>
          </w:p>
        </w:tc>
        <w:tc>
          <w:tcPr>
            <w:tcW w:w="2464" w:type="dxa"/>
            <w:tcBorders>
              <w:top w:val="single" w:sz="4" w:space="0" w:color="000000"/>
              <w:left w:val="single" w:sz="4" w:space="0" w:color="000000"/>
              <w:bottom w:val="single" w:sz="4" w:space="0" w:color="000000"/>
            </w:tcBorders>
            <w:shd w:val="clear" w:color="auto" w:fill="auto"/>
          </w:tcPr>
          <w:p w:rsidR="00C01A6F" w:rsidRPr="00D90624" w:rsidRDefault="00C01A6F" w:rsidP="00583254">
            <w:r w:rsidRPr="00D90624">
              <w:rPr>
                <w:color w:val="000000"/>
              </w:rPr>
              <w:t>хорошее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D90624" w:rsidRDefault="00C01A6F" w:rsidP="00583254">
            <w:r w:rsidRPr="00D90624">
              <w:rPr>
                <w:color w:val="000000"/>
              </w:rPr>
              <w:t>Уроки, внеклассные мероприятия</w:t>
            </w:r>
          </w:p>
        </w:tc>
      </w:tr>
      <w:tr w:rsidR="00C01A6F" w:rsidRPr="00964892" w:rsidTr="00583254">
        <w:trPr>
          <w:trHeight w:val="685"/>
        </w:trPr>
        <w:tc>
          <w:tcPr>
            <w:tcW w:w="2463"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hd w:val="clear" w:color="auto" w:fill="FFFFFF"/>
              <w:spacing w:line="360" w:lineRule="auto"/>
              <w:ind w:left="5"/>
            </w:pPr>
            <w:r w:rsidRPr="00D90624">
              <w:t>Экран на штативе</w:t>
            </w:r>
          </w:p>
        </w:tc>
        <w:tc>
          <w:tcPr>
            <w:tcW w:w="2214"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napToGrid w:val="0"/>
              <w:jc w:val="center"/>
              <w:rPr>
                <w:color w:val="000000"/>
              </w:rPr>
            </w:pPr>
            <w:r w:rsidRPr="00D90624">
              <w:rPr>
                <w:color w:val="000000"/>
              </w:rPr>
              <w:t>2</w:t>
            </w:r>
          </w:p>
        </w:tc>
        <w:tc>
          <w:tcPr>
            <w:tcW w:w="2464" w:type="dxa"/>
            <w:tcBorders>
              <w:top w:val="single" w:sz="4" w:space="0" w:color="000000"/>
              <w:left w:val="single" w:sz="4" w:space="0" w:color="000000"/>
              <w:bottom w:val="single" w:sz="4" w:space="0" w:color="000000"/>
            </w:tcBorders>
            <w:shd w:val="clear" w:color="auto" w:fill="auto"/>
          </w:tcPr>
          <w:p w:rsidR="00C01A6F" w:rsidRPr="00D90624" w:rsidRDefault="00C01A6F" w:rsidP="00583254">
            <w:r w:rsidRPr="00D90624">
              <w:rPr>
                <w:color w:val="000000"/>
              </w:rPr>
              <w:t>хорошее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D90624" w:rsidRDefault="00C01A6F" w:rsidP="00583254">
            <w:r w:rsidRPr="00D90624">
              <w:rPr>
                <w:color w:val="000000"/>
              </w:rPr>
              <w:t>Уроки, внеклассные мероприятия</w:t>
            </w:r>
          </w:p>
        </w:tc>
      </w:tr>
      <w:tr w:rsidR="00C01A6F" w:rsidRPr="00964892" w:rsidTr="00583254">
        <w:trPr>
          <w:trHeight w:val="685"/>
        </w:trPr>
        <w:tc>
          <w:tcPr>
            <w:tcW w:w="2463"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hd w:val="clear" w:color="auto" w:fill="FFFFFF"/>
              <w:spacing w:line="360" w:lineRule="auto"/>
            </w:pPr>
            <w:r w:rsidRPr="00D90624">
              <w:t>Телевизор</w:t>
            </w:r>
          </w:p>
        </w:tc>
        <w:tc>
          <w:tcPr>
            <w:tcW w:w="2214"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napToGrid w:val="0"/>
              <w:jc w:val="center"/>
              <w:rPr>
                <w:color w:val="000000"/>
              </w:rPr>
            </w:pPr>
            <w:r w:rsidRPr="00D90624">
              <w:rPr>
                <w:color w:val="000000"/>
              </w:rPr>
              <w:t>1</w:t>
            </w:r>
          </w:p>
        </w:tc>
        <w:tc>
          <w:tcPr>
            <w:tcW w:w="2464" w:type="dxa"/>
            <w:tcBorders>
              <w:top w:val="single" w:sz="4" w:space="0" w:color="000000"/>
              <w:left w:val="single" w:sz="4" w:space="0" w:color="000000"/>
              <w:bottom w:val="single" w:sz="4" w:space="0" w:color="000000"/>
            </w:tcBorders>
            <w:shd w:val="clear" w:color="auto" w:fill="auto"/>
          </w:tcPr>
          <w:p w:rsidR="00C01A6F" w:rsidRPr="00D90624" w:rsidRDefault="00C01A6F" w:rsidP="00583254">
            <w:r w:rsidRPr="00D90624">
              <w:rPr>
                <w:color w:val="000000"/>
              </w:rPr>
              <w:t>хорошее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D90624" w:rsidRDefault="00C01A6F" w:rsidP="00583254">
            <w:r w:rsidRPr="00D90624">
              <w:rPr>
                <w:color w:val="000000"/>
              </w:rPr>
              <w:t>Уроки, внеклассные мероприятия</w:t>
            </w:r>
          </w:p>
        </w:tc>
      </w:tr>
      <w:tr w:rsidR="00C01A6F" w:rsidRPr="00964892" w:rsidTr="00583254">
        <w:trPr>
          <w:trHeight w:val="685"/>
        </w:trPr>
        <w:tc>
          <w:tcPr>
            <w:tcW w:w="2463"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hd w:val="clear" w:color="auto" w:fill="FFFFFF"/>
              <w:spacing w:line="360" w:lineRule="auto"/>
            </w:pPr>
            <w:r w:rsidRPr="00D90624">
              <w:t>Музыкальный центр</w:t>
            </w:r>
          </w:p>
        </w:tc>
        <w:tc>
          <w:tcPr>
            <w:tcW w:w="2214"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napToGrid w:val="0"/>
              <w:jc w:val="center"/>
              <w:rPr>
                <w:color w:val="000000"/>
              </w:rPr>
            </w:pPr>
            <w:r w:rsidRPr="00D90624">
              <w:rPr>
                <w:color w:val="000000"/>
              </w:rPr>
              <w:t>1</w:t>
            </w:r>
          </w:p>
        </w:tc>
        <w:tc>
          <w:tcPr>
            <w:tcW w:w="2464" w:type="dxa"/>
            <w:tcBorders>
              <w:top w:val="single" w:sz="4" w:space="0" w:color="000000"/>
              <w:left w:val="single" w:sz="4" w:space="0" w:color="000000"/>
              <w:bottom w:val="single" w:sz="4" w:space="0" w:color="000000"/>
            </w:tcBorders>
            <w:shd w:val="clear" w:color="auto" w:fill="auto"/>
          </w:tcPr>
          <w:p w:rsidR="00C01A6F" w:rsidRPr="00D90624" w:rsidRDefault="00C01A6F" w:rsidP="00583254">
            <w:r w:rsidRPr="00D90624">
              <w:rPr>
                <w:color w:val="000000"/>
              </w:rPr>
              <w:t>хорошее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D90624" w:rsidRDefault="00C01A6F" w:rsidP="00583254">
            <w:r w:rsidRPr="00D90624">
              <w:rPr>
                <w:color w:val="000000"/>
              </w:rPr>
              <w:t>Уроки, внеклассные мероприятия</w:t>
            </w:r>
          </w:p>
        </w:tc>
      </w:tr>
      <w:tr w:rsidR="00C01A6F" w:rsidRPr="00964892" w:rsidTr="00583254">
        <w:trPr>
          <w:trHeight w:val="687"/>
        </w:trPr>
        <w:tc>
          <w:tcPr>
            <w:tcW w:w="2463" w:type="dxa"/>
            <w:tcBorders>
              <w:top w:val="single" w:sz="4" w:space="0" w:color="000000"/>
              <w:left w:val="single" w:sz="4" w:space="0" w:color="000000"/>
              <w:bottom w:val="single" w:sz="4" w:space="0" w:color="000000"/>
            </w:tcBorders>
            <w:shd w:val="clear" w:color="auto" w:fill="auto"/>
            <w:vAlign w:val="center"/>
          </w:tcPr>
          <w:p w:rsidR="00C01A6F" w:rsidRPr="00964892" w:rsidRDefault="00C01A6F" w:rsidP="00583254">
            <w:pPr>
              <w:rPr>
                <w:color w:val="000000"/>
              </w:rPr>
            </w:pPr>
            <w:r w:rsidRPr="00964892">
              <w:rPr>
                <w:color w:val="000000"/>
              </w:rPr>
              <w:t>Автотранспортные средства</w:t>
            </w:r>
          </w:p>
        </w:tc>
        <w:tc>
          <w:tcPr>
            <w:tcW w:w="2214" w:type="dxa"/>
            <w:tcBorders>
              <w:top w:val="single" w:sz="4" w:space="0" w:color="000000"/>
              <w:left w:val="single" w:sz="4" w:space="0" w:color="000000"/>
              <w:bottom w:val="single" w:sz="4" w:space="0" w:color="000000"/>
            </w:tcBorders>
            <w:shd w:val="clear" w:color="auto" w:fill="auto"/>
          </w:tcPr>
          <w:p w:rsidR="00C01A6F" w:rsidRPr="00964892" w:rsidRDefault="00C01A6F" w:rsidP="00583254">
            <w:pPr>
              <w:snapToGrid w:val="0"/>
              <w:jc w:val="center"/>
              <w:rPr>
                <w:color w:val="000000"/>
              </w:rPr>
            </w:pPr>
            <w:r>
              <w:rPr>
                <w:color w:val="000000"/>
              </w:rPr>
              <w:t>1</w:t>
            </w:r>
            <w:r w:rsidRPr="00964892">
              <w:rPr>
                <w:color w:val="000000"/>
              </w:rPr>
              <w:t xml:space="preserve"> автобус</w:t>
            </w:r>
          </w:p>
          <w:p w:rsidR="00C01A6F" w:rsidRPr="00964892" w:rsidRDefault="00C01A6F" w:rsidP="00583254">
            <w:pPr>
              <w:snapToGrid w:val="0"/>
              <w:spacing w:line="100" w:lineRule="atLeast"/>
              <w:jc w:val="center"/>
              <w:rPr>
                <w:color w:val="000000"/>
              </w:rPr>
            </w:pPr>
            <w:r w:rsidRPr="00964892">
              <w:rPr>
                <w:color w:val="000000"/>
              </w:rPr>
              <w:t>П</w:t>
            </w:r>
            <w:r>
              <w:rPr>
                <w:color w:val="000000"/>
              </w:rPr>
              <w:t>АЗ 3206</w:t>
            </w:r>
            <w:r w:rsidRPr="00964892">
              <w:rPr>
                <w:color w:val="000000"/>
              </w:rPr>
              <w:t>-</w:t>
            </w:r>
            <w:r>
              <w:rPr>
                <w:color w:val="000000"/>
              </w:rPr>
              <w:t>110-</w:t>
            </w:r>
            <w:r w:rsidRPr="00964892">
              <w:rPr>
                <w:color w:val="000000"/>
              </w:rPr>
              <w:t>70</w:t>
            </w:r>
          </w:p>
        </w:tc>
        <w:tc>
          <w:tcPr>
            <w:tcW w:w="2464" w:type="dxa"/>
            <w:tcBorders>
              <w:top w:val="single" w:sz="4" w:space="0" w:color="000000"/>
              <w:left w:val="single" w:sz="4" w:space="0" w:color="000000"/>
              <w:bottom w:val="single" w:sz="4" w:space="0" w:color="000000"/>
            </w:tcBorders>
            <w:shd w:val="clear" w:color="auto" w:fill="auto"/>
          </w:tcPr>
          <w:p w:rsidR="00C01A6F" w:rsidRPr="00964892" w:rsidRDefault="00C01A6F" w:rsidP="00583254">
            <w:pPr>
              <w:snapToGrid w:val="0"/>
              <w:jc w:val="center"/>
              <w:rPr>
                <w:color w:val="000000"/>
              </w:rPr>
            </w:pPr>
            <w:r w:rsidRPr="00964892">
              <w:rPr>
                <w:color w:val="000000"/>
              </w:rPr>
              <w:t>удовлетворительное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964892" w:rsidRDefault="00C01A6F" w:rsidP="00583254">
            <w:pPr>
              <w:snapToGrid w:val="0"/>
              <w:jc w:val="center"/>
            </w:pPr>
            <w:r w:rsidRPr="00964892">
              <w:rPr>
                <w:color w:val="000000"/>
              </w:rPr>
              <w:t xml:space="preserve">подвоз </w:t>
            </w:r>
            <w:proofErr w:type="gramStart"/>
            <w:r w:rsidRPr="00964892">
              <w:rPr>
                <w:color w:val="000000"/>
              </w:rPr>
              <w:t>обучающихся</w:t>
            </w:r>
            <w:proofErr w:type="gramEnd"/>
          </w:p>
        </w:tc>
      </w:tr>
    </w:tbl>
    <w:p w:rsidR="00C01A6F" w:rsidRDefault="00C01A6F" w:rsidP="00C01A6F">
      <w:pPr>
        <w:pStyle w:val="a7"/>
        <w:spacing w:before="0" w:line="276" w:lineRule="auto"/>
        <w:jc w:val="both"/>
        <w:rPr>
          <w:rFonts w:ascii="Times New Roman" w:hAnsi="Times New Roman"/>
          <w:color w:val="auto"/>
          <w:sz w:val="28"/>
          <w:szCs w:val="28"/>
        </w:rPr>
      </w:pPr>
    </w:p>
    <w:p w:rsidR="00C01A6F" w:rsidRDefault="00C01A6F" w:rsidP="00C01A6F">
      <w:pPr>
        <w:pStyle w:val="a7"/>
        <w:spacing w:before="0" w:line="276" w:lineRule="auto"/>
        <w:jc w:val="both"/>
        <w:rPr>
          <w:rFonts w:ascii="Times New Roman" w:hAnsi="Times New Roman"/>
          <w:color w:val="auto"/>
          <w:sz w:val="28"/>
          <w:szCs w:val="28"/>
        </w:rPr>
      </w:pPr>
      <w:r>
        <w:rPr>
          <w:rFonts w:ascii="Times New Roman" w:hAnsi="Times New Roman"/>
          <w:color w:val="auto"/>
          <w:sz w:val="28"/>
          <w:szCs w:val="28"/>
        </w:rPr>
        <w:lastRenderedPageBreak/>
        <w:t xml:space="preserve">     Компьютеры </w:t>
      </w:r>
    </w:p>
    <w:tbl>
      <w:tblPr>
        <w:tblW w:w="0" w:type="auto"/>
        <w:tblInd w:w="514" w:type="dxa"/>
        <w:tblLayout w:type="fixed"/>
        <w:tblLook w:val="0000"/>
      </w:tblPr>
      <w:tblGrid>
        <w:gridCol w:w="2976"/>
        <w:gridCol w:w="1566"/>
        <w:gridCol w:w="1985"/>
        <w:gridCol w:w="3010"/>
      </w:tblGrid>
      <w:tr w:rsidR="00C01A6F" w:rsidRPr="00336D41" w:rsidTr="00583254">
        <w:tc>
          <w:tcPr>
            <w:tcW w:w="2976" w:type="dxa"/>
            <w:tcBorders>
              <w:top w:val="single" w:sz="4" w:space="0" w:color="000000"/>
              <w:left w:val="single" w:sz="4" w:space="0" w:color="000000"/>
              <w:bottom w:val="single" w:sz="4" w:space="0" w:color="000000"/>
            </w:tcBorders>
            <w:shd w:val="clear" w:color="auto" w:fill="auto"/>
            <w:vAlign w:val="center"/>
          </w:tcPr>
          <w:p w:rsidR="00C01A6F" w:rsidRPr="00C20A4C" w:rsidRDefault="00C01A6F" w:rsidP="00583254">
            <w:pPr>
              <w:jc w:val="center"/>
              <w:rPr>
                <w:color w:val="000000"/>
              </w:rPr>
            </w:pPr>
            <w:r w:rsidRPr="00C20A4C">
              <w:rPr>
                <w:color w:val="000000"/>
              </w:rPr>
              <w:t>Тип компьютера</w:t>
            </w:r>
          </w:p>
        </w:tc>
        <w:tc>
          <w:tcPr>
            <w:tcW w:w="1566" w:type="dxa"/>
            <w:tcBorders>
              <w:top w:val="single" w:sz="4" w:space="0" w:color="000000"/>
              <w:left w:val="single" w:sz="4" w:space="0" w:color="000000"/>
              <w:bottom w:val="single" w:sz="4" w:space="0" w:color="000000"/>
            </w:tcBorders>
            <w:shd w:val="clear" w:color="auto" w:fill="auto"/>
            <w:vAlign w:val="center"/>
          </w:tcPr>
          <w:p w:rsidR="00C01A6F" w:rsidRPr="00C20A4C" w:rsidRDefault="00C01A6F" w:rsidP="00583254">
            <w:pPr>
              <w:jc w:val="center"/>
              <w:rPr>
                <w:color w:val="000000"/>
              </w:rPr>
            </w:pPr>
            <w:r w:rsidRPr="00C20A4C">
              <w:rPr>
                <w:color w:val="000000"/>
              </w:rPr>
              <w:t>Количество</w:t>
            </w:r>
          </w:p>
        </w:tc>
        <w:tc>
          <w:tcPr>
            <w:tcW w:w="1985" w:type="dxa"/>
            <w:tcBorders>
              <w:top w:val="single" w:sz="4" w:space="0" w:color="000000"/>
              <w:left w:val="single" w:sz="4" w:space="0" w:color="000000"/>
              <w:bottom w:val="single" w:sz="4" w:space="0" w:color="000000"/>
            </w:tcBorders>
            <w:shd w:val="clear" w:color="auto" w:fill="auto"/>
            <w:vAlign w:val="bottom"/>
          </w:tcPr>
          <w:p w:rsidR="00C01A6F" w:rsidRPr="00C20A4C" w:rsidRDefault="00C01A6F" w:rsidP="00583254">
            <w:pPr>
              <w:jc w:val="right"/>
              <w:rPr>
                <w:color w:val="000000"/>
              </w:rPr>
            </w:pPr>
            <w:r w:rsidRPr="00C20A4C">
              <w:rPr>
                <w:color w:val="000000"/>
              </w:rPr>
              <w:t>в т.ч. с доступом в «Интернет»</w:t>
            </w:r>
          </w:p>
        </w:tc>
        <w:tc>
          <w:tcPr>
            <w:tcW w:w="3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A6F" w:rsidRPr="00C20A4C" w:rsidRDefault="00C01A6F" w:rsidP="00583254">
            <w:pPr>
              <w:jc w:val="center"/>
              <w:rPr>
                <w:color w:val="000000"/>
              </w:rPr>
            </w:pPr>
            <w:r w:rsidRPr="00C20A4C">
              <w:rPr>
                <w:color w:val="000000"/>
              </w:rPr>
              <w:t xml:space="preserve">Где используются </w:t>
            </w:r>
          </w:p>
          <w:p w:rsidR="00C01A6F" w:rsidRPr="00C20A4C" w:rsidRDefault="00C01A6F" w:rsidP="00583254">
            <w:pPr>
              <w:jc w:val="center"/>
            </w:pPr>
            <w:r w:rsidRPr="00C20A4C">
              <w:rPr>
                <w:color w:val="000000"/>
              </w:rPr>
              <w:t>(на уроке, в управлении)</w:t>
            </w:r>
          </w:p>
        </w:tc>
      </w:tr>
      <w:tr w:rsidR="00C01A6F" w:rsidRPr="00336D41" w:rsidTr="00583254">
        <w:tc>
          <w:tcPr>
            <w:tcW w:w="2976" w:type="dxa"/>
            <w:tcBorders>
              <w:top w:val="single" w:sz="4" w:space="0" w:color="000000"/>
              <w:left w:val="single" w:sz="4" w:space="0" w:color="000000"/>
              <w:bottom w:val="single" w:sz="4" w:space="0" w:color="000000"/>
            </w:tcBorders>
            <w:shd w:val="clear" w:color="auto" w:fill="auto"/>
          </w:tcPr>
          <w:p w:rsidR="00C01A6F" w:rsidRPr="00C20A4C" w:rsidRDefault="00C01A6F" w:rsidP="00583254">
            <w:pPr>
              <w:rPr>
                <w:color w:val="000000"/>
                <w:lang w:val="en-US"/>
              </w:rPr>
            </w:pPr>
            <w:r w:rsidRPr="00C20A4C">
              <w:rPr>
                <w:color w:val="000000"/>
                <w:lang w:val="en-US"/>
              </w:rPr>
              <w:t>LG</w:t>
            </w:r>
          </w:p>
        </w:tc>
        <w:tc>
          <w:tcPr>
            <w:tcW w:w="1566" w:type="dxa"/>
            <w:tcBorders>
              <w:top w:val="single" w:sz="4" w:space="0" w:color="000000"/>
              <w:left w:val="single" w:sz="4" w:space="0" w:color="000000"/>
              <w:bottom w:val="single" w:sz="4" w:space="0" w:color="000000"/>
            </w:tcBorders>
            <w:shd w:val="clear" w:color="auto" w:fill="auto"/>
          </w:tcPr>
          <w:p w:rsidR="00C01A6F" w:rsidRPr="00C01A6F" w:rsidRDefault="00C01A6F" w:rsidP="00583254">
            <w:pPr>
              <w:rPr>
                <w:color w:val="000000"/>
              </w:rPr>
            </w:pPr>
            <w:r>
              <w:rPr>
                <w:color w:val="000000"/>
              </w:rPr>
              <w:t>1</w:t>
            </w:r>
          </w:p>
        </w:tc>
        <w:tc>
          <w:tcPr>
            <w:tcW w:w="1985" w:type="dxa"/>
            <w:tcBorders>
              <w:top w:val="single" w:sz="4" w:space="0" w:color="000000"/>
              <w:left w:val="single" w:sz="4" w:space="0" w:color="000000"/>
              <w:bottom w:val="single" w:sz="4" w:space="0" w:color="000000"/>
            </w:tcBorders>
            <w:shd w:val="clear" w:color="auto" w:fill="auto"/>
          </w:tcPr>
          <w:p w:rsidR="00C01A6F" w:rsidRPr="00C01A6F" w:rsidRDefault="00C01A6F" w:rsidP="00583254">
            <w:pPr>
              <w:rPr>
                <w:color w:val="000000"/>
              </w:rPr>
            </w:pPr>
            <w:r>
              <w:rPr>
                <w:color w:val="000000"/>
              </w:rPr>
              <w:t>1</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rsidR="00C01A6F" w:rsidRPr="00C20A4C" w:rsidRDefault="00C01A6F" w:rsidP="00583254">
            <w:pPr>
              <w:rPr>
                <w:color w:val="000000"/>
              </w:rPr>
            </w:pPr>
            <w:r w:rsidRPr="00C20A4C">
              <w:rPr>
                <w:color w:val="000000"/>
              </w:rPr>
              <w:t>Уроки -2</w:t>
            </w:r>
          </w:p>
        </w:tc>
      </w:tr>
      <w:tr w:rsidR="00C01A6F" w:rsidRPr="00336D41" w:rsidTr="00583254">
        <w:tc>
          <w:tcPr>
            <w:tcW w:w="2976"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IBM PC «Планар»</w:t>
            </w:r>
          </w:p>
        </w:tc>
        <w:tc>
          <w:tcPr>
            <w:tcW w:w="1566" w:type="dxa"/>
            <w:tcBorders>
              <w:left w:val="single" w:sz="4" w:space="0" w:color="000000"/>
              <w:bottom w:val="single" w:sz="4" w:space="0" w:color="000000"/>
            </w:tcBorders>
            <w:shd w:val="clear" w:color="auto" w:fill="auto"/>
          </w:tcPr>
          <w:p w:rsidR="00C01A6F" w:rsidRPr="00C20A4C" w:rsidRDefault="00C01A6F" w:rsidP="00583254">
            <w:pPr>
              <w:rPr>
                <w:color w:val="000000"/>
              </w:rPr>
            </w:pPr>
            <w:r>
              <w:rPr>
                <w:color w:val="000000"/>
              </w:rPr>
              <w:t>1</w:t>
            </w:r>
          </w:p>
        </w:tc>
        <w:tc>
          <w:tcPr>
            <w:tcW w:w="1985"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1</w:t>
            </w:r>
          </w:p>
        </w:tc>
        <w:tc>
          <w:tcPr>
            <w:tcW w:w="3010"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rPr>
                <w:color w:val="000000"/>
              </w:rPr>
            </w:pPr>
            <w:r w:rsidRPr="00C20A4C">
              <w:rPr>
                <w:color w:val="000000"/>
              </w:rPr>
              <w:t>уроки-3; библ. – 1</w:t>
            </w:r>
          </w:p>
        </w:tc>
      </w:tr>
      <w:tr w:rsidR="00C01A6F" w:rsidRPr="00336D41" w:rsidTr="00583254">
        <w:tc>
          <w:tcPr>
            <w:tcW w:w="2976" w:type="dxa"/>
            <w:tcBorders>
              <w:left w:val="single" w:sz="4" w:space="0" w:color="000000"/>
              <w:bottom w:val="single" w:sz="4" w:space="0" w:color="000000"/>
            </w:tcBorders>
            <w:shd w:val="clear" w:color="auto" w:fill="auto"/>
          </w:tcPr>
          <w:p w:rsidR="00C01A6F" w:rsidRPr="00C20A4C" w:rsidRDefault="00C01A6F" w:rsidP="00583254">
            <w:pPr>
              <w:rPr>
                <w:color w:val="000000"/>
                <w:lang w:val="en-US"/>
              </w:rPr>
            </w:pPr>
            <w:r w:rsidRPr="00C20A4C">
              <w:rPr>
                <w:color w:val="000000"/>
                <w:lang w:val="en-US"/>
              </w:rPr>
              <w:t>SOLWIN</w:t>
            </w:r>
          </w:p>
        </w:tc>
        <w:tc>
          <w:tcPr>
            <w:tcW w:w="1566" w:type="dxa"/>
            <w:tcBorders>
              <w:left w:val="single" w:sz="4" w:space="0" w:color="000000"/>
              <w:bottom w:val="single" w:sz="4" w:space="0" w:color="000000"/>
            </w:tcBorders>
            <w:shd w:val="clear" w:color="auto" w:fill="auto"/>
          </w:tcPr>
          <w:p w:rsidR="00C01A6F" w:rsidRPr="00C01A6F" w:rsidRDefault="00C01A6F" w:rsidP="00583254">
            <w:pPr>
              <w:rPr>
                <w:color w:val="000000"/>
              </w:rPr>
            </w:pPr>
            <w:r>
              <w:rPr>
                <w:color w:val="000000"/>
              </w:rPr>
              <w:t>1</w:t>
            </w:r>
          </w:p>
        </w:tc>
        <w:tc>
          <w:tcPr>
            <w:tcW w:w="1985" w:type="dxa"/>
            <w:tcBorders>
              <w:left w:val="single" w:sz="4" w:space="0" w:color="000000"/>
              <w:bottom w:val="single" w:sz="4" w:space="0" w:color="000000"/>
            </w:tcBorders>
            <w:shd w:val="clear" w:color="auto" w:fill="auto"/>
          </w:tcPr>
          <w:p w:rsidR="00C01A6F" w:rsidRPr="00C01A6F" w:rsidRDefault="00C01A6F" w:rsidP="00583254">
            <w:pPr>
              <w:rPr>
                <w:color w:val="000000"/>
              </w:rPr>
            </w:pPr>
            <w:r>
              <w:rPr>
                <w:color w:val="000000"/>
              </w:rPr>
              <w:t>1</w:t>
            </w:r>
          </w:p>
        </w:tc>
        <w:tc>
          <w:tcPr>
            <w:tcW w:w="3010"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rPr>
                <w:color w:val="000000"/>
              </w:rPr>
            </w:pPr>
          </w:p>
        </w:tc>
      </w:tr>
      <w:tr w:rsidR="00C01A6F" w:rsidRPr="00336D41" w:rsidTr="00583254">
        <w:tc>
          <w:tcPr>
            <w:tcW w:w="2976" w:type="dxa"/>
            <w:tcBorders>
              <w:left w:val="single" w:sz="4" w:space="0" w:color="000000"/>
              <w:bottom w:val="single" w:sz="4" w:space="0" w:color="000000"/>
            </w:tcBorders>
            <w:shd w:val="clear" w:color="auto" w:fill="auto"/>
          </w:tcPr>
          <w:p w:rsidR="00C01A6F" w:rsidRPr="00C20A4C" w:rsidRDefault="00C01A6F" w:rsidP="00583254">
            <w:pPr>
              <w:rPr>
                <w:color w:val="000000"/>
                <w:lang w:val="en-US"/>
              </w:rPr>
            </w:pPr>
            <w:r w:rsidRPr="00C20A4C">
              <w:rPr>
                <w:color w:val="000000"/>
                <w:lang w:val="en-US"/>
              </w:rPr>
              <w:t>IMANGO</w:t>
            </w:r>
          </w:p>
        </w:tc>
        <w:tc>
          <w:tcPr>
            <w:tcW w:w="1566" w:type="dxa"/>
            <w:tcBorders>
              <w:left w:val="single" w:sz="4" w:space="0" w:color="000000"/>
              <w:bottom w:val="single" w:sz="4" w:space="0" w:color="000000"/>
            </w:tcBorders>
            <w:shd w:val="clear" w:color="auto" w:fill="auto"/>
          </w:tcPr>
          <w:p w:rsidR="00C01A6F" w:rsidRPr="00C20A4C" w:rsidRDefault="00C01A6F" w:rsidP="00583254">
            <w:pPr>
              <w:rPr>
                <w:color w:val="000000"/>
                <w:lang w:val="en-US"/>
              </w:rPr>
            </w:pPr>
            <w:r w:rsidRPr="00C20A4C">
              <w:rPr>
                <w:color w:val="000000"/>
                <w:lang w:val="en-US"/>
              </w:rPr>
              <w:t>1</w:t>
            </w:r>
          </w:p>
        </w:tc>
        <w:tc>
          <w:tcPr>
            <w:tcW w:w="1985" w:type="dxa"/>
            <w:tcBorders>
              <w:left w:val="single" w:sz="4" w:space="0" w:color="000000"/>
              <w:bottom w:val="single" w:sz="4" w:space="0" w:color="000000"/>
            </w:tcBorders>
            <w:shd w:val="clear" w:color="auto" w:fill="auto"/>
          </w:tcPr>
          <w:p w:rsidR="00C01A6F" w:rsidRPr="00C20A4C" w:rsidRDefault="00C01A6F" w:rsidP="00583254">
            <w:pPr>
              <w:rPr>
                <w:color w:val="000000"/>
                <w:lang w:val="en-US"/>
              </w:rPr>
            </w:pPr>
            <w:r w:rsidRPr="00C20A4C">
              <w:rPr>
                <w:color w:val="000000"/>
                <w:lang w:val="en-US"/>
              </w:rPr>
              <w:t>1</w:t>
            </w:r>
          </w:p>
        </w:tc>
        <w:tc>
          <w:tcPr>
            <w:tcW w:w="3010"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rPr>
                <w:color w:val="000000"/>
                <w:lang w:val="en-US"/>
              </w:rPr>
            </w:pPr>
            <w:r w:rsidRPr="00C20A4C">
              <w:rPr>
                <w:color w:val="000000"/>
              </w:rPr>
              <w:t>уроки</w:t>
            </w:r>
            <w:r w:rsidRPr="00C20A4C">
              <w:rPr>
                <w:color w:val="000000"/>
                <w:lang w:val="en-US"/>
              </w:rPr>
              <w:t xml:space="preserve"> – 1</w:t>
            </w:r>
          </w:p>
        </w:tc>
      </w:tr>
      <w:tr w:rsidR="00C01A6F" w:rsidRPr="00336D41" w:rsidTr="00583254">
        <w:tc>
          <w:tcPr>
            <w:tcW w:w="2976"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Ноутбук</w:t>
            </w:r>
          </w:p>
        </w:tc>
        <w:tc>
          <w:tcPr>
            <w:tcW w:w="1566"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1</w:t>
            </w:r>
          </w:p>
        </w:tc>
        <w:tc>
          <w:tcPr>
            <w:tcW w:w="1985"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1</w:t>
            </w:r>
          </w:p>
        </w:tc>
        <w:tc>
          <w:tcPr>
            <w:tcW w:w="3010"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rPr>
                <w:color w:val="000000"/>
              </w:rPr>
            </w:pPr>
            <w:r w:rsidRPr="00C20A4C">
              <w:rPr>
                <w:color w:val="000000"/>
              </w:rPr>
              <w:t>Уроки, внеклассные мероприятия</w:t>
            </w:r>
          </w:p>
        </w:tc>
      </w:tr>
    </w:tbl>
    <w:p w:rsidR="00C01A6F" w:rsidRDefault="00C01A6F" w:rsidP="00C01A6F">
      <w:pPr>
        <w:ind w:left="426"/>
        <w:rPr>
          <w:color w:val="000000"/>
        </w:rPr>
      </w:pPr>
    </w:p>
    <w:p w:rsidR="00C01A6F" w:rsidRPr="00C01A6F" w:rsidRDefault="00C01A6F" w:rsidP="00C01A6F">
      <w:pPr>
        <w:ind w:left="426"/>
        <w:rPr>
          <w:b/>
          <w:color w:val="000000"/>
          <w:sz w:val="28"/>
          <w:szCs w:val="28"/>
        </w:rPr>
      </w:pPr>
      <w:r w:rsidRPr="00C01A6F">
        <w:rPr>
          <w:b/>
          <w:color w:val="000000"/>
          <w:sz w:val="28"/>
          <w:szCs w:val="28"/>
        </w:rPr>
        <w:t xml:space="preserve">Наличие оргтехники и технических средств обучения </w:t>
      </w:r>
    </w:p>
    <w:p w:rsidR="00C01A6F" w:rsidRPr="00C01A6F" w:rsidRDefault="00C01A6F" w:rsidP="00C01A6F">
      <w:pPr>
        <w:ind w:left="426"/>
        <w:rPr>
          <w:b/>
          <w:color w:val="000000"/>
        </w:rPr>
      </w:pPr>
    </w:p>
    <w:tbl>
      <w:tblPr>
        <w:tblW w:w="0" w:type="auto"/>
        <w:tblInd w:w="514" w:type="dxa"/>
        <w:tblLayout w:type="fixed"/>
        <w:tblLook w:val="0000"/>
      </w:tblPr>
      <w:tblGrid>
        <w:gridCol w:w="5070"/>
        <w:gridCol w:w="4467"/>
      </w:tblGrid>
      <w:tr w:rsidR="00C01A6F" w:rsidRPr="00964892" w:rsidTr="00583254">
        <w:tc>
          <w:tcPr>
            <w:tcW w:w="5070" w:type="dxa"/>
            <w:tcBorders>
              <w:top w:val="single" w:sz="4" w:space="0" w:color="000000"/>
              <w:left w:val="single" w:sz="4" w:space="0" w:color="000000"/>
              <w:bottom w:val="single" w:sz="4" w:space="0" w:color="000000"/>
            </w:tcBorders>
            <w:shd w:val="clear" w:color="auto" w:fill="auto"/>
          </w:tcPr>
          <w:p w:rsidR="00C01A6F" w:rsidRPr="00C20A4C" w:rsidRDefault="00C01A6F" w:rsidP="00583254">
            <w:pPr>
              <w:jc w:val="center"/>
              <w:rPr>
                <w:color w:val="000000"/>
              </w:rPr>
            </w:pPr>
            <w:r w:rsidRPr="00C20A4C">
              <w:rPr>
                <w:color w:val="000000"/>
              </w:rPr>
              <w:t>Наименование</w:t>
            </w:r>
          </w:p>
        </w:tc>
        <w:tc>
          <w:tcPr>
            <w:tcW w:w="4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A6F" w:rsidRPr="00C20A4C" w:rsidRDefault="00C01A6F" w:rsidP="00583254">
            <w:pPr>
              <w:jc w:val="center"/>
            </w:pPr>
            <w:r w:rsidRPr="00C20A4C">
              <w:rPr>
                <w:color w:val="000000"/>
              </w:rPr>
              <w:t>Количество</w:t>
            </w:r>
          </w:p>
        </w:tc>
      </w:tr>
      <w:tr w:rsidR="00C01A6F" w:rsidRPr="00964892" w:rsidTr="00583254">
        <w:tc>
          <w:tcPr>
            <w:tcW w:w="5070" w:type="dxa"/>
            <w:tcBorders>
              <w:top w:val="single" w:sz="4" w:space="0" w:color="000000"/>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Сканер</w:t>
            </w:r>
          </w:p>
        </w:tc>
        <w:tc>
          <w:tcPr>
            <w:tcW w:w="4467" w:type="dxa"/>
            <w:tcBorders>
              <w:top w:val="single" w:sz="4" w:space="0" w:color="000000"/>
              <w:left w:val="single" w:sz="4" w:space="0" w:color="000000"/>
              <w:bottom w:val="single" w:sz="4" w:space="0" w:color="000000"/>
              <w:right w:val="single" w:sz="4" w:space="0" w:color="000000"/>
            </w:tcBorders>
            <w:shd w:val="clear" w:color="auto" w:fill="auto"/>
          </w:tcPr>
          <w:p w:rsidR="00C01A6F" w:rsidRPr="00C20A4C" w:rsidRDefault="00C01A6F" w:rsidP="00583254">
            <w:pPr>
              <w:jc w:val="center"/>
              <w:rPr>
                <w:color w:val="000000"/>
              </w:rPr>
            </w:pPr>
            <w:r w:rsidRPr="00C20A4C">
              <w:rPr>
                <w:color w:val="000000"/>
              </w:rPr>
              <w:t>1</w:t>
            </w:r>
          </w:p>
        </w:tc>
      </w:tr>
      <w:tr w:rsidR="00C01A6F" w:rsidRPr="00964892" w:rsidTr="00583254">
        <w:tc>
          <w:tcPr>
            <w:tcW w:w="5070"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Модем</w:t>
            </w:r>
          </w:p>
        </w:tc>
        <w:tc>
          <w:tcPr>
            <w:tcW w:w="4467"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jc w:val="center"/>
              <w:rPr>
                <w:color w:val="000000"/>
              </w:rPr>
            </w:pPr>
            <w:r w:rsidRPr="00C20A4C">
              <w:rPr>
                <w:color w:val="000000"/>
              </w:rPr>
              <w:t>1</w:t>
            </w:r>
          </w:p>
        </w:tc>
      </w:tr>
      <w:tr w:rsidR="00C01A6F" w:rsidRPr="00964892" w:rsidTr="00583254">
        <w:tc>
          <w:tcPr>
            <w:tcW w:w="5070" w:type="dxa"/>
            <w:tcBorders>
              <w:left w:val="single" w:sz="4" w:space="0" w:color="000000"/>
              <w:bottom w:val="single" w:sz="4" w:space="0" w:color="000000"/>
            </w:tcBorders>
            <w:shd w:val="clear" w:color="auto" w:fill="auto"/>
          </w:tcPr>
          <w:p w:rsidR="00C01A6F" w:rsidRPr="00C20A4C" w:rsidRDefault="00C01A6F" w:rsidP="00583254">
            <w:pPr>
              <w:shd w:val="clear" w:color="auto" w:fill="FFFFFF"/>
              <w:ind w:left="14"/>
              <w:rPr>
                <w:color w:val="000000"/>
              </w:rPr>
            </w:pPr>
            <w:r w:rsidRPr="00C20A4C">
              <w:rPr>
                <w:color w:val="000000"/>
              </w:rPr>
              <w:t>Принтер</w:t>
            </w:r>
          </w:p>
        </w:tc>
        <w:tc>
          <w:tcPr>
            <w:tcW w:w="4467"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shd w:val="clear" w:color="auto" w:fill="FFFFFF"/>
              <w:ind w:left="1234"/>
              <w:rPr>
                <w:color w:val="000000"/>
              </w:rPr>
            </w:pPr>
            <w:r>
              <w:rPr>
                <w:color w:val="000000"/>
              </w:rPr>
              <w:t xml:space="preserve">               2</w:t>
            </w:r>
          </w:p>
        </w:tc>
      </w:tr>
      <w:tr w:rsidR="00C01A6F" w:rsidRPr="00964892" w:rsidTr="00583254">
        <w:tc>
          <w:tcPr>
            <w:tcW w:w="5070" w:type="dxa"/>
            <w:tcBorders>
              <w:left w:val="single" w:sz="4" w:space="0" w:color="000000"/>
              <w:bottom w:val="single" w:sz="4" w:space="0" w:color="000000"/>
            </w:tcBorders>
            <w:shd w:val="clear" w:color="auto" w:fill="auto"/>
          </w:tcPr>
          <w:p w:rsidR="00C01A6F" w:rsidRPr="00C20A4C" w:rsidRDefault="00C01A6F" w:rsidP="00583254">
            <w:pPr>
              <w:shd w:val="clear" w:color="auto" w:fill="FFFFFF"/>
              <w:ind w:left="10"/>
              <w:rPr>
                <w:color w:val="000000"/>
              </w:rPr>
            </w:pPr>
            <w:r w:rsidRPr="00C20A4C">
              <w:rPr>
                <w:color w:val="000000"/>
              </w:rPr>
              <w:t>Копировальный аппарат</w:t>
            </w:r>
          </w:p>
        </w:tc>
        <w:tc>
          <w:tcPr>
            <w:tcW w:w="4467"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shd w:val="clear" w:color="auto" w:fill="FFFFFF"/>
              <w:jc w:val="center"/>
              <w:rPr>
                <w:color w:val="000000"/>
              </w:rPr>
            </w:pPr>
            <w:r w:rsidRPr="00C20A4C">
              <w:rPr>
                <w:color w:val="000000"/>
              </w:rPr>
              <w:t>1</w:t>
            </w:r>
          </w:p>
        </w:tc>
      </w:tr>
      <w:tr w:rsidR="00C01A6F" w:rsidRPr="00964892" w:rsidTr="00583254">
        <w:tc>
          <w:tcPr>
            <w:tcW w:w="5070" w:type="dxa"/>
            <w:tcBorders>
              <w:left w:val="single" w:sz="4" w:space="0" w:color="000000"/>
              <w:bottom w:val="single" w:sz="4" w:space="0" w:color="000000"/>
            </w:tcBorders>
            <w:shd w:val="clear" w:color="auto" w:fill="auto"/>
          </w:tcPr>
          <w:p w:rsidR="00C01A6F" w:rsidRPr="00C20A4C" w:rsidRDefault="00C01A6F" w:rsidP="00583254">
            <w:pPr>
              <w:shd w:val="clear" w:color="auto" w:fill="FFFFFF"/>
              <w:ind w:left="10"/>
              <w:rPr>
                <w:color w:val="000000"/>
              </w:rPr>
            </w:pPr>
            <w:r w:rsidRPr="00C20A4C">
              <w:rPr>
                <w:color w:val="000000"/>
              </w:rPr>
              <w:t>Факс</w:t>
            </w:r>
          </w:p>
        </w:tc>
        <w:tc>
          <w:tcPr>
            <w:tcW w:w="4467"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shd w:val="clear" w:color="auto" w:fill="FFFFFF"/>
              <w:ind w:left="1358"/>
              <w:rPr>
                <w:color w:val="000000"/>
              </w:rPr>
            </w:pPr>
            <w:r w:rsidRPr="00C20A4C">
              <w:rPr>
                <w:color w:val="000000"/>
              </w:rPr>
              <w:t xml:space="preserve">        -</w:t>
            </w:r>
          </w:p>
        </w:tc>
      </w:tr>
    </w:tbl>
    <w:p w:rsidR="00C01A6F" w:rsidRDefault="00C01A6F" w:rsidP="00C01A6F">
      <w:pPr>
        <w:pStyle w:val="a7"/>
        <w:spacing w:before="0" w:line="276" w:lineRule="auto"/>
        <w:jc w:val="both"/>
        <w:rPr>
          <w:rFonts w:ascii="Times New Roman" w:hAnsi="Times New Roman"/>
          <w:color w:val="auto"/>
          <w:sz w:val="28"/>
          <w:szCs w:val="28"/>
        </w:rPr>
      </w:pPr>
    </w:p>
    <w:p w:rsidR="00C01A6F" w:rsidRPr="00C01A6F" w:rsidRDefault="00C01A6F" w:rsidP="00C01A6F">
      <w:pPr>
        <w:pStyle w:val="a3"/>
        <w:spacing w:line="276" w:lineRule="auto"/>
        <w:rPr>
          <w:rFonts w:ascii="Times New Roman" w:hAnsi="Times New Roman"/>
          <w:color w:val="auto"/>
          <w:spacing w:val="2"/>
          <w:sz w:val="28"/>
          <w:szCs w:val="28"/>
        </w:rPr>
      </w:pPr>
      <w:r w:rsidRPr="00BD7394">
        <w:rPr>
          <w:rFonts w:ascii="Times New Roman" w:hAnsi="Times New Roman"/>
          <w:b/>
          <w:bCs/>
          <w:color w:val="auto"/>
          <w:spacing w:val="2"/>
          <w:sz w:val="28"/>
          <w:szCs w:val="28"/>
        </w:rPr>
        <w:t>Отображение образовательной</w:t>
      </w:r>
      <w:r>
        <w:rPr>
          <w:rFonts w:ascii="Times New Roman" w:hAnsi="Times New Roman"/>
          <w:b/>
          <w:bCs/>
          <w:color w:val="auto"/>
          <w:spacing w:val="2"/>
          <w:sz w:val="28"/>
          <w:szCs w:val="28"/>
        </w:rPr>
        <w:t xml:space="preserve"> </w:t>
      </w:r>
      <w:r w:rsidRPr="00BD7394">
        <w:rPr>
          <w:rFonts w:ascii="Times New Roman" w:hAnsi="Times New Roman"/>
          <w:b/>
          <w:bCs/>
          <w:color w:val="auto"/>
          <w:spacing w:val="2"/>
          <w:sz w:val="28"/>
          <w:szCs w:val="28"/>
        </w:rPr>
        <w:t xml:space="preserve">деятельности </w:t>
      </w:r>
      <w:r>
        <w:rPr>
          <w:rFonts w:ascii="Times New Roman" w:hAnsi="Times New Roman"/>
          <w:b/>
          <w:bCs/>
          <w:color w:val="auto"/>
          <w:spacing w:val="2"/>
          <w:sz w:val="28"/>
          <w:szCs w:val="28"/>
        </w:rPr>
        <w:t>в информационной среде</w:t>
      </w:r>
      <w:r w:rsidRPr="00BD7394">
        <w:rPr>
          <w:rFonts w:ascii="Times New Roman" w:hAnsi="Times New Roman"/>
          <w:b/>
          <w:bCs/>
          <w:color w:val="auto"/>
          <w:spacing w:val="2"/>
          <w:sz w:val="28"/>
          <w:szCs w:val="28"/>
        </w:rPr>
        <w:t xml:space="preserve"> </w:t>
      </w:r>
    </w:p>
    <w:p w:rsidR="00C01A6F" w:rsidRDefault="00C01A6F" w:rsidP="009B045B">
      <w:pPr>
        <w:pStyle w:val="a3"/>
        <w:numPr>
          <w:ilvl w:val="0"/>
          <w:numId w:val="122"/>
        </w:numPr>
        <w:spacing w:line="276" w:lineRule="auto"/>
        <w:rPr>
          <w:rFonts w:ascii="Times New Roman" w:hAnsi="Times New Roman"/>
          <w:color w:val="auto"/>
          <w:spacing w:val="2"/>
          <w:sz w:val="28"/>
          <w:szCs w:val="28"/>
        </w:rPr>
      </w:pPr>
      <w:r>
        <w:rPr>
          <w:rFonts w:ascii="Times New Roman" w:hAnsi="Times New Roman"/>
          <w:color w:val="auto"/>
          <w:spacing w:val="2"/>
          <w:sz w:val="28"/>
          <w:szCs w:val="28"/>
        </w:rPr>
        <w:t>Р</w:t>
      </w:r>
      <w:r w:rsidRPr="00BD7394">
        <w:rPr>
          <w:rFonts w:ascii="Times New Roman" w:hAnsi="Times New Roman"/>
          <w:color w:val="auto"/>
          <w:spacing w:val="2"/>
          <w:sz w:val="28"/>
          <w:szCs w:val="28"/>
        </w:rPr>
        <w:t>азмещаются домашние задания</w:t>
      </w:r>
      <w:r w:rsidRPr="00BD7394">
        <w:rPr>
          <w:rFonts w:ascii="Times New Roman" w:hAnsi="Times New Roman"/>
          <w:color w:val="auto"/>
          <w:sz w:val="28"/>
          <w:szCs w:val="28"/>
        </w:rPr>
        <w:t>; результаты выполнения аттестационных работ обуча</w:t>
      </w:r>
      <w:r w:rsidRPr="00BD7394">
        <w:rPr>
          <w:rFonts w:ascii="Times New Roman" w:hAnsi="Times New Roman"/>
          <w:color w:val="auto"/>
          <w:spacing w:val="2"/>
          <w:sz w:val="28"/>
          <w:szCs w:val="28"/>
        </w:rPr>
        <w:t>ющихся</w:t>
      </w:r>
      <w:r w:rsidRPr="00C01A6F">
        <w:rPr>
          <w:rFonts w:ascii="Times New Roman" w:hAnsi="Times New Roman"/>
          <w:color w:val="auto"/>
          <w:sz w:val="28"/>
          <w:szCs w:val="28"/>
        </w:rPr>
        <w:t xml:space="preserve"> </w:t>
      </w:r>
      <w:r>
        <w:rPr>
          <w:rFonts w:ascii="Times New Roman" w:hAnsi="Times New Roman"/>
          <w:color w:val="auto"/>
          <w:sz w:val="28"/>
          <w:szCs w:val="28"/>
        </w:rPr>
        <w:t>в электронном журнале</w:t>
      </w:r>
      <w:r>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w:t>
      </w:r>
    </w:p>
    <w:p w:rsidR="00C01A6F" w:rsidRPr="00C01A6F" w:rsidRDefault="00C01A6F" w:rsidP="009B045B">
      <w:pPr>
        <w:pStyle w:val="a3"/>
        <w:numPr>
          <w:ilvl w:val="0"/>
          <w:numId w:val="122"/>
        </w:numPr>
        <w:spacing w:line="276" w:lineRule="auto"/>
        <w:rPr>
          <w:rFonts w:ascii="Times New Roman" w:hAnsi="Times New Roman"/>
          <w:color w:val="auto"/>
          <w:spacing w:val="2"/>
          <w:sz w:val="28"/>
          <w:szCs w:val="28"/>
        </w:rPr>
      </w:pPr>
      <w:r>
        <w:rPr>
          <w:rFonts w:ascii="Times New Roman" w:hAnsi="Times New Roman"/>
          <w:color w:val="auto"/>
          <w:spacing w:val="2"/>
          <w:sz w:val="28"/>
          <w:szCs w:val="28"/>
        </w:rPr>
        <w:t xml:space="preserve">Размещаются </w:t>
      </w:r>
      <w:r w:rsidRPr="00C01A6F">
        <w:rPr>
          <w:rFonts w:ascii="Times New Roman" w:hAnsi="Times New Roman"/>
          <w:color w:val="auto"/>
          <w:spacing w:val="2"/>
          <w:sz w:val="28"/>
          <w:szCs w:val="28"/>
        </w:rPr>
        <w:t>творческие работы учителей и обучающихся</w:t>
      </w:r>
      <w:r>
        <w:rPr>
          <w:rFonts w:ascii="Times New Roman" w:hAnsi="Times New Roman"/>
          <w:color w:val="auto"/>
          <w:spacing w:val="2"/>
          <w:sz w:val="28"/>
          <w:szCs w:val="28"/>
        </w:rPr>
        <w:t xml:space="preserve"> на сайте школы, сайтах и личных страничках на образовательных сайтах учителей школы.</w:t>
      </w:r>
    </w:p>
    <w:p w:rsidR="00C01A6F" w:rsidRDefault="00C01A6F" w:rsidP="00C01A6F">
      <w:pPr>
        <w:pStyle w:val="a7"/>
        <w:spacing w:before="0" w:line="276" w:lineRule="auto"/>
        <w:jc w:val="both"/>
        <w:rPr>
          <w:rFonts w:ascii="Times New Roman" w:hAnsi="Times New Roman"/>
          <w:color w:val="auto"/>
          <w:sz w:val="28"/>
          <w:szCs w:val="28"/>
        </w:rPr>
      </w:pPr>
    </w:p>
    <w:p w:rsidR="00C01A6F" w:rsidRPr="00C01A6F" w:rsidRDefault="00C01A6F" w:rsidP="00C01A6F">
      <w:pPr>
        <w:ind w:firstLine="567"/>
        <w:jc w:val="both"/>
        <w:rPr>
          <w:sz w:val="28"/>
          <w:szCs w:val="28"/>
        </w:rPr>
      </w:pPr>
      <w:r w:rsidRPr="00C01A6F">
        <w:rPr>
          <w:sz w:val="28"/>
          <w:szCs w:val="28"/>
        </w:rPr>
        <w:t xml:space="preserve">Образовательный процесс обеспечивается учебниками в соответствии с федеральным перечнем учебников, рекомендованных или допущенных к использованию в образовательном процессе на основе Федерального закона «Об образовании в РФ». </w:t>
      </w:r>
    </w:p>
    <w:p w:rsidR="00C01A6F" w:rsidRPr="00861E6E" w:rsidRDefault="00C01A6F" w:rsidP="00C01A6F">
      <w:pPr>
        <w:autoSpaceDE w:val="0"/>
        <w:autoSpaceDN w:val="0"/>
        <w:adjustRightInd w:val="0"/>
        <w:jc w:val="both"/>
      </w:pPr>
    </w:p>
    <w:p w:rsidR="00F7157E" w:rsidRPr="00135F9C" w:rsidRDefault="00F7157E" w:rsidP="00F7157E">
      <w:pPr>
        <w:tabs>
          <w:tab w:val="left" w:pos="2499"/>
        </w:tabs>
        <w:jc w:val="center"/>
        <w:rPr>
          <w:b/>
          <w:sz w:val="28"/>
          <w:szCs w:val="28"/>
        </w:rPr>
      </w:pPr>
      <w:r w:rsidRPr="00135F9C">
        <w:rPr>
          <w:b/>
          <w:sz w:val="28"/>
          <w:szCs w:val="28"/>
        </w:rPr>
        <w:t xml:space="preserve">Программно-методическое обеспечение учебного плана </w:t>
      </w:r>
    </w:p>
    <w:p w:rsidR="00F7157E" w:rsidRDefault="00F7157E" w:rsidP="00F7157E">
      <w:pPr>
        <w:tabs>
          <w:tab w:val="left" w:pos="2499"/>
        </w:tabs>
        <w:jc w:val="center"/>
        <w:rPr>
          <w:b/>
          <w:sz w:val="28"/>
          <w:szCs w:val="28"/>
        </w:rPr>
      </w:pPr>
      <w:r w:rsidRPr="00135F9C">
        <w:rPr>
          <w:b/>
          <w:sz w:val="28"/>
          <w:szCs w:val="28"/>
        </w:rPr>
        <w:t>начального общего образования в 201</w:t>
      </w:r>
      <w:r>
        <w:rPr>
          <w:b/>
          <w:sz w:val="28"/>
          <w:szCs w:val="28"/>
        </w:rPr>
        <w:t>9-2020</w:t>
      </w:r>
      <w:r w:rsidRPr="00135F9C">
        <w:rPr>
          <w:b/>
          <w:sz w:val="28"/>
          <w:szCs w:val="28"/>
        </w:rPr>
        <w:t xml:space="preserve"> учебном году</w:t>
      </w:r>
    </w:p>
    <w:p w:rsidR="00F7157E" w:rsidRPr="00135F9C" w:rsidRDefault="00F7157E" w:rsidP="00F7157E">
      <w:pPr>
        <w:tabs>
          <w:tab w:val="left" w:pos="2499"/>
        </w:tabs>
        <w:jc w:val="center"/>
        <w:rPr>
          <w:b/>
          <w:sz w:val="28"/>
          <w:szCs w:val="28"/>
        </w:rPr>
      </w:pPr>
    </w:p>
    <w:tbl>
      <w:tblPr>
        <w:tblW w:w="9785" w:type="dxa"/>
        <w:tblInd w:w="108" w:type="dxa"/>
        <w:tblLayout w:type="fixed"/>
        <w:tblLook w:val="0000"/>
      </w:tblPr>
      <w:tblGrid>
        <w:gridCol w:w="1876"/>
        <w:gridCol w:w="982"/>
        <w:gridCol w:w="3663"/>
        <w:gridCol w:w="3264"/>
      </w:tblGrid>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rPr>
                <w:bCs/>
              </w:rPr>
            </w:pPr>
            <w:r w:rsidRPr="006D432A">
              <w:rPr>
                <w:bCs/>
              </w:rPr>
              <w:t xml:space="preserve">Предмет </w:t>
            </w:r>
          </w:p>
          <w:p w:rsidR="00F7157E" w:rsidRPr="006D432A" w:rsidRDefault="00F7157E" w:rsidP="009E0125">
            <w:pPr>
              <w:jc w:val="center"/>
              <w:rPr>
                <w:bCs/>
              </w:rPr>
            </w:pPr>
            <w:r w:rsidRPr="006D432A">
              <w:rPr>
                <w:bCs/>
              </w:rPr>
              <w:t>по базисному учебному  плану</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rPr>
                <w:bCs/>
              </w:rPr>
            </w:pPr>
            <w:r w:rsidRPr="006D432A">
              <w:rPr>
                <w:bCs/>
              </w:rPr>
              <w:t>Класс</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rPr>
                <w:bCs/>
              </w:rPr>
            </w:pPr>
            <w:r w:rsidRPr="006D432A">
              <w:rPr>
                <w:bCs/>
              </w:rPr>
              <w:t>Программы (название, авторы, кем рекомендовано, год издания)</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rPr>
                <w:bCs/>
              </w:rPr>
              <w:t>Учебник (авторы, год издания)</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Русский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1</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rPr>
                <w:rFonts w:eastAsia="Calibri"/>
              </w:rPr>
              <w:t xml:space="preserve">Примерная программа по русскому языку  </w:t>
            </w:r>
            <w:r w:rsidRPr="006D432A">
              <w:t xml:space="preserve">В. П. Канакиной, В. Г. Горецкого, М. В. Бойкиной и </w:t>
            </w:r>
            <w:proofErr w:type="gramStart"/>
            <w:r w:rsidRPr="006D432A">
              <w:t>др</w:t>
            </w:r>
            <w:proofErr w:type="gramEnd"/>
            <w:r w:rsidRPr="006D432A">
              <w:rPr>
                <w:rFonts w:eastAsia="Calibri"/>
                <w:i/>
              </w:rPr>
              <w:t xml:space="preserve">  -   </w:t>
            </w:r>
            <w:r w:rsidRPr="006D432A">
              <w:rPr>
                <w:color w:val="000000"/>
                <w:spacing w:val="-4"/>
              </w:rPr>
              <w:t>Рабочие программы. Предметная линия учебников системы «Школа России». 1-4 классы</w:t>
            </w:r>
            <w:r w:rsidRPr="006D432A">
              <w:rPr>
                <w:color w:val="000000"/>
                <w:spacing w:val="-5"/>
              </w:rPr>
              <w:t>:  учебное пособие для общеобразовательных организаций</w:t>
            </w:r>
            <w:proofErr w:type="gramStart"/>
            <w:r w:rsidRPr="006D432A">
              <w:rPr>
                <w:color w:val="000000"/>
                <w:spacing w:val="-5"/>
              </w:rPr>
              <w:t xml:space="preserve"> –. </w:t>
            </w:r>
            <w:proofErr w:type="gramEnd"/>
            <w:r w:rsidRPr="006D432A">
              <w:rPr>
                <w:color w:val="000000"/>
                <w:spacing w:val="-5"/>
              </w:rPr>
              <w:t xml:space="preserve">М.: Просвещение, </w:t>
            </w:r>
            <w:r w:rsidRPr="006D432A">
              <w:rPr>
                <w:color w:val="000000"/>
                <w:spacing w:val="-5"/>
              </w:rPr>
              <w:lastRenderedPageBreak/>
              <w:t>2016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lastRenderedPageBreak/>
              <w:t xml:space="preserve">Канакина В. П., </w:t>
            </w:r>
          </w:p>
          <w:p w:rsidR="00F7157E" w:rsidRPr="006D432A" w:rsidRDefault="00F7157E" w:rsidP="009E0125">
            <w:pPr>
              <w:jc w:val="center"/>
            </w:pPr>
            <w:r w:rsidRPr="006D432A">
              <w:t>Горецкий В. Г.</w:t>
            </w:r>
          </w:p>
          <w:p w:rsidR="00F7157E" w:rsidRPr="006D432A" w:rsidRDefault="00F7157E" w:rsidP="009E0125">
            <w:pPr>
              <w:jc w:val="center"/>
            </w:pPr>
            <w:r w:rsidRPr="006D432A">
              <w:t xml:space="preserve">Русский язык, 1 класс, </w:t>
            </w:r>
          </w:p>
          <w:p w:rsidR="00F7157E" w:rsidRPr="006D432A" w:rsidRDefault="00F7157E" w:rsidP="009E0125">
            <w:pPr>
              <w:jc w:val="center"/>
            </w:pPr>
            <w:r w:rsidRPr="006D432A">
              <w:t>М., Просвещение, 2015 г.</w:t>
            </w:r>
          </w:p>
          <w:p w:rsidR="00F7157E" w:rsidRPr="006D432A" w:rsidRDefault="00F7157E" w:rsidP="009E0125">
            <w:pPr>
              <w:jc w:val="center"/>
            </w:pP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lastRenderedPageBreak/>
              <w:t>Русский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2</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p>
          <w:p w:rsidR="00F7157E" w:rsidRPr="006D432A" w:rsidRDefault="00F7157E" w:rsidP="009E0125">
            <w:pPr>
              <w:jc w:val="center"/>
            </w:pPr>
            <w:r w:rsidRPr="006D432A">
              <w:rPr>
                <w:rFonts w:eastAsia="Calibri"/>
              </w:rPr>
              <w:t xml:space="preserve">Примерная программа по русскому языку  </w:t>
            </w:r>
            <w:r w:rsidRPr="006D432A">
              <w:t xml:space="preserve">В. П. Канакиной, В. Г. Горецкого, М. В. Бойкиной и </w:t>
            </w:r>
            <w:proofErr w:type="gramStart"/>
            <w:r w:rsidRPr="006D432A">
              <w:t>др</w:t>
            </w:r>
            <w:proofErr w:type="gramEnd"/>
            <w:r w:rsidRPr="006D432A">
              <w:rPr>
                <w:rFonts w:eastAsia="Calibri"/>
                <w:i/>
              </w:rPr>
              <w:t xml:space="preserve">  -   </w:t>
            </w:r>
            <w:r w:rsidRPr="006D432A">
              <w:rPr>
                <w:color w:val="000000"/>
                <w:spacing w:val="-4"/>
              </w:rPr>
              <w:t>Рабочие программы. Предметная линия учебников системы «Школа России». 1-4 классы</w:t>
            </w:r>
            <w:r w:rsidRPr="006D432A">
              <w:rPr>
                <w:color w:val="000000"/>
                <w:spacing w:val="-5"/>
              </w:rPr>
              <w:t>:  учебное пособие для общеобразовательных организаций – 2-е изд. переработ. М.: Просвещение, 2016</w:t>
            </w:r>
          </w:p>
          <w:p w:rsidR="00F7157E" w:rsidRPr="006D432A" w:rsidRDefault="00F7157E" w:rsidP="009E0125">
            <w:pPr>
              <w:jc w:val="center"/>
            </w:pPr>
          </w:p>
          <w:p w:rsidR="00F7157E" w:rsidRPr="006D432A" w:rsidRDefault="00F7157E" w:rsidP="009E0125">
            <w:pPr>
              <w:jc w:val="center"/>
            </w:pP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 xml:space="preserve">Канакина В. П., </w:t>
            </w:r>
          </w:p>
          <w:p w:rsidR="00F7157E" w:rsidRPr="006D432A" w:rsidRDefault="00F7157E" w:rsidP="009E0125">
            <w:pPr>
              <w:jc w:val="center"/>
            </w:pPr>
            <w:r w:rsidRPr="006D432A">
              <w:t>Горецкий В. Г.</w:t>
            </w:r>
          </w:p>
          <w:p w:rsidR="00F7157E" w:rsidRPr="006D432A" w:rsidRDefault="00F7157E" w:rsidP="009E0125">
            <w:pPr>
              <w:jc w:val="center"/>
            </w:pPr>
            <w:r w:rsidRPr="006D432A">
              <w:t xml:space="preserve">Русский язык, 2 класс в 2-х частях, </w:t>
            </w:r>
          </w:p>
          <w:p w:rsidR="00F7157E" w:rsidRPr="006D432A" w:rsidRDefault="00F7157E" w:rsidP="009E0125">
            <w:pPr>
              <w:jc w:val="center"/>
            </w:pPr>
            <w:r w:rsidRPr="006D432A">
              <w:t>М., Просвещение, 2016 г.</w:t>
            </w:r>
          </w:p>
          <w:p w:rsidR="00F7157E" w:rsidRPr="006D432A" w:rsidRDefault="00F7157E" w:rsidP="009E0125">
            <w:pPr>
              <w:jc w:val="center"/>
            </w:pP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Русский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t>3</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p>
          <w:p w:rsidR="00F7157E" w:rsidRPr="006D432A" w:rsidRDefault="00F7157E" w:rsidP="009E0125">
            <w:pPr>
              <w:jc w:val="center"/>
            </w:pPr>
            <w:r w:rsidRPr="006D432A">
              <w:rPr>
                <w:rFonts w:eastAsia="Calibri"/>
              </w:rPr>
              <w:t xml:space="preserve">Примерная программа по русскому языку  </w:t>
            </w:r>
            <w:r w:rsidRPr="006D432A">
              <w:t xml:space="preserve">В. П. Канакиной, В. Г. Горецкого, М. В. Бойкиной и </w:t>
            </w:r>
            <w:proofErr w:type="gramStart"/>
            <w:r w:rsidRPr="006D432A">
              <w:t>др</w:t>
            </w:r>
            <w:proofErr w:type="gramEnd"/>
            <w:r w:rsidRPr="006D432A">
              <w:rPr>
                <w:rFonts w:eastAsia="Calibri"/>
                <w:i/>
              </w:rPr>
              <w:t xml:space="preserve">  -   </w:t>
            </w:r>
            <w:r w:rsidRPr="006D432A">
              <w:rPr>
                <w:color w:val="000000"/>
                <w:spacing w:val="-4"/>
              </w:rPr>
              <w:t>Рабочие программы. Предметная линия учебников системы «Школа России». 1-4 классы</w:t>
            </w:r>
            <w:r w:rsidRPr="006D432A">
              <w:rPr>
                <w:color w:val="000000"/>
                <w:spacing w:val="-5"/>
              </w:rPr>
              <w:t>:  учебное пособие для общеобразовательных организаций – 2-е изд. переработ. М.: Просвещение, 2016</w:t>
            </w:r>
          </w:p>
          <w:p w:rsidR="00F7157E" w:rsidRPr="006D432A" w:rsidRDefault="00F7157E" w:rsidP="009E0125">
            <w:pPr>
              <w:jc w:val="center"/>
            </w:pPr>
          </w:p>
          <w:p w:rsidR="00F7157E" w:rsidRPr="006D432A" w:rsidRDefault="00F7157E" w:rsidP="009E0125">
            <w:pPr>
              <w:jc w:val="center"/>
            </w:pP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 xml:space="preserve">Канакина В. П., </w:t>
            </w:r>
          </w:p>
          <w:p w:rsidR="00F7157E" w:rsidRPr="006D432A" w:rsidRDefault="00F7157E" w:rsidP="009E0125">
            <w:pPr>
              <w:jc w:val="center"/>
            </w:pPr>
            <w:r w:rsidRPr="006D432A">
              <w:t>Горецкий В. Г.</w:t>
            </w:r>
          </w:p>
          <w:p w:rsidR="00F7157E" w:rsidRPr="006D432A" w:rsidRDefault="00F7157E" w:rsidP="009E0125">
            <w:pPr>
              <w:jc w:val="center"/>
            </w:pPr>
            <w:r w:rsidRPr="006D432A">
              <w:t xml:space="preserve">Русский язык, </w:t>
            </w:r>
            <w:r>
              <w:t>3</w:t>
            </w:r>
            <w:r w:rsidRPr="006D432A">
              <w:t xml:space="preserve"> класс в 2-х частях, </w:t>
            </w:r>
          </w:p>
          <w:p w:rsidR="00F7157E" w:rsidRPr="006D432A" w:rsidRDefault="00F7157E" w:rsidP="009E0125">
            <w:pPr>
              <w:jc w:val="center"/>
            </w:pPr>
            <w:r w:rsidRPr="006D432A">
              <w:t>М., Просвещение, 2016 г.</w:t>
            </w:r>
          </w:p>
          <w:p w:rsidR="00F7157E" w:rsidRPr="006D432A" w:rsidRDefault="00F7157E" w:rsidP="009E0125">
            <w:pPr>
              <w:jc w:val="center"/>
            </w:pP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Русский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4</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Авторская программа УМК «Перспективная начальная школа». Составитель Р. Г. Чуракова. Допущено Министерством образования РФ </w:t>
            </w:r>
            <w:proofErr w:type="gramStart"/>
            <w:r w:rsidRPr="006D432A">
              <w:t xml:space="preserve">( </w:t>
            </w:r>
            <w:proofErr w:type="gramEnd"/>
            <w:r w:rsidRPr="006D432A">
              <w:t>см. приложение № 4 к приказу МО РФ от 15.01.2004, № 111). Издательство «Академкнига/Учебник», 2007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Каленчук М. Л. и др. Русский язык. Ч. 1, 2, 3. – М.: Академкнига; Учебник, 2014 год.</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Литературное чтение</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1</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Примерная программа </w:t>
            </w:r>
            <w:r w:rsidRPr="006D432A">
              <w:rPr>
                <w:color w:val="000000"/>
              </w:rPr>
              <w:t xml:space="preserve">по литературному чтению  </w:t>
            </w:r>
            <w:r w:rsidRPr="006D432A">
              <w:t>Л. Ф. Климановой, М. В. Бойкиной</w:t>
            </w:r>
            <w:r w:rsidRPr="006D432A">
              <w:rPr>
                <w:color w:val="000000"/>
              </w:rPr>
              <w:t xml:space="preserve"> -  </w:t>
            </w:r>
            <w:r w:rsidRPr="006D432A">
              <w:t>Рабочие программы. Предметная линия учебников системы «Школа России». 1—4 классы: пособие для учителей общеобразовательных организации. — М.</w:t>
            </w:r>
            <w:proofErr w:type="gramStart"/>
            <w:r w:rsidRPr="006D432A">
              <w:t xml:space="preserve"> :</w:t>
            </w:r>
            <w:proofErr w:type="gramEnd"/>
            <w:r w:rsidRPr="006D432A">
              <w:t xml:space="preserve"> Просвещение, 2016.</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 xml:space="preserve">Климанова Л. Ф., Горецкий В. Г., Голованова М. В. </w:t>
            </w:r>
          </w:p>
          <w:p w:rsidR="00F7157E" w:rsidRPr="006D432A" w:rsidRDefault="00F7157E" w:rsidP="009E0125">
            <w:pPr>
              <w:jc w:val="center"/>
            </w:pPr>
            <w:r w:rsidRPr="006D432A">
              <w:t>Литературное чтение 1 класс, в 2-х частях, ФГОС М., Просвещение, 2016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Литературное чтение</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 2</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Примерная программа </w:t>
            </w:r>
            <w:r w:rsidRPr="006D432A">
              <w:rPr>
                <w:color w:val="000000"/>
              </w:rPr>
              <w:t xml:space="preserve">по литературному чтению  </w:t>
            </w:r>
            <w:r w:rsidRPr="006D432A">
              <w:t>Л. Ф. Климановой, М. В. Бойкиной</w:t>
            </w:r>
            <w:r w:rsidRPr="006D432A">
              <w:rPr>
                <w:color w:val="000000"/>
              </w:rPr>
              <w:t xml:space="preserve"> -  </w:t>
            </w:r>
            <w:r w:rsidRPr="006D432A">
              <w:t xml:space="preserve">Рабочие программы. Предметная линия учебников системы «Школа России». 1—4 классы: </w:t>
            </w:r>
            <w:r w:rsidRPr="006D432A">
              <w:lastRenderedPageBreak/>
              <w:t>пособие для учителей общеобразовательных организации. — М.</w:t>
            </w:r>
            <w:proofErr w:type="gramStart"/>
            <w:r w:rsidRPr="006D432A">
              <w:t xml:space="preserve"> :</w:t>
            </w:r>
            <w:proofErr w:type="gramEnd"/>
            <w:r w:rsidRPr="006D432A">
              <w:t xml:space="preserve"> Просвещение, 2016.</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lastRenderedPageBreak/>
              <w:t xml:space="preserve">Климанова Л. Ф., Горецкий В. Г., Голованова М. В. </w:t>
            </w:r>
          </w:p>
          <w:p w:rsidR="00F7157E" w:rsidRPr="006D432A" w:rsidRDefault="00F7157E" w:rsidP="009E0125">
            <w:pPr>
              <w:jc w:val="center"/>
            </w:pPr>
            <w:r w:rsidRPr="006D432A">
              <w:t xml:space="preserve">Литературное чтение </w:t>
            </w:r>
            <w:r>
              <w:t>2</w:t>
            </w:r>
            <w:r w:rsidRPr="006D432A">
              <w:t xml:space="preserve"> класс, в 2-х частях, ФГОС М., Просвещение, 2016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lastRenderedPageBreak/>
              <w:t>Литературное чтение</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t>3</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Примерная программа </w:t>
            </w:r>
            <w:r w:rsidRPr="006D432A">
              <w:rPr>
                <w:color w:val="000000"/>
              </w:rPr>
              <w:t xml:space="preserve">по литературному чтению  </w:t>
            </w:r>
            <w:r w:rsidRPr="006D432A">
              <w:t>Л. Ф. Климановой, М. В. Бойкиной</w:t>
            </w:r>
            <w:r w:rsidRPr="006D432A">
              <w:rPr>
                <w:color w:val="000000"/>
              </w:rPr>
              <w:t xml:space="preserve"> -  </w:t>
            </w:r>
            <w:r w:rsidRPr="006D432A">
              <w:t>Рабочие программы. Предметная линия учебников системы «Школа России». 1—4 классы: пособие для учителей общеобразовательных организации. — М.</w:t>
            </w:r>
            <w:proofErr w:type="gramStart"/>
            <w:r w:rsidRPr="006D432A">
              <w:t xml:space="preserve"> :</w:t>
            </w:r>
            <w:proofErr w:type="gramEnd"/>
            <w:r w:rsidRPr="006D432A">
              <w:t xml:space="preserve"> Просвещение, 2016.</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 xml:space="preserve">Климанова Л. Ф., Горецкий В. Г., Голованова М. В. </w:t>
            </w:r>
          </w:p>
          <w:p w:rsidR="00F7157E" w:rsidRPr="006D432A" w:rsidRDefault="00F7157E" w:rsidP="009E0125">
            <w:pPr>
              <w:jc w:val="center"/>
            </w:pPr>
            <w:r w:rsidRPr="006D432A">
              <w:t xml:space="preserve">Литературное чтение </w:t>
            </w:r>
            <w:r>
              <w:t>3</w:t>
            </w:r>
            <w:r w:rsidRPr="006D432A">
              <w:t xml:space="preserve"> класс, в 2-х частях, ФГОС М., Просвещение, 201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Литературное чтение</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4</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Авторская программа УМК «Перспективная начальная школа». Составитель Р. Г. Чуракова. Допущено Министерством образования РФ </w:t>
            </w:r>
            <w:proofErr w:type="gramStart"/>
            <w:r w:rsidRPr="006D432A">
              <w:t xml:space="preserve">( </w:t>
            </w:r>
            <w:proofErr w:type="gramEnd"/>
            <w:r w:rsidRPr="006D432A">
              <w:t>см. приложение № 4 к приказу МО РФ от 15.01.2004, № 111). Издательство «Академкнига/Учебник», 2007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Чуракова Н.А. Литературное чтение.  В 2-х частях</w:t>
            </w:r>
            <w:proofErr w:type="gramStart"/>
            <w:r w:rsidRPr="006D432A">
              <w:t xml:space="preserve"> .</w:t>
            </w:r>
            <w:proofErr w:type="gramEnd"/>
            <w:r w:rsidRPr="006D432A">
              <w:t xml:space="preserve"> – М.: Академкнига; Учебник, 2011 год.</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Английский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2</w:t>
            </w:r>
          </w:p>
        </w:tc>
        <w:tc>
          <w:tcPr>
            <w:tcW w:w="3663" w:type="dxa"/>
            <w:tcBorders>
              <w:top w:val="single" w:sz="4" w:space="0" w:color="000000"/>
              <w:left w:val="single" w:sz="4" w:space="0" w:color="000000"/>
              <w:bottom w:val="single" w:sz="4" w:space="0" w:color="000000"/>
            </w:tcBorders>
            <w:shd w:val="clear" w:color="auto" w:fill="auto"/>
          </w:tcPr>
          <w:p w:rsidR="00F7157E" w:rsidRPr="006D432A" w:rsidRDefault="00F7157E" w:rsidP="009E0125">
            <w:r w:rsidRPr="006D432A">
              <w:t>Программа курса английского языка к УМК «Английский в фокусе» для 2 – 4 классов общеобразовательных учреждений. М, «Посвещение», 2012 г. Рекомендовано МО РФ</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Быкова Н. И., Дули Д., Поспелова М. Д., Эванс В. Английский язык 2кл. ФГОС Учебник для ОО с приложением на электронном носителе</w:t>
            </w:r>
          </w:p>
          <w:p w:rsidR="00F7157E" w:rsidRPr="006D432A" w:rsidRDefault="00F7157E" w:rsidP="009E0125">
            <w:pPr>
              <w:jc w:val="center"/>
            </w:pPr>
            <w:r w:rsidRPr="006D432A">
              <w:t xml:space="preserve">Москва, «Просвещение»,2015 г. </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Английский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 3</w:t>
            </w:r>
          </w:p>
        </w:tc>
        <w:tc>
          <w:tcPr>
            <w:tcW w:w="3663" w:type="dxa"/>
            <w:tcBorders>
              <w:top w:val="single" w:sz="4" w:space="0" w:color="000000"/>
              <w:left w:val="single" w:sz="4" w:space="0" w:color="000000"/>
              <w:bottom w:val="single" w:sz="4" w:space="0" w:color="000000"/>
            </w:tcBorders>
            <w:shd w:val="clear" w:color="auto" w:fill="auto"/>
          </w:tcPr>
          <w:p w:rsidR="00F7157E" w:rsidRPr="006D432A" w:rsidRDefault="00F7157E" w:rsidP="009E0125">
            <w:r w:rsidRPr="006D432A">
              <w:t>Программа курса английского языка к УМК «Английский в фокусе» для 2 – 4 классов общеобразовательных учреждений. М, «Посвещение», 2012 г. Рекомендовано МО РФ</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 xml:space="preserve">Быкова Н. И., Дули Д., Поспелова М. Д., Эванс В. Английский язык 3 кл. ФГОС Учебник для ОО </w:t>
            </w:r>
          </w:p>
          <w:p w:rsidR="00F7157E" w:rsidRPr="006D432A" w:rsidRDefault="00F7157E" w:rsidP="009E0125">
            <w:pPr>
              <w:jc w:val="center"/>
            </w:pPr>
            <w:r w:rsidRPr="006D432A">
              <w:t xml:space="preserve">Москва, «Просвещение»,2015 г. </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Английский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 4</w:t>
            </w:r>
          </w:p>
        </w:tc>
        <w:tc>
          <w:tcPr>
            <w:tcW w:w="3663" w:type="dxa"/>
            <w:tcBorders>
              <w:top w:val="single" w:sz="4" w:space="0" w:color="000000"/>
              <w:left w:val="single" w:sz="4" w:space="0" w:color="000000"/>
              <w:bottom w:val="single" w:sz="4" w:space="0" w:color="000000"/>
            </w:tcBorders>
            <w:shd w:val="clear" w:color="auto" w:fill="auto"/>
          </w:tcPr>
          <w:p w:rsidR="00F7157E" w:rsidRPr="006D432A" w:rsidRDefault="00F7157E" w:rsidP="009E0125">
            <w:r w:rsidRPr="006D432A">
              <w:t>Программа курса английского языка к УМК «Английский в фокусе» для 2 – 4 классов общеобразовательных учреждений. М, «Посвещение», 2012 г. Рекомендовано МО РФ</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 xml:space="preserve">Быкова Н. И., Дули Д., Поспелова М. Д., Эванс В. Английский язык 3 кл. ФГОС Учебник для ОО </w:t>
            </w:r>
          </w:p>
          <w:p w:rsidR="00F7157E" w:rsidRPr="006D432A" w:rsidRDefault="00F7157E" w:rsidP="009E0125">
            <w:pPr>
              <w:jc w:val="center"/>
            </w:pPr>
            <w:r w:rsidRPr="006D432A">
              <w:t xml:space="preserve">Москва, «Просвещение»,2015 г. </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Математика</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1</w:t>
            </w:r>
          </w:p>
        </w:tc>
        <w:tc>
          <w:tcPr>
            <w:tcW w:w="3663" w:type="dxa"/>
            <w:tcBorders>
              <w:top w:val="single" w:sz="4" w:space="0" w:color="000000"/>
              <w:left w:val="single" w:sz="4" w:space="0" w:color="000000"/>
              <w:bottom w:val="single" w:sz="4" w:space="0" w:color="000000"/>
            </w:tcBorders>
            <w:shd w:val="clear" w:color="auto" w:fill="auto"/>
          </w:tcPr>
          <w:p w:rsidR="00F7157E" w:rsidRPr="006D432A" w:rsidRDefault="00F7157E" w:rsidP="009E0125">
            <w:pPr>
              <w:rPr>
                <w:color w:val="000000"/>
                <w:spacing w:val="-4"/>
              </w:rPr>
            </w:pPr>
            <w:r w:rsidRPr="006D432A">
              <w:t xml:space="preserve">Примерная программа </w:t>
            </w:r>
            <w:r w:rsidRPr="006D432A">
              <w:rPr>
                <w:color w:val="000000"/>
              </w:rPr>
              <w:t xml:space="preserve">по математике  </w:t>
            </w:r>
            <w:r w:rsidRPr="006D432A">
              <w:rPr>
                <w:color w:val="000000"/>
                <w:spacing w:val="-4"/>
              </w:rPr>
              <w:t>М.И. Моро, С.В. Степановой и др. -  Рабочие программы. Предметная линия учебников системы «Школа России». 1-4 классы</w:t>
            </w:r>
            <w:r w:rsidRPr="006D432A">
              <w:rPr>
                <w:color w:val="000000"/>
                <w:spacing w:val="-5"/>
              </w:rPr>
              <w:t>:  учебное пособие для общеобразовательных организаций – 2-е изд. переработ. М.: Просвещение, 2016</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М. И. Моро, Волкова С. И., Степанова С. В.Математика. 1 класс. В 2-х частях, ФГОС М., Просвещение, 2015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lastRenderedPageBreak/>
              <w:t>Математика</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 2</w:t>
            </w:r>
          </w:p>
        </w:tc>
        <w:tc>
          <w:tcPr>
            <w:tcW w:w="3663" w:type="dxa"/>
            <w:tcBorders>
              <w:top w:val="single" w:sz="4" w:space="0" w:color="000000"/>
              <w:left w:val="single" w:sz="4" w:space="0" w:color="000000"/>
              <w:bottom w:val="single" w:sz="4" w:space="0" w:color="000000"/>
            </w:tcBorders>
            <w:shd w:val="clear" w:color="auto" w:fill="auto"/>
          </w:tcPr>
          <w:p w:rsidR="00F7157E" w:rsidRPr="006D432A" w:rsidRDefault="00F7157E" w:rsidP="009E0125">
            <w:pPr>
              <w:rPr>
                <w:color w:val="000000"/>
                <w:spacing w:val="-4"/>
              </w:rPr>
            </w:pPr>
            <w:r w:rsidRPr="006D432A">
              <w:t xml:space="preserve">Примерная программа </w:t>
            </w:r>
            <w:r w:rsidRPr="006D432A">
              <w:rPr>
                <w:color w:val="000000"/>
              </w:rPr>
              <w:t xml:space="preserve">по математике  </w:t>
            </w:r>
            <w:r w:rsidRPr="006D432A">
              <w:rPr>
                <w:color w:val="000000"/>
                <w:spacing w:val="-4"/>
              </w:rPr>
              <w:t>М.И. Моро, С.В. Степановой и др. -  Рабочие программы. Предметная линия учебников системы «Школа России». 1-4 классы</w:t>
            </w:r>
            <w:r w:rsidRPr="006D432A">
              <w:rPr>
                <w:color w:val="000000"/>
                <w:spacing w:val="-5"/>
              </w:rPr>
              <w:t>:  учебное пособие для общеобразовательных организаций – 2-е изд. переработ. М.: Просвещение, 2016</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 xml:space="preserve">М. И. Моро, Волкова С. И., Степанова С. В.Математика. </w:t>
            </w:r>
            <w:r>
              <w:t>2</w:t>
            </w:r>
            <w:r w:rsidRPr="006D432A">
              <w:t xml:space="preserve"> класс. В 2-х частях, ФГОС М., просвещение, 2016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Математика</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t xml:space="preserve"> 3</w:t>
            </w:r>
          </w:p>
        </w:tc>
        <w:tc>
          <w:tcPr>
            <w:tcW w:w="3663" w:type="dxa"/>
            <w:tcBorders>
              <w:top w:val="single" w:sz="4" w:space="0" w:color="000000"/>
              <w:left w:val="single" w:sz="4" w:space="0" w:color="000000"/>
              <w:bottom w:val="single" w:sz="4" w:space="0" w:color="000000"/>
            </w:tcBorders>
            <w:shd w:val="clear" w:color="auto" w:fill="auto"/>
          </w:tcPr>
          <w:p w:rsidR="00F7157E" w:rsidRPr="006D432A" w:rsidRDefault="00F7157E" w:rsidP="009E0125">
            <w:pPr>
              <w:rPr>
                <w:color w:val="000000"/>
                <w:spacing w:val="-4"/>
              </w:rPr>
            </w:pPr>
            <w:r w:rsidRPr="006D432A">
              <w:t xml:space="preserve">Примерная программа </w:t>
            </w:r>
            <w:r w:rsidRPr="006D432A">
              <w:rPr>
                <w:color w:val="000000"/>
              </w:rPr>
              <w:t xml:space="preserve">по математике  </w:t>
            </w:r>
            <w:r w:rsidRPr="006D432A">
              <w:rPr>
                <w:color w:val="000000"/>
                <w:spacing w:val="-4"/>
              </w:rPr>
              <w:t>М.И. Моро, С.В. Степановой и др. -  Рабочие программы. Предметная линия учебников системы «Школа России». 1-4 классы</w:t>
            </w:r>
            <w:r w:rsidRPr="006D432A">
              <w:rPr>
                <w:color w:val="000000"/>
                <w:spacing w:val="-5"/>
              </w:rPr>
              <w:t>:  учебное пособие для общеобразовательных организаций – 2-е изд. переработ. М.: Просвещение, 2016</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 xml:space="preserve">М. И. Моро, Волкова С. </w:t>
            </w:r>
            <w:r>
              <w:t>И., Степанова С. В.Математика. 3</w:t>
            </w:r>
            <w:r w:rsidRPr="006D432A">
              <w:t xml:space="preserve"> класс. В 2-х частях, ФГОС М., просвещение, 2016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Математика</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4</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Авторская программа УМК «Перспективная начальная школа». Составитель Р. Г. Чуракова. Допущено Министерством образования РФ </w:t>
            </w:r>
            <w:proofErr w:type="gramStart"/>
            <w:r w:rsidRPr="006D432A">
              <w:t xml:space="preserve">( </w:t>
            </w:r>
            <w:proofErr w:type="gramEnd"/>
            <w:r w:rsidRPr="006D432A">
              <w:t>см. приложение № 4 к приказу МО РФ от 15.01.2004, № 111). Издательство «Академкнига/Учебник», 2007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 xml:space="preserve">Чекин А. Л. Математика: учебник. В 2 ч. – М.: Академкнига; Учебник, 2014 год. </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Окружающий мир</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1</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Примерная программа </w:t>
            </w:r>
            <w:r w:rsidRPr="006D432A">
              <w:rPr>
                <w:color w:val="000000"/>
              </w:rPr>
              <w:t xml:space="preserve">по окружающему миру  </w:t>
            </w:r>
            <w:r w:rsidRPr="006D432A">
              <w:t>А. А. Плешакова</w:t>
            </w:r>
            <w:r w:rsidRPr="006D432A">
              <w:rPr>
                <w:color w:val="000000"/>
                <w:spacing w:val="-4"/>
              </w:rPr>
              <w:t xml:space="preserve"> -  </w:t>
            </w:r>
            <w:r w:rsidRPr="006D432A">
              <w:t>Рабочие программы. Предметная линия учебников системы «Школа России». 1—4 классы</w:t>
            </w:r>
            <w:proofErr w:type="gramStart"/>
            <w:r w:rsidRPr="006D432A">
              <w:t xml:space="preserve"> :</w:t>
            </w:r>
            <w:proofErr w:type="gramEnd"/>
            <w:r w:rsidRPr="006D432A">
              <w:t xml:space="preserve"> пособие для учителей общеобразовательных  организаций  — М. : Просвещение,  2014.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 xml:space="preserve">А. А. Плешаков Окружающий мир,  часть </w:t>
            </w:r>
            <w:r w:rsidRPr="006D432A">
              <w:rPr>
                <w:lang w:val="en-US"/>
              </w:rPr>
              <w:t>I</w:t>
            </w:r>
            <w:r w:rsidRPr="006D432A">
              <w:t>, М., Просвещение, 2015 г.</w:t>
            </w:r>
          </w:p>
          <w:p w:rsidR="00F7157E" w:rsidRPr="006D432A" w:rsidRDefault="00F7157E" w:rsidP="009E0125">
            <w:pPr>
              <w:jc w:val="center"/>
            </w:pPr>
            <w:r w:rsidRPr="006D432A">
              <w:t xml:space="preserve">А. А. Плешаков Окружающий мир,  часть </w:t>
            </w:r>
            <w:r w:rsidRPr="006D432A">
              <w:rPr>
                <w:lang w:val="en-US"/>
              </w:rPr>
              <w:t>II</w:t>
            </w:r>
            <w:r w:rsidRPr="006D432A">
              <w:t>, М., Просвещение, 2016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Окружающий мир</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 2</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p>
          <w:p w:rsidR="00F7157E" w:rsidRPr="006D432A" w:rsidRDefault="00F7157E" w:rsidP="009E0125">
            <w:pPr>
              <w:jc w:val="center"/>
            </w:pPr>
            <w:r w:rsidRPr="006D432A">
              <w:t xml:space="preserve">Примерная программа </w:t>
            </w:r>
            <w:r w:rsidRPr="006D432A">
              <w:rPr>
                <w:color w:val="000000"/>
              </w:rPr>
              <w:t xml:space="preserve">по окружающему миру  </w:t>
            </w:r>
            <w:r w:rsidRPr="006D432A">
              <w:t>А. А. Плешакова</w:t>
            </w:r>
            <w:r w:rsidRPr="006D432A">
              <w:rPr>
                <w:color w:val="000000"/>
                <w:spacing w:val="-4"/>
              </w:rPr>
              <w:t xml:space="preserve"> -  </w:t>
            </w:r>
            <w:r w:rsidRPr="006D432A">
              <w:t>Рабочие программы. Предметная линия учебников системы «Школа России». 1—4 классы</w:t>
            </w:r>
            <w:proofErr w:type="gramStart"/>
            <w:r w:rsidRPr="006D432A">
              <w:t xml:space="preserve"> :</w:t>
            </w:r>
            <w:proofErr w:type="gramEnd"/>
            <w:r w:rsidRPr="006D432A">
              <w:t xml:space="preserve"> пособие для учителей общеобразовательных  организаций  — М. : Просвещение,  2014.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 xml:space="preserve">А. А. Плешаков Окружающий мир,  часть </w:t>
            </w:r>
            <w:r w:rsidRPr="006D432A">
              <w:rPr>
                <w:lang w:val="en-US"/>
              </w:rPr>
              <w:t>I</w:t>
            </w:r>
            <w:r w:rsidRPr="006D432A">
              <w:t>, М., Просвещение, 2016 г.</w:t>
            </w:r>
          </w:p>
          <w:p w:rsidR="00F7157E" w:rsidRPr="006D432A" w:rsidRDefault="00F7157E" w:rsidP="009E0125">
            <w:pPr>
              <w:jc w:val="center"/>
            </w:pPr>
            <w:r w:rsidRPr="006D432A">
              <w:t xml:space="preserve">А. А. Плешаков Окружающий мир,  часть </w:t>
            </w:r>
            <w:r w:rsidRPr="006D432A">
              <w:rPr>
                <w:lang w:val="en-US"/>
              </w:rPr>
              <w:t>II</w:t>
            </w:r>
            <w:r w:rsidRPr="006D432A">
              <w:t>, М., Просвещение, 2016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Окружающий мир</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t xml:space="preserve"> 3</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p>
          <w:p w:rsidR="00F7157E" w:rsidRPr="006D432A" w:rsidRDefault="00F7157E" w:rsidP="009E0125">
            <w:pPr>
              <w:jc w:val="center"/>
            </w:pPr>
            <w:r w:rsidRPr="006D432A">
              <w:t xml:space="preserve">Примерная программа </w:t>
            </w:r>
            <w:r w:rsidRPr="006D432A">
              <w:rPr>
                <w:color w:val="000000"/>
              </w:rPr>
              <w:t xml:space="preserve">по окружающему миру  </w:t>
            </w:r>
            <w:r w:rsidRPr="006D432A">
              <w:t>А. А. Плешакова</w:t>
            </w:r>
            <w:r w:rsidRPr="006D432A">
              <w:rPr>
                <w:color w:val="000000"/>
                <w:spacing w:val="-4"/>
              </w:rPr>
              <w:t xml:space="preserve"> -  </w:t>
            </w:r>
            <w:r w:rsidRPr="006D432A">
              <w:t xml:space="preserve">Рабочие </w:t>
            </w:r>
            <w:r w:rsidRPr="006D432A">
              <w:lastRenderedPageBreak/>
              <w:t>программы. Предметная линия учебников системы «Школа России». 1—4 классы</w:t>
            </w:r>
            <w:proofErr w:type="gramStart"/>
            <w:r w:rsidRPr="006D432A">
              <w:t xml:space="preserve"> :</w:t>
            </w:r>
            <w:proofErr w:type="gramEnd"/>
            <w:r w:rsidRPr="006D432A">
              <w:t xml:space="preserve"> пособие для учителей общеобразовательных  организаций  — М. : Просвещение,  2014.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lastRenderedPageBreak/>
              <w:t xml:space="preserve">А. А. Плешаков Окружающий мир,  часть </w:t>
            </w:r>
            <w:r w:rsidRPr="006D432A">
              <w:rPr>
                <w:lang w:val="en-US"/>
              </w:rPr>
              <w:t>I</w:t>
            </w:r>
            <w:r w:rsidRPr="006D432A">
              <w:t>, М., Просвещение, 2016 г.</w:t>
            </w:r>
          </w:p>
          <w:p w:rsidR="00F7157E" w:rsidRPr="006D432A" w:rsidRDefault="00F7157E" w:rsidP="009E0125">
            <w:pPr>
              <w:jc w:val="center"/>
            </w:pPr>
            <w:r w:rsidRPr="006D432A">
              <w:t xml:space="preserve">А. А. Плешаков </w:t>
            </w:r>
            <w:r w:rsidRPr="006D432A">
              <w:lastRenderedPageBreak/>
              <w:t xml:space="preserve">Окружающий мир,  часть </w:t>
            </w:r>
            <w:r w:rsidRPr="006D432A">
              <w:rPr>
                <w:lang w:val="en-US"/>
              </w:rPr>
              <w:t>II</w:t>
            </w:r>
            <w:r w:rsidRPr="006D432A">
              <w:t>, М., Просвещение, 2016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lastRenderedPageBreak/>
              <w:t>Окружающий мир</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4</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Авторская программа УМК «Перспективная начальная школа». Составитель Р. Г. Чуракова. Допущено Министерством образования РФ </w:t>
            </w:r>
            <w:proofErr w:type="gramStart"/>
            <w:r w:rsidRPr="006D432A">
              <w:t xml:space="preserve">( </w:t>
            </w:r>
            <w:proofErr w:type="gramEnd"/>
            <w:r w:rsidRPr="006D432A">
              <w:t>см. приложение № 4 к приказу МО РФ от 15.01.2004, № 111). Издательство «Академкнига/Учебник», 2007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Федотова О. Н. Наш мир. В 2-х частях.</w:t>
            </w:r>
            <w:proofErr w:type="gramStart"/>
            <w:r w:rsidRPr="006D432A">
              <w:t xml:space="preserve"> .</w:t>
            </w:r>
            <w:proofErr w:type="gramEnd"/>
            <w:r w:rsidRPr="006D432A">
              <w:t xml:space="preserve"> – М.: Академкнига; Учебник, 2014 год.</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Основы религиозных культур и светской этики</w:t>
            </w:r>
          </w:p>
          <w:p w:rsidR="00F7157E" w:rsidRPr="006D432A" w:rsidRDefault="00F7157E" w:rsidP="009E0125">
            <w:pPr>
              <w:jc w:val="center"/>
            </w:pPr>
          </w:p>
          <w:p w:rsidR="00F7157E" w:rsidRPr="006D432A" w:rsidRDefault="00F7157E" w:rsidP="009E0125">
            <w:pPr>
              <w:jc w:val="center"/>
            </w:pP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4</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Программа «Основы духовно-  </w:t>
            </w:r>
            <w:r w:rsidRPr="006D432A">
              <w:br/>
              <w:t>нравственной культуры народов</w:t>
            </w:r>
            <w:r w:rsidRPr="006D432A">
              <w:br/>
              <w:t xml:space="preserve">России. Основы православной  </w:t>
            </w:r>
            <w:r w:rsidRPr="006D432A">
              <w:br/>
              <w:t>культуры» Составитель Кураев А. В.</w:t>
            </w:r>
          </w:p>
          <w:p w:rsidR="00F7157E" w:rsidRPr="006D432A" w:rsidRDefault="00F7157E" w:rsidP="009E0125">
            <w:pPr>
              <w:jc w:val="center"/>
            </w:pPr>
            <w:r w:rsidRPr="006D432A">
              <w:t xml:space="preserve">Допущено Министерством образования РФ.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 xml:space="preserve">Кураев А.В. Основы духовно-  </w:t>
            </w:r>
            <w:r w:rsidRPr="006D432A">
              <w:br/>
              <w:t>нравственной культуры народов</w:t>
            </w:r>
            <w:r w:rsidRPr="006D432A">
              <w:br/>
              <w:t xml:space="preserve">России. Основы православной  </w:t>
            </w:r>
            <w:r w:rsidRPr="006D432A">
              <w:br/>
              <w:t xml:space="preserve">культуры </w:t>
            </w:r>
          </w:p>
          <w:p w:rsidR="00F7157E" w:rsidRPr="006D432A" w:rsidRDefault="00F7157E" w:rsidP="009E0125">
            <w:pPr>
              <w:jc w:val="center"/>
            </w:pPr>
            <w:r w:rsidRPr="006D432A">
              <w:t xml:space="preserve">М., Просвещение, Учебник, 2014 г.                    </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Музыка</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1</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Примерная программа по музыке «Музыка. 1-4 классы». Авторская программа Е. Д. Критская, Г. П. Сергеева, Т. С. Шмагина. Рекомендовано МО РФ (приказ МО РФ № 2080 от 24. 12.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Критская Е. Д., Сергеева Г. П., Шмагина Т. С. Музыка. М.: Просвещение, 2015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Музыка</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2</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Примерная программа по музыке «Музыка. 1-4 классы». Авторская программа Е. Д. Критская, Г. П. Сергеева, Т. С. Шмагина. Рекомендовано МО РФ (приказ МО РФ № 2080 от 24. 12.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Критская Е. Д., Сергеева Г. П., Шмагина Т. С. Музыка. М.: Просвещение, 2017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Музыка</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3</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Примерная программа по музыке «Музыка. 1-4 классы». Рабочая программа Е. Д. Критская, Г. П. Сергеева, Т. С. Шмагина. Рекомендовано МО РФ (приказ МО РФ № 2080 от 24. 12.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Критская Е. Д., Сергеева Г. П., Шмагина Т. С. Музыка. М.: Просвещение, 2013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Музыка</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4</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Примерная программа по музыке «Музыка. 1-4 классы». Рабочая программа Е. Д. Критская, Г. П. Сергеева, Т. С. Шмагина. Рекомендовано МО РФ (приказ МО РФ № 2080 от 24. 12.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Критская Е. Д., Сергеева Г. П., Шмагина Т. С. Музыка. М.: Просвещение, 2013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Изобразительно</w:t>
            </w:r>
            <w:r w:rsidRPr="006D432A">
              <w:lastRenderedPageBreak/>
              <w:t>е искусство</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lastRenderedPageBreak/>
              <w:t>1</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Авторская программа </w:t>
            </w:r>
            <w:r w:rsidRPr="006D432A">
              <w:lastRenderedPageBreak/>
              <w:t xml:space="preserve">«Изобразительное искусство». </w:t>
            </w:r>
          </w:p>
          <w:p w:rsidR="00F7157E" w:rsidRPr="006D432A" w:rsidRDefault="00F7157E" w:rsidP="009E0125">
            <w:pPr>
              <w:jc w:val="center"/>
            </w:pPr>
            <w:r w:rsidRPr="006D432A">
              <w:t>Составитель В. С. Кузин, 2003 г.</w:t>
            </w:r>
          </w:p>
          <w:p w:rsidR="00F7157E" w:rsidRPr="006D432A" w:rsidRDefault="00F7157E" w:rsidP="009E0125">
            <w:pPr>
              <w:jc w:val="center"/>
            </w:pPr>
            <w:r w:rsidRPr="006D432A">
              <w:t xml:space="preserve"> Рекомендовано МО РФ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lastRenderedPageBreak/>
              <w:t xml:space="preserve">Кузин В. С., Кубышкина Э. </w:t>
            </w:r>
            <w:r w:rsidRPr="006D432A">
              <w:lastRenderedPageBreak/>
              <w:t>И. «Изобразительное искусство»,</w:t>
            </w:r>
          </w:p>
          <w:p w:rsidR="00F7157E" w:rsidRPr="006D432A" w:rsidRDefault="00F7157E" w:rsidP="009E0125">
            <w:pPr>
              <w:jc w:val="center"/>
            </w:pPr>
            <w:r w:rsidRPr="006D432A">
              <w:t xml:space="preserve"> М.: «Дрофа», 2013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lastRenderedPageBreak/>
              <w:t>Изобразительное искусство</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 2</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Авторская программа «Изобразительное искусство». </w:t>
            </w:r>
          </w:p>
          <w:p w:rsidR="00F7157E" w:rsidRPr="006D432A" w:rsidRDefault="00F7157E" w:rsidP="009E0125">
            <w:pPr>
              <w:jc w:val="center"/>
            </w:pPr>
            <w:r w:rsidRPr="006D432A">
              <w:t>Составитель В. С. Кузин, 2003 г.</w:t>
            </w:r>
          </w:p>
          <w:p w:rsidR="00F7157E" w:rsidRPr="006D432A" w:rsidRDefault="00F7157E" w:rsidP="009E0125">
            <w:pPr>
              <w:jc w:val="center"/>
            </w:pPr>
            <w:r w:rsidRPr="006D432A">
              <w:t xml:space="preserve"> Рекомендовано МО РФ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Кузин В. С., Кубышкина Э. И. «Изобразительное искусство»,</w:t>
            </w:r>
          </w:p>
          <w:p w:rsidR="00F7157E" w:rsidRPr="006D432A" w:rsidRDefault="00F7157E" w:rsidP="009E0125">
            <w:pPr>
              <w:jc w:val="center"/>
            </w:pPr>
            <w:r w:rsidRPr="006D432A">
              <w:t xml:space="preserve"> М.: «Дрофа», 2016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Изобразительное искусство</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3</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Авторская программа «Изобразительное искусство». </w:t>
            </w:r>
          </w:p>
          <w:p w:rsidR="00F7157E" w:rsidRPr="006D432A" w:rsidRDefault="00F7157E" w:rsidP="009E0125">
            <w:pPr>
              <w:jc w:val="center"/>
            </w:pPr>
            <w:r w:rsidRPr="006D432A">
              <w:t>Составитель В. С. Кузин, 2003 г.</w:t>
            </w:r>
          </w:p>
          <w:p w:rsidR="00F7157E" w:rsidRPr="006D432A" w:rsidRDefault="00F7157E" w:rsidP="009E0125">
            <w:pPr>
              <w:jc w:val="center"/>
            </w:pPr>
            <w:r w:rsidRPr="006D432A">
              <w:t xml:space="preserve"> Рекомендовано МО РФ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Кузин В. С., Кубышкина Э. И. «Изобразительное искусство»,</w:t>
            </w:r>
          </w:p>
          <w:p w:rsidR="00F7157E" w:rsidRPr="006D432A" w:rsidRDefault="00F7157E" w:rsidP="009E0125">
            <w:pPr>
              <w:jc w:val="center"/>
            </w:pPr>
            <w:r w:rsidRPr="006D432A">
              <w:t xml:space="preserve"> М.: «Дрофа», 2012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Изобразительное искусство</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4</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Авторская программа «Изобразительное искусство». </w:t>
            </w:r>
          </w:p>
          <w:p w:rsidR="00F7157E" w:rsidRPr="006D432A" w:rsidRDefault="00F7157E" w:rsidP="009E0125">
            <w:pPr>
              <w:jc w:val="center"/>
            </w:pPr>
            <w:r w:rsidRPr="006D432A">
              <w:t>Составитель В. С. Кузин, 2003 г.</w:t>
            </w:r>
          </w:p>
          <w:p w:rsidR="00F7157E" w:rsidRPr="006D432A" w:rsidRDefault="00F7157E" w:rsidP="009E0125">
            <w:pPr>
              <w:jc w:val="center"/>
            </w:pPr>
            <w:r w:rsidRPr="006D432A">
              <w:t xml:space="preserve"> Рекомендовано МО РФ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Кузин В. С. «Изобразительное искусство», 4 класс</w:t>
            </w:r>
          </w:p>
          <w:p w:rsidR="00F7157E" w:rsidRPr="006D432A" w:rsidRDefault="00F7157E" w:rsidP="009E0125">
            <w:pPr>
              <w:jc w:val="center"/>
            </w:pPr>
            <w:r w:rsidRPr="006D432A">
              <w:t xml:space="preserve"> М.: «Дрофа», 2014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Технология</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1</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Примерная программа </w:t>
            </w:r>
            <w:r w:rsidRPr="006D432A">
              <w:rPr>
                <w:color w:val="000000"/>
              </w:rPr>
              <w:t xml:space="preserve">по технологии </w:t>
            </w:r>
            <w:r w:rsidRPr="006D432A">
              <w:t>Е. А. Лутцевой, Т. П. Зуевой</w:t>
            </w:r>
            <w:proofErr w:type="gramStart"/>
            <w:r w:rsidRPr="006D432A">
              <w:t>.Р</w:t>
            </w:r>
            <w:proofErr w:type="gramEnd"/>
            <w:r w:rsidRPr="006D432A">
              <w:t>абочие программы. Предметная линия учебников системы «Школа России». 1—4 классы: пособие для учителей общеобразовательных организаций /— 2-е изд. — М.</w:t>
            </w:r>
            <w:proofErr w:type="gramStart"/>
            <w:r w:rsidRPr="006D432A">
              <w:t xml:space="preserve"> :</w:t>
            </w:r>
            <w:proofErr w:type="gramEnd"/>
            <w:r w:rsidRPr="006D432A">
              <w:t xml:space="preserve"> Просвещение, 2014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r w:rsidRPr="006D432A">
              <w:t xml:space="preserve">          Е. А. Лутцева, </w:t>
            </w:r>
          </w:p>
          <w:p w:rsidR="00F7157E" w:rsidRPr="006D432A" w:rsidRDefault="00F7157E" w:rsidP="009E0125">
            <w:r w:rsidRPr="006D432A">
              <w:t xml:space="preserve">          Зуева Т. П.</w:t>
            </w:r>
          </w:p>
          <w:p w:rsidR="00F7157E" w:rsidRPr="006D432A" w:rsidRDefault="00F7157E" w:rsidP="009E0125">
            <w:pPr>
              <w:jc w:val="center"/>
            </w:pPr>
            <w:r w:rsidRPr="006D432A">
              <w:t>Технология, 1 класс</w:t>
            </w:r>
          </w:p>
          <w:p w:rsidR="00F7157E" w:rsidRPr="006D432A" w:rsidRDefault="00F7157E" w:rsidP="009E0125">
            <w:pPr>
              <w:jc w:val="center"/>
            </w:pPr>
            <w:r w:rsidRPr="006D432A">
              <w:t>М.: Просвещение, 2016 г.</w:t>
            </w:r>
          </w:p>
        </w:tc>
      </w:tr>
      <w:tr w:rsidR="00F7157E" w:rsidRPr="006D432A" w:rsidTr="009E0125">
        <w:trPr>
          <w:trHeight w:val="2860"/>
        </w:trPr>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Технология</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2</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Примерная программа </w:t>
            </w:r>
            <w:r w:rsidRPr="006D432A">
              <w:rPr>
                <w:color w:val="000000"/>
              </w:rPr>
              <w:t xml:space="preserve">по технологии </w:t>
            </w:r>
            <w:r w:rsidRPr="006D432A">
              <w:t>Е. А. Лутцевой, Т. П. Зуевой</w:t>
            </w:r>
            <w:proofErr w:type="gramStart"/>
            <w:r w:rsidRPr="006D432A">
              <w:t>.Р</w:t>
            </w:r>
            <w:proofErr w:type="gramEnd"/>
            <w:r w:rsidRPr="006D432A">
              <w:t>абочие программы. Предметная линия учебников системы «Школа России». 1—4 классы: пособие для учителей общеобразовательных организаций /— 2-е изд. — М.</w:t>
            </w:r>
            <w:proofErr w:type="gramStart"/>
            <w:r w:rsidRPr="006D432A">
              <w:t xml:space="preserve"> :</w:t>
            </w:r>
            <w:proofErr w:type="gramEnd"/>
            <w:r w:rsidRPr="006D432A">
              <w:t xml:space="preserve"> Просвещение, 2014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r w:rsidRPr="006D432A">
              <w:t xml:space="preserve">          Е. А. Лутцева, </w:t>
            </w:r>
          </w:p>
          <w:p w:rsidR="00F7157E" w:rsidRPr="006D432A" w:rsidRDefault="00F7157E" w:rsidP="009E0125">
            <w:r w:rsidRPr="006D432A">
              <w:t xml:space="preserve">          Зуева Т. П.</w:t>
            </w:r>
          </w:p>
          <w:p w:rsidR="00F7157E" w:rsidRPr="006D432A" w:rsidRDefault="00F7157E" w:rsidP="009E0125">
            <w:pPr>
              <w:jc w:val="center"/>
            </w:pPr>
            <w:r w:rsidRPr="006D432A">
              <w:t>Технология, 2 класс</w:t>
            </w:r>
          </w:p>
          <w:p w:rsidR="00F7157E" w:rsidRPr="006D432A" w:rsidRDefault="00F7157E" w:rsidP="009E0125">
            <w:pPr>
              <w:jc w:val="center"/>
            </w:pPr>
            <w:r w:rsidRPr="006D432A">
              <w:t>М.: Просвещение, 2016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Технология</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t>3</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Примерная программа </w:t>
            </w:r>
            <w:r w:rsidRPr="006D432A">
              <w:rPr>
                <w:color w:val="000000"/>
              </w:rPr>
              <w:t xml:space="preserve">по технологии </w:t>
            </w:r>
            <w:r w:rsidRPr="006D432A">
              <w:t>Е. А. Лутцевой, Т. П. Зуевой</w:t>
            </w:r>
            <w:proofErr w:type="gramStart"/>
            <w:r w:rsidRPr="006D432A">
              <w:t>.Р</w:t>
            </w:r>
            <w:proofErr w:type="gramEnd"/>
            <w:r w:rsidRPr="006D432A">
              <w:t>абочие программы. Предметная линия учебников системы «Школа России». 1—4 классы: пособие для учителей общеобразовательных организаций /— 2-е изд. — М.</w:t>
            </w:r>
            <w:proofErr w:type="gramStart"/>
            <w:r w:rsidRPr="006D432A">
              <w:t xml:space="preserve"> :</w:t>
            </w:r>
            <w:proofErr w:type="gramEnd"/>
            <w:r w:rsidRPr="006D432A">
              <w:t xml:space="preserve"> Просвещение, 2014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r w:rsidRPr="006D432A">
              <w:t xml:space="preserve">          Е. А. Лутцева, </w:t>
            </w:r>
          </w:p>
          <w:p w:rsidR="00F7157E" w:rsidRPr="006D432A" w:rsidRDefault="00F7157E" w:rsidP="009E0125">
            <w:r w:rsidRPr="006D432A">
              <w:t xml:space="preserve">          Зуева Т. П.</w:t>
            </w:r>
          </w:p>
          <w:p w:rsidR="00F7157E" w:rsidRPr="006D432A" w:rsidRDefault="00F7157E" w:rsidP="009E0125">
            <w:pPr>
              <w:jc w:val="center"/>
            </w:pPr>
            <w:r>
              <w:t>Технология, 3</w:t>
            </w:r>
            <w:r w:rsidRPr="006D432A">
              <w:t xml:space="preserve"> класс</w:t>
            </w:r>
          </w:p>
          <w:p w:rsidR="00F7157E" w:rsidRPr="006D432A" w:rsidRDefault="00F7157E" w:rsidP="009E0125">
            <w:pPr>
              <w:jc w:val="center"/>
            </w:pPr>
            <w:r w:rsidRPr="006D432A">
              <w:t>М.: Просвещение, 2016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Технология</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4</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Авторская программа УМК «Перспективная начальная школа». Составитель Р. Г. Чуракова. Рекомендовано Министерством образования РФ (приказ МО РФ № 2080 от 24. 12. 2010 г.). Издательство «Академкнига/Учебник»,</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Т. М. Рагозина, А. А. Гринёва, И. Б. Мылова Т. Н. Технология. – М.: Академкнига; Учебник, 2014 год.</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Физическая </w:t>
            </w:r>
            <w:r w:rsidRPr="006D432A">
              <w:lastRenderedPageBreak/>
              <w:t>культура</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lastRenderedPageBreak/>
              <w:t xml:space="preserve">1  </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 xml:space="preserve">Авторская программа </w:t>
            </w:r>
            <w:r w:rsidRPr="006D432A">
              <w:lastRenderedPageBreak/>
              <w:t>«Физическая культура. 1-4 классы» В. И. Ляха,  (М.: Просвещение, 2005).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lastRenderedPageBreak/>
              <w:t xml:space="preserve">Лях В. И. Физическая </w:t>
            </w:r>
            <w:r w:rsidRPr="006D432A">
              <w:lastRenderedPageBreak/>
              <w:t>культура. 1 – 4, М.: Просвещение, 2014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lastRenderedPageBreak/>
              <w:t>Физическая культура</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2</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Авторская программа «Физическая культура. 1-4 классы» В. И. Ляха,  (М.: Просвещение, 2005).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Лях В. И.. Физическая культура. 1 – 4, М.: Просвещение, 2014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Физическая культура</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3</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Авторская программа «Физическая культура. 1-4 классы» В. И. Ляха,  (М.: Просвещение, 2005).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Лях В. И.. Физическая культура. 1 – 4, М.: Просвещение, 2014 г.</w:t>
            </w:r>
          </w:p>
        </w:tc>
      </w:tr>
      <w:tr w:rsidR="00F7157E" w:rsidRPr="006D432A" w:rsidTr="009E0125">
        <w:tc>
          <w:tcPr>
            <w:tcW w:w="1876"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Физическая культура</w:t>
            </w:r>
          </w:p>
        </w:tc>
        <w:tc>
          <w:tcPr>
            <w:tcW w:w="982"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4</w:t>
            </w:r>
          </w:p>
        </w:tc>
        <w:tc>
          <w:tcPr>
            <w:tcW w:w="3663" w:type="dxa"/>
            <w:tcBorders>
              <w:top w:val="single" w:sz="4" w:space="0" w:color="000000"/>
              <w:left w:val="single" w:sz="4" w:space="0" w:color="000000"/>
              <w:bottom w:val="single" w:sz="4" w:space="0" w:color="000000"/>
            </w:tcBorders>
            <w:shd w:val="clear" w:color="auto" w:fill="auto"/>
            <w:vAlign w:val="center"/>
          </w:tcPr>
          <w:p w:rsidR="00F7157E" w:rsidRPr="006D432A" w:rsidRDefault="00F7157E" w:rsidP="009E0125">
            <w:pPr>
              <w:jc w:val="center"/>
            </w:pPr>
            <w:r w:rsidRPr="006D432A">
              <w:t>Авторская программа «Физическая культура. 1-4 классы» В. И. Ляха,  (М.: Просвещение, 2005).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57E" w:rsidRPr="006D432A" w:rsidRDefault="00F7157E" w:rsidP="009E0125">
            <w:pPr>
              <w:jc w:val="center"/>
            </w:pPr>
            <w:r w:rsidRPr="006D432A">
              <w:t>Лях В. И.. Физическая культура. 1 – 4, М.: Просвещение, 2014 г.</w:t>
            </w:r>
          </w:p>
        </w:tc>
      </w:tr>
    </w:tbl>
    <w:p w:rsidR="00F7157E" w:rsidRDefault="00F7157E" w:rsidP="00F7157E"/>
    <w:p w:rsidR="00141733" w:rsidRDefault="00141733" w:rsidP="00C01A6F">
      <w:pPr>
        <w:tabs>
          <w:tab w:val="left" w:pos="2499"/>
        </w:tabs>
        <w:jc w:val="center"/>
        <w:rPr>
          <w:b/>
          <w:bCs/>
          <w:sz w:val="28"/>
          <w:szCs w:val="28"/>
        </w:rPr>
      </w:pPr>
    </w:p>
    <w:p w:rsidR="00C01A6F" w:rsidRDefault="00C01A6F" w:rsidP="00C01A6F">
      <w:pPr>
        <w:jc w:val="center"/>
        <w:rPr>
          <w:sz w:val="28"/>
          <w:szCs w:val="28"/>
        </w:rPr>
      </w:pPr>
    </w:p>
    <w:p w:rsidR="00C01A6F" w:rsidRDefault="00C01A6F" w:rsidP="00C01A6F">
      <w:pPr>
        <w:jc w:val="both"/>
        <w:rPr>
          <w:b/>
          <w:sz w:val="28"/>
          <w:szCs w:val="28"/>
        </w:rPr>
      </w:pPr>
      <w:r w:rsidRPr="00C01A6F">
        <w:rPr>
          <w:b/>
          <w:sz w:val="28"/>
          <w:szCs w:val="28"/>
        </w:rPr>
        <w:t>Компоненты на CD и DVD</w:t>
      </w:r>
    </w:p>
    <w:p w:rsidR="00C01A6F" w:rsidRPr="00C01A6F" w:rsidRDefault="00C01A6F" w:rsidP="009B045B">
      <w:pPr>
        <w:pStyle w:val="24"/>
        <w:numPr>
          <w:ilvl w:val="0"/>
          <w:numId w:val="121"/>
        </w:numPr>
        <w:rPr>
          <w:rFonts w:ascii="Times New Roman" w:hAnsi="Times New Roman"/>
        </w:rPr>
      </w:pPr>
      <w:r w:rsidRPr="00C01A6F">
        <w:rPr>
          <w:rFonts w:ascii="Times New Roman" w:hAnsi="Times New Roman"/>
          <w:lang w:val="en-US"/>
        </w:rPr>
        <w:t>DVD</w:t>
      </w:r>
      <w:r w:rsidRPr="00C01A6F">
        <w:rPr>
          <w:rFonts w:ascii="Times New Roman" w:hAnsi="Times New Roman"/>
        </w:rPr>
        <w:t xml:space="preserve"> диск. Английский язык  2 класс,  мультимедийное приложение к учебнику Дули Д., Эванс В, Просвещение, 2014г.</w:t>
      </w:r>
    </w:p>
    <w:p w:rsidR="00C01A6F" w:rsidRPr="00C01A6F" w:rsidRDefault="00C01A6F" w:rsidP="00C01A6F">
      <w:pPr>
        <w:pStyle w:val="24"/>
        <w:rPr>
          <w:rFonts w:ascii="Times New Roman" w:hAnsi="Times New Roman"/>
        </w:rPr>
      </w:pPr>
    </w:p>
    <w:p w:rsidR="00C01A6F" w:rsidRPr="00C01A6F" w:rsidRDefault="00C01A6F" w:rsidP="009B045B">
      <w:pPr>
        <w:pStyle w:val="24"/>
        <w:numPr>
          <w:ilvl w:val="0"/>
          <w:numId w:val="121"/>
        </w:numPr>
        <w:rPr>
          <w:rFonts w:ascii="Times New Roman" w:hAnsi="Times New Roman"/>
        </w:rPr>
      </w:pPr>
      <w:r w:rsidRPr="00C01A6F">
        <w:rPr>
          <w:rFonts w:ascii="Times New Roman" w:hAnsi="Times New Roman"/>
        </w:rPr>
        <w:t>С</w:t>
      </w:r>
      <w:proofErr w:type="gramStart"/>
      <w:r w:rsidRPr="00C01A6F">
        <w:rPr>
          <w:rFonts w:ascii="Times New Roman" w:hAnsi="Times New Roman"/>
          <w:lang w:val="en-US"/>
        </w:rPr>
        <w:t>D</w:t>
      </w:r>
      <w:proofErr w:type="gramEnd"/>
      <w:r w:rsidRPr="00C01A6F">
        <w:rPr>
          <w:rFonts w:ascii="Times New Roman" w:hAnsi="Times New Roman"/>
        </w:rPr>
        <w:t xml:space="preserve"> диск. Английский язык  4 класс,  мультимедийное приложение к учебнику Дули Д., Н.И.Быкова, Просвещение, 2014г.</w:t>
      </w:r>
    </w:p>
    <w:p w:rsidR="00C01A6F" w:rsidRDefault="00C01A6F" w:rsidP="009B045B">
      <w:pPr>
        <w:pStyle w:val="NoParagraphStyle"/>
        <w:numPr>
          <w:ilvl w:val="0"/>
          <w:numId w:val="121"/>
        </w:numPr>
        <w:spacing w:line="276" w:lineRule="auto"/>
        <w:jc w:val="both"/>
        <w:textAlignment w:val="auto"/>
        <w:rPr>
          <w:rFonts w:ascii="Times New Roman" w:hAnsi="Times New Roman"/>
          <w:lang w:val="ru-RU"/>
        </w:rPr>
      </w:pPr>
      <w:r w:rsidRPr="00C01A6F">
        <w:rPr>
          <w:rFonts w:ascii="Times New Roman" w:hAnsi="Times New Roman"/>
          <w:lang w:val="ru-RU"/>
        </w:rPr>
        <w:t>С</w:t>
      </w:r>
      <w:proofErr w:type="gramStart"/>
      <w:r w:rsidRPr="00C01A6F">
        <w:rPr>
          <w:rFonts w:ascii="Times New Roman" w:hAnsi="Times New Roman"/>
          <w:lang w:val="en-US"/>
        </w:rPr>
        <w:t>D</w:t>
      </w:r>
      <w:proofErr w:type="gramEnd"/>
      <w:r w:rsidRPr="00C01A6F">
        <w:rPr>
          <w:rFonts w:ascii="Times New Roman" w:hAnsi="Times New Roman"/>
          <w:lang w:val="ru-RU"/>
        </w:rPr>
        <w:t xml:space="preserve"> диск. Информатика и ИКТ 3 класс,  мультимедийное приложение к учебнику Бененсон Е.П., Паутовой А.Г., Академкнига/Учебник, 2012 г.</w:t>
      </w:r>
    </w:p>
    <w:p w:rsidR="00C01A6F" w:rsidRPr="00C01A6F" w:rsidRDefault="00C01A6F" w:rsidP="009B045B">
      <w:pPr>
        <w:pStyle w:val="NoParagraphStyle"/>
        <w:numPr>
          <w:ilvl w:val="0"/>
          <w:numId w:val="121"/>
        </w:numPr>
        <w:spacing w:line="276" w:lineRule="auto"/>
        <w:jc w:val="both"/>
        <w:textAlignment w:val="auto"/>
        <w:rPr>
          <w:rFonts w:ascii="Times New Roman" w:hAnsi="Times New Roman"/>
          <w:lang w:val="ru-RU"/>
        </w:rPr>
      </w:pPr>
      <w:r w:rsidRPr="00583254">
        <w:rPr>
          <w:lang w:val="ru-RU"/>
        </w:rPr>
        <w:t>С</w:t>
      </w:r>
      <w:proofErr w:type="gramStart"/>
      <w:r w:rsidRPr="00C01A6F">
        <w:rPr>
          <w:lang w:val="en-US"/>
        </w:rPr>
        <w:t>D</w:t>
      </w:r>
      <w:proofErr w:type="gramEnd"/>
      <w:r w:rsidRPr="00583254">
        <w:rPr>
          <w:lang w:val="ru-RU"/>
        </w:rPr>
        <w:t xml:space="preserve"> диск. Основы православной культуры 4 класс,  мультимедийное приложение к учебнику Кураева А.В., Просвещение, 2014г</w:t>
      </w:r>
    </w:p>
    <w:p w:rsidR="00653A76" w:rsidRPr="00BD7394" w:rsidRDefault="00653A76" w:rsidP="00C01A6F">
      <w:pPr>
        <w:pStyle w:val="a3"/>
        <w:spacing w:line="276" w:lineRule="auto"/>
        <w:ind w:firstLine="0"/>
        <w:rPr>
          <w:rFonts w:ascii="Times New Roman" w:hAnsi="Times New Roman"/>
          <w:color w:val="auto"/>
          <w:sz w:val="28"/>
          <w:szCs w:val="28"/>
        </w:rPr>
      </w:pPr>
    </w:p>
    <w:p w:rsidR="00954634" w:rsidRPr="007261C4" w:rsidRDefault="00954634" w:rsidP="002D5813">
      <w:pPr>
        <w:spacing w:line="276"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2D5813">
      <w:pPr>
        <w:spacing w:line="276" w:lineRule="auto"/>
        <w:ind w:firstLine="709"/>
        <w:jc w:val="both"/>
        <w:rPr>
          <w:sz w:val="28"/>
          <w:szCs w:val="28"/>
        </w:rPr>
      </w:pPr>
      <w:r w:rsidRPr="007261C4">
        <w:rPr>
          <w:sz w:val="28"/>
          <w:szCs w:val="28"/>
        </w:rPr>
        <w:t>Образовательная организация обеспечена учебниками</w:t>
      </w:r>
      <w:r w:rsidR="00C01A6F">
        <w:rPr>
          <w:sz w:val="28"/>
          <w:szCs w:val="28"/>
        </w:rPr>
        <w:t>.</w:t>
      </w:r>
      <w:r w:rsidRPr="007261C4">
        <w:rPr>
          <w:sz w:val="28"/>
          <w:szCs w:val="28"/>
        </w:rPr>
        <w:t xml:space="preserve"> </w:t>
      </w:r>
      <w:r w:rsidR="00C01A6F">
        <w:rPr>
          <w:sz w:val="28"/>
          <w:szCs w:val="28"/>
        </w:rPr>
        <w:t xml:space="preserve">В период 2015-2018 </w:t>
      </w:r>
      <w:proofErr w:type="gramStart"/>
      <w:r w:rsidR="00C01A6F">
        <w:rPr>
          <w:sz w:val="28"/>
          <w:szCs w:val="28"/>
        </w:rPr>
        <w:t>гг</w:t>
      </w:r>
      <w:proofErr w:type="gramEnd"/>
      <w:r w:rsidRPr="007261C4">
        <w:rPr>
          <w:sz w:val="28"/>
          <w:szCs w:val="28"/>
        </w:rPr>
        <w:t xml:space="preserve"> </w:t>
      </w:r>
      <w:r w:rsidR="00C01A6F">
        <w:rPr>
          <w:sz w:val="28"/>
          <w:szCs w:val="28"/>
        </w:rPr>
        <w:t xml:space="preserve">необходимо обновление фонда учебников учебниками нового поколения </w:t>
      </w:r>
      <w:r w:rsidRPr="007261C4">
        <w:rPr>
          <w:sz w:val="28"/>
          <w:szCs w:val="28"/>
        </w:rPr>
        <w:t xml:space="preserve">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w:t>
      </w:r>
    </w:p>
    <w:p w:rsidR="00954634" w:rsidRPr="007261C4" w:rsidRDefault="00C01A6F" w:rsidP="002D5813">
      <w:pPr>
        <w:spacing w:line="276" w:lineRule="auto"/>
        <w:ind w:firstLine="709"/>
        <w:jc w:val="both"/>
        <w:rPr>
          <w:sz w:val="28"/>
          <w:szCs w:val="28"/>
        </w:rPr>
      </w:pPr>
      <w:r>
        <w:rPr>
          <w:sz w:val="28"/>
          <w:szCs w:val="28"/>
        </w:rPr>
        <w:t xml:space="preserve">МБОУ Россошанская ООШ </w:t>
      </w:r>
      <w:r w:rsidR="00954634" w:rsidRPr="007261C4">
        <w:rPr>
          <w:sz w:val="28"/>
          <w:szCs w:val="28"/>
        </w:rPr>
        <w:t xml:space="preserve"> име</w:t>
      </w:r>
      <w:r>
        <w:rPr>
          <w:sz w:val="28"/>
          <w:szCs w:val="28"/>
        </w:rPr>
        <w:t>ет</w:t>
      </w:r>
      <w:r w:rsidR="00954634" w:rsidRPr="007261C4">
        <w:rPr>
          <w:sz w:val="28"/>
          <w:szCs w:val="28"/>
        </w:rPr>
        <w:t xml:space="preserve">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укомплектована печатными образовательными ресурсами по всем у</w:t>
      </w:r>
      <w:r>
        <w:rPr>
          <w:sz w:val="28"/>
          <w:szCs w:val="28"/>
        </w:rPr>
        <w:t xml:space="preserve">чебным предметам учебного плана, </w:t>
      </w:r>
      <w:r w:rsidR="00954634" w:rsidRPr="007261C4">
        <w:rPr>
          <w:sz w:val="28"/>
          <w:szCs w:val="28"/>
        </w:rPr>
        <w:t>име</w:t>
      </w:r>
      <w:r>
        <w:rPr>
          <w:sz w:val="28"/>
          <w:szCs w:val="28"/>
        </w:rPr>
        <w:t>ет</w:t>
      </w:r>
      <w:r w:rsidR="00954634" w:rsidRPr="007261C4">
        <w:rPr>
          <w:sz w:val="28"/>
          <w:szCs w:val="28"/>
        </w:rPr>
        <w:t xml:space="preserve"> </w:t>
      </w:r>
      <w:r w:rsidR="00954634" w:rsidRPr="007261C4">
        <w:rPr>
          <w:sz w:val="28"/>
          <w:szCs w:val="28"/>
        </w:rPr>
        <w:lastRenderedPageBreak/>
        <w:t>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2D5813">
      <w:pPr>
        <w:pStyle w:val="a3"/>
        <w:spacing w:line="276" w:lineRule="auto"/>
        <w:ind w:firstLine="709"/>
        <w:rPr>
          <w:rFonts w:ascii="Times New Roman" w:hAnsi="Times New Roman"/>
          <w:color w:val="auto"/>
          <w:sz w:val="28"/>
          <w:szCs w:val="28"/>
        </w:rPr>
      </w:pPr>
    </w:p>
    <w:p w:rsidR="00954634" w:rsidRPr="00F17F7A" w:rsidRDefault="00954634" w:rsidP="002D5813">
      <w:pPr>
        <w:pStyle w:val="3"/>
        <w:spacing w:line="276" w:lineRule="auto"/>
      </w:pPr>
      <w:bookmarkStart w:id="204" w:name="_Toc410963397"/>
      <w:bookmarkStart w:id="205" w:name="_Toc410964363"/>
      <w:r w:rsidRPr="00F17F7A">
        <w:t>3.3.6. Механизмы достижения целевых ориентиров в системе условий</w:t>
      </w:r>
      <w:bookmarkEnd w:id="204"/>
      <w:bookmarkEnd w:id="205"/>
    </w:p>
    <w:p w:rsidR="005D7693" w:rsidRDefault="005D7693" w:rsidP="002D5813">
      <w:pPr>
        <w:spacing w:line="276" w:lineRule="auto"/>
        <w:ind w:firstLine="709"/>
        <w:jc w:val="both"/>
        <w:rPr>
          <w:sz w:val="28"/>
          <w:szCs w:val="28"/>
        </w:rPr>
      </w:pPr>
    </w:p>
    <w:p w:rsidR="00F14CD4" w:rsidRDefault="00F14CD4" w:rsidP="002D5813">
      <w:pPr>
        <w:pStyle w:val="FORMATTEXT"/>
        <w:spacing w:line="276" w:lineRule="auto"/>
        <w:jc w:val="both"/>
        <w:rPr>
          <w:color w:val="000001"/>
          <w:sz w:val="28"/>
          <w:szCs w:val="28"/>
        </w:rPr>
      </w:pPr>
      <w:r w:rsidRPr="00142C1B">
        <w:rPr>
          <w:color w:val="000001"/>
          <w:sz w:val="28"/>
          <w:szCs w:val="28"/>
        </w:rPr>
        <w:t xml:space="preserve">Создание системы условий требует и создания определённого механизма </w:t>
      </w:r>
      <w:r w:rsidRPr="00060536">
        <w:rPr>
          <w:color w:val="000001"/>
          <w:sz w:val="28"/>
          <w:szCs w:val="28"/>
        </w:rPr>
        <w:t>по достижению целевых ориентиров.</w:t>
      </w:r>
      <w:r w:rsidRPr="00060536">
        <w:rPr>
          <w:color w:val="000000"/>
          <w:sz w:val="28"/>
          <w:szCs w:val="28"/>
        </w:rPr>
        <w:t xml:space="preserve"> </w:t>
      </w:r>
      <w:r w:rsidRPr="00582938">
        <w:rPr>
          <w:color w:val="000000"/>
          <w:sz w:val="28"/>
          <w:szCs w:val="28"/>
        </w:rPr>
        <w:t>Основным механизмом достижения целевых ориентиров в системе условий является чёткое взаимодействие всех участников образовательного процесса.</w:t>
      </w:r>
    </w:p>
    <w:p w:rsidR="00F14CD4" w:rsidRPr="004C48EB" w:rsidRDefault="00F14CD4" w:rsidP="002D5813">
      <w:pPr>
        <w:pStyle w:val="FORMATTEXT"/>
        <w:spacing w:line="276" w:lineRule="auto"/>
        <w:rPr>
          <w:b/>
          <w:color w:val="000001"/>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2693"/>
        <w:gridCol w:w="2977"/>
        <w:gridCol w:w="1842"/>
      </w:tblGrid>
      <w:tr w:rsidR="00F14CD4" w:rsidRPr="00981CB2" w:rsidTr="00C22AD2">
        <w:trPr>
          <w:trHeight w:val="679"/>
        </w:trPr>
        <w:tc>
          <w:tcPr>
            <w:tcW w:w="2235" w:type="dxa"/>
          </w:tcPr>
          <w:p w:rsidR="00F14CD4" w:rsidRPr="00582938" w:rsidRDefault="00F14CD4" w:rsidP="002D5813">
            <w:pPr>
              <w:spacing w:line="276" w:lineRule="auto"/>
              <w:jc w:val="center"/>
            </w:pPr>
            <w:r w:rsidRPr="00582938">
              <w:t xml:space="preserve">Управленческие </w:t>
            </w:r>
          </w:p>
          <w:p w:rsidR="00F14CD4" w:rsidRPr="00582938" w:rsidRDefault="00F14CD4" w:rsidP="002D5813">
            <w:pPr>
              <w:spacing w:line="276" w:lineRule="auto"/>
              <w:jc w:val="center"/>
            </w:pPr>
            <w:r w:rsidRPr="00582938">
              <w:t>шаги</w:t>
            </w:r>
          </w:p>
        </w:tc>
        <w:tc>
          <w:tcPr>
            <w:tcW w:w="2693" w:type="dxa"/>
          </w:tcPr>
          <w:p w:rsidR="00F14CD4" w:rsidRPr="00582938" w:rsidRDefault="00F14CD4" w:rsidP="002D5813">
            <w:pPr>
              <w:spacing w:line="276" w:lineRule="auto"/>
            </w:pPr>
            <w:r w:rsidRPr="00582938">
              <w:t xml:space="preserve">Задачи </w:t>
            </w:r>
          </w:p>
        </w:tc>
        <w:tc>
          <w:tcPr>
            <w:tcW w:w="2977" w:type="dxa"/>
          </w:tcPr>
          <w:p w:rsidR="00F14CD4" w:rsidRPr="00582938" w:rsidRDefault="00F14CD4" w:rsidP="002D5813">
            <w:pPr>
              <w:spacing w:line="276" w:lineRule="auto"/>
              <w:jc w:val="center"/>
            </w:pPr>
            <w:r w:rsidRPr="00582938">
              <w:t>Результат</w:t>
            </w:r>
          </w:p>
        </w:tc>
        <w:tc>
          <w:tcPr>
            <w:tcW w:w="1842" w:type="dxa"/>
          </w:tcPr>
          <w:p w:rsidR="00F14CD4" w:rsidRPr="00582938" w:rsidRDefault="00F14CD4" w:rsidP="002D5813">
            <w:pPr>
              <w:spacing w:line="276" w:lineRule="auto"/>
              <w:jc w:val="center"/>
            </w:pPr>
            <w:r w:rsidRPr="00582938">
              <w:t>Ответственные</w:t>
            </w:r>
          </w:p>
        </w:tc>
      </w:tr>
      <w:tr w:rsidR="00F14CD4" w:rsidRPr="00981CB2" w:rsidTr="00C22AD2">
        <w:trPr>
          <w:trHeight w:val="345"/>
        </w:trPr>
        <w:tc>
          <w:tcPr>
            <w:tcW w:w="9747" w:type="dxa"/>
            <w:gridSpan w:val="4"/>
          </w:tcPr>
          <w:p w:rsidR="00F14CD4" w:rsidRPr="00582938" w:rsidRDefault="00F14CD4" w:rsidP="002D5813">
            <w:pPr>
              <w:pStyle w:val="FORMATTEXT"/>
              <w:spacing w:line="276" w:lineRule="auto"/>
              <w:jc w:val="center"/>
            </w:pPr>
            <w:r w:rsidRPr="00582938">
              <w:t>Механизм «ПЛАНИРОВАНИЕ».</w:t>
            </w:r>
          </w:p>
          <w:p w:rsidR="00F14CD4" w:rsidRPr="00582938" w:rsidRDefault="00F14CD4" w:rsidP="002D5813">
            <w:pPr>
              <w:spacing w:line="276" w:lineRule="auto"/>
            </w:pPr>
          </w:p>
        </w:tc>
      </w:tr>
      <w:tr w:rsidR="00F14CD4" w:rsidRPr="00981CB2" w:rsidTr="00C22AD2">
        <w:tc>
          <w:tcPr>
            <w:tcW w:w="2235" w:type="dxa"/>
          </w:tcPr>
          <w:p w:rsidR="00F14CD4" w:rsidRPr="00582938" w:rsidRDefault="00F14CD4" w:rsidP="002D5813">
            <w:pPr>
              <w:spacing w:line="276" w:lineRule="auto"/>
            </w:pPr>
            <w:r w:rsidRPr="00582938">
              <w:t xml:space="preserve">1. Анализ системы условий существующих в школе </w:t>
            </w:r>
          </w:p>
          <w:p w:rsidR="00F14CD4" w:rsidRPr="00582938" w:rsidRDefault="00F14CD4" w:rsidP="002D5813">
            <w:pPr>
              <w:spacing w:line="276" w:lineRule="auto"/>
            </w:pPr>
          </w:p>
        </w:tc>
        <w:tc>
          <w:tcPr>
            <w:tcW w:w="2693" w:type="dxa"/>
          </w:tcPr>
          <w:p w:rsidR="00F14CD4" w:rsidRPr="00582938" w:rsidRDefault="00F14CD4" w:rsidP="002D5813">
            <w:pPr>
              <w:spacing w:line="276" w:lineRule="auto"/>
            </w:pPr>
            <w:r w:rsidRPr="00582938">
              <w:t>Определение исходного уровня.</w:t>
            </w:r>
          </w:p>
          <w:p w:rsidR="00F14CD4" w:rsidRPr="00582938" w:rsidRDefault="00F14CD4" w:rsidP="002D5813">
            <w:pPr>
              <w:spacing w:line="276" w:lineRule="auto"/>
            </w:pPr>
            <w:r w:rsidRPr="00582938">
              <w:t>Определение параметров для необходимых изменений.</w:t>
            </w:r>
          </w:p>
        </w:tc>
        <w:tc>
          <w:tcPr>
            <w:tcW w:w="2977" w:type="dxa"/>
          </w:tcPr>
          <w:p w:rsidR="00F14CD4" w:rsidRPr="00582938" w:rsidRDefault="00F14CD4" w:rsidP="002D5813">
            <w:pPr>
              <w:spacing w:line="276" w:lineRule="auto"/>
            </w:pPr>
            <w:r w:rsidRPr="00582938">
              <w:t>Написание программы «</w:t>
            </w:r>
            <w:r w:rsidRPr="00582938">
              <w:rPr>
                <w:color w:val="000001"/>
              </w:rPr>
              <w:t>Система условий реализации основной образовательной программы в соответствии с требованиями Стандарта»</w:t>
            </w:r>
          </w:p>
        </w:tc>
        <w:tc>
          <w:tcPr>
            <w:tcW w:w="1842" w:type="dxa"/>
          </w:tcPr>
          <w:p w:rsidR="00F14CD4" w:rsidRPr="00582938" w:rsidRDefault="00F14CD4" w:rsidP="002D5813">
            <w:pPr>
              <w:spacing w:line="276" w:lineRule="auto"/>
            </w:pPr>
            <w:r w:rsidRPr="00582938">
              <w:t>Адм. школы</w:t>
            </w:r>
          </w:p>
        </w:tc>
      </w:tr>
      <w:tr w:rsidR="00F14CD4" w:rsidRPr="00981CB2" w:rsidTr="00C22AD2">
        <w:tc>
          <w:tcPr>
            <w:tcW w:w="2235" w:type="dxa"/>
          </w:tcPr>
          <w:p w:rsidR="00F14CD4" w:rsidRPr="00582938" w:rsidRDefault="00F14CD4" w:rsidP="002D5813">
            <w:pPr>
              <w:spacing w:line="276" w:lineRule="auto"/>
            </w:pPr>
            <w:r w:rsidRPr="00582938">
              <w:t xml:space="preserve">2. Составление сетевого графика (дорожной карты) по созданию </w:t>
            </w:r>
          </w:p>
          <w:p w:rsidR="00F14CD4" w:rsidRPr="00582938" w:rsidRDefault="00F14CD4" w:rsidP="002D5813">
            <w:pPr>
              <w:spacing w:line="276" w:lineRule="auto"/>
            </w:pPr>
            <w:r w:rsidRPr="00582938">
              <w:t>системы условий</w:t>
            </w:r>
          </w:p>
        </w:tc>
        <w:tc>
          <w:tcPr>
            <w:tcW w:w="2693" w:type="dxa"/>
          </w:tcPr>
          <w:p w:rsidR="00F14CD4" w:rsidRPr="00582938" w:rsidRDefault="00F14CD4" w:rsidP="002D5813">
            <w:pPr>
              <w:spacing w:line="276" w:lineRule="auto"/>
              <w:jc w:val="both"/>
              <w:rPr>
                <w:color w:val="000000"/>
                <w:kern w:val="24"/>
              </w:rPr>
            </w:pPr>
            <w:r w:rsidRPr="00582938">
              <w:rPr>
                <w:color w:val="000000"/>
                <w:kern w:val="24"/>
              </w:rPr>
              <w:t xml:space="preserve">Наметить конкретные сроки и ответственных лиц за создание необходимых условий реализации ООП НОО </w:t>
            </w:r>
          </w:p>
        </w:tc>
        <w:tc>
          <w:tcPr>
            <w:tcW w:w="2977" w:type="dxa"/>
          </w:tcPr>
          <w:p w:rsidR="00F14CD4" w:rsidRPr="00582938" w:rsidRDefault="00F14CD4" w:rsidP="002D5813">
            <w:pPr>
              <w:spacing w:line="276" w:lineRule="auto"/>
            </w:pPr>
            <w:r w:rsidRPr="00582938">
              <w:t>Написание программы «</w:t>
            </w:r>
            <w:r w:rsidRPr="00582938">
              <w:rPr>
                <w:color w:val="000001"/>
              </w:rPr>
              <w:t>Система условий реализации основной образовательной программы в соответствии с требованиями Стандарта»</w:t>
            </w:r>
          </w:p>
        </w:tc>
        <w:tc>
          <w:tcPr>
            <w:tcW w:w="1842" w:type="dxa"/>
          </w:tcPr>
          <w:p w:rsidR="00F14CD4" w:rsidRPr="00582938" w:rsidRDefault="00F14CD4" w:rsidP="002D5813">
            <w:pPr>
              <w:spacing w:line="276" w:lineRule="auto"/>
            </w:pPr>
            <w:r w:rsidRPr="00582938">
              <w:t>Адм. школы</w:t>
            </w:r>
          </w:p>
        </w:tc>
      </w:tr>
      <w:tr w:rsidR="00F14CD4" w:rsidRPr="00981CB2" w:rsidTr="00C22AD2">
        <w:tc>
          <w:tcPr>
            <w:tcW w:w="9747" w:type="dxa"/>
            <w:gridSpan w:val="4"/>
          </w:tcPr>
          <w:p w:rsidR="00F14CD4" w:rsidRPr="00582938" w:rsidRDefault="00F14CD4" w:rsidP="002D5813">
            <w:pPr>
              <w:pStyle w:val="FORMATTEXT"/>
              <w:spacing w:line="276" w:lineRule="auto"/>
              <w:jc w:val="center"/>
            </w:pPr>
            <w:r w:rsidRPr="00582938">
              <w:t>Механизм «ОРГАНИЗАЦИЯ».</w:t>
            </w:r>
          </w:p>
        </w:tc>
      </w:tr>
      <w:tr w:rsidR="00F14CD4" w:rsidRPr="00981CB2" w:rsidTr="00C22AD2">
        <w:tc>
          <w:tcPr>
            <w:tcW w:w="2235" w:type="dxa"/>
          </w:tcPr>
          <w:p w:rsidR="00F14CD4" w:rsidRPr="00582938" w:rsidRDefault="00F14CD4" w:rsidP="002D5813">
            <w:pPr>
              <w:spacing w:line="276" w:lineRule="auto"/>
            </w:pPr>
            <w:r w:rsidRPr="00582938">
              <w:t xml:space="preserve">1. Создание организационной структуры по </w:t>
            </w:r>
            <w:proofErr w:type="gramStart"/>
            <w:r w:rsidRPr="00582938">
              <w:t>контролю за</w:t>
            </w:r>
            <w:proofErr w:type="gramEnd"/>
            <w:r w:rsidRPr="00582938">
              <w:t xml:space="preserve"> ходом изменения системы условий реализации ООП НОО. </w:t>
            </w:r>
          </w:p>
        </w:tc>
        <w:tc>
          <w:tcPr>
            <w:tcW w:w="2693" w:type="dxa"/>
          </w:tcPr>
          <w:p w:rsidR="00F14CD4" w:rsidRPr="00582938" w:rsidRDefault="00F14CD4" w:rsidP="002D5813">
            <w:pPr>
              <w:spacing w:line="276" w:lineRule="auto"/>
              <w:jc w:val="both"/>
              <w:rPr>
                <w:color w:val="000000"/>
                <w:kern w:val="24"/>
              </w:rPr>
            </w:pPr>
            <w:r w:rsidRPr="00582938">
              <w:rPr>
                <w:color w:val="000000"/>
                <w:kern w:val="24"/>
              </w:rPr>
              <w:t>1. Распределение полномочий в рабочей группе  по мониторингу создания системы условий.</w:t>
            </w:r>
          </w:p>
        </w:tc>
        <w:tc>
          <w:tcPr>
            <w:tcW w:w="2977" w:type="dxa"/>
          </w:tcPr>
          <w:p w:rsidR="00F14CD4" w:rsidRPr="00582938" w:rsidRDefault="00F14CD4" w:rsidP="002D5813">
            <w:pPr>
              <w:spacing w:line="276" w:lineRule="auto"/>
            </w:pPr>
            <w:r w:rsidRPr="00582938">
              <w:t xml:space="preserve">Эффективный </w:t>
            </w:r>
            <w:proofErr w:type="gramStart"/>
            <w:r w:rsidRPr="00582938">
              <w:t>контроль за</w:t>
            </w:r>
            <w:proofErr w:type="gramEnd"/>
            <w:r w:rsidRPr="00582938">
              <w:t xml:space="preserve"> ходом реализации программы «</w:t>
            </w:r>
            <w:r w:rsidRPr="00582938">
              <w:rPr>
                <w:color w:val="000001"/>
              </w:rPr>
              <w:t>Система условий реализации основной образовательной программы в соответствии с требованиями Стандарта»</w:t>
            </w:r>
          </w:p>
        </w:tc>
        <w:tc>
          <w:tcPr>
            <w:tcW w:w="1842" w:type="dxa"/>
          </w:tcPr>
          <w:p w:rsidR="00F14CD4" w:rsidRPr="00582938" w:rsidRDefault="00F14CD4" w:rsidP="002D5813">
            <w:pPr>
              <w:spacing w:line="276" w:lineRule="auto"/>
            </w:pPr>
            <w:r w:rsidRPr="00582938">
              <w:t>Директор</w:t>
            </w:r>
          </w:p>
        </w:tc>
      </w:tr>
      <w:tr w:rsidR="00F14CD4" w:rsidRPr="00981CB2" w:rsidTr="00C22AD2">
        <w:tc>
          <w:tcPr>
            <w:tcW w:w="2235" w:type="dxa"/>
          </w:tcPr>
          <w:p w:rsidR="00F14CD4" w:rsidRPr="00582938" w:rsidRDefault="00F14CD4" w:rsidP="002D5813">
            <w:pPr>
              <w:spacing w:line="276" w:lineRule="auto"/>
            </w:pPr>
            <w:r w:rsidRPr="00582938">
              <w:t xml:space="preserve">2. Отработка механизмов взаимодействия </w:t>
            </w:r>
            <w:r w:rsidRPr="00582938">
              <w:lastRenderedPageBreak/>
              <w:t>между участниками образовательного процесса.</w:t>
            </w:r>
          </w:p>
        </w:tc>
        <w:tc>
          <w:tcPr>
            <w:tcW w:w="2693" w:type="dxa"/>
          </w:tcPr>
          <w:p w:rsidR="00F14CD4" w:rsidRPr="00582938" w:rsidRDefault="00F14CD4" w:rsidP="002D5813">
            <w:pPr>
              <w:spacing w:line="276" w:lineRule="auto"/>
              <w:jc w:val="both"/>
              <w:rPr>
                <w:color w:val="000000"/>
                <w:kern w:val="24"/>
              </w:rPr>
            </w:pPr>
            <w:r w:rsidRPr="00582938">
              <w:rPr>
                <w:color w:val="000000"/>
                <w:kern w:val="24"/>
              </w:rPr>
              <w:lastRenderedPageBreak/>
              <w:t xml:space="preserve">1. Создание конкретных механизмов взаимодействия, </w:t>
            </w:r>
            <w:r w:rsidRPr="00582938">
              <w:rPr>
                <w:color w:val="000000"/>
                <w:kern w:val="24"/>
              </w:rPr>
              <w:lastRenderedPageBreak/>
              <w:t>обратной связи между участниками образовательного процесса.</w:t>
            </w:r>
          </w:p>
        </w:tc>
        <w:tc>
          <w:tcPr>
            <w:tcW w:w="2977" w:type="dxa"/>
          </w:tcPr>
          <w:p w:rsidR="00F14CD4" w:rsidRPr="00582938" w:rsidRDefault="00F14CD4" w:rsidP="002D5813">
            <w:pPr>
              <w:spacing w:line="276" w:lineRule="auto"/>
            </w:pPr>
            <w:r w:rsidRPr="00582938">
              <w:lastRenderedPageBreak/>
              <w:t xml:space="preserve">Создание комфортной среды в школе, как для учащихся,  так и </w:t>
            </w:r>
            <w:r w:rsidRPr="00582938">
              <w:lastRenderedPageBreak/>
              <w:t>педагогов.</w:t>
            </w:r>
          </w:p>
        </w:tc>
        <w:tc>
          <w:tcPr>
            <w:tcW w:w="1842" w:type="dxa"/>
          </w:tcPr>
          <w:p w:rsidR="00F14CD4" w:rsidRPr="00582938" w:rsidRDefault="00F14CD4" w:rsidP="002D5813">
            <w:pPr>
              <w:spacing w:line="276" w:lineRule="auto"/>
            </w:pPr>
            <w:r w:rsidRPr="00582938">
              <w:lastRenderedPageBreak/>
              <w:t>Администрация школы</w:t>
            </w:r>
          </w:p>
        </w:tc>
      </w:tr>
      <w:tr w:rsidR="00F14CD4" w:rsidRPr="00981CB2" w:rsidTr="00C22AD2">
        <w:tc>
          <w:tcPr>
            <w:tcW w:w="2235" w:type="dxa"/>
          </w:tcPr>
          <w:p w:rsidR="00F14CD4" w:rsidRPr="00582938" w:rsidRDefault="00F14CD4" w:rsidP="002D5813">
            <w:pPr>
              <w:spacing w:line="276" w:lineRule="auto"/>
            </w:pPr>
            <w:r w:rsidRPr="00582938">
              <w:lastRenderedPageBreak/>
              <w:t>3. Проведение различного уровня совещаний, собраний  по реализации данной программы.</w:t>
            </w:r>
          </w:p>
        </w:tc>
        <w:tc>
          <w:tcPr>
            <w:tcW w:w="2693" w:type="dxa"/>
          </w:tcPr>
          <w:p w:rsidR="00F14CD4" w:rsidRPr="00582938" w:rsidRDefault="00F14CD4" w:rsidP="002D5813">
            <w:pPr>
              <w:spacing w:line="276" w:lineRule="auto"/>
            </w:pPr>
            <w:r w:rsidRPr="00582938">
              <w:t>1. Учёт мнения всех участников образовательного процесса.</w:t>
            </w:r>
          </w:p>
          <w:p w:rsidR="00F14CD4" w:rsidRPr="00582938" w:rsidRDefault="00F14CD4" w:rsidP="002D5813">
            <w:pPr>
              <w:spacing w:line="276" w:lineRule="auto"/>
            </w:pPr>
            <w:r w:rsidRPr="00582938">
              <w:t>2. Обеспечение доступности и открытости</w:t>
            </w:r>
            <w:proofErr w:type="gramStart"/>
            <w:r w:rsidRPr="00582938">
              <w:t xml:space="preserve"> ,</w:t>
            </w:r>
            <w:proofErr w:type="gramEnd"/>
            <w:r w:rsidRPr="00582938">
              <w:t xml:space="preserve"> привлекательности школы.</w:t>
            </w:r>
          </w:p>
        </w:tc>
        <w:tc>
          <w:tcPr>
            <w:tcW w:w="2977" w:type="dxa"/>
          </w:tcPr>
          <w:p w:rsidR="00F14CD4" w:rsidRPr="00582938" w:rsidRDefault="00F14CD4" w:rsidP="002D5813">
            <w:pPr>
              <w:spacing w:line="276" w:lineRule="auto"/>
            </w:pPr>
            <w:r w:rsidRPr="00582938">
              <w:t>Достижение высокого качества образования, предоставляемых услуг.</w:t>
            </w:r>
          </w:p>
        </w:tc>
        <w:tc>
          <w:tcPr>
            <w:tcW w:w="1842" w:type="dxa"/>
          </w:tcPr>
          <w:p w:rsidR="00F14CD4" w:rsidRPr="00582938" w:rsidRDefault="00F14CD4" w:rsidP="002D5813">
            <w:pPr>
              <w:spacing w:line="276" w:lineRule="auto"/>
            </w:pPr>
            <w:r w:rsidRPr="00582938">
              <w:t>Администрация школы</w:t>
            </w:r>
          </w:p>
        </w:tc>
      </w:tr>
      <w:tr w:rsidR="00F14CD4" w:rsidRPr="00981CB2" w:rsidTr="00C22AD2">
        <w:tc>
          <w:tcPr>
            <w:tcW w:w="2235" w:type="dxa"/>
          </w:tcPr>
          <w:p w:rsidR="00F14CD4" w:rsidRPr="00582938" w:rsidRDefault="00F14CD4" w:rsidP="002D5813">
            <w:pPr>
              <w:spacing w:line="276" w:lineRule="auto"/>
            </w:pPr>
            <w:r w:rsidRPr="00582938">
              <w:t>4. Разработка системы мотивации и стимулирования педагогов, показывающих высокое качество знаний,  добившихся полной реализации ООП НОО</w:t>
            </w:r>
          </w:p>
        </w:tc>
        <w:tc>
          <w:tcPr>
            <w:tcW w:w="2693" w:type="dxa"/>
          </w:tcPr>
          <w:p w:rsidR="00F14CD4" w:rsidRPr="00582938" w:rsidRDefault="00F14CD4" w:rsidP="002D5813">
            <w:pPr>
              <w:spacing w:line="276" w:lineRule="auto"/>
            </w:pPr>
            <w:r w:rsidRPr="00582938">
              <w:t>1. Создание благоприятной мотивационной среды для реализации образовательной программы</w:t>
            </w:r>
          </w:p>
        </w:tc>
        <w:tc>
          <w:tcPr>
            <w:tcW w:w="2977" w:type="dxa"/>
          </w:tcPr>
          <w:p w:rsidR="00F14CD4" w:rsidRPr="00582938" w:rsidRDefault="00F14CD4" w:rsidP="002D5813">
            <w:pPr>
              <w:spacing w:line="276" w:lineRule="auto"/>
            </w:pPr>
            <w:r w:rsidRPr="00582938">
              <w:t>Профессиональный и творческий рост педагогов и учащихся.</w:t>
            </w:r>
          </w:p>
        </w:tc>
        <w:tc>
          <w:tcPr>
            <w:tcW w:w="1842" w:type="dxa"/>
          </w:tcPr>
          <w:p w:rsidR="00F14CD4" w:rsidRPr="00582938" w:rsidRDefault="00F14CD4" w:rsidP="002D5813">
            <w:pPr>
              <w:spacing w:line="276" w:lineRule="auto"/>
            </w:pPr>
            <w:r w:rsidRPr="00582938">
              <w:t>Администрация школы</w:t>
            </w:r>
          </w:p>
        </w:tc>
      </w:tr>
      <w:tr w:rsidR="00F14CD4" w:rsidRPr="00981CB2" w:rsidTr="00C22AD2">
        <w:trPr>
          <w:trHeight w:val="525"/>
        </w:trPr>
        <w:tc>
          <w:tcPr>
            <w:tcW w:w="9747" w:type="dxa"/>
            <w:gridSpan w:val="4"/>
          </w:tcPr>
          <w:p w:rsidR="00F14CD4" w:rsidRPr="00582938" w:rsidRDefault="00F14CD4" w:rsidP="002D5813">
            <w:pPr>
              <w:pStyle w:val="FORMATTEXT"/>
              <w:spacing w:line="276" w:lineRule="auto"/>
              <w:jc w:val="center"/>
              <w:rPr>
                <w:b/>
                <w:color w:val="000001"/>
              </w:rPr>
            </w:pPr>
            <w:r w:rsidRPr="00582938">
              <w:rPr>
                <w:b/>
              </w:rPr>
              <w:t>Механизм «КОНТРОЛЬ».</w:t>
            </w:r>
          </w:p>
        </w:tc>
      </w:tr>
      <w:tr w:rsidR="00F14CD4" w:rsidRPr="004041EE" w:rsidTr="00C22AD2">
        <w:trPr>
          <w:trHeight w:val="1844"/>
        </w:trPr>
        <w:tc>
          <w:tcPr>
            <w:tcW w:w="2235" w:type="dxa"/>
          </w:tcPr>
          <w:p w:rsidR="00F14CD4" w:rsidRPr="00582938" w:rsidRDefault="00F14CD4" w:rsidP="002D5813">
            <w:pPr>
              <w:spacing w:line="276" w:lineRule="auto"/>
            </w:pPr>
            <w:r w:rsidRPr="00582938">
              <w:t xml:space="preserve">1. Выполнение сетевого графика по созданию системы условий через распределение обязанностей по контролю </w:t>
            </w:r>
          </w:p>
        </w:tc>
        <w:tc>
          <w:tcPr>
            <w:tcW w:w="2693" w:type="dxa"/>
          </w:tcPr>
          <w:p w:rsidR="00F14CD4" w:rsidRPr="00582938" w:rsidRDefault="00F14CD4" w:rsidP="002D5813">
            <w:pPr>
              <w:spacing w:line="276" w:lineRule="auto"/>
            </w:pPr>
            <w:r w:rsidRPr="00582938">
              <w:t xml:space="preserve">Создание эффективной системы контроля </w:t>
            </w:r>
          </w:p>
        </w:tc>
        <w:tc>
          <w:tcPr>
            <w:tcW w:w="2977" w:type="dxa"/>
          </w:tcPr>
          <w:p w:rsidR="00F14CD4" w:rsidRPr="00582938" w:rsidRDefault="00F14CD4" w:rsidP="002D5813">
            <w:pPr>
              <w:spacing w:line="276" w:lineRule="auto"/>
            </w:pPr>
            <w:r w:rsidRPr="00582938">
              <w:t>Достижение необходимых изменений, выполнение нормативных требований по созданию системы условий реализации ООП НОО.</w:t>
            </w:r>
          </w:p>
        </w:tc>
        <w:tc>
          <w:tcPr>
            <w:tcW w:w="1842" w:type="dxa"/>
          </w:tcPr>
          <w:p w:rsidR="00F14CD4" w:rsidRPr="00582938" w:rsidRDefault="00F14CD4" w:rsidP="002D5813">
            <w:pPr>
              <w:spacing w:line="276" w:lineRule="auto"/>
            </w:pPr>
            <w:r w:rsidRPr="00582938">
              <w:t>Рабочая группа по введению ФГОС.</w:t>
            </w:r>
          </w:p>
        </w:tc>
      </w:tr>
    </w:tbl>
    <w:p w:rsidR="00F14CD4" w:rsidRDefault="00F14CD4" w:rsidP="002D5813">
      <w:pPr>
        <w:spacing w:line="276" w:lineRule="auto"/>
        <w:ind w:firstLine="567"/>
        <w:rPr>
          <w:bCs/>
          <w:sz w:val="28"/>
          <w:szCs w:val="28"/>
        </w:rPr>
      </w:pPr>
    </w:p>
    <w:p w:rsidR="00F14CD4" w:rsidRPr="00582938" w:rsidRDefault="00F14CD4" w:rsidP="002D5813">
      <w:pPr>
        <w:spacing w:line="276" w:lineRule="auto"/>
        <w:ind w:firstLine="567"/>
        <w:rPr>
          <w:bCs/>
          <w:sz w:val="28"/>
          <w:szCs w:val="28"/>
        </w:rPr>
      </w:pPr>
      <w:r w:rsidRPr="00582938">
        <w:rPr>
          <w:bCs/>
          <w:sz w:val="28"/>
          <w:szCs w:val="28"/>
        </w:rPr>
        <w:t>Реализацию  ООП НОО  обеспечивает ряд  локальных нормативно-правовых документов:</w:t>
      </w:r>
    </w:p>
    <w:p w:rsidR="00F14CD4" w:rsidRPr="00582938" w:rsidRDefault="00F14CD4" w:rsidP="002D5813">
      <w:pPr>
        <w:spacing w:line="276" w:lineRule="auto"/>
        <w:ind w:firstLine="567"/>
        <w:rPr>
          <w:b/>
          <w:bCs/>
          <w:i/>
          <w:sz w:val="28"/>
          <w:szCs w:val="28"/>
          <w:u w:val="single"/>
        </w:rPr>
      </w:pPr>
    </w:p>
    <w:p w:rsidR="00F14CD4" w:rsidRPr="00582938" w:rsidRDefault="00F14CD4" w:rsidP="002D5813">
      <w:pPr>
        <w:spacing w:line="276" w:lineRule="auto"/>
        <w:ind w:firstLine="567"/>
        <w:rPr>
          <w:b/>
          <w:bCs/>
          <w:i/>
          <w:sz w:val="28"/>
          <w:szCs w:val="28"/>
          <w:u w:val="single"/>
        </w:rPr>
      </w:pPr>
      <w:r w:rsidRPr="00582938">
        <w:rPr>
          <w:b/>
          <w:bCs/>
          <w:i/>
          <w:sz w:val="28"/>
          <w:szCs w:val="28"/>
          <w:u w:val="single"/>
        </w:rPr>
        <w:t>По организационному обеспечению:</w:t>
      </w:r>
    </w:p>
    <w:p w:rsidR="00F14CD4" w:rsidRPr="00582938" w:rsidRDefault="00F14CD4" w:rsidP="009B045B">
      <w:pPr>
        <w:numPr>
          <w:ilvl w:val="0"/>
          <w:numId w:val="105"/>
        </w:numPr>
        <w:spacing w:line="276" w:lineRule="auto"/>
        <w:rPr>
          <w:i/>
          <w:sz w:val="28"/>
          <w:szCs w:val="28"/>
        </w:rPr>
      </w:pPr>
      <w:r w:rsidRPr="00582938">
        <w:rPr>
          <w:i/>
          <w:sz w:val="28"/>
          <w:szCs w:val="28"/>
        </w:rPr>
        <w:t>Устав МБОУ Россошанской ООШ</w:t>
      </w:r>
    </w:p>
    <w:p w:rsidR="00F14CD4" w:rsidRPr="00582938" w:rsidRDefault="00F14CD4" w:rsidP="009B045B">
      <w:pPr>
        <w:numPr>
          <w:ilvl w:val="0"/>
          <w:numId w:val="105"/>
        </w:numPr>
        <w:spacing w:line="276" w:lineRule="auto"/>
        <w:rPr>
          <w:i/>
          <w:sz w:val="28"/>
          <w:szCs w:val="28"/>
        </w:rPr>
      </w:pPr>
      <w:r w:rsidRPr="00582938">
        <w:rPr>
          <w:i/>
          <w:sz w:val="28"/>
          <w:szCs w:val="28"/>
        </w:rPr>
        <w:t>Коллективный договор</w:t>
      </w:r>
    </w:p>
    <w:p w:rsidR="00F14CD4" w:rsidRPr="00582938" w:rsidRDefault="00F14CD4" w:rsidP="009B045B">
      <w:pPr>
        <w:numPr>
          <w:ilvl w:val="0"/>
          <w:numId w:val="105"/>
        </w:numPr>
        <w:spacing w:line="276" w:lineRule="auto"/>
        <w:rPr>
          <w:i/>
          <w:sz w:val="28"/>
          <w:szCs w:val="28"/>
        </w:rPr>
      </w:pPr>
      <w:r w:rsidRPr="00582938">
        <w:rPr>
          <w:i/>
          <w:sz w:val="28"/>
          <w:szCs w:val="28"/>
        </w:rPr>
        <w:t>Договор МБОУ Россошанской ООШ с учредителем</w:t>
      </w:r>
    </w:p>
    <w:p w:rsidR="00F14CD4" w:rsidRPr="00582938" w:rsidRDefault="00F14CD4" w:rsidP="009B045B">
      <w:pPr>
        <w:numPr>
          <w:ilvl w:val="0"/>
          <w:numId w:val="105"/>
        </w:numPr>
        <w:spacing w:line="276" w:lineRule="auto"/>
        <w:rPr>
          <w:i/>
          <w:sz w:val="28"/>
          <w:szCs w:val="28"/>
        </w:rPr>
      </w:pPr>
      <w:r w:rsidRPr="00582938">
        <w:rPr>
          <w:i/>
          <w:sz w:val="28"/>
          <w:szCs w:val="28"/>
        </w:rPr>
        <w:t xml:space="preserve">Договор о предоставлении общего образования с родителями (законными представителями) </w:t>
      </w:r>
      <w:proofErr w:type="gramStart"/>
      <w:r w:rsidRPr="00582938">
        <w:rPr>
          <w:i/>
          <w:sz w:val="28"/>
          <w:szCs w:val="28"/>
        </w:rPr>
        <w:t>обучающихся</w:t>
      </w:r>
      <w:proofErr w:type="gramEnd"/>
    </w:p>
    <w:p w:rsidR="00F14CD4" w:rsidRPr="00582938" w:rsidRDefault="00F14CD4" w:rsidP="009B045B">
      <w:pPr>
        <w:numPr>
          <w:ilvl w:val="0"/>
          <w:numId w:val="105"/>
        </w:numPr>
        <w:spacing w:line="276" w:lineRule="auto"/>
        <w:rPr>
          <w:i/>
          <w:sz w:val="28"/>
          <w:szCs w:val="28"/>
        </w:rPr>
      </w:pPr>
      <w:r w:rsidRPr="00582938">
        <w:rPr>
          <w:i/>
          <w:sz w:val="28"/>
          <w:szCs w:val="28"/>
        </w:rPr>
        <w:lastRenderedPageBreak/>
        <w:t xml:space="preserve">Правила внутреннего трудового распорядка </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рабочей группе по введению федеральных образовательных стандартов начального общего образования в МБОУ Россошанской ООШ</w:t>
      </w:r>
    </w:p>
    <w:p w:rsidR="00F14CD4" w:rsidRPr="00582938" w:rsidRDefault="00F14CD4" w:rsidP="009B045B">
      <w:pPr>
        <w:numPr>
          <w:ilvl w:val="0"/>
          <w:numId w:val="105"/>
        </w:numPr>
        <w:spacing w:line="276" w:lineRule="auto"/>
        <w:rPr>
          <w:i/>
          <w:sz w:val="28"/>
          <w:szCs w:val="28"/>
        </w:rPr>
      </w:pPr>
      <w:r w:rsidRPr="00582938">
        <w:rPr>
          <w:i/>
          <w:sz w:val="28"/>
          <w:szCs w:val="28"/>
        </w:rPr>
        <w:t>План меропритий  («дорожная карта») по введению федерального государственного образовательного стандарта начального общего образования  в МБОУРоссошанской ООШ</w:t>
      </w:r>
    </w:p>
    <w:p w:rsidR="00F14CD4" w:rsidRPr="00582938" w:rsidRDefault="00F14CD4" w:rsidP="009B045B">
      <w:pPr>
        <w:numPr>
          <w:ilvl w:val="0"/>
          <w:numId w:val="105"/>
        </w:numPr>
        <w:spacing w:line="276" w:lineRule="auto"/>
        <w:rPr>
          <w:i/>
          <w:sz w:val="28"/>
          <w:szCs w:val="28"/>
        </w:rPr>
      </w:pPr>
      <w:r w:rsidRPr="00582938">
        <w:rPr>
          <w:i/>
          <w:sz w:val="28"/>
          <w:szCs w:val="28"/>
        </w:rPr>
        <w:t xml:space="preserve">Положение о Совете школы </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педагогическом совете</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методическом совете</w:t>
      </w:r>
    </w:p>
    <w:p w:rsidR="00F14CD4" w:rsidRPr="00582938" w:rsidRDefault="00F14CD4" w:rsidP="002D5813">
      <w:pPr>
        <w:spacing w:line="276" w:lineRule="auto"/>
        <w:ind w:left="360"/>
        <w:rPr>
          <w:b/>
          <w:bCs/>
          <w:i/>
          <w:sz w:val="28"/>
          <w:szCs w:val="28"/>
          <w:u w:val="single"/>
        </w:rPr>
      </w:pPr>
    </w:p>
    <w:p w:rsidR="00F14CD4" w:rsidRPr="00582938" w:rsidRDefault="00F14CD4" w:rsidP="002D5813">
      <w:pPr>
        <w:spacing w:line="276" w:lineRule="auto"/>
        <w:ind w:left="360"/>
        <w:rPr>
          <w:b/>
          <w:bCs/>
          <w:i/>
          <w:sz w:val="28"/>
          <w:szCs w:val="28"/>
          <w:u w:val="single"/>
        </w:rPr>
      </w:pPr>
      <w:r w:rsidRPr="00582938">
        <w:rPr>
          <w:b/>
          <w:bCs/>
          <w:i/>
          <w:sz w:val="28"/>
          <w:szCs w:val="28"/>
          <w:u w:val="single"/>
        </w:rPr>
        <w:t>По кадровому обеспечению:</w:t>
      </w:r>
    </w:p>
    <w:p w:rsidR="00F14CD4" w:rsidRPr="00582938" w:rsidRDefault="00F14CD4" w:rsidP="002D5813">
      <w:pPr>
        <w:spacing w:line="276" w:lineRule="auto"/>
        <w:rPr>
          <w:i/>
          <w:sz w:val="28"/>
          <w:szCs w:val="28"/>
        </w:rPr>
      </w:pPr>
    </w:p>
    <w:p w:rsidR="00F14CD4" w:rsidRPr="00582938" w:rsidRDefault="00F14CD4" w:rsidP="009B045B">
      <w:pPr>
        <w:numPr>
          <w:ilvl w:val="0"/>
          <w:numId w:val="105"/>
        </w:numPr>
        <w:spacing w:line="276" w:lineRule="auto"/>
        <w:rPr>
          <w:i/>
          <w:sz w:val="28"/>
          <w:szCs w:val="28"/>
        </w:rPr>
      </w:pPr>
      <w:r w:rsidRPr="00582938">
        <w:rPr>
          <w:i/>
          <w:sz w:val="28"/>
          <w:szCs w:val="28"/>
        </w:rPr>
        <w:t>Должностные инструкции работников МБОУ Россошанской ООШ</w:t>
      </w:r>
    </w:p>
    <w:p w:rsidR="00F14CD4" w:rsidRPr="00582938" w:rsidRDefault="00F14CD4" w:rsidP="009B045B">
      <w:pPr>
        <w:numPr>
          <w:ilvl w:val="0"/>
          <w:numId w:val="105"/>
        </w:numPr>
        <w:spacing w:line="276" w:lineRule="auto"/>
        <w:rPr>
          <w:i/>
          <w:sz w:val="28"/>
          <w:szCs w:val="28"/>
        </w:rPr>
      </w:pPr>
      <w:r w:rsidRPr="00582938">
        <w:rPr>
          <w:i/>
          <w:sz w:val="28"/>
          <w:szCs w:val="28"/>
        </w:rPr>
        <w:t xml:space="preserve">Приказ директора «Об утверждении </w:t>
      </w:r>
      <w:proofErr w:type="gramStart"/>
      <w:r w:rsidRPr="00582938">
        <w:rPr>
          <w:i/>
          <w:sz w:val="28"/>
          <w:szCs w:val="28"/>
        </w:rPr>
        <w:t>плана-графика повышения квалификации учителей начальных классов</w:t>
      </w:r>
      <w:proofErr w:type="gramEnd"/>
      <w:r w:rsidRPr="00582938">
        <w:rPr>
          <w:i/>
          <w:sz w:val="28"/>
          <w:szCs w:val="28"/>
        </w:rPr>
        <w:t>»</w:t>
      </w:r>
    </w:p>
    <w:p w:rsidR="00F14CD4" w:rsidRPr="00582938" w:rsidRDefault="00F14CD4" w:rsidP="002D5813">
      <w:pPr>
        <w:spacing w:line="276" w:lineRule="auto"/>
        <w:ind w:left="360"/>
        <w:rPr>
          <w:b/>
          <w:bCs/>
          <w:i/>
          <w:sz w:val="28"/>
          <w:szCs w:val="28"/>
          <w:u w:val="single"/>
        </w:rPr>
      </w:pPr>
    </w:p>
    <w:p w:rsidR="00F14CD4" w:rsidRPr="00582938" w:rsidRDefault="00F14CD4" w:rsidP="002D5813">
      <w:pPr>
        <w:spacing w:line="276" w:lineRule="auto"/>
        <w:ind w:left="360"/>
        <w:rPr>
          <w:b/>
          <w:bCs/>
          <w:i/>
          <w:sz w:val="28"/>
          <w:szCs w:val="28"/>
          <w:u w:val="single"/>
        </w:rPr>
      </w:pPr>
      <w:r w:rsidRPr="00582938">
        <w:rPr>
          <w:b/>
          <w:bCs/>
          <w:i/>
          <w:sz w:val="28"/>
          <w:szCs w:val="28"/>
          <w:u w:val="single"/>
        </w:rPr>
        <w:t>По информационному обеспечению:</w:t>
      </w:r>
    </w:p>
    <w:p w:rsidR="00F14CD4" w:rsidRPr="00582938" w:rsidRDefault="00F14CD4" w:rsidP="002D5813">
      <w:pPr>
        <w:spacing w:line="276" w:lineRule="auto"/>
        <w:ind w:left="360"/>
        <w:rPr>
          <w:i/>
          <w:sz w:val="28"/>
          <w:szCs w:val="28"/>
        </w:rPr>
      </w:pPr>
    </w:p>
    <w:p w:rsidR="00F14CD4" w:rsidRPr="00582938" w:rsidRDefault="00F14CD4" w:rsidP="009B045B">
      <w:pPr>
        <w:numPr>
          <w:ilvl w:val="0"/>
          <w:numId w:val="105"/>
        </w:numPr>
        <w:spacing w:line="276" w:lineRule="auto"/>
        <w:rPr>
          <w:i/>
          <w:sz w:val="28"/>
          <w:szCs w:val="28"/>
        </w:rPr>
      </w:pPr>
      <w:r w:rsidRPr="00582938">
        <w:rPr>
          <w:i/>
          <w:sz w:val="28"/>
          <w:szCs w:val="28"/>
        </w:rPr>
        <w:t>Положение о публичном докладе МБОУ Россошанской ООШ</w:t>
      </w:r>
    </w:p>
    <w:p w:rsidR="00F14CD4" w:rsidRPr="00582938" w:rsidRDefault="00F14CD4" w:rsidP="009B045B">
      <w:pPr>
        <w:numPr>
          <w:ilvl w:val="0"/>
          <w:numId w:val="105"/>
        </w:numPr>
        <w:spacing w:line="276" w:lineRule="auto"/>
        <w:rPr>
          <w:i/>
          <w:sz w:val="28"/>
          <w:szCs w:val="28"/>
        </w:rPr>
      </w:pPr>
      <w:r w:rsidRPr="00582938">
        <w:rPr>
          <w:i/>
          <w:sz w:val="28"/>
          <w:szCs w:val="28"/>
        </w:rPr>
        <w:t xml:space="preserve">Положение о школьном сайте </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школьной локальной сети</w:t>
      </w:r>
    </w:p>
    <w:p w:rsidR="00F14CD4" w:rsidRPr="00582938" w:rsidRDefault="00F14CD4" w:rsidP="009B045B">
      <w:pPr>
        <w:numPr>
          <w:ilvl w:val="0"/>
          <w:numId w:val="105"/>
        </w:numPr>
        <w:spacing w:line="276" w:lineRule="auto"/>
        <w:rPr>
          <w:i/>
          <w:sz w:val="28"/>
          <w:szCs w:val="28"/>
        </w:rPr>
      </w:pPr>
      <w:r w:rsidRPr="00582938">
        <w:rPr>
          <w:i/>
          <w:sz w:val="28"/>
          <w:szCs w:val="28"/>
        </w:rPr>
        <w:t xml:space="preserve">Должностная инструкция </w:t>
      </w:r>
      <w:proofErr w:type="gramStart"/>
      <w:r w:rsidRPr="00582938">
        <w:rPr>
          <w:i/>
          <w:sz w:val="28"/>
          <w:szCs w:val="28"/>
        </w:rPr>
        <w:t>ответственного</w:t>
      </w:r>
      <w:proofErr w:type="gramEnd"/>
      <w:r w:rsidRPr="00582938">
        <w:rPr>
          <w:i/>
          <w:sz w:val="28"/>
          <w:szCs w:val="28"/>
        </w:rPr>
        <w:t xml:space="preserve"> за информатизацию и ИКТ</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Совете МБОУ Россошанской ООШ по вопросам регламентации доступа к информации в Интернете</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об электронном классном журнале</w:t>
      </w:r>
    </w:p>
    <w:p w:rsidR="00F14CD4" w:rsidRPr="00582938" w:rsidRDefault="00F14CD4" w:rsidP="002D5813">
      <w:pPr>
        <w:spacing w:line="276" w:lineRule="auto"/>
        <w:ind w:left="360"/>
        <w:rPr>
          <w:b/>
          <w:bCs/>
          <w:i/>
          <w:sz w:val="28"/>
          <w:szCs w:val="28"/>
          <w:u w:val="single"/>
        </w:rPr>
      </w:pPr>
    </w:p>
    <w:p w:rsidR="00F14CD4" w:rsidRPr="00582938" w:rsidRDefault="00F14CD4" w:rsidP="002D5813">
      <w:pPr>
        <w:spacing w:line="276" w:lineRule="auto"/>
        <w:ind w:left="360"/>
        <w:rPr>
          <w:i/>
          <w:sz w:val="28"/>
          <w:szCs w:val="28"/>
        </w:rPr>
      </w:pPr>
      <w:r w:rsidRPr="00582938">
        <w:rPr>
          <w:b/>
          <w:bCs/>
          <w:i/>
          <w:sz w:val="28"/>
          <w:szCs w:val="28"/>
          <w:u w:val="single"/>
        </w:rPr>
        <w:t>По финансовому обеспечению</w:t>
      </w:r>
      <w:r w:rsidRPr="00582938">
        <w:rPr>
          <w:i/>
          <w:sz w:val="28"/>
          <w:szCs w:val="28"/>
        </w:rPr>
        <w:t xml:space="preserve"> </w:t>
      </w:r>
    </w:p>
    <w:p w:rsidR="00F14CD4" w:rsidRPr="00582938" w:rsidRDefault="00F14CD4" w:rsidP="002D5813">
      <w:pPr>
        <w:spacing w:line="276" w:lineRule="auto"/>
        <w:ind w:left="360"/>
        <w:rPr>
          <w:i/>
          <w:sz w:val="28"/>
          <w:szCs w:val="28"/>
        </w:rPr>
      </w:pPr>
    </w:p>
    <w:p w:rsidR="00F14CD4" w:rsidRPr="00582938" w:rsidRDefault="00F14CD4" w:rsidP="009B045B">
      <w:pPr>
        <w:numPr>
          <w:ilvl w:val="0"/>
          <w:numId w:val="105"/>
        </w:numPr>
        <w:spacing w:line="276" w:lineRule="auto"/>
        <w:rPr>
          <w:i/>
          <w:sz w:val="28"/>
          <w:szCs w:val="28"/>
        </w:rPr>
      </w:pPr>
      <w:r w:rsidRPr="00582938">
        <w:rPr>
          <w:i/>
          <w:sz w:val="28"/>
          <w:szCs w:val="28"/>
        </w:rPr>
        <w:t xml:space="preserve">Положение об оплате труда </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премировании</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компенсационных выплатах</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комиссии по установлению, распределению и расчету стимулирующих надбавок и доплат в условиях новой системы оплаты труда</w:t>
      </w:r>
    </w:p>
    <w:p w:rsidR="00F14CD4" w:rsidRPr="00582938" w:rsidRDefault="00F14CD4" w:rsidP="002D5813">
      <w:pPr>
        <w:spacing w:line="276" w:lineRule="auto"/>
        <w:ind w:left="360"/>
        <w:rPr>
          <w:b/>
          <w:bCs/>
          <w:i/>
          <w:sz w:val="28"/>
          <w:szCs w:val="28"/>
        </w:rPr>
      </w:pPr>
    </w:p>
    <w:p w:rsidR="00F14CD4" w:rsidRPr="00582938" w:rsidRDefault="00F14CD4" w:rsidP="002D5813">
      <w:pPr>
        <w:spacing w:line="276" w:lineRule="auto"/>
        <w:rPr>
          <w:b/>
          <w:bCs/>
          <w:i/>
          <w:sz w:val="28"/>
          <w:szCs w:val="28"/>
          <w:u w:val="single"/>
        </w:rPr>
      </w:pPr>
      <w:r w:rsidRPr="00582938">
        <w:rPr>
          <w:b/>
          <w:bCs/>
          <w:i/>
          <w:sz w:val="28"/>
          <w:szCs w:val="28"/>
        </w:rPr>
        <w:t xml:space="preserve">     </w:t>
      </w:r>
      <w:r w:rsidRPr="00582938">
        <w:rPr>
          <w:b/>
          <w:bCs/>
          <w:i/>
          <w:sz w:val="28"/>
          <w:szCs w:val="28"/>
          <w:u w:val="single"/>
        </w:rPr>
        <w:t>По материально – техническому обеспечению</w:t>
      </w:r>
    </w:p>
    <w:p w:rsidR="00F14CD4" w:rsidRPr="00582938" w:rsidRDefault="00F14CD4" w:rsidP="002D5813">
      <w:pPr>
        <w:spacing w:line="276" w:lineRule="auto"/>
        <w:rPr>
          <w:i/>
          <w:sz w:val="28"/>
          <w:szCs w:val="28"/>
        </w:rPr>
      </w:pPr>
    </w:p>
    <w:p w:rsidR="00F14CD4" w:rsidRPr="00582938" w:rsidRDefault="00F14CD4" w:rsidP="009B045B">
      <w:pPr>
        <w:numPr>
          <w:ilvl w:val="0"/>
          <w:numId w:val="105"/>
        </w:numPr>
        <w:spacing w:line="276" w:lineRule="auto"/>
        <w:rPr>
          <w:i/>
          <w:sz w:val="28"/>
          <w:szCs w:val="28"/>
        </w:rPr>
      </w:pPr>
      <w:r w:rsidRPr="00582938">
        <w:rPr>
          <w:i/>
          <w:sz w:val="28"/>
          <w:szCs w:val="28"/>
        </w:rPr>
        <w:t>Положение об учебном кабинете</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информационно-библиотечном центре</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физкультурно-оздоровительном центре</w:t>
      </w:r>
    </w:p>
    <w:p w:rsidR="00F14CD4" w:rsidRPr="00582938" w:rsidRDefault="00F14CD4" w:rsidP="002D5813">
      <w:pPr>
        <w:spacing w:line="276" w:lineRule="auto"/>
        <w:ind w:left="360"/>
        <w:rPr>
          <w:b/>
          <w:bCs/>
          <w:i/>
          <w:sz w:val="28"/>
          <w:szCs w:val="28"/>
        </w:rPr>
      </w:pPr>
    </w:p>
    <w:p w:rsidR="00F14CD4" w:rsidRPr="00582938" w:rsidRDefault="00F14CD4" w:rsidP="002D5813">
      <w:pPr>
        <w:spacing w:line="276" w:lineRule="auto"/>
        <w:ind w:left="360"/>
        <w:rPr>
          <w:b/>
          <w:bCs/>
          <w:i/>
          <w:sz w:val="28"/>
          <w:szCs w:val="28"/>
          <w:u w:val="single"/>
        </w:rPr>
      </w:pPr>
      <w:r w:rsidRPr="00582938">
        <w:rPr>
          <w:b/>
          <w:bCs/>
          <w:i/>
          <w:sz w:val="28"/>
          <w:szCs w:val="28"/>
          <w:u w:val="single"/>
        </w:rPr>
        <w:t>По научно-методическому обеспечению</w:t>
      </w:r>
    </w:p>
    <w:p w:rsidR="00F14CD4" w:rsidRPr="00582938" w:rsidRDefault="00F14CD4" w:rsidP="002D5813">
      <w:pPr>
        <w:spacing w:line="276" w:lineRule="auto"/>
        <w:ind w:left="360"/>
        <w:rPr>
          <w:i/>
          <w:sz w:val="28"/>
          <w:szCs w:val="28"/>
        </w:rPr>
      </w:pPr>
    </w:p>
    <w:p w:rsidR="00F14CD4" w:rsidRPr="00582938" w:rsidRDefault="00F14CD4" w:rsidP="009B045B">
      <w:pPr>
        <w:numPr>
          <w:ilvl w:val="0"/>
          <w:numId w:val="105"/>
        </w:numPr>
        <w:spacing w:line="276" w:lineRule="auto"/>
        <w:rPr>
          <w:i/>
          <w:sz w:val="28"/>
          <w:szCs w:val="28"/>
        </w:rPr>
      </w:pPr>
      <w:r w:rsidRPr="00582938">
        <w:rPr>
          <w:i/>
          <w:sz w:val="28"/>
          <w:szCs w:val="28"/>
        </w:rPr>
        <w:t xml:space="preserve">Положение о системе оценки достижения </w:t>
      </w:r>
      <w:proofErr w:type="gramStart"/>
      <w:r w:rsidRPr="00582938">
        <w:rPr>
          <w:i/>
          <w:sz w:val="28"/>
          <w:szCs w:val="28"/>
        </w:rPr>
        <w:t>планируемых</w:t>
      </w:r>
      <w:proofErr w:type="gramEnd"/>
      <w:r w:rsidRPr="00582938">
        <w:rPr>
          <w:i/>
          <w:sz w:val="28"/>
          <w:szCs w:val="28"/>
        </w:rPr>
        <w:t xml:space="preserve"> результатовосвоения основной образовательной программыначального общего образования в МБОУ россошанской ООШ в соответствии с ФГОС НОО  </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об индивидуальном учебном плане</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рабочей программе учебных курсов, предметов, дисциплин (модулей) МБОУ Россошанской ООШ</w:t>
      </w:r>
    </w:p>
    <w:p w:rsidR="00F14CD4" w:rsidRPr="00582938" w:rsidRDefault="00F14CD4" w:rsidP="009B045B">
      <w:pPr>
        <w:numPr>
          <w:ilvl w:val="0"/>
          <w:numId w:val="105"/>
        </w:numPr>
        <w:spacing w:line="276" w:lineRule="auto"/>
        <w:rPr>
          <w:i/>
          <w:sz w:val="28"/>
          <w:szCs w:val="28"/>
        </w:rPr>
      </w:pPr>
      <w:r w:rsidRPr="00582938">
        <w:rPr>
          <w:i/>
          <w:sz w:val="28"/>
          <w:szCs w:val="28"/>
        </w:rPr>
        <w:t xml:space="preserve">Положение об организации внеурочной деятельности </w:t>
      </w:r>
      <w:proofErr w:type="gramStart"/>
      <w:r w:rsidRPr="00582938">
        <w:rPr>
          <w:i/>
          <w:sz w:val="28"/>
          <w:szCs w:val="28"/>
        </w:rPr>
        <w:t>обучающихся</w:t>
      </w:r>
      <w:proofErr w:type="gramEnd"/>
      <w:r w:rsidRPr="00582938">
        <w:rPr>
          <w:i/>
          <w:sz w:val="28"/>
          <w:szCs w:val="28"/>
        </w:rPr>
        <w:t xml:space="preserve"> МБОУ Россошанской ООШ</w:t>
      </w:r>
    </w:p>
    <w:p w:rsidR="00F14CD4" w:rsidRPr="00582938" w:rsidRDefault="00F14CD4" w:rsidP="009B045B">
      <w:pPr>
        <w:numPr>
          <w:ilvl w:val="0"/>
          <w:numId w:val="105"/>
        </w:numPr>
        <w:spacing w:line="276" w:lineRule="auto"/>
        <w:rPr>
          <w:i/>
          <w:sz w:val="28"/>
          <w:szCs w:val="28"/>
        </w:rPr>
      </w:pPr>
      <w:r w:rsidRPr="00582938">
        <w:rPr>
          <w:i/>
          <w:sz w:val="28"/>
          <w:szCs w:val="28"/>
        </w:rPr>
        <w:t>Организационная модель внеурочной деятельности в МБОУ Россошанской ООШ</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Портфеле достижений учащегося начальной школы</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безотметочной системе оценивания курса «Основы религиозных культур и светской этики» в начальной школе</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внутришкольном контроле</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внутренней системе оценки качества образования</w:t>
      </w:r>
    </w:p>
    <w:p w:rsidR="00F14CD4" w:rsidRPr="00582938" w:rsidRDefault="00F14CD4" w:rsidP="009B045B">
      <w:pPr>
        <w:numPr>
          <w:ilvl w:val="0"/>
          <w:numId w:val="105"/>
        </w:numPr>
        <w:spacing w:line="276" w:lineRule="auto"/>
        <w:rPr>
          <w:i/>
          <w:sz w:val="28"/>
          <w:szCs w:val="28"/>
        </w:rPr>
      </w:pPr>
      <w:r w:rsidRPr="00582938">
        <w:rPr>
          <w:i/>
          <w:sz w:val="28"/>
          <w:szCs w:val="28"/>
        </w:rPr>
        <w:t>Годовая циклограмма мониторинга качества образования</w:t>
      </w:r>
    </w:p>
    <w:p w:rsidR="00F14CD4" w:rsidRPr="00582938" w:rsidRDefault="00F14CD4" w:rsidP="009B045B">
      <w:pPr>
        <w:numPr>
          <w:ilvl w:val="0"/>
          <w:numId w:val="105"/>
        </w:numPr>
        <w:spacing w:line="276" w:lineRule="auto"/>
        <w:rPr>
          <w:i/>
          <w:sz w:val="28"/>
          <w:szCs w:val="28"/>
        </w:rPr>
      </w:pPr>
      <w:r w:rsidRPr="00582938">
        <w:rPr>
          <w:i/>
          <w:sz w:val="28"/>
          <w:szCs w:val="28"/>
        </w:rPr>
        <w:t xml:space="preserve">Положение о промежуточной аттестации </w:t>
      </w:r>
      <w:proofErr w:type="gramStart"/>
      <w:r w:rsidRPr="00582938">
        <w:rPr>
          <w:i/>
          <w:sz w:val="28"/>
          <w:szCs w:val="28"/>
        </w:rPr>
        <w:t>обучающихся</w:t>
      </w:r>
      <w:proofErr w:type="gramEnd"/>
      <w:r w:rsidRPr="00582938">
        <w:rPr>
          <w:i/>
          <w:sz w:val="28"/>
          <w:szCs w:val="28"/>
        </w:rPr>
        <w:t>.</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неудовлетворительной оценке за четверть</w:t>
      </w:r>
    </w:p>
    <w:p w:rsidR="00F14CD4" w:rsidRPr="00582938" w:rsidRDefault="00F14CD4" w:rsidP="009B045B">
      <w:pPr>
        <w:numPr>
          <w:ilvl w:val="0"/>
          <w:numId w:val="105"/>
        </w:numPr>
        <w:spacing w:line="276" w:lineRule="auto"/>
        <w:rPr>
          <w:i/>
          <w:sz w:val="28"/>
          <w:szCs w:val="28"/>
        </w:rPr>
      </w:pPr>
      <w:r w:rsidRPr="00582938">
        <w:rPr>
          <w:i/>
          <w:sz w:val="28"/>
          <w:szCs w:val="28"/>
        </w:rPr>
        <w:t xml:space="preserve">Поядок условного перевода </w:t>
      </w:r>
      <w:proofErr w:type="gramStart"/>
      <w:r w:rsidRPr="00582938">
        <w:rPr>
          <w:i/>
          <w:sz w:val="28"/>
          <w:szCs w:val="28"/>
        </w:rPr>
        <w:t>обучающихся</w:t>
      </w:r>
      <w:proofErr w:type="gramEnd"/>
      <w:r w:rsidRPr="00582938">
        <w:rPr>
          <w:i/>
          <w:sz w:val="28"/>
          <w:szCs w:val="28"/>
        </w:rPr>
        <w:t xml:space="preserve"> МБОУ Россошанской ООШ, имеющих акдемическую задолженность</w:t>
      </w:r>
    </w:p>
    <w:p w:rsidR="00F14CD4" w:rsidRPr="00582938" w:rsidRDefault="00F14CD4" w:rsidP="009B045B">
      <w:pPr>
        <w:numPr>
          <w:ilvl w:val="0"/>
          <w:numId w:val="105"/>
        </w:numPr>
        <w:spacing w:line="276" w:lineRule="auto"/>
        <w:rPr>
          <w:i/>
          <w:sz w:val="28"/>
          <w:szCs w:val="28"/>
        </w:rPr>
      </w:pPr>
      <w:r w:rsidRPr="00582938">
        <w:rPr>
          <w:i/>
          <w:sz w:val="28"/>
          <w:szCs w:val="28"/>
        </w:rPr>
        <w:t xml:space="preserve">Порядок ликвидации академической задолженности </w:t>
      </w:r>
      <w:proofErr w:type="gramStart"/>
      <w:r w:rsidRPr="00582938">
        <w:rPr>
          <w:i/>
          <w:sz w:val="28"/>
          <w:szCs w:val="28"/>
        </w:rPr>
        <w:t>обучающимися</w:t>
      </w:r>
      <w:proofErr w:type="gramEnd"/>
      <w:r w:rsidRPr="00582938">
        <w:rPr>
          <w:i/>
          <w:sz w:val="28"/>
          <w:szCs w:val="28"/>
        </w:rPr>
        <w:t xml:space="preserve"> МБОУ Россошанской ООШ</w:t>
      </w:r>
    </w:p>
    <w:p w:rsidR="00F14CD4" w:rsidRPr="00582938" w:rsidRDefault="00F14CD4" w:rsidP="009B045B">
      <w:pPr>
        <w:numPr>
          <w:ilvl w:val="0"/>
          <w:numId w:val="105"/>
        </w:numPr>
        <w:spacing w:line="276" w:lineRule="auto"/>
        <w:rPr>
          <w:i/>
          <w:sz w:val="28"/>
          <w:szCs w:val="28"/>
        </w:rPr>
      </w:pPr>
      <w:r w:rsidRPr="00582938">
        <w:rPr>
          <w:i/>
          <w:sz w:val="28"/>
          <w:szCs w:val="28"/>
        </w:rPr>
        <w:t xml:space="preserve">Положение об индивидуальном учёте результатов освоения </w:t>
      </w:r>
      <w:proofErr w:type="gramStart"/>
      <w:r w:rsidRPr="00582938">
        <w:rPr>
          <w:i/>
          <w:sz w:val="28"/>
          <w:szCs w:val="28"/>
        </w:rPr>
        <w:t>обучающимися</w:t>
      </w:r>
      <w:proofErr w:type="gramEnd"/>
      <w:r w:rsidRPr="00582938">
        <w:rPr>
          <w:i/>
          <w:sz w:val="28"/>
          <w:szCs w:val="28"/>
        </w:rPr>
        <w:t xml:space="preserve"> образовательных программ, а также хранения в архивах информации об этих результатах на бумажных и (или) электроныых носителях</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w:t>
      </w:r>
      <w:r>
        <w:rPr>
          <w:i/>
          <w:sz w:val="28"/>
          <w:szCs w:val="28"/>
        </w:rPr>
        <w:t xml:space="preserve"> </w:t>
      </w:r>
      <w:r w:rsidRPr="00582938">
        <w:rPr>
          <w:i/>
          <w:sz w:val="28"/>
          <w:szCs w:val="28"/>
        </w:rPr>
        <w:t>системе оценивания учебных достижений учащихся в МБОУ Россошанской ООШ</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ведении школьных тетрадей и их проверке в МБОУ Россошанской ООШ</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преподавании и оценивании предметов, курсов по выбору, элективных курсов школьного компонента в МБОУ Россошанской ООШ</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плане воспитательной работы классного руководителя МБОУ Россошанской ООШ</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проектной и исследовательской деятельности</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 работе с одарёнными детьми</w:t>
      </w:r>
    </w:p>
    <w:p w:rsidR="00F14CD4" w:rsidRPr="00582938" w:rsidRDefault="00F14CD4" w:rsidP="009B045B">
      <w:pPr>
        <w:numPr>
          <w:ilvl w:val="0"/>
          <w:numId w:val="105"/>
        </w:numPr>
        <w:spacing w:line="276" w:lineRule="auto"/>
        <w:rPr>
          <w:i/>
          <w:sz w:val="28"/>
          <w:szCs w:val="28"/>
        </w:rPr>
      </w:pPr>
      <w:r w:rsidRPr="00582938">
        <w:rPr>
          <w:i/>
          <w:sz w:val="28"/>
          <w:szCs w:val="28"/>
        </w:rPr>
        <w:lastRenderedPageBreak/>
        <w:t>Положение о порядке оформления, приостановления и прекращения образовательных отношений между МБОУ Россошанской ООШ и обучающимися и (или) их родителями (законными представителями) несовершеннолетних обучающихся</w:t>
      </w:r>
    </w:p>
    <w:p w:rsidR="00F14CD4" w:rsidRPr="00582938" w:rsidRDefault="00F14CD4" w:rsidP="009B045B">
      <w:pPr>
        <w:numPr>
          <w:ilvl w:val="0"/>
          <w:numId w:val="105"/>
        </w:numPr>
        <w:spacing w:line="276" w:lineRule="auto"/>
        <w:rPr>
          <w:i/>
          <w:sz w:val="28"/>
          <w:szCs w:val="28"/>
        </w:rPr>
      </w:pPr>
      <w:r w:rsidRPr="00582938">
        <w:rPr>
          <w:i/>
          <w:sz w:val="28"/>
          <w:szCs w:val="28"/>
        </w:rPr>
        <w:t>Положение об организации индивидуального обучения больных детей на дому</w:t>
      </w:r>
    </w:p>
    <w:p w:rsidR="00F14CD4" w:rsidRPr="00582938" w:rsidRDefault="00F14CD4" w:rsidP="009B045B">
      <w:pPr>
        <w:numPr>
          <w:ilvl w:val="0"/>
          <w:numId w:val="105"/>
        </w:numPr>
        <w:spacing w:line="276" w:lineRule="auto"/>
        <w:rPr>
          <w:i/>
          <w:sz w:val="28"/>
          <w:szCs w:val="28"/>
        </w:rPr>
      </w:pPr>
      <w:r w:rsidRPr="00582938">
        <w:rPr>
          <w:i/>
          <w:sz w:val="28"/>
          <w:szCs w:val="28"/>
        </w:rPr>
        <w:t>Правила внутренного распорядка учащихся</w:t>
      </w:r>
    </w:p>
    <w:p w:rsidR="00F14CD4" w:rsidRPr="00582938" w:rsidRDefault="00F14CD4" w:rsidP="009B045B">
      <w:pPr>
        <w:numPr>
          <w:ilvl w:val="0"/>
          <w:numId w:val="105"/>
        </w:numPr>
        <w:spacing w:line="276" w:lineRule="auto"/>
        <w:rPr>
          <w:i/>
          <w:sz w:val="28"/>
          <w:szCs w:val="28"/>
        </w:rPr>
      </w:pPr>
      <w:r w:rsidRPr="00582938">
        <w:rPr>
          <w:i/>
          <w:sz w:val="28"/>
          <w:szCs w:val="28"/>
        </w:rPr>
        <w:t xml:space="preserve">Положение о порядке приёма </w:t>
      </w:r>
      <w:proofErr w:type="gramStart"/>
      <w:r w:rsidRPr="00582938">
        <w:rPr>
          <w:i/>
          <w:sz w:val="28"/>
          <w:szCs w:val="28"/>
        </w:rPr>
        <w:t>обучающихся</w:t>
      </w:r>
      <w:proofErr w:type="gramEnd"/>
    </w:p>
    <w:p w:rsidR="00F14CD4" w:rsidRPr="00582938" w:rsidRDefault="00F14CD4" w:rsidP="009B045B">
      <w:pPr>
        <w:numPr>
          <w:ilvl w:val="0"/>
          <w:numId w:val="105"/>
        </w:numPr>
        <w:spacing w:line="276" w:lineRule="auto"/>
        <w:rPr>
          <w:i/>
          <w:sz w:val="28"/>
          <w:szCs w:val="28"/>
        </w:rPr>
      </w:pPr>
      <w:r w:rsidRPr="00582938">
        <w:rPr>
          <w:i/>
          <w:sz w:val="28"/>
          <w:szCs w:val="28"/>
        </w:rPr>
        <w:t>Приказ директора об утверждении списка учебников в соответствии с федеральным перечнем учебников, рекомендованных  к использованию в образовательном процессе</w:t>
      </w:r>
    </w:p>
    <w:p w:rsidR="00F14CD4" w:rsidRPr="00582938" w:rsidRDefault="00F14CD4" w:rsidP="002D5813">
      <w:pPr>
        <w:spacing w:line="276" w:lineRule="auto"/>
        <w:rPr>
          <w:sz w:val="28"/>
          <w:szCs w:val="28"/>
        </w:rPr>
      </w:pPr>
    </w:p>
    <w:p w:rsidR="00F14CD4" w:rsidRPr="00582938" w:rsidRDefault="00F14CD4" w:rsidP="002D5813">
      <w:pPr>
        <w:spacing w:before="120" w:after="120" w:line="276" w:lineRule="auto"/>
        <w:ind w:firstLine="567"/>
        <w:rPr>
          <w:b/>
          <w:color w:val="000000"/>
          <w:sz w:val="28"/>
          <w:szCs w:val="28"/>
          <w:lang w:eastAsia="ar-SA"/>
        </w:rPr>
      </w:pPr>
      <w:r w:rsidRPr="00582938">
        <w:rPr>
          <w:b/>
          <w:color w:val="000000"/>
          <w:sz w:val="28"/>
          <w:szCs w:val="28"/>
          <w:lang w:eastAsia="ar-SA"/>
        </w:rPr>
        <w:t>Сетевой график («дорожная карта») по формировнаию  необходимой системы условий реализации ООП</w:t>
      </w:r>
      <w:r>
        <w:rPr>
          <w:b/>
          <w:bCs/>
          <w:color w:val="000000"/>
          <w:kern w:val="1"/>
          <w:sz w:val="28"/>
          <w:szCs w:val="28"/>
          <w:lang w:eastAsia="ar-SA"/>
        </w:rPr>
        <w:t xml:space="preserve"> НОО  на 2015</w:t>
      </w:r>
      <w:r w:rsidRPr="00582938">
        <w:rPr>
          <w:b/>
          <w:bCs/>
          <w:color w:val="000000"/>
          <w:kern w:val="1"/>
          <w:sz w:val="28"/>
          <w:szCs w:val="28"/>
          <w:lang w:eastAsia="ar-SA"/>
        </w:rPr>
        <w:t>-201</w:t>
      </w:r>
      <w:r>
        <w:rPr>
          <w:b/>
          <w:bCs/>
          <w:color w:val="000000"/>
          <w:kern w:val="1"/>
          <w:sz w:val="28"/>
          <w:szCs w:val="28"/>
          <w:lang w:eastAsia="ar-SA"/>
        </w:rPr>
        <w:t>9</w:t>
      </w:r>
      <w:r w:rsidRPr="00582938">
        <w:rPr>
          <w:b/>
          <w:bCs/>
          <w:color w:val="000000"/>
          <w:kern w:val="1"/>
          <w:sz w:val="28"/>
          <w:szCs w:val="28"/>
          <w:lang w:eastAsia="ar-SA"/>
        </w:rPr>
        <w:t xml:space="preserve"> </w:t>
      </w:r>
      <w:r w:rsidRPr="00582938">
        <w:rPr>
          <w:b/>
          <w:color w:val="000000"/>
          <w:kern w:val="1"/>
          <w:sz w:val="28"/>
          <w:szCs w:val="28"/>
          <w:lang w:eastAsia="ar-SA"/>
        </w:rPr>
        <w:t xml:space="preserve">учебный </w:t>
      </w:r>
      <w:r w:rsidRPr="00582938">
        <w:rPr>
          <w:b/>
          <w:bCs/>
          <w:color w:val="000000"/>
          <w:kern w:val="1"/>
          <w:sz w:val="28"/>
          <w:szCs w:val="28"/>
          <w:lang w:eastAsia="ar-SA"/>
        </w:rPr>
        <w:t>год</w:t>
      </w:r>
    </w:p>
    <w:p w:rsidR="00F14CD4" w:rsidRPr="00582938" w:rsidRDefault="00F14CD4" w:rsidP="002D5813">
      <w:pPr>
        <w:autoSpaceDE w:val="0"/>
        <w:spacing w:after="120" w:line="276" w:lineRule="auto"/>
        <w:ind w:left="425"/>
        <w:rPr>
          <w:color w:val="000000"/>
          <w:kern w:val="1"/>
          <w:lang w:eastAsia="ar-SA"/>
        </w:rPr>
      </w:pPr>
    </w:p>
    <w:tbl>
      <w:tblPr>
        <w:tblW w:w="10276" w:type="dxa"/>
        <w:tblInd w:w="-597" w:type="dxa"/>
        <w:tblLayout w:type="fixed"/>
        <w:tblCellMar>
          <w:left w:w="40" w:type="dxa"/>
          <w:right w:w="40" w:type="dxa"/>
        </w:tblCellMar>
        <w:tblLook w:val="0000"/>
      </w:tblPr>
      <w:tblGrid>
        <w:gridCol w:w="709"/>
        <w:gridCol w:w="7016"/>
        <w:gridCol w:w="425"/>
        <w:gridCol w:w="851"/>
        <w:gridCol w:w="1275"/>
      </w:tblGrid>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Cs/>
                <w:color w:val="000000"/>
                <w:kern w:val="1"/>
                <w:lang w:eastAsia="ar-SA"/>
              </w:rPr>
            </w:pPr>
            <w:r w:rsidRPr="00582938">
              <w:rPr>
                <w:color w:val="000000"/>
                <w:kern w:val="1"/>
                <w:lang w:eastAsia="ar-SA"/>
              </w:rPr>
              <w:t>№ п</w:t>
            </w:r>
            <w:proofErr w:type="gramStart"/>
            <w:r w:rsidRPr="00582938">
              <w:rPr>
                <w:bCs/>
                <w:color w:val="000000"/>
                <w:kern w:val="1"/>
                <w:lang w:eastAsia="ar-SA"/>
              </w:rPr>
              <w:t>.п</w:t>
            </w:r>
            <w:proofErr w:type="gramEnd"/>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bCs/>
                <w:color w:val="000000"/>
                <w:kern w:val="1"/>
                <w:lang w:eastAsia="ar-SA"/>
              </w:rPr>
              <w:t>Мероприятия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Сроки </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Ответственные </w:t>
            </w: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bCs/>
                <w:color w:val="000000"/>
                <w:kern w:val="1"/>
                <w:lang w:eastAsia="ar-SA"/>
              </w:rPr>
            </w:pPr>
            <w:r w:rsidRPr="00582938">
              <w:rPr>
                <w:b/>
                <w:bCs/>
                <w:color w:val="000000"/>
                <w:kern w:val="1"/>
                <w:lang w:eastAsia="ar-SA"/>
              </w:rPr>
              <w:t>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bCs/>
                <w:color w:val="000000"/>
                <w:kern w:val="1"/>
                <w:sz w:val="28"/>
                <w:szCs w:val="28"/>
                <w:lang w:eastAsia="ar-SA"/>
              </w:rPr>
            </w:pPr>
            <w:r w:rsidRPr="00582938">
              <w:rPr>
                <w:b/>
                <w:bCs/>
                <w:color w:val="000000"/>
                <w:kern w:val="1"/>
                <w:sz w:val="28"/>
                <w:szCs w:val="28"/>
                <w:lang w:eastAsia="ar-SA"/>
              </w:rPr>
              <w:t>Организационно-педагогические мероприятия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bCs/>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
                <w:bCs/>
                <w:color w:val="000000"/>
                <w:kern w:val="1"/>
                <w:lang w:eastAsia="ar-SA"/>
              </w:rPr>
            </w:pPr>
          </w:p>
        </w:tc>
      </w:tr>
      <w:tr w:rsidR="00F14CD4" w:rsidRPr="00582938" w:rsidTr="00F14CD4">
        <w:trPr>
          <w:trHeight w:val="117"/>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Pr>
                <w:color w:val="000000"/>
                <w:kern w:val="1"/>
                <w:lang w:eastAsia="ar-SA"/>
              </w:rPr>
              <w:t>Подготовка публичного</w:t>
            </w:r>
            <w:r w:rsidRPr="00582938">
              <w:rPr>
                <w:color w:val="000000"/>
                <w:kern w:val="1"/>
                <w:lang w:eastAsia="ar-SA"/>
              </w:rPr>
              <w:t xml:space="preserve"> доклад</w:t>
            </w:r>
            <w:r>
              <w:rPr>
                <w:color w:val="000000"/>
                <w:kern w:val="1"/>
                <w:lang w:eastAsia="ar-SA"/>
              </w:rPr>
              <w:t>а</w:t>
            </w:r>
            <w:r w:rsidRPr="00582938">
              <w:rPr>
                <w:color w:val="000000"/>
                <w:kern w:val="1"/>
                <w:lang w:eastAsia="ar-SA"/>
              </w:rPr>
              <w:t xml:space="preserve"> ОУ, в том числе в части готовности ОУ к реализации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Сентябрь </w:t>
            </w:r>
          </w:p>
          <w:p w:rsidR="00F14CD4" w:rsidRPr="00582938" w:rsidRDefault="00F14CD4" w:rsidP="002D5813">
            <w:pPr>
              <w:autoSpaceDE w:val="0"/>
              <w:snapToGrid w:val="0"/>
              <w:spacing w:line="276" w:lineRule="auto"/>
              <w:ind w:left="57" w:right="57"/>
              <w:jc w:val="center"/>
              <w:rPr>
                <w:color w:val="000000"/>
                <w:kern w:val="1"/>
                <w:lang w:eastAsia="ar-SA"/>
              </w:rPr>
            </w:pP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p w:rsidR="00F14CD4" w:rsidRPr="00582938" w:rsidRDefault="00F14CD4" w:rsidP="002D5813">
            <w:pPr>
              <w:autoSpaceDE w:val="0"/>
              <w:snapToGrid w:val="0"/>
              <w:spacing w:line="276" w:lineRule="auto"/>
              <w:ind w:left="57" w:right="57"/>
              <w:jc w:val="center"/>
              <w:rPr>
                <w:color w:val="000000"/>
                <w:kern w:val="1"/>
                <w:lang w:eastAsia="ar-SA"/>
              </w:rPr>
            </w:pP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 xml:space="preserve">Организация деятельности </w:t>
            </w:r>
            <w:r w:rsidRPr="00582938">
              <w:rPr>
                <w:bCs/>
                <w:color w:val="000000"/>
                <w:kern w:val="1"/>
                <w:lang w:eastAsia="ar-SA"/>
              </w:rPr>
              <w:t xml:space="preserve">творческих </w:t>
            </w:r>
            <w:r w:rsidRPr="00582938">
              <w:rPr>
                <w:color w:val="000000"/>
                <w:kern w:val="1"/>
                <w:lang w:eastAsia="ar-SA"/>
              </w:rPr>
              <w:t>групп:</w:t>
            </w:r>
          </w:p>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внесение изменений в состав творческих групп с уч</w:t>
            </w:r>
            <w:r>
              <w:rPr>
                <w:color w:val="000000"/>
                <w:kern w:val="1"/>
                <w:lang w:eastAsia="ar-SA"/>
              </w:rPr>
              <w:t>етом новых задач</w:t>
            </w:r>
            <w:r w:rsidRPr="00582938">
              <w:rPr>
                <w:color w:val="000000"/>
                <w:kern w:val="1"/>
                <w:lang w:eastAsia="ar-SA"/>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Сентябрь </w:t>
            </w:r>
          </w:p>
          <w:p w:rsidR="00F14CD4" w:rsidRPr="00582938" w:rsidRDefault="00F14CD4" w:rsidP="002D5813">
            <w:pPr>
              <w:autoSpaceDE w:val="0"/>
              <w:snapToGrid w:val="0"/>
              <w:spacing w:line="276" w:lineRule="auto"/>
              <w:ind w:left="57" w:right="57"/>
              <w:jc w:val="center"/>
              <w:rPr>
                <w:color w:val="000000"/>
                <w:kern w:val="1"/>
                <w:lang w:eastAsia="ar-SA"/>
              </w:rPr>
            </w:pP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Пред.</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 МС</w:t>
            </w: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1.3.</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Организация участия педагогического коллектива в Федеральном мониторинге </w:t>
            </w:r>
            <w:r>
              <w:rPr>
                <w:color w:val="000000"/>
                <w:kern w:val="1"/>
                <w:lang w:eastAsia="ar-SA"/>
              </w:rPr>
              <w:t>реализации</w:t>
            </w:r>
            <w:r w:rsidRPr="00582938">
              <w:rPr>
                <w:color w:val="000000"/>
                <w:kern w:val="1"/>
                <w:lang w:eastAsia="ar-SA"/>
              </w:rPr>
              <w:t xml:space="preserve">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Согласно графику</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Директор </w:t>
            </w:r>
          </w:p>
        </w:tc>
      </w:tr>
      <w:tr w:rsidR="00F14CD4" w:rsidRPr="00582938" w:rsidTr="00F14CD4">
        <w:trPr>
          <w:trHeight w:val="532"/>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Участие в семинарах-совещаниях муниципального уровня по вопросам реализации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Согласно плану работы РМО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Учителя </w:t>
            </w:r>
          </w:p>
        </w:tc>
      </w:tr>
      <w:tr w:rsidR="00F14CD4" w:rsidRPr="00582938" w:rsidTr="00F14CD4">
        <w:trPr>
          <w:trHeight w:val="701"/>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pacing w:line="276" w:lineRule="auto"/>
              <w:ind w:right="57"/>
              <w:jc w:val="both"/>
              <w:rPr>
                <w:color w:val="000000"/>
                <w:kern w:val="1"/>
                <w:lang w:eastAsia="ar-SA"/>
              </w:rPr>
            </w:pPr>
            <w:r w:rsidRPr="00582938">
              <w:rPr>
                <w:color w:val="000000"/>
                <w:kern w:val="1"/>
                <w:lang w:eastAsia="ar-SA"/>
              </w:rPr>
              <w:t xml:space="preserve">Проведение заседаний МС о ходе реализации ФГОС НОО в ОУ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pacing w:line="276" w:lineRule="auto"/>
              <w:ind w:right="57"/>
              <w:jc w:val="center"/>
              <w:rPr>
                <w:color w:val="000000"/>
                <w:kern w:val="1"/>
                <w:lang w:eastAsia="ar-SA"/>
              </w:rPr>
            </w:pPr>
            <w:r w:rsidRPr="00582938">
              <w:rPr>
                <w:color w:val="000000"/>
                <w:kern w:val="1"/>
                <w:lang w:eastAsia="ar-SA"/>
              </w:rPr>
              <w:t>I четверть</w:t>
            </w:r>
          </w:p>
          <w:p w:rsidR="00F14CD4" w:rsidRPr="00582938" w:rsidRDefault="00F14CD4" w:rsidP="002D5813">
            <w:pPr>
              <w:autoSpaceDE w:val="0"/>
              <w:spacing w:line="276" w:lineRule="auto"/>
              <w:ind w:right="57"/>
              <w:jc w:val="center"/>
              <w:rPr>
                <w:color w:val="000000"/>
                <w:kern w:val="1"/>
                <w:lang w:eastAsia="ar-SA"/>
              </w:rPr>
            </w:pP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Пред.</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 МС</w:t>
            </w: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1.6.</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Организация круглого стола с педагогами по выявлению профессиональных затруднений в связи с </w:t>
            </w:r>
            <w:r>
              <w:rPr>
                <w:color w:val="000000"/>
                <w:kern w:val="1"/>
                <w:lang w:eastAsia="ar-SA"/>
              </w:rPr>
              <w:t>реализацией</w:t>
            </w:r>
            <w:r w:rsidRPr="00582938">
              <w:rPr>
                <w:color w:val="000000"/>
                <w:kern w:val="1"/>
                <w:lang w:eastAsia="ar-SA"/>
              </w:rPr>
              <w:t xml:space="preserve"> ФГОС</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Pr>
                <w:color w:val="000000"/>
                <w:kern w:val="1"/>
                <w:lang w:eastAsia="ar-SA"/>
              </w:rPr>
              <w:t>август</w:t>
            </w:r>
            <w:r w:rsidRPr="00582938">
              <w:rPr>
                <w:color w:val="000000"/>
                <w:kern w:val="1"/>
                <w:lang w:eastAsia="ar-SA"/>
              </w:rPr>
              <w:t xml:space="preserve"> </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Пред.</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 МС</w:t>
            </w: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1.7.</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pacing w:line="276" w:lineRule="auto"/>
              <w:ind w:right="57"/>
              <w:jc w:val="both"/>
              <w:rPr>
                <w:color w:val="000000"/>
                <w:kern w:val="1"/>
                <w:lang w:eastAsia="ar-SA"/>
              </w:rPr>
            </w:pPr>
            <w:r w:rsidRPr="00582938">
              <w:rPr>
                <w:color w:val="000000"/>
                <w:kern w:val="1"/>
                <w:lang w:eastAsia="ar-SA"/>
              </w:rPr>
              <w:t>Мониторинг результатов освоения ООП НОО по итогам обучения во 2 - 4 классах.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Май </w:t>
            </w:r>
            <w:r>
              <w:rPr>
                <w:color w:val="000000"/>
                <w:kern w:val="1"/>
                <w:lang w:eastAsia="ar-SA"/>
              </w:rPr>
              <w:t>ежегодно</w:t>
            </w:r>
          </w:p>
          <w:p w:rsidR="00F14CD4" w:rsidRPr="00582938" w:rsidRDefault="00F14CD4" w:rsidP="002D5813">
            <w:pPr>
              <w:widowControl w:val="0"/>
              <w:spacing w:line="276" w:lineRule="auto"/>
              <w:ind w:right="57"/>
              <w:rPr>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1.8</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Подведение итогов реализации ФГОС НОО </w:t>
            </w:r>
            <w:r>
              <w:rPr>
                <w:color w:val="000000"/>
                <w:kern w:val="1"/>
                <w:lang w:eastAsia="ar-SA"/>
              </w:rPr>
              <w:t xml:space="preserve">в 2015-2018 </w:t>
            </w:r>
            <w:proofErr w:type="gramStart"/>
            <w:r>
              <w:rPr>
                <w:color w:val="000000"/>
                <w:kern w:val="1"/>
                <w:lang w:eastAsia="ar-SA"/>
              </w:rPr>
              <w:t>гг</w:t>
            </w:r>
            <w:proofErr w:type="gramEnd"/>
            <w:r w:rsidRPr="00582938">
              <w:rPr>
                <w:color w:val="000000"/>
                <w:kern w:val="1"/>
                <w:lang w:eastAsia="ar-SA"/>
              </w:rPr>
              <w:t xml:space="preserve"> </w:t>
            </w:r>
            <w:r>
              <w:rPr>
                <w:color w:val="000000"/>
                <w:kern w:val="1"/>
                <w:lang w:eastAsia="ar-SA"/>
              </w:rPr>
              <w:t>и коррекция ООП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август </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Директор </w:t>
            </w:r>
          </w:p>
        </w:tc>
      </w:tr>
      <w:tr w:rsidR="00F14CD4" w:rsidRPr="00582938" w:rsidTr="00F14CD4">
        <w:trPr>
          <w:trHeight w:val="197"/>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color w:val="000000"/>
                <w:kern w:val="1"/>
                <w:lang w:eastAsia="ar-SA"/>
              </w:rPr>
            </w:pPr>
            <w:r w:rsidRPr="00582938">
              <w:rPr>
                <w:b/>
                <w:color w:val="000000"/>
                <w:kern w:val="1"/>
                <w:lang w:eastAsia="ar-SA"/>
              </w:rPr>
              <w:t>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bCs/>
                <w:color w:val="000000"/>
                <w:kern w:val="1"/>
                <w:sz w:val="28"/>
                <w:szCs w:val="28"/>
                <w:lang w:eastAsia="ar-SA"/>
              </w:rPr>
            </w:pPr>
            <w:r w:rsidRPr="00582938">
              <w:rPr>
                <w:b/>
                <w:color w:val="000000"/>
                <w:kern w:val="1"/>
                <w:sz w:val="28"/>
                <w:szCs w:val="28"/>
                <w:lang w:eastAsia="ar-SA"/>
              </w:rPr>
              <w:t>Нормативно</w:t>
            </w:r>
            <w:r w:rsidRPr="00582938">
              <w:rPr>
                <w:b/>
                <w:bCs/>
                <w:color w:val="000000"/>
                <w:kern w:val="1"/>
                <w:sz w:val="28"/>
                <w:szCs w:val="28"/>
                <w:lang w:eastAsia="ar-SA"/>
              </w:rPr>
              <w:t>-правовое обеспечение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Cs/>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Cs/>
                <w:color w:val="000000"/>
                <w:kern w:val="1"/>
                <w:lang w:eastAsia="ar-SA"/>
              </w:rPr>
            </w:pPr>
          </w:p>
        </w:tc>
      </w:tr>
      <w:tr w:rsidR="00F14CD4" w:rsidRPr="00582938" w:rsidTr="00F14CD4">
        <w:trPr>
          <w:trHeight w:val="51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2.1.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Ознакомление с Уставом ОУ работников ОУ и родителей первоклассников.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Апрель </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Директор </w:t>
            </w:r>
          </w:p>
        </w:tc>
      </w:tr>
      <w:tr w:rsidR="00F14CD4" w:rsidRPr="00582938" w:rsidTr="00F14CD4">
        <w:trPr>
          <w:trHeight w:val="201"/>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2.2.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Заключение договоров с родителями обучающихся 1-х классов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01.09.</w:t>
            </w:r>
            <w:r>
              <w:rPr>
                <w:color w:val="000000"/>
                <w:kern w:val="1"/>
                <w:lang w:eastAsia="ar-SA"/>
              </w:rPr>
              <w:t>ежег</w:t>
            </w:r>
            <w:r>
              <w:rPr>
                <w:color w:val="000000"/>
                <w:kern w:val="1"/>
                <w:lang w:eastAsia="ar-SA"/>
              </w:rPr>
              <w:lastRenderedPageBreak/>
              <w:t>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lastRenderedPageBreak/>
              <w:t>Директор</w:t>
            </w:r>
          </w:p>
          <w:p w:rsidR="00F14CD4" w:rsidRPr="00582938" w:rsidRDefault="00F14CD4" w:rsidP="002D5813">
            <w:pPr>
              <w:autoSpaceDE w:val="0"/>
              <w:snapToGrid w:val="0"/>
              <w:spacing w:line="276" w:lineRule="auto"/>
              <w:ind w:left="57" w:right="57"/>
              <w:jc w:val="center"/>
              <w:rPr>
                <w:color w:val="000000"/>
                <w:kern w:val="1"/>
                <w:lang w:eastAsia="ar-SA"/>
              </w:rPr>
            </w:pPr>
          </w:p>
        </w:tc>
      </w:tr>
      <w:tr w:rsidR="00F14CD4" w:rsidRPr="00582938" w:rsidTr="00F14CD4">
        <w:trPr>
          <w:trHeight w:val="80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lastRenderedPageBreak/>
              <w:t>2.3.</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Отслеживание и своевременное информирование об изменениях нормативно-правовых документов федерального и регионального уровней</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постоянно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 МС</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2.4.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Анализ исполнения нормативных документов работниками ОУ:</w:t>
            </w:r>
          </w:p>
          <w:p w:rsidR="00F14CD4" w:rsidRPr="00582938" w:rsidRDefault="00F14CD4" w:rsidP="009B045B">
            <w:pPr>
              <w:widowControl w:val="0"/>
              <w:numPr>
                <w:ilvl w:val="0"/>
                <w:numId w:val="106"/>
              </w:numPr>
              <w:tabs>
                <w:tab w:val="left" w:pos="178"/>
              </w:tabs>
              <w:suppressAutoHyphens/>
              <w:autoSpaceDE w:val="0"/>
              <w:spacing w:line="276" w:lineRule="auto"/>
              <w:ind w:right="57"/>
              <w:jc w:val="both"/>
              <w:rPr>
                <w:color w:val="000000"/>
                <w:kern w:val="1"/>
                <w:lang w:eastAsia="ar-SA"/>
              </w:rPr>
            </w:pPr>
            <w:r w:rsidRPr="00582938">
              <w:rPr>
                <w:color w:val="000000"/>
                <w:kern w:val="1"/>
                <w:lang w:eastAsia="ar-SA"/>
              </w:rPr>
              <w:t>Положение о системе оценок, формах и порядке проведения промежуточной аттестации;</w:t>
            </w:r>
          </w:p>
          <w:p w:rsidR="00F14CD4" w:rsidRPr="00582938" w:rsidRDefault="00F14CD4" w:rsidP="009B045B">
            <w:pPr>
              <w:widowControl w:val="0"/>
              <w:numPr>
                <w:ilvl w:val="0"/>
                <w:numId w:val="106"/>
              </w:numPr>
              <w:tabs>
                <w:tab w:val="left" w:pos="173"/>
              </w:tabs>
              <w:suppressAutoHyphens/>
              <w:autoSpaceDE w:val="0"/>
              <w:spacing w:line="276" w:lineRule="auto"/>
              <w:ind w:right="57"/>
              <w:jc w:val="both"/>
              <w:rPr>
                <w:color w:val="000000"/>
                <w:kern w:val="1"/>
                <w:lang w:eastAsia="ar-SA"/>
              </w:rPr>
            </w:pPr>
            <w:r w:rsidRPr="00582938">
              <w:rPr>
                <w:color w:val="000000"/>
                <w:kern w:val="1"/>
                <w:lang w:eastAsia="ar-SA"/>
              </w:rPr>
              <w:t>должностные инструкции учителей начальных классов, учителей-предметников;</w:t>
            </w:r>
          </w:p>
          <w:p w:rsidR="00F14CD4" w:rsidRPr="00582938" w:rsidRDefault="00F14CD4" w:rsidP="009B045B">
            <w:pPr>
              <w:numPr>
                <w:ilvl w:val="0"/>
                <w:numId w:val="106"/>
              </w:numPr>
              <w:suppressAutoHyphens/>
              <w:autoSpaceDE w:val="0"/>
              <w:snapToGrid w:val="0"/>
              <w:spacing w:line="276" w:lineRule="auto"/>
              <w:ind w:right="57"/>
              <w:jc w:val="both"/>
              <w:rPr>
                <w:color w:val="000000"/>
                <w:kern w:val="1"/>
                <w:lang w:eastAsia="ar-SA"/>
              </w:rPr>
            </w:pPr>
            <w:r w:rsidRPr="00582938">
              <w:rPr>
                <w:color w:val="000000"/>
                <w:kern w:val="1"/>
                <w:lang w:eastAsia="ar-SA"/>
              </w:rPr>
              <w:t>ООП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1 раз в четверть</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МС</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2.5.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Внесение корректив в нормативно-правовые документы ОУ, с учетом изменений федерального и регионального уровня и </w:t>
            </w:r>
            <w:r>
              <w:rPr>
                <w:color w:val="000000"/>
                <w:kern w:val="1"/>
                <w:lang w:eastAsia="ar-SA"/>
              </w:rPr>
              <w:t>П</w:t>
            </w:r>
            <w:r w:rsidRPr="00582938">
              <w:rPr>
                <w:color w:val="000000"/>
                <w:kern w:val="1"/>
                <w:lang w:eastAsia="ar-SA"/>
              </w:rPr>
              <w:t>ООП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 необходимости</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МС</w:t>
            </w:r>
          </w:p>
        </w:tc>
      </w:tr>
      <w:tr w:rsidR="00F14CD4" w:rsidRPr="00582938" w:rsidTr="00F14CD4">
        <w:trPr>
          <w:trHeight w:val="207"/>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color w:val="000000"/>
                <w:kern w:val="1"/>
                <w:lang w:eastAsia="ar-SA"/>
              </w:rPr>
            </w:pPr>
            <w:r w:rsidRPr="00582938">
              <w:rPr>
                <w:b/>
                <w:color w:val="000000"/>
                <w:kern w:val="1"/>
                <w:lang w:eastAsia="ar-SA"/>
              </w:rPr>
              <w:t>3.</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bCs/>
                <w:color w:val="000000"/>
                <w:kern w:val="1"/>
                <w:sz w:val="28"/>
                <w:szCs w:val="28"/>
                <w:lang w:eastAsia="ar-SA"/>
              </w:rPr>
            </w:pPr>
            <w:r w:rsidRPr="00582938">
              <w:rPr>
                <w:b/>
                <w:color w:val="000000"/>
                <w:kern w:val="1"/>
                <w:sz w:val="28"/>
                <w:szCs w:val="28"/>
                <w:lang w:eastAsia="ar-SA"/>
              </w:rPr>
              <w:t xml:space="preserve">Финансово-экономическое </w:t>
            </w:r>
            <w:r w:rsidRPr="00582938">
              <w:rPr>
                <w:b/>
                <w:bCs/>
                <w:color w:val="000000"/>
                <w:kern w:val="1"/>
                <w:sz w:val="28"/>
                <w:szCs w:val="28"/>
                <w:lang w:eastAsia="ar-SA"/>
              </w:rPr>
              <w:t>обеспечение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
                <w:color w:val="000000"/>
                <w:kern w:val="1"/>
                <w:lang w:eastAsia="ar-SA"/>
              </w:rPr>
            </w:pP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Обеспеченность учебниками </w:t>
            </w:r>
            <w:proofErr w:type="gramStart"/>
            <w:r w:rsidRPr="00582938">
              <w:rPr>
                <w:color w:val="000000"/>
                <w:kern w:val="1"/>
                <w:lang w:eastAsia="ar-SA"/>
              </w:rPr>
              <w:t>обучающихся</w:t>
            </w:r>
            <w:proofErr w:type="gramEnd"/>
            <w:r w:rsidRPr="00582938">
              <w:rPr>
                <w:color w:val="000000"/>
                <w:kern w:val="1"/>
                <w:lang w:eastAsia="ar-SA"/>
              </w:rPr>
              <w:t xml:space="preserve"> начальной школы (заказ)</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Pr>
                <w:color w:val="000000"/>
                <w:kern w:val="1"/>
                <w:lang w:eastAsia="ar-SA"/>
              </w:rPr>
              <w:t>Сентябрь, февраль</w:t>
            </w:r>
            <w:r w:rsidRPr="00582938">
              <w:rPr>
                <w:color w:val="000000"/>
                <w:kern w:val="1"/>
                <w:lang w:eastAsia="ar-SA"/>
              </w:rPr>
              <w:t xml:space="preserve"> </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библиотекарь</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Проверка обеспеченности учителей классов методическими рекомендациями и учебными пособиями. Предложения по закупке методической литературы, ЭОР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Август </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Библиотекарь</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3.3.</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Анализ материально-технической базы ОУ с учетом необходимости обеспечения условий реализации ФГОС НОО для 1 - 4-х классов:</w:t>
            </w:r>
          </w:p>
          <w:p w:rsidR="00F14CD4" w:rsidRPr="00582938" w:rsidRDefault="00F14CD4" w:rsidP="009B045B">
            <w:pPr>
              <w:widowControl w:val="0"/>
              <w:numPr>
                <w:ilvl w:val="0"/>
                <w:numId w:val="113"/>
              </w:numPr>
              <w:tabs>
                <w:tab w:val="left" w:pos="168"/>
              </w:tabs>
              <w:suppressAutoHyphens/>
              <w:autoSpaceDE w:val="0"/>
              <w:spacing w:line="276" w:lineRule="auto"/>
              <w:ind w:right="57"/>
              <w:jc w:val="both"/>
              <w:rPr>
                <w:color w:val="000000"/>
                <w:kern w:val="1"/>
                <w:lang w:eastAsia="ar-SA"/>
              </w:rPr>
            </w:pPr>
            <w:r w:rsidRPr="00582938">
              <w:rPr>
                <w:color w:val="000000"/>
                <w:kern w:val="1"/>
                <w:lang w:eastAsia="ar-SA"/>
              </w:rPr>
              <w:t>количество и качество компьютерной и множительной техники, программного обеспечения в учебных кабинетах, библиотеке;</w:t>
            </w:r>
          </w:p>
          <w:p w:rsidR="00F14CD4" w:rsidRPr="00582938" w:rsidRDefault="00F14CD4" w:rsidP="009B045B">
            <w:pPr>
              <w:widowControl w:val="0"/>
              <w:numPr>
                <w:ilvl w:val="0"/>
                <w:numId w:val="113"/>
              </w:numPr>
              <w:tabs>
                <w:tab w:val="left" w:pos="168"/>
              </w:tabs>
              <w:suppressAutoHyphens/>
              <w:autoSpaceDE w:val="0"/>
              <w:spacing w:line="276" w:lineRule="auto"/>
              <w:ind w:right="57"/>
              <w:jc w:val="both"/>
              <w:rPr>
                <w:color w:val="000000"/>
                <w:kern w:val="1"/>
                <w:lang w:eastAsia="ar-SA"/>
              </w:rPr>
            </w:pPr>
            <w:r w:rsidRPr="00582938">
              <w:rPr>
                <w:color w:val="000000"/>
                <w:kern w:val="1"/>
                <w:lang w:eastAsia="ar-SA"/>
              </w:rPr>
              <w:t>анализ работы Интернет-ресурсов;</w:t>
            </w:r>
          </w:p>
          <w:p w:rsidR="00F14CD4" w:rsidRPr="00582938" w:rsidRDefault="00F14CD4" w:rsidP="009B045B">
            <w:pPr>
              <w:widowControl w:val="0"/>
              <w:numPr>
                <w:ilvl w:val="0"/>
                <w:numId w:val="113"/>
              </w:numPr>
              <w:tabs>
                <w:tab w:val="left" w:pos="168"/>
              </w:tabs>
              <w:suppressAutoHyphens/>
              <w:autoSpaceDE w:val="0"/>
              <w:spacing w:line="276" w:lineRule="auto"/>
              <w:ind w:right="57"/>
              <w:jc w:val="both"/>
              <w:rPr>
                <w:color w:val="000000"/>
                <w:kern w:val="1"/>
                <w:lang w:eastAsia="ar-SA"/>
              </w:rPr>
            </w:pPr>
            <w:r w:rsidRPr="00582938">
              <w:rPr>
                <w:color w:val="000000"/>
                <w:kern w:val="1"/>
                <w:lang w:eastAsia="ar-SA"/>
              </w:rPr>
              <w:t>условий для реализации внеурочной деятельности;</w:t>
            </w:r>
          </w:p>
          <w:p w:rsidR="00F14CD4" w:rsidRPr="00582938" w:rsidRDefault="00F14CD4" w:rsidP="009B045B">
            <w:pPr>
              <w:widowControl w:val="0"/>
              <w:numPr>
                <w:ilvl w:val="0"/>
                <w:numId w:val="113"/>
              </w:numPr>
              <w:tabs>
                <w:tab w:val="left" w:pos="168"/>
              </w:tabs>
              <w:suppressAutoHyphens/>
              <w:autoSpaceDE w:val="0"/>
              <w:spacing w:line="276" w:lineRule="auto"/>
              <w:ind w:right="57"/>
              <w:jc w:val="both"/>
              <w:rPr>
                <w:color w:val="000000"/>
                <w:kern w:val="1"/>
                <w:lang w:eastAsia="ar-SA"/>
              </w:rPr>
            </w:pPr>
            <w:r w:rsidRPr="00582938">
              <w:rPr>
                <w:color w:val="000000"/>
                <w:kern w:val="1"/>
                <w:lang w:eastAsia="ar-SA"/>
              </w:rPr>
              <w:t xml:space="preserve">учебной и учебно-методической литературы.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III четверть</w:t>
            </w:r>
          </w:p>
          <w:p w:rsidR="003C51CC" w:rsidRPr="00582938" w:rsidRDefault="003C51CC" w:rsidP="002D5813">
            <w:pPr>
              <w:autoSpaceDE w:val="0"/>
              <w:snapToGrid w:val="0"/>
              <w:spacing w:line="276" w:lineRule="auto"/>
              <w:ind w:left="57" w:right="57"/>
              <w:jc w:val="center"/>
              <w:rPr>
                <w:color w:val="000000"/>
                <w:kern w:val="1"/>
                <w:lang w:eastAsia="ar-SA"/>
              </w:rPr>
            </w:pP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Подготовка к учебному году:</w:t>
            </w:r>
          </w:p>
          <w:p w:rsidR="00F14CD4" w:rsidRPr="00582938" w:rsidRDefault="00F14CD4" w:rsidP="009B045B">
            <w:pPr>
              <w:widowControl w:val="0"/>
              <w:numPr>
                <w:ilvl w:val="0"/>
                <w:numId w:val="114"/>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инвентаризация материально-технической базы на соответствие требованиям ООП ОУ ФГОС НОО в части 1-4 классов;</w:t>
            </w:r>
          </w:p>
          <w:p w:rsidR="00F14CD4" w:rsidRPr="00582938" w:rsidRDefault="00F14CD4" w:rsidP="009B045B">
            <w:pPr>
              <w:widowControl w:val="0"/>
              <w:numPr>
                <w:ilvl w:val="0"/>
                <w:numId w:val="114"/>
              </w:numPr>
              <w:tabs>
                <w:tab w:val="left" w:pos="168"/>
              </w:tabs>
              <w:suppressAutoHyphens/>
              <w:autoSpaceDE w:val="0"/>
              <w:spacing w:line="276" w:lineRule="auto"/>
              <w:ind w:right="57"/>
              <w:jc w:val="both"/>
              <w:rPr>
                <w:color w:val="000000"/>
                <w:kern w:val="1"/>
                <w:lang w:eastAsia="ar-SA"/>
              </w:rPr>
            </w:pPr>
            <w:r w:rsidRPr="00582938">
              <w:rPr>
                <w:color w:val="000000"/>
                <w:kern w:val="1"/>
                <w:lang w:eastAsia="ar-SA"/>
              </w:rPr>
              <w:t>составление плана закупок и последующая корректировка плана закупок.</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Апрель </w:t>
            </w:r>
            <w:r w:rsidR="003C51CC">
              <w:rPr>
                <w:color w:val="000000"/>
                <w:kern w:val="1"/>
                <w:lang w:eastAsia="ar-SA"/>
              </w:rPr>
              <w:t>ежегодно</w:t>
            </w:r>
          </w:p>
          <w:p w:rsidR="00F14CD4" w:rsidRPr="00582938" w:rsidRDefault="00F14CD4" w:rsidP="002D5813">
            <w:pPr>
              <w:spacing w:line="276" w:lineRule="auto"/>
              <w:ind w:left="57" w:right="57"/>
              <w:jc w:val="center"/>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spacing w:line="276" w:lineRule="auto"/>
              <w:ind w:left="57" w:right="57"/>
              <w:jc w:val="both"/>
              <w:rPr>
                <w:color w:val="000000"/>
                <w:kern w:val="1"/>
                <w:lang w:eastAsia="ar-SA"/>
              </w:rPr>
            </w:pPr>
            <w:r w:rsidRPr="00582938">
              <w:rPr>
                <w:color w:val="000000"/>
                <w:kern w:val="1"/>
                <w:lang w:eastAsia="ar-SA"/>
              </w:rPr>
              <w:t>Проведение тарификации педагогических работников с учетом участия в процессе реализации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r w:rsidRPr="00582938">
              <w:rPr>
                <w:color w:val="000000"/>
                <w:kern w:val="1"/>
                <w:lang w:eastAsia="ar-SA"/>
              </w:rPr>
              <w:t xml:space="preserve">Июль </w:t>
            </w:r>
            <w:r w:rsidR="003C51CC">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3.6.</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spacing w:line="276" w:lineRule="auto"/>
              <w:ind w:right="57"/>
              <w:jc w:val="both"/>
              <w:rPr>
                <w:color w:val="000000"/>
                <w:kern w:val="1"/>
                <w:lang w:eastAsia="ar-SA"/>
              </w:rPr>
            </w:pPr>
            <w:r w:rsidRPr="00582938">
              <w:t>Стимулирование педагогических работников за высокие результаты  работы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2 раза в год</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Совет школы</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 </w:t>
            </w:r>
          </w:p>
        </w:tc>
      </w:tr>
      <w:tr w:rsidR="00F14CD4" w:rsidRPr="00582938" w:rsidTr="00F14CD4">
        <w:trPr>
          <w:trHeight w:val="17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color w:val="000000"/>
                <w:kern w:val="1"/>
                <w:lang w:eastAsia="ar-SA"/>
              </w:rPr>
            </w:pPr>
            <w:r w:rsidRPr="00582938">
              <w:rPr>
                <w:b/>
                <w:color w:val="000000"/>
                <w:kern w:val="1"/>
                <w:lang w:eastAsia="ar-SA"/>
              </w:rPr>
              <w:t>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sz w:val="28"/>
                <w:szCs w:val="28"/>
                <w:lang w:eastAsia="ar-SA"/>
              </w:rPr>
            </w:pPr>
            <w:r w:rsidRPr="00582938">
              <w:rPr>
                <w:b/>
                <w:color w:val="000000"/>
                <w:kern w:val="1"/>
                <w:sz w:val="28"/>
                <w:szCs w:val="28"/>
                <w:lang w:eastAsia="ar-SA"/>
              </w:rPr>
              <w:t>Кадровое обеспечение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
                <w:color w:val="000000"/>
                <w:kern w:val="1"/>
                <w:lang w:eastAsia="ar-SA"/>
              </w:rPr>
            </w:pP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lastRenderedPageBreak/>
              <w:t>4.1.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Утверждение штатного расписания и расстановка кадров на учебный год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Июль </w:t>
            </w:r>
            <w:r w:rsidR="003C51CC">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4.2.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Составление прогноза обеспечения кадрами на 2015-2020 годы (на пер</w:t>
            </w:r>
            <w:r w:rsidRPr="00582938">
              <w:rPr>
                <w:color w:val="000000"/>
                <w:kern w:val="1"/>
                <w:lang w:eastAsia="ar-SA"/>
              </w:rPr>
              <w:softHyphen/>
              <w:t>спективу)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Июль </w:t>
            </w:r>
            <w:r w:rsidR="003C51CC">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Пред. МС</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4.3.</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Изучение мнения педагогических работников о ходе реализации ФГОС НОО (круглый стол или/и анкетирование)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3C51CC" w:rsidP="002D5813">
            <w:pPr>
              <w:autoSpaceDE w:val="0"/>
              <w:snapToGrid w:val="0"/>
              <w:spacing w:line="276" w:lineRule="auto"/>
              <w:ind w:left="57" w:right="57"/>
              <w:jc w:val="center"/>
              <w:rPr>
                <w:color w:val="000000"/>
                <w:kern w:val="1"/>
                <w:lang w:eastAsia="ar-SA"/>
              </w:rPr>
            </w:pP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МС</w:t>
            </w: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4.4.</w:t>
            </w:r>
          </w:p>
        </w:tc>
        <w:tc>
          <w:tcPr>
            <w:tcW w:w="7016" w:type="dxa"/>
            <w:tcBorders>
              <w:top w:val="single" w:sz="4" w:space="0" w:color="000000"/>
              <w:left w:val="single" w:sz="4" w:space="0" w:color="000000"/>
              <w:bottom w:val="single" w:sz="4" w:space="0" w:color="000000"/>
            </w:tcBorders>
            <w:shd w:val="clear" w:color="auto" w:fill="auto"/>
          </w:tcPr>
          <w:p w:rsidR="00F14CD4"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Изучение возможностей организации обучения педагогических работников ОУ по </w:t>
            </w:r>
            <w:proofErr w:type="gramStart"/>
            <w:r w:rsidRPr="00582938">
              <w:rPr>
                <w:color w:val="000000"/>
                <w:kern w:val="1"/>
                <w:lang w:eastAsia="ar-SA"/>
              </w:rPr>
              <w:t>ИКТ-технологиям</w:t>
            </w:r>
            <w:proofErr w:type="gramEnd"/>
          </w:p>
          <w:p w:rsidR="003C51CC" w:rsidRPr="00582938" w:rsidRDefault="003C51CC" w:rsidP="002D5813">
            <w:pPr>
              <w:autoSpaceDE w:val="0"/>
              <w:snapToGrid w:val="0"/>
              <w:spacing w:line="276" w:lineRule="auto"/>
              <w:ind w:left="57" w:right="57"/>
              <w:jc w:val="both"/>
              <w:rPr>
                <w:color w:val="000000"/>
                <w:kern w:val="1"/>
                <w:lang w:eastAsia="ar-SA"/>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2015 г.</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3C51CC" w:rsidP="002D5813">
            <w:pPr>
              <w:autoSpaceDE w:val="0"/>
              <w:snapToGrid w:val="0"/>
              <w:spacing w:line="276" w:lineRule="auto"/>
              <w:ind w:left="57" w:right="57"/>
              <w:jc w:val="center"/>
              <w:rPr>
                <w:color w:val="000000"/>
                <w:kern w:val="1"/>
                <w:lang w:eastAsia="ar-SA"/>
              </w:rPr>
            </w:pPr>
            <w:r>
              <w:rPr>
                <w:color w:val="000000"/>
                <w:kern w:val="1"/>
                <w:lang w:eastAsia="ar-SA"/>
              </w:rPr>
              <w:t>Директор</w:t>
            </w: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4.5.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Сбор информации о педагогических работниках для сайта ОУ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Август </w:t>
            </w:r>
            <w:r w:rsidR="003C51CC">
              <w:rPr>
                <w:color w:val="000000"/>
                <w:kern w:val="1"/>
                <w:lang w:eastAsia="ar-SA"/>
              </w:rPr>
              <w:t>ежегодно</w:t>
            </w:r>
          </w:p>
          <w:p w:rsidR="003C51CC" w:rsidRPr="00582938" w:rsidRDefault="003C51CC" w:rsidP="002D5813">
            <w:pPr>
              <w:autoSpaceDE w:val="0"/>
              <w:snapToGrid w:val="0"/>
              <w:spacing w:line="276" w:lineRule="auto"/>
              <w:ind w:left="57" w:right="57"/>
              <w:jc w:val="center"/>
              <w:rPr>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color w:val="000000"/>
                <w:kern w:val="1"/>
                <w:lang w:eastAsia="ar-SA"/>
              </w:rPr>
            </w:pPr>
            <w:r w:rsidRPr="00582938">
              <w:rPr>
                <w:b/>
                <w:color w:val="000000"/>
                <w:kern w:val="1"/>
                <w:lang w:eastAsia="ar-SA"/>
              </w:rPr>
              <w:t>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sz w:val="28"/>
                <w:szCs w:val="28"/>
                <w:lang w:eastAsia="ar-SA"/>
              </w:rPr>
            </w:pPr>
            <w:r w:rsidRPr="00582938">
              <w:rPr>
                <w:b/>
                <w:color w:val="000000"/>
                <w:kern w:val="1"/>
                <w:sz w:val="28"/>
                <w:szCs w:val="28"/>
                <w:lang w:eastAsia="ar-SA"/>
              </w:rPr>
              <w:t>Информационное обеспечение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
                <w:color w:val="000000"/>
                <w:kern w:val="1"/>
                <w:lang w:eastAsia="ar-SA"/>
              </w:rPr>
            </w:pP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Организация взаимодействия учителей начальных классов по обсуждению вопросов ФГОС НОО, обмену опытом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 плану ШМО, МС</w:t>
            </w:r>
          </w:p>
          <w:p w:rsidR="003C51CC" w:rsidRPr="00582938" w:rsidRDefault="003C51CC" w:rsidP="002D5813">
            <w:pPr>
              <w:autoSpaceDE w:val="0"/>
              <w:snapToGrid w:val="0"/>
              <w:spacing w:line="276" w:lineRule="auto"/>
              <w:ind w:left="57" w:right="57"/>
              <w:jc w:val="center"/>
              <w:rPr>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МС, рук. ШМО</w:t>
            </w: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Организация работы с  родителями по разъяснению требований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 плану кл. руководителя  1 класса</w:t>
            </w:r>
          </w:p>
          <w:p w:rsidR="003C51CC" w:rsidRPr="00582938" w:rsidRDefault="003C51CC" w:rsidP="002D5813">
            <w:pPr>
              <w:autoSpaceDE w:val="0"/>
              <w:snapToGrid w:val="0"/>
              <w:spacing w:line="276" w:lineRule="auto"/>
              <w:ind w:left="57" w:right="57"/>
              <w:jc w:val="center"/>
              <w:rPr>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Кл</w:t>
            </w:r>
            <w:proofErr w:type="gramStart"/>
            <w:r w:rsidRPr="00582938">
              <w:rPr>
                <w:color w:val="000000"/>
                <w:kern w:val="1"/>
                <w:lang w:eastAsia="ar-SA"/>
              </w:rPr>
              <w:t>.</w:t>
            </w:r>
            <w:proofErr w:type="gramEnd"/>
            <w:r w:rsidRPr="00582938">
              <w:rPr>
                <w:color w:val="000000"/>
                <w:kern w:val="1"/>
                <w:lang w:eastAsia="ar-SA"/>
              </w:rPr>
              <w:t xml:space="preserve"> </w:t>
            </w:r>
            <w:proofErr w:type="gramStart"/>
            <w:r w:rsidRPr="00582938">
              <w:rPr>
                <w:color w:val="000000"/>
                <w:kern w:val="1"/>
                <w:lang w:eastAsia="ar-SA"/>
              </w:rPr>
              <w:t>р</w:t>
            </w:r>
            <w:proofErr w:type="gramEnd"/>
            <w:r w:rsidRPr="00582938">
              <w:rPr>
                <w:color w:val="000000"/>
                <w:kern w:val="1"/>
                <w:lang w:eastAsia="ar-SA"/>
              </w:rPr>
              <w:t>ук. 1 класса</w:t>
            </w:r>
          </w:p>
        </w:tc>
      </w:tr>
      <w:tr w:rsidR="00F14CD4" w:rsidRPr="00582938" w:rsidTr="00F14CD4">
        <w:trPr>
          <w:trHeight w:val="546"/>
        </w:trPr>
        <w:tc>
          <w:tcPr>
            <w:tcW w:w="709"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5.3.</w:t>
            </w:r>
          </w:p>
          <w:p w:rsidR="00F14CD4" w:rsidRPr="00582938" w:rsidRDefault="00F14CD4" w:rsidP="002D5813">
            <w:pPr>
              <w:widowControl w:val="0"/>
              <w:autoSpaceDE w:val="0"/>
              <w:spacing w:line="276" w:lineRule="auto"/>
              <w:ind w:left="57" w:right="57"/>
              <w:rPr>
                <w:color w:val="000000"/>
                <w:kern w:val="1"/>
                <w:lang w:eastAsia="ar-SA"/>
              </w:rPr>
            </w:pPr>
          </w:p>
        </w:tc>
        <w:tc>
          <w:tcPr>
            <w:tcW w:w="7016"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Сопровождение разделов (страничек) сайта ОУ по вопросам ФГОС</w:t>
            </w:r>
          </w:p>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постоянно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r w:rsidR="003C51CC">
              <w:rPr>
                <w:color w:val="000000"/>
                <w:kern w:val="1"/>
                <w:lang w:eastAsia="ar-SA"/>
              </w:rPr>
              <w:t>, администратор сайта</w:t>
            </w: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Мероприятия по созданию и ведению электронных дневников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Pr>
                <w:color w:val="000000"/>
                <w:kern w:val="1"/>
                <w:lang w:eastAsia="ar-SA"/>
              </w:rPr>
              <w:t>С 01.09 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roofErr w:type="gramStart"/>
            <w:r w:rsidRPr="00582938">
              <w:rPr>
                <w:color w:val="000000"/>
                <w:kern w:val="1"/>
                <w:lang w:eastAsia="ar-SA"/>
              </w:rPr>
              <w:t xml:space="preserve"> О</w:t>
            </w:r>
            <w:proofErr w:type="gramEnd"/>
            <w:r w:rsidRPr="00582938">
              <w:rPr>
                <w:color w:val="000000"/>
                <w:kern w:val="1"/>
                <w:lang w:eastAsia="ar-SA"/>
              </w:rPr>
              <w:t>тв. по УР</w:t>
            </w:r>
          </w:p>
        </w:tc>
      </w:tr>
      <w:tr w:rsidR="00F14CD4" w:rsidRPr="00582938" w:rsidTr="00F14CD4">
        <w:trPr>
          <w:trHeight w:val="240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Проведение классных родительских собраний по темам:</w:t>
            </w:r>
          </w:p>
          <w:p w:rsidR="00F14CD4" w:rsidRPr="00582938" w:rsidRDefault="00F14CD4" w:rsidP="009B045B">
            <w:pPr>
              <w:widowControl w:val="0"/>
              <w:numPr>
                <w:ilvl w:val="0"/>
                <w:numId w:val="107"/>
              </w:numPr>
              <w:tabs>
                <w:tab w:val="left" w:pos="130"/>
              </w:tabs>
              <w:suppressAutoHyphens/>
              <w:autoSpaceDE w:val="0"/>
              <w:spacing w:line="276" w:lineRule="auto"/>
              <w:ind w:right="57"/>
              <w:jc w:val="both"/>
              <w:rPr>
                <w:color w:val="000000"/>
                <w:kern w:val="1"/>
                <w:lang w:eastAsia="ar-SA"/>
              </w:rPr>
            </w:pPr>
            <w:r w:rsidRPr="00582938">
              <w:rPr>
                <w:color w:val="000000"/>
                <w:kern w:val="1"/>
                <w:lang w:eastAsia="ar-SA"/>
              </w:rPr>
              <w:t>УУД как основа результатов реализации ФГОС НОО. Роль родителей в формировании УУД у первоклассников.</w:t>
            </w:r>
          </w:p>
          <w:p w:rsidR="00F14CD4" w:rsidRPr="00582938" w:rsidRDefault="00F14CD4" w:rsidP="009B045B">
            <w:pPr>
              <w:widowControl w:val="0"/>
              <w:numPr>
                <w:ilvl w:val="0"/>
                <w:numId w:val="107"/>
              </w:numPr>
              <w:tabs>
                <w:tab w:val="left" w:pos="130"/>
              </w:tabs>
              <w:suppressAutoHyphens/>
              <w:autoSpaceDE w:val="0"/>
              <w:spacing w:line="276" w:lineRule="auto"/>
              <w:ind w:right="57"/>
              <w:jc w:val="both"/>
              <w:rPr>
                <w:color w:val="000000"/>
                <w:kern w:val="1"/>
                <w:lang w:eastAsia="ar-SA"/>
              </w:rPr>
            </w:pPr>
            <w:r w:rsidRPr="00582938">
              <w:rPr>
                <w:color w:val="000000"/>
                <w:kern w:val="1"/>
                <w:lang w:eastAsia="ar-SA"/>
              </w:rPr>
              <w:t>Результаты диагностики готовности первоклассников к обу</w:t>
            </w:r>
            <w:r w:rsidRPr="00582938">
              <w:rPr>
                <w:color w:val="000000"/>
                <w:kern w:val="1"/>
                <w:lang w:eastAsia="ar-SA"/>
              </w:rPr>
              <w:softHyphen/>
              <w:t>чению в школе.</w:t>
            </w:r>
          </w:p>
          <w:p w:rsidR="00F14CD4" w:rsidRPr="00582938" w:rsidRDefault="00F14CD4" w:rsidP="009B045B">
            <w:pPr>
              <w:widowControl w:val="0"/>
              <w:numPr>
                <w:ilvl w:val="0"/>
                <w:numId w:val="107"/>
              </w:numPr>
              <w:tabs>
                <w:tab w:val="left" w:pos="130"/>
              </w:tabs>
              <w:suppressAutoHyphens/>
              <w:autoSpaceDE w:val="0"/>
              <w:spacing w:line="276" w:lineRule="auto"/>
              <w:ind w:right="57"/>
              <w:jc w:val="both"/>
              <w:rPr>
                <w:color w:val="000000"/>
                <w:kern w:val="1"/>
                <w:lang w:eastAsia="ar-SA"/>
              </w:rPr>
            </w:pPr>
            <w:r w:rsidRPr="00582938">
              <w:rPr>
                <w:color w:val="000000"/>
                <w:kern w:val="1"/>
                <w:lang w:eastAsia="ar-SA"/>
              </w:rPr>
              <w:t>О мониторинге планируемых результатов обучения по ФГОС НОО.</w:t>
            </w:r>
          </w:p>
          <w:p w:rsidR="00F14CD4" w:rsidRPr="00582938" w:rsidRDefault="00F14CD4" w:rsidP="009B045B">
            <w:pPr>
              <w:widowControl w:val="0"/>
              <w:numPr>
                <w:ilvl w:val="0"/>
                <w:numId w:val="107"/>
              </w:numPr>
              <w:tabs>
                <w:tab w:val="left" w:pos="130"/>
              </w:tabs>
              <w:suppressAutoHyphens/>
              <w:autoSpaceDE w:val="0"/>
              <w:spacing w:line="276" w:lineRule="auto"/>
              <w:ind w:right="57"/>
              <w:jc w:val="both"/>
              <w:rPr>
                <w:color w:val="000000"/>
                <w:kern w:val="1"/>
                <w:lang w:eastAsia="ar-SA"/>
              </w:rPr>
            </w:pPr>
            <w:r w:rsidRPr="00582938">
              <w:rPr>
                <w:color w:val="000000"/>
                <w:kern w:val="1"/>
                <w:lang w:eastAsia="ar-SA"/>
              </w:rPr>
              <w:t>Особенности обучения по ФГОС НОО (в т.ч. выявление уровня их удовлетворенности результатами и условиями обученияпо диагностической методике Е.Н.Степанова)</w:t>
            </w:r>
          </w:p>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Проведение родительского собрания для </w:t>
            </w:r>
            <w:proofErr w:type="gramStart"/>
            <w:r w:rsidRPr="00582938">
              <w:rPr>
                <w:color w:val="000000"/>
                <w:kern w:val="1"/>
                <w:lang w:eastAsia="ar-SA"/>
              </w:rPr>
              <w:t>родителей</w:t>
            </w:r>
            <w:proofErr w:type="gramEnd"/>
            <w:r w:rsidRPr="00582938">
              <w:rPr>
                <w:color w:val="000000"/>
                <w:kern w:val="1"/>
                <w:lang w:eastAsia="ar-SA"/>
              </w:rPr>
              <w:t xml:space="preserve"> будущих первоклассников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 планам классных руководителей</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Кл</w:t>
            </w:r>
            <w:proofErr w:type="gramStart"/>
            <w:r w:rsidRPr="00582938">
              <w:rPr>
                <w:color w:val="000000"/>
                <w:kern w:val="1"/>
                <w:lang w:eastAsia="ar-SA"/>
              </w:rPr>
              <w:t>.</w:t>
            </w:r>
            <w:proofErr w:type="gramEnd"/>
            <w:r w:rsidRPr="00582938">
              <w:rPr>
                <w:color w:val="000000"/>
                <w:kern w:val="1"/>
                <w:lang w:eastAsia="ar-SA"/>
              </w:rPr>
              <w:t xml:space="preserve"> </w:t>
            </w:r>
            <w:proofErr w:type="gramStart"/>
            <w:r w:rsidRPr="00582938">
              <w:rPr>
                <w:color w:val="000000"/>
                <w:kern w:val="1"/>
                <w:lang w:eastAsia="ar-SA"/>
              </w:rPr>
              <w:t>р</w:t>
            </w:r>
            <w:proofErr w:type="gramEnd"/>
            <w:r w:rsidRPr="00582938">
              <w:rPr>
                <w:color w:val="000000"/>
                <w:kern w:val="1"/>
                <w:lang w:eastAsia="ar-SA"/>
              </w:rPr>
              <w:t>уководители 1-4 классов</w:t>
            </w:r>
          </w:p>
        </w:tc>
      </w:tr>
      <w:tr w:rsidR="00F14CD4" w:rsidRPr="00582938" w:rsidTr="00F14CD4">
        <w:trPr>
          <w:trHeight w:val="76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lastRenderedPageBreak/>
              <w:t>5.6.</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Размещение материалов </w:t>
            </w:r>
            <w:r w:rsidRPr="00582938">
              <w:rPr>
                <w:bCs/>
                <w:color w:val="000000"/>
                <w:kern w:val="1"/>
                <w:lang w:eastAsia="ar-SA"/>
              </w:rPr>
              <w:t xml:space="preserve">на </w:t>
            </w:r>
            <w:r w:rsidRPr="00582938">
              <w:rPr>
                <w:color w:val="000000"/>
                <w:kern w:val="1"/>
                <w:lang w:eastAsia="ar-SA"/>
              </w:rPr>
              <w:t>школьном стенде «Переход на ФГОС нового поколения»: нормативно-правовые документы, информация о педагогах, реализующих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Сентябрь </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tc>
      </w:tr>
      <w:tr w:rsidR="00F14CD4" w:rsidRPr="00582938" w:rsidTr="00F14CD4">
        <w:trPr>
          <w:trHeight w:val="50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5.7.</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Обеспечение доступа родителей, учителей и детей к электрон</w:t>
            </w:r>
            <w:r w:rsidRPr="00582938">
              <w:rPr>
                <w:color w:val="000000"/>
                <w:kern w:val="1"/>
                <w:lang w:eastAsia="ar-SA"/>
              </w:rPr>
              <w:softHyphen/>
              <w:t>ным образовательным ресурсам ОУ, сайту ОУ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Постоянно </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за информатизацию и ИКТ</w:t>
            </w:r>
          </w:p>
        </w:tc>
      </w:tr>
      <w:tr w:rsidR="00F14CD4" w:rsidRPr="00582938" w:rsidTr="00F14CD4">
        <w:trPr>
          <w:trHeight w:val="765"/>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5.8</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Размещение на сайте публичного отчета ОУ, включающего итоги реализации ФГОС НОО в текущем уч.г. и задачи на </w:t>
            </w:r>
            <w:proofErr w:type="gramStart"/>
            <w:r w:rsidRPr="00582938">
              <w:rPr>
                <w:color w:val="000000"/>
                <w:kern w:val="1"/>
                <w:lang w:eastAsia="ar-SA"/>
              </w:rPr>
              <w:t>следующий</w:t>
            </w:r>
            <w:proofErr w:type="gramEnd"/>
            <w:r w:rsidRPr="00582938">
              <w:rPr>
                <w:color w:val="000000"/>
                <w:kern w:val="1"/>
                <w:lang w:eastAsia="ar-SA"/>
              </w:rPr>
              <w:t xml:space="preserve"> уч.г.</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3C51CC"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Сентябрь</w:t>
            </w:r>
          </w:p>
          <w:p w:rsidR="00F14CD4" w:rsidRPr="00582938" w:rsidRDefault="003C51CC" w:rsidP="002D5813">
            <w:pPr>
              <w:autoSpaceDE w:val="0"/>
              <w:snapToGrid w:val="0"/>
              <w:spacing w:line="276" w:lineRule="auto"/>
              <w:ind w:left="57" w:right="57"/>
              <w:jc w:val="center"/>
              <w:rPr>
                <w:color w:val="000000"/>
                <w:kern w:val="1"/>
                <w:lang w:eastAsia="ar-SA"/>
              </w:rPr>
            </w:pPr>
            <w:r>
              <w:rPr>
                <w:color w:val="000000"/>
                <w:kern w:val="1"/>
                <w:lang w:eastAsia="ar-SA"/>
              </w:rPr>
              <w:t>ежегодно</w:t>
            </w:r>
            <w:r w:rsidR="00F14CD4" w:rsidRPr="00582938">
              <w:rPr>
                <w:color w:val="000000"/>
                <w:kern w:val="1"/>
                <w:lang w:eastAsia="ar-SA"/>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Директор </w:t>
            </w:r>
          </w:p>
        </w:tc>
      </w:tr>
      <w:tr w:rsidR="00F14CD4" w:rsidRPr="00582938" w:rsidTr="00F14CD4">
        <w:trPr>
          <w:trHeight w:val="407"/>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5.9</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Проведение цикла лекций для родителей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 планам кл. руководителей 1-4 классов</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Кл</w:t>
            </w:r>
            <w:proofErr w:type="gramStart"/>
            <w:r w:rsidRPr="00582938">
              <w:rPr>
                <w:color w:val="000000"/>
                <w:kern w:val="1"/>
                <w:lang w:eastAsia="ar-SA"/>
              </w:rPr>
              <w:t>.</w:t>
            </w:r>
            <w:proofErr w:type="gramEnd"/>
            <w:r w:rsidRPr="00582938">
              <w:rPr>
                <w:color w:val="000000"/>
                <w:kern w:val="1"/>
                <w:lang w:eastAsia="ar-SA"/>
              </w:rPr>
              <w:t xml:space="preserve"> </w:t>
            </w:r>
            <w:proofErr w:type="gramStart"/>
            <w:r w:rsidRPr="00582938">
              <w:rPr>
                <w:color w:val="000000"/>
                <w:kern w:val="1"/>
                <w:lang w:eastAsia="ar-SA"/>
              </w:rPr>
              <w:t>р</w:t>
            </w:r>
            <w:proofErr w:type="gramEnd"/>
            <w:r w:rsidRPr="00582938">
              <w:rPr>
                <w:color w:val="000000"/>
                <w:kern w:val="1"/>
                <w:lang w:eastAsia="ar-SA"/>
              </w:rPr>
              <w:t>уководители</w:t>
            </w:r>
          </w:p>
        </w:tc>
      </w:tr>
      <w:tr w:rsidR="00F14CD4" w:rsidRPr="00582938" w:rsidTr="00F14CD4">
        <w:trPr>
          <w:trHeight w:val="458"/>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5.10</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Анкетирование родителей (законных представителей) с целью изучения общественного мнения по вопросам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IV</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четверть</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tc>
      </w:tr>
      <w:tr w:rsidR="00F14CD4" w:rsidRPr="00582938" w:rsidTr="00F14CD4">
        <w:trPr>
          <w:trHeight w:val="179"/>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color w:val="000000"/>
                <w:kern w:val="1"/>
                <w:lang w:eastAsia="ar-SA"/>
              </w:rPr>
            </w:pPr>
            <w:r w:rsidRPr="00582938">
              <w:rPr>
                <w:b/>
                <w:color w:val="000000"/>
                <w:kern w:val="1"/>
                <w:lang w:eastAsia="ar-SA"/>
              </w:rPr>
              <w:t>6</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bCs/>
                <w:color w:val="000000"/>
                <w:kern w:val="1"/>
                <w:sz w:val="28"/>
                <w:szCs w:val="28"/>
                <w:lang w:eastAsia="ar-SA"/>
              </w:rPr>
            </w:pPr>
            <w:r w:rsidRPr="00582938">
              <w:rPr>
                <w:b/>
                <w:color w:val="000000"/>
                <w:kern w:val="1"/>
                <w:sz w:val="28"/>
                <w:szCs w:val="28"/>
                <w:lang w:eastAsia="ar-SA"/>
              </w:rPr>
              <w:t xml:space="preserve">Методическое </w:t>
            </w:r>
            <w:r w:rsidRPr="00582938">
              <w:rPr>
                <w:b/>
                <w:bCs/>
                <w:color w:val="000000"/>
                <w:kern w:val="1"/>
                <w:sz w:val="28"/>
                <w:szCs w:val="28"/>
                <w:lang w:eastAsia="ar-SA"/>
              </w:rPr>
              <w:t>обеспечение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
                <w:color w:val="000000"/>
                <w:kern w:val="1"/>
                <w:lang w:eastAsia="ar-SA"/>
              </w:rPr>
            </w:pPr>
          </w:p>
        </w:tc>
      </w:tr>
      <w:tr w:rsidR="00F14CD4" w:rsidRPr="00582938" w:rsidTr="00F14CD4">
        <w:trPr>
          <w:trHeight w:val="959"/>
        </w:trPr>
        <w:tc>
          <w:tcPr>
            <w:tcW w:w="709" w:type="dxa"/>
            <w:vMerge w:val="restart"/>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6.1.</w:t>
            </w:r>
          </w:p>
        </w:tc>
        <w:tc>
          <w:tcPr>
            <w:tcW w:w="7016" w:type="dxa"/>
            <w:vMerge w:val="restart"/>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Анализ методического обеспечения образовательного процесса в соответствии с требованиями Федерального мониторинга ФГОС НОО по всем предметам классов.</w:t>
            </w:r>
          </w:p>
          <w:p w:rsidR="00F14CD4" w:rsidRPr="00582938" w:rsidRDefault="00F14CD4" w:rsidP="002D5813">
            <w:pPr>
              <w:autoSpaceDE w:val="0"/>
              <w:snapToGrid w:val="0"/>
              <w:spacing w:line="276" w:lineRule="auto"/>
              <w:ind w:right="57"/>
              <w:jc w:val="both"/>
              <w:rPr>
                <w:color w:val="000000"/>
                <w:kern w:val="1"/>
                <w:lang w:eastAsia="ar-SA"/>
              </w:rPr>
            </w:pPr>
            <w:r w:rsidRPr="00582938">
              <w:rPr>
                <w:color w:val="000000"/>
                <w:kern w:val="1"/>
                <w:lang w:eastAsia="ar-SA"/>
              </w:rPr>
              <w:t>Заявка на приобретение литературы, максимально полный перечень учебной и учебно-методической литературы</w:t>
            </w:r>
          </w:p>
        </w:tc>
        <w:tc>
          <w:tcPr>
            <w:tcW w:w="425"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p>
        </w:tc>
        <w:tc>
          <w:tcPr>
            <w:tcW w:w="851" w:type="dxa"/>
            <w:vMerge w:val="restart"/>
            <w:tcBorders>
              <w:top w:val="single" w:sz="4" w:space="0" w:color="000000"/>
              <w:left w:val="nil"/>
              <w:right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Pr>
                <w:color w:val="000000"/>
                <w:kern w:val="1"/>
                <w:lang w:eastAsia="ar-SA"/>
              </w:rPr>
              <w:t>1 р.</w:t>
            </w:r>
            <w:r w:rsidRPr="00582938">
              <w:rPr>
                <w:color w:val="000000"/>
                <w:kern w:val="1"/>
                <w:lang w:eastAsia="ar-SA"/>
              </w:rPr>
              <w:t xml:space="preserve"> в год</w:t>
            </w:r>
          </w:p>
        </w:tc>
        <w:tc>
          <w:tcPr>
            <w:tcW w:w="1275" w:type="dxa"/>
            <w:tcBorders>
              <w:top w:val="single" w:sz="4" w:space="0" w:color="000000"/>
              <w:left w:val="single" w:sz="4" w:space="0" w:color="000000"/>
              <w:right w:val="single" w:sz="4" w:space="0" w:color="000000"/>
            </w:tcBorders>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Отв. по УР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билиотекарь</w:t>
            </w:r>
          </w:p>
        </w:tc>
      </w:tr>
      <w:tr w:rsidR="00F14CD4" w:rsidRPr="00D6280C" w:rsidTr="00F14CD4">
        <w:trPr>
          <w:trHeight w:val="270"/>
        </w:trPr>
        <w:tc>
          <w:tcPr>
            <w:tcW w:w="709" w:type="dxa"/>
            <w:vMerge/>
            <w:tcBorders>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Cs/>
                <w:color w:val="000000"/>
                <w:kern w:val="1"/>
                <w:lang w:eastAsia="ar-SA"/>
              </w:rPr>
            </w:pPr>
          </w:p>
        </w:tc>
        <w:tc>
          <w:tcPr>
            <w:tcW w:w="7016" w:type="dxa"/>
            <w:vMerge/>
            <w:tcBorders>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right="57"/>
              <w:jc w:val="both"/>
              <w:rPr>
                <w:color w:val="000000"/>
                <w:kern w:val="1"/>
                <w:lang w:eastAsia="ar-SA"/>
              </w:rPr>
            </w:pPr>
          </w:p>
        </w:tc>
        <w:tc>
          <w:tcPr>
            <w:tcW w:w="425" w:type="dxa"/>
            <w:tcBorders>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p>
        </w:tc>
        <w:tc>
          <w:tcPr>
            <w:tcW w:w="851" w:type="dxa"/>
            <w:vMerge/>
            <w:tcBorders>
              <w:left w:val="nil"/>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right="57"/>
              <w:rPr>
                <w:color w:val="000000"/>
                <w:kern w:val="1"/>
                <w:lang w:eastAsia="ar-SA"/>
              </w:rPr>
            </w:pPr>
          </w:p>
        </w:tc>
        <w:tc>
          <w:tcPr>
            <w:tcW w:w="1275" w:type="dxa"/>
            <w:tcBorders>
              <w:left w:val="single" w:sz="4" w:space="0" w:color="000000"/>
              <w:bottom w:val="single" w:sz="4" w:space="0" w:color="000000"/>
              <w:right w:val="single" w:sz="4" w:space="0" w:color="000000"/>
            </w:tcBorders>
          </w:tcPr>
          <w:p w:rsidR="00F14CD4" w:rsidRPr="00D6280C" w:rsidRDefault="00F14CD4" w:rsidP="002D5813">
            <w:pPr>
              <w:autoSpaceDE w:val="0"/>
              <w:snapToGrid w:val="0"/>
              <w:spacing w:line="276" w:lineRule="auto"/>
              <w:ind w:left="57" w:right="57"/>
              <w:jc w:val="center"/>
              <w:rPr>
                <w:color w:val="000000"/>
                <w:kern w:val="1"/>
                <w:lang w:eastAsia="ar-SA"/>
              </w:rPr>
            </w:pPr>
          </w:p>
        </w:tc>
      </w:tr>
      <w:tr w:rsidR="00F14CD4" w:rsidRPr="00582938" w:rsidTr="00F14CD4">
        <w:trPr>
          <w:trHeight w:val="1153"/>
        </w:trPr>
        <w:tc>
          <w:tcPr>
            <w:tcW w:w="709" w:type="dxa"/>
            <w:tcBorders>
              <w:top w:val="single" w:sz="4" w:space="0" w:color="000000"/>
              <w:left w:val="single" w:sz="4" w:space="0" w:color="000000"/>
              <w:bottom w:val="single" w:sz="4" w:space="0" w:color="000000"/>
            </w:tcBorders>
            <w:shd w:val="clear" w:color="auto" w:fill="auto"/>
          </w:tcPr>
          <w:p w:rsidR="00F14CD4" w:rsidRPr="00D6280C" w:rsidRDefault="00F14CD4" w:rsidP="002D5813">
            <w:pPr>
              <w:autoSpaceDE w:val="0"/>
              <w:snapToGrid w:val="0"/>
              <w:spacing w:line="276" w:lineRule="auto"/>
              <w:ind w:left="57" w:right="57"/>
              <w:rPr>
                <w:color w:val="000000"/>
                <w:kern w:val="1"/>
                <w:lang w:eastAsia="ar-SA"/>
              </w:rPr>
            </w:pPr>
            <w:r w:rsidRPr="00D6280C">
              <w:rPr>
                <w:color w:val="000000"/>
                <w:kern w:val="1"/>
                <w:lang w:eastAsia="ar-SA"/>
              </w:rPr>
              <w:t>6.2.</w:t>
            </w:r>
          </w:p>
        </w:tc>
        <w:tc>
          <w:tcPr>
            <w:tcW w:w="7016" w:type="dxa"/>
            <w:tcBorders>
              <w:top w:val="single" w:sz="4" w:space="0" w:color="000000"/>
              <w:left w:val="single" w:sz="4" w:space="0" w:color="000000"/>
              <w:bottom w:val="single" w:sz="4" w:space="0" w:color="000000"/>
            </w:tcBorders>
            <w:shd w:val="clear" w:color="auto" w:fill="auto"/>
          </w:tcPr>
          <w:p w:rsidR="00F14CD4" w:rsidRPr="00D6280C" w:rsidRDefault="00F14CD4" w:rsidP="002D5813">
            <w:pPr>
              <w:autoSpaceDE w:val="0"/>
              <w:snapToGrid w:val="0"/>
              <w:spacing w:line="276" w:lineRule="auto"/>
              <w:ind w:left="57" w:right="57"/>
              <w:jc w:val="both"/>
              <w:rPr>
                <w:color w:val="000000"/>
                <w:kern w:val="1"/>
                <w:lang w:eastAsia="ar-SA"/>
              </w:rPr>
            </w:pPr>
            <w:r w:rsidRPr="00D6280C">
              <w:rPr>
                <w:color w:val="000000"/>
                <w:kern w:val="1"/>
                <w:lang w:eastAsia="ar-SA"/>
              </w:rPr>
              <w:t>Создание медиатеки:</w:t>
            </w:r>
          </w:p>
          <w:p w:rsidR="00F14CD4" w:rsidRPr="00582938" w:rsidRDefault="00F14CD4" w:rsidP="009B045B">
            <w:pPr>
              <w:widowControl w:val="0"/>
              <w:numPr>
                <w:ilvl w:val="0"/>
                <w:numId w:val="108"/>
              </w:numPr>
              <w:tabs>
                <w:tab w:val="left" w:pos="178"/>
              </w:tabs>
              <w:suppressAutoHyphens/>
              <w:autoSpaceDE w:val="0"/>
              <w:spacing w:line="276" w:lineRule="auto"/>
              <w:ind w:right="57"/>
              <w:jc w:val="both"/>
              <w:rPr>
                <w:color w:val="000000"/>
                <w:kern w:val="1"/>
                <w:lang w:eastAsia="ar-SA"/>
              </w:rPr>
            </w:pPr>
            <w:r w:rsidRPr="00582938">
              <w:rPr>
                <w:color w:val="000000"/>
                <w:kern w:val="1"/>
                <w:lang w:eastAsia="ar-SA"/>
              </w:rPr>
              <w:t>электронные версии учебно-методической литературы в соответствии с перечнем (</w:t>
            </w:r>
            <w:proofErr w:type="gramStart"/>
            <w:r w:rsidRPr="00582938">
              <w:rPr>
                <w:color w:val="000000"/>
                <w:kern w:val="1"/>
                <w:lang w:eastAsia="ar-SA"/>
              </w:rPr>
              <w:t>см</w:t>
            </w:r>
            <w:proofErr w:type="gramEnd"/>
            <w:r w:rsidRPr="00582938">
              <w:rPr>
                <w:color w:val="000000"/>
                <w:kern w:val="1"/>
                <w:lang w:eastAsia="ar-SA"/>
              </w:rPr>
              <w:t>.п.6.1.);</w:t>
            </w:r>
          </w:p>
          <w:p w:rsidR="00F14CD4" w:rsidRPr="00582938" w:rsidRDefault="00F14CD4" w:rsidP="002D5813">
            <w:pPr>
              <w:widowControl w:val="0"/>
              <w:tabs>
                <w:tab w:val="left" w:pos="178"/>
              </w:tabs>
              <w:autoSpaceDE w:val="0"/>
              <w:spacing w:line="276" w:lineRule="auto"/>
              <w:ind w:left="777" w:right="57"/>
              <w:jc w:val="both"/>
              <w:rPr>
                <w:color w:val="000000"/>
                <w:kern w:val="1"/>
                <w:lang w:eastAsia="ar-SA"/>
              </w:rPr>
            </w:pPr>
          </w:p>
          <w:p w:rsidR="00F14CD4" w:rsidRPr="003C51CC" w:rsidRDefault="00F14CD4" w:rsidP="009B045B">
            <w:pPr>
              <w:widowControl w:val="0"/>
              <w:numPr>
                <w:ilvl w:val="0"/>
                <w:numId w:val="108"/>
              </w:numPr>
              <w:tabs>
                <w:tab w:val="left" w:pos="173"/>
              </w:tabs>
              <w:suppressAutoHyphens/>
              <w:autoSpaceDE w:val="0"/>
              <w:spacing w:line="276" w:lineRule="auto"/>
              <w:ind w:right="57"/>
              <w:jc w:val="both"/>
              <w:rPr>
                <w:color w:val="000000"/>
                <w:kern w:val="1"/>
                <w:lang w:eastAsia="ar-SA"/>
              </w:rPr>
            </w:pPr>
            <w:r w:rsidRPr="00582938">
              <w:rPr>
                <w:color w:val="000000"/>
                <w:kern w:val="1"/>
                <w:lang w:eastAsia="ar-SA"/>
              </w:rPr>
              <w:t>пополнение банка конспектов уроков (занятий), презентаций, контрольных заданий для учащихся для нач. классов;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Сентярь </w:t>
            </w:r>
          </w:p>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1 раз в четверть</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Отв. по УР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Билиотекарь</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Учителя нач. кл.</w:t>
            </w:r>
          </w:p>
        </w:tc>
      </w:tr>
      <w:tr w:rsidR="00F14CD4" w:rsidRPr="00582938" w:rsidTr="00F14CD4">
        <w:trPr>
          <w:trHeight w:val="1831"/>
        </w:trPr>
        <w:tc>
          <w:tcPr>
            <w:tcW w:w="709"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6.3.</w:t>
            </w:r>
          </w:p>
        </w:tc>
        <w:tc>
          <w:tcPr>
            <w:tcW w:w="7016"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Создание площадки для самовыражения обучающихся 1-х классов и всех желающих:</w:t>
            </w:r>
          </w:p>
          <w:p w:rsidR="00F14CD4" w:rsidRPr="00582938" w:rsidRDefault="00F14CD4" w:rsidP="009B045B">
            <w:pPr>
              <w:widowControl w:val="0"/>
              <w:numPr>
                <w:ilvl w:val="0"/>
                <w:numId w:val="109"/>
              </w:numPr>
              <w:suppressAutoHyphens/>
              <w:autoSpaceDE w:val="0"/>
              <w:spacing w:line="276" w:lineRule="auto"/>
              <w:ind w:right="57"/>
              <w:jc w:val="both"/>
              <w:rPr>
                <w:color w:val="000000"/>
                <w:kern w:val="1"/>
                <w:lang w:eastAsia="ar-SA"/>
              </w:rPr>
            </w:pPr>
            <w:r w:rsidRPr="00582938">
              <w:rPr>
                <w:color w:val="000000"/>
                <w:kern w:val="1"/>
                <w:lang w:eastAsia="ar-SA"/>
              </w:rPr>
              <w:t>оформление постоянно действующей выставки в рекреации ОУ;</w:t>
            </w:r>
          </w:p>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организация видеосъемки </w:t>
            </w:r>
            <w:r w:rsidR="003C51CC">
              <w:rPr>
                <w:color w:val="000000"/>
                <w:kern w:val="1"/>
                <w:lang w:eastAsia="ar-SA"/>
              </w:rPr>
              <w:t>и</w:t>
            </w:r>
            <w:r w:rsidR="003C51CC" w:rsidRPr="003C51CC">
              <w:rPr>
                <w:color w:val="000000"/>
                <w:kern w:val="1"/>
                <w:lang w:eastAsia="ar-SA"/>
              </w:rPr>
              <w:t xml:space="preserve">/или </w:t>
            </w:r>
            <w:r w:rsidRPr="00582938">
              <w:rPr>
                <w:color w:val="000000"/>
                <w:kern w:val="1"/>
                <w:lang w:eastAsia="ar-SA"/>
              </w:rPr>
              <w:t>мероприятий и размещение материалов на сайте ОУ и.т.д.</w:t>
            </w:r>
          </w:p>
        </w:tc>
        <w:tc>
          <w:tcPr>
            <w:tcW w:w="1276" w:type="dxa"/>
            <w:gridSpan w:val="2"/>
            <w:tcBorders>
              <w:top w:val="single" w:sz="4" w:space="0" w:color="000000"/>
              <w:left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Постоянно </w:t>
            </w:r>
          </w:p>
        </w:tc>
        <w:tc>
          <w:tcPr>
            <w:tcW w:w="1275" w:type="dxa"/>
            <w:tcBorders>
              <w:top w:val="single" w:sz="4" w:space="0" w:color="000000"/>
              <w:left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Учителя нач. кл.</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за информатизацию и ИКТ</w:t>
            </w:r>
          </w:p>
        </w:tc>
      </w:tr>
      <w:tr w:rsidR="00F14CD4" w:rsidRPr="00582938" w:rsidTr="00F14CD4">
        <w:trPr>
          <w:trHeight w:val="58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6.4.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Проведение методических оперативок в ОУ в течение учеб</w:t>
            </w:r>
            <w:r w:rsidRPr="00582938">
              <w:rPr>
                <w:color w:val="000000"/>
                <w:kern w:val="1"/>
                <w:lang w:eastAsia="ar-SA"/>
              </w:rPr>
              <w:softHyphen/>
              <w:t>ного года:</w:t>
            </w:r>
          </w:p>
          <w:p w:rsidR="00F14CD4" w:rsidRPr="00582938" w:rsidRDefault="00F14CD4" w:rsidP="009B045B">
            <w:pPr>
              <w:widowControl w:val="0"/>
              <w:numPr>
                <w:ilvl w:val="0"/>
                <w:numId w:val="115"/>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формирование УУД: первый опыт (</w:t>
            </w:r>
            <w:proofErr w:type="gramStart"/>
            <w:r w:rsidRPr="00582938">
              <w:rPr>
                <w:color w:val="000000"/>
                <w:kern w:val="1"/>
                <w:lang w:eastAsia="ar-SA"/>
              </w:rPr>
              <w:t>по</w:t>
            </w:r>
            <w:proofErr w:type="gramEnd"/>
            <w:r w:rsidRPr="00582938">
              <w:rPr>
                <w:color w:val="000000"/>
                <w:kern w:val="1"/>
                <w:lang w:eastAsia="ar-SA"/>
              </w:rPr>
              <w:t xml:space="preserve"> предметно);</w:t>
            </w:r>
          </w:p>
          <w:p w:rsidR="00F14CD4" w:rsidRPr="00582938" w:rsidRDefault="00F14CD4" w:rsidP="009B045B">
            <w:pPr>
              <w:widowControl w:val="0"/>
              <w:numPr>
                <w:ilvl w:val="0"/>
                <w:numId w:val="115"/>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 xml:space="preserve">организация контроля </w:t>
            </w:r>
            <w:r w:rsidRPr="00582938">
              <w:rPr>
                <w:bCs/>
                <w:color w:val="000000"/>
                <w:kern w:val="1"/>
                <w:lang w:eastAsia="ar-SA"/>
              </w:rPr>
              <w:t xml:space="preserve">и </w:t>
            </w:r>
            <w:r w:rsidRPr="00582938">
              <w:rPr>
                <w:color w:val="000000"/>
                <w:kern w:val="1"/>
                <w:lang w:eastAsia="ar-SA"/>
              </w:rPr>
              <w:t xml:space="preserve">оценки </w:t>
            </w:r>
            <w:r w:rsidRPr="00582938">
              <w:rPr>
                <w:bCs/>
                <w:color w:val="000000"/>
                <w:kern w:val="1"/>
                <w:lang w:eastAsia="ar-SA"/>
              </w:rPr>
              <w:t xml:space="preserve">на </w:t>
            </w:r>
            <w:r w:rsidRPr="00582938">
              <w:rPr>
                <w:color w:val="000000"/>
                <w:kern w:val="1"/>
                <w:lang w:eastAsia="ar-SA"/>
              </w:rPr>
              <w:t>уроках;</w:t>
            </w:r>
          </w:p>
          <w:p w:rsidR="00F14CD4" w:rsidRPr="00582938" w:rsidRDefault="00F14CD4" w:rsidP="009B045B">
            <w:pPr>
              <w:widowControl w:val="0"/>
              <w:numPr>
                <w:ilvl w:val="0"/>
                <w:numId w:val="115"/>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роль внеурочной деятельности в формировании УУД;</w:t>
            </w:r>
          </w:p>
          <w:p w:rsidR="00F14CD4" w:rsidRPr="00582938" w:rsidRDefault="00F14CD4" w:rsidP="009B045B">
            <w:pPr>
              <w:widowControl w:val="0"/>
              <w:numPr>
                <w:ilvl w:val="0"/>
                <w:numId w:val="115"/>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возможности реализации элементов ФГОС НОО во всех классах начальной школы;</w:t>
            </w:r>
          </w:p>
          <w:p w:rsidR="00F14CD4" w:rsidRPr="00582938" w:rsidRDefault="00F14CD4" w:rsidP="009B045B">
            <w:pPr>
              <w:widowControl w:val="0"/>
              <w:numPr>
                <w:ilvl w:val="0"/>
                <w:numId w:val="115"/>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lastRenderedPageBreak/>
              <w:t>вопросы преемственности в подготовке будущих первоклассников к обучению по ФГОС НОО;</w:t>
            </w:r>
          </w:p>
          <w:p w:rsidR="00F14CD4" w:rsidRPr="00582938" w:rsidRDefault="00F14CD4" w:rsidP="009B045B">
            <w:pPr>
              <w:widowControl w:val="0"/>
              <w:numPr>
                <w:ilvl w:val="0"/>
                <w:numId w:val="115"/>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ИКТ в деятельности учителя начальных классов</w:t>
            </w:r>
            <w:r w:rsidR="003C51CC">
              <w:rPr>
                <w:color w:val="000000"/>
                <w:kern w:val="1"/>
                <w:lang w:eastAsia="ar-SA"/>
              </w:rPr>
              <w:t xml:space="preserve"> и т.д.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lastRenderedPageBreak/>
              <w:t>1 раз в месяц</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Пред. МС</w:t>
            </w:r>
          </w:p>
        </w:tc>
      </w:tr>
      <w:tr w:rsidR="00F14CD4" w:rsidRPr="00582938" w:rsidTr="00F14CD4">
        <w:trPr>
          <w:trHeight w:val="1839"/>
        </w:trPr>
        <w:tc>
          <w:tcPr>
            <w:tcW w:w="709" w:type="dxa"/>
            <w:tcBorders>
              <w:top w:val="single" w:sz="4" w:space="0" w:color="000000"/>
              <w:left w:val="single" w:sz="4" w:space="0" w:color="000000"/>
            </w:tcBorders>
            <w:shd w:val="clear" w:color="auto" w:fill="auto"/>
          </w:tcPr>
          <w:p w:rsidR="00F14CD4" w:rsidRPr="00582938" w:rsidRDefault="00F14CD4" w:rsidP="002D5813">
            <w:pPr>
              <w:autoSpaceDE w:val="0"/>
              <w:spacing w:line="276" w:lineRule="auto"/>
              <w:ind w:left="57" w:right="57"/>
              <w:rPr>
                <w:bCs/>
                <w:color w:val="000000"/>
                <w:w w:val="20"/>
                <w:kern w:val="1"/>
                <w:lang w:eastAsia="ar-SA"/>
              </w:rPr>
            </w:pPr>
            <w:r w:rsidRPr="00582938">
              <w:rPr>
                <w:color w:val="000000"/>
                <w:kern w:val="1"/>
                <w:lang w:eastAsia="ar-SA"/>
              </w:rPr>
              <w:lastRenderedPageBreak/>
              <w:t>6.6.</w:t>
            </w:r>
          </w:p>
        </w:tc>
        <w:tc>
          <w:tcPr>
            <w:tcW w:w="7016"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Методическое обеспечение ИКТ составляющей математики и технологии:</w:t>
            </w:r>
          </w:p>
          <w:p w:rsidR="00F14CD4" w:rsidRPr="00582938" w:rsidRDefault="00F14CD4" w:rsidP="009B045B">
            <w:pPr>
              <w:widowControl w:val="0"/>
              <w:numPr>
                <w:ilvl w:val="0"/>
                <w:numId w:val="110"/>
              </w:numPr>
              <w:tabs>
                <w:tab w:val="left" w:pos="178"/>
              </w:tabs>
              <w:suppressAutoHyphens/>
              <w:autoSpaceDE w:val="0"/>
              <w:spacing w:line="276" w:lineRule="auto"/>
              <w:ind w:right="57"/>
              <w:jc w:val="both"/>
              <w:rPr>
                <w:color w:val="000000"/>
                <w:kern w:val="1"/>
                <w:lang w:eastAsia="ar-SA"/>
              </w:rPr>
            </w:pPr>
            <w:r w:rsidRPr="00582938">
              <w:rPr>
                <w:color w:val="000000"/>
                <w:kern w:val="1"/>
                <w:lang w:eastAsia="ar-SA"/>
              </w:rPr>
              <w:t xml:space="preserve">анализ содержания рабочих программ, УМК и планируемых результатов </w:t>
            </w:r>
            <w:proofErr w:type="gramStart"/>
            <w:r w:rsidRPr="00582938">
              <w:rPr>
                <w:color w:val="000000"/>
                <w:kern w:val="1"/>
                <w:lang w:eastAsia="ar-SA"/>
              </w:rPr>
              <w:t>обучения по математике</w:t>
            </w:r>
            <w:proofErr w:type="gramEnd"/>
            <w:r w:rsidRPr="00582938">
              <w:rPr>
                <w:color w:val="000000"/>
                <w:kern w:val="1"/>
                <w:lang w:eastAsia="ar-SA"/>
              </w:rPr>
              <w:t>, технологии, проектной деятельности с 1 по 4 класс;</w:t>
            </w:r>
          </w:p>
          <w:p w:rsidR="00F14CD4" w:rsidRPr="00582938" w:rsidRDefault="00F14CD4" w:rsidP="009B045B">
            <w:pPr>
              <w:widowControl w:val="0"/>
              <w:numPr>
                <w:ilvl w:val="0"/>
                <w:numId w:val="110"/>
              </w:numPr>
              <w:tabs>
                <w:tab w:val="left" w:pos="173"/>
              </w:tabs>
              <w:suppressAutoHyphens/>
              <w:autoSpaceDE w:val="0"/>
              <w:spacing w:line="276" w:lineRule="auto"/>
              <w:ind w:right="57"/>
              <w:jc w:val="both"/>
              <w:rPr>
                <w:color w:val="000000"/>
                <w:kern w:val="1"/>
                <w:lang w:eastAsia="ar-SA"/>
              </w:rPr>
            </w:pPr>
            <w:r w:rsidRPr="00582938">
              <w:rPr>
                <w:color w:val="000000"/>
                <w:kern w:val="1"/>
                <w:lang w:eastAsia="ar-SA"/>
              </w:rPr>
              <w:t>построение системы формирования УУД по всем предметам в части информационно-коммуникационных технологий;</w:t>
            </w:r>
          </w:p>
          <w:p w:rsidR="00F14CD4" w:rsidRPr="00582938" w:rsidRDefault="00F14CD4" w:rsidP="002D5813">
            <w:pPr>
              <w:widowControl w:val="0"/>
              <w:tabs>
                <w:tab w:val="left" w:pos="173"/>
              </w:tabs>
              <w:autoSpaceDE w:val="0"/>
              <w:spacing w:line="276" w:lineRule="auto"/>
              <w:ind w:left="777" w:right="57"/>
              <w:jc w:val="both"/>
              <w:rPr>
                <w:color w:val="000000"/>
                <w:kern w:val="1"/>
                <w:lang w:eastAsia="ar-SA"/>
              </w:rPr>
            </w:pPr>
          </w:p>
          <w:p w:rsidR="00F14CD4" w:rsidRPr="00582938" w:rsidRDefault="00F14CD4" w:rsidP="009B045B">
            <w:pPr>
              <w:widowControl w:val="0"/>
              <w:numPr>
                <w:ilvl w:val="0"/>
                <w:numId w:val="110"/>
              </w:numPr>
              <w:tabs>
                <w:tab w:val="left" w:pos="173"/>
              </w:tabs>
              <w:suppressAutoHyphens/>
              <w:autoSpaceDE w:val="0"/>
              <w:spacing w:line="276" w:lineRule="auto"/>
              <w:ind w:right="57"/>
              <w:jc w:val="both"/>
              <w:rPr>
                <w:color w:val="000000"/>
                <w:kern w:val="1"/>
                <w:lang w:eastAsia="ar-SA"/>
              </w:rPr>
            </w:pPr>
            <w:r w:rsidRPr="00582938">
              <w:rPr>
                <w:color w:val="000000"/>
                <w:kern w:val="1"/>
                <w:lang w:eastAsia="ar-SA"/>
              </w:rPr>
              <w:t>организация внутришкольного обучения и консультирования учителей начальных классов в области ИКТ.</w:t>
            </w:r>
          </w:p>
        </w:tc>
        <w:tc>
          <w:tcPr>
            <w:tcW w:w="1276" w:type="dxa"/>
            <w:gridSpan w:val="2"/>
            <w:tcBorders>
              <w:top w:val="single" w:sz="4" w:space="0" w:color="000000"/>
              <w:left w:val="single" w:sz="4" w:space="0" w:color="000000"/>
              <w:right w:val="single" w:sz="4" w:space="0" w:color="000000"/>
            </w:tcBorders>
            <w:shd w:val="clear" w:color="auto" w:fill="auto"/>
          </w:tcPr>
          <w:p w:rsidR="00F14CD4" w:rsidRPr="00582938" w:rsidRDefault="00F14CD4" w:rsidP="002D5813">
            <w:pPr>
              <w:spacing w:line="276" w:lineRule="auto"/>
              <w:ind w:right="57"/>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r w:rsidRPr="00582938">
              <w:rPr>
                <w:color w:val="000000"/>
                <w:kern w:val="1"/>
                <w:lang w:eastAsia="ar-SA"/>
              </w:rPr>
              <w:t>Август-сентябрь</w:t>
            </w:r>
          </w:p>
          <w:p w:rsidR="00F14CD4" w:rsidRPr="00582938" w:rsidRDefault="00F14CD4" w:rsidP="002D5813">
            <w:pPr>
              <w:widowControl w:val="0"/>
              <w:autoSpaceDE w:val="0"/>
              <w:snapToGrid w:val="0"/>
              <w:spacing w:line="276" w:lineRule="auto"/>
              <w:ind w:left="57" w:right="57"/>
              <w:jc w:val="center"/>
              <w:rPr>
                <w:color w:val="000000"/>
                <w:kern w:val="1"/>
                <w:lang w:eastAsia="ar-SA"/>
              </w:rPr>
            </w:pPr>
          </w:p>
        </w:tc>
        <w:tc>
          <w:tcPr>
            <w:tcW w:w="1275" w:type="dxa"/>
            <w:tcBorders>
              <w:top w:val="single" w:sz="4" w:space="0" w:color="000000"/>
              <w:left w:val="single" w:sz="4" w:space="0" w:color="000000"/>
              <w:right w:val="single" w:sz="4" w:space="0" w:color="000000"/>
            </w:tcBorders>
          </w:tcPr>
          <w:p w:rsidR="00F14CD4" w:rsidRPr="00582938" w:rsidRDefault="00F14CD4" w:rsidP="002D5813">
            <w:pPr>
              <w:spacing w:line="276" w:lineRule="auto"/>
              <w:ind w:left="57" w:right="57"/>
              <w:jc w:val="center"/>
              <w:rPr>
                <w:color w:val="000000"/>
                <w:kern w:val="1"/>
                <w:lang w:eastAsia="ar-SA"/>
              </w:rPr>
            </w:pPr>
            <w:r w:rsidRPr="00582938">
              <w:rPr>
                <w:color w:val="000000"/>
                <w:kern w:val="1"/>
                <w:lang w:eastAsia="ar-SA"/>
              </w:rPr>
              <w:t>Учителя нач. кл.</w:t>
            </w:r>
          </w:p>
          <w:p w:rsidR="00F14CD4" w:rsidRPr="00582938" w:rsidRDefault="00F14CD4" w:rsidP="002D5813">
            <w:pPr>
              <w:spacing w:line="276" w:lineRule="auto"/>
              <w:ind w:left="57" w:right="57"/>
              <w:jc w:val="center"/>
              <w:rPr>
                <w:color w:val="000000"/>
                <w:kern w:val="1"/>
                <w:lang w:eastAsia="ar-SA"/>
              </w:rPr>
            </w:pPr>
          </w:p>
          <w:p w:rsidR="00F14CD4" w:rsidRPr="00582938" w:rsidRDefault="00F14CD4" w:rsidP="002D5813">
            <w:pPr>
              <w:spacing w:line="276" w:lineRule="auto"/>
              <w:ind w:right="57"/>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r w:rsidRPr="00582938">
              <w:rPr>
                <w:color w:val="000000"/>
                <w:kern w:val="1"/>
                <w:lang w:eastAsia="ar-SA"/>
              </w:rPr>
              <w:t>Отв. за информатизацию и ИКТ</w:t>
            </w:r>
          </w:p>
        </w:tc>
      </w:tr>
      <w:tr w:rsidR="00F14CD4" w:rsidRPr="00582938" w:rsidTr="00F14CD4">
        <w:trPr>
          <w:trHeight w:val="1118"/>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Cs/>
                <w:iCs/>
                <w:color w:val="000000"/>
                <w:kern w:val="1"/>
                <w:lang w:eastAsia="ar-SA"/>
              </w:rPr>
            </w:pPr>
            <w:r w:rsidRPr="00582938">
              <w:rPr>
                <w:bCs/>
                <w:iCs/>
                <w:color w:val="000000"/>
                <w:kern w:val="1"/>
                <w:lang w:eastAsia="ar-SA"/>
              </w:rPr>
              <w:t>6.7.</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Методическое обеспечение внеурочной деятельности:</w:t>
            </w:r>
          </w:p>
          <w:p w:rsidR="00F14CD4" w:rsidRPr="00582938" w:rsidRDefault="00F14CD4" w:rsidP="009B045B">
            <w:pPr>
              <w:widowControl w:val="0"/>
              <w:numPr>
                <w:ilvl w:val="0"/>
                <w:numId w:val="111"/>
              </w:numPr>
              <w:tabs>
                <w:tab w:val="left" w:pos="187"/>
              </w:tabs>
              <w:suppressAutoHyphens/>
              <w:autoSpaceDE w:val="0"/>
              <w:spacing w:line="276" w:lineRule="auto"/>
              <w:ind w:right="57"/>
              <w:jc w:val="both"/>
              <w:rPr>
                <w:color w:val="000000"/>
                <w:kern w:val="1"/>
                <w:lang w:eastAsia="ar-SA"/>
              </w:rPr>
            </w:pPr>
            <w:r w:rsidRPr="00582938">
              <w:rPr>
                <w:color w:val="000000"/>
                <w:kern w:val="1"/>
                <w:lang w:eastAsia="ar-SA"/>
              </w:rPr>
              <w:t xml:space="preserve">анализ результатов реализации внеурочной деятельности </w:t>
            </w:r>
          </w:p>
          <w:p w:rsidR="00F14CD4" w:rsidRPr="00582938" w:rsidRDefault="00F14CD4" w:rsidP="009B045B">
            <w:pPr>
              <w:widowControl w:val="0"/>
              <w:numPr>
                <w:ilvl w:val="0"/>
                <w:numId w:val="111"/>
              </w:numPr>
              <w:tabs>
                <w:tab w:val="left" w:pos="187"/>
              </w:tabs>
              <w:suppressAutoHyphens/>
              <w:autoSpaceDE w:val="0"/>
              <w:spacing w:line="276" w:lineRule="auto"/>
              <w:ind w:right="57"/>
              <w:jc w:val="both"/>
              <w:rPr>
                <w:color w:val="000000"/>
                <w:kern w:val="1"/>
                <w:lang w:eastAsia="ar-SA"/>
              </w:rPr>
            </w:pPr>
            <w:r w:rsidRPr="00582938">
              <w:rPr>
                <w:color w:val="000000"/>
                <w:kern w:val="1"/>
                <w:lang w:eastAsia="ar-SA"/>
              </w:rPr>
              <w:t>анализ модели внеурочной деятельности и, при необходимости, внесение корректив с учетом инфраструктуры хутора Севостьянова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spacing w:line="276" w:lineRule="auto"/>
              <w:ind w:right="57"/>
              <w:rPr>
                <w:color w:val="000000"/>
                <w:kern w:val="1"/>
                <w:lang w:eastAsia="ar-SA"/>
              </w:rPr>
            </w:pPr>
            <w:r w:rsidRPr="00582938">
              <w:rPr>
                <w:color w:val="000000"/>
                <w:kern w:val="1"/>
                <w:lang w:eastAsia="ar-SA"/>
              </w:rPr>
              <w:t>Май-июнь</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spacing w:line="276" w:lineRule="auto"/>
              <w:ind w:right="57"/>
              <w:rPr>
                <w:color w:val="000000"/>
                <w:kern w:val="1"/>
                <w:lang w:eastAsia="ar-SA"/>
              </w:rPr>
            </w:pPr>
            <w:r w:rsidRPr="00582938">
              <w:rPr>
                <w:color w:val="000000"/>
                <w:kern w:val="1"/>
                <w:lang w:eastAsia="ar-SA"/>
              </w:rPr>
              <w:t>Отв. по ВР</w:t>
            </w:r>
          </w:p>
          <w:p w:rsidR="00F14CD4" w:rsidRPr="00582938" w:rsidRDefault="00F14CD4" w:rsidP="002D5813">
            <w:pPr>
              <w:spacing w:line="276" w:lineRule="auto"/>
              <w:ind w:right="57"/>
              <w:rPr>
                <w:color w:val="000000"/>
                <w:kern w:val="1"/>
                <w:lang w:eastAsia="ar-SA"/>
              </w:rPr>
            </w:pPr>
            <w:r w:rsidRPr="00582938">
              <w:rPr>
                <w:color w:val="000000"/>
                <w:kern w:val="1"/>
                <w:lang w:eastAsia="ar-SA"/>
              </w:rPr>
              <w:t>Отв. по УР</w:t>
            </w:r>
          </w:p>
          <w:p w:rsidR="00F14CD4" w:rsidRPr="00582938" w:rsidRDefault="00F14CD4" w:rsidP="002D5813">
            <w:pPr>
              <w:spacing w:line="276" w:lineRule="auto"/>
              <w:ind w:right="57"/>
              <w:rPr>
                <w:color w:val="000000"/>
                <w:kern w:val="1"/>
                <w:lang w:eastAsia="ar-SA"/>
              </w:rPr>
            </w:pPr>
            <w:r w:rsidRPr="00582938">
              <w:rPr>
                <w:color w:val="000000"/>
                <w:kern w:val="1"/>
                <w:lang w:eastAsia="ar-SA"/>
              </w:rPr>
              <w:t>Учителя нач. кл.</w:t>
            </w:r>
          </w:p>
        </w:tc>
      </w:tr>
      <w:tr w:rsidR="00F14CD4" w:rsidRPr="00582938" w:rsidTr="00F14CD4">
        <w:trPr>
          <w:trHeight w:val="137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6.8</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Обобщение опыта реализации ФГОС НОО в ОУ:</w:t>
            </w:r>
          </w:p>
          <w:p w:rsidR="00F14CD4" w:rsidRPr="00582938" w:rsidRDefault="00F14CD4" w:rsidP="009B045B">
            <w:pPr>
              <w:widowControl w:val="0"/>
              <w:numPr>
                <w:ilvl w:val="0"/>
                <w:numId w:val="112"/>
              </w:numPr>
              <w:tabs>
                <w:tab w:val="left" w:pos="192"/>
              </w:tabs>
              <w:suppressAutoHyphens/>
              <w:autoSpaceDE w:val="0"/>
              <w:spacing w:line="276" w:lineRule="auto"/>
              <w:ind w:right="57"/>
              <w:jc w:val="both"/>
              <w:rPr>
                <w:color w:val="000000"/>
                <w:kern w:val="1"/>
                <w:lang w:eastAsia="ar-SA"/>
              </w:rPr>
            </w:pPr>
            <w:r w:rsidRPr="00582938">
              <w:rPr>
                <w:color w:val="000000"/>
                <w:kern w:val="1"/>
                <w:lang w:eastAsia="ar-SA"/>
              </w:rPr>
              <w:t>анализ работы учителей;</w:t>
            </w:r>
          </w:p>
          <w:p w:rsidR="00F14CD4" w:rsidRPr="00582938" w:rsidRDefault="00F14CD4" w:rsidP="009B045B">
            <w:pPr>
              <w:widowControl w:val="0"/>
              <w:numPr>
                <w:ilvl w:val="0"/>
                <w:numId w:val="112"/>
              </w:numPr>
              <w:tabs>
                <w:tab w:val="left" w:pos="192"/>
              </w:tabs>
              <w:suppressAutoHyphens/>
              <w:autoSpaceDE w:val="0"/>
              <w:spacing w:line="276" w:lineRule="auto"/>
              <w:ind w:right="57"/>
              <w:jc w:val="both"/>
              <w:rPr>
                <w:color w:val="000000"/>
                <w:kern w:val="1"/>
                <w:lang w:eastAsia="ar-SA"/>
              </w:rPr>
            </w:pPr>
            <w:r w:rsidRPr="00582938">
              <w:rPr>
                <w:color w:val="000000"/>
                <w:kern w:val="1"/>
                <w:lang w:eastAsia="ar-SA"/>
              </w:rPr>
              <w:t>составление плана открытых уроков, предложений по мастер-классам для уровня ОУ;</w:t>
            </w:r>
          </w:p>
          <w:p w:rsidR="00F14CD4" w:rsidRPr="00582938" w:rsidRDefault="00F14CD4" w:rsidP="009B045B">
            <w:pPr>
              <w:widowControl w:val="0"/>
              <w:numPr>
                <w:ilvl w:val="0"/>
                <w:numId w:val="112"/>
              </w:numPr>
              <w:tabs>
                <w:tab w:val="left" w:pos="192"/>
              </w:tabs>
              <w:suppressAutoHyphens/>
              <w:autoSpaceDE w:val="0"/>
              <w:spacing w:line="276" w:lineRule="auto"/>
              <w:ind w:right="57"/>
              <w:jc w:val="both"/>
              <w:rPr>
                <w:color w:val="000000"/>
                <w:kern w:val="1"/>
                <w:lang w:eastAsia="ar-SA"/>
              </w:rPr>
            </w:pPr>
            <w:r w:rsidRPr="00582938">
              <w:rPr>
                <w:color w:val="000000"/>
                <w:kern w:val="1"/>
                <w:lang w:eastAsia="ar-SA"/>
              </w:rPr>
              <w:t xml:space="preserve">подготовка материалов </w:t>
            </w:r>
            <w:r w:rsidRPr="00582938">
              <w:rPr>
                <w:bCs/>
                <w:color w:val="000000"/>
                <w:kern w:val="1"/>
                <w:lang w:eastAsia="ar-SA"/>
              </w:rPr>
              <w:t xml:space="preserve">для </w:t>
            </w:r>
            <w:r w:rsidRPr="00582938">
              <w:rPr>
                <w:color w:val="000000"/>
                <w:kern w:val="1"/>
                <w:lang w:eastAsia="ar-SA"/>
              </w:rPr>
              <w:t>публичного отчета.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spacing w:line="276" w:lineRule="auto"/>
              <w:ind w:left="57" w:right="57"/>
              <w:rPr>
                <w:color w:val="000000"/>
                <w:kern w:val="1"/>
                <w:lang w:eastAsia="ar-SA"/>
              </w:rPr>
            </w:pPr>
            <w:r w:rsidRPr="00582938">
              <w:rPr>
                <w:color w:val="000000"/>
                <w:kern w:val="1"/>
                <w:lang w:eastAsia="ar-SA"/>
              </w:rPr>
              <w:t xml:space="preserve">Июнь </w:t>
            </w:r>
          </w:p>
          <w:p w:rsidR="00F14CD4" w:rsidRPr="00582938" w:rsidRDefault="00F14CD4" w:rsidP="002D5813">
            <w:pPr>
              <w:spacing w:line="276" w:lineRule="auto"/>
              <w:ind w:right="57"/>
              <w:rPr>
                <w:color w:val="000000"/>
                <w:kern w:val="1"/>
                <w:lang w:eastAsia="ar-SA"/>
              </w:rPr>
            </w:pPr>
            <w:r w:rsidRPr="00582938">
              <w:rPr>
                <w:color w:val="000000"/>
                <w:kern w:val="1"/>
                <w:lang w:eastAsia="ar-SA"/>
              </w:rPr>
              <w:t>Август</w:t>
            </w:r>
          </w:p>
          <w:p w:rsidR="00F14CD4" w:rsidRPr="00582938" w:rsidRDefault="00F14CD4" w:rsidP="002D5813">
            <w:pPr>
              <w:spacing w:line="276" w:lineRule="auto"/>
              <w:ind w:right="57"/>
              <w:rPr>
                <w:color w:val="000000"/>
                <w:kern w:val="1"/>
                <w:lang w:eastAsia="ar-SA"/>
              </w:rPr>
            </w:pPr>
          </w:p>
          <w:p w:rsidR="00F14CD4" w:rsidRPr="00582938" w:rsidRDefault="00F14CD4" w:rsidP="002D5813">
            <w:pPr>
              <w:spacing w:line="276" w:lineRule="auto"/>
              <w:ind w:right="57"/>
              <w:rPr>
                <w:color w:val="000000"/>
                <w:kern w:val="1"/>
                <w:lang w:eastAsia="ar-SA"/>
              </w:rPr>
            </w:pPr>
            <w:r w:rsidRPr="00582938">
              <w:rPr>
                <w:color w:val="000000"/>
                <w:kern w:val="1"/>
                <w:lang w:eastAsia="ar-SA"/>
              </w:rPr>
              <w:t xml:space="preserve">Август </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tc>
      </w:tr>
    </w:tbl>
    <w:p w:rsidR="00F14CD4" w:rsidRDefault="00F14CD4" w:rsidP="002D5813">
      <w:pPr>
        <w:spacing w:line="276" w:lineRule="auto"/>
        <w:jc w:val="both"/>
        <w:rPr>
          <w:sz w:val="28"/>
          <w:szCs w:val="28"/>
        </w:rPr>
      </w:pPr>
    </w:p>
    <w:p w:rsidR="00954634" w:rsidRPr="007261C4" w:rsidRDefault="00954634" w:rsidP="002D5813">
      <w:pPr>
        <w:spacing w:line="276"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 xml:space="preserve">ой организации </w:t>
      </w:r>
      <w:r w:rsidR="002845EF">
        <w:rPr>
          <w:sz w:val="28"/>
          <w:szCs w:val="28"/>
        </w:rPr>
        <w:t xml:space="preserve">является </w:t>
      </w:r>
      <w:r w:rsidRPr="00557F36">
        <w:rPr>
          <w:sz w:val="28"/>
          <w:szCs w:val="28"/>
        </w:rPr>
        <w:t xml:space="preserve">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2D5813">
      <w:pPr>
        <w:spacing w:line="276" w:lineRule="auto"/>
        <w:ind w:firstLine="709"/>
        <w:jc w:val="both"/>
        <w:rPr>
          <w:sz w:val="28"/>
          <w:szCs w:val="28"/>
        </w:rPr>
      </w:pPr>
      <w:r w:rsidRPr="007261C4">
        <w:rPr>
          <w:sz w:val="28"/>
          <w:szCs w:val="28"/>
        </w:rPr>
        <w:t xml:space="preserve">Созданные в </w:t>
      </w:r>
      <w:r w:rsidR="002845EF">
        <w:rPr>
          <w:sz w:val="28"/>
          <w:szCs w:val="28"/>
        </w:rPr>
        <w:t>МБОУ Россошанской ООШ</w:t>
      </w:r>
      <w:r w:rsidRPr="007261C4">
        <w:rPr>
          <w:sz w:val="28"/>
          <w:szCs w:val="28"/>
        </w:rPr>
        <w:t xml:space="preserve">, реализующей </w:t>
      </w:r>
      <w:r w:rsidR="002845EF">
        <w:rPr>
          <w:sz w:val="28"/>
          <w:szCs w:val="28"/>
        </w:rPr>
        <w:t>ООП НОО</w:t>
      </w:r>
      <w:r w:rsidRPr="007261C4">
        <w:rPr>
          <w:sz w:val="28"/>
          <w:szCs w:val="28"/>
        </w:rPr>
        <w:t>, условия:</w:t>
      </w:r>
    </w:p>
    <w:p w:rsidR="00954634" w:rsidRPr="007261C4" w:rsidRDefault="002845EF" w:rsidP="002D5813">
      <w:pPr>
        <w:pStyle w:val="affd"/>
        <w:numPr>
          <w:ilvl w:val="0"/>
          <w:numId w:val="4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соответствуют</w:t>
      </w:r>
      <w:r w:rsidR="00954634" w:rsidRPr="007261C4">
        <w:rPr>
          <w:rFonts w:ascii="Times New Roman" w:hAnsi="Times New Roman"/>
          <w:sz w:val="28"/>
          <w:szCs w:val="28"/>
        </w:rPr>
        <w:t xml:space="preserve"> требованиям ФГОС;</w:t>
      </w:r>
    </w:p>
    <w:p w:rsidR="00954634" w:rsidRPr="007261C4" w:rsidRDefault="002845EF" w:rsidP="002D5813">
      <w:pPr>
        <w:pStyle w:val="affd"/>
        <w:numPr>
          <w:ilvl w:val="0"/>
          <w:numId w:val="4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гарантируют</w:t>
      </w:r>
      <w:r w:rsidR="00954634" w:rsidRPr="007261C4">
        <w:rPr>
          <w:rFonts w:ascii="Times New Roman" w:hAnsi="Times New Roman"/>
          <w:sz w:val="28"/>
          <w:szCs w:val="28"/>
        </w:rPr>
        <w:t xml:space="preserve"> сохранность и укрепление физического, психологического и социального здоровья </w:t>
      </w:r>
      <w:proofErr w:type="gramStart"/>
      <w:r w:rsidR="00954634" w:rsidRPr="007261C4">
        <w:rPr>
          <w:rFonts w:ascii="Times New Roman" w:hAnsi="Times New Roman"/>
          <w:sz w:val="28"/>
          <w:szCs w:val="28"/>
        </w:rPr>
        <w:t>обучающихся</w:t>
      </w:r>
      <w:proofErr w:type="gramEnd"/>
      <w:r w:rsidR="00954634" w:rsidRPr="007261C4">
        <w:rPr>
          <w:rFonts w:ascii="Times New Roman" w:hAnsi="Times New Roman"/>
          <w:sz w:val="28"/>
          <w:szCs w:val="28"/>
        </w:rPr>
        <w:t xml:space="preserve">; </w:t>
      </w:r>
    </w:p>
    <w:p w:rsidR="00954634" w:rsidRPr="007261C4" w:rsidRDefault="002845EF" w:rsidP="002D5813">
      <w:pPr>
        <w:pStyle w:val="affd"/>
        <w:numPr>
          <w:ilvl w:val="0"/>
          <w:numId w:val="4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обеспечивают</w:t>
      </w:r>
      <w:r w:rsidR="00954634" w:rsidRPr="007261C4">
        <w:rPr>
          <w:rFonts w:ascii="Times New Roman" w:hAnsi="Times New Roman"/>
          <w:sz w:val="28"/>
          <w:szCs w:val="28"/>
        </w:rPr>
        <w:t xml:space="preserve"> реализацию </w:t>
      </w:r>
      <w:r>
        <w:rPr>
          <w:rFonts w:ascii="Times New Roman" w:hAnsi="Times New Roman"/>
          <w:sz w:val="28"/>
          <w:szCs w:val="28"/>
        </w:rPr>
        <w:t>ООП НОО</w:t>
      </w:r>
      <w:r w:rsidR="00954634" w:rsidRPr="007261C4">
        <w:rPr>
          <w:rFonts w:ascii="Times New Roman" w:hAnsi="Times New Roman"/>
          <w:sz w:val="28"/>
          <w:szCs w:val="28"/>
        </w:rPr>
        <w:t xml:space="preserve"> и достижение планируемых результатов ее освоения;</w:t>
      </w:r>
    </w:p>
    <w:p w:rsidR="00954634" w:rsidRPr="007261C4" w:rsidRDefault="00954634" w:rsidP="002D5813">
      <w:pPr>
        <w:pStyle w:val="affd"/>
        <w:numPr>
          <w:ilvl w:val="0"/>
          <w:numId w:val="47"/>
        </w:numPr>
        <w:tabs>
          <w:tab w:val="left" w:pos="993"/>
        </w:tabs>
        <w:spacing w:after="0"/>
        <w:ind w:left="0" w:firstLine="709"/>
        <w:jc w:val="both"/>
        <w:rPr>
          <w:rFonts w:ascii="Times New Roman" w:hAnsi="Times New Roman"/>
          <w:sz w:val="28"/>
          <w:szCs w:val="28"/>
        </w:rPr>
      </w:pPr>
      <w:r w:rsidRPr="007261C4">
        <w:rPr>
          <w:rFonts w:ascii="Times New Roman" w:hAnsi="Times New Roman"/>
          <w:sz w:val="28"/>
          <w:szCs w:val="28"/>
        </w:rPr>
        <w:t>учитыва</w:t>
      </w:r>
      <w:r w:rsidR="002845EF">
        <w:rPr>
          <w:rFonts w:ascii="Times New Roman" w:hAnsi="Times New Roman"/>
          <w:sz w:val="28"/>
          <w:szCs w:val="28"/>
        </w:rPr>
        <w:t>ют</w:t>
      </w:r>
      <w:r w:rsidRPr="007261C4">
        <w:rPr>
          <w:rFonts w:ascii="Times New Roman" w:hAnsi="Times New Roman"/>
          <w:sz w:val="28"/>
          <w:szCs w:val="28"/>
        </w:rPr>
        <w:t xml:space="preserve"> особенности </w:t>
      </w:r>
      <w:r w:rsidR="002845EF">
        <w:rPr>
          <w:rFonts w:ascii="Times New Roman" w:hAnsi="Times New Roman"/>
          <w:sz w:val="28"/>
          <w:szCs w:val="28"/>
        </w:rPr>
        <w:t>МБОУ Россошанской ООШ</w:t>
      </w:r>
      <w:r w:rsidRPr="007261C4">
        <w:rPr>
          <w:rFonts w:ascii="Times New Roman" w:hAnsi="Times New Roman"/>
          <w:sz w:val="28"/>
          <w:szCs w:val="28"/>
        </w:rPr>
        <w:t>, его организационную структуру, запросы участников образовательной деятельности;</w:t>
      </w:r>
    </w:p>
    <w:p w:rsidR="00954634" w:rsidRDefault="00954634" w:rsidP="002D5813">
      <w:pPr>
        <w:pStyle w:val="affd"/>
        <w:numPr>
          <w:ilvl w:val="0"/>
          <w:numId w:val="47"/>
        </w:numPr>
        <w:tabs>
          <w:tab w:val="left" w:pos="993"/>
        </w:tabs>
        <w:spacing w:after="0"/>
        <w:ind w:left="0" w:firstLine="709"/>
        <w:jc w:val="both"/>
        <w:rPr>
          <w:rFonts w:ascii="Times New Roman" w:hAnsi="Times New Roman"/>
          <w:sz w:val="28"/>
          <w:szCs w:val="28"/>
        </w:rPr>
      </w:pPr>
      <w:r w:rsidRPr="007261C4">
        <w:rPr>
          <w:rFonts w:ascii="Times New Roman" w:hAnsi="Times New Roman"/>
          <w:sz w:val="28"/>
          <w:szCs w:val="28"/>
        </w:rPr>
        <w:t>предоставля</w:t>
      </w:r>
      <w:r w:rsidR="002845EF">
        <w:rPr>
          <w:rFonts w:ascii="Times New Roman" w:hAnsi="Times New Roman"/>
          <w:sz w:val="28"/>
          <w:szCs w:val="28"/>
        </w:rPr>
        <w:t>ют</w:t>
      </w:r>
      <w:r w:rsidRPr="007261C4">
        <w:rPr>
          <w:rFonts w:ascii="Times New Roman" w:hAnsi="Times New Roman"/>
          <w:sz w:val="28"/>
          <w:szCs w:val="28"/>
        </w:rPr>
        <w:t xml:space="preserve"> возможность взаимодействия с социальными партнерами, использования ресурсов социума.</w:t>
      </w:r>
    </w:p>
    <w:p w:rsidR="002845EF" w:rsidRPr="00582938" w:rsidRDefault="002845EF" w:rsidP="002D5813">
      <w:pPr>
        <w:spacing w:line="276" w:lineRule="auto"/>
        <w:rPr>
          <w:color w:val="000000"/>
          <w:sz w:val="28"/>
          <w:szCs w:val="28"/>
        </w:rPr>
      </w:pPr>
      <w:proofErr w:type="gramStart"/>
      <w:r w:rsidRPr="00582938">
        <w:rPr>
          <w:color w:val="000000"/>
          <w:sz w:val="28"/>
          <w:szCs w:val="28"/>
        </w:rPr>
        <w:lastRenderedPageBreak/>
        <w:t>Контроль за</w:t>
      </w:r>
      <w:proofErr w:type="gramEnd"/>
      <w:r w:rsidRPr="00582938">
        <w:rPr>
          <w:color w:val="000000"/>
          <w:sz w:val="28"/>
          <w:szCs w:val="28"/>
        </w:rPr>
        <w:t xml:space="preserve"> состоянием системы условий осуществляется администрацией образовательного учреждения и Советом школы. </w:t>
      </w:r>
    </w:p>
    <w:p w:rsidR="002845EF" w:rsidRDefault="002845EF" w:rsidP="002D5813">
      <w:pPr>
        <w:spacing w:line="276" w:lineRule="auto"/>
        <w:ind w:firstLine="660"/>
        <w:jc w:val="both"/>
        <w:rPr>
          <w:b/>
          <w:i/>
          <w:sz w:val="28"/>
          <w:szCs w:val="28"/>
        </w:rPr>
      </w:pPr>
    </w:p>
    <w:p w:rsidR="002845EF" w:rsidRPr="00582938" w:rsidRDefault="002845EF" w:rsidP="002D5813">
      <w:pPr>
        <w:spacing w:line="276" w:lineRule="auto"/>
        <w:ind w:firstLine="660"/>
        <w:jc w:val="both"/>
        <w:rPr>
          <w:sz w:val="28"/>
          <w:szCs w:val="28"/>
        </w:rPr>
      </w:pPr>
      <w:proofErr w:type="gramStart"/>
      <w:r w:rsidRPr="00582938">
        <w:rPr>
          <w:b/>
          <w:i/>
          <w:sz w:val="28"/>
          <w:szCs w:val="28"/>
        </w:rPr>
        <w:t>Контроль за</w:t>
      </w:r>
      <w:proofErr w:type="gramEnd"/>
      <w:r w:rsidRPr="00582938">
        <w:rPr>
          <w:b/>
          <w:i/>
          <w:sz w:val="28"/>
          <w:szCs w:val="28"/>
        </w:rPr>
        <w:t xml:space="preserve">  состоянием системы условий</w:t>
      </w:r>
      <w:r w:rsidRPr="00582938">
        <w:rPr>
          <w:sz w:val="28"/>
          <w:szCs w:val="28"/>
        </w:rPr>
        <w:t xml:space="preserve"> включает в себя следующие направления:</w:t>
      </w:r>
    </w:p>
    <w:p w:rsidR="002845EF" w:rsidRPr="00582938" w:rsidRDefault="002845EF" w:rsidP="009B045B">
      <w:pPr>
        <w:numPr>
          <w:ilvl w:val="0"/>
          <w:numId w:val="116"/>
        </w:numPr>
        <w:tabs>
          <w:tab w:val="num" w:pos="993"/>
        </w:tabs>
        <w:spacing w:line="276" w:lineRule="auto"/>
        <w:jc w:val="both"/>
        <w:rPr>
          <w:sz w:val="28"/>
          <w:szCs w:val="28"/>
        </w:rPr>
      </w:pPr>
      <w:r w:rsidRPr="00582938">
        <w:rPr>
          <w:sz w:val="28"/>
          <w:szCs w:val="28"/>
        </w:rPr>
        <w:t>мониторинг системы условий по определённым индикаторам;</w:t>
      </w:r>
    </w:p>
    <w:p w:rsidR="002845EF" w:rsidRPr="00582938" w:rsidRDefault="002845EF" w:rsidP="009B045B">
      <w:pPr>
        <w:numPr>
          <w:ilvl w:val="0"/>
          <w:numId w:val="116"/>
        </w:numPr>
        <w:tabs>
          <w:tab w:val="num" w:pos="993"/>
        </w:tabs>
        <w:spacing w:line="276" w:lineRule="auto"/>
        <w:jc w:val="both"/>
        <w:rPr>
          <w:sz w:val="28"/>
          <w:szCs w:val="28"/>
        </w:rPr>
      </w:pPr>
      <w:r w:rsidRPr="00582938">
        <w:rPr>
          <w:sz w:val="28"/>
          <w:szCs w:val="28"/>
        </w:rPr>
        <w:t>внесение необходимых корректив в систему условий (внесение изменений и дополнений в программу);</w:t>
      </w:r>
    </w:p>
    <w:p w:rsidR="002845EF" w:rsidRPr="00582938" w:rsidRDefault="002845EF" w:rsidP="009B045B">
      <w:pPr>
        <w:numPr>
          <w:ilvl w:val="0"/>
          <w:numId w:val="116"/>
        </w:numPr>
        <w:tabs>
          <w:tab w:val="num" w:pos="993"/>
        </w:tabs>
        <w:spacing w:line="276" w:lineRule="auto"/>
        <w:jc w:val="both"/>
        <w:rPr>
          <w:sz w:val="28"/>
          <w:szCs w:val="28"/>
        </w:rPr>
      </w:pPr>
      <w:r w:rsidRPr="00582938">
        <w:rPr>
          <w:sz w:val="28"/>
          <w:szCs w:val="28"/>
        </w:rPr>
        <w:t>принятие управленческих решений (издание необходимых приказов);</w:t>
      </w:r>
    </w:p>
    <w:p w:rsidR="002845EF" w:rsidRPr="00582938" w:rsidRDefault="002845EF" w:rsidP="009B045B">
      <w:pPr>
        <w:numPr>
          <w:ilvl w:val="0"/>
          <w:numId w:val="116"/>
        </w:numPr>
        <w:tabs>
          <w:tab w:val="num" w:pos="567"/>
          <w:tab w:val="num" w:pos="993"/>
        </w:tabs>
        <w:spacing w:line="276" w:lineRule="auto"/>
        <w:jc w:val="both"/>
        <w:rPr>
          <w:sz w:val="28"/>
          <w:szCs w:val="28"/>
        </w:rPr>
      </w:pPr>
      <w:proofErr w:type="gramStart"/>
      <w:r w:rsidRPr="00582938">
        <w:rPr>
          <w:sz w:val="28"/>
          <w:szCs w:val="28"/>
        </w:rPr>
        <w:t>аналитическая</w:t>
      </w:r>
      <w:proofErr w:type="gramEnd"/>
      <w:r w:rsidRPr="00582938">
        <w:rPr>
          <w:sz w:val="28"/>
          <w:szCs w:val="28"/>
        </w:rPr>
        <w:t xml:space="preserve">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2845EF" w:rsidRPr="00582938" w:rsidRDefault="002845EF" w:rsidP="002D5813">
      <w:pPr>
        <w:spacing w:line="276" w:lineRule="auto"/>
        <w:jc w:val="both"/>
        <w:rPr>
          <w:sz w:val="28"/>
          <w:szCs w:val="28"/>
        </w:rPr>
      </w:pPr>
    </w:p>
    <w:p w:rsidR="002845EF" w:rsidRPr="00060536" w:rsidRDefault="002845EF" w:rsidP="002D5813">
      <w:pPr>
        <w:spacing w:line="276" w:lineRule="auto"/>
        <w:ind w:left="1020"/>
        <w:jc w:val="center"/>
        <w:rPr>
          <w:b/>
          <w:sz w:val="28"/>
          <w:szCs w:val="28"/>
        </w:rPr>
      </w:pPr>
      <w:r w:rsidRPr="00060536">
        <w:rPr>
          <w:b/>
          <w:sz w:val="28"/>
          <w:szCs w:val="28"/>
        </w:rPr>
        <w:t>Мониторинг системы условий</w:t>
      </w:r>
    </w:p>
    <w:p w:rsidR="002845EF" w:rsidRPr="00582938" w:rsidRDefault="002845EF" w:rsidP="002D5813">
      <w:pPr>
        <w:spacing w:line="276" w:lineRule="auto"/>
        <w:ind w:left="1020"/>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3828"/>
        <w:gridCol w:w="1997"/>
        <w:gridCol w:w="1987"/>
      </w:tblGrid>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line="276" w:lineRule="auto"/>
              <w:rPr>
                <w:b/>
              </w:rPr>
            </w:pPr>
            <w:r w:rsidRPr="00582938">
              <w:rPr>
                <w:b/>
              </w:rPr>
              <w:t xml:space="preserve">     Критерий</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line="276" w:lineRule="auto"/>
              <w:rPr>
                <w:b/>
              </w:rPr>
            </w:pPr>
            <w:r w:rsidRPr="00582938">
              <w:rPr>
                <w:b/>
              </w:rPr>
              <w:t>Индикатор</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line="276" w:lineRule="auto"/>
              <w:rPr>
                <w:b/>
              </w:rPr>
            </w:pPr>
            <w:r w:rsidRPr="00582938">
              <w:rPr>
                <w:b/>
              </w:rPr>
              <w:t>Периодичность</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line="276" w:lineRule="auto"/>
              <w:rPr>
                <w:b/>
              </w:rPr>
            </w:pPr>
            <w:r w:rsidRPr="00582938">
              <w:rPr>
                <w:b/>
              </w:rPr>
              <w:t>Ответственный</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Кадровый потенциал</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Наличие педагогов, способных реализовывать ООП (по квалификации, по опыту, повышение квалификации, наличие званий, победители профессиональных конкурсов, участие в проектах, грантах и т.п.)</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На начало  и конец учебного года</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Отв.  по УР</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Санитарно-гигиеническое благополучие образовательной среды</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Соответствие условий физического воспитания гигиеническим требованиям, наличие динамического расписания учебных занятий, учебный план, учитывающий разные формы учебной деятельности и полидеятельностное пространство; состояние здоровья  учащихся; обеспеченность  горячим питанием.</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на начало учебного года</w:t>
            </w:r>
          </w:p>
          <w:p w:rsidR="002845EF" w:rsidRPr="00582938" w:rsidRDefault="002845EF" w:rsidP="002D5813">
            <w:pPr>
              <w:spacing w:after="100" w:afterAutospacing="1" w:line="276" w:lineRule="auto"/>
              <w:jc w:val="center"/>
            </w:pPr>
          </w:p>
          <w:p w:rsidR="002845EF" w:rsidRPr="00582938" w:rsidRDefault="002845EF" w:rsidP="002D5813">
            <w:pPr>
              <w:spacing w:after="100" w:afterAutospacing="1" w:line="276" w:lineRule="auto"/>
              <w:jc w:val="center"/>
            </w:pPr>
          </w:p>
          <w:p w:rsidR="002845EF" w:rsidRPr="00582938" w:rsidRDefault="002845EF" w:rsidP="002D5813">
            <w:pPr>
              <w:spacing w:after="100" w:afterAutospacing="1" w:line="276" w:lineRule="auto"/>
            </w:pPr>
          </w:p>
          <w:p w:rsidR="002845EF" w:rsidRPr="00582938" w:rsidRDefault="002845EF" w:rsidP="002D5813">
            <w:pPr>
              <w:spacing w:after="100" w:afterAutospacing="1" w:line="276" w:lineRule="auto"/>
            </w:pPr>
            <w:r w:rsidRPr="00582938">
              <w:t>ежемесячно</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Директор</w:t>
            </w:r>
          </w:p>
          <w:p w:rsidR="002845EF" w:rsidRPr="00582938" w:rsidRDefault="002845EF" w:rsidP="002D5813">
            <w:pPr>
              <w:spacing w:after="100" w:afterAutospacing="1" w:line="276" w:lineRule="auto"/>
              <w:jc w:val="center"/>
            </w:pPr>
            <w:r w:rsidRPr="00582938">
              <w:t>Отв. по УР</w:t>
            </w:r>
          </w:p>
          <w:p w:rsidR="002845EF" w:rsidRPr="00582938" w:rsidRDefault="002845EF" w:rsidP="002D5813">
            <w:pPr>
              <w:spacing w:after="100" w:afterAutospacing="1" w:line="276" w:lineRule="auto"/>
            </w:pP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rPr>
                <w:b/>
              </w:rPr>
            </w:pPr>
            <w:r w:rsidRPr="00582938">
              <w:rPr>
                <w:b/>
              </w:rPr>
              <w:t>Финансовые условия</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 xml:space="preserve">Выполнение нормативных  государственных требований </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Ежемесячные  и ежеквартальные отчёты КПМО</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Директор</w:t>
            </w:r>
          </w:p>
          <w:p w:rsidR="002845EF" w:rsidRPr="00582938" w:rsidRDefault="002845EF" w:rsidP="002D5813">
            <w:pPr>
              <w:spacing w:after="100" w:afterAutospacing="1" w:line="276" w:lineRule="auto"/>
              <w:jc w:val="center"/>
            </w:pPr>
            <w:r w:rsidRPr="00582938">
              <w:t>Бухгалтер</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Информационно-техническое обеспечение образовательного процесса</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 xml:space="preserve">Обоснованное и эффективное  использование информационной среды (ЭОР,  цифровых образовательных ресурсов, владение педагогогами </w:t>
            </w:r>
            <w:proofErr w:type="gramStart"/>
            <w:r w:rsidRPr="00582938">
              <w:t>ИКТ-</w:t>
            </w:r>
            <w:r w:rsidRPr="00582938">
              <w:lastRenderedPageBreak/>
              <w:t>технологиями</w:t>
            </w:r>
            <w:proofErr w:type="gramEnd"/>
            <w:r w:rsidRPr="00582938">
              <w:t>) в образовательном процессе. Регулярное обновление школьного сайта</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lastRenderedPageBreak/>
              <w:t xml:space="preserve">Справка </w:t>
            </w:r>
          </w:p>
          <w:p w:rsidR="002845EF" w:rsidRPr="00582938" w:rsidRDefault="002845EF" w:rsidP="002D5813">
            <w:pPr>
              <w:spacing w:after="100" w:afterAutospacing="1" w:line="276" w:lineRule="auto"/>
            </w:pPr>
          </w:p>
          <w:p w:rsidR="002845EF" w:rsidRPr="00582938" w:rsidRDefault="002845EF" w:rsidP="002D5813">
            <w:pPr>
              <w:spacing w:after="100" w:afterAutospacing="1" w:line="276" w:lineRule="auto"/>
            </w:pPr>
          </w:p>
          <w:p w:rsidR="002845EF" w:rsidRPr="00582938" w:rsidRDefault="002845EF" w:rsidP="002D5813">
            <w:pPr>
              <w:spacing w:after="100" w:afterAutospacing="1" w:line="276" w:lineRule="auto"/>
            </w:pPr>
            <w:r w:rsidRPr="00582938">
              <w:t>Минимум 2 раза в месяц</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lastRenderedPageBreak/>
              <w:t>Отв. по УР</w:t>
            </w:r>
          </w:p>
          <w:p w:rsidR="002845EF" w:rsidRPr="00582938" w:rsidRDefault="002845EF" w:rsidP="002D5813">
            <w:pPr>
              <w:spacing w:after="100" w:afterAutospacing="1" w:line="276" w:lineRule="auto"/>
              <w:jc w:val="center"/>
            </w:pPr>
            <w:r w:rsidRPr="00582938">
              <w:rPr>
                <w:color w:val="000000"/>
                <w:kern w:val="1"/>
                <w:lang w:eastAsia="ar-SA"/>
              </w:rPr>
              <w:t>Отв. за информатизацию и ИКТ</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lastRenderedPageBreak/>
              <w:t>Правовое обеспечение реализации ООП</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Наличие локальных нормативно-правовых актов и их использование  всеми субъектами  образовательного  процесса</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Отчёты в УО и МОНО</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Директор</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Материально-техническое обеспечение образовательного процесса</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Обоснованность использования  помещений и оборудования для реализации ООП</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Оценка состояния уч. кабинетов – январь,</w:t>
            </w:r>
          </w:p>
          <w:p w:rsidR="002845EF" w:rsidRPr="00582938" w:rsidRDefault="002845EF" w:rsidP="002D5813">
            <w:pPr>
              <w:spacing w:after="100" w:afterAutospacing="1" w:line="276" w:lineRule="auto"/>
              <w:jc w:val="center"/>
            </w:pPr>
            <w:r w:rsidRPr="00582938">
              <w:t>Оценка готовности уч. кабинетов - август</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Директор,</w:t>
            </w:r>
          </w:p>
          <w:p w:rsidR="002845EF" w:rsidRPr="00582938" w:rsidRDefault="002845EF" w:rsidP="002D5813">
            <w:pPr>
              <w:spacing w:after="100" w:afterAutospacing="1" w:line="276" w:lineRule="auto"/>
              <w:jc w:val="center"/>
            </w:pPr>
            <w:r w:rsidRPr="00582938">
              <w:t xml:space="preserve"> рабочая группа</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Учебно-методическое обеспечение образовательного  процесса</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Заказ учебников – февраль, обеспеченность учебниками – сентябрь</w:t>
            </w:r>
          </w:p>
          <w:p w:rsidR="002845EF" w:rsidRPr="00582938" w:rsidRDefault="002845EF" w:rsidP="002D5813">
            <w:pPr>
              <w:spacing w:after="100" w:afterAutospacing="1" w:line="276" w:lineRule="auto"/>
              <w:jc w:val="center"/>
            </w:pPr>
            <w:r w:rsidRPr="00582938">
              <w:t>Перечень дидактического  материала на начало уч. года</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Библиотекарь</w:t>
            </w:r>
          </w:p>
          <w:p w:rsidR="002845EF" w:rsidRPr="00582938" w:rsidRDefault="002845EF" w:rsidP="002D5813">
            <w:pPr>
              <w:spacing w:after="100" w:afterAutospacing="1" w:line="276" w:lineRule="auto"/>
              <w:jc w:val="center"/>
            </w:pPr>
          </w:p>
          <w:p w:rsidR="002845EF" w:rsidRPr="00582938" w:rsidRDefault="002845EF" w:rsidP="002D5813">
            <w:pPr>
              <w:spacing w:after="100" w:afterAutospacing="1" w:line="276" w:lineRule="auto"/>
              <w:jc w:val="center"/>
            </w:pPr>
          </w:p>
          <w:p w:rsidR="002845EF" w:rsidRPr="00582938" w:rsidRDefault="002845EF" w:rsidP="002D5813">
            <w:pPr>
              <w:spacing w:after="100" w:afterAutospacing="1" w:line="276" w:lineRule="auto"/>
            </w:pPr>
          </w:p>
          <w:p w:rsidR="002845EF" w:rsidRPr="00582938" w:rsidRDefault="002845EF" w:rsidP="002D5813">
            <w:pPr>
              <w:spacing w:after="100" w:afterAutospacing="1" w:line="276" w:lineRule="auto"/>
            </w:pPr>
          </w:p>
        </w:tc>
      </w:tr>
    </w:tbl>
    <w:p w:rsidR="002845EF" w:rsidRPr="00582938" w:rsidRDefault="002845EF" w:rsidP="002D5813">
      <w:pPr>
        <w:pStyle w:val="afff2"/>
        <w:spacing w:line="276" w:lineRule="auto"/>
        <w:ind w:firstLine="0"/>
        <w:rPr>
          <w:b/>
          <w:color w:val="000000"/>
          <w:sz w:val="24"/>
        </w:rPr>
      </w:pPr>
    </w:p>
    <w:p w:rsidR="002845EF" w:rsidRDefault="002845EF" w:rsidP="002D5813">
      <w:pPr>
        <w:pStyle w:val="afff2"/>
        <w:spacing w:line="276" w:lineRule="auto"/>
        <w:ind w:firstLine="0"/>
        <w:jc w:val="center"/>
        <w:rPr>
          <w:b/>
          <w:color w:val="000000"/>
          <w:sz w:val="24"/>
        </w:rPr>
      </w:pPr>
    </w:p>
    <w:p w:rsidR="002845EF" w:rsidRPr="00582938" w:rsidRDefault="002845EF" w:rsidP="002D5813">
      <w:pPr>
        <w:pStyle w:val="afff2"/>
        <w:spacing w:line="276" w:lineRule="auto"/>
        <w:ind w:firstLine="0"/>
        <w:jc w:val="center"/>
        <w:rPr>
          <w:b/>
          <w:color w:val="000000"/>
          <w:szCs w:val="28"/>
        </w:rPr>
      </w:pPr>
      <w:r w:rsidRPr="00582938">
        <w:rPr>
          <w:b/>
          <w:color w:val="000000"/>
          <w:szCs w:val="28"/>
        </w:rPr>
        <w:t xml:space="preserve">Организация управления реализацией </w:t>
      </w:r>
      <w:r>
        <w:rPr>
          <w:b/>
          <w:color w:val="000000"/>
          <w:szCs w:val="28"/>
        </w:rPr>
        <w:t>ООП НОО</w:t>
      </w:r>
    </w:p>
    <w:p w:rsidR="002845EF" w:rsidRPr="00CE1296" w:rsidRDefault="002845EF" w:rsidP="002D5813">
      <w:pPr>
        <w:pStyle w:val="afff2"/>
        <w:spacing w:line="276" w:lineRule="auto"/>
        <w:rPr>
          <w:b/>
          <w:color w:val="00000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04"/>
        <w:gridCol w:w="3543"/>
      </w:tblGrid>
      <w:tr w:rsidR="002845EF" w:rsidRPr="00CE1296" w:rsidTr="00C22AD2">
        <w:tc>
          <w:tcPr>
            <w:tcW w:w="6204" w:type="dxa"/>
          </w:tcPr>
          <w:p w:rsidR="002845EF" w:rsidRPr="00CE1296" w:rsidRDefault="002845EF" w:rsidP="002D5813">
            <w:pPr>
              <w:pStyle w:val="afff2"/>
              <w:spacing w:line="276" w:lineRule="auto"/>
              <w:ind w:firstLine="0"/>
              <w:jc w:val="center"/>
              <w:rPr>
                <w:rFonts w:eastAsia="Calibri"/>
                <w:b/>
                <w:color w:val="000000"/>
                <w:sz w:val="24"/>
              </w:rPr>
            </w:pPr>
            <w:r w:rsidRPr="00CE1296">
              <w:rPr>
                <w:rFonts w:eastAsia="Calibri"/>
                <w:b/>
                <w:color w:val="000000"/>
                <w:sz w:val="24"/>
              </w:rPr>
              <w:t>Направление</w:t>
            </w:r>
          </w:p>
        </w:tc>
        <w:tc>
          <w:tcPr>
            <w:tcW w:w="3543" w:type="dxa"/>
          </w:tcPr>
          <w:p w:rsidR="002845EF" w:rsidRPr="00CE1296" w:rsidRDefault="002845EF" w:rsidP="002D5813">
            <w:pPr>
              <w:pStyle w:val="afff2"/>
              <w:spacing w:line="276" w:lineRule="auto"/>
              <w:ind w:firstLine="0"/>
              <w:jc w:val="center"/>
              <w:rPr>
                <w:rFonts w:eastAsia="Calibri"/>
                <w:b/>
                <w:color w:val="000000"/>
                <w:sz w:val="24"/>
              </w:rPr>
            </w:pPr>
            <w:r w:rsidRPr="00CE1296">
              <w:rPr>
                <w:rFonts w:eastAsia="Calibri"/>
                <w:b/>
                <w:color w:val="000000"/>
                <w:sz w:val="24"/>
              </w:rPr>
              <w:t>Орган управления</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 xml:space="preserve">Реализация в полном объёме основной образовательной программы начального общего образования </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Совет образовательного учреждения</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Определение цели основной образовательной программы начального общего образования, учитывающей специфику образовательного учреждения</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Педагогический совет</w:t>
            </w:r>
          </w:p>
        </w:tc>
      </w:tr>
      <w:tr w:rsidR="002845EF" w:rsidRPr="003C6985"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Обеспечение качества образования выпускников начальной школы</w:t>
            </w:r>
          </w:p>
        </w:tc>
        <w:tc>
          <w:tcPr>
            <w:tcW w:w="3543" w:type="dxa"/>
          </w:tcPr>
          <w:p w:rsidR="002845EF" w:rsidRPr="00CE1296" w:rsidRDefault="000137AB" w:rsidP="002D5813">
            <w:pPr>
              <w:pStyle w:val="afff2"/>
              <w:spacing w:line="276" w:lineRule="auto"/>
              <w:ind w:firstLine="0"/>
              <w:jc w:val="left"/>
              <w:rPr>
                <w:rFonts w:eastAsia="Calibri"/>
                <w:color w:val="000000"/>
                <w:sz w:val="24"/>
              </w:rPr>
            </w:pPr>
            <w:r>
              <w:rPr>
                <w:rFonts w:eastAsia="Calibri"/>
                <w:color w:val="000000"/>
                <w:sz w:val="24"/>
              </w:rPr>
              <w:t>Учителя</w:t>
            </w:r>
            <w:r w:rsidR="002845EF" w:rsidRPr="00CE1296">
              <w:rPr>
                <w:rFonts w:eastAsia="Calibri"/>
                <w:color w:val="000000"/>
                <w:sz w:val="24"/>
              </w:rPr>
              <w:t xml:space="preserve"> начальных классов</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 xml:space="preserve">Охрана жизни и </w:t>
            </w:r>
            <w:proofErr w:type="gramStart"/>
            <w:r w:rsidRPr="00CE1296">
              <w:rPr>
                <w:rFonts w:eastAsia="Calibri"/>
                <w:color w:val="000000"/>
                <w:sz w:val="24"/>
              </w:rPr>
              <w:t>здоровья</w:t>
            </w:r>
            <w:proofErr w:type="gramEnd"/>
            <w:r w:rsidRPr="00CE1296">
              <w:rPr>
                <w:rFonts w:eastAsia="Calibri"/>
                <w:color w:val="000000"/>
                <w:sz w:val="24"/>
              </w:rPr>
              <w:t xml:space="preserve"> обучающихся и работников образовательного учреждения во время образовательного процесса</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Педагогический совет</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Формирование образовательной среды, создание условий, необходимых для реализации ООП, развития личности обучающихся на ступени начального общего образования</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 xml:space="preserve">Педагогический совет </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lastRenderedPageBreak/>
              <w:t xml:space="preserve">Обеспечение обучающимся и их родителям возможности участия в формировании индивидуальной образовательной траектории обучающегося </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Педагогический совет</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Определение содержания рабочих программ и программ внеурочной деятельности</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Педагогический совет</w:t>
            </w:r>
          </w:p>
        </w:tc>
      </w:tr>
      <w:tr w:rsidR="002845EF" w:rsidRPr="003C6985"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Осуществление выбора образовательных технологий с учётом возрастных особенностей обучающихся, специфики образовательного учреждения</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Pr>
                <w:rFonts w:eastAsia="Calibri"/>
                <w:color w:val="000000"/>
                <w:sz w:val="24"/>
              </w:rPr>
              <w:t>Творческая группа</w:t>
            </w:r>
            <w:r w:rsidRPr="00CE1296">
              <w:rPr>
                <w:rFonts w:eastAsia="Calibri"/>
                <w:color w:val="000000"/>
                <w:sz w:val="24"/>
              </w:rPr>
              <w:t xml:space="preserve"> учителей начальных классов</w:t>
            </w:r>
          </w:p>
        </w:tc>
      </w:tr>
    </w:tbl>
    <w:p w:rsidR="002845EF" w:rsidRPr="004A0412" w:rsidRDefault="002845EF" w:rsidP="002D5813">
      <w:pPr>
        <w:pStyle w:val="NormalPP"/>
        <w:tabs>
          <w:tab w:val="left" w:leader="dot" w:pos="5850"/>
        </w:tabs>
        <w:spacing w:line="276" w:lineRule="auto"/>
        <w:rPr>
          <w:rFonts w:ascii="Times New Roman" w:hAnsi="Times New Roman" w:cs="Times New Roman"/>
          <w:lang w:val="ru-RU"/>
        </w:rPr>
      </w:pPr>
    </w:p>
    <w:p w:rsidR="002845EF" w:rsidRPr="002845EF" w:rsidRDefault="002845EF" w:rsidP="002D5813">
      <w:pPr>
        <w:tabs>
          <w:tab w:val="left" w:pos="993"/>
        </w:tabs>
        <w:spacing w:line="276" w:lineRule="auto"/>
        <w:jc w:val="both"/>
        <w:rPr>
          <w:sz w:val="28"/>
          <w:szCs w:val="28"/>
        </w:rPr>
      </w:pPr>
    </w:p>
    <w:sectPr w:rsidR="002845EF" w:rsidRPr="002845EF"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125" w:rsidRDefault="009E0125">
      <w:r>
        <w:separator/>
      </w:r>
    </w:p>
  </w:endnote>
  <w:endnote w:type="continuationSeparator" w:id="1">
    <w:p w:rsidR="009E0125" w:rsidRDefault="009E0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tarSymbol">
    <w:altName w:val="Arial Unicode MS"/>
    <w:charset w:val="8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00"/>
    <w:family w:val="roman"/>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Schoolbook L">
    <w:altName w:val="MS Gothic"/>
    <w:charset w:val="80"/>
    <w:family w:val="roman"/>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125" w:rsidRDefault="009E0125"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9E0125" w:rsidRDefault="009E0125"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125" w:rsidRDefault="009E0125"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6E690C">
      <w:rPr>
        <w:rStyle w:val="af5"/>
        <w:noProof/>
      </w:rPr>
      <w:t>1</w:t>
    </w:r>
    <w:r>
      <w:rPr>
        <w:rStyle w:val="af5"/>
      </w:rPr>
      <w:fldChar w:fldCharType="end"/>
    </w:r>
  </w:p>
  <w:p w:rsidR="009E0125" w:rsidRDefault="009E0125"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125" w:rsidRDefault="009E0125">
      <w:r>
        <w:separator/>
      </w:r>
    </w:p>
  </w:footnote>
  <w:footnote w:type="continuationSeparator" w:id="1">
    <w:p w:rsidR="009E0125" w:rsidRDefault="009E0125">
      <w:r>
        <w:continuationSeparator/>
      </w:r>
    </w:p>
  </w:footnote>
  <w:footnote w:id="2">
    <w:p w:rsidR="009E0125" w:rsidRDefault="009E0125">
      <w:pPr>
        <w:pStyle w:val="affa"/>
      </w:pPr>
      <w:r>
        <w:rPr>
          <w:rStyle w:val="affc"/>
        </w:rPr>
        <w:footnoteRef/>
      </w:r>
      <w:r>
        <w:t xml:space="preserve"> Выбор учебного модуля согласно Регламенту</w:t>
      </w:r>
    </w:p>
  </w:footnote>
  <w:footnote w:id="3">
    <w:p w:rsidR="009E0125" w:rsidRPr="00A94410" w:rsidRDefault="009E0125"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4">
    <w:p w:rsidR="009E0125" w:rsidRPr="00A94410" w:rsidRDefault="009E0125"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58DA3D34"/>
    <w:lvl w:ilvl="0">
      <w:start w:val="1"/>
      <w:numFmt w:val="bullet"/>
      <w:lvlText w:val="-"/>
      <w:lvlJc w:val="left"/>
      <w:pPr>
        <w:tabs>
          <w:tab w:val="num" w:pos="0"/>
        </w:tabs>
        <w:ind w:left="0" w:firstLine="0"/>
      </w:pPr>
      <w:rPr>
        <w:rFonts w:ascii="Courier New" w:hAnsi="Courier New" w:hint="default"/>
      </w:rPr>
    </w:lvl>
    <w:lvl w:ilvl="1">
      <w:start w:val="1"/>
      <w:numFmt w:val="none"/>
      <w:suff w:val="nothing"/>
      <w:lvlText w:val=""/>
      <w:lvlJc w:val="left"/>
      <w:pPr>
        <w:tabs>
          <w:tab w:val="num" w:pos="0"/>
        </w:tabs>
        <w:ind w:left="0" w:firstLine="0"/>
      </w:pPr>
    </w:lvl>
    <w:lvl w:ilvl="2">
      <w:start w:val="1"/>
      <w:numFmt w:val="decimal"/>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3">
    <w:nsid w:val="00000003"/>
    <w:multiLevelType w:val="singleLevel"/>
    <w:tmpl w:val="00000003"/>
    <w:name w:val="WW8Num3"/>
    <w:lvl w:ilvl="0">
      <w:start w:val="1"/>
      <w:numFmt w:val="bullet"/>
      <w:lvlText w:val=""/>
      <w:lvlJc w:val="left"/>
      <w:pPr>
        <w:tabs>
          <w:tab w:val="num" w:pos="855"/>
        </w:tabs>
        <w:ind w:left="855" w:hanging="360"/>
      </w:pPr>
      <w:rPr>
        <w:rFonts w:ascii="Wingdings" w:hAnsi="Wingdings"/>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5">
    <w:nsid w:val="00000007"/>
    <w:multiLevelType w:val="multilevel"/>
    <w:tmpl w:val="00000007"/>
    <w:name w:val="WW8Num8"/>
    <w:lvl w:ilvl="0">
      <w:start w:val="1"/>
      <w:numFmt w:val="decimal"/>
      <w:lvlText w:val="%1)"/>
      <w:lvlJc w:val="left"/>
      <w:pPr>
        <w:tabs>
          <w:tab w:val="num" w:pos="1776"/>
        </w:tabs>
        <w:ind w:left="1776" w:hanging="360"/>
      </w:pPr>
    </w:lvl>
    <w:lvl w:ilvl="1">
      <w:start w:val="1"/>
      <w:numFmt w:val="decimal"/>
      <w:lvlText w:val="%2."/>
      <w:lvlJc w:val="left"/>
      <w:pPr>
        <w:tabs>
          <w:tab w:val="num" w:pos="2136"/>
        </w:tabs>
        <w:ind w:left="2136" w:hanging="360"/>
      </w:pPr>
    </w:lvl>
    <w:lvl w:ilvl="2">
      <w:start w:val="1"/>
      <w:numFmt w:val="decimal"/>
      <w:lvlText w:val="%3."/>
      <w:lvlJc w:val="left"/>
      <w:pPr>
        <w:tabs>
          <w:tab w:val="num" w:pos="2496"/>
        </w:tabs>
        <w:ind w:left="2496" w:hanging="360"/>
      </w:pPr>
    </w:lvl>
    <w:lvl w:ilvl="3">
      <w:start w:val="1"/>
      <w:numFmt w:val="decimal"/>
      <w:lvlText w:val="%4."/>
      <w:lvlJc w:val="left"/>
      <w:pPr>
        <w:tabs>
          <w:tab w:val="num" w:pos="2856"/>
        </w:tabs>
        <w:ind w:left="2856" w:hanging="360"/>
      </w:pPr>
    </w:lvl>
    <w:lvl w:ilvl="4">
      <w:start w:val="1"/>
      <w:numFmt w:val="decimal"/>
      <w:lvlText w:val="%5."/>
      <w:lvlJc w:val="left"/>
      <w:pPr>
        <w:tabs>
          <w:tab w:val="num" w:pos="3216"/>
        </w:tabs>
        <w:ind w:left="3216" w:hanging="360"/>
      </w:pPr>
    </w:lvl>
    <w:lvl w:ilvl="5">
      <w:start w:val="1"/>
      <w:numFmt w:val="decimal"/>
      <w:lvlText w:val="%6."/>
      <w:lvlJc w:val="left"/>
      <w:pPr>
        <w:tabs>
          <w:tab w:val="num" w:pos="3576"/>
        </w:tabs>
        <w:ind w:left="3576" w:hanging="360"/>
      </w:pPr>
    </w:lvl>
    <w:lvl w:ilvl="6">
      <w:start w:val="1"/>
      <w:numFmt w:val="decimal"/>
      <w:lvlText w:val="%7."/>
      <w:lvlJc w:val="left"/>
      <w:pPr>
        <w:tabs>
          <w:tab w:val="num" w:pos="3936"/>
        </w:tabs>
        <w:ind w:left="3936" w:hanging="360"/>
      </w:pPr>
    </w:lvl>
    <w:lvl w:ilvl="7">
      <w:start w:val="1"/>
      <w:numFmt w:val="decimal"/>
      <w:lvlText w:val="%8."/>
      <w:lvlJc w:val="left"/>
      <w:pPr>
        <w:tabs>
          <w:tab w:val="num" w:pos="4296"/>
        </w:tabs>
        <w:ind w:left="4296" w:hanging="360"/>
      </w:pPr>
    </w:lvl>
    <w:lvl w:ilvl="8">
      <w:start w:val="1"/>
      <w:numFmt w:val="decimal"/>
      <w:lvlText w:val="%9."/>
      <w:lvlJc w:val="left"/>
      <w:pPr>
        <w:tabs>
          <w:tab w:val="num" w:pos="4656"/>
        </w:tabs>
        <w:ind w:left="4656" w:hanging="360"/>
      </w:pPr>
    </w:lvl>
  </w:abstractNum>
  <w:abstractNum w:abstractNumId="6">
    <w:nsid w:val="0000006F"/>
    <w:multiLevelType w:val="singleLevel"/>
    <w:tmpl w:val="0000006F"/>
    <w:name w:val="WW8Num117"/>
    <w:lvl w:ilvl="0">
      <w:start w:val="1"/>
      <w:numFmt w:val="bullet"/>
      <w:lvlText w:val=""/>
      <w:lvlJc w:val="left"/>
      <w:pPr>
        <w:tabs>
          <w:tab w:val="num" w:pos="720"/>
        </w:tabs>
        <w:ind w:left="720" w:hanging="360"/>
      </w:pPr>
      <w:rPr>
        <w:rFonts w:ascii="Symbol" w:hAnsi="Symbol"/>
      </w:rPr>
    </w:lvl>
  </w:abstractNum>
  <w:abstractNum w:abstractNumId="7">
    <w:nsid w:val="011C2E1E"/>
    <w:multiLevelType w:val="hybridMultilevel"/>
    <w:tmpl w:val="F4983254"/>
    <w:lvl w:ilvl="0" w:tplc="229652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01956D1D"/>
    <w:multiLevelType w:val="multilevel"/>
    <w:tmpl w:val="6BDA211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03DC4941"/>
    <w:multiLevelType w:val="hybridMultilevel"/>
    <w:tmpl w:val="203A9FEA"/>
    <w:lvl w:ilvl="0" w:tplc="229652E8">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1">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060650B7"/>
    <w:multiLevelType w:val="hybridMultilevel"/>
    <w:tmpl w:val="78D633F4"/>
    <w:lvl w:ilvl="0" w:tplc="9C0ABD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7C00FAA"/>
    <w:multiLevelType w:val="hybridMultilevel"/>
    <w:tmpl w:val="1A74576C"/>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81E2385"/>
    <w:multiLevelType w:val="hybridMultilevel"/>
    <w:tmpl w:val="C950907E"/>
    <w:lvl w:ilvl="0" w:tplc="44FE1CDC">
      <w:numFmt w:val="bullet"/>
      <w:lvlText w:val="–"/>
      <w:lvlJc w:val="left"/>
      <w:pPr>
        <w:ind w:left="786" w:hanging="360"/>
      </w:pPr>
      <w:rPr>
        <w:rFonts w:ascii="Times New Roman" w:eastAsia="MS Mincho" w:hAnsi="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093E3492"/>
    <w:multiLevelType w:val="hybridMultilevel"/>
    <w:tmpl w:val="0E84296E"/>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A5E6C61"/>
    <w:multiLevelType w:val="hybridMultilevel"/>
    <w:tmpl w:val="74A0B4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D36F62"/>
    <w:multiLevelType w:val="hybridMultilevel"/>
    <w:tmpl w:val="B4A8191C"/>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8">
    <w:nsid w:val="0DFC2B91"/>
    <w:multiLevelType w:val="multilevel"/>
    <w:tmpl w:val="2D380A7C"/>
    <w:lvl w:ilvl="0">
      <w:start w:val="2"/>
      <w:numFmt w:val="decimal"/>
      <w:lvlText w:val="%1"/>
      <w:lvlJc w:val="left"/>
      <w:pPr>
        <w:ind w:left="825" w:hanging="825"/>
      </w:pPr>
      <w:rPr>
        <w:rFonts w:hint="default"/>
      </w:rPr>
    </w:lvl>
    <w:lvl w:ilvl="1">
      <w:start w:val="2"/>
      <w:numFmt w:val="decimal"/>
      <w:lvlText w:val="%1.%2"/>
      <w:lvlJc w:val="left"/>
      <w:pPr>
        <w:ind w:left="976" w:hanging="825"/>
      </w:pPr>
      <w:rPr>
        <w:rFonts w:hint="default"/>
      </w:rPr>
    </w:lvl>
    <w:lvl w:ilvl="2">
      <w:start w:val="2"/>
      <w:numFmt w:val="decimal"/>
      <w:lvlText w:val="%1.%2.%3"/>
      <w:lvlJc w:val="left"/>
      <w:pPr>
        <w:ind w:left="1127" w:hanging="825"/>
      </w:pPr>
      <w:rPr>
        <w:rFonts w:hint="default"/>
      </w:rPr>
    </w:lvl>
    <w:lvl w:ilvl="3">
      <w:start w:val="4"/>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19">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E446B2F"/>
    <w:multiLevelType w:val="hybridMultilevel"/>
    <w:tmpl w:val="6082E738"/>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F5F5CC7"/>
    <w:multiLevelType w:val="hybridMultilevel"/>
    <w:tmpl w:val="19982DFE"/>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22">
    <w:nsid w:val="10000E58"/>
    <w:multiLevelType w:val="hybridMultilevel"/>
    <w:tmpl w:val="37A872A6"/>
    <w:lvl w:ilvl="0" w:tplc="3BCED0A8">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11A21C5B"/>
    <w:multiLevelType w:val="multilevel"/>
    <w:tmpl w:val="252C75DA"/>
    <w:lvl w:ilvl="0">
      <w:numFmt w:val="bullet"/>
      <w:lvlText w:val="–"/>
      <w:lvlJc w:val="left"/>
      <w:pPr>
        <w:tabs>
          <w:tab w:val="num" w:pos="372"/>
        </w:tabs>
        <w:ind w:left="372" w:hanging="360"/>
      </w:pPr>
      <w:rPr>
        <w:rFonts w:ascii="Times New Roman" w:eastAsia="MS Mincho" w:hAnsi="Times New Roman" w:hint="default"/>
        <w:sz w:val="18"/>
        <w:szCs w:val="18"/>
      </w:rPr>
    </w:lvl>
    <w:lvl w:ilvl="1">
      <w:start w:val="1"/>
      <w:numFmt w:val="bullet"/>
      <w:lvlText w:val=""/>
      <w:lvlJc w:val="left"/>
      <w:pPr>
        <w:tabs>
          <w:tab w:val="num" w:pos="732"/>
        </w:tabs>
        <w:ind w:left="732" w:hanging="360"/>
      </w:pPr>
      <w:rPr>
        <w:rFonts w:ascii="Symbol" w:hAnsi="Symbol" w:cs="StarSymbol"/>
        <w:sz w:val="18"/>
        <w:szCs w:val="18"/>
      </w:rPr>
    </w:lvl>
    <w:lvl w:ilvl="2">
      <w:start w:val="1"/>
      <w:numFmt w:val="bullet"/>
      <w:lvlText w:val=""/>
      <w:lvlJc w:val="left"/>
      <w:pPr>
        <w:tabs>
          <w:tab w:val="num" w:pos="1092"/>
        </w:tabs>
        <w:ind w:left="1092" w:hanging="360"/>
      </w:pPr>
      <w:rPr>
        <w:rFonts w:ascii="Symbol" w:hAnsi="Symbol" w:cs="StarSymbol"/>
        <w:sz w:val="18"/>
        <w:szCs w:val="18"/>
      </w:rPr>
    </w:lvl>
    <w:lvl w:ilvl="3">
      <w:start w:val="1"/>
      <w:numFmt w:val="bullet"/>
      <w:lvlText w:val=""/>
      <w:lvlJc w:val="left"/>
      <w:pPr>
        <w:tabs>
          <w:tab w:val="num" w:pos="1452"/>
        </w:tabs>
        <w:ind w:left="1452" w:hanging="360"/>
      </w:pPr>
      <w:rPr>
        <w:rFonts w:ascii="Symbol" w:hAnsi="Symbol" w:cs="StarSymbol"/>
        <w:sz w:val="18"/>
        <w:szCs w:val="18"/>
      </w:rPr>
    </w:lvl>
    <w:lvl w:ilvl="4">
      <w:start w:val="1"/>
      <w:numFmt w:val="bullet"/>
      <w:lvlText w:val=""/>
      <w:lvlJc w:val="left"/>
      <w:pPr>
        <w:tabs>
          <w:tab w:val="num" w:pos="1812"/>
        </w:tabs>
        <w:ind w:left="1812" w:hanging="360"/>
      </w:pPr>
      <w:rPr>
        <w:rFonts w:ascii="Symbol" w:hAnsi="Symbol" w:cs="StarSymbol"/>
        <w:sz w:val="18"/>
        <w:szCs w:val="18"/>
      </w:rPr>
    </w:lvl>
    <w:lvl w:ilvl="5">
      <w:start w:val="1"/>
      <w:numFmt w:val="bullet"/>
      <w:lvlText w:val=""/>
      <w:lvlJc w:val="left"/>
      <w:pPr>
        <w:tabs>
          <w:tab w:val="num" w:pos="2172"/>
        </w:tabs>
        <w:ind w:left="2172" w:hanging="360"/>
      </w:pPr>
      <w:rPr>
        <w:rFonts w:ascii="Symbol" w:hAnsi="Symbol" w:cs="StarSymbol"/>
        <w:sz w:val="18"/>
        <w:szCs w:val="18"/>
      </w:rPr>
    </w:lvl>
    <w:lvl w:ilvl="6">
      <w:start w:val="1"/>
      <w:numFmt w:val="bullet"/>
      <w:lvlText w:val=""/>
      <w:lvlJc w:val="left"/>
      <w:pPr>
        <w:tabs>
          <w:tab w:val="num" w:pos="2532"/>
        </w:tabs>
        <w:ind w:left="2532" w:hanging="360"/>
      </w:pPr>
      <w:rPr>
        <w:rFonts w:ascii="Symbol" w:hAnsi="Symbol" w:cs="StarSymbol"/>
        <w:sz w:val="18"/>
        <w:szCs w:val="18"/>
      </w:rPr>
    </w:lvl>
    <w:lvl w:ilvl="7">
      <w:start w:val="1"/>
      <w:numFmt w:val="bullet"/>
      <w:lvlText w:val=""/>
      <w:lvlJc w:val="left"/>
      <w:pPr>
        <w:tabs>
          <w:tab w:val="num" w:pos="2892"/>
        </w:tabs>
        <w:ind w:left="2892" w:hanging="360"/>
      </w:pPr>
      <w:rPr>
        <w:rFonts w:ascii="Symbol" w:hAnsi="Symbol" w:cs="StarSymbol"/>
        <w:sz w:val="18"/>
        <w:szCs w:val="18"/>
      </w:rPr>
    </w:lvl>
    <w:lvl w:ilvl="8">
      <w:start w:val="1"/>
      <w:numFmt w:val="bullet"/>
      <w:lvlText w:val=""/>
      <w:lvlJc w:val="left"/>
      <w:pPr>
        <w:tabs>
          <w:tab w:val="num" w:pos="3252"/>
        </w:tabs>
        <w:ind w:left="3252" w:hanging="360"/>
      </w:pPr>
      <w:rPr>
        <w:rFonts w:ascii="Symbol" w:hAnsi="Symbol" w:cs="StarSymbol"/>
        <w:sz w:val="18"/>
        <w:szCs w:val="18"/>
      </w:rPr>
    </w:lvl>
  </w:abstractNum>
  <w:abstractNum w:abstractNumId="24">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2365CE1"/>
    <w:multiLevelType w:val="hybridMultilevel"/>
    <w:tmpl w:val="C6B216A0"/>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9">
    <w:nsid w:val="14524FDE"/>
    <w:multiLevelType w:val="hybridMultilevel"/>
    <w:tmpl w:val="8F506462"/>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4A535CD"/>
    <w:multiLevelType w:val="hybridMultilevel"/>
    <w:tmpl w:val="64D8394A"/>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4B75D6D"/>
    <w:multiLevelType w:val="hybridMultilevel"/>
    <w:tmpl w:val="6630A1B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164503EC"/>
    <w:multiLevelType w:val="hybridMultilevel"/>
    <w:tmpl w:val="37144670"/>
    <w:lvl w:ilvl="0" w:tplc="44FE1CDC">
      <w:numFmt w:val="bullet"/>
      <w:lvlText w:val="–"/>
      <w:lvlJc w:val="left"/>
      <w:pPr>
        <w:ind w:left="814" w:hanging="360"/>
      </w:pPr>
      <w:rPr>
        <w:rFonts w:ascii="Times New Roman" w:eastAsia="MS Mincho" w:hAnsi="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34">
    <w:nsid w:val="17D86A8A"/>
    <w:multiLevelType w:val="hybridMultilevel"/>
    <w:tmpl w:val="221A9E80"/>
    <w:lvl w:ilvl="0" w:tplc="3BCED0A8">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197F522A"/>
    <w:multiLevelType w:val="hybridMultilevel"/>
    <w:tmpl w:val="D7242F36"/>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1FE36CCB"/>
    <w:multiLevelType w:val="hybridMultilevel"/>
    <w:tmpl w:val="DD361712"/>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42">
    <w:nsid w:val="20D2459F"/>
    <w:multiLevelType w:val="hybridMultilevel"/>
    <w:tmpl w:val="5F606672"/>
    <w:lvl w:ilvl="0" w:tplc="229652E8">
      <w:start w:val="1"/>
      <w:numFmt w:val="bullet"/>
      <w:lvlText w:val=""/>
      <w:lvlJc w:val="left"/>
      <w:pPr>
        <w:tabs>
          <w:tab w:val="num" w:pos="542"/>
        </w:tabs>
        <w:ind w:left="542" w:hanging="360"/>
      </w:pPr>
      <w:rPr>
        <w:rFonts w:ascii="Symbol" w:hAnsi="Symbol" w:hint="default"/>
      </w:rPr>
    </w:lvl>
    <w:lvl w:ilvl="1" w:tplc="04190003" w:tentative="1">
      <w:start w:val="1"/>
      <w:numFmt w:val="bullet"/>
      <w:lvlText w:val="o"/>
      <w:lvlJc w:val="left"/>
      <w:pPr>
        <w:tabs>
          <w:tab w:val="num" w:pos="1262"/>
        </w:tabs>
        <w:ind w:left="1262" w:hanging="360"/>
      </w:pPr>
      <w:rPr>
        <w:rFonts w:ascii="Courier New" w:hAnsi="Courier New" w:cs="Courier New" w:hint="default"/>
      </w:rPr>
    </w:lvl>
    <w:lvl w:ilvl="2" w:tplc="04190005" w:tentative="1">
      <w:start w:val="1"/>
      <w:numFmt w:val="bullet"/>
      <w:lvlText w:val=""/>
      <w:lvlJc w:val="left"/>
      <w:pPr>
        <w:tabs>
          <w:tab w:val="num" w:pos="1982"/>
        </w:tabs>
        <w:ind w:left="1982" w:hanging="360"/>
      </w:pPr>
      <w:rPr>
        <w:rFonts w:ascii="Wingdings" w:hAnsi="Wingdings" w:hint="default"/>
      </w:rPr>
    </w:lvl>
    <w:lvl w:ilvl="3" w:tplc="04190001" w:tentative="1">
      <w:start w:val="1"/>
      <w:numFmt w:val="bullet"/>
      <w:lvlText w:val=""/>
      <w:lvlJc w:val="left"/>
      <w:pPr>
        <w:tabs>
          <w:tab w:val="num" w:pos="2702"/>
        </w:tabs>
        <w:ind w:left="2702" w:hanging="360"/>
      </w:pPr>
      <w:rPr>
        <w:rFonts w:ascii="Symbol" w:hAnsi="Symbol" w:hint="default"/>
      </w:rPr>
    </w:lvl>
    <w:lvl w:ilvl="4" w:tplc="04190003" w:tentative="1">
      <w:start w:val="1"/>
      <w:numFmt w:val="bullet"/>
      <w:lvlText w:val="o"/>
      <w:lvlJc w:val="left"/>
      <w:pPr>
        <w:tabs>
          <w:tab w:val="num" w:pos="3422"/>
        </w:tabs>
        <w:ind w:left="3422" w:hanging="360"/>
      </w:pPr>
      <w:rPr>
        <w:rFonts w:ascii="Courier New" w:hAnsi="Courier New" w:cs="Courier New" w:hint="default"/>
      </w:rPr>
    </w:lvl>
    <w:lvl w:ilvl="5" w:tplc="04190005" w:tentative="1">
      <w:start w:val="1"/>
      <w:numFmt w:val="bullet"/>
      <w:lvlText w:val=""/>
      <w:lvlJc w:val="left"/>
      <w:pPr>
        <w:tabs>
          <w:tab w:val="num" w:pos="4142"/>
        </w:tabs>
        <w:ind w:left="4142" w:hanging="360"/>
      </w:pPr>
      <w:rPr>
        <w:rFonts w:ascii="Wingdings" w:hAnsi="Wingdings" w:hint="default"/>
      </w:rPr>
    </w:lvl>
    <w:lvl w:ilvl="6" w:tplc="04190001" w:tentative="1">
      <w:start w:val="1"/>
      <w:numFmt w:val="bullet"/>
      <w:lvlText w:val=""/>
      <w:lvlJc w:val="left"/>
      <w:pPr>
        <w:tabs>
          <w:tab w:val="num" w:pos="4862"/>
        </w:tabs>
        <w:ind w:left="4862" w:hanging="360"/>
      </w:pPr>
      <w:rPr>
        <w:rFonts w:ascii="Symbol" w:hAnsi="Symbol" w:hint="default"/>
      </w:rPr>
    </w:lvl>
    <w:lvl w:ilvl="7" w:tplc="04190003" w:tentative="1">
      <w:start w:val="1"/>
      <w:numFmt w:val="bullet"/>
      <w:lvlText w:val="o"/>
      <w:lvlJc w:val="left"/>
      <w:pPr>
        <w:tabs>
          <w:tab w:val="num" w:pos="5582"/>
        </w:tabs>
        <w:ind w:left="5582" w:hanging="360"/>
      </w:pPr>
      <w:rPr>
        <w:rFonts w:ascii="Courier New" w:hAnsi="Courier New" w:cs="Courier New" w:hint="default"/>
      </w:rPr>
    </w:lvl>
    <w:lvl w:ilvl="8" w:tplc="04190005" w:tentative="1">
      <w:start w:val="1"/>
      <w:numFmt w:val="bullet"/>
      <w:lvlText w:val=""/>
      <w:lvlJc w:val="left"/>
      <w:pPr>
        <w:tabs>
          <w:tab w:val="num" w:pos="6302"/>
        </w:tabs>
        <w:ind w:left="6302" w:hanging="360"/>
      </w:pPr>
      <w:rPr>
        <w:rFonts w:ascii="Wingdings" w:hAnsi="Wingdings" w:hint="default"/>
      </w:rPr>
    </w:lvl>
  </w:abstractNum>
  <w:abstractNum w:abstractNumId="43">
    <w:nsid w:val="23E967F5"/>
    <w:multiLevelType w:val="hybridMultilevel"/>
    <w:tmpl w:val="BC8017E0"/>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7814BC0"/>
    <w:multiLevelType w:val="multilevel"/>
    <w:tmpl w:val="B1B88B1A"/>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29B959B6"/>
    <w:multiLevelType w:val="hybridMultilevel"/>
    <w:tmpl w:val="A59E1554"/>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9D35176"/>
    <w:multiLevelType w:val="multilevel"/>
    <w:tmpl w:val="AE405FD8"/>
    <w:lvl w:ilvl="0">
      <w:start w:val="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2A715F54"/>
    <w:multiLevelType w:val="hybridMultilevel"/>
    <w:tmpl w:val="988CD8DA"/>
    <w:lvl w:ilvl="0" w:tplc="04190011">
      <w:start w:val="1"/>
      <w:numFmt w:val="decimal"/>
      <w:lvlText w:val="%1)"/>
      <w:lvlJc w:val="left"/>
      <w:pPr>
        <w:ind w:left="720" w:hanging="360"/>
      </w:pPr>
      <w:rPr>
        <w:rFonts w:hint="default"/>
      </w:rPr>
    </w:lvl>
    <w:lvl w:ilvl="1" w:tplc="8C6EB860">
      <w:start w:val="1"/>
      <w:numFmt w:val="decimal"/>
      <w:lvlText w:val="%2)"/>
      <w:lvlJc w:val="left"/>
      <w:pPr>
        <w:ind w:left="2340" w:hanging="12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AC050BB"/>
    <w:multiLevelType w:val="hybridMultilevel"/>
    <w:tmpl w:val="AC107370"/>
    <w:lvl w:ilvl="0" w:tplc="44FE1CDC">
      <w:numFmt w:val="bullet"/>
      <w:lvlText w:val="–"/>
      <w:lvlJc w:val="left"/>
      <w:pPr>
        <w:ind w:left="814" w:hanging="360"/>
      </w:pPr>
      <w:rPr>
        <w:rFonts w:ascii="Times New Roman" w:eastAsia="MS Mincho" w:hAnsi="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51">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2E7A4147"/>
    <w:multiLevelType w:val="hybridMultilevel"/>
    <w:tmpl w:val="1FFC6C7A"/>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31333FCD"/>
    <w:multiLevelType w:val="multilevel"/>
    <w:tmpl w:val="8032706C"/>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33050A57"/>
    <w:multiLevelType w:val="hybridMultilevel"/>
    <w:tmpl w:val="D3169304"/>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1">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2">
    <w:nsid w:val="3DD95F56"/>
    <w:multiLevelType w:val="hybridMultilevel"/>
    <w:tmpl w:val="80D4C7F8"/>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EE1072A"/>
    <w:multiLevelType w:val="hybridMultilevel"/>
    <w:tmpl w:val="005413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5">
    <w:nsid w:val="42975445"/>
    <w:multiLevelType w:val="hybridMultilevel"/>
    <w:tmpl w:val="60A059B6"/>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59E09F4"/>
    <w:multiLevelType w:val="hybridMultilevel"/>
    <w:tmpl w:val="E7AAFDA2"/>
    <w:lvl w:ilvl="0" w:tplc="22D0F4F4">
      <w:start w:val="1"/>
      <w:numFmt w:val="bullet"/>
      <w:lvlText w:val=""/>
      <w:lvlJc w:val="left"/>
      <w:pPr>
        <w:tabs>
          <w:tab w:val="num" w:pos="969"/>
        </w:tabs>
        <w:ind w:left="969" w:hanging="360"/>
      </w:pPr>
      <w:rPr>
        <w:rFonts w:ascii="Wingdings" w:hAnsi="Wingdings" w:hint="default"/>
      </w:rPr>
    </w:lvl>
    <w:lvl w:ilvl="1" w:tplc="04190003" w:tentative="1">
      <w:start w:val="1"/>
      <w:numFmt w:val="bullet"/>
      <w:lvlText w:val="o"/>
      <w:lvlJc w:val="left"/>
      <w:pPr>
        <w:tabs>
          <w:tab w:val="num" w:pos="1689"/>
        </w:tabs>
        <w:ind w:left="1689" w:hanging="360"/>
      </w:pPr>
      <w:rPr>
        <w:rFonts w:ascii="Courier New" w:hAnsi="Courier New" w:cs="Courier New" w:hint="default"/>
      </w:rPr>
    </w:lvl>
    <w:lvl w:ilvl="2" w:tplc="04190005" w:tentative="1">
      <w:start w:val="1"/>
      <w:numFmt w:val="bullet"/>
      <w:lvlText w:val=""/>
      <w:lvlJc w:val="left"/>
      <w:pPr>
        <w:tabs>
          <w:tab w:val="num" w:pos="2409"/>
        </w:tabs>
        <w:ind w:left="2409" w:hanging="360"/>
      </w:pPr>
      <w:rPr>
        <w:rFonts w:ascii="Wingdings" w:hAnsi="Wingdings" w:hint="default"/>
      </w:rPr>
    </w:lvl>
    <w:lvl w:ilvl="3" w:tplc="04190001" w:tentative="1">
      <w:start w:val="1"/>
      <w:numFmt w:val="bullet"/>
      <w:lvlText w:val=""/>
      <w:lvlJc w:val="left"/>
      <w:pPr>
        <w:tabs>
          <w:tab w:val="num" w:pos="3129"/>
        </w:tabs>
        <w:ind w:left="3129" w:hanging="360"/>
      </w:pPr>
      <w:rPr>
        <w:rFonts w:ascii="Symbol" w:hAnsi="Symbol" w:hint="default"/>
      </w:rPr>
    </w:lvl>
    <w:lvl w:ilvl="4" w:tplc="04190003" w:tentative="1">
      <w:start w:val="1"/>
      <w:numFmt w:val="bullet"/>
      <w:lvlText w:val="o"/>
      <w:lvlJc w:val="left"/>
      <w:pPr>
        <w:tabs>
          <w:tab w:val="num" w:pos="3849"/>
        </w:tabs>
        <w:ind w:left="3849" w:hanging="360"/>
      </w:pPr>
      <w:rPr>
        <w:rFonts w:ascii="Courier New" w:hAnsi="Courier New" w:cs="Courier New" w:hint="default"/>
      </w:rPr>
    </w:lvl>
    <w:lvl w:ilvl="5" w:tplc="04190005" w:tentative="1">
      <w:start w:val="1"/>
      <w:numFmt w:val="bullet"/>
      <w:lvlText w:val=""/>
      <w:lvlJc w:val="left"/>
      <w:pPr>
        <w:tabs>
          <w:tab w:val="num" w:pos="4569"/>
        </w:tabs>
        <w:ind w:left="4569" w:hanging="360"/>
      </w:pPr>
      <w:rPr>
        <w:rFonts w:ascii="Wingdings" w:hAnsi="Wingdings" w:hint="default"/>
      </w:rPr>
    </w:lvl>
    <w:lvl w:ilvl="6" w:tplc="04190001" w:tentative="1">
      <w:start w:val="1"/>
      <w:numFmt w:val="bullet"/>
      <w:lvlText w:val=""/>
      <w:lvlJc w:val="left"/>
      <w:pPr>
        <w:tabs>
          <w:tab w:val="num" w:pos="5289"/>
        </w:tabs>
        <w:ind w:left="5289" w:hanging="360"/>
      </w:pPr>
      <w:rPr>
        <w:rFonts w:ascii="Symbol" w:hAnsi="Symbol" w:hint="default"/>
      </w:rPr>
    </w:lvl>
    <w:lvl w:ilvl="7" w:tplc="04190003" w:tentative="1">
      <w:start w:val="1"/>
      <w:numFmt w:val="bullet"/>
      <w:lvlText w:val="o"/>
      <w:lvlJc w:val="left"/>
      <w:pPr>
        <w:tabs>
          <w:tab w:val="num" w:pos="6009"/>
        </w:tabs>
        <w:ind w:left="6009" w:hanging="360"/>
      </w:pPr>
      <w:rPr>
        <w:rFonts w:ascii="Courier New" w:hAnsi="Courier New" w:cs="Courier New" w:hint="default"/>
      </w:rPr>
    </w:lvl>
    <w:lvl w:ilvl="8" w:tplc="04190005" w:tentative="1">
      <w:start w:val="1"/>
      <w:numFmt w:val="bullet"/>
      <w:lvlText w:val=""/>
      <w:lvlJc w:val="left"/>
      <w:pPr>
        <w:tabs>
          <w:tab w:val="num" w:pos="6729"/>
        </w:tabs>
        <w:ind w:left="6729" w:hanging="360"/>
      </w:pPr>
      <w:rPr>
        <w:rFonts w:ascii="Wingdings" w:hAnsi="Wingdings" w:hint="default"/>
      </w:rPr>
    </w:lvl>
  </w:abstractNum>
  <w:abstractNum w:abstractNumId="67">
    <w:nsid w:val="45AC2560"/>
    <w:multiLevelType w:val="hybridMultilevel"/>
    <w:tmpl w:val="308A6B26"/>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5CF65AE"/>
    <w:multiLevelType w:val="hybridMultilevel"/>
    <w:tmpl w:val="04440996"/>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69">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4CD429B7"/>
    <w:multiLevelType w:val="hybridMultilevel"/>
    <w:tmpl w:val="58484B04"/>
    <w:lvl w:ilvl="0" w:tplc="62E2DE7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E7240FB"/>
    <w:multiLevelType w:val="hybridMultilevel"/>
    <w:tmpl w:val="3872F6A8"/>
    <w:lvl w:ilvl="0" w:tplc="22965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4E833E20"/>
    <w:multiLevelType w:val="hybridMultilevel"/>
    <w:tmpl w:val="12C218E4"/>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EAE200F"/>
    <w:multiLevelType w:val="hybridMultilevel"/>
    <w:tmpl w:val="365CC0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4FEF5A52"/>
    <w:multiLevelType w:val="hybridMultilevel"/>
    <w:tmpl w:val="7E3C6B5A"/>
    <w:lvl w:ilvl="0" w:tplc="E0D26ED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502C7FD2"/>
    <w:multiLevelType w:val="hybridMultilevel"/>
    <w:tmpl w:val="02AE3534"/>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51E20983"/>
    <w:multiLevelType w:val="hybridMultilevel"/>
    <w:tmpl w:val="39DADD4C"/>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2">
    <w:nsid w:val="52653605"/>
    <w:multiLevelType w:val="hybridMultilevel"/>
    <w:tmpl w:val="4D68F95C"/>
    <w:lvl w:ilvl="0" w:tplc="229652E8">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83">
    <w:nsid w:val="5357682D"/>
    <w:multiLevelType w:val="hybridMultilevel"/>
    <w:tmpl w:val="917EFC8A"/>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555A136A"/>
    <w:multiLevelType w:val="hybridMultilevel"/>
    <w:tmpl w:val="2022344A"/>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64E2F56"/>
    <w:multiLevelType w:val="hybridMultilevel"/>
    <w:tmpl w:val="86A83CA4"/>
    <w:lvl w:ilvl="0" w:tplc="229652E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6913F32"/>
    <w:multiLevelType w:val="hybridMultilevel"/>
    <w:tmpl w:val="600ADB40"/>
    <w:lvl w:ilvl="0" w:tplc="3BCED0A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9">
    <w:nsid w:val="56D447E1"/>
    <w:multiLevelType w:val="hybridMultilevel"/>
    <w:tmpl w:val="814A75FE"/>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1">
    <w:nsid w:val="58A86CBD"/>
    <w:multiLevelType w:val="hybridMultilevel"/>
    <w:tmpl w:val="C90EA1E8"/>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BA2195D"/>
    <w:multiLevelType w:val="hybridMultilevel"/>
    <w:tmpl w:val="5FA00C2E"/>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nsid w:val="5C311AEF"/>
    <w:multiLevelType w:val="hybridMultilevel"/>
    <w:tmpl w:val="FE5218D8"/>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6">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7">
    <w:nsid w:val="6033575D"/>
    <w:multiLevelType w:val="hybridMultilevel"/>
    <w:tmpl w:val="5B80D6E4"/>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19D0DD1"/>
    <w:multiLevelType w:val="hybridMultilevel"/>
    <w:tmpl w:val="7986A9B2"/>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6384144C"/>
    <w:multiLevelType w:val="multilevel"/>
    <w:tmpl w:val="94D8B758"/>
    <w:lvl w:ilvl="0">
      <w:numFmt w:val="bullet"/>
      <w:lvlText w:val="–"/>
      <w:lvlJc w:val="left"/>
      <w:pPr>
        <w:tabs>
          <w:tab w:val="num" w:pos="360"/>
        </w:tabs>
        <w:ind w:left="360" w:hanging="360"/>
      </w:pPr>
      <w:rPr>
        <w:rFonts w:ascii="Times New Roman" w:eastAsia="MS Mincho" w:hAnsi="Times New Roman"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0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1">
    <w:nsid w:val="663D0890"/>
    <w:multiLevelType w:val="hybridMultilevel"/>
    <w:tmpl w:val="4A680B44"/>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02">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3">
    <w:nsid w:val="689D169E"/>
    <w:multiLevelType w:val="hybridMultilevel"/>
    <w:tmpl w:val="B2A85D0E"/>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nsid w:val="695F3F07"/>
    <w:multiLevelType w:val="hybridMultilevel"/>
    <w:tmpl w:val="3B16139E"/>
    <w:lvl w:ilvl="0" w:tplc="229652E8">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05">
    <w:nsid w:val="6A1B497F"/>
    <w:multiLevelType w:val="multilevel"/>
    <w:tmpl w:val="AD94A28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6">
    <w:nsid w:val="6A4413DC"/>
    <w:multiLevelType w:val="hybridMultilevel"/>
    <w:tmpl w:val="01546CA6"/>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C233A12"/>
    <w:multiLevelType w:val="hybridMultilevel"/>
    <w:tmpl w:val="F048AB9E"/>
    <w:lvl w:ilvl="0" w:tplc="22965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C6E745C"/>
    <w:multiLevelType w:val="hybridMultilevel"/>
    <w:tmpl w:val="96F849B4"/>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DAE7D6F"/>
    <w:multiLevelType w:val="hybridMultilevel"/>
    <w:tmpl w:val="BEF07B80"/>
    <w:lvl w:ilvl="0" w:tplc="44FE1CDC">
      <w:numFmt w:val="bullet"/>
      <w:lvlText w:val="–"/>
      <w:lvlJc w:val="left"/>
      <w:pPr>
        <w:ind w:left="814" w:hanging="360"/>
      </w:pPr>
      <w:rPr>
        <w:rFonts w:ascii="Times New Roman" w:eastAsia="MS Mincho" w:hAnsi="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1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1">
    <w:nsid w:val="6DB17796"/>
    <w:multiLevelType w:val="hybridMultilevel"/>
    <w:tmpl w:val="1E4A86E8"/>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1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3">
    <w:nsid w:val="6F3765EE"/>
    <w:multiLevelType w:val="hybridMultilevel"/>
    <w:tmpl w:val="44F86BC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4">
    <w:nsid w:val="6F3B7286"/>
    <w:multiLevelType w:val="hybridMultilevel"/>
    <w:tmpl w:val="AE38139E"/>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0FF2FF9"/>
    <w:multiLevelType w:val="hybridMultilevel"/>
    <w:tmpl w:val="6412612E"/>
    <w:lvl w:ilvl="0" w:tplc="229652E8">
      <w:start w:val="1"/>
      <w:numFmt w:val="bullet"/>
      <w:lvlText w:val=""/>
      <w:lvlJc w:val="left"/>
      <w:pPr>
        <w:tabs>
          <w:tab w:val="num" w:pos="528"/>
        </w:tabs>
        <w:ind w:left="528" w:hanging="360"/>
      </w:pPr>
      <w:rPr>
        <w:rFonts w:ascii="Symbol" w:hAnsi="Symbol" w:hint="default"/>
      </w:rPr>
    </w:lvl>
    <w:lvl w:ilvl="1" w:tplc="04190003" w:tentative="1">
      <w:start w:val="1"/>
      <w:numFmt w:val="bullet"/>
      <w:lvlText w:val="o"/>
      <w:lvlJc w:val="left"/>
      <w:pPr>
        <w:tabs>
          <w:tab w:val="num" w:pos="1248"/>
        </w:tabs>
        <w:ind w:left="1248" w:hanging="360"/>
      </w:pPr>
      <w:rPr>
        <w:rFonts w:ascii="Courier New" w:hAnsi="Courier New" w:cs="Courier New" w:hint="default"/>
      </w:rPr>
    </w:lvl>
    <w:lvl w:ilvl="2" w:tplc="04190005" w:tentative="1">
      <w:start w:val="1"/>
      <w:numFmt w:val="bullet"/>
      <w:lvlText w:val=""/>
      <w:lvlJc w:val="left"/>
      <w:pPr>
        <w:tabs>
          <w:tab w:val="num" w:pos="1968"/>
        </w:tabs>
        <w:ind w:left="1968" w:hanging="360"/>
      </w:pPr>
      <w:rPr>
        <w:rFonts w:ascii="Wingdings" w:hAnsi="Wingdings" w:hint="default"/>
      </w:rPr>
    </w:lvl>
    <w:lvl w:ilvl="3" w:tplc="04190001" w:tentative="1">
      <w:start w:val="1"/>
      <w:numFmt w:val="bullet"/>
      <w:lvlText w:val=""/>
      <w:lvlJc w:val="left"/>
      <w:pPr>
        <w:tabs>
          <w:tab w:val="num" w:pos="2688"/>
        </w:tabs>
        <w:ind w:left="2688" w:hanging="360"/>
      </w:pPr>
      <w:rPr>
        <w:rFonts w:ascii="Symbol" w:hAnsi="Symbol" w:hint="default"/>
      </w:rPr>
    </w:lvl>
    <w:lvl w:ilvl="4" w:tplc="04190003" w:tentative="1">
      <w:start w:val="1"/>
      <w:numFmt w:val="bullet"/>
      <w:lvlText w:val="o"/>
      <w:lvlJc w:val="left"/>
      <w:pPr>
        <w:tabs>
          <w:tab w:val="num" w:pos="3408"/>
        </w:tabs>
        <w:ind w:left="3408" w:hanging="360"/>
      </w:pPr>
      <w:rPr>
        <w:rFonts w:ascii="Courier New" w:hAnsi="Courier New" w:cs="Courier New" w:hint="default"/>
      </w:rPr>
    </w:lvl>
    <w:lvl w:ilvl="5" w:tplc="04190005" w:tentative="1">
      <w:start w:val="1"/>
      <w:numFmt w:val="bullet"/>
      <w:lvlText w:val=""/>
      <w:lvlJc w:val="left"/>
      <w:pPr>
        <w:tabs>
          <w:tab w:val="num" w:pos="4128"/>
        </w:tabs>
        <w:ind w:left="4128" w:hanging="360"/>
      </w:pPr>
      <w:rPr>
        <w:rFonts w:ascii="Wingdings" w:hAnsi="Wingdings" w:hint="default"/>
      </w:rPr>
    </w:lvl>
    <w:lvl w:ilvl="6" w:tplc="04190001" w:tentative="1">
      <w:start w:val="1"/>
      <w:numFmt w:val="bullet"/>
      <w:lvlText w:val=""/>
      <w:lvlJc w:val="left"/>
      <w:pPr>
        <w:tabs>
          <w:tab w:val="num" w:pos="4848"/>
        </w:tabs>
        <w:ind w:left="4848" w:hanging="360"/>
      </w:pPr>
      <w:rPr>
        <w:rFonts w:ascii="Symbol" w:hAnsi="Symbol" w:hint="default"/>
      </w:rPr>
    </w:lvl>
    <w:lvl w:ilvl="7" w:tplc="04190003" w:tentative="1">
      <w:start w:val="1"/>
      <w:numFmt w:val="bullet"/>
      <w:lvlText w:val="o"/>
      <w:lvlJc w:val="left"/>
      <w:pPr>
        <w:tabs>
          <w:tab w:val="num" w:pos="5568"/>
        </w:tabs>
        <w:ind w:left="5568" w:hanging="360"/>
      </w:pPr>
      <w:rPr>
        <w:rFonts w:ascii="Courier New" w:hAnsi="Courier New" w:cs="Courier New" w:hint="default"/>
      </w:rPr>
    </w:lvl>
    <w:lvl w:ilvl="8" w:tplc="04190005" w:tentative="1">
      <w:start w:val="1"/>
      <w:numFmt w:val="bullet"/>
      <w:lvlText w:val=""/>
      <w:lvlJc w:val="left"/>
      <w:pPr>
        <w:tabs>
          <w:tab w:val="num" w:pos="6288"/>
        </w:tabs>
        <w:ind w:left="6288" w:hanging="360"/>
      </w:pPr>
      <w:rPr>
        <w:rFonts w:ascii="Wingdings" w:hAnsi="Wingdings" w:hint="default"/>
      </w:rPr>
    </w:lvl>
  </w:abstractNum>
  <w:abstractNum w:abstractNumId="116">
    <w:nsid w:val="73815E56"/>
    <w:multiLevelType w:val="hybridMultilevel"/>
    <w:tmpl w:val="8EF0F5F4"/>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4B649A0"/>
    <w:multiLevelType w:val="hybridMultilevel"/>
    <w:tmpl w:val="A6767E04"/>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5AB6891"/>
    <w:multiLevelType w:val="hybridMultilevel"/>
    <w:tmpl w:val="93B86E8C"/>
    <w:lvl w:ilvl="0" w:tplc="44FE1CDC">
      <w:numFmt w:val="bullet"/>
      <w:lvlText w:val="–"/>
      <w:lvlJc w:val="left"/>
      <w:pPr>
        <w:ind w:left="786" w:hanging="360"/>
      </w:pPr>
      <w:rPr>
        <w:rFonts w:ascii="Times New Roman" w:eastAsia="MS Mincho" w:hAnsi="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1">
    <w:nsid w:val="76D51F67"/>
    <w:multiLevelType w:val="hybridMultilevel"/>
    <w:tmpl w:val="AE962C5C"/>
    <w:lvl w:ilvl="0" w:tplc="3BCED0A8">
      <w:start w:val="1"/>
      <w:numFmt w:val="bullet"/>
      <w:lvlText w:val="-"/>
      <w:lvlJc w:val="left"/>
      <w:pPr>
        <w:ind w:left="814" w:hanging="360"/>
      </w:pPr>
      <w:rPr>
        <w:rFonts w:ascii="Courier New" w:hAnsi="Courier New"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22">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23">
    <w:nsid w:val="79DF40CB"/>
    <w:multiLevelType w:val="hybridMultilevel"/>
    <w:tmpl w:val="BFD253D6"/>
    <w:lvl w:ilvl="0" w:tplc="229652E8">
      <w:start w:val="1"/>
      <w:numFmt w:val="bullet"/>
      <w:lvlText w:val=""/>
      <w:lvlJc w:val="left"/>
      <w:pPr>
        <w:tabs>
          <w:tab w:val="num" w:pos="542"/>
        </w:tabs>
        <w:ind w:left="542" w:hanging="360"/>
      </w:pPr>
      <w:rPr>
        <w:rFonts w:ascii="Symbol" w:hAnsi="Symbol" w:hint="default"/>
      </w:rPr>
    </w:lvl>
    <w:lvl w:ilvl="1" w:tplc="04190003" w:tentative="1">
      <w:start w:val="1"/>
      <w:numFmt w:val="bullet"/>
      <w:lvlText w:val="o"/>
      <w:lvlJc w:val="left"/>
      <w:pPr>
        <w:tabs>
          <w:tab w:val="num" w:pos="1262"/>
        </w:tabs>
        <w:ind w:left="1262" w:hanging="360"/>
      </w:pPr>
      <w:rPr>
        <w:rFonts w:ascii="Courier New" w:hAnsi="Courier New" w:cs="Courier New" w:hint="default"/>
      </w:rPr>
    </w:lvl>
    <w:lvl w:ilvl="2" w:tplc="04190005" w:tentative="1">
      <w:start w:val="1"/>
      <w:numFmt w:val="bullet"/>
      <w:lvlText w:val=""/>
      <w:lvlJc w:val="left"/>
      <w:pPr>
        <w:tabs>
          <w:tab w:val="num" w:pos="1982"/>
        </w:tabs>
        <w:ind w:left="1982" w:hanging="360"/>
      </w:pPr>
      <w:rPr>
        <w:rFonts w:ascii="Wingdings" w:hAnsi="Wingdings" w:hint="default"/>
      </w:rPr>
    </w:lvl>
    <w:lvl w:ilvl="3" w:tplc="04190001" w:tentative="1">
      <w:start w:val="1"/>
      <w:numFmt w:val="bullet"/>
      <w:lvlText w:val=""/>
      <w:lvlJc w:val="left"/>
      <w:pPr>
        <w:tabs>
          <w:tab w:val="num" w:pos="2702"/>
        </w:tabs>
        <w:ind w:left="2702" w:hanging="360"/>
      </w:pPr>
      <w:rPr>
        <w:rFonts w:ascii="Symbol" w:hAnsi="Symbol" w:hint="default"/>
      </w:rPr>
    </w:lvl>
    <w:lvl w:ilvl="4" w:tplc="04190003" w:tentative="1">
      <w:start w:val="1"/>
      <w:numFmt w:val="bullet"/>
      <w:lvlText w:val="o"/>
      <w:lvlJc w:val="left"/>
      <w:pPr>
        <w:tabs>
          <w:tab w:val="num" w:pos="3422"/>
        </w:tabs>
        <w:ind w:left="3422" w:hanging="360"/>
      </w:pPr>
      <w:rPr>
        <w:rFonts w:ascii="Courier New" w:hAnsi="Courier New" w:cs="Courier New" w:hint="default"/>
      </w:rPr>
    </w:lvl>
    <w:lvl w:ilvl="5" w:tplc="04190005" w:tentative="1">
      <w:start w:val="1"/>
      <w:numFmt w:val="bullet"/>
      <w:lvlText w:val=""/>
      <w:lvlJc w:val="left"/>
      <w:pPr>
        <w:tabs>
          <w:tab w:val="num" w:pos="4142"/>
        </w:tabs>
        <w:ind w:left="4142" w:hanging="360"/>
      </w:pPr>
      <w:rPr>
        <w:rFonts w:ascii="Wingdings" w:hAnsi="Wingdings" w:hint="default"/>
      </w:rPr>
    </w:lvl>
    <w:lvl w:ilvl="6" w:tplc="04190001" w:tentative="1">
      <w:start w:val="1"/>
      <w:numFmt w:val="bullet"/>
      <w:lvlText w:val=""/>
      <w:lvlJc w:val="left"/>
      <w:pPr>
        <w:tabs>
          <w:tab w:val="num" w:pos="4862"/>
        </w:tabs>
        <w:ind w:left="4862" w:hanging="360"/>
      </w:pPr>
      <w:rPr>
        <w:rFonts w:ascii="Symbol" w:hAnsi="Symbol" w:hint="default"/>
      </w:rPr>
    </w:lvl>
    <w:lvl w:ilvl="7" w:tplc="04190003" w:tentative="1">
      <w:start w:val="1"/>
      <w:numFmt w:val="bullet"/>
      <w:lvlText w:val="o"/>
      <w:lvlJc w:val="left"/>
      <w:pPr>
        <w:tabs>
          <w:tab w:val="num" w:pos="5582"/>
        </w:tabs>
        <w:ind w:left="5582" w:hanging="360"/>
      </w:pPr>
      <w:rPr>
        <w:rFonts w:ascii="Courier New" w:hAnsi="Courier New" w:cs="Courier New" w:hint="default"/>
      </w:rPr>
    </w:lvl>
    <w:lvl w:ilvl="8" w:tplc="04190005" w:tentative="1">
      <w:start w:val="1"/>
      <w:numFmt w:val="bullet"/>
      <w:lvlText w:val=""/>
      <w:lvlJc w:val="left"/>
      <w:pPr>
        <w:tabs>
          <w:tab w:val="num" w:pos="6302"/>
        </w:tabs>
        <w:ind w:left="6302" w:hanging="360"/>
      </w:pPr>
      <w:rPr>
        <w:rFonts w:ascii="Wingdings" w:hAnsi="Wingdings" w:hint="default"/>
      </w:rPr>
    </w:lvl>
  </w:abstractNum>
  <w:abstractNum w:abstractNumId="124">
    <w:nsid w:val="7B913C2C"/>
    <w:multiLevelType w:val="hybridMultilevel"/>
    <w:tmpl w:val="31620D54"/>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nsid w:val="7BE42D3D"/>
    <w:multiLevelType w:val="hybridMultilevel"/>
    <w:tmpl w:val="51105CC6"/>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CE77971"/>
    <w:multiLevelType w:val="hybridMultilevel"/>
    <w:tmpl w:val="5BA06302"/>
    <w:lvl w:ilvl="0" w:tplc="44FE1CDC">
      <w:numFmt w:val="bullet"/>
      <w:lvlText w:val="–"/>
      <w:lvlJc w:val="left"/>
      <w:pPr>
        <w:ind w:left="644" w:hanging="360"/>
      </w:pPr>
      <w:rPr>
        <w:rFonts w:ascii="Times New Roman" w:eastAsia="MS Mincho" w:hAnsi="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8">
    <w:nsid w:val="7D381409"/>
    <w:multiLevelType w:val="hybridMultilevel"/>
    <w:tmpl w:val="8208CB78"/>
    <w:lvl w:ilvl="0" w:tplc="22D0F4F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0">
    <w:nsid w:val="7E3808C7"/>
    <w:multiLevelType w:val="hybridMultilevel"/>
    <w:tmpl w:val="B106E04A"/>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1">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10"/>
  </w:num>
  <w:num w:numId="3">
    <w:abstractNumId w:val="26"/>
  </w:num>
  <w:num w:numId="4">
    <w:abstractNumId w:val="60"/>
  </w:num>
  <w:num w:numId="5">
    <w:abstractNumId w:val="95"/>
  </w:num>
  <w:num w:numId="6">
    <w:abstractNumId w:val="11"/>
  </w:num>
  <w:num w:numId="7">
    <w:abstractNumId w:val="57"/>
  </w:num>
  <w:num w:numId="8">
    <w:abstractNumId w:val="100"/>
  </w:num>
  <w:num w:numId="9">
    <w:abstractNumId w:val="92"/>
  </w:num>
  <w:num w:numId="10">
    <w:abstractNumId w:val="51"/>
  </w:num>
  <w:num w:numId="11">
    <w:abstractNumId w:val="129"/>
  </w:num>
  <w:num w:numId="12">
    <w:abstractNumId w:val="54"/>
  </w:num>
  <w:num w:numId="13">
    <w:abstractNumId w:val="71"/>
  </w:num>
  <w:num w:numId="14">
    <w:abstractNumId w:val="24"/>
  </w:num>
  <w:num w:numId="15">
    <w:abstractNumId w:val="32"/>
  </w:num>
  <w:num w:numId="16">
    <w:abstractNumId w:val="36"/>
  </w:num>
  <w:num w:numId="17">
    <w:abstractNumId w:val="64"/>
  </w:num>
  <w:num w:numId="18">
    <w:abstractNumId w:val="81"/>
  </w:num>
  <w:num w:numId="19">
    <w:abstractNumId w:val="96"/>
  </w:num>
  <w:num w:numId="20">
    <w:abstractNumId w:val="90"/>
  </w:num>
  <w:num w:numId="21">
    <w:abstractNumId w:val="59"/>
  </w:num>
  <w:num w:numId="22">
    <w:abstractNumId w:val="61"/>
  </w:num>
  <w:num w:numId="23">
    <w:abstractNumId w:val="46"/>
  </w:num>
  <w:num w:numId="24">
    <w:abstractNumId w:val="40"/>
  </w:num>
  <w:num w:numId="25">
    <w:abstractNumId w:val="8"/>
  </w:num>
  <w:num w:numId="26">
    <w:abstractNumId w:val="39"/>
  </w:num>
  <w:num w:numId="27">
    <w:abstractNumId w:val="38"/>
  </w:num>
  <w:num w:numId="28">
    <w:abstractNumId w:val="53"/>
  </w:num>
  <w:num w:numId="29">
    <w:abstractNumId w:val="35"/>
  </w:num>
  <w:num w:numId="30">
    <w:abstractNumId w:val="112"/>
  </w:num>
  <w:num w:numId="31">
    <w:abstractNumId w:val="88"/>
  </w:num>
  <w:num w:numId="32">
    <w:abstractNumId w:val="70"/>
  </w:num>
  <w:num w:numId="33">
    <w:abstractNumId w:val="44"/>
  </w:num>
  <w:num w:numId="34">
    <w:abstractNumId w:val="28"/>
  </w:num>
  <w:num w:numId="35">
    <w:abstractNumId w:val="69"/>
  </w:num>
  <w:num w:numId="36">
    <w:abstractNumId w:val="77"/>
  </w:num>
  <w:num w:numId="37">
    <w:abstractNumId w:val="19"/>
  </w:num>
  <w:num w:numId="3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2"/>
  </w:num>
  <w:num w:numId="40">
    <w:abstractNumId w:val="102"/>
  </w:num>
  <w:num w:numId="41">
    <w:abstractNumId w:val="131"/>
  </w:num>
  <w:num w:numId="42">
    <w:abstractNumId w:val="117"/>
  </w:num>
  <w:num w:numId="43">
    <w:abstractNumId w:val="119"/>
  </w:num>
  <w:num w:numId="44">
    <w:abstractNumId w:val="56"/>
  </w:num>
  <w:num w:numId="45">
    <w:abstractNumId w:val="27"/>
  </w:num>
  <w:num w:numId="46">
    <w:abstractNumId w:val="73"/>
  </w:num>
  <w:num w:numId="47">
    <w:abstractNumId w:val="125"/>
  </w:num>
  <w:num w:numId="48">
    <w:abstractNumId w:val="1"/>
  </w:num>
  <w:num w:numId="49">
    <w:abstractNumId w:val="66"/>
  </w:num>
  <w:num w:numId="50">
    <w:abstractNumId w:val="128"/>
  </w:num>
  <w:num w:numId="51">
    <w:abstractNumId w:val="127"/>
  </w:num>
  <w:num w:numId="52">
    <w:abstractNumId w:val="14"/>
  </w:num>
  <w:num w:numId="53">
    <w:abstractNumId w:val="120"/>
  </w:num>
  <w:num w:numId="54">
    <w:abstractNumId w:val="114"/>
  </w:num>
  <w:num w:numId="55">
    <w:abstractNumId w:val="94"/>
  </w:num>
  <w:num w:numId="56">
    <w:abstractNumId w:val="37"/>
  </w:num>
  <w:num w:numId="57">
    <w:abstractNumId w:val="15"/>
  </w:num>
  <w:num w:numId="58">
    <w:abstractNumId w:val="89"/>
  </w:num>
  <w:num w:numId="59">
    <w:abstractNumId w:val="93"/>
  </w:num>
  <w:num w:numId="60">
    <w:abstractNumId w:val="98"/>
  </w:num>
  <w:num w:numId="61">
    <w:abstractNumId w:val="79"/>
  </w:num>
  <w:num w:numId="62">
    <w:abstractNumId w:val="130"/>
  </w:num>
  <w:num w:numId="63">
    <w:abstractNumId w:val="52"/>
  </w:num>
  <w:num w:numId="64">
    <w:abstractNumId w:val="103"/>
  </w:num>
  <w:num w:numId="65">
    <w:abstractNumId w:val="83"/>
  </w:num>
  <w:num w:numId="66">
    <w:abstractNumId w:val="106"/>
  </w:num>
  <w:num w:numId="67">
    <w:abstractNumId w:val="29"/>
  </w:num>
  <w:num w:numId="68">
    <w:abstractNumId w:val="85"/>
  </w:num>
  <w:num w:numId="69">
    <w:abstractNumId w:val="65"/>
  </w:num>
  <w:num w:numId="70">
    <w:abstractNumId w:val="20"/>
  </w:num>
  <w:num w:numId="71">
    <w:abstractNumId w:val="13"/>
  </w:num>
  <w:num w:numId="72">
    <w:abstractNumId w:val="118"/>
  </w:num>
  <w:num w:numId="73">
    <w:abstractNumId w:val="80"/>
  </w:num>
  <w:num w:numId="74">
    <w:abstractNumId w:val="124"/>
  </w:num>
  <w:num w:numId="75">
    <w:abstractNumId w:val="50"/>
  </w:num>
  <w:num w:numId="76">
    <w:abstractNumId w:val="33"/>
  </w:num>
  <w:num w:numId="77">
    <w:abstractNumId w:val="67"/>
  </w:num>
  <w:num w:numId="78">
    <w:abstractNumId w:val="62"/>
  </w:num>
  <w:num w:numId="79">
    <w:abstractNumId w:val="47"/>
  </w:num>
  <w:num w:numId="80">
    <w:abstractNumId w:val="91"/>
  </w:num>
  <w:num w:numId="81">
    <w:abstractNumId w:val="109"/>
  </w:num>
  <w:num w:numId="82">
    <w:abstractNumId w:val="25"/>
  </w:num>
  <w:num w:numId="83">
    <w:abstractNumId w:val="5"/>
  </w:num>
  <w:num w:numId="84">
    <w:abstractNumId w:val="126"/>
  </w:num>
  <w:num w:numId="85">
    <w:abstractNumId w:val="43"/>
  </w:num>
  <w:num w:numId="86">
    <w:abstractNumId w:val="116"/>
  </w:num>
  <w:num w:numId="87">
    <w:abstractNumId w:val="108"/>
  </w:num>
  <w:num w:numId="88">
    <w:abstractNumId w:val="30"/>
  </w:num>
  <w:num w:numId="89">
    <w:abstractNumId w:val="72"/>
  </w:num>
  <w:num w:numId="90">
    <w:abstractNumId w:val="75"/>
  </w:num>
  <w:num w:numId="91">
    <w:abstractNumId w:val="12"/>
  </w:num>
  <w:num w:numId="92">
    <w:abstractNumId w:val="58"/>
  </w:num>
  <w:num w:numId="93">
    <w:abstractNumId w:val="49"/>
  </w:num>
  <w:num w:numId="94">
    <w:abstractNumId w:val="23"/>
  </w:num>
  <w:num w:numId="95">
    <w:abstractNumId w:val="99"/>
  </w:num>
  <w:num w:numId="96">
    <w:abstractNumId w:val="107"/>
  </w:num>
  <w:num w:numId="97">
    <w:abstractNumId w:val="10"/>
  </w:num>
  <w:num w:numId="98">
    <w:abstractNumId w:val="82"/>
  </w:num>
  <w:num w:numId="99">
    <w:abstractNumId w:val="104"/>
  </w:num>
  <w:num w:numId="100">
    <w:abstractNumId w:val="86"/>
  </w:num>
  <w:num w:numId="101">
    <w:abstractNumId w:val="121"/>
  </w:num>
  <w:num w:numId="102">
    <w:abstractNumId w:val="7"/>
  </w:num>
  <w:num w:numId="103">
    <w:abstractNumId w:val="87"/>
  </w:num>
  <w:num w:numId="104">
    <w:abstractNumId w:val="74"/>
  </w:num>
  <w:num w:numId="105">
    <w:abstractNumId w:val="31"/>
  </w:num>
  <w:num w:numId="106">
    <w:abstractNumId w:val="21"/>
  </w:num>
  <w:num w:numId="107">
    <w:abstractNumId w:val="78"/>
  </w:num>
  <w:num w:numId="108">
    <w:abstractNumId w:val="41"/>
  </w:num>
  <w:num w:numId="109">
    <w:abstractNumId w:val="68"/>
  </w:num>
  <w:num w:numId="110">
    <w:abstractNumId w:val="101"/>
  </w:num>
  <w:num w:numId="111">
    <w:abstractNumId w:val="111"/>
  </w:num>
  <w:num w:numId="112">
    <w:abstractNumId w:val="17"/>
  </w:num>
  <w:num w:numId="113">
    <w:abstractNumId w:val="115"/>
  </w:num>
  <w:num w:numId="114">
    <w:abstractNumId w:val="42"/>
  </w:num>
  <w:num w:numId="115">
    <w:abstractNumId w:val="123"/>
  </w:num>
  <w:num w:numId="116">
    <w:abstractNumId w:val="34"/>
  </w:num>
  <w:num w:numId="117">
    <w:abstractNumId w:val="55"/>
  </w:num>
  <w:num w:numId="118">
    <w:abstractNumId w:val="45"/>
  </w:num>
  <w:num w:numId="119">
    <w:abstractNumId w:val="9"/>
  </w:num>
  <w:num w:numId="120">
    <w:abstractNumId w:val="105"/>
  </w:num>
  <w:num w:numId="121">
    <w:abstractNumId w:val="97"/>
  </w:num>
  <w:num w:numId="122">
    <w:abstractNumId w:val="63"/>
  </w:num>
  <w:num w:numId="123">
    <w:abstractNumId w:val="22"/>
  </w:num>
  <w:num w:numId="124">
    <w:abstractNumId w:val="113"/>
  </w:num>
  <w:num w:numId="125">
    <w:abstractNumId w:val="2"/>
  </w:num>
  <w:num w:numId="126">
    <w:abstractNumId w:val="3"/>
  </w:num>
  <w:num w:numId="127">
    <w:abstractNumId w:val="4"/>
  </w:num>
  <w:num w:numId="128">
    <w:abstractNumId w:val="16"/>
  </w:num>
  <w:num w:numId="129">
    <w:abstractNumId w:val="76"/>
  </w:num>
  <w:num w:numId="130">
    <w:abstractNumId w:val="48"/>
  </w:num>
  <w:num w:numId="131">
    <w:abstractNumId w:val="18"/>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D0CB0"/>
    <w:rsid w:val="00002CC9"/>
    <w:rsid w:val="00007C55"/>
    <w:rsid w:val="00012122"/>
    <w:rsid w:val="000137AB"/>
    <w:rsid w:val="00037D88"/>
    <w:rsid w:val="000411D5"/>
    <w:rsid w:val="000412C3"/>
    <w:rsid w:val="00044FD7"/>
    <w:rsid w:val="00052A68"/>
    <w:rsid w:val="00056C3C"/>
    <w:rsid w:val="000611DD"/>
    <w:rsid w:val="000734CA"/>
    <w:rsid w:val="00074266"/>
    <w:rsid w:val="00081FE5"/>
    <w:rsid w:val="00084CAE"/>
    <w:rsid w:val="00085C55"/>
    <w:rsid w:val="00086B4E"/>
    <w:rsid w:val="0009208D"/>
    <w:rsid w:val="000926DA"/>
    <w:rsid w:val="000927EB"/>
    <w:rsid w:val="00092A93"/>
    <w:rsid w:val="00094B3C"/>
    <w:rsid w:val="00096BFB"/>
    <w:rsid w:val="00097264"/>
    <w:rsid w:val="000A4723"/>
    <w:rsid w:val="000A6A37"/>
    <w:rsid w:val="000B4A3C"/>
    <w:rsid w:val="000C3C77"/>
    <w:rsid w:val="000C5D82"/>
    <w:rsid w:val="000C6FEE"/>
    <w:rsid w:val="000D2CF2"/>
    <w:rsid w:val="000E04E3"/>
    <w:rsid w:val="000E5B5C"/>
    <w:rsid w:val="000F42A9"/>
    <w:rsid w:val="00104ECF"/>
    <w:rsid w:val="001063C2"/>
    <w:rsid w:val="00106EE5"/>
    <w:rsid w:val="0010788B"/>
    <w:rsid w:val="00116486"/>
    <w:rsid w:val="00117838"/>
    <w:rsid w:val="00134D2D"/>
    <w:rsid w:val="00140B24"/>
    <w:rsid w:val="00141733"/>
    <w:rsid w:val="00143393"/>
    <w:rsid w:val="00143C7D"/>
    <w:rsid w:val="0016201F"/>
    <w:rsid w:val="00165AA3"/>
    <w:rsid w:val="001661E0"/>
    <w:rsid w:val="00177646"/>
    <w:rsid w:val="00181459"/>
    <w:rsid w:val="00181CDF"/>
    <w:rsid w:val="001871C3"/>
    <w:rsid w:val="0018732B"/>
    <w:rsid w:val="0019357C"/>
    <w:rsid w:val="00195B65"/>
    <w:rsid w:val="00196657"/>
    <w:rsid w:val="00197615"/>
    <w:rsid w:val="001A1D75"/>
    <w:rsid w:val="001A4BEB"/>
    <w:rsid w:val="001A6738"/>
    <w:rsid w:val="001B0D37"/>
    <w:rsid w:val="001B2F4F"/>
    <w:rsid w:val="001B4516"/>
    <w:rsid w:val="001C260F"/>
    <w:rsid w:val="001C68CA"/>
    <w:rsid w:val="001D024A"/>
    <w:rsid w:val="001D2217"/>
    <w:rsid w:val="001D3976"/>
    <w:rsid w:val="001D643E"/>
    <w:rsid w:val="001D75A3"/>
    <w:rsid w:val="001E039D"/>
    <w:rsid w:val="001E6683"/>
    <w:rsid w:val="001E675B"/>
    <w:rsid w:val="001F0B28"/>
    <w:rsid w:val="001F1E1D"/>
    <w:rsid w:val="001F3F1E"/>
    <w:rsid w:val="00204208"/>
    <w:rsid w:val="0020497F"/>
    <w:rsid w:val="00212512"/>
    <w:rsid w:val="002129FE"/>
    <w:rsid w:val="00214C47"/>
    <w:rsid w:val="00216C94"/>
    <w:rsid w:val="002170A5"/>
    <w:rsid w:val="00220B30"/>
    <w:rsid w:val="002255F8"/>
    <w:rsid w:val="00225AFF"/>
    <w:rsid w:val="0022743E"/>
    <w:rsid w:val="0023067C"/>
    <w:rsid w:val="002307BE"/>
    <w:rsid w:val="00231EA3"/>
    <w:rsid w:val="00233FFE"/>
    <w:rsid w:val="00235B0B"/>
    <w:rsid w:val="00237440"/>
    <w:rsid w:val="00237668"/>
    <w:rsid w:val="002412B9"/>
    <w:rsid w:val="00244714"/>
    <w:rsid w:val="00264924"/>
    <w:rsid w:val="00265CCE"/>
    <w:rsid w:val="002672FE"/>
    <w:rsid w:val="002713E2"/>
    <w:rsid w:val="00276FE9"/>
    <w:rsid w:val="0028228E"/>
    <w:rsid w:val="002845EF"/>
    <w:rsid w:val="00297B03"/>
    <w:rsid w:val="002A17D5"/>
    <w:rsid w:val="002A3C72"/>
    <w:rsid w:val="002A4E7A"/>
    <w:rsid w:val="002A6158"/>
    <w:rsid w:val="002A6BCD"/>
    <w:rsid w:val="002B181A"/>
    <w:rsid w:val="002B2953"/>
    <w:rsid w:val="002B3DDE"/>
    <w:rsid w:val="002B704E"/>
    <w:rsid w:val="002B7F89"/>
    <w:rsid w:val="002C5232"/>
    <w:rsid w:val="002C6D30"/>
    <w:rsid w:val="002D0462"/>
    <w:rsid w:val="002D2C77"/>
    <w:rsid w:val="002D3C39"/>
    <w:rsid w:val="002D5813"/>
    <w:rsid w:val="002D6766"/>
    <w:rsid w:val="002E0749"/>
    <w:rsid w:val="002E09D2"/>
    <w:rsid w:val="002F1B2C"/>
    <w:rsid w:val="002F30AF"/>
    <w:rsid w:val="002F3B03"/>
    <w:rsid w:val="002F5DB4"/>
    <w:rsid w:val="003111E3"/>
    <w:rsid w:val="00312574"/>
    <w:rsid w:val="00312CF0"/>
    <w:rsid w:val="0031534D"/>
    <w:rsid w:val="0032153A"/>
    <w:rsid w:val="00321732"/>
    <w:rsid w:val="003239A4"/>
    <w:rsid w:val="00324EE3"/>
    <w:rsid w:val="00326BE3"/>
    <w:rsid w:val="00332A94"/>
    <w:rsid w:val="0033585E"/>
    <w:rsid w:val="00340FD8"/>
    <w:rsid w:val="00344B5D"/>
    <w:rsid w:val="00346A81"/>
    <w:rsid w:val="00350836"/>
    <w:rsid w:val="003516F6"/>
    <w:rsid w:val="0036236A"/>
    <w:rsid w:val="00362F0D"/>
    <w:rsid w:val="00375003"/>
    <w:rsid w:val="00375C5D"/>
    <w:rsid w:val="00382F98"/>
    <w:rsid w:val="003865F8"/>
    <w:rsid w:val="0039584B"/>
    <w:rsid w:val="00395DDA"/>
    <w:rsid w:val="00396338"/>
    <w:rsid w:val="003A7ED6"/>
    <w:rsid w:val="003B2B4B"/>
    <w:rsid w:val="003B6815"/>
    <w:rsid w:val="003B6E44"/>
    <w:rsid w:val="003C0745"/>
    <w:rsid w:val="003C0EEE"/>
    <w:rsid w:val="003C51CC"/>
    <w:rsid w:val="003C63F7"/>
    <w:rsid w:val="003C7CB8"/>
    <w:rsid w:val="003D002F"/>
    <w:rsid w:val="003D1CCD"/>
    <w:rsid w:val="003D3907"/>
    <w:rsid w:val="003D4204"/>
    <w:rsid w:val="003D4A82"/>
    <w:rsid w:val="003D4E86"/>
    <w:rsid w:val="003D6496"/>
    <w:rsid w:val="003D6F7D"/>
    <w:rsid w:val="003E17F2"/>
    <w:rsid w:val="003E1DC1"/>
    <w:rsid w:val="003E66F1"/>
    <w:rsid w:val="003E716F"/>
    <w:rsid w:val="003F1605"/>
    <w:rsid w:val="003F3D5C"/>
    <w:rsid w:val="003F45FE"/>
    <w:rsid w:val="003F5A31"/>
    <w:rsid w:val="003F7807"/>
    <w:rsid w:val="003F7A4D"/>
    <w:rsid w:val="004019C8"/>
    <w:rsid w:val="0040433D"/>
    <w:rsid w:val="00405A62"/>
    <w:rsid w:val="00406A8F"/>
    <w:rsid w:val="004071B2"/>
    <w:rsid w:val="00413904"/>
    <w:rsid w:val="004140F8"/>
    <w:rsid w:val="0041436B"/>
    <w:rsid w:val="00427D43"/>
    <w:rsid w:val="00431939"/>
    <w:rsid w:val="00434F70"/>
    <w:rsid w:val="00436436"/>
    <w:rsid w:val="004464AD"/>
    <w:rsid w:val="00446CE6"/>
    <w:rsid w:val="004532B8"/>
    <w:rsid w:val="00455259"/>
    <w:rsid w:val="004634D4"/>
    <w:rsid w:val="0046600D"/>
    <w:rsid w:val="00471264"/>
    <w:rsid w:val="00474619"/>
    <w:rsid w:val="00476A31"/>
    <w:rsid w:val="00480D4F"/>
    <w:rsid w:val="00483838"/>
    <w:rsid w:val="00485181"/>
    <w:rsid w:val="00486477"/>
    <w:rsid w:val="004902B1"/>
    <w:rsid w:val="00492F8E"/>
    <w:rsid w:val="0049403F"/>
    <w:rsid w:val="00495671"/>
    <w:rsid w:val="004A213F"/>
    <w:rsid w:val="004A5746"/>
    <w:rsid w:val="004A67F3"/>
    <w:rsid w:val="004B0FD6"/>
    <w:rsid w:val="004B1562"/>
    <w:rsid w:val="004B3F4E"/>
    <w:rsid w:val="004B4CC7"/>
    <w:rsid w:val="004B68EC"/>
    <w:rsid w:val="004B6C9F"/>
    <w:rsid w:val="004B6CB9"/>
    <w:rsid w:val="004C605C"/>
    <w:rsid w:val="004C7ED6"/>
    <w:rsid w:val="004D514C"/>
    <w:rsid w:val="004E4D2F"/>
    <w:rsid w:val="004F096D"/>
    <w:rsid w:val="004F0FB5"/>
    <w:rsid w:val="004F2C93"/>
    <w:rsid w:val="004F378B"/>
    <w:rsid w:val="004F3E0E"/>
    <w:rsid w:val="004F7C74"/>
    <w:rsid w:val="00500205"/>
    <w:rsid w:val="00501B0B"/>
    <w:rsid w:val="005057B1"/>
    <w:rsid w:val="00506948"/>
    <w:rsid w:val="00513276"/>
    <w:rsid w:val="005153ED"/>
    <w:rsid w:val="00523441"/>
    <w:rsid w:val="00523950"/>
    <w:rsid w:val="0052624C"/>
    <w:rsid w:val="0053177A"/>
    <w:rsid w:val="00531FBD"/>
    <w:rsid w:val="00532C09"/>
    <w:rsid w:val="00535DBC"/>
    <w:rsid w:val="00537237"/>
    <w:rsid w:val="005401CC"/>
    <w:rsid w:val="00540C4A"/>
    <w:rsid w:val="00540DBE"/>
    <w:rsid w:val="00552E64"/>
    <w:rsid w:val="0055423B"/>
    <w:rsid w:val="00557F36"/>
    <w:rsid w:val="005607EE"/>
    <w:rsid w:val="00561A2B"/>
    <w:rsid w:val="00563AB0"/>
    <w:rsid w:val="00563BA8"/>
    <w:rsid w:val="005671A8"/>
    <w:rsid w:val="0057003A"/>
    <w:rsid w:val="00572E6A"/>
    <w:rsid w:val="00580ED8"/>
    <w:rsid w:val="005823D5"/>
    <w:rsid w:val="00583254"/>
    <w:rsid w:val="00583A56"/>
    <w:rsid w:val="00595145"/>
    <w:rsid w:val="00596323"/>
    <w:rsid w:val="00597FC0"/>
    <w:rsid w:val="005A2748"/>
    <w:rsid w:val="005A4215"/>
    <w:rsid w:val="005B00B2"/>
    <w:rsid w:val="005B482A"/>
    <w:rsid w:val="005B5E9E"/>
    <w:rsid w:val="005B63D8"/>
    <w:rsid w:val="005B7A86"/>
    <w:rsid w:val="005C4D15"/>
    <w:rsid w:val="005C53A6"/>
    <w:rsid w:val="005C5F90"/>
    <w:rsid w:val="005D0222"/>
    <w:rsid w:val="005D0CB0"/>
    <w:rsid w:val="005D260F"/>
    <w:rsid w:val="005D4488"/>
    <w:rsid w:val="005D4F86"/>
    <w:rsid w:val="005D53A5"/>
    <w:rsid w:val="005D5883"/>
    <w:rsid w:val="005D66BB"/>
    <w:rsid w:val="005D7693"/>
    <w:rsid w:val="005E0565"/>
    <w:rsid w:val="005E1B6D"/>
    <w:rsid w:val="005E307F"/>
    <w:rsid w:val="005E3813"/>
    <w:rsid w:val="005E67EE"/>
    <w:rsid w:val="005F0115"/>
    <w:rsid w:val="005F2BF9"/>
    <w:rsid w:val="005F3039"/>
    <w:rsid w:val="005F572A"/>
    <w:rsid w:val="005F6DE7"/>
    <w:rsid w:val="00601768"/>
    <w:rsid w:val="00611D3D"/>
    <w:rsid w:val="006260C7"/>
    <w:rsid w:val="0063458E"/>
    <w:rsid w:val="00642ABF"/>
    <w:rsid w:val="00645448"/>
    <w:rsid w:val="006466BA"/>
    <w:rsid w:val="006516AA"/>
    <w:rsid w:val="00653A76"/>
    <w:rsid w:val="00655E3A"/>
    <w:rsid w:val="0065696A"/>
    <w:rsid w:val="00666AAF"/>
    <w:rsid w:val="0067725A"/>
    <w:rsid w:val="0068006B"/>
    <w:rsid w:val="006809A6"/>
    <w:rsid w:val="00682EEA"/>
    <w:rsid w:val="006835DD"/>
    <w:rsid w:val="00683B35"/>
    <w:rsid w:val="0069462F"/>
    <w:rsid w:val="006A265B"/>
    <w:rsid w:val="006A2C28"/>
    <w:rsid w:val="006A422A"/>
    <w:rsid w:val="006B0B19"/>
    <w:rsid w:val="006B1812"/>
    <w:rsid w:val="006C140C"/>
    <w:rsid w:val="006C5DA7"/>
    <w:rsid w:val="006C66D7"/>
    <w:rsid w:val="006C6D67"/>
    <w:rsid w:val="006C7243"/>
    <w:rsid w:val="006D0DCC"/>
    <w:rsid w:val="006D1CBD"/>
    <w:rsid w:val="006D3C89"/>
    <w:rsid w:val="006D45B2"/>
    <w:rsid w:val="006D6329"/>
    <w:rsid w:val="006D6882"/>
    <w:rsid w:val="006D6B92"/>
    <w:rsid w:val="006D77DB"/>
    <w:rsid w:val="006D7B6B"/>
    <w:rsid w:val="006E690C"/>
    <w:rsid w:val="006E6E8B"/>
    <w:rsid w:val="006F4B4E"/>
    <w:rsid w:val="006F51F9"/>
    <w:rsid w:val="006F6B12"/>
    <w:rsid w:val="00700DCD"/>
    <w:rsid w:val="00705725"/>
    <w:rsid w:val="007060F3"/>
    <w:rsid w:val="007141CA"/>
    <w:rsid w:val="00714AA7"/>
    <w:rsid w:val="00714F42"/>
    <w:rsid w:val="00721E54"/>
    <w:rsid w:val="00724C7C"/>
    <w:rsid w:val="007268A0"/>
    <w:rsid w:val="00726E0E"/>
    <w:rsid w:val="0073048A"/>
    <w:rsid w:val="0073313F"/>
    <w:rsid w:val="007338DB"/>
    <w:rsid w:val="00737A96"/>
    <w:rsid w:val="00743AD1"/>
    <w:rsid w:val="00744848"/>
    <w:rsid w:val="00746817"/>
    <w:rsid w:val="007470CB"/>
    <w:rsid w:val="007523C0"/>
    <w:rsid w:val="00754B1F"/>
    <w:rsid w:val="00756A20"/>
    <w:rsid w:val="00763050"/>
    <w:rsid w:val="00765E13"/>
    <w:rsid w:val="00765FB6"/>
    <w:rsid w:val="00774039"/>
    <w:rsid w:val="00775DA5"/>
    <w:rsid w:val="007778F0"/>
    <w:rsid w:val="00781DAF"/>
    <w:rsid w:val="00783B6D"/>
    <w:rsid w:val="0078507A"/>
    <w:rsid w:val="00785BB3"/>
    <w:rsid w:val="0079038E"/>
    <w:rsid w:val="00791A5E"/>
    <w:rsid w:val="00792C8A"/>
    <w:rsid w:val="00793BBA"/>
    <w:rsid w:val="00793D0A"/>
    <w:rsid w:val="00797ECB"/>
    <w:rsid w:val="007A124A"/>
    <w:rsid w:val="007A6BFF"/>
    <w:rsid w:val="007A6C4A"/>
    <w:rsid w:val="007C25ED"/>
    <w:rsid w:val="007C542E"/>
    <w:rsid w:val="007D7617"/>
    <w:rsid w:val="007E3D6D"/>
    <w:rsid w:val="007E42A7"/>
    <w:rsid w:val="007E639C"/>
    <w:rsid w:val="007F0C7C"/>
    <w:rsid w:val="007F0E27"/>
    <w:rsid w:val="007F23AE"/>
    <w:rsid w:val="007F6450"/>
    <w:rsid w:val="007F6ADE"/>
    <w:rsid w:val="007F7160"/>
    <w:rsid w:val="007F71DD"/>
    <w:rsid w:val="00801892"/>
    <w:rsid w:val="0080598A"/>
    <w:rsid w:val="00821939"/>
    <w:rsid w:val="00823BFC"/>
    <w:rsid w:val="00825DC2"/>
    <w:rsid w:val="0082737D"/>
    <w:rsid w:val="00841BFC"/>
    <w:rsid w:val="00844B16"/>
    <w:rsid w:val="0085137A"/>
    <w:rsid w:val="00855059"/>
    <w:rsid w:val="00855FA4"/>
    <w:rsid w:val="00863C64"/>
    <w:rsid w:val="00873692"/>
    <w:rsid w:val="00876D81"/>
    <w:rsid w:val="00880217"/>
    <w:rsid w:val="0088243E"/>
    <w:rsid w:val="00884BAC"/>
    <w:rsid w:val="0088637D"/>
    <w:rsid w:val="00886A51"/>
    <w:rsid w:val="00886D75"/>
    <w:rsid w:val="0089471F"/>
    <w:rsid w:val="0089547E"/>
    <w:rsid w:val="00896C93"/>
    <w:rsid w:val="0089737F"/>
    <w:rsid w:val="008A1592"/>
    <w:rsid w:val="008A1CDA"/>
    <w:rsid w:val="008A46B8"/>
    <w:rsid w:val="008A6FFE"/>
    <w:rsid w:val="008A76CC"/>
    <w:rsid w:val="008B1EF6"/>
    <w:rsid w:val="008B2D7E"/>
    <w:rsid w:val="008B36A5"/>
    <w:rsid w:val="008B3AE5"/>
    <w:rsid w:val="008B42D9"/>
    <w:rsid w:val="008C014F"/>
    <w:rsid w:val="008C6CAF"/>
    <w:rsid w:val="008C708E"/>
    <w:rsid w:val="008D3004"/>
    <w:rsid w:val="008D3167"/>
    <w:rsid w:val="008D5907"/>
    <w:rsid w:val="008D7A55"/>
    <w:rsid w:val="008E7D7A"/>
    <w:rsid w:val="008F183A"/>
    <w:rsid w:val="008F4BE9"/>
    <w:rsid w:val="00900B5A"/>
    <w:rsid w:val="00900B6F"/>
    <w:rsid w:val="00905811"/>
    <w:rsid w:val="00907507"/>
    <w:rsid w:val="00907EEC"/>
    <w:rsid w:val="009116D7"/>
    <w:rsid w:val="009125E8"/>
    <w:rsid w:val="0092190E"/>
    <w:rsid w:val="00925063"/>
    <w:rsid w:val="00931CBC"/>
    <w:rsid w:val="009338CD"/>
    <w:rsid w:val="00946E41"/>
    <w:rsid w:val="009542AF"/>
    <w:rsid w:val="00954634"/>
    <w:rsid w:val="00963A9C"/>
    <w:rsid w:val="009648EC"/>
    <w:rsid w:val="00964E04"/>
    <w:rsid w:val="009765E6"/>
    <w:rsid w:val="00980181"/>
    <w:rsid w:val="0098235B"/>
    <w:rsid w:val="00984629"/>
    <w:rsid w:val="00984B1B"/>
    <w:rsid w:val="009A3584"/>
    <w:rsid w:val="009A545C"/>
    <w:rsid w:val="009A634F"/>
    <w:rsid w:val="009B045B"/>
    <w:rsid w:val="009B0659"/>
    <w:rsid w:val="009B0961"/>
    <w:rsid w:val="009B2503"/>
    <w:rsid w:val="009B40E9"/>
    <w:rsid w:val="009C031E"/>
    <w:rsid w:val="009C1B46"/>
    <w:rsid w:val="009C2C13"/>
    <w:rsid w:val="009C4C7A"/>
    <w:rsid w:val="009C620A"/>
    <w:rsid w:val="009C67A9"/>
    <w:rsid w:val="009D214C"/>
    <w:rsid w:val="009D5D74"/>
    <w:rsid w:val="009E0125"/>
    <w:rsid w:val="009E1C52"/>
    <w:rsid w:val="009E4970"/>
    <w:rsid w:val="009E4C00"/>
    <w:rsid w:val="009F1AAB"/>
    <w:rsid w:val="009F1B43"/>
    <w:rsid w:val="009F232D"/>
    <w:rsid w:val="009F2B84"/>
    <w:rsid w:val="009F67B5"/>
    <w:rsid w:val="00A02135"/>
    <w:rsid w:val="00A0541E"/>
    <w:rsid w:val="00A0641E"/>
    <w:rsid w:val="00A10040"/>
    <w:rsid w:val="00A10239"/>
    <w:rsid w:val="00A10E0D"/>
    <w:rsid w:val="00A127A9"/>
    <w:rsid w:val="00A13C5D"/>
    <w:rsid w:val="00A13E7E"/>
    <w:rsid w:val="00A14332"/>
    <w:rsid w:val="00A1453B"/>
    <w:rsid w:val="00A22907"/>
    <w:rsid w:val="00A304D9"/>
    <w:rsid w:val="00A31982"/>
    <w:rsid w:val="00A3306F"/>
    <w:rsid w:val="00A3436A"/>
    <w:rsid w:val="00A35E74"/>
    <w:rsid w:val="00A435D5"/>
    <w:rsid w:val="00A46FF4"/>
    <w:rsid w:val="00A47F10"/>
    <w:rsid w:val="00A513A4"/>
    <w:rsid w:val="00A5155B"/>
    <w:rsid w:val="00A64E13"/>
    <w:rsid w:val="00A655AC"/>
    <w:rsid w:val="00A71DD6"/>
    <w:rsid w:val="00A727AB"/>
    <w:rsid w:val="00A72DEE"/>
    <w:rsid w:val="00A73124"/>
    <w:rsid w:val="00A77D30"/>
    <w:rsid w:val="00A81AB8"/>
    <w:rsid w:val="00A83779"/>
    <w:rsid w:val="00A84B8B"/>
    <w:rsid w:val="00A86930"/>
    <w:rsid w:val="00A87A29"/>
    <w:rsid w:val="00A90953"/>
    <w:rsid w:val="00A90D4C"/>
    <w:rsid w:val="00A93BBD"/>
    <w:rsid w:val="00A93FB6"/>
    <w:rsid w:val="00AA36C0"/>
    <w:rsid w:val="00AA6C18"/>
    <w:rsid w:val="00AB1E76"/>
    <w:rsid w:val="00AB5729"/>
    <w:rsid w:val="00AB753A"/>
    <w:rsid w:val="00AC5FE2"/>
    <w:rsid w:val="00AC63E5"/>
    <w:rsid w:val="00AD45F4"/>
    <w:rsid w:val="00AD64C6"/>
    <w:rsid w:val="00AD6C6C"/>
    <w:rsid w:val="00AE42EA"/>
    <w:rsid w:val="00AE452C"/>
    <w:rsid w:val="00AE558D"/>
    <w:rsid w:val="00AE66D3"/>
    <w:rsid w:val="00AE7AED"/>
    <w:rsid w:val="00AF301F"/>
    <w:rsid w:val="00AF6C37"/>
    <w:rsid w:val="00AF73CF"/>
    <w:rsid w:val="00B005E0"/>
    <w:rsid w:val="00B01DE5"/>
    <w:rsid w:val="00B03FAF"/>
    <w:rsid w:val="00B101C6"/>
    <w:rsid w:val="00B21BD5"/>
    <w:rsid w:val="00B225A8"/>
    <w:rsid w:val="00B22FE2"/>
    <w:rsid w:val="00B23260"/>
    <w:rsid w:val="00B25589"/>
    <w:rsid w:val="00B27070"/>
    <w:rsid w:val="00B32198"/>
    <w:rsid w:val="00B34401"/>
    <w:rsid w:val="00B347E9"/>
    <w:rsid w:val="00B35676"/>
    <w:rsid w:val="00B364BF"/>
    <w:rsid w:val="00B420CF"/>
    <w:rsid w:val="00B45D8A"/>
    <w:rsid w:val="00B50C7E"/>
    <w:rsid w:val="00B50E75"/>
    <w:rsid w:val="00B52ECD"/>
    <w:rsid w:val="00B539E0"/>
    <w:rsid w:val="00B552DC"/>
    <w:rsid w:val="00B61EA7"/>
    <w:rsid w:val="00B630CB"/>
    <w:rsid w:val="00B64656"/>
    <w:rsid w:val="00B67C7E"/>
    <w:rsid w:val="00B70624"/>
    <w:rsid w:val="00B70F23"/>
    <w:rsid w:val="00B73DA2"/>
    <w:rsid w:val="00B74F25"/>
    <w:rsid w:val="00B763C9"/>
    <w:rsid w:val="00B77B27"/>
    <w:rsid w:val="00B8157B"/>
    <w:rsid w:val="00B90A99"/>
    <w:rsid w:val="00B9257C"/>
    <w:rsid w:val="00B96583"/>
    <w:rsid w:val="00B973FE"/>
    <w:rsid w:val="00BA0A73"/>
    <w:rsid w:val="00BA24FC"/>
    <w:rsid w:val="00BA61B0"/>
    <w:rsid w:val="00BB1623"/>
    <w:rsid w:val="00BC1BF4"/>
    <w:rsid w:val="00BC663E"/>
    <w:rsid w:val="00BC7AA8"/>
    <w:rsid w:val="00BD04CE"/>
    <w:rsid w:val="00BD3307"/>
    <w:rsid w:val="00BD4926"/>
    <w:rsid w:val="00BD4FBD"/>
    <w:rsid w:val="00BD7394"/>
    <w:rsid w:val="00BD74B0"/>
    <w:rsid w:val="00BE0E3D"/>
    <w:rsid w:val="00BE2221"/>
    <w:rsid w:val="00BE316A"/>
    <w:rsid w:val="00BE4E0F"/>
    <w:rsid w:val="00BE4EAB"/>
    <w:rsid w:val="00BF0EAD"/>
    <w:rsid w:val="00BF1C73"/>
    <w:rsid w:val="00BF47CE"/>
    <w:rsid w:val="00BF5D96"/>
    <w:rsid w:val="00BF5F98"/>
    <w:rsid w:val="00BF72C2"/>
    <w:rsid w:val="00C01A6F"/>
    <w:rsid w:val="00C04A77"/>
    <w:rsid w:val="00C07AD3"/>
    <w:rsid w:val="00C11324"/>
    <w:rsid w:val="00C14E27"/>
    <w:rsid w:val="00C15193"/>
    <w:rsid w:val="00C22AD2"/>
    <w:rsid w:val="00C264D1"/>
    <w:rsid w:val="00C27132"/>
    <w:rsid w:val="00C330C3"/>
    <w:rsid w:val="00C45175"/>
    <w:rsid w:val="00C46F9F"/>
    <w:rsid w:val="00C47538"/>
    <w:rsid w:val="00C50095"/>
    <w:rsid w:val="00C53127"/>
    <w:rsid w:val="00C61ACC"/>
    <w:rsid w:val="00C6263C"/>
    <w:rsid w:val="00C643D5"/>
    <w:rsid w:val="00C66541"/>
    <w:rsid w:val="00C667D7"/>
    <w:rsid w:val="00C70B57"/>
    <w:rsid w:val="00C82528"/>
    <w:rsid w:val="00C9451A"/>
    <w:rsid w:val="00C95FC8"/>
    <w:rsid w:val="00C9718A"/>
    <w:rsid w:val="00CA0214"/>
    <w:rsid w:val="00CA1424"/>
    <w:rsid w:val="00CA5F93"/>
    <w:rsid w:val="00CA6A11"/>
    <w:rsid w:val="00CB6752"/>
    <w:rsid w:val="00CD0D21"/>
    <w:rsid w:val="00CD1685"/>
    <w:rsid w:val="00CD24A1"/>
    <w:rsid w:val="00CD6BE9"/>
    <w:rsid w:val="00CD7C99"/>
    <w:rsid w:val="00CE0626"/>
    <w:rsid w:val="00CE30BD"/>
    <w:rsid w:val="00CE48C0"/>
    <w:rsid w:val="00CE5A19"/>
    <w:rsid w:val="00CF0F3C"/>
    <w:rsid w:val="00CF1335"/>
    <w:rsid w:val="00D0017B"/>
    <w:rsid w:val="00D00181"/>
    <w:rsid w:val="00D05618"/>
    <w:rsid w:val="00D07486"/>
    <w:rsid w:val="00D07767"/>
    <w:rsid w:val="00D12A8C"/>
    <w:rsid w:val="00D12BD0"/>
    <w:rsid w:val="00D14F87"/>
    <w:rsid w:val="00D170ED"/>
    <w:rsid w:val="00D333B2"/>
    <w:rsid w:val="00D40EF5"/>
    <w:rsid w:val="00D44B49"/>
    <w:rsid w:val="00D44DC4"/>
    <w:rsid w:val="00D47768"/>
    <w:rsid w:val="00D50294"/>
    <w:rsid w:val="00D50296"/>
    <w:rsid w:val="00D56744"/>
    <w:rsid w:val="00D576A0"/>
    <w:rsid w:val="00D604C2"/>
    <w:rsid w:val="00D61E7B"/>
    <w:rsid w:val="00D62E8E"/>
    <w:rsid w:val="00D638C9"/>
    <w:rsid w:val="00D63FCA"/>
    <w:rsid w:val="00D64A77"/>
    <w:rsid w:val="00D65537"/>
    <w:rsid w:val="00D66C92"/>
    <w:rsid w:val="00D676B5"/>
    <w:rsid w:val="00D81099"/>
    <w:rsid w:val="00D85C02"/>
    <w:rsid w:val="00D918A5"/>
    <w:rsid w:val="00D93053"/>
    <w:rsid w:val="00DA2FC2"/>
    <w:rsid w:val="00DB0462"/>
    <w:rsid w:val="00DB76C9"/>
    <w:rsid w:val="00DC1A07"/>
    <w:rsid w:val="00DC3DA6"/>
    <w:rsid w:val="00DC4490"/>
    <w:rsid w:val="00DC62A6"/>
    <w:rsid w:val="00DC6B19"/>
    <w:rsid w:val="00DC7426"/>
    <w:rsid w:val="00DD647D"/>
    <w:rsid w:val="00DD6C4A"/>
    <w:rsid w:val="00DE01F3"/>
    <w:rsid w:val="00DE0CD4"/>
    <w:rsid w:val="00DE2BA4"/>
    <w:rsid w:val="00DE3664"/>
    <w:rsid w:val="00DE4D9A"/>
    <w:rsid w:val="00DE79C6"/>
    <w:rsid w:val="00DF121E"/>
    <w:rsid w:val="00DF16DF"/>
    <w:rsid w:val="00DF1B1A"/>
    <w:rsid w:val="00DF266E"/>
    <w:rsid w:val="00DF42CB"/>
    <w:rsid w:val="00DF5B72"/>
    <w:rsid w:val="00E00284"/>
    <w:rsid w:val="00E020FC"/>
    <w:rsid w:val="00E0267D"/>
    <w:rsid w:val="00E029AF"/>
    <w:rsid w:val="00E07E85"/>
    <w:rsid w:val="00E10048"/>
    <w:rsid w:val="00E21136"/>
    <w:rsid w:val="00E21ECB"/>
    <w:rsid w:val="00E22C50"/>
    <w:rsid w:val="00E2395D"/>
    <w:rsid w:val="00E24AA0"/>
    <w:rsid w:val="00E26AB7"/>
    <w:rsid w:val="00E30A7D"/>
    <w:rsid w:val="00E32AC6"/>
    <w:rsid w:val="00E33C49"/>
    <w:rsid w:val="00E34FF9"/>
    <w:rsid w:val="00E35BF7"/>
    <w:rsid w:val="00E40807"/>
    <w:rsid w:val="00E40BB6"/>
    <w:rsid w:val="00E413A6"/>
    <w:rsid w:val="00E417D8"/>
    <w:rsid w:val="00E43046"/>
    <w:rsid w:val="00E44C81"/>
    <w:rsid w:val="00E4768B"/>
    <w:rsid w:val="00E52870"/>
    <w:rsid w:val="00E53812"/>
    <w:rsid w:val="00E55EE9"/>
    <w:rsid w:val="00E60561"/>
    <w:rsid w:val="00E62DE3"/>
    <w:rsid w:val="00E6698E"/>
    <w:rsid w:val="00E74D56"/>
    <w:rsid w:val="00E74D6E"/>
    <w:rsid w:val="00E74F5B"/>
    <w:rsid w:val="00E82EC6"/>
    <w:rsid w:val="00E85EFB"/>
    <w:rsid w:val="00E90763"/>
    <w:rsid w:val="00E946EC"/>
    <w:rsid w:val="00E964BC"/>
    <w:rsid w:val="00EA2641"/>
    <w:rsid w:val="00EA35D8"/>
    <w:rsid w:val="00EA46E0"/>
    <w:rsid w:val="00EB39E5"/>
    <w:rsid w:val="00EB5489"/>
    <w:rsid w:val="00EB5681"/>
    <w:rsid w:val="00EB6123"/>
    <w:rsid w:val="00EB7FED"/>
    <w:rsid w:val="00ED0B3A"/>
    <w:rsid w:val="00ED28C6"/>
    <w:rsid w:val="00ED5D15"/>
    <w:rsid w:val="00ED619F"/>
    <w:rsid w:val="00ED61CA"/>
    <w:rsid w:val="00EE1915"/>
    <w:rsid w:val="00EE49F5"/>
    <w:rsid w:val="00EE4A1B"/>
    <w:rsid w:val="00EE4F15"/>
    <w:rsid w:val="00EF101C"/>
    <w:rsid w:val="00EF3346"/>
    <w:rsid w:val="00EF3564"/>
    <w:rsid w:val="00EF381F"/>
    <w:rsid w:val="00EF5E77"/>
    <w:rsid w:val="00F02C68"/>
    <w:rsid w:val="00F0499D"/>
    <w:rsid w:val="00F07F17"/>
    <w:rsid w:val="00F13056"/>
    <w:rsid w:val="00F13A07"/>
    <w:rsid w:val="00F14CD4"/>
    <w:rsid w:val="00F16966"/>
    <w:rsid w:val="00F17F7A"/>
    <w:rsid w:val="00F244F5"/>
    <w:rsid w:val="00F24F27"/>
    <w:rsid w:val="00F26E87"/>
    <w:rsid w:val="00F27590"/>
    <w:rsid w:val="00F321E5"/>
    <w:rsid w:val="00F35865"/>
    <w:rsid w:val="00F37E9D"/>
    <w:rsid w:val="00F40842"/>
    <w:rsid w:val="00F42A31"/>
    <w:rsid w:val="00F42C7E"/>
    <w:rsid w:val="00F44591"/>
    <w:rsid w:val="00F46BD3"/>
    <w:rsid w:val="00F564B0"/>
    <w:rsid w:val="00F677ED"/>
    <w:rsid w:val="00F7157E"/>
    <w:rsid w:val="00F72692"/>
    <w:rsid w:val="00F75005"/>
    <w:rsid w:val="00F75BBD"/>
    <w:rsid w:val="00F80165"/>
    <w:rsid w:val="00F82559"/>
    <w:rsid w:val="00F93043"/>
    <w:rsid w:val="00FA4392"/>
    <w:rsid w:val="00FA4AAB"/>
    <w:rsid w:val="00FB0041"/>
    <w:rsid w:val="00FB04E7"/>
    <w:rsid w:val="00FB185F"/>
    <w:rsid w:val="00FB242B"/>
    <w:rsid w:val="00FB319C"/>
    <w:rsid w:val="00FC2DEE"/>
    <w:rsid w:val="00FD5B57"/>
    <w:rsid w:val="00FD6246"/>
    <w:rsid w:val="00FD6352"/>
    <w:rsid w:val="00FE31D4"/>
    <w:rsid w:val="00FE3B59"/>
    <w:rsid w:val="00FE48C4"/>
    <w:rsid w:val="00FE4CCE"/>
    <w:rsid w:val="00FE73D9"/>
    <w:rsid w:val="00FF3660"/>
    <w:rsid w:val="00FF49C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Strong" w:qFormat="1"/>
    <w:lsdException w:name="Emphasis"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uiPriority w:val="99"/>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HTML">
    <w:name w:val="HTML Preformatted"/>
    <w:basedOn w:val="a"/>
    <w:link w:val="HTML0"/>
    <w:uiPriority w:val="99"/>
    <w:unhideWhenUsed/>
    <w:rsid w:val="00A9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90953"/>
    <w:rPr>
      <w:rFonts w:ascii="Courier New" w:hAnsi="Courier New" w:cs="Courier New"/>
    </w:rPr>
  </w:style>
  <w:style w:type="table" w:styleId="afff">
    <w:name w:val="Table Grid"/>
    <w:basedOn w:val="a1"/>
    <w:uiPriority w:val="59"/>
    <w:rsid w:val="00793D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4140F8"/>
  </w:style>
  <w:style w:type="paragraph" w:styleId="afff0">
    <w:name w:val="Body Text Indent"/>
    <w:basedOn w:val="a"/>
    <w:link w:val="afff1"/>
    <w:uiPriority w:val="99"/>
    <w:unhideWhenUsed/>
    <w:rsid w:val="00DC4490"/>
    <w:pPr>
      <w:widowControl w:val="0"/>
      <w:suppressAutoHyphens/>
      <w:spacing w:after="120"/>
      <w:ind w:left="283"/>
    </w:pPr>
    <w:rPr>
      <w:rFonts w:ascii="DejaVu Sans" w:eastAsia="DejaVu Sans" w:hAnsi="DejaVu Sans"/>
      <w:kern w:val="1"/>
    </w:rPr>
  </w:style>
  <w:style w:type="character" w:customStyle="1" w:styleId="afff1">
    <w:name w:val="Основной текст с отступом Знак"/>
    <w:basedOn w:val="a0"/>
    <w:link w:val="afff0"/>
    <w:uiPriority w:val="99"/>
    <w:rsid w:val="00DC4490"/>
    <w:rPr>
      <w:rFonts w:ascii="DejaVu Sans" w:eastAsia="DejaVu Sans" w:hAnsi="DejaVu Sans"/>
      <w:kern w:val="1"/>
      <w:sz w:val="24"/>
      <w:szCs w:val="24"/>
    </w:rPr>
  </w:style>
  <w:style w:type="paragraph" w:customStyle="1" w:styleId="ConsPlusNonformat">
    <w:name w:val="ConsPlusNonformat"/>
    <w:uiPriority w:val="99"/>
    <w:rsid w:val="00EE49F5"/>
    <w:pPr>
      <w:autoSpaceDE w:val="0"/>
      <w:autoSpaceDN w:val="0"/>
      <w:adjustRightInd w:val="0"/>
    </w:pPr>
    <w:rPr>
      <w:rFonts w:ascii="Courier New" w:hAnsi="Courier New" w:cs="Courier New"/>
    </w:rPr>
  </w:style>
  <w:style w:type="paragraph" w:customStyle="1" w:styleId="Default">
    <w:name w:val="Default"/>
    <w:rsid w:val="00EE49F5"/>
    <w:pPr>
      <w:autoSpaceDE w:val="0"/>
      <w:autoSpaceDN w:val="0"/>
      <w:adjustRightInd w:val="0"/>
    </w:pPr>
    <w:rPr>
      <w:rFonts w:eastAsiaTheme="minorHAnsi"/>
      <w:color w:val="000000"/>
      <w:sz w:val="24"/>
      <w:szCs w:val="24"/>
      <w:lang w:eastAsia="en-US"/>
    </w:rPr>
  </w:style>
  <w:style w:type="character" w:customStyle="1" w:styleId="s4">
    <w:name w:val="s4"/>
    <w:basedOn w:val="a0"/>
    <w:rsid w:val="0016201F"/>
    <w:rPr>
      <w:rFonts w:ascii="Arial" w:hAnsi="Arial" w:cs="Arial"/>
      <w:b/>
      <w:bCs/>
      <w:sz w:val="20"/>
      <w:szCs w:val="20"/>
    </w:rPr>
  </w:style>
  <w:style w:type="paragraph" w:customStyle="1" w:styleId="15">
    <w:name w:val="Без интервала1"/>
    <w:rsid w:val="0016201F"/>
    <w:rPr>
      <w:rFonts w:ascii="Calibri" w:hAnsi="Calibri" w:cs="Calibri"/>
      <w:sz w:val="22"/>
      <w:szCs w:val="22"/>
    </w:rPr>
  </w:style>
  <w:style w:type="paragraph" w:customStyle="1" w:styleId="FORMATTEXT">
    <w:name w:val=".FORMATTEXT"/>
    <w:rsid w:val="00F14CD4"/>
    <w:pPr>
      <w:widowControl w:val="0"/>
      <w:autoSpaceDE w:val="0"/>
      <w:autoSpaceDN w:val="0"/>
      <w:adjustRightInd w:val="0"/>
    </w:pPr>
    <w:rPr>
      <w:sz w:val="24"/>
      <w:szCs w:val="24"/>
    </w:rPr>
  </w:style>
  <w:style w:type="paragraph" w:customStyle="1" w:styleId="NormalPP">
    <w:name w:val="Normal PP"/>
    <w:basedOn w:val="a"/>
    <w:rsid w:val="002845EF"/>
    <w:pPr>
      <w:suppressAutoHyphens/>
    </w:pPr>
    <w:rPr>
      <w:rFonts w:ascii="Arial" w:hAnsi="Arial" w:cs="Arial"/>
      <w:color w:val="000000"/>
      <w:sz w:val="20"/>
      <w:szCs w:val="20"/>
      <w:lang w:val="en-US"/>
    </w:rPr>
  </w:style>
  <w:style w:type="paragraph" w:customStyle="1" w:styleId="afff2">
    <w:name w:val="Новый"/>
    <w:basedOn w:val="a"/>
    <w:rsid w:val="002845EF"/>
    <w:pPr>
      <w:spacing w:line="360" w:lineRule="auto"/>
      <w:ind w:firstLine="454"/>
      <w:jc w:val="both"/>
    </w:pPr>
    <w:rPr>
      <w:sz w:val="28"/>
    </w:rPr>
  </w:style>
  <w:style w:type="character" w:customStyle="1" w:styleId="dash041e0431044b0447043d044b0439char1">
    <w:name w:val="dash041e_0431_044b_0447_043d_044b_0439__char1"/>
    <w:uiPriority w:val="99"/>
    <w:rsid w:val="00C45175"/>
    <w:rPr>
      <w:rFonts w:ascii="Times New Roman" w:hAnsi="Times New Roman" w:cs="Times New Roman" w:hint="default"/>
      <w:strike w:val="0"/>
      <w:dstrike w:val="0"/>
      <w:sz w:val="24"/>
      <w:szCs w:val="24"/>
      <w:u w:val="none"/>
      <w:effect w:val="none"/>
    </w:rPr>
  </w:style>
  <w:style w:type="paragraph" w:customStyle="1" w:styleId="24">
    <w:name w:val="Без интервала2"/>
    <w:rsid w:val="00C01A6F"/>
    <w:pPr>
      <w:suppressAutoHyphens/>
      <w:spacing w:line="100" w:lineRule="atLeast"/>
    </w:pPr>
    <w:rPr>
      <w:rFonts w:ascii="Calibri" w:hAnsi="Calibri"/>
      <w:sz w:val="24"/>
      <w:szCs w:val="24"/>
      <w:lang w:eastAsia="hi-IN" w:bidi="hi-IN"/>
    </w:rPr>
  </w:style>
  <w:style w:type="paragraph" w:styleId="afff3">
    <w:name w:val="No Spacing"/>
    <w:basedOn w:val="a"/>
    <w:link w:val="afff4"/>
    <w:uiPriority w:val="99"/>
    <w:qFormat/>
    <w:rsid w:val="005B00B2"/>
    <w:rPr>
      <w:rFonts w:ascii="Verdana" w:hAnsi="Verdana"/>
      <w:sz w:val="20"/>
      <w:szCs w:val="20"/>
      <w:lang w:val="en-US" w:eastAsia="en-US"/>
    </w:rPr>
  </w:style>
  <w:style w:type="character" w:customStyle="1" w:styleId="afff4">
    <w:name w:val="Без интервала Знак"/>
    <w:link w:val="afff3"/>
    <w:uiPriority w:val="99"/>
    <w:locked/>
    <w:rsid w:val="005B00B2"/>
    <w:rPr>
      <w:rFonts w:ascii="Verdana" w:hAnsi="Verdana"/>
      <w:lang w:val="en-US" w:eastAsia="en-US"/>
    </w:rPr>
  </w:style>
</w:styles>
</file>

<file path=word/webSettings.xml><?xml version="1.0" encoding="utf-8"?>
<w:webSettings xmlns:r="http://schemas.openxmlformats.org/officeDocument/2006/relationships" xmlns:w="http://schemas.openxmlformats.org/wordprocessingml/2006/main">
  <w:divs>
    <w:div w:id="13942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C511F-EA5E-4AC3-B871-3B68B9F8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276</Pages>
  <Words>66364</Words>
  <Characters>510535</Characters>
  <Application>Microsoft Office Word</Application>
  <DocSecurity>0</DocSecurity>
  <Lines>4254</Lines>
  <Paragraphs>1151</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subject/>
  <dc:creator>PPritumanova</dc:creator>
  <cp:keywords/>
  <dc:description/>
  <cp:lastModifiedBy>Татьяна Ивановна</cp:lastModifiedBy>
  <cp:revision>21</cp:revision>
  <cp:lastPrinted>2017-09-20T14:43:00Z</cp:lastPrinted>
  <dcterms:created xsi:type="dcterms:W3CDTF">2015-06-19T04:58:00Z</dcterms:created>
  <dcterms:modified xsi:type="dcterms:W3CDTF">2019-10-16T12:46:00Z</dcterms:modified>
</cp:coreProperties>
</file>