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84" w:rsidRDefault="00503584" w:rsidP="00503584">
      <w:pPr>
        <w:spacing w:after="0" w:line="240" w:lineRule="auto"/>
        <w:rPr>
          <w:rFonts w:ascii="Times New Roman" w:hAnsi="Times New Roman" w:cs="Times New Roman"/>
        </w:rPr>
      </w:pPr>
    </w:p>
    <w:p w:rsidR="00503584" w:rsidRDefault="00503584" w:rsidP="00503584">
      <w:pPr>
        <w:spacing w:after="0" w:line="240" w:lineRule="auto"/>
        <w:rPr>
          <w:rFonts w:ascii="Times New Roman" w:hAnsi="Times New Roman" w:cs="Times New Roman"/>
        </w:rPr>
      </w:pPr>
    </w:p>
    <w:p w:rsidR="00C445C6" w:rsidRDefault="00C445C6" w:rsidP="00503584">
      <w:pPr>
        <w:spacing w:after="0" w:line="240" w:lineRule="auto"/>
        <w:rPr>
          <w:rFonts w:ascii="Times New Roman" w:hAnsi="Times New Roman" w:cs="Times New Roman"/>
        </w:rPr>
      </w:pPr>
    </w:p>
    <w:p w:rsidR="00C445C6" w:rsidRPr="000A7821" w:rsidRDefault="00C445C6" w:rsidP="00F07DA8">
      <w:pPr>
        <w:numPr>
          <w:ilvl w:val="0"/>
          <w:numId w:val="6"/>
        </w:numPr>
        <w:tabs>
          <w:tab w:val="clear" w:pos="0"/>
        </w:tabs>
        <w:spacing w:after="0" w:line="240" w:lineRule="auto"/>
        <w:ind w:left="0" w:firstLine="0"/>
        <w:jc w:val="center"/>
        <w:outlineLvl w:val="7"/>
        <w:rPr>
          <w:rFonts w:ascii="Calibri" w:eastAsia="Times New Roman" w:hAnsi="Calibri" w:cs="Times New Roman"/>
          <w:b/>
          <w:i/>
          <w:iCs/>
          <w:sz w:val="24"/>
        </w:rPr>
      </w:pPr>
      <w:r w:rsidRPr="000A7821">
        <w:rPr>
          <w:rFonts w:ascii="Times New Roman" w:eastAsia="Times New Roman" w:hAnsi="Times New Roman" w:cs="Times New Roman"/>
          <w:b/>
          <w:iCs/>
          <w:sz w:val="24"/>
        </w:rPr>
        <w:t>Муниципальное бюджетное общеобразовательное учреждение</w:t>
      </w:r>
    </w:p>
    <w:p w:rsidR="00C445C6" w:rsidRPr="000A7821" w:rsidRDefault="00C445C6" w:rsidP="00F07DA8">
      <w:pPr>
        <w:numPr>
          <w:ilvl w:val="0"/>
          <w:numId w:val="6"/>
        </w:numPr>
        <w:tabs>
          <w:tab w:val="clear" w:pos="0"/>
        </w:tabs>
        <w:spacing w:after="0" w:line="240" w:lineRule="auto"/>
        <w:ind w:left="0" w:firstLine="0"/>
        <w:jc w:val="center"/>
        <w:outlineLvl w:val="7"/>
        <w:rPr>
          <w:rFonts w:ascii="Calibri" w:eastAsia="Times New Roman" w:hAnsi="Calibri" w:cs="Times New Roman"/>
          <w:b/>
          <w:i/>
          <w:iCs/>
          <w:sz w:val="24"/>
        </w:rPr>
      </w:pPr>
      <w:r w:rsidRPr="000A7821">
        <w:rPr>
          <w:rFonts w:ascii="Times New Roman" w:eastAsia="Times New Roman" w:hAnsi="Times New Roman" w:cs="Times New Roman"/>
          <w:b/>
          <w:iCs/>
          <w:sz w:val="24"/>
        </w:rPr>
        <w:t>Россошанская основная общеобразовательная школа</w:t>
      </w:r>
    </w:p>
    <w:p w:rsidR="00C445C6" w:rsidRPr="000A7821" w:rsidRDefault="00C445C6" w:rsidP="00C445C6">
      <w:pPr>
        <w:jc w:val="center"/>
        <w:rPr>
          <w:rFonts w:ascii="Times New Roman" w:eastAsia="Times New Roman" w:hAnsi="Times New Roman" w:cs="Times New Roman"/>
          <w:b/>
          <w:sz w:val="24"/>
        </w:rPr>
      </w:pPr>
    </w:p>
    <w:p w:rsidR="00C445C6" w:rsidRPr="00F153ED" w:rsidRDefault="00C445C6" w:rsidP="00F07DA8">
      <w:pPr>
        <w:numPr>
          <w:ilvl w:val="0"/>
          <w:numId w:val="6"/>
        </w:numPr>
        <w:tabs>
          <w:tab w:val="clear" w:pos="0"/>
        </w:tabs>
        <w:spacing w:after="0" w:line="240" w:lineRule="auto"/>
        <w:ind w:left="0" w:firstLine="0"/>
        <w:jc w:val="right"/>
        <w:outlineLvl w:val="7"/>
        <w:rPr>
          <w:rFonts w:ascii="Times New Roman" w:eastAsia="Times New Roman" w:hAnsi="Times New Roman" w:cs="Times New Roman"/>
          <w:iCs/>
          <w:sz w:val="24"/>
        </w:rPr>
      </w:pPr>
    </w:p>
    <w:p w:rsidR="00C445C6" w:rsidRPr="000A7821" w:rsidRDefault="00322C96" w:rsidP="00F07DA8">
      <w:pPr>
        <w:numPr>
          <w:ilvl w:val="0"/>
          <w:numId w:val="6"/>
        </w:numPr>
        <w:tabs>
          <w:tab w:val="clear" w:pos="0"/>
        </w:tabs>
        <w:spacing w:after="0" w:line="240" w:lineRule="auto"/>
        <w:ind w:left="0" w:firstLine="0"/>
        <w:outlineLvl w:val="7"/>
        <w:rPr>
          <w:rFonts w:ascii="Times New Roman" w:eastAsia="Times New Roman" w:hAnsi="Times New Roman" w:cs="Times New Roman"/>
          <w:i/>
          <w:iCs/>
          <w:szCs w:val="20"/>
        </w:rPr>
      </w:pPr>
      <w:r>
        <w:rPr>
          <w:rFonts w:ascii="Times New Roman" w:eastAsia="Times New Roman" w:hAnsi="Times New Roman" w:cs="Times New Roman"/>
          <w:b/>
          <w:noProof/>
          <w:sz w:val="24"/>
        </w:rPr>
        <w:drawing>
          <wp:inline distT="0" distB="0" distL="0" distR="0">
            <wp:extent cx="6119495" cy="1751088"/>
            <wp:effectExtent l="19050" t="0" r="0" b="0"/>
            <wp:docPr id="1" name="Рисунок 1" descr="C:\Users\Татьяна Ивановна\Desktop\печать1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19 001.jpg"/>
                    <pic:cNvPicPr>
                      <a:picLocks noChangeAspect="1" noChangeArrowheads="1"/>
                    </pic:cNvPicPr>
                  </pic:nvPicPr>
                  <pic:blipFill>
                    <a:blip r:embed="rId8"/>
                    <a:srcRect/>
                    <a:stretch>
                      <a:fillRect/>
                    </a:stretch>
                  </pic:blipFill>
                  <pic:spPr bwMode="auto">
                    <a:xfrm>
                      <a:off x="0" y="0"/>
                      <a:ext cx="6119495" cy="1751088"/>
                    </a:xfrm>
                    <a:prstGeom prst="rect">
                      <a:avLst/>
                    </a:prstGeom>
                    <a:noFill/>
                    <a:ln w="9525">
                      <a:noFill/>
                      <a:miter lim="800000"/>
                      <a:headEnd/>
                      <a:tailEnd/>
                    </a:ln>
                  </pic:spPr>
                </pic:pic>
              </a:graphicData>
            </a:graphic>
          </wp:inline>
        </w:drawing>
      </w:r>
    </w:p>
    <w:p w:rsidR="00C445C6" w:rsidRPr="00F153ED" w:rsidRDefault="00C445C6" w:rsidP="00C445C6">
      <w:pPr>
        <w:autoSpaceDE w:val="0"/>
        <w:autoSpaceDN w:val="0"/>
        <w:adjustRightInd w:val="0"/>
        <w:jc w:val="both"/>
        <w:rPr>
          <w:rFonts w:ascii="Times New Roman" w:eastAsia="Times New Roman" w:hAnsi="Times New Roman" w:cs="Times New Roman"/>
          <w:sz w:val="24"/>
        </w:rPr>
      </w:pPr>
    </w:p>
    <w:p w:rsidR="00C445C6" w:rsidRDefault="00C445C6" w:rsidP="00C445C6">
      <w:pPr>
        <w:jc w:val="center"/>
        <w:rPr>
          <w:rFonts w:ascii="Times New Roman" w:eastAsia="@Arial Unicode MS" w:hAnsi="Times New Roman" w:cs="Times New Roman"/>
          <w:b/>
          <w:sz w:val="28"/>
          <w:szCs w:val="28"/>
        </w:rPr>
      </w:pPr>
      <w:r w:rsidRPr="000A7821">
        <w:rPr>
          <w:rFonts w:ascii="Times New Roman" w:eastAsia="Times New Roman" w:hAnsi="Times New Roman" w:cs="Times New Roman"/>
          <w:b/>
          <w:bCs/>
          <w:color w:val="000000"/>
          <w:sz w:val="56"/>
          <w:szCs w:val="56"/>
        </w:rPr>
        <w:t>Адаптированная основная образовательная программа</w:t>
      </w:r>
      <w:r w:rsidRPr="00C445C6">
        <w:rPr>
          <w:rFonts w:ascii="Times New Roman" w:eastAsia="@Arial Unicode MS" w:hAnsi="Times New Roman" w:cs="Times New Roman"/>
          <w:b/>
          <w:sz w:val="28"/>
          <w:szCs w:val="28"/>
        </w:rPr>
        <w:t xml:space="preserve"> </w:t>
      </w:r>
    </w:p>
    <w:p w:rsidR="00C445C6" w:rsidRPr="00F10D66" w:rsidRDefault="00C445C6" w:rsidP="00F10D66">
      <w:pPr>
        <w:spacing w:after="0"/>
        <w:jc w:val="center"/>
        <w:rPr>
          <w:rFonts w:ascii="Times New Roman" w:eastAsia="@Arial Unicode MS" w:hAnsi="Times New Roman" w:cs="Times New Roman"/>
          <w:b/>
          <w:sz w:val="40"/>
          <w:szCs w:val="40"/>
        </w:rPr>
      </w:pPr>
      <w:r w:rsidRPr="00F10D66">
        <w:rPr>
          <w:rFonts w:ascii="Times New Roman" w:eastAsia="@Arial Unicode MS" w:hAnsi="Times New Roman" w:cs="Times New Roman"/>
          <w:b/>
          <w:sz w:val="40"/>
          <w:szCs w:val="40"/>
        </w:rPr>
        <w:t xml:space="preserve">начального общего образования </w:t>
      </w:r>
    </w:p>
    <w:p w:rsidR="00C445C6" w:rsidRPr="00C445C6" w:rsidRDefault="00C445C6" w:rsidP="00F10D66">
      <w:pPr>
        <w:spacing w:after="0"/>
        <w:jc w:val="center"/>
        <w:rPr>
          <w:rFonts w:ascii="Times New Roman" w:eastAsia="@Arial Unicode MS" w:hAnsi="Times New Roman" w:cs="Times New Roman"/>
          <w:b/>
          <w:sz w:val="40"/>
          <w:szCs w:val="40"/>
        </w:rPr>
      </w:pPr>
      <w:r w:rsidRPr="00C445C6">
        <w:rPr>
          <w:rFonts w:ascii="Times New Roman" w:eastAsia="@Arial Unicode MS" w:hAnsi="Times New Roman" w:cs="Times New Roman"/>
          <w:b/>
          <w:sz w:val="40"/>
          <w:szCs w:val="40"/>
        </w:rPr>
        <w:t>для детей с умственной отсталостью</w:t>
      </w:r>
    </w:p>
    <w:p w:rsidR="00C445C6" w:rsidRPr="00C445C6" w:rsidRDefault="00C445C6" w:rsidP="00F10D66">
      <w:pPr>
        <w:spacing w:after="0"/>
        <w:jc w:val="center"/>
        <w:rPr>
          <w:rFonts w:ascii="Times New Roman" w:eastAsia="@Arial Unicode MS" w:hAnsi="Times New Roman" w:cs="Times New Roman"/>
          <w:b/>
          <w:sz w:val="40"/>
          <w:szCs w:val="40"/>
        </w:rPr>
      </w:pPr>
      <w:r w:rsidRPr="00C445C6">
        <w:rPr>
          <w:rFonts w:ascii="Times New Roman" w:eastAsia="@Arial Unicode MS" w:hAnsi="Times New Roman" w:cs="Times New Roman"/>
          <w:b/>
          <w:sz w:val="40"/>
          <w:szCs w:val="40"/>
        </w:rPr>
        <w:t>(интеллектуальными нарушениями)</w:t>
      </w:r>
    </w:p>
    <w:p w:rsidR="00C445C6" w:rsidRPr="00C445C6" w:rsidRDefault="00C445C6" w:rsidP="00F10D66">
      <w:pPr>
        <w:spacing w:after="0"/>
        <w:jc w:val="center"/>
        <w:rPr>
          <w:rFonts w:ascii="Times New Roman" w:eastAsia="@Arial Unicode MS" w:hAnsi="Times New Roman" w:cs="Times New Roman"/>
          <w:b/>
          <w:sz w:val="36"/>
          <w:szCs w:val="36"/>
        </w:rPr>
      </w:pPr>
      <w:r w:rsidRPr="00C445C6">
        <w:rPr>
          <w:rFonts w:ascii="Times New Roman" w:eastAsia="@Arial Unicode MS" w:hAnsi="Times New Roman" w:cs="Times New Roman"/>
          <w:b/>
          <w:sz w:val="36"/>
          <w:szCs w:val="36"/>
        </w:rPr>
        <w:t xml:space="preserve">Вариант </w:t>
      </w:r>
      <w:r w:rsidRPr="00C445C6">
        <w:rPr>
          <w:rFonts w:ascii="Times New Roman" w:eastAsia="@Arial Unicode MS" w:hAnsi="Times New Roman" w:cs="Times New Roman"/>
          <w:b/>
          <w:sz w:val="36"/>
          <w:szCs w:val="36"/>
          <w:lang w:val="en-US"/>
        </w:rPr>
        <w:t>I</w:t>
      </w:r>
      <w:r w:rsidRPr="00C445C6">
        <w:rPr>
          <w:rFonts w:ascii="Times New Roman" w:eastAsia="@Arial Unicode MS" w:hAnsi="Times New Roman" w:cs="Times New Roman"/>
          <w:b/>
          <w:sz w:val="36"/>
          <w:szCs w:val="36"/>
        </w:rPr>
        <w:t>.</w:t>
      </w:r>
    </w:p>
    <w:p w:rsidR="00C445C6" w:rsidRPr="00F153ED" w:rsidRDefault="00C445C6" w:rsidP="00C445C6">
      <w:pPr>
        <w:autoSpaceDE w:val="0"/>
        <w:autoSpaceDN w:val="0"/>
        <w:adjustRightInd w:val="0"/>
        <w:jc w:val="center"/>
        <w:rPr>
          <w:rFonts w:ascii="Times New Roman" w:eastAsia="Times New Roman" w:hAnsi="Times New Roman" w:cs="Times New Roman"/>
          <w:b/>
          <w:bCs/>
          <w:sz w:val="24"/>
        </w:rPr>
      </w:pPr>
    </w:p>
    <w:p w:rsidR="00C445C6" w:rsidRPr="00C445C6" w:rsidRDefault="00C445C6" w:rsidP="00F10D66">
      <w:pPr>
        <w:spacing w:after="0"/>
        <w:jc w:val="center"/>
        <w:rPr>
          <w:rFonts w:ascii="Times New Roman" w:eastAsia="Courier New" w:hAnsi="Times New Roman" w:cs="Times New Roman"/>
          <w:b/>
          <w:bCs/>
          <w:i/>
          <w:sz w:val="32"/>
          <w:szCs w:val="32"/>
          <w:lang w:eastAsia="ar-SA"/>
        </w:rPr>
      </w:pPr>
      <w:r w:rsidRPr="00C445C6">
        <w:rPr>
          <w:rFonts w:ascii="Times New Roman" w:eastAsia="Courier New" w:hAnsi="Times New Roman" w:cs="Times New Roman"/>
          <w:b/>
          <w:bCs/>
          <w:i/>
          <w:sz w:val="32"/>
          <w:szCs w:val="32"/>
          <w:lang w:eastAsia="ar-SA"/>
        </w:rPr>
        <w:t>Муниципального  бюджетного</w:t>
      </w:r>
    </w:p>
    <w:p w:rsidR="00C445C6" w:rsidRPr="00C445C6" w:rsidRDefault="00C445C6" w:rsidP="00F10D66">
      <w:pPr>
        <w:spacing w:after="0"/>
        <w:jc w:val="center"/>
        <w:rPr>
          <w:rFonts w:ascii="Times New Roman" w:eastAsia="Courier New" w:hAnsi="Times New Roman" w:cs="Times New Roman"/>
          <w:b/>
          <w:bCs/>
          <w:i/>
          <w:sz w:val="32"/>
          <w:szCs w:val="32"/>
          <w:lang w:eastAsia="ar-SA"/>
        </w:rPr>
      </w:pPr>
      <w:r w:rsidRPr="00C445C6">
        <w:rPr>
          <w:rFonts w:ascii="Times New Roman" w:eastAsia="Courier New" w:hAnsi="Times New Roman" w:cs="Times New Roman"/>
          <w:b/>
          <w:bCs/>
          <w:i/>
          <w:sz w:val="32"/>
          <w:szCs w:val="32"/>
          <w:lang w:eastAsia="ar-SA"/>
        </w:rPr>
        <w:t>общеобразовательного  учреждения</w:t>
      </w:r>
    </w:p>
    <w:p w:rsidR="00C445C6" w:rsidRPr="00C445C6" w:rsidRDefault="00C445C6" w:rsidP="00F10D66">
      <w:pPr>
        <w:spacing w:after="0"/>
        <w:jc w:val="center"/>
        <w:rPr>
          <w:rFonts w:ascii="Times New Roman" w:eastAsia="Courier New" w:hAnsi="Times New Roman" w:cs="Times New Roman"/>
          <w:b/>
          <w:bCs/>
          <w:i/>
          <w:sz w:val="32"/>
          <w:szCs w:val="32"/>
          <w:lang w:eastAsia="ar-SA"/>
        </w:rPr>
      </w:pPr>
      <w:r w:rsidRPr="00C445C6">
        <w:rPr>
          <w:rFonts w:ascii="Times New Roman" w:eastAsia="Courier New" w:hAnsi="Times New Roman" w:cs="Times New Roman"/>
          <w:b/>
          <w:bCs/>
          <w:i/>
          <w:sz w:val="32"/>
          <w:szCs w:val="32"/>
          <w:lang w:eastAsia="ar-SA"/>
        </w:rPr>
        <w:t xml:space="preserve">Россошанская основная </w:t>
      </w:r>
    </w:p>
    <w:p w:rsidR="00C445C6" w:rsidRPr="00C445C6" w:rsidRDefault="00C445C6" w:rsidP="00F10D66">
      <w:pPr>
        <w:spacing w:after="0"/>
        <w:jc w:val="center"/>
        <w:rPr>
          <w:rFonts w:ascii="Times New Roman" w:eastAsia="Courier New" w:hAnsi="Times New Roman" w:cs="Times New Roman"/>
          <w:b/>
          <w:bCs/>
          <w:i/>
          <w:sz w:val="32"/>
          <w:szCs w:val="32"/>
          <w:lang w:eastAsia="ar-SA"/>
        </w:rPr>
      </w:pPr>
      <w:r w:rsidRPr="00C445C6">
        <w:rPr>
          <w:rFonts w:ascii="Times New Roman" w:eastAsia="Courier New" w:hAnsi="Times New Roman" w:cs="Times New Roman"/>
          <w:b/>
          <w:bCs/>
          <w:i/>
          <w:sz w:val="32"/>
          <w:szCs w:val="32"/>
          <w:lang w:eastAsia="ar-SA"/>
        </w:rPr>
        <w:t>общеобразовательная школа</w:t>
      </w:r>
    </w:p>
    <w:p w:rsidR="00C445C6" w:rsidRDefault="00C445C6" w:rsidP="00F10D66">
      <w:pPr>
        <w:spacing w:after="0"/>
        <w:ind w:firstLine="885"/>
        <w:jc w:val="center"/>
        <w:rPr>
          <w:rFonts w:ascii="Times New Roman" w:eastAsia="Courier New" w:hAnsi="Times New Roman" w:cs="Times New Roman"/>
          <w:b/>
          <w:bCs/>
          <w:sz w:val="24"/>
          <w:lang w:eastAsia="ar-SA"/>
        </w:rPr>
      </w:pPr>
    </w:p>
    <w:p w:rsidR="00C445C6" w:rsidRDefault="00C445C6" w:rsidP="00C445C6">
      <w:pPr>
        <w:rPr>
          <w:rFonts w:ascii="Times New Roman" w:eastAsia="Courier New" w:hAnsi="Times New Roman" w:cs="Times New Roman"/>
          <w:b/>
          <w:bCs/>
          <w:sz w:val="24"/>
          <w:lang w:eastAsia="ar-SA"/>
        </w:rPr>
      </w:pPr>
    </w:p>
    <w:p w:rsidR="00C445C6" w:rsidRDefault="00C445C6" w:rsidP="00C445C6">
      <w:pPr>
        <w:ind w:firstLine="885"/>
        <w:jc w:val="right"/>
        <w:rPr>
          <w:rFonts w:ascii="Times New Roman" w:eastAsia="Courier New" w:hAnsi="Times New Roman" w:cs="Times New Roman"/>
          <w:b/>
          <w:bCs/>
          <w:sz w:val="40"/>
          <w:szCs w:val="40"/>
          <w:lang w:eastAsia="ar-SA"/>
        </w:rPr>
      </w:pPr>
      <w:r w:rsidRPr="000A7821">
        <w:rPr>
          <w:rFonts w:ascii="Times New Roman" w:eastAsia="Courier New" w:hAnsi="Times New Roman" w:cs="Times New Roman"/>
          <w:b/>
          <w:bCs/>
          <w:sz w:val="40"/>
          <w:szCs w:val="40"/>
          <w:lang w:eastAsia="ar-SA"/>
        </w:rPr>
        <w:t>срок действия</w:t>
      </w:r>
      <w:r>
        <w:rPr>
          <w:rFonts w:ascii="Times New Roman" w:eastAsia="Courier New" w:hAnsi="Times New Roman" w:cs="Times New Roman"/>
          <w:b/>
          <w:bCs/>
          <w:sz w:val="40"/>
          <w:szCs w:val="40"/>
          <w:lang w:eastAsia="ar-SA"/>
        </w:rPr>
        <w:t>:</w:t>
      </w:r>
      <w:r w:rsidR="00A6502D">
        <w:rPr>
          <w:rFonts w:ascii="Times New Roman" w:eastAsia="Courier New" w:hAnsi="Times New Roman" w:cs="Times New Roman"/>
          <w:b/>
          <w:bCs/>
          <w:sz w:val="40"/>
          <w:szCs w:val="40"/>
          <w:lang w:eastAsia="ar-SA"/>
        </w:rPr>
        <w:t xml:space="preserve"> 2019-2023</w:t>
      </w:r>
      <w:r w:rsidRPr="000A7821">
        <w:rPr>
          <w:rFonts w:ascii="Times New Roman" w:eastAsia="Courier New" w:hAnsi="Times New Roman" w:cs="Times New Roman"/>
          <w:b/>
          <w:bCs/>
          <w:sz w:val="40"/>
          <w:szCs w:val="40"/>
          <w:lang w:eastAsia="ar-SA"/>
        </w:rPr>
        <w:t xml:space="preserve"> г</w:t>
      </w:r>
    </w:p>
    <w:p w:rsidR="00C727D1" w:rsidRDefault="00C727D1" w:rsidP="00C445C6">
      <w:pPr>
        <w:ind w:firstLine="885"/>
        <w:jc w:val="right"/>
        <w:rPr>
          <w:rFonts w:ascii="Times New Roman" w:eastAsia="Courier New" w:hAnsi="Times New Roman" w:cs="Times New Roman"/>
          <w:b/>
          <w:bCs/>
          <w:sz w:val="40"/>
          <w:szCs w:val="40"/>
          <w:lang w:eastAsia="ar-SA"/>
        </w:rPr>
      </w:pPr>
    </w:p>
    <w:p w:rsidR="00C727D1" w:rsidRPr="00C445C6" w:rsidRDefault="00C727D1" w:rsidP="00C445C6">
      <w:pPr>
        <w:ind w:firstLine="885"/>
        <w:jc w:val="right"/>
        <w:rPr>
          <w:rFonts w:ascii="Times New Roman" w:eastAsia="Times New Roman" w:hAnsi="Times New Roman" w:cs="Times New Roman"/>
          <w:b/>
          <w:sz w:val="40"/>
          <w:szCs w:val="40"/>
        </w:rPr>
      </w:pPr>
    </w:p>
    <w:p w:rsidR="00F10D66" w:rsidRPr="00C445C6" w:rsidRDefault="00C445C6" w:rsidP="00C727D1">
      <w:pPr>
        <w:jc w:val="center"/>
        <w:rPr>
          <w:rStyle w:val="Zag11"/>
          <w:rFonts w:ascii="Times New Roman" w:hAnsi="Times New Roman" w:cs="Times New Roman"/>
          <w:b/>
          <w:sz w:val="32"/>
          <w:szCs w:val="32"/>
        </w:rPr>
      </w:pPr>
      <w:r w:rsidRPr="000A7821">
        <w:rPr>
          <w:rFonts w:ascii="Times New Roman" w:hAnsi="Times New Roman" w:cs="Times New Roman"/>
          <w:b/>
          <w:sz w:val="32"/>
          <w:szCs w:val="32"/>
        </w:rPr>
        <w:t xml:space="preserve">х. </w:t>
      </w:r>
      <w:proofErr w:type="spellStart"/>
      <w:r w:rsidRPr="000A7821">
        <w:rPr>
          <w:rFonts w:ascii="Times New Roman" w:hAnsi="Times New Roman" w:cs="Times New Roman"/>
          <w:b/>
          <w:sz w:val="32"/>
          <w:szCs w:val="32"/>
        </w:rPr>
        <w:t>Севостьяно</w:t>
      </w:r>
      <w:r>
        <w:rPr>
          <w:rFonts w:ascii="Times New Roman" w:hAnsi="Times New Roman" w:cs="Times New Roman"/>
          <w:b/>
          <w:sz w:val="32"/>
          <w:szCs w:val="32"/>
        </w:rPr>
        <w:t>в</w:t>
      </w:r>
      <w:proofErr w:type="spellEnd"/>
    </w:p>
    <w:p w:rsidR="00E6078C" w:rsidRDefault="00E6078C" w:rsidP="00E6078C">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E6078C" w:rsidRDefault="00E6078C" w:rsidP="00E6078C">
      <w:pPr>
        <w:tabs>
          <w:tab w:val="left" w:pos="195"/>
        </w:tabs>
        <w:rPr>
          <w:rFonts w:ascii="Times New Roman" w:hAnsi="Times New Roman" w:cs="Times New Roman"/>
          <w:sz w:val="24"/>
          <w:szCs w:val="24"/>
        </w:rPr>
      </w:pPr>
      <w:r>
        <w:rPr>
          <w:rFonts w:ascii="Times New Roman" w:hAnsi="Times New Roman" w:cs="Times New Roman"/>
          <w:sz w:val="24"/>
          <w:szCs w:val="24"/>
        </w:rPr>
        <w:tab/>
      </w:r>
    </w:p>
    <w:p w:rsidR="00E6078C" w:rsidRPr="000A3B45" w:rsidRDefault="00E6078C" w:rsidP="00E020A5">
      <w:pPr>
        <w:pStyle w:val="NormalPP"/>
        <w:tabs>
          <w:tab w:val="left" w:leader="dot" w:pos="5850"/>
        </w:tabs>
        <w:spacing w:line="276" w:lineRule="auto"/>
        <w:rPr>
          <w:rStyle w:val="Zag11"/>
          <w:rFonts w:ascii="Times New Roman" w:eastAsia="@Arial Unicode MS" w:hAnsi="Times New Roman" w:cs="Times New Roman"/>
          <w:b/>
          <w:lang w:val="ru-RU"/>
        </w:rPr>
      </w:pPr>
      <w:r w:rsidRPr="000A3B45">
        <w:rPr>
          <w:rStyle w:val="Zag11"/>
          <w:rFonts w:ascii="Times New Roman" w:eastAsia="@Arial Unicode MS" w:hAnsi="Times New Roman" w:cs="Times New Roman"/>
          <w:b/>
          <w:lang w:val="ru-RU"/>
        </w:rPr>
        <w:t>1. Целевой раздел</w:t>
      </w:r>
      <w:r>
        <w:rPr>
          <w:rStyle w:val="Zag11"/>
          <w:rFonts w:ascii="Times New Roman" w:eastAsia="@Arial Unicode MS" w:hAnsi="Times New Roman" w:cs="Times New Roman"/>
          <w:b/>
          <w:lang w:val="ru-RU"/>
        </w:rPr>
        <w:t xml:space="preserve">                                                                                             </w:t>
      </w:r>
      <w:r w:rsidR="00F10D66">
        <w:rPr>
          <w:rStyle w:val="Zag11"/>
          <w:rFonts w:ascii="Times New Roman" w:eastAsia="@Arial Unicode MS" w:hAnsi="Times New Roman" w:cs="Times New Roman"/>
          <w:b/>
          <w:lang w:val="ru-RU"/>
        </w:rPr>
        <w:t xml:space="preserve">               </w:t>
      </w:r>
      <w:r w:rsidR="00E020A5">
        <w:rPr>
          <w:rStyle w:val="Zag11"/>
          <w:rFonts w:ascii="Times New Roman" w:eastAsia="@Arial Unicode MS" w:hAnsi="Times New Roman" w:cs="Times New Roman"/>
          <w:b/>
          <w:lang w:val="ru-RU"/>
        </w:rPr>
        <w:t xml:space="preserve">       </w:t>
      </w:r>
      <w:r>
        <w:rPr>
          <w:rStyle w:val="Zag11"/>
          <w:rFonts w:ascii="Times New Roman" w:eastAsia="@Arial Unicode MS" w:hAnsi="Times New Roman" w:cs="Times New Roman"/>
          <w:b/>
          <w:lang w:val="ru-RU"/>
        </w:rPr>
        <w:t>стр.</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p>
    <w:p w:rsidR="00E6078C" w:rsidRDefault="00F10D66"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1.1.Пояснительная  </w:t>
      </w:r>
      <w:r w:rsidR="00E6078C" w:rsidRPr="000A3B45">
        <w:rPr>
          <w:rStyle w:val="Zag11"/>
          <w:rFonts w:ascii="Times New Roman" w:eastAsia="@Arial Unicode MS" w:hAnsi="Times New Roman" w:cs="Times New Roman"/>
          <w:lang w:val="ru-RU"/>
        </w:rPr>
        <w:t>записка</w:t>
      </w:r>
      <w:r>
        <w:rPr>
          <w:rStyle w:val="Zag11"/>
          <w:rFonts w:ascii="Times New Roman" w:eastAsia="@Arial Unicode MS" w:hAnsi="Times New Roman" w:cs="Times New Roman"/>
          <w:lang w:val="ru-RU"/>
        </w:rPr>
        <w:t>………………………………………………………</w:t>
      </w:r>
      <w:r w:rsidR="00E6078C">
        <w:rPr>
          <w:rStyle w:val="Zag11"/>
          <w:rFonts w:ascii="Times New Roman" w:eastAsia="@Arial Unicode MS" w:hAnsi="Times New Roman" w:cs="Times New Roman"/>
          <w:lang w:val="ru-RU"/>
        </w:rPr>
        <w:t>…</w:t>
      </w:r>
      <w:r w:rsidR="00E020A5">
        <w:rPr>
          <w:rStyle w:val="Zag11"/>
          <w:rFonts w:ascii="Times New Roman" w:eastAsia="@Arial Unicode MS" w:hAnsi="Times New Roman" w:cs="Times New Roman"/>
          <w:lang w:val="ru-RU"/>
        </w:rPr>
        <w:t>……….4</w:t>
      </w:r>
    </w:p>
    <w:p w:rsidR="00E6078C" w:rsidRPr="00E6078C" w:rsidRDefault="00E6078C" w:rsidP="00E020A5">
      <w:pPr>
        <w:pStyle w:val="5"/>
        <w:tabs>
          <w:tab w:val="right" w:pos="9689"/>
        </w:tabs>
        <w:spacing w:after="0" w:line="370" w:lineRule="exact"/>
        <w:ind w:right="20"/>
        <w:rPr>
          <w:sz w:val="24"/>
          <w:szCs w:val="24"/>
        </w:rPr>
      </w:pPr>
      <w:r>
        <w:rPr>
          <w:rStyle w:val="Zag11"/>
          <w:rFonts w:eastAsia="@Arial Unicode MS"/>
        </w:rPr>
        <w:t xml:space="preserve">1.2. </w:t>
      </w:r>
      <w:r w:rsidRPr="000A3B45">
        <w:rPr>
          <w:rStyle w:val="Zag11"/>
          <w:rFonts w:eastAsia="@Arial Unicode MS"/>
        </w:rPr>
        <w:t xml:space="preserve">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 адаптированной основной общеобразовательной программы……………………………………………………………</w:t>
      </w:r>
      <w:r w:rsidR="00F10D66">
        <w:rPr>
          <w:rStyle w:val="11"/>
          <w:sz w:val="24"/>
          <w:szCs w:val="24"/>
        </w:rPr>
        <w:t>………………………</w:t>
      </w:r>
      <w:r w:rsidR="009F233A">
        <w:rPr>
          <w:rStyle w:val="11"/>
          <w:sz w:val="24"/>
          <w:szCs w:val="24"/>
        </w:rPr>
        <w:t>1</w:t>
      </w:r>
      <w:r w:rsidR="00513D38">
        <w:rPr>
          <w:rStyle w:val="11"/>
          <w:sz w:val="24"/>
          <w:szCs w:val="24"/>
        </w:rPr>
        <w:t>2</w:t>
      </w:r>
    </w:p>
    <w:p w:rsidR="00E6078C" w:rsidRPr="000B4A5B" w:rsidRDefault="00E6078C" w:rsidP="00E020A5">
      <w:pPr>
        <w:pStyle w:val="5"/>
        <w:tabs>
          <w:tab w:val="right" w:pos="9689"/>
        </w:tabs>
        <w:spacing w:after="300" w:line="370" w:lineRule="exact"/>
        <w:ind w:right="20"/>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обучающимися с легкой умственной отсталостью (интеллектуальными нарушениями) планируемых результатов о</w:t>
      </w:r>
      <w:r w:rsidR="00F10D66">
        <w:rPr>
          <w:rStyle w:val="11"/>
          <w:sz w:val="24"/>
          <w:szCs w:val="24"/>
        </w:rPr>
        <w:t xml:space="preserve">своения адаптированной основной общеобразовательной </w:t>
      </w:r>
      <w:r w:rsidRPr="00E6078C">
        <w:rPr>
          <w:rStyle w:val="11"/>
          <w:sz w:val="24"/>
          <w:szCs w:val="24"/>
        </w:rPr>
        <w:t>программы</w:t>
      </w:r>
      <w:r w:rsidR="00F10D66">
        <w:rPr>
          <w:rStyle w:val="11"/>
          <w:sz w:val="24"/>
          <w:szCs w:val="24"/>
        </w:rPr>
        <w:t>…………</w:t>
      </w:r>
      <w:r w:rsidR="00E020A5">
        <w:rPr>
          <w:rStyle w:val="11"/>
          <w:sz w:val="24"/>
          <w:szCs w:val="24"/>
        </w:rPr>
        <w:t>……………………………………</w:t>
      </w:r>
      <w:r w:rsidR="009F233A">
        <w:rPr>
          <w:rStyle w:val="11"/>
          <w:sz w:val="24"/>
          <w:szCs w:val="24"/>
        </w:rPr>
        <w:t>2</w:t>
      </w:r>
      <w:r w:rsidR="00513D38">
        <w:rPr>
          <w:rStyle w:val="11"/>
          <w:sz w:val="24"/>
          <w:szCs w:val="24"/>
        </w:rPr>
        <w:t>1</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rsidR="00E6078C" w:rsidRPr="000A3B45"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 xml:space="preserve">2.1. формирования </w:t>
      </w:r>
      <w:r w:rsidR="00A6502D">
        <w:rPr>
          <w:rStyle w:val="Zag11"/>
          <w:rFonts w:ascii="Times New Roman" w:eastAsia="@Arial Unicode MS" w:hAnsi="Times New Roman" w:cs="Times New Roman"/>
          <w:lang w:val="ru-RU"/>
        </w:rPr>
        <w:t xml:space="preserve">универсальных учебных  </w:t>
      </w:r>
      <w:r w:rsidR="000B4A5B">
        <w:rPr>
          <w:rStyle w:val="Zag11"/>
          <w:rFonts w:ascii="Times New Roman" w:eastAsia="@Arial Unicode MS" w:hAnsi="Times New Roman" w:cs="Times New Roman"/>
          <w:lang w:val="ru-RU"/>
        </w:rPr>
        <w:t>действий……………</w:t>
      </w:r>
      <w:r w:rsidR="00A6502D">
        <w:rPr>
          <w:rStyle w:val="Zag11"/>
          <w:rFonts w:ascii="Times New Roman" w:eastAsia="@Arial Unicode MS" w:hAnsi="Times New Roman" w:cs="Times New Roman"/>
          <w:lang w:val="ru-RU"/>
        </w:rPr>
        <w:t>…………………</w:t>
      </w:r>
      <w:r w:rsidR="00E020A5">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2</w:t>
      </w:r>
      <w:r w:rsidR="00513D38">
        <w:rPr>
          <w:rStyle w:val="Zag11"/>
          <w:rFonts w:ascii="Times New Roman" w:eastAsia="@Arial Unicode MS" w:hAnsi="Times New Roman" w:cs="Times New Roman"/>
          <w:lang w:val="ru-RU"/>
        </w:rPr>
        <w:t>6</w:t>
      </w:r>
    </w:p>
    <w:p w:rsidR="00E6078C" w:rsidRPr="000A3B45"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2.2. Программы учебных предметов</w:t>
      </w:r>
      <w:r>
        <w:rPr>
          <w:rStyle w:val="Zag11"/>
          <w:rFonts w:ascii="Times New Roman" w:eastAsia="@Arial Unicode MS" w:hAnsi="Times New Roman" w:cs="Times New Roman"/>
          <w:lang w:val="ru-RU"/>
        </w:rPr>
        <w:t>, курсов</w:t>
      </w:r>
      <w:r w:rsidR="000B4A5B">
        <w:rPr>
          <w:rStyle w:val="Zag11"/>
          <w:rFonts w:ascii="Times New Roman" w:eastAsia="@Arial Unicode MS" w:hAnsi="Times New Roman" w:cs="Times New Roman"/>
          <w:lang w:val="ru-RU"/>
        </w:rPr>
        <w:t xml:space="preserve"> коррекционно-р</w:t>
      </w:r>
      <w:r w:rsidR="00E020A5">
        <w:rPr>
          <w:rStyle w:val="Zag11"/>
          <w:rFonts w:ascii="Times New Roman" w:eastAsia="@Arial Unicode MS" w:hAnsi="Times New Roman" w:cs="Times New Roman"/>
          <w:lang w:val="ru-RU"/>
        </w:rPr>
        <w:t>азвивающей области…….</w:t>
      </w:r>
      <w:r w:rsidR="009F233A">
        <w:rPr>
          <w:rStyle w:val="Zag11"/>
          <w:rFonts w:ascii="Times New Roman" w:eastAsia="@Arial Unicode MS" w:hAnsi="Times New Roman" w:cs="Times New Roman"/>
          <w:lang w:val="ru-RU"/>
        </w:rPr>
        <w:t>29</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w:t>
      </w:r>
      <w:r w:rsidRPr="000A3B45">
        <w:rPr>
          <w:rStyle w:val="Zag11"/>
          <w:rFonts w:ascii="Times New Roman" w:eastAsia="@Arial Unicode MS" w:hAnsi="Times New Roman" w:cs="Times New Roman"/>
          <w:lang w:val="ru-RU"/>
        </w:rPr>
        <w:t>Программа духовно-нравственного развития</w:t>
      </w:r>
      <w:r w:rsidR="00A6502D">
        <w:rPr>
          <w:rStyle w:val="Zag11"/>
          <w:rFonts w:ascii="Times New Roman" w:eastAsia="@Arial Unicode MS" w:hAnsi="Times New Roman" w:cs="Times New Roman"/>
          <w:lang w:val="ru-RU"/>
        </w:rPr>
        <w:t>, воспитания</w:t>
      </w:r>
      <w:r w:rsidRPr="000A3B45">
        <w:rPr>
          <w:rStyle w:val="Zag11"/>
          <w:rFonts w:ascii="Times New Roman" w:eastAsia="@Arial Unicode MS" w:hAnsi="Times New Roman" w:cs="Times New Roman"/>
          <w:lang w:val="ru-RU"/>
        </w:rPr>
        <w:t xml:space="preserve"> </w:t>
      </w:r>
      <w:r w:rsidR="0047435B">
        <w:rPr>
          <w:rStyle w:val="Zag11"/>
          <w:rFonts w:ascii="Times New Roman" w:eastAsia="@Arial Unicode MS" w:hAnsi="Times New Roman" w:cs="Times New Roman"/>
          <w:lang w:val="ru-RU"/>
        </w:rPr>
        <w:t>…………..</w:t>
      </w:r>
      <w:r w:rsidR="000B4A5B">
        <w:rPr>
          <w:rStyle w:val="Zag11"/>
          <w:rFonts w:ascii="Times New Roman" w:eastAsia="@Arial Unicode MS" w:hAnsi="Times New Roman" w:cs="Times New Roman"/>
          <w:lang w:val="ru-RU"/>
        </w:rPr>
        <w:t>…..</w:t>
      </w:r>
      <w:r w:rsidR="00C727D1">
        <w:rPr>
          <w:rStyle w:val="Zag11"/>
          <w:rFonts w:ascii="Times New Roman" w:eastAsia="@Arial Unicode MS" w:hAnsi="Times New Roman" w:cs="Times New Roman"/>
          <w:lang w:val="ru-RU"/>
        </w:rPr>
        <w:t>………</w:t>
      </w:r>
      <w:r w:rsidR="00E020A5">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57</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 </w:t>
      </w:r>
      <w:r w:rsidRPr="00D34F8C">
        <w:rPr>
          <w:rStyle w:val="Zag11"/>
          <w:rFonts w:ascii="Times New Roman" w:eastAsia="@Arial Unicode MS" w:hAnsi="Times New Roman" w:cs="Times New Roman"/>
          <w:lang w:val="ru-RU"/>
        </w:rPr>
        <w:t>Программа формирования культуры здор</w:t>
      </w:r>
      <w:r w:rsidR="009F233A">
        <w:rPr>
          <w:rStyle w:val="Zag11"/>
          <w:rFonts w:ascii="Times New Roman" w:eastAsia="@Arial Unicode MS" w:hAnsi="Times New Roman" w:cs="Times New Roman"/>
          <w:lang w:val="ru-RU"/>
        </w:rPr>
        <w:t xml:space="preserve">ового </w:t>
      </w:r>
      <w:r w:rsidR="00E020A5">
        <w:rPr>
          <w:rStyle w:val="Zag11"/>
          <w:rFonts w:ascii="Times New Roman" w:eastAsia="@Arial Unicode MS" w:hAnsi="Times New Roman" w:cs="Times New Roman"/>
          <w:lang w:val="ru-RU"/>
        </w:rPr>
        <w:t>и безопасного образа жизни………</w:t>
      </w:r>
      <w:r w:rsidR="009F233A">
        <w:rPr>
          <w:rStyle w:val="Zag11"/>
          <w:rFonts w:ascii="Times New Roman" w:eastAsia="@Arial Unicode MS" w:hAnsi="Times New Roman" w:cs="Times New Roman"/>
          <w:lang w:val="ru-RU"/>
        </w:rPr>
        <w:t>6</w:t>
      </w:r>
      <w:r w:rsidR="00513D38">
        <w:rPr>
          <w:rStyle w:val="Zag11"/>
          <w:rFonts w:ascii="Times New Roman" w:eastAsia="@Arial Unicode MS" w:hAnsi="Times New Roman" w:cs="Times New Roman"/>
          <w:lang w:val="ru-RU"/>
        </w:rPr>
        <w:t>6</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2.5. </w:t>
      </w:r>
      <w:r w:rsidRPr="00D34F8C">
        <w:rPr>
          <w:rStyle w:val="Zag11"/>
          <w:rFonts w:ascii="Times New Roman" w:eastAsia="@Arial Unicode MS" w:hAnsi="Times New Roman" w:cs="Times New Roman"/>
          <w:lang w:val="ru-RU"/>
        </w:rPr>
        <w:t>Программа коррекционной работы</w:t>
      </w:r>
      <w:r w:rsidR="00E020A5">
        <w:rPr>
          <w:rStyle w:val="Zag11"/>
          <w:rFonts w:ascii="Times New Roman" w:eastAsia="@Arial Unicode MS" w:hAnsi="Times New Roman" w:cs="Times New Roman"/>
          <w:lang w:val="ru-RU"/>
        </w:rPr>
        <w:t>…………………………………………………….</w:t>
      </w:r>
      <w:r w:rsidR="00513D38">
        <w:rPr>
          <w:rStyle w:val="Zag11"/>
          <w:rFonts w:ascii="Times New Roman" w:eastAsia="@Arial Unicode MS" w:hAnsi="Times New Roman" w:cs="Times New Roman"/>
          <w:lang w:val="ru-RU"/>
        </w:rPr>
        <w:t>82</w:t>
      </w:r>
    </w:p>
    <w:p w:rsidR="00E6078C" w:rsidRDefault="000B4A5B"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деятельности…………………</w:t>
      </w:r>
      <w:r w:rsidR="00E020A5">
        <w:rPr>
          <w:rStyle w:val="Zag11"/>
          <w:rFonts w:ascii="Times New Roman" w:eastAsia="@Arial Unicode MS" w:hAnsi="Times New Roman" w:cs="Times New Roman"/>
          <w:lang w:val="ru-RU"/>
        </w:rPr>
        <w:t>……………………………….</w:t>
      </w:r>
      <w:r w:rsidR="00513D38">
        <w:rPr>
          <w:rStyle w:val="Zag11"/>
          <w:rFonts w:ascii="Times New Roman" w:eastAsia="@Arial Unicode MS" w:hAnsi="Times New Roman" w:cs="Times New Roman"/>
          <w:lang w:val="ru-RU"/>
        </w:rPr>
        <w:t>100</w:t>
      </w:r>
    </w:p>
    <w:p w:rsidR="000B4A5B" w:rsidRDefault="000B4A5B" w:rsidP="00E020A5">
      <w:pPr>
        <w:pStyle w:val="NormalPP"/>
        <w:tabs>
          <w:tab w:val="left" w:leader="dot" w:pos="5850"/>
        </w:tabs>
        <w:spacing w:line="276" w:lineRule="auto"/>
        <w:rPr>
          <w:rStyle w:val="Zag11"/>
          <w:rFonts w:ascii="Times New Roman" w:eastAsia="@Arial Unicode MS" w:hAnsi="Times New Roman" w:cs="Times New Roman"/>
          <w:b/>
          <w:lang w:val="ru-RU"/>
        </w:rPr>
      </w:pPr>
    </w:p>
    <w:p w:rsidR="00E6078C" w:rsidRPr="00D34F8C" w:rsidRDefault="00E6078C" w:rsidP="00E020A5">
      <w:pPr>
        <w:pStyle w:val="NormalPP"/>
        <w:tabs>
          <w:tab w:val="left" w:leader="dot" w:pos="5850"/>
        </w:tabs>
        <w:spacing w:line="276" w:lineRule="auto"/>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 Учебный план начального общего о</w:t>
      </w:r>
      <w:r w:rsidR="00E020A5">
        <w:rPr>
          <w:rStyle w:val="Zag11"/>
          <w:rFonts w:ascii="Times New Roman" w:eastAsia="@Arial Unicode MS" w:hAnsi="Times New Roman" w:cs="Times New Roman"/>
          <w:lang w:val="ru-RU"/>
        </w:rPr>
        <w:t>бразования……………………………………….</w:t>
      </w:r>
      <w:r w:rsidR="00513D38">
        <w:rPr>
          <w:rStyle w:val="Zag11"/>
          <w:rFonts w:ascii="Times New Roman" w:eastAsia="@Arial Unicode MS" w:hAnsi="Times New Roman" w:cs="Times New Roman"/>
          <w:lang w:val="ru-RU"/>
        </w:rPr>
        <w:t>105</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3.2. </w:t>
      </w:r>
      <w:r w:rsidR="00A95037" w:rsidRPr="00A95037">
        <w:rPr>
          <w:rStyle w:val="Zag11"/>
          <w:rFonts w:ascii="Times New Roman" w:eastAsia="@Arial Unicode MS" w:hAnsi="Times New Roman" w:cs="Times New Roman"/>
          <w:lang w:val="ru-RU"/>
        </w:rPr>
        <w:t>Система условий реализа</w:t>
      </w:r>
      <w:r w:rsidR="00A95037">
        <w:rPr>
          <w:rStyle w:val="Zag11"/>
          <w:rFonts w:ascii="Times New Roman" w:eastAsia="@Arial Unicode MS" w:hAnsi="Times New Roman" w:cs="Times New Roman"/>
          <w:lang w:val="ru-RU"/>
        </w:rPr>
        <w:t xml:space="preserve">ции адаптированной основной </w:t>
      </w:r>
      <w:r w:rsidR="00A95037" w:rsidRPr="00A95037">
        <w:rPr>
          <w:rStyle w:val="Zag11"/>
          <w:rFonts w:ascii="Times New Roman" w:eastAsia="@Arial Unicode MS" w:hAnsi="Times New Roman" w:cs="Times New Roman"/>
          <w:lang w:val="ru-RU"/>
        </w:rPr>
        <w:t xml:space="preserve">общеобразовательной программы образования </w:t>
      </w:r>
      <w:r w:rsidR="00A95037">
        <w:rPr>
          <w:rStyle w:val="Zag11"/>
          <w:rFonts w:ascii="Times New Roman" w:eastAsia="@Arial Unicode MS" w:hAnsi="Times New Roman" w:cs="Times New Roman"/>
          <w:lang w:val="ru-RU"/>
        </w:rPr>
        <w:t xml:space="preserve">НОО </w:t>
      </w:r>
      <w:r w:rsidR="00A95037" w:rsidRPr="00A95037">
        <w:rPr>
          <w:rStyle w:val="Zag11"/>
          <w:rFonts w:ascii="Times New Roman" w:eastAsia="@Arial Unicode MS" w:hAnsi="Times New Roman" w:cs="Times New Roman"/>
          <w:lang w:val="ru-RU"/>
        </w:rPr>
        <w:t>обучающихся с легкой умственной отсталостью</w:t>
      </w:r>
      <w:r>
        <w:rPr>
          <w:rStyle w:val="Zag11"/>
          <w:rFonts w:ascii="Times New Roman" w:eastAsia="@Arial Unicode MS" w:hAnsi="Times New Roman" w:cs="Times New Roman"/>
          <w:lang w:val="ru-RU"/>
        </w:rPr>
        <w:t>…</w:t>
      </w:r>
      <w:r w:rsidR="00513D38">
        <w:rPr>
          <w:rStyle w:val="Zag11"/>
          <w:rFonts w:ascii="Times New Roman" w:eastAsia="@Arial Unicode MS" w:hAnsi="Times New Roman" w:cs="Times New Roman"/>
          <w:lang w:val="ru-RU"/>
        </w:rPr>
        <w:t>……..1</w:t>
      </w:r>
      <w:r w:rsidR="009F233A">
        <w:rPr>
          <w:rStyle w:val="Zag11"/>
          <w:rFonts w:ascii="Times New Roman" w:eastAsia="@Arial Unicode MS" w:hAnsi="Times New Roman" w:cs="Times New Roman"/>
          <w:lang w:val="ru-RU"/>
        </w:rPr>
        <w:t>1</w:t>
      </w:r>
      <w:r w:rsidR="00513D38">
        <w:rPr>
          <w:rStyle w:val="Zag11"/>
          <w:rFonts w:ascii="Times New Roman" w:eastAsia="@Arial Unicode MS" w:hAnsi="Times New Roman" w:cs="Times New Roman"/>
          <w:lang w:val="ru-RU"/>
        </w:rPr>
        <w:t>0</w:t>
      </w:r>
    </w:p>
    <w:p w:rsidR="00E6078C" w:rsidRDefault="00E6078C" w:rsidP="00E020A5">
      <w:pPr>
        <w:pStyle w:val="NormalPP"/>
        <w:tabs>
          <w:tab w:val="left" w:leader="dot" w:pos="5850"/>
        </w:tabs>
        <w:spacing w:line="276" w:lineRule="auto"/>
        <w:rPr>
          <w:rStyle w:val="Zag11"/>
          <w:rFonts w:ascii="Times New Roman" w:eastAsia="@Arial Unicode MS" w:hAnsi="Times New Roman" w:cs="Times New Roman"/>
          <w:lang w:val="ru-RU"/>
        </w:rPr>
      </w:pPr>
    </w:p>
    <w:p w:rsidR="00A95037" w:rsidRDefault="0047435B" w:rsidP="00E020A5">
      <w:pPr>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Приложения</w:t>
      </w:r>
    </w:p>
    <w:p w:rsidR="0047435B" w:rsidRDefault="0047435B" w:rsidP="00E020A5">
      <w:pPr>
        <w:pStyle w:val="a8"/>
        <w:numPr>
          <w:ilvl w:val="0"/>
          <w:numId w:val="11"/>
        </w:numPr>
        <w:rPr>
          <w:rStyle w:val="Zag11"/>
          <w:rFonts w:ascii="Times New Roman" w:eastAsia="@Arial Unicode MS" w:hAnsi="Times New Roman"/>
          <w:sz w:val="24"/>
          <w:szCs w:val="24"/>
        </w:rPr>
      </w:pPr>
      <w:r>
        <w:rPr>
          <w:rStyle w:val="Zag11"/>
          <w:rFonts w:ascii="Times New Roman" w:eastAsia="@Arial Unicode MS" w:hAnsi="Times New Roman"/>
          <w:sz w:val="24"/>
          <w:szCs w:val="24"/>
        </w:rPr>
        <w:t>Информация о рабочих програм</w:t>
      </w:r>
      <w:r w:rsidR="00C727D1">
        <w:rPr>
          <w:rStyle w:val="Zag11"/>
          <w:rFonts w:ascii="Times New Roman" w:eastAsia="@Arial Unicode MS" w:hAnsi="Times New Roman"/>
          <w:sz w:val="24"/>
          <w:szCs w:val="24"/>
        </w:rPr>
        <w:t>мах предметов……………………………………</w:t>
      </w:r>
      <w:r w:rsidR="00513D38">
        <w:rPr>
          <w:rStyle w:val="Zag11"/>
          <w:rFonts w:ascii="Times New Roman" w:eastAsia="@Arial Unicode MS" w:hAnsi="Times New Roman"/>
          <w:sz w:val="24"/>
          <w:szCs w:val="24"/>
        </w:rPr>
        <w:t>114</w:t>
      </w:r>
    </w:p>
    <w:p w:rsidR="0047435B" w:rsidRDefault="0047435B" w:rsidP="00E020A5">
      <w:pPr>
        <w:pStyle w:val="a8"/>
        <w:numPr>
          <w:ilvl w:val="0"/>
          <w:numId w:val="11"/>
        </w:numPr>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Информация о рабочих программах курсов  </w:t>
      </w:r>
      <w:r w:rsidR="00C727D1">
        <w:rPr>
          <w:rStyle w:val="Zag11"/>
          <w:rFonts w:ascii="Times New Roman" w:eastAsia="@Arial Unicode MS" w:hAnsi="Times New Roman"/>
          <w:sz w:val="24"/>
          <w:szCs w:val="24"/>
        </w:rPr>
        <w:t>внеурочной деятельности………</w:t>
      </w:r>
      <w:r w:rsidR="00513D38">
        <w:rPr>
          <w:rStyle w:val="Zag11"/>
          <w:rFonts w:ascii="Times New Roman" w:eastAsia="@Arial Unicode MS" w:hAnsi="Times New Roman"/>
          <w:sz w:val="24"/>
          <w:szCs w:val="24"/>
        </w:rPr>
        <w:t>….115</w:t>
      </w:r>
    </w:p>
    <w:p w:rsidR="0047435B" w:rsidRDefault="0047435B" w:rsidP="00E020A5">
      <w:pPr>
        <w:pStyle w:val="a8"/>
        <w:numPr>
          <w:ilvl w:val="0"/>
          <w:numId w:val="11"/>
        </w:numPr>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Календарный учебный </w:t>
      </w:r>
      <w:r w:rsidR="00C727D1">
        <w:rPr>
          <w:rStyle w:val="Zag11"/>
          <w:rFonts w:ascii="Times New Roman" w:eastAsia="@Arial Unicode MS" w:hAnsi="Times New Roman"/>
          <w:sz w:val="24"/>
          <w:szCs w:val="24"/>
        </w:rPr>
        <w:t>график………………………………………………………</w:t>
      </w:r>
      <w:r w:rsidR="00513D38">
        <w:rPr>
          <w:rStyle w:val="Zag11"/>
          <w:rFonts w:ascii="Times New Roman" w:eastAsia="@Arial Unicode MS" w:hAnsi="Times New Roman"/>
          <w:sz w:val="24"/>
          <w:szCs w:val="24"/>
        </w:rPr>
        <w:t>116</w:t>
      </w:r>
    </w:p>
    <w:p w:rsidR="0047435B" w:rsidRDefault="0047435B" w:rsidP="00E020A5">
      <w:pPr>
        <w:pStyle w:val="a8"/>
        <w:numPr>
          <w:ilvl w:val="0"/>
          <w:numId w:val="11"/>
        </w:numPr>
        <w:rPr>
          <w:rStyle w:val="Zag11"/>
          <w:rFonts w:ascii="Times New Roman" w:eastAsia="@Arial Unicode MS" w:hAnsi="Times New Roman"/>
          <w:sz w:val="24"/>
          <w:szCs w:val="24"/>
        </w:rPr>
      </w:pPr>
      <w:proofErr w:type="spellStart"/>
      <w:proofErr w:type="gramStart"/>
      <w:r>
        <w:rPr>
          <w:rStyle w:val="Zag11"/>
          <w:rFonts w:ascii="Times New Roman" w:eastAsia="@Arial Unicode MS" w:hAnsi="Times New Roman"/>
          <w:sz w:val="24"/>
          <w:szCs w:val="24"/>
        </w:rPr>
        <w:t>Учебно</w:t>
      </w:r>
      <w:proofErr w:type="spellEnd"/>
      <w:r>
        <w:rPr>
          <w:rStyle w:val="Zag11"/>
          <w:rFonts w:ascii="Times New Roman" w:eastAsia="@Arial Unicode MS" w:hAnsi="Times New Roman"/>
          <w:sz w:val="24"/>
          <w:szCs w:val="24"/>
        </w:rPr>
        <w:t>- методическое</w:t>
      </w:r>
      <w:proofErr w:type="gramEnd"/>
      <w:r>
        <w:rPr>
          <w:rStyle w:val="Zag11"/>
          <w:rFonts w:ascii="Times New Roman" w:eastAsia="@Arial Unicode MS" w:hAnsi="Times New Roman"/>
          <w:sz w:val="24"/>
          <w:szCs w:val="24"/>
        </w:rPr>
        <w:t xml:space="preserve"> обеспечение учебного плана………………………………</w:t>
      </w:r>
      <w:r w:rsidR="00513D38">
        <w:rPr>
          <w:rStyle w:val="Zag11"/>
          <w:rFonts w:ascii="Times New Roman" w:eastAsia="@Arial Unicode MS" w:hAnsi="Times New Roman"/>
          <w:sz w:val="24"/>
          <w:szCs w:val="24"/>
        </w:rPr>
        <w:t>117</w:t>
      </w:r>
    </w:p>
    <w:p w:rsidR="0047435B" w:rsidRPr="0047435B" w:rsidRDefault="0047435B" w:rsidP="00E020A5">
      <w:pPr>
        <w:pStyle w:val="a8"/>
        <w:numPr>
          <w:ilvl w:val="0"/>
          <w:numId w:val="11"/>
        </w:numPr>
        <w:rPr>
          <w:rStyle w:val="Zag11"/>
          <w:rFonts w:ascii="Times New Roman" w:eastAsia="@Arial Unicode MS" w:hAnsi="Times New Roman"/>
          <w:sz w:val="24"/>
          <w:szCs w:val="24"/>
        </w:rPr>
      </w:pPr>
      <w:r>
        <w:rPr>
          <w:rStyle w:val="Zag11"/>
          <w:rFonts w:ascii="Times New Roman" w:eastAsia="@Arial Unicode MS" w:hAnsi="Times New Roman"/>
          <w:sz w:val="24"/>
          <w:szCs w:val="24"/>
        </w:rPr>
        <w:t>Информация об образовательном уровне п</w:t>
      </w:r>
      <w:r w:rsidR="00513D38">
        <w:rPr>
          <w:rStyle w:val="Zag11"/>
          <w:rFonts w:ascii="Times New Roman" w:eastAsia="@Arial Unicode MS" w:hAnsi="Times New Roman"/>
          <w:sz w:val="24"/>
          <w:szCs w:val="24"/>
        </w:rPr>
        <w:t>едагогических работников…………..119</w:t>
      </w:r>
    </w:p>
    <w:p w:rsidR="00A95037" w:rsidRDefault="00A95037" w:rsidP="00F10D66">
      <w:pPr>
        <w:jc w:val="both"/>
        <w:rPr>
          <w:rStyle w:val="Zag11"/>
          <w:rFonts w:ascii="Times New Roman" w:eastAsia="@Arial Unicode MS" w:hAnsi="Times New Roman" w:cs="Times New Roman"/>
          <w:sz w:val="24"/>
          <w:szCs w:val="24"/>
        </w:rPr>
      </w:pPr>
    </w:p>
    <w:p w:rsidR="00A95037" w:rsidRDefault="00A95037" w:rsidP="00F10D66">
      <w:pPr>
        <w:jc w:val="both"/>
        <w:rPr>
          <w:rStyle w:val="Zag11"/>
          <w:rFonts w:ascii="Times New Roman" w:eastAsia="@Arial Unicode MS" w:hAnsi="Times New Roman" w:cs="Times New Roman"/>
          <w:sz w:val="24"/>
          <w:szCs w:val="24"/>
        </w:rPr>
      </w:pPr>
    </w:p>
    <w:p w:rsidR="00A95037" w:rsidRDefault="00A95037" w:rsidP="00F10D66">
      <w:pPr>
        <w:jc w:val="both"/>
        <w:rPr>
          <w:rStyle w:val="Zag11"/>
          <w:rFonts w:ascii="Times New Roman" w:eastAsia="@Arial Unicode MS" w:hAnsi="Times New Roman" w:cs="Times New Roman"/>
          <w:sz w:val="24"/>
          <w:szCs w:val="24"/>
        </w:rPr>
      </w:pPr>
    </w:p>
    <w:p w:rsidR="00A95037" w:rsidRDefault="00A95037" w:rsidP="00F10D66">
      <w:pPr>
        <w:jc w:val="both"/>
        <w:rPr>
          <w:rStyle w:val="Zag11"/>
          <w:rFonts w:ascii="Times New Roman" w:eastAsia="@Arial Unicode MS" w:hAnsi="Times New Roman" w:cs="Times New Roman"/>
          <w:sz w:val="24"/>
          <w:szCs w:val="24"/>
        </w:rPr>
      </w:pPr>
    </w:p>
    <w:p w:rsidR="00322C96" w:rsidRDefault="00322C96" w:rsidP="00F10D66">
      <w:pPr>
        <w:jc w:val="both"/>
        <w:rPr>
          <w:rStyle w:val="Zag11"/>
          <w:rFonts w:ascii="Times New Roman" w:eastAsia="@Arial Unicode MS" w:hAnsi="Times New Roman" w:cs="Times New Roman"/>
          <w:sz w:val="24"/>
          <w:szCs w:val="24"/>
        </w:rPr>
      </w:pPr>
    </w:p>
    <w:p w:rsidR="00A95037" w:rsidRDefault="00A95037" w:rsidP="00F10D66">
      <w:pPr>
        <w:jc w:val="both"/>
        <w:rPr>
          <w:rStyle w:val="Zag11"/>
          <w:rFonts w:ascii="Times New Roman" w:eastAsia="@Arial Unicode MS" w:hAnsi="Times New Roman" w:cs="Times New Roman"/>
          <w:sz w:val="24"/>
          <w:szCs w:val="24"/>
        </w:rPr>
      </w:pPr>
    </w:p>
    <w:p w:rsidR="001C12B0" w:rsidRDefault="001C12B0" w:rsidP="00F10D66">
      <w:pPr>
        <w:jc w:val="both"/>
        <w:rPr>
          <w:rFonts w:ascii="Times New Roman" w:hAnsi="Times New Roman" w:cs="Times New Roman"/>
          <w:b/>
          <w:sz w:val="24"/>
        </w:rPr>
      </w:pPr>
      <w:r w:rsidRPr="002F05D8">
        <w:rPr>
          <w:rFonts w:ascii="Times New Roman" w:hAnsi="Times New Roman" w:cs="Times New Roman"/>
          <w:b/>
          <w:sz w:val="24"/>
        </w:rPr>
        <w:lastRenderedPageBreak/>
        <w:t>Паспорт адаптированной основной образовательной программы начального общего образования для детей с</w:t>
      </w:r>
      <w:r w:rsidR="00C727D1">
        <w:rPr>
          <w:rFonts w:ascii="Times New Roman" w:hAnsi="Times New Roman" w:cs="Times New Roman"/>
          <w:b/>
          <w:sz w:val="24"/>
        </w:rPr>
        <w:t xml:space="preserve"> ЗПР. ФГОС НОО ОВЗ вариант 1.</w:t>
      </w:r>
    </w:p>
    <w:p w:rsidR="001C12B0" w:rsidRDefault="001C12B0" w:rsidP="007832F4">
      <w:pPr>
        <w:jc w:val="center"/>
        <w:rPr>
          <w:rFonts w:ascii="Times New Roman" w:hAnsi="Times New Roman" w:cs="Times New Roman"/>
          <w:b/>
          <w:sz w:val="24"/>
        </w:rPr>
      </w:pPr>
      <w:r w:rsidRPr="002F05D8">
        <w:rPr>
          <w:rFonts w:ascii="Times New Roman" w:hAnsi="Times New Roman" w:cs="Times New Roman"/>
          <w:b/>
          <w:sz w:val="24"/>
        </w:rPr>
        <w:t xml:space="preserve">МБОУ </w:t>
      </w:r>
      <w:r>
        <w:rPr>
          <w:rFonts w:ascii="Times New Roman" w:hAnsi="Times New Roman" w:cs="Times New Roman"/>
          <w:b/>
          <w:sz w:val="24"/>
        </w:rPr>
        <w:t>Россошанская ООШ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Наименование программы</w:t>
            </w:r>
          </w:p>
        </w:tc>
        <w:tc>
          <w:tcPr>
            <w:tcW w:w="4927" w:type="dxa"/>
            <w:shd w:val="clear" w:color="auto" w:fill="auto"/>
          </w:tcPr>
          <w:p w:rsidR="001C12B0" w:rsidRPr="007832F4" w:rsidRDefault="001C12B0" w:rsidP="007832F4">
            <w:pPr>
              <w:jc w:val="both"/>
              <w:rPr>
                <w:rFonts w:ascii="Times New Roman" w:hAnsi="Times New Roman" w:cs="Times New Roman"/>
                <w:sz w:val="20"/>
                <w:szCs w:val="20"/>
              </w:rPr>
            </w:pPr>
            <w:r w:rsidRPr="007832F4">
              <w:rPr>
                <w:rFonts w:ascii="Times New Roman" w:hAnsi="Times New Roman" w:cs="Times New Roman"/>
                <w:sz w:val="20"/>
                <w:szCs w:val="20"/>
              </w:rPr>
              <w:t xml:space="preserve">Адаптированная основная образовательная программа начального общего образования для детей с </w:t>
            </w:r>
            <w:r w:rsidR="007832F4" w:rsidRPr="007832F4">
              <w:rPr>
                <w:rFonts w:ascii="Times New Roman" w:hAnsi="Times New Roman"/>
                <w:sz w:val="20"/>
                <w:szCs w:val="20"/>
              </w:rPr>
              <w:t>умственной отсталостью (интеллектуальными нарушениями)</w:t>
            </w:r>
            <w:r w:rsidRPr="007832F4">
              <w:rPr>
                <w:rFonts w:ascii="Times New Roman" w:hAnsi="Times New Roman" w:cs="Times New Roman"/>
                <w:sz w:val="20"/>
                <w:szCs w:val="20"/>
              </w:rPr>
              <w:t xml:space="preserve">. ФГОС НОО ОВЗ вариант </w:t>
            </w:r>
            <w:r w:rsidR="007832F4" w:rsidRPr="007832F4">
              <w:rPr>
                <w:rFonts w:ascii="Times New Roman" w:hAnsi="Times New Roman" w:cs="Times New Roman"/>
                <w:sz w:val="20"/>
                <w:szCs w:val="20"/>
              </w:rPr>
              <w:t>1</w:t>
            </w:r>
            <w:r w:rsidRPr="007832F4">
              <w:rPr>
                <w:rFonts w:ascii="Times New Roman" w:hAnsi="Times New Roman" w:cs="Times New Roman"/>
                <w:sz w:val="20"/>
                <w:szCs w:val="20"/>
              </w:rPr>
              <w:t>. Муниципального бюджетного общеобразовательного учреждения Россошанской основной общеобразовательной школы</w:t>
            </w:r>
          </w:p>
        </w:tc>
      </w:tr>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Назначение программы</w:t>
            </w:r>
          </w:p>
        </w:tc>
        <w:tc>
          <w:tcPr>
            <w:tcW w:w="4927" w:type="dxa"/>
            <w:shd w:val="clear" w:color="auto" w:fill="auto"/>
          </w:tcPr>
          <w:p w:rsidR="001C12B0" w:rsidRPr="007832F4" w:rsidRDefault="007832F4" w:rsidP="003B256B">
            <w:pPr>
              <w:jc w:val="both"/>
              <w:rPr>
                <w:rFonts w:ascii="Times New Roman" w:hAnsi="Times New Roman" w:cs="Times New Roman"/>
                <w:sz w:val="20"/>
                <w:szCs w:val="20"/>
              </w:rPr>
            </w:pPr>
            <w:proofErr w:type="gramStart"/>
            <w:r w:rsidRPr="007832F4">
              <w:rPr>
                <w:rFonts w:ascii="Times New Roman" w:hAnsi="Times New Roman"/>
                <w:sz w:val="20"/>
                <w:szCs w:val="20"/>
              </w:rPr>
              <w:t>Адаптированная основная образовательная программа начального общего образования детей с умственной отсталостью (интеллектуальными нарушениями) разработана на основе федерального государственного образовательного Стандарта 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определяющая рекомендуемые федеральным</w:t>
            </w:r>
            <w:proofErr w:type="gramEnd"/>
            <w:r w:rsidRPr="007832F4">
              <w:rPr>
                <w:rFonts w:ascii="Times New Roman" w:hAnsi="Times New Roman"/>
                <w:sz w:val="20"/>
                <w:szCs w:val="20"/>
              </w:rPr>
              <w:t xml:space="preserve"> государственным образовательным стандартом объём и содержание образования, планируемые результаты освоения образовательной программы, систему оценки достижений планируемых результатов освоения образовательной программы, систему специальных условий реализации основной образовательной программы в соответствии с требованиями Стандарта.</w:t>
            </w:r>
          </w:p>
        </w:tc>
      </w:tr>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Разработчики программы</w:t>
            </w:r>
          </w:p>
        </w:tc>
        <w:tc>
          <w:tcPr>
            <w:tcW w:w="4927" w:type="dxa"/>
            <w:shd w:val="clear" w:color="auto" w:fill="auto"/>
          </w:tcPr>
          <w:p w:rsidR="001C12B0" w:rsidRPr="007832F4" w:rsidRDefault="001C12B0" w:rsidP="003B256B">
            <w:pPr>
              <w:jc w:val="both"/>
              <w:rPr>
                <w:rFonts w:ascii="Times New Roman" w:hAnsi="Times New Roman" w:cs="Times New Roman"/>
                <w:sz w:val="20"/>
                <w:szCs w:val="20"/>
              </w:rPr>
            </w:pPr>
            <w:r w:rsidRPr="007832F4">
              <w:rPr>
                <w:rFonts w:ascii="Times New Roman" w:hAnsi="Times New Roman" w:cs="Times New Roman"/>
                <w:sz w:val="20"/>
                <w:szCs w:val="20"/>
              </w:rPr>
              <w:t>Ананьева О. П., заместитель директора по УВР</w:t>
            </w:r>
            <w:r w:rsidR="00C727D1">
              <w:rPr>
                <w:rFonts w:ascii="Times New Roman" w:hAnsi="Times New Roman" w:cs="Times New Roman"/>
                <w:sz w:val="20"/>
                <w:szCs w:val="20"/>
              </w:rPr>
              <w:t>.</w:t>
            </w:r>
          </w:p>
          <w:p w:rsidR="001C12B0" w:rsidRPr="007832F4" w:rsidRDefault="001C12B0" w:rsidP="003B256B">
            <w:pPr>
              <w:jc w:val="both"/>
              <w:rPr>
                <w:rFonts w:ascii="Times New Roman" w:hAnsi="Times New Roman" w:cs="Times New Roman"/>
                <w:sz w:val="20"/>
                <w:szCs w:val="20"/>
              </w:rPr>
            </w:pPr>
          </w:p>
        </w:tc>
      </w:tr>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Исполнители</w:t>
            </w:r>
          </w:p>
        </w:tc>
        <w:tc>
          <w:tcPr>
            <w:tcW w:w="4927" w:type="dxa"/>
            <w:shd w:val="clear" w:color="auto" w:fill="auto"/>
          </w:tcPr>
          <w:p w:rsidR="001C12B0" w:rsidRPr="007832F4" w:rsidRDefault="001C12B0" w:rsidP="003B256B">
            <w:pPr>
              <w:jc w:val="both"/>
              <w:rPr>
                <w:rFonts w:ascii="Times New Roman" w:hAnsi="Times New Roman" w:cs="Times New Roman"/>
                <w:sz w:val="20"/>
                <w:szCs w:val="20"/>
              </w:rPr>
            </w:pPr>
            <w:r w:rsidRPr="007832F4">
              <w:rPr>
                <w:rFonts w:ascii="Times New Roman" w:hAnsi="Times New Roman" w:cs="Times New Roman"/>
                <w:sz w:val="20"/>
                <w:szCs w:val="20"/>
              </w:rPr>
              <w:t xml:space="preserve">Педагогический коллектив МБОУ Россошанской ООШ </w:t>
            </w:r>
          </w:p>
        </w:tc>
      </w:tr>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Программа принята</w:t>
            </w:r>
          </w:p>
        </w:tc>
        <w:tc>
          <w:tcPr>
            <w:tcW w:w="4927" w:type="dxa"/>
            <w:shd w:val="clear" w:color="auto" w:fill="auto"/>
          </w:tcPr>
          <w:p w:rsidR="001C12B0" w:rsidRPr="007832F4" w:rsidRDefault="001C12B0" w:rsidP="003B256B">
            <w:pPr>
              <w:jc w:val="both"/>
              <w:rPr>
                <w:rFonts w:ascii="Times New Roman" w:hAnsi="Times New Roman" w:cs="Times New Roman"/>
                <w:sz w:val="20"/>
                <w:szCs w:val="20"/>
              </w:rPr>
            </w:pPr>
            <w:r w:rsidRPr="007832F4">
              <w:rPr>
                <w:rFonts w:ascii="Times New Roman" w:hAnsi="Times New Roman" w:cs="Times New Roman"/>
                <w:sz w:val="20"/>
                <w:szCs w:val="20"/>
              </w:rPr>
              <w:t>Педагогическим советом МБОУ Россошанской ООШ</w:t>
            </w:r>
          </w:p>
        </w:tc>
      </w:tr>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Цель программы</w:t>
            </w:r>
          </w:p>
        </w:tc>
        <w:tc>
          <w:tcPr>
            <w:tcW w:w="4927" w:type="dxa"/>
            <w:shd w:val="clear" w:color="auto" w:fill="auto"/>
          </w:tcPr>
          <w:p w:rsidR="001C12B0" w:rsidRPr="007832F4" w:rsidRDefault="001C12B0" w:rsidP="003B256B">
            <w:pPr>
              <w:jc w:val="both"/>
              <w:rPr>
                <w:rFonts w:ascii="Times New Roman" w:hAnsi="Times New Roman" w:cs="Times New Roman"/>
                <w:sz w:val="20"/>
                <w:szCs w:val="20"/>
              </w:rPr>
            </w:pPr>
            <w:r w:rsidRPr="007832F4">
              <w:rPr>
                <w:rFonts w:ascii="Times New Roman" w:hAnsi="Times New Roman" w:cs="Times New Roman"/>
                <w:sz w:val="20"/>
                <w:szCs w:val="20"/>
              </w:rPr>
              <w:t xml:space="preserve">Программа ориентирована на достижение главной цели общего образования на его начальном этапе: «развитие личности обучающегося на основе усвоения универсальных учебных действий, познания и освоения мира» и ставит задачи создания условий для обеспечения достижения планируемых результатов (личностных, </w:t>
            </w:r>
            <w:proofErr w:type="spellStart"/>
            <w:r w:rsidRPr="007832F4">
              <w:rPr>
                <w:rFonts w:ascii="Times New Roman" w:hAnsi="Times New Roman" w:cs="Times New Roman"/>
                <w:sz w:val="20"/>
                <w:szCs w:val="20"/>
              </w:rPr>
              <w:t>метапредметных</w:t>
            </w:r>
            <w:proofErr w:type="spellEnd"/>
            <w:r w:rsidRPr="007832F4">
              <w:rPr>
                <w:rFonts w:ascii="Times New Roman" w:hAnsi="Times New Roman" w:cs="Times New Roman"/>
                <w:sz w:val="20"/>
                <w:szCs w:val="20"/>
              </w:rPr>
              <w:t>, предметных) выпускником начальной школы.</w:t>
            </w:r>
          </w:p>
        </w:tc>
      </w:tr>
      <w:tr w:rsidR="001C12B0" w:rsidRPr="007832F4" w:rsidTr="003B256B">
        <w:tc>
          <w:tcPr>
            <w:tcW w:w="4926" w:type="dxa"/>
            <w:shd w:val="clear" w:color="auto" w:fill="auto"/>
          </w:tcPr>
          <w:p w:rsidR="001C12B0" w:rsidRPr="007832F4" w:rsidRDefault="001C12B0" w:rsidP="003B256B">
            <w:pPr>
              <w:jc w:val="center"/>
              <w:rPr>
                <w:rFonts w:ascii="Times New Roman" w:hAnsi="Times New Roman" w:cs="Times New Roman"/>
                <w:sz w:val="20"/>
                <w:szCs w:val="20"/>
              </w:rPr>
            </w:pPr>
            <w:r w:rsidRPr="007832F4">
              <w:rPr>
                <w:rFonts w:ascii="Times New Roman" w:hAnsi="Times New Roman" w:cs="Times New Roman"/>
                <w:sz w:val="20"/>
                <w:szCs w:val="20"/>
              </w:rPr>
              <w:t>Сроки действия и реализации</w:t>
            </w:r>
          </w:p>
        </w:tc>
        <w:tc>
          <w:tcPr>
            <w:tcW w:w="4927" w:type="dxa"/>
            <w:shd w:val="clear" w:color="auto" w:fill="auto"/>
          </w:tcPr>
          <w:p w:rsidR="001C12B0" w:rsidRPr="007832F4" w:rsidRDefault="007832F4" w:rsidP="003B256B">
            <w:pPr>
              <w:jc w:val="center"/>
              <w:rPr>
                <w:rFonts w:ascii="Times New Roman" w:hAnsi="Times New Roman" w:cs="Times New Roman"/>
                <w:sz w:val="20"/>
                <w:szCs w:val="20"/>
              </w:rPr>
            </w:pPr>
            <w:r w:rsidRPr="007832F4">
              <w:rPr>
                <w:rFonts w:ascii="Times New Roman" w:hAnsi="Times New Roman" w:cs="Times New Roman"/>
                <w:sz w:val="20"/>
                <w:szCs w:val="20"/>
              </w:rPr>
              <w:t>4</w:t>
            </w:r>
            <w:r w:rsidR="001C12B0" w:rsidRPr="007832F4">
              <w:rPr>
                <w:rFonts w:ascii="Times New Roman" w:hAnsi="Times New Roman" w:cs="Times New Roman"/>
                <w:sz w:val="20"/>
                <w:szCs w:val="20"/>
              </w:rPr>
              <w:t xml:space="preserve"> года</w:t>
            </w:r>
          </w:p>
        </w:tc>
      </w:tr>
    </w:tbl>
    <w:p w:rsidR="001C12B0" w:rsidRDefault="001C12B0" w:rsidP="00E6078C">
      <w:pPr>
        <w:rPr>
          <w:rStyle w:val="Zag11"/>
          <w:rFonts w:ascii="Times New Roman" w:eastAsia="@Arial Unicode MS" w:hAnsi="Times New Roman" w:cs="Times New Roman"/>
          <w:sz w:val="24"/>
          <w:szCs w:val="24"/>
        </w:rPr>
      </w:pPr>
    </w:p>
    <w:p w:rsidR="00A95037" w:rsidRPr="00A95037" w:rsidRDefault="00A95037" w:rsidP="00A95037">
      <w:pPr>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lastRenderedPageBreak/>
        <w:t>1. Целевой раздел</w:t>
      </w:r>
    </w:p>
    <w:p w:rsidR="00A95037" w:rsidRDefault="00A95037" w:rsidP="00A95037">
      <w:pPr>
        <w:contextualSpacing/>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1.1. Пояснительная записка</w:t>
      </w:r>
    </w:p>
    <w:p w:rsidR="00A95037" w:rsidRPr="00B42E79" w:rsidRDefault="00A95037" w:rsidP="00A95037">
      <w:pPr>
        <w:contextualSpacing/>
        <w:jc w:val="center"/>
        <w:rPr>
          <w:rStyle w:val="Zag11"/>
          <w:rFonts w:ascii="Times New Roman" w:eastAsia="@Arial Unicode MS" w:hAnsi="Times New Roman" w:cs="Times New Roman"/>
          <w:b/>
          <w:sz w:val="24"/>
          <w:szCs w:val="24"/>
        </w:rPr>
      </w:pPr>
    </w:p>
    <w:p w:rsidR="00B00F8E" w:rsidRDefault="00B42E79" w:rsidP="00B00F8E">
      <w:pPr>
        <w:ind w:firstLine="709"/>
        <w:jc w:val="both"/>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Адаптированная о</w:t>
      </w:r>
      <w:r w:rsidRPr="00B42E79">
        <w:rPr>
          <w:rStyle w:val="Zag11"/>
          <w:rFonts w:ascii="Times New Roman" w:eastAsia="@Arial Unicode MS" w:hAnsi="Times New Roman" w:cs="Times New Roman"/>
          <w:b/>
          <w:sz w:val="24"/>
          <w:szCs w:val="24"/>
        </w:rPr>
        <w:t>сновная образовательная программа начального общего образования (</w:t>
      </w:r>
      <w:r>
        <w:rPr>
          <w:rStyle w:val="Zag11"/>
          <w:rFonts w:ascii="Times New Roman" w:eastAsia="@Arial Unicode MS" w:hAnsi="Times New Roman" w:cs="Times New Roman"/>
          <w:b/>
          <w:sz w:val="24"/>
          <w:szCs w:val="24"/>
        </w:rPr>
        <w:t>А</w:t>
      </w:r>
      <w:r w:rsidRPr="00B42E79">
        <w:rPr>
          <w:rStyle w:val="Zag11"/>
          <w:rFonts w:ascii="Times New Roman" w:eastAsia="@Arial Unicode MS" w:hAnsi="Times New Roman" w:cs="Times New Roman"/>
          <w:b/>
          <w:sz w:val="24"/>
          <w:szCs w:val="24"/>
        </w:rPr>
        <w:t>ООП НОО)</w:t>
      </w:r>
      <w:r w:rsidR="00B00F8E" w:rsidRPr="00B00F8E">
        <w:rPr>
          <w:rFonts w:ascii="Times New Roman" w:hAnsi="Times New Roman"/>
        </w:rPr>
        <w:t xml:space="preserve"> </w:t>
      </w:r>
      <w:r w:rsidR="003C3F8A" w:rsidRPr="003C3F8A">
        <w:rPr>
          <w:rFonts w:ascii="Times New Roman" w:hAnsi="Times New Roman"/>
          <w:b/>
        </w:rPr>
        <w:t>для</w:t>
      </w:r>
      <w:r w:rsidR="003C3F8A">
        <w:rPr>
          <w:rFonts w:ascii="Times New Roman" w:hAnsi="Times New Roman"/>
        </w:rPr>
        <w:t xml:space="preserve"> </w:t>
      </w:r>
      <w:r w:rsidR="00B00F8E" w:rsidRPr="00B00F8E">
        <w:rPr>
          <w:rFonts w:ascii="Times New Roman" w:eastAsia="Times New Roman" w:hAnsi="Times New Roman" w:cs="Times New Roman"/>
          <w:b/>
        </w:rPr>
        <w:t xml:space="preserve">детей с умственной отсталостью (интеллектуальными нарушениями) </w:t>
      </w:r>
      <w:proofErr w:type="gramStart"/>
      <w:r w:rsidR="00B00F8E">
        <w:rPr>
          <w:rFonts w:ascii="Times New Roman" w:hAnsi="Times New Roman"/>
          <w:b/>
        </w:rPr>
        <w:t>-</w:t>
      </w:r>
      <w:r w:rsidR="00B00F8E" w:rsidRPr="00B00F8E">
        <w:rPr>
          <w:rFonts w:ascii="Times New Roman" w:eastAsia="Times New Roman" w:hAnsi="Times New Roman" w:cs="Times New Roman"/>
        </w:rPr>
        <w:t>э</w:t>
      </w:r>
      <w:proofErr w:type="gramEnd"/>
      <w:r w:rsidR="00B00F8E" w:rsidRPr="00B00F8E">
        <w:rPr>
          <w:rFonts w:ascii="Times New Roman" w:eastAsia="Times New Roman" w:hAnsi="Times New Roman" w:cs="Times New Roman"/>
        </w:rPr>
        <w:t>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r w:rsidR="00B00F8E">
        <w:rPr>
          <w:rFonts w:ascii="Times New Roman" w:hAnsi="Times New Roman"/>
        </w:rPr>
        <w:t>.</w:t>
      </w:r>
      <w:r w:rsidRPr="00B00F8E">
        <w:rPr>
          <w:rStyle w:val="Zag11"/>
          <w:rFonts w:ascii="Times New Roman" w:eastAsia="@Arial Unicode MS" w:hAnsi="Times New Roman" w:cs="Times New Roman"/>
          <w:b/>
          <w:sz w:val="24"/>
          <w:szCs w:val="24"/>
        </w:rPr>
        <w:t xml:space="preserve"> </w:t>
      </w:r>
    </w:p>
    <w:p w:rsidR="00B00F8E" w:rsidRPr="00B42E79" w:rsidRDefault="00B00F8E" w:rsidP="00B00F8E">
      <w:pPr>
        <w:ind w:firstLine="708"/>
        <w:contextualSpacing/>
        <w:jc w:val="both"/>
        <w:rPr>
          <w:rStyle w:val="Zag11"/>
          <w:rFonts w:ascii="Times New Roman" w:eastAsia="@Arial Unicode MS" w:hAnsi="Times New Roman" w:cs="Times New Roman"/>
          <w:b/>
          <w:sz w:val="24"/>
          <w:szCs w:val="24"/>
        </w:rPr>
      </w:pPr>
      <w:r w:rsidRPr="00F153ED">
        <w:rPr>
          <w:rFonts w:ascii="Times New Roman" w:hAnsi="Times New Roman" w:cs="Times New Roman"/>
          <w:sz w:val="24"/>
        </w:rPr>
        <w:t xml:space="preserve">Данная образовательная программа </w:t>
      </w:r>
      <w:r w:rsidRPr="00B00F8E">
        <w:rPr>
          <w:rStyle w:val="Zag11"/>
          <w:rFonts w:ascii="Times New Roman" w:eastAsia="@Arial Unicode MS" w:hAnsi="Times New Roman" w:cs="Times New Roman"/>
          <w:sz w:val="24"/>
          <w:szCs w:val="24"/>
        </w:rPr>
        <w:t>разработана в соответствии:</w:t>
      </w:r>
    </w:p>
    <w:p w:rsidR="00B00F8E" w:rsidRPr="003F02A2" w:rsidRDefault="00B00F8E" w:rsidP="00F07DA8">
      <w:pPr>
        <w:pStyle w:val="a8"/>
        <w:numPr>
          <w:ilvl w:val="0"/>
          <w:numId w:val="5"/>
        </w:numPr>
        <w:shd w:val="clear" w:color="auto" w:fill="FFFFFF"/>
        <w:spacing w:after="0" w:line="240" w:lineRule="auto"/>
        <w:ind w:right="162"/>
        <w:contextualSpacing/>
        <w:jc w:val="both"/>
        <w:rPr>
          <w:rFonts w:ascii="Times New Roman" w:hAnsi="Times New Roman"/>
          <w:spacing w:val="4"/>
          <w:sz w:val="24"/>
          <w:szCs w:val="24"/>
        </w:rPr>
      </w:pPr>
      <w:r w:rsidRPr="003F02A2">
        <w:rPr>
          <w:rFonts w:ascii="Times New Roman" w:hAnsi="Times New Roman"/>
          <w:spacing w:val="4"/>
          <w:sz w:val="24"/>
          <w:szCs w:val="24"/>
        </w:rPr>
        <w:t xml:space="preserve">Федеральный закон от 29.12.2012 N 273-ФЗ (ред. от 23.07.2013) "Об образовании в </w:t>
      </w:r>
      <w:r w:rsidR="003F02A2" w:rsidRPr="003F02A2">
        <w:rPr>
          <w:rFonts w:ascii="Times New Roman" w:hAnsi="Times New Roman"/>
          <w:spacing w:val="4"/>
          <w:sz w:val="24"/>
          <w:szCs w:val="24"/>
        </w:rPr>
        <w:t xml:space="preserve">    </w:t>
      </w:r>
      <w:r w:rsidRPr="003F02A2">
        <w:rPr>
          <w:rFonts w:ascii="Times New Roman" w:hAnsi="Times New Roman"/>
          <w:spacing w:val="4"/>
          <w:sz w:val="24"/>
          <w:szCs w:val="24"/>
        </w:rPr>
        <w:t>Российской Федерации"</w:t>
      </w:r>
    </w:p>
    <w:p w:rsidR="003F02A2" w:rsidRPr="00A36F7F"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 xml:space="preserve">Концепция Федерального государственного образовательного стандарта для </w:t>
      </w:r>
      <w:proofErr w:type="gramStart"/>
      <w:r w:rsidRPr="00A36F7F">
        <w:rPr>
          <w:rFonts w:ascii="Times New Roman" w:hAnsi="Times New Roman"/>
          <w:sz w:val="24"/>
          <w:szCs w:val="24"/>
        </w:rPr>
        <w:t>обучающихся</w:t>
      </w:r>
      <w:proofErr w:type="gramEnd"/>
      <w:r w:rsidRPr="00A36F7F">
        <w:rPr>
          <w:rFonts w:ascii="Times New Roman" w:hAnsi="Times New Roman"/>
          <w:sz w:val="24"/>
          <w:szCs w:val="24"/>
        </w:rPr>
        <w:t xml:space="preserve"> с ограниченными возможностями здоровья</w:t>
      </w:r>
    </w:p>
    <w:p w:rsidR="003F02A2" w:rsidRPr="00A36F7F"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 xml:space="preserve">Приказ Министерства образования и науки Российской Федерации от 19.12.2014 № 1599 «Об утверждении федерального </w:t>
      </w:r>
      <w:proofErr w:type="spellStart"/>
      <w:r w:rsidRPr="00A36F7F">
        <w:rPr>
          <w:rFonts w:ascii="Times New Roman" w:hAnsi="Times New Roman"/>
          <w:sz w:val="24"/>
          <w:szCs w:val="24"/>
        </w:rPr>
        <w:t>государ</w:t>
      </w:r>
      <w:r>
        <w:rPr>
          <w:rFonts w:ascii="Times New Roman" w:hAnsi="Times New Roman"/>
          <w:sz w:val="24"/>
          <w:szCs w:val="24"/>
        </w:rPr>
        <w:t>с</w:t>
      </w:r>
      <w:r w:rsidRPr="00A36F7F">
        <w:rPr>
          <w:rFonts w:ascii="Times New Roman" w:hAnsi="Times New Roman"/>
          <w:sz w:val="24"/>
          <w:szCs w:val="24"/>
        </w:rPr>
        <w:t>твеннного</w:t>
      </w:r>
      <w:proofErr w:type="spellEnd"/>
      <w:r w:rsidRPr="00A36F7F">
        <w:rPr>
          <w:rFonts w:ascii="Times New Roman" w:hAnsi="Times New Roman"/>
          <w:sz w:val="24"/>
          <w:szCs w:val="24"/>
        </w:rPr>
        <w:t xml:space="preserve"> образовательного стандарта образования </w:t>
      </w:r>
      <w:proofErr w:type="gramStart"/>
      <w:r w:rsidRPr="00A36F7F">
        <w:rPr>
          <w:rFonts w:ascii="Times New Roman" w:hAnsi="Times New Roman"/>
          <w:sz w:val="24"/>
          <w:szCs w:val="24"/>
        </w:rPr>
        <w:t>обучающихся</w:t>
      </w:r>
      <w:proofErr w:type="gramEnd"/>
      <w:r w:rsidRPr="00A36F7F">
        <w:rPr>
          <w:rFonts w:ascii="Times New Roman" w:hAnsi="Times New Roman"/>
          <w:sz w:val="24"/>
          <w:szCs w:val="24"/>
        </w:rPr>
        <w:t xml:space="preserve"> с умственной отсталостью (интеллектуальными нарушениями)»</w:t>
      </w:r>
    </w:p>
    <w:p w:rsidR="003F02A2"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A36F7F">
        <w:rPr>
          <w:rFonts w:ascii="Times New Roman" w:hAnsi="Times New Roman"/>
          <w:sz w:val="24"/>
          <w:szCs w:val="24"/>
        </w:rPr>
        <w:t>обучающихся</w:t>
      </w:r>
      <w:proofErr w:type="gramEnd"/>
      <w:r w:rsidRPr="00A36F7F">
        <w:rPr>
          <w:rFonts w:ascii="Times New Roman" w:hAnsi="Times New Roman"/>
          <w:sz w:val="24"/>
          <w:szCs w:val="24"/>
        </w:rPr>
        <w:t xml:space="preserve"> с ограниченными возможностями здоровья»</w:t>
      </w:r>
    </w:p>
    <w:p w:rsidR="003F02A2" w:rsidRPr="00A36F7F"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w:t>
      </w:r>
      <w:r>
        <w:rPr>
          <w:rFonts w:ascii="Times New Roman" w:hAnsi="Times New Roman"/>
          <w:sz w:val="24"/>
          <w:szCs w:val="24"/>
        </w:rPr>
        <w:t xml:space="preserve"> </w:t>
      </w:r>
      <w:r w:rsidRPr="00A36F7F">
        <w:rPr>
          <w:rFonts w:ascii="Times New Roman" w:hAnsi="Times New Roman"/>
          <w:sz w:val="24"/>
          <w:szCs w:val="24"/>
        </w:rPr>
        <w:t>(проект, разработанный в рамках государственного контракта от 07.08.2013 № 07.027.11.0015)</w:t>
      </w:r>
    </w:p>
    <w:p w:rsidR="003F02A2"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Проекты адаптированных основных общеобразовательных программ в редакции от 30.03.2015</w:t>
      </w:r>
    </w:p>
    <w:p w:rsidR="003F02A2" w:rsidRPr="00A36F7F"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 xml:space="preserve">Письмо </w:t>
      </w:r>
      <w:proofErr w:type="spellStart"/>
      <w:r w:rsidRPr="00A36F7F">
        <w:rPr>
          <w:rFonts w:ascii="Times New Roman" w:hAnsi="Times New Roman"/>
          <w:sz w:val="24"/>
          <w:szCs w:val="24"/>
        </w:rPr>
        <w:t>Минобрнауки</w:t>
      </w:r>
      <w:proofErr w:type="spellEnd"/>
      <w:r w:rsidRPr="00A36F7F">
        <w:rPr>
          <w:rFonts w:ascii="Times New Roman" w:hAnsi="Times New Roman"/>
          <w:sz w:val="24"/>
          <w:szCs w:val="24"/>
        </w:rPr>
        <w:t xml:space="preserve"> России от 28.10.2014 г. №. № ВК-2270/07 «О сохранении системы специализированного коррекционного образования»</w:t>
      </w:r>
    </w:p>
    <w:p w:rsidR="003F02A2" w:rsidRPr="00A36F7F" w:rsidRDefault="003F02A2" w:rsidP="00F07DA8">
      <w:pPr>
        <w:pStyle w:val="a8"/>
        <w:numPr>
          <w:ilvl w:val="0"/>
          <w:numId w:val="5"/>
        </w:numPr>
        <w:shd w:val="clear" w:color="auto" w:fill="FFFFFF"/>
        <w:spacing w:after="0" w:line="240" w:lineRule="auto"/>
        <w:ind w:right="162"/>
        <w:contextualSpacing/>
        <w:jc w:val="both"/>
        <w:rPr>
          <w:rFonts w:ascii="Times New Roman" w:hAnsi="Times New Roman"/>
          <w:sz w:val="24"/>
          <w:szCs w:val="24"/>
        </w:rPr>
      </w:pPr>
      <w:r w:rsidRPr="00A36F7F">
        <w:rPr>
          <w:rFonts w:ascii="Times New Roman" w:hAnsi="Times New Roman"/>
          <w:sz w:val="24"/>
          <w:szCs w:val="24"/>
        </w:rPr>
        <w:t xml:space="preserve">Письмо </w:t>
      </w:r>
      <w:proofErr w:type="spellStart"/>
      <w:r w:rsidRPr="00A36F7F">
        <w:rPr>
          <w:rFonts w:ascii="Times New Roman" w:hAnsi="Times New Roman"/>
          <w:sz w:val="24"/>
          <w:szCs w:val="24"/>
        </w:rPr>
        <w:t>Минобрнауки</w:t>
      </w:r>
      <w:proofErr w:type="spellEnd"/>
      <w:r w:rsidRPr="00A36F7F">
        <w:rPr>
          <w:rFonts w:ascii="Times New Roman" w:hAnsi="Times New Roman"/>
          <w:sz w:val="24"/>
          <w:szCs w:val="24"/>
        </w:rPr>
        <w:t xml:space="preserve">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B00F8E" w:rsidRPr="003F02A2" w:rsidRDefault="00B00F8E" w:rsidP="00F07DA8">
      <w:pPr>
        <w:widowControl w:val="0"/>
        <w:numPr>
          <w:ilvl w:val="0"/>
          <w:numId w:val="5"/>
        </w:numPr>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Санитарно-эпидемиологических правил и </w:t>
      </w:r>
      <w:proofErr w:type="gramStart"/>
      <w:r w:rsidRPr="00F153ED">
        <w:rPr>
          <w:rFonts w:ascii="Times New Roman" w:hAnsi="Times New Roman" w:cs="Times New Roman"/>
          <w:sz w:val="24"/>
        </w:rPr>
        <w:t>нормативах</w:t>
      </w:r>
      <w:proofErr w:type="gramEnd"/>
      <w:r w:rsidRPr="00F153ED">
        <w:rPr>
          <w:rFonts w:ascii="Times New Roman" w:hAnsi="Times New Roman" w:cs="Times New Roman"/>
          <w:sz w:val="24"/>
        </w:rPr>
        <w:t xml:space="preserve"> </w:t>
      </w:r>
      <w:proofErr w:type="spellStart"/>
      <w:r w:rsidRPr="00F153ED">
        <w:rPr>
          <w:rFonts w:ascii="Times New Roman" w:hAnsi="Times New Roman" w:cs="Times New Roman"/>
          <w:sz w:val="24"/>
        </w:rPr>
        <w:t>СанПиН</w:t>
      </w:r>
      <w:proofErr w:type="spellEnd"/>
      <w:r w:rsidRPr="00F153ED">
        <w:rPr>
          <w:rFonts w:ascii="Times New Roman" w:hAnsi="Times New Roman" w:cs="Times New Roman"/>
          <w:sz w:val="24"/>
        </w:rPr>
        <w:t xml:space="preserve"> 2.4.2.3286-15, утвержденных постановлением Главного государственного санитарного врача РФ от 10.07.2015г. №26;</w:t>
      </w:r>
    </w:p>
    <w:p w:rsidR="00B00F8E" w:rsidRDefault="00B00F8E" w:rsidP="00F07DA8">
      <w:pPr>
        <w:widowControl w:val="0"/>
        <w:numPr>
          <w:ilvl w:val="0"/>
          <w:numId w:val="5"/>
        </w:numPr>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 Устава МБОУ Россошанской ООШ </w:t>
      </w:r>
    </w:p>
    <w:p w:rsidR="003F02A2" w:rsidRPr="0070262A" w:rsidRDefault="003C3F8A" w:rsidP="00F07DA8">
      <w:pPr>
        <w:pStyle w:val="a8"/>
        <w:widowControl w:val="0"/>
        <w:numPr>
          <w:ilvl w:val="0"/>
          <w:numId w:val="5"/>
        </w:numPr>
        <w:suppressAutoHyphens/>
        <w:spacing w:after="0" w:line="240" w:lineRule="auto"/>
        <w:ind w:left="709"/>
        <w:jc w:val="both"/>
        <w:rPr>
          <w:rFonts w:ascii="Times New Roman" w:hAnsi="Times New Roman"/>
          <w:sz w:val="24"/>
        </w:rPr>
      </w:pPr>
      <w:proofErr w:type="gramStart"/>
      <w:r w:rsidRPr="003C3F8A">
        <w:rPr>
          <w:rFonts w:ascii="Times New Roman" w:hAnsi="Times New Roman"/>
          <w:sz w:val="24"/>
        </w:rPr>
        <w:t xml:space="preserve">Адаптированная основная образовательная программа начального общего образования для обучающихся с ОВЗ (далее АООП НОО ОВЗ) </w:t>
      </w:r>
      <w:r w:rsidRPr="003C3F8A">
        <w:rPr>
          <w:rFonts w:ascii="Times New Roman" w:hAnsi="Times New Roman"/>
        </w:rPr>
        <w:t>для детей с умственной отсталостью (интеллектуальными нарушениями</w:t>
      </w:r>
      <w:r w:rsidRPr="003C3F8A">
        <w:rPr>
          <w:rFonts w:ascii="Times New Roman" w:hAnsi="Times New Roman"/>
          <w:sz w:val="24"/>
        </w:rPr>
        <w:t>) разработана на основании</w:t>
      </w:r>
      <w:r w:rsidRPr="003C3F8A">
        <w:rPr>
          <w:rFonts w:ascii="Times New Roman" w:hAnsi="Times New Roman"/>
          <w:color w:val="000000"/>
          <w:sz w:val="24"/>
        </w:rPr>
        <w:t xml:space="preserve"> Федерального государственного образовательного стандарта начального общего образования для детей с ограниченными возможностями здоровья</w:t>
      </w:r>
      <w:r w:rsidRPr="003C3F8A">
        <w:rPr>
          <w:rFonts w:ascii="Times New Roman" w:hAnsi="Times New Roman"/>
          <w:sz w:val="24"/>
        </w:rPr>
        <w:t xml:space="preserve"> (далее - ФГОС НОО ОВЗ) </w:t>
      </w:r>
      <w:r w:rsidRPr="003C3F8A">
        <w:rPr>
          <w:rFonts w:ascii="Times New Roman" w:hAnsi="Times New Roman"/>
          <w:sz w:val="24"/>
          <w:u w:val="single"/>
        </w:rPr>
        <w:t xml:space="preserve">с учётом </w:t>
      </w:r>
      <w:r w:rsidRPr="003C3F8A">
        <w:rPr>
          <w:rFonts w:ascii="Times New Roman" w:hAnsi="Times New Roman"/>
          <w:sz w:val="24"/>
        </w:rPr>
        <w:t xml:space="preserve">Примерной  адаптированной основной общеобразовательной программы начального общего образования  обучающихся </w:t>
      </w:r>
      <w:r w:rsidRPr="0070262A">
        <w:rPr>
          <w:rFonts w:ascii="Times New Roman" w:hAnsi="Times New Roman"/>
        </w:rPr>
        <w:t>с умственной отсталостью (интеллектуальными нарушениями</w:t>
      </w:r>
      <w:r w:rsidR="0070262A" w:rsidRPr="0070262A">
        <w:rPr>
          <w:rFonts w:ascii="Times New Roman" w:hAnsi="Times New Roman"/>
        </w:rPr>
        <w:t xml:space="preserve">) (вариант 1) </w:t>
      </w:r>
      <w:proofErr w:type="gramEnd"/>
    </w:p>
    <w:p w:rsidR="00D2463D" w:rsidRPr="00D2463D" w:rsidRDefault="00D2463D" w:rsidP="00D2463D">
      <w:pPr>
        <w:pStyle w:val="a8"/>
        <w:shd w:val="clear" w:color="auto" w:fill="FFFFFF"/>
        <w:ind w:right="11"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w:t>
      </w:r>
      <w:r w:rsidRPr="00D2463D">
        <w:rPr>
          <w:rFonts w:ascii="Times New Roman" w:hAnsi="Times New Roman"/>
          <w:b/>
          <w:color w:val="000000"/>
          <w:spacing w:val="-3"/>
          <w:sz w:val="24"/>
          <w:szCs w:val="24"/>
        </w:rPr>
        <w:t>программы</w:t>
      </w:r>
    </w:p>
    <w:p w:rsidR="00B42E79" w:rsidRPr="0026018A" w:rsidRDefault="00D2463D" w:rsidP="0026018A">
      <w:pPr>
        <w:pStyle w:val="Zag1"/>
        <w:spacing w:line="276" w:lineRule="auto"/>
        <w:ind w:firstLine="708"/>
        <w:contextualSpacing/>
        <w:jc w:val="both"/>
        <w:rPr>
          <w:rStyle w:val="Zag11"/>
          <w:rFonts w:eastAsia="@Arial Unicode MS"/>
          <w:b w:val="0"/>
          <w:lang w:val="ru-RU"/>
        </w:rPr>
      </w:pPr>
      <w:proofErr w:type="gramStart"/>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w:t>
      </w:r>
      <w:r w:rsidR="00C17799">
        <w:rPr>
          <w:rStyle w:val="Zag11"/>
          <w:rFonts w:eastAsia="@Arial Unicode MS"/>
          <w:b w:val="0"/>
          <w:lang w:val="ru-RU"/>
        </w:rPr>
        <w:t xml:space="preserve">разования в МБОУ </w:t>
      </w:r>
      <w:r w:rsidR="003F02A2">
        <w:rPr>
          <w:rStyle w:val="Zag11"/>
          <w:rFonts w:eastAsia="@Arial Unicode MS"/>
          <w:b w:val="0"/>
          <w:lang w:val="ru-RU"/>
        </w:rPr>
        <w:t>Россошанской ООШ</w:t>
      </w:r>
      <w:r w:rsidRPr="00D2463D">
        <w:rPr>
          <w:rStyle w:val="Zag11"/>
          <w:rFonts w:eastAsia="@Arial Unicode MS"/>
          <w:b w:val="0"/>
          <w:lang w:val="ru-RU"/>
        </w:rPr>
        <w:t xml:space="preserve"> </w:t>
      </w:r>
      <w:r w:rsidRPr="00D2463D">
        <w:rPr>
          <w:rStyle w:val="Zag11"/>
          <w:rFonts w:eastAsia="@Arial Unicode MS"/>
          <w:b w:val="0"/>
          <w:lang w:val="ru-RU"/>
        </w:rPr>
        <w:lastRenderedPageBreak/>
        <w:t xml:space="preserve">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26018A">
        <w:rPr>
          <w:rStyle w:val="Zag11"/>
          <w:rFonts w:eastAsia="@Arial Unicode MS"/>
          <w:b w:val="0"/>
          <w:lang w:val="ru-RU"/>
        </w:rPr>
        <w:t xml:space="preserve">образования </w:t>
      </w:r>
      <w:r w:rsidR="0026018A" w:rsidRPr="0026018A">
        <w:rPr>
          <w:rStyle w:val="Zag11"/>
          <w:rFonts w:eastAsia="@Arial Unicode MS"/>
          <w:b w:val="0"/>
          <w:lang w:val="ru-RU"/>
        </w:rPr>
        <w:t>обучающихся с умственной отсталостью (интеллектуальными нарушениями</w:t>
      </w:r>
      <w:r w:rsidR="0026018A">
        <w:rPr>
          <w:rStyle w:val="Zag11"/>
          <w:rFonts w:eastAsia="@Arial Unicode MS"/>
          <w:b w:val="0"/>
          <w:lang w:val="ru-RU"/>
        </w:rPr>
        <w:t>)</w:t>
      </w:r>
      <w:r w:rsidR="0026018A" w:rsidRPr="00D2463D">
        <w:rPr>
          <w:rStyle w:val="Zag11"/>
          <w:rFonts w:eastAsia="@Arial Unicode MS"/>
          <w:b w:val="0"/>
          <w:lang w:val="ru-RU"/>
        </w:rPr>
        <w:t xml:space="preserve"> </w:t>
      </w:r>
      <w:r w:rsidRPr="00D2463D">
        <w:rPr>
          <w:rStyle w:val="Zag11"/>
          <w:rFonts w:eastAsia="@Arial Unicode MS"/>
          <w:b w:val="0"/>
          <w:lang w:val="ru-RU"/>
        </w:rPr>
        <w:t>(</w:t>
      </w:r>
      <w:r w:rsidR="0026018A" w:rsidRPr="0026018A">
        <w:rPr>
          <w:rStyle w:val="Zag11"/>
          <w:rFonts w:eastAsia="@Arial Unicode MS"/>
          <w:b w:val="0"/>
          <w:lang w:val="ru-RU"/>
        </w:rPr>
        <w:t>Приказ Министерства образования и науки Российской Федерации от 19.12.2014 № 1599 «Об утверждении федерального государ</w:t>
      </w:r>
      <w:r w:rsidR="0026018A">
        <w:rPr>
          <w:rStyle w:val="Zag11"/>
          <w:rFonts w:eastAsia="@Arial Unicode MS"/>
          <w:b w:val="0"/>
          <w:lang w:val="ru-RU"/>
        </w:rPr>
        <w:t>с</w:t>
      </w:r>
      <w:r w:rsidR="003801D0">
        <w:rPr>
          <w:rStyle w:val="Zag11"/>
          <w:rFonts w:eastAsia="@Arial Unicode MS"/>
          <w:b w:val="0"/>
          <w:lang w:val="ru-RU"/>
        </w:rPr>
        <w:t>твенн</w:t>
      </w:r>
      <w:r w:rsidR="0026018A" w:rsidRPr="0026018A">
        <w:rPr>
          <w:rStyle w:val="Zag11"/>
          <w:rFonts w:eastAsia="@Arial Unicode MS"/>
          <w:b w:val="0"/>
          <w:lang w:val="ru-RU"/>
        </w:rPr>
        <w:t>ого образовательного</w:t>
      </w:r>
      <w:proofErr w:type="gramEnd"/>
      <w:r w:rsidR="0026018A" w:rsidRPr="0026018A">
        <w:rPr>
          <w:rStyle w:val="Zag11"/>
          <w:rFonts w:eastAsia="@Arial Unicode MS"/>
          <w:b w:val="0"/>
          <w:lang w:val="ru-RU"/>
        </w:rPr>
        <w:t xml:space="preserve"> стандарта образования </w:t>
      </w:r>
      <w:proofErr w:type="gramStart"/>
      <w:r w:rsidR="0026018A" w:rsidRPr="0026018A">
        <w:rPr>
          <w:rStyle w:val="Zag11"/>
          <w:rFonts w:eastAsia="@Arial Unicode MS"/>
          <w:b w:val="0"/>
          <w:lang w:val="ru-RU"/>
        </w:rPr>
        <w:t>обучающихся</w:t>
      </w:r>
      <w:proofErr w:type="gramEnd"/>
      <w:r w:rsidR="0026018A" w:rsidRPr="0026018A">
        <w:rPr>
          <w:rStyle w:val="Zag11"/>
          <w:rFonts w:eastAsia="@Arial Unicode MS"/>
          <w:b w:val="0"/>
          <w:lang w:val="ru-RU"/>
        </w:rPr>
        <w:t xml:space="preserve"> с умственной отсталостью (интеллектуальными нарушениями)»</w:t>
      </w:r>
      <w:bookmarkStart w:id="0" w:name="_GoBack"/>
      <w:bookmarkEnd w:id="0"/>
    </w:p>
    <w:p w:rsidR="0026018A" w:rsidRDefault="00A95037"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Цель</w:t>
      </w:r>
      <w:r w:rsidR="0026018A">
        <w:rPr>
          <w:rStyle w:val="Zag11"/>
          <w:rFonts w:ascii="Times New Roman" w:eastAsia="@Arial Unicode MS" w:hAnsi="Times New Roman" w:cs="Times New Roman"/>
          <w:b/>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реализации А</w:t>
      </w:r>
      <w:r w:rsidR="00D767A7">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A95037" w:rsidRPr="0026018A" w:rsidRDefault="0026018A"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З</w:t>
      </w:r>
      <w:r w:rsidR="00A95037" w:rsidRPr="0026018A">
        <w:rPr>
          <w:rStyle w:val="Zag11"/>
          <w:rFonts w:ascii="Times New Roman" w:eastAsia="@Arial Unicode MS" w:hAnsi="Times New Roman" w:cs="Times New Roman"/>
          <w:b/>
          <w:sz w:val="24"/>
          <w:szCs w:val="24"/>
        </w:rPr>
        <w:t>адач</w:t>
      </w:r>
      <w:r w:rsidRPr="0026018A">
        <w:rPr>
          <w:rStyle w:val="Zag11"/>
          <w:rFonts w:ascii="Times New Roman" w:eastAsia="@Arial Unicode MS" w:hAnsi="Times New Roman" w:cs="Times New Roman"/>
          <w:b/>
          <w:sz w:val="24"/>
          <w:szCs w:val="24"/>
        </w:rPr>
        <w:t>и</w:t>
      </w:r>
      <w:r w:rsidR="00A95037" w:rsidRPr="0026018A">
        <w:rPr>
          <w:rStyle w:val="Zag11"/>
          <w:rFonts w:ascii="Times New Roman" w:eastAsia="@Arial Unicode MS" w:hAnsi="Times New Roman" w:cs="Times New Roman"/>
          <w:b/>
          <w:sz w:val="24"/>
          <w:szCs w:val="24"/>
        </w:rPr>
        <w:t>:</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w:t>
      </w:r>
      <w:proofErr w:type="spellStart"/>
      <w:r w:rsidRPr="00A95037">
        <w:rPr>
          <w:rStyle w:val="Zag11"/>
          <w:rFonts w:ascii="Times New Roman" w:eastAsia="@Arial Unicode MS" w:hAnsi="Times New Roman" w:cs="Times New Roman"/>
          <w:sz w:val="24"/>
          <w:szCs w:val="24"/>
        </w:rPr>
        <w:t>социокультурными</w:t>
      </w:r>
      <w:proofErr w:type="spellEnd"/>
      <w:r w:rsidRPr="00A95037">
        <w:rPr>
          <w:rStyle w:val="Zag11"/>
          <w:rFonts w:ascii="Times New Roman" w:eastAsia="@Arial Unicode MS" w:hAnsi="Times New Roman" w:cs="Times New Roman"/>
          <w:sz w:val="24"/>
          <w:szCs w:val="24"/>
        </w:rPr>
        <w:t xml:space="preserve"> ценностями;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выявление и развитие возможностей и </w:t>
      </w:r>
      <w:proofErr w:type="gramStart"/>
      <w:r w:rsidRPr="00A95037">
        <w:rPr>
          <w:rStyle w:val="Zag11"/>
          <w:rFonts w:ascii="Times New Roman" w:eastAsia="@Arial Unicode MS" w:hAnsi="Times New Roman" w:cs="Times New Roman"/>
          <w:sz w:val="24"/>
          <w:szCs w:val="24"/>
        </w:rPr>
        <w:t>способностей</w:t>
      </w:r>
      <w:proofErr w:type="gramEnd"/>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A95037">
        <w:rPr>
          <w:rStyle w:val="Zag11"/>
          <w:rFonts w:ascii="Times New Roman" w:eastAsia="@Arial Unicode MS" w:hAnsi="Times New Roman" w:cs="Times New Roman"/>
          <w:sz w:val="24"/>
          <w:szCs w:val="24"/>
        </w:rPr>
        <w:t>внутришкольной</w:t>
      </w:r>
      <w:proofErr w:type="spellEnd"/>
      <w:r w:rsidRPr="00A95037">
        <w:rPr>
          <w:rStyle w:val="Zag11"/>
          <w:rFonts w:ascii="Times New Roman" w:eastAsia="@Arial Unicode MS" w:hAnsi="Times New Roman" w:cs="Times New Roman"/>
          <w:sz w:val="24"/>
          <w:szCs w:val="24"/>
        </w:rPr>
        <w:t xml:space="preserve"> социальной среды.</w:t>
      </w:r>
    </w:p>
    <w:p w:rsidR="0026018A" w:rsidRDefault="00A95037" w:rsidP="0026018A">
      <w:pPr>
        <w:ind w:firstLine="708"/>
        <w:contextualSpacing/>
        <w:jc w:val="center"/>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 xml:space="preserve">Общая характеристика адаптированной основной общеобразовательной программы </w:t>
      </w:r>
      <w:proofErr w:type="gramStart"/>
      <w:r w:rsidRPr="0026018A">
        <w:rPr>
          <w:rStyle w:val="Zag11"/>
          <w:rFonts w:ascii="Times New Roman" w:eastAsia="@Arial Unicode MS" w:hAnsi="Times New Roman" w:cs="Times New Roman"/>
          <w:b/>
          <w:sz w:val="24"/>
          <w:szCs w:val="24"/>
        </w:rPr>
        <w:t>обучающихся</w:t>
      </w:r>
      <w:proofErr w:type="gramEnd"/>
      <w:r w:rsidRPr="0026018A">
        <w:rPr>
          <w:rStyle w:val="Zag11"/>
          <w:rFonts w:ascii="Times New Roman" w:eastAsia="@Arial Unicode MS" w:hAnsi="Times New Roman" w:cs="Times New Roman"/>
          <w:b/>
          <w:sz w:val="24"/>
          <w:szCs w:val="24"/>
        </w:rPr>
        <w:t xml:space="preserve"> с легкой умственной отсталостью (интеллектуальными нарушениями)</w:t>
      </w:r>
      <w:r w:rsidR="000A4067" w:rsidRPr="0026018A">
        <w:rPr>
          <w:rStyle w:val="Zag11"/>
          <w:rFonts w:ascii="Times New Roman" w:eastAsia="@Arial Unicode MS" w:hAnsi="Times New Roman" w:cs="Times New Roman"/>
          <w:b/>
          <w:sz w:val="24"/>
          <w:szCs w:val="24"/>
        </w:rPr>
        <w:t xml:space="preserve"> </w:t>
      </w:r>
    </w:p>
    <w:p w:rsidR="00A95037" w:rsidRPr="00A95037" w:rsidRDefault="00A95037" w:rsidP="0026018A">
      <w:pPr>
        <w:ind w:firstLine="708"/>
        <w:contextualSpacing/>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включает обязательную часть и часть, формируемую участниками образовательного процесса.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Обязательная часть АООП для обу</w:t>
      </w:r>
      <w:r w:rsidR="000A4067">
        <w:rPr>
          <w:rStyle w:val="Zag11"/>
          <w:rFonts w:ascii="Times New Roman" w:eastAsia="@Arial Unicode MS" w:hAnsi="Times New Roman" w:cs="Times New Roman"/>
          <w:sz w:val="24"/>
          <w:szCs w:val="24"/>
        </w:rPr>
        <w:t>чающихся с легкой умственной от</w:t>
      </w:r>
      <w:r w:rsidRPr="00A95037">
        <w:rPr>
          <w:rStyle w:val="Zag11"/>
          <w:rFonts w:ascii="Times New Roman" w:eastAsia="@Arial Unicode MS" w:hAnsi="Times New Roman" w:cs="Times New Roman"/>
          <w:sz w:val="24"/>
          <w:szCs w:val="24"/>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Сроки реализации АООП 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w:t>
      </w:r>
      <w:r w:rsidR="000A4067">
        <w:rPr>
          <w:rStyle w:val="Zag11"/>
          <w:rFonts w:ascii="Times New Roman" w:eastAsia="@Arial Unicode MS" w:hAnsi="Times New Roman" w:cs="Times New Roman"/>
          <w:sz w:val="24"/>
          <w:szCs w:val="24"/>
        </w:rPr>
        <w:t>рушениями) 1-4 классы</w:t>
      </w:r>
      <w:r w:rsidRPr="00A95037">
        <w:rPr>
          <w:rStyle w:val="Zag11"/>
          <w:rFonts w:ascii="Times New Roman" w:eastAsia="@Arial Unicode MS" w:hAnsi="Times New Roman" w:cs="Times New Roman"/>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Цель I-го этапа состоит в формировании основ предметных знаний и умений, коррекции недостатков психофизического развития обучающихся.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Организация первого </w:t>
      </w:r>
      <w:r w:rsidR="000A4067">
        <w:rPr>
          <w:rStyle w:val="Zag11"/>
          <w:rFonts w:ascii="Times New Roman" w:eastAsia="@Arial Unicode MS" w:hAnsi="Times New Roman" w:cs="Times New Roman"/>
          <w:sz w:val="24"/>
          <w:szCs w:val="24"/>
        </w:rPr>
        <w:t>этапа</w:t>
      </w:r>
      <w:r w:rsidRPr="00A95037">
        <w:rPr>
          <w:rStyle w:val="Zag11"/>
          <w:rFonts w:ascii="Times New Roman" w:eastAsia="@Arial Unicode MS" w:hAnsi="Times New Roman" w:cs="Times New Roman"/>
          <w:sz w:val="24"/>
          <w:szCs w:val="24"/>
        </w:rPr>
        <w:t xml:space="preserve"> направлена на решение </w:t>
      </w:r>
      <w:proofErr w:type="spellStart"/>
      <w:r w:rsidRPr="00A95037">
        <w:rPr>
          <w:rStyle w:val="Zag11"/>
          <w:rFonts w:ascii="Times New Roman" w:eastAsia="@Arial Unicode MS" w:hAnsi="Times New Roman" w:cs="Times New Roman"/>
          <w:sz w:val="24"/>
          <w:szCs w:val="24"/>
        </w:rPr>
        <w:t>диагностико-пропедевтических</w:t>
      </w:r>
      <w:proofErr w:type="spellEnd"/>
      <w:r w:rsidRPr="00A95037">
        <w:rPr>
          <w:rStyle w:val="Zag11"/>
          <w:rFonts w:ascii="Times New Roman" w:eastAsia="@Arial Unicode MS" w:hAnsi="Times New Roman" w:cs="Times New Roman"/>
          <w:sz w:val="24"/>
          <w:szCs w:val="24"/>
        </w:rPr>
        <w:t xml:space="preserve"> задач:</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1.</w:t>
      </w:r>
      <w:r w:rsidRPr="00A95037">
        <w:rPr>
          <w:rStyle w:val="Zag11"/>
          <w:rFonts w:ascii="Times New Roman" w:eastAsia="@Arial Unicode MS" w:hAnsi="Times New Roman" w:cs="Times New Roman"/>
          <w:sz w:val="24"/>
          <w:szCs w:val="24"/>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2.</w:t>
      </w:r>
      <w:r w:rsidRPr="00A95037">
        <w:rPr>
          <w:rStyle w:val="Zag11"/>
          <w:rFonts w:ascii="Times New Roman" w:eastAsia="@Arial Unicode MS" w:hAnsi="Times New Roman" w:cs="Times New Roman"/>
          <w:sz w:val="24"/>
          <w:szCs w:val="24"/>
        </w:rPr>
        <w:tab/>
        <w:t xml:space="preserve"> сформировать у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физическую, социально-личностную, коммуникативную и интеллектуальную готовность к освоению АООП;</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3.</w:t>
      </w:r>
      <w:r w:rsidRPr="00A95037">
        <w:rPr>
          <w:rStyle w:val="Zag11"/>
          <w:rFonts w:ascii="Times New Roman" w:eastAsia="@Arial Unicode MS" w:hAnsi="Times New Roman" w:cs="Times New Roman"/>
          <w:sz w:val="24"/>
          <w:szCs w:val="24"/>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4.</w:t>
      </w:r>
      <w:r w:rsidRPr="00A95037">
        <w:rPr>
          <w:rStyle w:val="Zag11"/>
          <w:rFonts w:ascii="Times New Roman" w:eastAsia="@Arial Unicode MS" w:hAnsi="Times New Roman" w:cs="Times New Roman"/>
          <w:sz w:val="24"/>
          <w:szCs w:val="24"/>
        </w:rPr>
        <w:tab/>
        <w:t xml:space="preserve"> обогатить знания обучающихся о социальном и природном </w:t>
      </w:r>
      <w:proofErr w:type="gramStart"/>
      <w:r w:rsidRPr="00A95037">
        <w:rPr>
          <w:rStyle w:val="Zag11"/>
          <w:rFonts w:ascii="Times New Roman" w:eastAsia="@Arial Unicode MS" w:hAnsi="Times New Roman" w:cs="Times New Roman"/>
          <w:sz w:val="24"/>
          <w:szCs w:val="24"/>
        </w:rPr>
        <w:t>мире</w:t>
      </w:r>
      <w:proofErr w:type="gramEnd"/>
      <w:r w:rsidRPr="00A95037">
        <w:rPr>
          <w:rStyle w:val="Zag11"/>
          <w:rFonts w:ascii="Times New Roman" w:eastAsia="@Arial Unicode MS" w:hAnsi="Times New Roman" w:cs="Times New Roman"/>
          <w:sz w:val="24"/>
          <w:szCs w:val="24"/>
        </w:rPr>
        <w:t>, опыт в доступных видах детской деятельн</w:t>
      </w:r>
      <w:r w:rsidR="00AC6C67">
        <w:rPr>
          <w:rStyle w:val="Zag11"/>
          <w:rFonts w:ascii="Times New Roman" w:eastAsia="@Arial Unicode MS" w:hAnsi="Times New Roman" w:cs="Times New Roman"/>
          <w:sz w:val="24"/>
          <w:szCs w:val="24"/>
        </w:rPr>
        <w:t>ости (рисование, лепка, апплика</w:t>
      </w:r>
      <w:r w:rsidRPr="00A95037">
        <w:rPr>
          <w:rStyle w:val="Zag11"/>
          <w:rFonts w:ascii="Times New Roman" w:eastAsia="@Arial Unicode MS" w:hAnsi="Times New Roman" w:cs="Times New Roman"/>
          <w:sz w:val="24"/>
          <w:szCs w:val="24"/>
        </w:rPr>
        <w:t>ция, ручной труд, игра и др.).</w:t>
      </w:r>
    </w:p>
    <w:p w:rsidR="00AB6311" w:rsidRPr="00A95037" w:rsidRDefault="00AB6311" w:rsidP="008B6055">
      <w:pPr>
        <w:contextualSpacing/>
        <w:jc w:val="both"/>
        <w:rPr>
          <w:rStyle w:val="Zag11"/>
          <w:rFonts w:ascii="Times New Roman" w:eastAsia="@Arial Unicode MS" w:hAnsi="Times New Roman" w:cs="Times New Roman"/>
          <w:sz w:val="24"/>
          <w:szCs w:val="24"/>
        </w:rPr>
      </w:pPr>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 xml:space="preserve">Психолого-педагогическая характеристика </w:t>
      </w:r>
      <w:proofErr w:type="gramStart"/>
      <w:r w:rsidRPr="00AB6311">
        <w:rPr>
          <w:rStyle w:val="Zag11"/>
          <w:rFonts w:ascii="Times New Roman" w:eastAsia="@Arial Unicode MS" w:hAnsi="Times New Roman" w:cs="Times New Roman"/>
          <w:b/>
          <w:sz w:val="24"/>
          <w:szCs w:val="24"/>
        </w:rPr>
        <w:t>обучающихся</w:t>
      </w:r>
      <w:proofErr w:type="gramEnd"/>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с легкой умственной отсталостью (интеллектуальными нарушениями)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w:t>
      </w:r>
      <w:r w:rsidR="00AC6C67">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sidRPr="00A95037">
        <w:rPr>
          <w:rStyle w:val="Zag11"/>
          <w:rFonts w:ascii="Times New Roman" w:eastAsia="@Arial Unicode MS" w:hAnsi="Times New Roman" w:cs="Times New Roman"/>
          <w:sz w:val="24"/>
          <w:szCs w:val="24"/>
        </w:rPr>
        <w:t>коррелирует</w:t>
      </w:r>
      <w:proofErr w:type="spellEnd"/>
      <w:r w:rsidRPr="00A95037">
        <w:rPr>
          <w:rStyle w:val="Zag11"/>
          <w:rFonts w:ascii="Times New Roman" w:eastAsia="@Arial Unicode MS" w:hAnsi="Times New Roman" w:cs="Times New Roman"/>
          <w:sz w:val="24"/>
          <w:szCs w:val="24"/>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A95037">
        <w:rPr>
          <w:rStyle w:val="Zag11"/>
          <w:rFonts w:ascii="Times New Roman" w:eastAsia="@Arial Unicode MS" w:hAnsi="Times New Roman" w:cs="Times New Roman"/>
          <w:sz w:val="24"/>
          <w:szCs w:val="24"/>
        </w:rPr>
        <w:t>тугоподвижностью</w:t>
      </w:r>
      <w:proofErr w:type="spellEnd"/>
      <w:r w:rsidRPr="00A95037">
        <w:rPr>
          <w:rStyle w:val="Zag11"/>
          <w:rFonts w:ascii="Times New Roman" w:eastAsia="@Arial Unicode MS" w:hAnsi="Times New Roman" w:cs="Times New Roman"/>
          <w:sz w:val="24"/>
          <w:szCs w:val="24"/>
        </w:rPr>
        <w:t xml:space="preserve"> нервных процессов, нарушением взаимодействия первой и второй сигнальных систем и др.). </w:t>
      </w:r>
      <w:proofErr w:type="gramStart"/>
      <w:r w:rsidRPr="00A95037">
        <w:rPr>
          <w:rStyle w:val="Zag11"/>
          <w:rFonts w:ascii="Times New Roman" w:eastAsia="@Arial Unicode MS" w:hAnsi="Times New Roman" w:cs="Times New Roman"/>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A95037">
        <w:rPr>
          <w:rStyle w:val="Zag11"/>
          <w:rFonts w:ascii="Times New Roman" w:eastAsia="@Arial Unicode MS" w:hAnsi="Times New Roman" w:cs="Times New Roman"/>
          <w:sz w:val="24"/>
          <w:szCs w:val="24"/>
        </w:rPr>
        <w:t xml:space="preserve"> Негативное влияние органического поражения ЦНС имеет системный характер, </w:t>
      </w:r>
      <w:r w:rsidRPr="00A95037">
        <w:rPr>
          <w:rStyle w:val="Zag11"/>
          <w:rFonts w:ascii="Times New Roman" w:eastAsia="@Arial Unicode MS" w:hAnsi="Times New Roman" w:cs="Times New Roman"/>
          <w:sz w:val="24"/>
          <w:szCs w:val="24"/>
        </w:rPr>
        <w:lastRenderedPageBreak/>
        <w:t>когда в патологический процесс оказываются вовлеченными все стороны пси</w:t>
      </w:r>
      <w:r w:rsidR="00535379">
        <w:rPr>
          <w:rStyle w:val="Zag11"/>
          <w:rFonts w:ascii="Times New Roman" w:eastAsia="@Arial Unicode MS" w:hAnsi="Times New Roman" w:cs="Times New Roman"/>
          <w:sz w:val="24"/>
          <w:szCs w:val="24"/>
        </w:rPr>
        <w:t xml:space="preserve">хофизического развития ребенка: </w:t>
      </w:r>
      <w:proofErr w:type="spellStart"/>
      <w:r w:rsidRPr="00A95037">
        <w:rPr>
          <w:rStyle w:val="Zag11"/>
          <w:rFonts w:ascii="Times New Roman" w:eastAsia="@Arial Unicode MS" w:hAnsi="Times New Roman" w:cs="Times New Roman"/>
          <w:sz w:val="24"/>
          <w:szCs w:val="24"/>
        </w:rPr>
        <w:t>мотивационно-потребностная</w:t>
      </w:r>
      <w:proofErr w:type="spellEnd"/>
      <w:r w:rsidRPr="00A95037">
        <w:rPr>
          <w:rStyle w:val="Zag11"/>
          <w:rFonts w:ascii="Times New Roman" w:eastAsia="@Arial Unicode MS" w:hAnsi="Times New Roman" w:cs="Times New Roman"/>
          <w:sz w:val="24"/>
          <w:szCs w:val="24"/>
        </w:rPr>
        <w:t>,</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roofErr w:type="gramStart"/>
      <w:r w:rsidRPr="00A95037">
        <w:rPr>
          <w:rStyle w:val="Zag11"/>
          <w:rFonts w:ascii="Times New Roman" w:eastAsia="@Arial Unicode MS" w:hAnsi="Times New Roman" w:cs="Times New Roman"/>
          <w:sz w:val="24"/>
          <w:szCs w:val="24"/>
        </w:rPr>
        <w:t xml:space="preserve">Вместе с тем, Российская дефектология (как правопреемница советской) руководствуется теоретическим постулатом Л. С. </w:t>
      </w:r>
      <w:proofErr w:type="spellStart"/>
      <w:r w:rsidRPr="00A95037">
        <w:rPr>
          <w:rStyle w:val="Zag11"/>
          <w:rFonts w:ascii="Times New Roman" w:eastAsia="@Arial Unicode MS" w:hAnsi="Times New Roman" w:cs="Times New Roman"/>
          <w:sz w:val="24"/>
          <w:szCs w:val="24"/>
        </w:rPr>
        <w:t>Выготского</w:t>
      </w:r>
      <w:proofErr w:type="spellEnd"/>
      <w:r w:rsidRPr="00A95037">
        <w:rPr>
          <w:rStyle w:val="Zag11"/>
          <w:rFonts w:ascii="Times New Roman" w:eastAsia="@Arial Unicode MS" w:hAnsi="Times New Roman" w:cs="Times New Roman"/>
          <w:sz w:val="24"/>
          <w:szCs w:val="24"/>
        </w:rPr>
        <w:t xml:space="preserve">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roofErr w:type="gramEnd"/>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Pr>
          <w:rStyle w:val="Zag11"/>
          <w:rFonts w:ascii="Times New Roman" w:eastAsia="@Arial Unicode MS" w:hAnsi="Times New Roman" w:cs="Times New Roman"/>
          <w:sz w:val="24"/>
          <w:szCs w:val="24"/>
        </w:rPr>
        <w:t xml:space="preserve">сах сказывается </w:t>
      </w:r>
      <w:proofErr w:type="spellStart"/>
      <w:r w:rsidR="00535379">
        <w:rPr>
          <w:rStyle w:val="Zag11"/>
          <w:rFonts w:ascii="Times New Roman" w:eastAsia="@Arial Unicode MS" w:hAnsi="Times New Roman" w:cs="Times New Roman"/>
          <w:sz w:val="24"/>
          <w:szCs w:val="24"/>
        </w:rPr>
        <w:t>дефицитарность</w:t>
      </w:r>
      <w:proofErr w:type="spellEnd"/>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неточность и слабость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Меньший потенциал </w:t>
      </w:r>
      <w:proofErr w:type="gramStart"/>
      <w:r w:rsidRPr="00A95037">
        <w:rPr>
          <w:rStyle w:val="Zag11"/>
          <w:rFonts w:ascii="Times New Roman" w:eastAsia="@Arial Unicode MS" w:hAnsi="Times New Roman" w:cs="Times New Roman"/>
          <w:sz w:val="24"/>
          <w:szCs w:val="24"/>
        </w:rPr>
        <w:t>у</w:t>
      </w:r>
      <w:proofErr w:type="gramEnd"/>
      <w:r w:rsidRPr="00A95037">
        <w:rPr>
          <w:rStyle w:val="Zag11"/>
          <w:rFonts w:ascii="Times New Roman" w:eastAsia="@Arial Unicode MS" w:hAnsi="Times New Roman" w:cs="Times New Roman"/>
          <w:sz w:val="24"/>
          <w:szCs w:val="24"/>
        </w:rPr>
        <w:t xml:space="preserve">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нарушениями) обнаруживается в развитии их </w:t>
      </w:r>
      <w:r w:rsidRPr="00AB6311">
        <w:rPr>
          <w:rStyle w:val="Zag11"/>
          <w:rFonts w:ascii="Times New Roman" w:eastAsia="@Arial Unicode MS" w:hAnsi="Times New Roman" w:cs="Times New Roman"/>
          <w:b/>
          <w:sz w:val="24"/>
          <w:szCs w:val="24"/>
        </w:rPr>
        <w:t>мышления</w:t>
      </w:r>
      <w:r w:rsidRPr="00A95037">
        <w:rPr>
          <w:rStyle w:val="Zag11"/>
          <w:rFonts w:ascii="Times New Roman" w:eastAsia="@Arial Unicode MS" w:hAnsi="Times New Roman" w:cs="Times New Roman"/>
          <w:sz w:val="24"/>
          <w:szCs w:val="24"/>
        </w:rPr>
        <w:t>, основу которого составляют такие операции, как анализ, синтез, сравнение, обобщение, абстракция, конкретизация. Эти мыслительные операц</w:t>
      </w:r>
      <w:proofErr w:type="gramStart"/>
      <w:r w:rsidRPr="00A95037">
        <w:rPr>
          <w:rStyle w:val="Zag11"/>
          <w:rFonts w:ascii="Times New Roman" w:eastAsia="@Arial Unicode MS" w:hAnsi="Times New Roman" w:cs="Times New Roman"/>
          <w:sz w:val="24"/>
          <w:szCs w:val="24"/>
        </w:rPr>
        <w:t>ии у э</w:t>
      </w:r>
      <w:proofErr w:type="gramEnd"/>
      <w:r w:rsidRPr="00A95037">
        <w:rPr>
          <w:rStyle w:val="Zag11"/>
          <w:rFonts w:ascii="Times New Roman" w:eastAsia="@Arial Unicode MS" w:hAnsi="Times New Roman" w:cs="Times New Roman"/>
          <w:sz w:val="24"/>
          <w:szCs w:val="24"/>
        </w:rP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Из всех видов мышления (наглядно-действенного, наглядно-образного и словесно-логического) </w:t>
      </w:r>
      <w:proofErr w:type="gramStart"/>
      <w:r w:rsidRPr="00A95037">
        <w:rPr>
          <w:rStyle w:val="Zag11"/>
          <w:rFonts w:ascii="Times New Roman" w:eastAsia="@Arial Unicode MS" w:hAnsi="Times New Roman" w:cs="Times New Roman"/>
          <w:sz w:val="24"/>
          <w:szCs w:val="24"/>
        </w:rPr>
        <w:t>у</w:t>
      </w:r>
      <w:proofErr w:type="gramEnd"/>
      <w:r w:rsidRPr="00A95037">
        <w:rPr>
          <w:rStyle w:val="Zag11"/>
          <w:rFonts w:ascii="Times New Roman" w:eastAsia="@Arial Unicode MS" w:hAnsi="Times New Roman" w:cs="Times New Roman"/>
          <w:sz w:val="24"/>
          <w:szCs w:val="24"/>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A95037">
        <w:rPr>
          <w:rStyle w:val="Zag11"/>
          <w:rFonts w:ascii="Times New Roman" w:eastAsia="@Arial Unicode MS" w:hAnsi="Times New Roman" w:cs="Times New Roman"/>
          <w:sz w:val="24"/>
          <w:szCs w:val="24"/>
        </w:rPr>
        <w:t>Обучающимся</w:t>
      </w:r>
      <w:proofErr w:type="gramEnd"/>
      <w:r w:rsidRPr="00A95037">
        <w:rPr>
          <w:rStyle w:val="Zag11"/>
          <w:rFonts w:ascii="Times New Roman" w:eastAsia="@Arial Unicode MS" w:hAnsi="Times New Roman" w:cs="Times New Roman"/>
          <w:sz w:val="24"/>
          <w:szCs w:val="24"/>
        </w:rPr>
        <w:t xml:space="preserve"> присуща сниженная активность мыслительных процессов и слабая </w:t>
      </w:r>
      <w:r w:rsidRPr="00A95037">
        <w:rPr>
          <w:rStyle w:val="Zag11"/>
          <w:rFonts w:ascii="Times New Roman" w:eastAsia="@Arial Unicode MS" w:hAnsi="Times New Roman" w:cs="Times New Roman"/>
          <w:sz w:val="24"/>
          <w:szCs w:val="24"/>
        </w:rPr>
        <w:lastRenderedPageBreak/>
        <w:t xml:space="preserve">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A95037" w:rsidRPr="00A95037" w:rsidRDefault="00513D38" w:rsidP="008B6055">
      <w:pPr>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степени скоррект</w:t>
      </w:r>
      <w:r w:rsidR="00A95037" w:rsidRPr="00A95037">
        <w:rPr>
          <w:rStyle w:val="Zag11"/>
          <w:rFonts w:ascii="Times New Roman" w:eastAsia="@Arial Unicode MS" w:hAnsi="Times New Roman" w:cs="Times New Roman"/>
          <w:sz w:val="24"/>
          <w:szCs w:val="24"/>
        </w:rPr>
        <w:t>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w:t>
      </w:r>
      <w:r w:rsidR="00535379">
        <w:rPr>
          <w:rStyle w:val="Zag11"/>
          <w:rFonts w:ascii="Times New Roman" w:eastAsia="@Arial Unicode MS" w:hAnsi="Times New Roman" w:cs="Times New Roman"/>
          <w:sz w:val="24"/>
          <w:szCs w:val="24"/>
        </w:rPr>
        <w:t>ениями), в том числе и словесно-</w:t>
      </w:r>
      <w:r w:rsidR="00A95037" w:rsidRPr="00A95037">
        <w:rPr>
          <w:rStyle w:val="Zag11"/>
          <w:rFonts w:ascii="Times New Roman" w:eastAsia="@Arial Unicode MS" w:hAnsi="Times New Roman" w:cs="Times New Roman"/>
          <w:sz w:val="24"/>
          <w:szCs w:val="24"/>
        </w:rPr>
        <w:t>логического.</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восприятия и осмысления детьми учебного материала неразрывно связаны с особенностями их </w:t>
      </w:r>
      <w:r w:rsidRPr="00AB6311">
        <w:rPr>
          <w:rStyle w:val="Zag11"/>
          <w:rFonts w:ascii="Times New Roman" w:eastAsia="@Arial Unicode MS" w:hAnsi="Times New Roman" w:cs="Times New Roman"/>
          <w:b/>
          <w:sz w:val="24"/>
          <w:szCs w:val="24"/>
        </w:rPr>
        <w:t>памяти</w:t>
      </w:r>
      <w:r w:rsidRPr="00A95037">
        <w:rPr>
          <w:rStyle w:val="Zag11"/>
          <w:rFonts w:ascii="Times New Roman" w:eastAsia="@Arial Unicode MS" w:hAnsi="Times New Roman" w:cs="Times New Roman"/>
          <w:sz w:val="24"/>
          <w:szCs w:val="24"/>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ascii="Times New Roman" w:eastAsia="@Arial Unicode MS" w:hAnsi="Times New Roman" w:cs="Times New Roman"/>
          <w:sz w:val="24"/>
          <w:szCs w:val="24"/>
        </w:rPr>
        <w:tab/>
        <w:t>вследствие трудностей установления логических</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A95037">
        <w:rPr>
          <w:rStyle w:val="Zag11"/>
          <w:rFonts w:ascii="Times New Roman" w:eastAsia="@Arial Unicode MS" w:hAnsi="Times New Roman" w:cs="Times New Roman"/>
          <w:sz w:val="24"/>
          <w:szCs w:val="24"/>
        </w:rPr>
        <w:t>мнемической</w:t>
      </w:r>
      <w:proofErr w:type="spellEnd"/>
      <w:r w:rsidRPr="00A95037">
        <w:rPr>
          <w:rStyle w:val="Zag11"/>
          <w:rFonts w:ascii="Times New Roman" w:eastAsia="@Arial Unicode MS" w:hAnsi="Times New Roman" w:cs="Times New Roman"/>
          <w:sz w:val="24"/>
          <w:szCs w:val="24"/>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A95037">
        <w:rPr>
          <w:rStyle w:val="Zag11"/>
          <w:rFonts w:ascii="Times New Roman" w:eastAsia="@Arial Unicode MS" w:hAnsi="Times New Roman" w:cs="Times New Roman"/>
          <w:sz w:val="24"/>
          <w:szCs w:val="24"/>
        </w:rPr>
        <w:t>мнемической</w:t>
      </w:r>
      <w:proofErr w:type="spellEnd"/>
      <w:r w:rsidRPr="00A95037">
        <w:rPr>
          <w:rStyle w:val="Zag11"/>
          <w:rFonts w:ascii="Times New Roman" w:eastAsia="@Arial Unicode MS" w:hAnsi="Times New Roman" w:cs="Times New Roman"/>
          <w:sz w:val="24"/>
          <w:szCs w:val="24"/>
        </w:rPr>
        <w:t xml:space="preserve"> деятельности.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ascii="Times New Roman" w:eastAsia="@Arial Unicode MS" w:hAnsi="Times New Roman" w:cs="Times New Roman"/>
          <w:b/>
          <w:sz w:val="24"/>
          <w:szCs w:val="24"/>
        </w:rPr>
        <w:t>внимания</w:t>
      </w:r>
      <w:r w:rsidRPr="00A95037">
        <w:rPr>
          <w:rStyle w:val="Zag11"/>
          <w:rFonts w:ascii="Times New Roman" w:eastAsia="@Arial Unicode MS" w:hAnsi="Times New Roman" w:cs="Times New Roman"/>
          <w:sz w:val="24"/>
          <w:szCs w:val="24"/>
        </w:rPr>
        <w:t xml:space="preserve">,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w:t>
      </w:r>
      <w:proofErr w:type="gramStart"/>
      <w:r w:rsidRPr="00A95037">
        <w:rPr>
          <w:rStyle w:val="Zag11"/>
          <w:rFonts w:ascii="Times New Roman" w:eastAsia="@Arial Unicode MS" w:hAnsi="Times New Roman" w:cs="Times New Roman"/>
          <w:sz w:val="24"/>
          <w:szCs w:val="24"/>
        </w:rPr>
        <w:t>сосредоточения</w:t>
      </w:r>
      <w:proofErr w:type="gramEnd"/>
      <w:r w:rsidRPr="00A95037">
        <w:rPr>
          <w:rStyle w:val="Zag11"/>
          <w:rFonts w:ascii="Times New Roman" w:eastAsia="@Arial Unicode MS" w:hAnsi="Times New Roman" w:cs="Times New Roman"/>
          <w:sz w:val="24"/>
          <w:szCs w:val="24"/>
        </w:rPr>
        <w:t xml:space="preserve">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w:t>
      </w:r>
      <w:proofErr w:type="gramStart"/>
      <w:r w:rsidRPr="00A95037">
        <w:rPr>
          <w:rStyle w:val="Zag11"/>
          <w:rFonts w:ascii="Times New Roman" w:eastAsia="@Arial Unicode MS" w:hAnsi="Times New Roman" w:cs="Times New Roman"/>
          <w:sz w:val="24"/>
          <w:szCs w:val="24"/>
        </w:rPr>
        <w:t>эти показатели не достигают</w:t>
      </w:r>
      <w:proofErr w:type="gramEnd"/>
      <w:r w:rsidRPr="00A95037">
        <w:rPr>
          <w:rStyle w:val="Zag11"/>
          <w:rFonts w:ascii="Times New Roman" w:eastAsia="@Arial Unicode MS" w:hAnsi="Times New Roman" w:cs="Times New Roman"/>
          <w:sz w:val="24"/>
          <w:szCs w:val="24"/>
        </w:rPr>
        <w:t xml:space="preserve"> возрастной нормы.</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 xml:space="preserve">Для успешного обучения необходимы достаточно развитые </w:t>
      </w:r>
      <w:r w:rsidRPr="00AB6311">
        <w:rPr>
          <w:rStyle w:val="Zag11"/>
          <w:rFonts w:ascii="Times New Roman" w:eastAsia="@Arial Unicode MS" w:hAnsi="Times New Roman" w:cs="Times New Roman"/>
          <w:b/>
          <w:sz w:val="24"/>
          <w:szCs w:val="24"/>
        </w:rPr>
        <w:t>представления и воображение.</w:t>
      </w:r>
      <w:r w:rsidRPr="00A95037">
        <w:rPr>
          <w:rStyle w:val="Zag11"/>
          <w:rFonts w:ascii="Times New Roman" w:eastAsia="@Arial Unicode MS" w:hAnsi="Times New Roman" w:cs="Times New Roman"/>
          <w:sz w:val="24"/>
          <w:szCs w:val="24"/>
        </w:rPr>
        <w:t xml:space="preserve"> Представлениям детей с умственной отсталостью (интеллектуальными нарушениями) свойственна </w:t>
      </w:r>
      <w:proofErr w:type="spellStart"/>
      <w:r w:rsidRPr="00A95037">
        <w:rPr>
          <w:rStyle w:val="Zag11"/>
          <w:rFonts w:ascii="Times New Roman" w:eastAsia="@Arial Unicode MS" w:hAnsi="Times New Roman" w:cs="Times New Roman"/>
          <w:sz w:val="24"/>
          <w:szCs w:val="24"/>
        </w:rPr>
        <w:t>недифференцированость</w:t>
      </w:r>
      <w:proofErr w:type="spellEnd"/>
      <w:r w:rsidRPr="00A95037">
        <w:rPr>
          <w:rStyle w:val="Zag11"/>
          <w:rFonts w:ascii="Times New Roman" w:eastAsia="@Arial Unicode MS" w:hAnsi="Times New Roman" w:cs="Times New Roman"/>
          <w:sz w:val="24"/>
          <w:szCs w:val="24"/>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A95037">
        <w:rPr>
          <w:rStyle w:val="Zag11"/>
          <w:rFonts w:ascii="Times New Roman" w:eastAsia="@Arial Unicode MS" w:hAnsi="Times New Roman" w:cs="Times New Roman"/>
          <w:sz w:val="24"/>
          <w:szCs w:val="24"/>
        </w:rPr>
        <w:t>несформированностью</w:t>
      </w:r>
      <w:proofErr w:type="spellEnd"/>
      <w:r w:rsidRPr="00A95037">
        <w:rPr>
          <w:rStyle w:val="Zag11"/>
          <w:rFonts w:ascii="Times New Roman" w:eastAsia="@Arial Unicode MS" w:hAnsi="Times New Roman" w:cs="Times New Roman"/>
          <w:sz w:val="24"/>
          <w:szCs w:val="24"/>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w:t>
      </w:r>
      <w:r w:rsidR="00D633EE">
        <w:rPr>
          <w:rStyle w:val="Zag11"/>
          <w:rFonts w:ascii="Times New Roman" w:eastAsia="@Arial Unicode MS" w:hAnsi="Times New Roman" w:cs="Times New Roman"/>
          <w:sz w:val="24"/>
          <w:szCs w:val="24"/>
        </w:rPr>
        <w:t>тавлений, прежде всего — пред</w:t>
      </w:r>
      <w:r w:rsidRPr="00A95037">
        <w:rPr>
          <w:rStyle w:val="Zag11"/>
          <w:rFonts w:ascii="Times New Roman" w:eastAsia="@Arial Unicode MS" w:hAnsi="Times New Roman" w:cs="Times New Roman"/>
          <w:sz w:val="24"/>
          <w:szCs w:val="24"/>
        </w:rPr>
        <w:t>ставлений об окружающей действительности.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AB6311">
        <w:rPr>
          <w:rStyle w:val="Zag11"/>
          <w:rFonts w:ascii="Times New Roman" w:eastAsia="@Arial Unicode MS" w:hAnsi="Times New Roman" w:cs="Times New Roman"/>
          <w:b/>
          <w:sz w:val="24"/>
          <w:szCs w:val="24"/>
        </w:rPr>
        <w:t>речевой деятельности</w:t>
      </w:r>
      <w:r w:rsidRPr="00A95037">
        <w:rPr>
          <w:rStyle w:val="Zag11"/>
          <w:rFonts w:ascii="Times New Roman" w:eastAsia="@Arial Unicode MS" w:hAnsi="Times New Roman" w:cs="Times New Roman"/>
          <w:sz w:val="24"/>
          <w:szCs w:val="24"/>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характерно системное недоразвитие речи.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Недостатки речевой деятельности этой категории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sidR="00D633EE">
        <w:rPr>
          <w:rStyle w:val="Zag11"/>
          <w:rFonts w:ascii="Times New Roman" w:eastAsia="@Arial Unicode MS" w:hAnsi="Times New Roman" w:cs="Times New Roman"/>
          <w:sz w:val="24"/>
          <w:szCs w:val="24"/>
        </w:rPr>
        <w:t>оложительные условия для овладе</w:t>
      </w:r>
      <w:r w:rsidRPr="00A95037">
        <w:rPr>
          <w:rStyle w:val="Zag11"/>
          <w:rFonts w:ascii="Times New Roman" w:eastAsia="@Arial Unicode MS" w:hAnsi="Times New Roman" w:cs="Times New Roman"/>
          <w:sz w:val="24"/>
          <w:szCs w:val="24"/>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Моторная сфера</w:t>
      </w:r>
      <w:r w:rsidRPr="00A95037">
        <w:rPr>
          <w:rStyle w:val="Zag11"/>
          <w:rFonts w:ascii="Times New Roman" w:eastAsia="@Arial Unicode MS"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обучающихся к овладению учебными и трудовыми действиями, требующими определенной моторной ловкости.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Психологические особенности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нарушениями) проявляются и в нарушении </w:t>
      </w:r>
      <w:r w:rsidRPr="00AB6311">
        <w:rPr>
          <w:rStyle w:val="Zag11"/>
          <w:rFonts w:ascii="Times New Roman" w:eastAsia="@Arial Unicode MS" w:hAnsi="Times New Roman" w:cs="Times New Roman"/>
          <w:b/>
          <w:sz w:val="24"/>
          <w:szCs w:val="24"/>
        </w:rPr>
        <w:t>эмоциональной сферы</w:t>
      </w:r>
      <w:r w:rsidRPr="00A95037">
        <w:rPr>
          <w:rStyle w:val="Zag11"/>
          <w:rFonts w:ascii="Times New Roman" w:eastAsia="@Arial Unicode MS" w:hAnsi="Times New Roman" w:cs="Times New Roman"/>
          <w:sz w:val="24"/>
          <w:szCs w:val="24"/>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Волевая сфера</w:t>
      </w:r>
      <w:r w:rsidRPr="00A95037">
        <w:rPr>
          <w:rStyle w:val="Zag11"/>
          <w:rFonts w:ascii="Times New Roman" w:eastAsia="@Arial Unicode MS" w:hAnsi="Times New Roman" w:cs="Times New Roman"/>
          <w:sz w:val="24"/>
          <w:szCs w:val="24"/>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A95037">
        <w:rPr>
          <w:rStyle w:val="Zag11"/>
          <w:rFonts w:ascii="Times New Roman" w:eastAsia="@Arial Unicode MS" w:hAnsi="Times New Roman" w:cs="Times New Roman"/>
          <w:sz w:val="24"/>
          <w:szCs w:val="24"/>
        </w:rPr>
        <w:t>непосильности</w:t>
      </w:r>
      <w:proofErr w:type="spellEnd"/>
      <w:r w:rsidRPr="00A95037">
        <w:rPr>
          <w:rStyle w:val="Zag11"/>
          <w:rFonts w:ascii="Times New Roman" w:eastAsia="@Arial Unicode MS" w:hAnsi="Times New Roman" w:cs="Times New Roman"/>
          <w:sz w:val="24"/>
          <w:szCs w:val="24"/>
        </w:rPr>
        <w:t xml:space="preserve"> предъявляемых требований, у некоторых из них </w:t>
      </w:r>
      <w:r w:rsidRPr="00A95037">
        <w:rPr>
          <w:rStyle w:val="Zag11"/>
          <w:rFonts w:ascii="Times New Roman" w:eastAsia="@Arial Unicode MS" w:hAnsi="Times New Roman" w:cs="Times New Roman"/>
          <w:sz w:val="24"/>
          <w:szCs w:val="24"/>
        </w:rPr>
        <w:lastRenderedPageBreak/>
        <w:t xml:space="preserve">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ascii="Times New Roman" w:eastAsia="@Arial Unicode MS" w:hAnsi="Times New Roman" w:cs="Times New Roman"/>
          <w:b/>
          <w:sz w:val="24"/>
          <w:szCs w:val="24"/>
        </w:rPr>
        <w:t>деятельности</w:t>
      </w:r>
      <w:r w:rsidRPr="00A95037">
        <w:rPr>
          <w:rStyle w:val="Zag11"/>
          <w:rFonts w:ascii="Times New Roman" w:eastAsia="@Arial Unicode MS" w:hAnsi="Times New Roman" w:cs="Times New Roman"/>
          <w:sz w:val="24"/>
          <w:szCs w:val="24"/>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w:t>
      </w:r>
      <w:proofErr w:type="spellStart"/>
      <w:r w:rsidRPr="00A95037">
        <w:rPr>
          <w:rStyle w:val="Zag11"/>
          <w:rFonts w:ascii="Times New Roman" w:eastAsia="@Arial Unicode MS" w:hAnsi="Times New Roman" w:cs="Times New Roman"/>
          <w:sz w:val="24"/>
          <w:szCs w:val="24"/>
        </w:rPr>
        <w:t>целеполаганию</w:t>
      </w:r>
      <w:proofErr w:type="spellEnd"/>
      <w:r w:rsidRPr="00A95037">
        <w:rPr>
          <w:rStyle w:val="Zag11"/>
          <w:rFonts w:ascii="Times New Roman" w:eastAsia="@Arial Unicode MS" w:hAnsi="Times New Roman" w:cs="Times New Roman"/>
          <w:sz w:val="24"/>
          <w:szCs w:val="24"/>
        </w:rPr>
        <w:t>,</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ascii="Times New Roman" w:eastAsia="@Arial Unicode MS" w:hAnsi="Times New Roman" w:cs="Times New Roman"/>
          <w:b/>
          <w:sz w:val="24"/>
          <w:szCs w:val="24"/>
        </w:rPr>
        <w:t>личности</w:t>
      </w:r>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AB6311">
        <w:rPr>
          <w:rStyle w:val="Zag11"/>
          <w:rFonts w:ascii="Times New Roman" w:eastAsia="@Arial Unicode MS" w:hAnsi="Times New Roman" w:cs="Times New Roman"/>
          <w:b/>
          <w:sz w:val="24"/>
          <w:szCs w:val="24"/>
        </w:rPr>
        <w:t>межличностных отношений</w:t>
      </w:r>
      <w:r w:rsidRPr="00A95037">
        <w:rPr>
          <w:rStyle w:val="Zag11"/>
          <w:rFonts w:ascii="Times New Roman" w:eastAsia="@Arial Unicode MS" w:hAnsi="Times New Roman" w:cs="Times New Roman"/>
          <w:sz w:val="24"/>
          <w:szCs w:val="24"/>
        </w:rPr>
        <w:t xml:space="preserve"> является:</w:t>
      </w:r>
      <w:r w:rsidRPr="00A95037">
        <w:rPr>
          <w:rStyle w:val="Zag11"/>
          <w:rFonts w:ascii="Times New Roman" w:eastAsia="@Arial Unicode MS" w:hAnsi="Times New Roman" w:cs="Times New Roman"/>
          <w:sz w:val="24"/>
          <w:szCs w:val="24"/>
        </w:rPr>
        <w:tab/>
        <w:t>высокая конфликтность, сопровождаемая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неадекватными поведенческими реакциями; слабая </w:t>
      </w:r>
      <w:proofErr w:type="spellStart"/>
      <w:r w:rsidRPr="00A95037">
        <w:rPr>
          <w:rStyle w:val="Zag11"/>
          <w:rFonts w:ascii="Times New Roman" w:eastAsia="@Arial Unicode MS" w:hAnsi="Times New Roman" w:cs="Times New Roman"/>
          <w:sz w:val="24"/>
          <w:szCs w:val="24"/>
        </w:rPr>
        <w:t>мотивированность</w:t>
      </w:r>
      <w:proofErr w:type="spellEnd"/>
      <w:r w:rsidRPr="00A95037">
        <w:rPr>
          <w:rStyle w:val="Zag11"/>
          <w:rFonts w:ascii="Times New Roman" w:eastAsia="@Arial Unicode MS" w:hAnsi="Times New Roman" w:cs="Times New Roman"/>
          <w:sz w:val="24"/>
          <w:szCs w:val="24"/>
        </w:rP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ascii="Times New Roman" w:eastAsia="@Arial Unicode MS" w:hAnsi="Times New Roman" w:cs="Times New Roman"/>
          <w:b/>
          <w:sz w:val="24"/>
          <w:szCs w:val="24"/>
        </w:rPr>
        <w:t>поведении</w:t>
      </w:r>
      <w:r w:rsidRPr="00A95037">
        <w:rPr>
          <w:rStyle w:val="Zag11"/>
          <w:rFonts w:ascii="Times New Roman" w:eastAsia="@Arial Unicode MS" w:hAnsi="Times New Roman" w:cs="Times New Roman"/>
          <w:sz w:val="24"/>
          <w:szCs w:val="24"/>
        </w:rPr>
        <w:t xml:space="preserve">, особенности которого могут выражаться в </w:t>
      </w:r>
      <w:proofErr w:type="spellStart"/>
      <w:r w:rsidRPr="00A95037">
        <w:rPr>
          <w:rStyle w:val="Zag11"/>
          <w:rFonts w:ascii="Times New Roman" w:eastAsia="@Arial Unicode MS" w:hAnsi="Times New Roman" w:cs="Times New Roman"/>
          <w:sz w:val="24"/>
          <w:szCs w:val="24"/>
        </w:rPr>
        <w:t>гиперактивности</w:t>
      </w:r>
      <w:proofErr w:type="spellEnd"/>
      <w:r w:rsidRPr="00A95037">
        <w:rPr>
          <w:rStyle w:val="Zag11"/>
          <w:rFonts w:ascii="Times New Roman" w:eastAsia="@Arial Unicode MS" w:hAnsi="Times New Roman" w:cs="Times New Roman"/>
          <w:sz w:val="24"/>
          <w:szCs w:val="24"/>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w:t>
      </w:r>
      <w:proofErr w:type="spellStart"/>
      <w:r w:rsidRPr="00A95037">
        <w:rPr>
          <w:rStyle w:val="Zag11"/>
          <w:rFonts w:ascii="Times New Roman" w:eastAsia="@Arial Unicode MS" w:hAnsi="Times New Roman" w:cs="Times New Roman"/>
          <w:sz w:val="24"/>
          <w:szCs w:val="24"/>
        </w:rPr>
        <w:t>Выготским</w:t>
      </w:r>
      <w:proofErr w:type="spellEnd"/>
      <w:r w:rsidRPr="00A95037">
        <w:rPr>
          <w:rStyle w:val="Zag11"/>
          <w:rFonts w:ascii="Times New Roman" w:eastAsia="@Arial Unicode MS" w:hAnsi="Times New Roman" w:cs="Times New Roman"/>
          <w:sz w:val="24"/>
          <w:szCs w:val="24"/>
        </w:rPr>
        <w:t>,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B1462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sidR="00B14629">
        <w:rPr>
          <w:rStyle w:val="Zag11"/>
          <w:rFonts w:ascii="Times New Roman" w:eastAsia="@Arial Unicode MS" w:hAnsi="Times New Roman" w:cs="Times New Roman"/>
          <w:sz w:val="24"/>
          <w:szCs w:val="24"/>
        </w:rPr>
        <w:t>и</w:t>
      </w:r>
      <w:r w:rsidRPr="00A95037">
        <w:rPr>
          <w:rStyle w:val="Zag11"/>
          <w:rFonts w:ascii="Times New Roman" w:eastAsia="@Arial Unicode MS" w:hAnsi="Times New Roman" w:cs="Times New Roman"/>
          <w:sz w:val="24"/>
          <w:szCs w:val="24"/>
        </w:rPr>
        <w:t xml:space="preserve">е зону ближайшего развития. Таким образом, педагогические условия, созданные в образовательной организации 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633EE" w:rsidRPr="00A95037" w:rsidRDefault="00D633EE" w:rsidP="008B6055">
      <w:pPr>
        <w:ind w:firstLine="708"/>
        <w:contextualSpacing/>
        <w:jc w:val="both"/>
        <w:rPr>
          <w:rStyle w:val="Zag11"/>
          <w:rFonts w:ascii="Times New Roman" w:eastAsia="@Arial Unicode MS" w:hAnsi="Times New Roman" w:cs="Times New Roman"/>
          <w:sz w:val="24"/>
          <w:szCs w:val="24"/>
        </w:rPr>
      </w:pPr>
    </w:p>
    <w:p w:rsidR="00AB6311" w:rsidRDefault="00A95037"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lastRenderedPageBreak/>
        <w:t xml:space="preserve">Особые образовательные потребности </w:t>
      </w:r>
      <w:proofErr w:type="gramStart"/>
      <w:r w:rsidRPr="00AB6311">
        <w:rPr>
          <w:rStyle w:val="Zag11"/>
          <w:rFonts w:ascii="Times New Roman" w:eastAsia="@Arial Unicode MS" w:hAnsi="Times New Roman" w:cs="Times New Roman"/>
          <w:b/>
          <w:sz w:val="24"/>
          <w:szCs w:val="24"/>
        </w:rPr>
        <w:t>обучающихся</w:t>
      </w:r>
      <w:proofErr w:type="gramEnd"/>
      <w:r w:rsidRPr="00AB6311">
        <w:rPr>
          <w:rStyle w:val="Zag11"/>
          <w:rFonts w:ascii="Times New Roman" w:eastAsia="@Arial Unicode MS" w:hAnsi="Times New Roman" w:cs="Times New Roman"/>
          <w:b/>
          <w:sz w:val="24"/>
          <w:szCs w:val="24"/>
        </w:rPr>
        <w:t xml:space="preserve"> с легкой умственной отсталостью (интеллектуальными нарушениями)</w:t>
      </w:r>
      <w:r w:rsidR="00B14629" w:rsidRPr="00AB6311">
        <w:rPr>
          <w:rStyle w:val="Zag11"/>
          <w:rFonts w:ascii="Times New Roman" w:eastAsia="@Arial Unicode MS" w:hAnsi="Times New Roman" w:cs="Times New Roman"/>
          <w:b/>
          <w:sz w:val="24"/>
          <w:szCs w:val="24"/>
        </w:rPr>
        <w:t xml:space="preserve"> </w:t>
      </w:r>
    </w:p>
    <w:p w:rsidR="00A95037" w:rsidRPr="00A95037" w:rsidRDefault="00AB6311"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sz w:val="24"/>
          <w:szCs w:val="24"/>
        </w:rPr>
        <w:t>Н</w:t>
      </w:r>
      <w:r w:rsidR="00A95037" w:rsidRPr="00A95037">
        <w:rPr>
          <w:rStyle w:val="Zag11"/>
          <w:rFonts w:ascii="Times New Roman" w:eastAsia="@Arial Unicode MS" w:hAnsi="Times New Roman" w:cs="Times New Roman"/>
          <w:sz w:val="24"/>
          <w:szCs w:val="24"/>
        </w:rPr>
        <w:t xml:space="preserve">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w:t>
      </w:r>
      <w:proofErr w:type="spellStart"/>
      <w:r w:rsidR="00A95037" w:rsidRPr="00A95037">
        <w:rPr>
          <w:rStyle w:val="Zag11"/>
          <w:rFonts w:ascii="Times New Roman" w:eastAsia="@Arial Unicode MS" w:hAnsi="Times New Roman" w:cs="Times New Roman"/>
          <w:sz w:val="24"/>
          <w:szCs w:val="24"/>
        </w:rPr>
        <w:t>атипично</w:t>
      </w:r>
      <w:proofErr w:type="spellEnd"/>
      <w:r w:rsidR="00A95037" w:rsidRPr="00A95037">
        <w:rPr>
          <w:rStyle w:val="Zag11"/>
          <w:rFonts w:ascii="Times New Roman" w:eastAsia="@Arial Unicode MS" w:hAnsi="Times New Roman" w:cs="Times New Roman"/>
          <w:sz w:val="24"/>
          <w:szCs w:val="24"/>
        </w:rPr>
        <w:t>,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Pr>
          <w:rStyle w:val="Zag11"/>
          <w:rFonts w:ascii="Times New Roman" w:eastAsia="@Arial Unicode MS" w:hAnsi="Times New Roman" w:cs="Times New Roman"/>
          <w:sz w:val="24"/>
          <w:szCs w:val="24"/>
        </w:rPr>
        <w:t>ихся с ОВЗ, так и специфические</w:t>
      </w:r>
      <w:r w:rsidRPr="00A95037">
        <w:rPr>
          <w:rStyle w:val="Zag11"/>
          <w:rFonts w:ascii="Times New Roman" w:eastAsia="@Arial Unicode MS" w:hAnsi="Times New Roman" w:cs="Times New Roman"/>
          <w:sz w:val="24"/>
          <w:szCs w:val="24"/>
        </w:rPr>
        <w:t>.</w:t>
      </w:r>
    </w:p>
    <w:p w:rsidR="00A95037" w:rsidRPr="00A95037" w:rsidRDefault="00B14629"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К общим потребностям относятся: </w:t>
      </w:r>
      <w:r w:rsidR="00A95037" w:rsidRPr="00A95037">
        <w:rPr>
          <w:rStyle w:val="Zag11"/>
          <w:rFonts w:ascii="Times New Roman" w:eastAsia="@Arial Unicode MS" w:hAnsi="Times New Roman" w:cs="Times New Roman"/>
          <w:sz w:val="24"/>
          <w:szCs w:val="24"/>
        </w:rPr>
        <w:t>время начала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A95037" w:rsidRPr="00A95037" w:rsidRDefault="00A95037" w:rsidP="008B6055">
      <w:pPr>
        <w:ind w:firstLine="708"/>
        <w:contextualSpacing/>
        <w:jc w:val="center"/>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легкой умственной отсталостью (интеллектуальными нарушениями) характерны следующие специфические образовательные потребности: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раннее получение специальной помощи средствами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научный, практико-ориентированный, действенный характер</w:t>
      </w:r>
      <w:r w:rsidR="00826A66">
        <w:rPr>
          <w:rStyle w:val="Zag11"/>
          <w:rFonts w:ascii="Times New Roman" w:eastAsia="@Arial Unicode MS" w:hAnsi="Times New Roman" w:cs="Times New Roman"/>
          <w:sz w:val="24"/>
          <w:szCs w:val="24"/>
        </w:rPr>
        <w:t xml:space="preserve"> содержа</w:t>
      </w:r>
      <w:r w:rsidRPr="00A95037">
        <w:rPr>
          <w:rStyle w:val="Zag11"/>
          <w:rFonts w:ascii="Times New Roman" w:eastAsia="@Arial Unicode MS" w:hAnsi="Times New Roman" w:cs="Times New Roman"/>
          <w:sz w:val="24"/>
          <w:szCs w:val="24"/>
        </w:rPr>
        <w:t>ния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доступность содержания познавательных задач, реализуемых в процессе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95037" w:rsidRPr="00A95037" w:rsidRDefault="00A95037" w:rsidP="008B6055">
      <w:pPr>
        <w:contextualSpacing/>
        <w:jc w:val="both"/>
        <w:rPr>
          <w:rStyle w:val="Zag11"/>
          <w:rFonts w:ascii="Times New Roman" w:eastAsia="@Arial Unicode MS" w:hAnsi="Times New Roman" w:cs="Times New Roman"/>
          <w:sz w:val="24"/>
          <w:szCs w:val="24"/>
        </w:rPr>
      </w:pPr>
      <w:proofErr w:type="gramStart"/>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A95037">
        <w:rPr>
          <w:rStyle w:val="Zag11"/>
          <w:rFonts w:ascii="Times New Roman" w:eastAsia="@Arial Unicode MS" w:hAnsi="Times New Roman" w:cs="Times New Roman"/>
          <w:sz w:val="24"/>
          <w:szCs w:val="24"/>
        </w:rPr>
        <w:t>нейродинамики</w:t>
      </w:r>
      <w:proofErr w:type="spellEnd"/>
      <w:r w:rsidRPr="00A95037">
        <w:rPr>
          <w:rStyle w:val="Zag11"/>
          <w:rFonts w:ascii="Times New Roman" w:eastAsia="@Arial Unicode MS" w:hAnsi="Times New Roman" w:cs="Times New Roman"/>
          <w:sz w:val="24"/>
          <w:szCs w:val="24"/>
        </w:rPr>
        <w:t xml:space="preserve"> психических процессов обучающихся с умственной отсталостью (интеллектуальными нарушениями);</w:t>
      </w:r>
      <w:proofErr w:type="gramEnd"/>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использование преимущественно позитивных сре</w:t>
      </w:r>
      <w:proofErr w:type="gramStart"/>
      <w:r w:rsidRPr="00A95037">
        <w:rPr>
          <w:rStyle w:val="Zag11"/>
          <w:rFonts w:ascii="Times New Roman" w:eastAsia="@Arial Unicode MS" w:hAnsi="Times New Roman" w:cs="Times New Roman"/>
          <w:sz w:val="24"/>
          <w:szCs w:val="24"/>
        </w:rPr>
        <w:t>дств ст</w:t>
      </w:r>
      <w:proofErr w:type="gramEnd"/>
      <w:r w:rsidRPr="00A95037">
        <w:rPr>
          <w:rStyle w:val="Zag11"/>
          <w:rFonts w:ascii="Times New Roman" w:eastAsia="@Arial Unicode MS" w:hAnsi="Times New Roman" w:cs="Times New Roman"/>
          <w:sz w:val="24"/>
          <w:szCs w:val="24"/>
        </w:rPr>
        <w:t>имуляции деятельности и поведения обучающихся, демонстрирующих доброжелательное и уважительное отношение к ним;</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стимуляция познавательной активности, формирование позитивного отношения к окружающему миру.</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sidRPr="00A95037">
        <w:rPr>
          <w:rStyle w:val="Zag11"/>
          <w:rFonts w:ascii="Times New Roman" w:eastAsia="@Arial Unicode MS" w:hAnsi="Times New Roman" w:cs="Times New Roman"/>
          <w:sz w:val="24"/>
          <w:szCs w:val="24"/>
        </w:rPr>
        <w:t>обучающимися</w:t>
      </w:r>
      <w:proofErr w:type="gramEnd"/>
      <w:r w:rsidRPr="00A95037">
        <w:rPr>
          <w:rStyle w:val="Zag11"/>
          <w:rFonts w:ascii="Times New Roman" w:eastAsia="@Arial Unicode MS" w:hAnsi="Times New Roman" w:cs="Times New Roman"/>
          <w:sz w:val="24"/>
          <w:szCs w:val="24"/>
        </w:rPr>
        <w:t xml:space="preserve"> учебных предметов, а также в ходе проведения коррекционно-развивающих занятий.</w:t>
      </w:r>
    </w:p>
    <w:p w:rsidR="00A95037" w:rsidRPr="00A95037" w:rsidRDefault="00A95037" w:rsidP="008B6055">
      <w:pPr>
        <w:contextualSpacing/>
        <w:jc w:val="both"/>
        <w:rPr>
          <w:rStyle w:val="Zag11"/>
          <w:rFonts w:ascii="Times New Roman" w:eastAsia="@Arial Unicode MS" w:hAnsi="Times New Roman" w:cs="Times New Roman"/>
          <w:sz w:val="24"/>
          <w:szCs w:val="24"/>
        </w:rPr>
      </w:pPr>
    </w:p>
    <w:p w:rsidR="00A95037" w:rsidRPr="00B14629" w:rsidRDefault="00B14629" w:rsidP="008B6055">
      <w:pPr>
        <w:contextualSpacing/>
        <w:jc w:val="center"/>
        <w:rPr>
          <w:rStyle w:val="Zag11"/>
          <w:rFonts w:ascii="Times New Roman" w:eastAsia="@Arial Unicode MS" w:hAnsi="Times New Roman" w:cs="Times New Roman"/>
          <w:b/>
          <w:sz w:val="24"/>
          <w:szCs w:val="24"/>
        </w:rPr>
      </w:pPr>
      <w:r w:rsidRPr="00B14629">
        <w:rPr>
          <w:rStyle w:val="Zag11"/>
          <w:rFonts w:ascii="Times New Roman" w:eastAsia="@Arial Unicode MS" w:hAnsi="Times New Roman" w:cs="Times New Roman"/>
          <w:b/>
          <w:sz w:val="24"/>
          <w:szCs w:val="24"/>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55361F" w:rsidRPr="0055361F" w:rsidRDefault="0055361F" w:rsidP="008B6055">
      <w:pPr>
        <w:spacing w:before="120"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Освоение обучающимися АООП, </w:t>
      </w:r>
      <w:proofErr w:type="gramStart"/>
      <w:r w:rsidRPr="0055361F">
        <w:rPr>
          <w:rFonts w:ascii="Times New Roman" w:hAnsi="Times New Roman" w:cs="Times New Roman"/>
          <w:sz w:val="24"/>
          <w:szCs w:val="24"/>
        </w:rPr>
        <w:t>которая</w:t>
      </w:r>
      <w:proofErr w:type="gramEnd"/>
      <w:r w:rsidRPr="0055361F">
        <w:rPr>
          <w:rFonts w:ascii="Times New Roman" w:hAnsi="Times New Roman" w:cs="Times New Roman"/>
          <w:sz w:val="24"/>
          <w:szCs w:val="24"/>
        </w:rPr>
        <w:t xml:space="preserve"> создана на основе ФГОС, предполагает достижение ими двух видов результатов: </w:t>
      </w:r>
      <w:r w:rsidRPr="007832F4">
        <w:rPr>
          <w:rFonts w:ascii="Times New Roman" w:hAnsi="Times New Roman" w:cs="Times New Roman"/>
          <w:b/>
          <w:i/>
          <w:sz w:val="24"/>
          <w:szCs w:val="24"/>
          <w:u w:val="single"/>
        </w:rPr>
        <w:t>личностных и предметных</w:t>
      </w:r>
      <w:r w:rsidRPr="0055361F">
        <w:rPr>
          <w:rFonts w:ascii="Times New Roman" w:hAnsi="Times New Roman" w:cs="Times New Roman"/>
          <w:i/>
          <w:sz w:val="24"/>
          <w:szCs w:val="24"/>
        </w:rPr>
        <w:t xml:space="preserve">.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 структуре планируемых результатов ведущее место принадлежит </w:t>
      </w:r>
      <w:r w:rsidRPr="007832F4">
        <w:rPr>
          <w:rFonts w:ascii="Times New Roman" w:hAnsi="Times New Roman" w:cs="Times New Roman"/>
          <w:b/>
          <w:i/>
          <w:sz w:val="24"/>
          <w:szCs w:val="24"/>
        </w:rPr>
        <w:t>личностным</w:t>
      </w:r>
      <w:r w:rsidRPr="007832F4">
        <w:rPr>
          <w:rFonts w:ascii="Times New Roman" w:hAnsi="Times New Roman" w:cs="Times New Roman"/>
          <w:b/>
          <w:sz w:val="24"/>
          <w:szCs w:val="24"/>
        </w:rPr>
        <w:t xml:space="preserve"> </w:t>
      </w:r>
      <w:r w:rsidRPr="0055361F">
        <w:rPr>
          <w:rFonts w:ascii="Times New Roman" w:hAnsi="Times New Roman" w:cs="Times New Roman"/>
          <w:sz w:val="24"/>
          <w:szCs w:val="24"/>
        </w:rPr>
        <w:t xml:space="preserve">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sidRPr="0055361F">
        <w:rPr>
          <w:rFonts w:ascii="Times New Roman" w:hAnsi="Times New Roman" w:cs="Times New Roman"/>
          <w:sz w:val="24"/>
          <w:szCs w:val="24"/>
        </w:rPr>
        <w:t>социокультурным</w:t>
      </w:r>
      <w:proofErr w:type="spellEnd"/>
      <w:r w:rsidRPr="0055361F">
        <w:rPr>
          <w:rFonts w:ascii="Times New Roman" w:hAnsi="Times New Roman" w:cs="Times New Roman"/>
          <w:sz w:val="24"/>
          <w:szCs w:val="24"/>
        </w:rPr>
        <w:t xml:space="preserve"> опытом.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Личностные результаты</w:t>
      </w:r>
      <w:r w:rsidRPr="0055361F">
        <w:rPr>
          <w:rFonts w:ascii="Times New Roman" w:hAnsi="Times New Roman" w:cs="Times New Roman"/>
          <w:i/>
          <w:sz w:val="24"/>
          <w:szCs w:val="24"/>
        </w:rPr>
        <w:t xml:space="preserve"> </w:t>
      </w:r>
      <w:r w:rsidRPr="0055361F">
        <w:rPr>
          <w:rFonts w:ascii="Times New Roman" w:hAnsi="Times New Roman" w:cs="Times New Roman"/>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u w:val="single"/>
        </w:rPr>
        <w:t xml:space="preserve">К личностным результатам освоения АООП относятся: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3) </w:t>
      </w:r>
      <w:proofErr w:type="spellStart"/>
      <w:r w:rsidRPr="0055361F">
        <w:rPr>
          <w:rFonts w:ascii="Times New Roman" w:hAnsi="Times New Roman" w:cs="Times New Roman"/>
          <w:sz w:val="24"/>
          <w:szCs w:val="24"/>
        </w:rPr>
        <w:t>сформированность</w:t>
      </w:r>
      <w:proofErr w:type="spellEnd"/>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5361F" w:rsidRPr="0055361F" w:rsidRDefault="0055361F" w:rsidP="008B6055">
      <w:pPr>
        <w:spacing w:after="0"/>
        <w:contextualSpacing/>
        <w:jc w:val="both"/>
        <w:rPr>
          <w:rFonts w:ascii="Times New Roman" w:hAnsi="Times New Roman" w:cs="Times New Roman"/>
          <w:color w:val="FF0000"/>
          <w:sz w:val="24"/>
          <w:szCs w:val="24"/>
        </w:rPr>
      </w:pPr>
      <w:r w:rsidRPr="0055361F">
        <w:rPr>
          <w:rFonts w:ascii="Times New Roman" w:hAnsi="Times New Roman" w:cs="Times New Roman"/>
          <w:sz w:val="24"/>
          <w:szCs w:val="24"/>
        </w:rPr>
        <w:t xml:space="preserve">5) овладение социально-бытовыми навыками, используемыми в повседневной жизни;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8) принятие и освоение социальной роли </w:t>
      </w:r>
      <w:proofErr w:type="gramStart"/>
      <w:r w:rsidRPr="0055361F">
        <w:rPr>
          <w:rFonts w:ascii="Times New Roman" w:hAnsi="Times New Roman" w:cs="Times New Roman"/>
          <w:sz w:val="24"/>
          <w:szCs w:val="24"/>
        </w:rPr>
        <w:t>обучающегося</w:t>
      </w:r>
      <w:proofErr w:type="gramEnd"/>
      <w:r w:rsidRPr="0055361F">
        <w:rPr>
          <w:rFonts w:ascii="Times New Roman" w:hAnsi="Times New Roman" w:cs="Times New Roman"/>
          <w:sz w:val="24"/>
          <w:szCs w:val="24"/>
        </w:rPr>
        <w:t xml:space="preserve">, проявление социально значимых мотивов учебной деятельности;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9) </w:t>
      </w:r>
      <w:proofErr w:type="spellStart"/>
      <w:r w:rsidRPr="0055361F">
        <w:rPr>
          <w:rFonts w:ascii="Times New Roman" w:hAnsi="Times New Roman" w:cs="Times New Roman"/>
          <w:sz w:val="24"/>
          <w:szCs w:val="24"/>
        </w:rPr>
        <w:t>сформированность</w:t>
      </w:r>
      <w:proofErr w:type="spellEnd"/>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10) воспитание эстетических потребностей, ценностей и чувств;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11) развитие этических чувств, проявление доброжелательности, эмоционально-нра</w:t>
      </w:r>
      <w:r w:rsidRPr="0055361F">
        <w:rPr>
          <w:rFonts w:ascii="Times New Roman" w:hAnsi="Times New Roman" w:cs="Times New Roman"/>
          <w:sz w:val="24"/>
          <w:szCs w:val="24"/>
        </w:rPr>
        <w:softHyphen/>
        <w:t>вственной отзывчивости и взаимопомощи,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сопереживания к чувствам других людей;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12) </w:t>
      </w:r>
      <w:proofErr w:type="spellStart"/>
      <w:r w:rsidRPr="0055361F">
        <w:rPr>
          <w:rFonts w:ascii="Times New Roman" w:hAnsi="Times New Roman" w:cs="Times New Roman"/>
          <w:sz w:val="24"/>
          <w:szCs w:val="24"/>
        </w:rPr>
        <w:t>сформированность</w:t>
      </w:r>
      <w:proofErr w:type="spellEnd"/>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5361F" w:rsidRPr="0055361F" w:rsidRDefault="0055361F" w:rsidP="008B6055">
      <w:pPr>
        <w:spacing w:after="0"/>
        <w:contextualSpacing/>
        <w:jc w:val="both"/>
        <w:rPr>
          <w:rFonts w:ascii="Times New Roman" w:hAnsi="Times New Roman" w:cs="Times New Roman"/>
          <w:i/>
          <w:sz w:val="24"/>
          <w:szCs w:val="24"/>
        </w:rPr>
      </w:pPr>
      <w:r w:rsidRPr="0055361F">
        <w:rPr>
          <w:rFonts w:ascii="Times New Roman" w:hAnsi="Times New Roman" w:cs="Times New Roman"/>
          <w:sz w:val="24"/>
          <w:szCs w:val="24"/>
        </w:rPr>
        <w:t>13)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готовности к самостоятельной жизни.</w:t>
      </w:r>
    </w:p>
    <w:p w:rsidR="0055361F" w:rsidRPr="0055361F" w:rsidRDefault="0055361F" w:rsidP="008B6055">
      <w:pPr>
        <w:spacing w:after="0"/>
        <w:ind w:firstLine="709"/>
        <w:contextualSpacing/>
        <w:jc w:val="both"/>
        <w:rPr>
          <w:rFonts w:ascii="Times New Roman" w:hAnsi="Times New Roman" w:cs="Times New Roman"/>
          <w:sz w:val="24"/>
          <w:szCs w:val="24"/>
        </w:rPr>
      </w:pPr>
      <w:r w:rsidRPr="007832F4">
        <w:rPr>
          <w:rFonts w:ascii="Times New Roman" w:hAnsi="Times New Roman" w:cs="Times New Roman"/>
          <w:b/>
          <w:i/>
          <w:sz w:val="24"/>
          <w:szCs w:val="24"/>
          <w:u w:val="single"/>
        </w:rPr>
        <w:t>Предметные результаты</w:t>
      </w:r>
      <w:r w:rsidRPr="0055361F">
        <w:rPr>
          <w:rFonts w:ascii="Times New Roman" w:hAnsi="Times New Roman" w:cs="Times New Roman"/>
          <w:sz w:val="24"/>
          <w:szCs w:val="24"/>
        </w:rPr>
        <w:t xml:space="preserve"> освоения АООП образования вклю</w:t>
      </w:r>
      <w:r w:rsidRPr="0055361F">
        <w:rPr>
          <w:rFonts w:ascii="Times New Roman" w:hAnsi="Times New Roman" w:cs="Times New Roman"/>
          <w:sz w:val="24"/>
          <w:szCs w:val="24"/>
        </w:rPr>
        <w:softHyphen/>
        <w:t>ча</w:t>
      </w:r>
      <w:r w:rsidRPr="0055361F">
        <w:rPr>
          <w:rFonts w:ascii="Times New Roman" w:hAnsi="Times New Roman" w:cs="Times New Roman"/>
          <w:sz w:val="24"/>
          <w:szCs w:val="24"/>
        </w:rPr>
        <w:softHyphen/>
        <w:t xml:space="preserve">ют освоенные </w:t>
      </w:r>
      <w:proofErr w:type="gramStart"/>
      <w:r w:rsidRPr="0055361F">
        <w:rPr>
          <w:rFonts w:ascii="Times New Roman" w:hAnsi="Times New Roman" w:cs="Times New Roman"/>
          <w:sz w:val="24"/>
          <w:szCs w:val="24"/>
        </w:rPr>
        <w:t>обучающимися</w:t>
      </w:r>
      <w:proofErr w:type="gramEnd"/>
      <w:r w:rsidRPr="0055361F">
        <w:rPr>
          <w:rFonts w:ascii="Times New Roman" w:hAnsi="Times New Roman" w:cs="Times New Roman"/>
          <w:sz w:val="24"/>
          <w:szCs w:val="24"/>
        </w:rPr>
        <w:t xml:space="preserve"> знания и умения, специфичные для каждой предметной области, готовность их применения. Предметные ре</w:t>
      </w:r>
      <w:r w:rsidRPr="0055361F">
        <w:rPr>
          <w:rFonts w:ascii="Times New Roman" w:hAnsi="Times New Roman" w:cs="Times New Roman"/>
          <w:sz w:val="24"/>
          <w:szCs w:val="24"/>
        </w:rPr>
        <w:softHyphen/>
        <w:t>зуль</w:t>
      </w:r>
      <w:r w:rsidRPr="0055361F">
        <w:rPr>
          <w:rFonts w:ascii="Times New Roman" w:hAnsi="Times New Roman" w:cs="Times New Roman"/>
          <w:sz w:val="24"/>
          <w:szCs w:val="24"/>
        </w:rPr>
        <w:softHyphen/>
        <w:t>та</w:t>
      </w:r>
      <w:r w:rsidRPr="0055361F">
        <w:rPr>
          <w:rFonts w:ascii="Times New Roman" w:hAnsi="Times New Roman" w:cs="Times New Roman"/>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55361F">
        <w:rPr>
          <w:rFonts w:ascii="Times New Roman" w:hAnsi="Times New Roman" w:cs="Times New Roman"/>
          <w:sz w:val="24"/>
          <w:szCs w:val="24"/>
        </w:rPr>
        <w:softHyphen/>
        <w:t xml:space="preserve">сматриваются как одна из составляющих при оценке итоговых достижений.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АООП определяет два уровня овладения предметными результатами: минимальный и достаточный.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Минимальный уровень является обязательным для большинства </w:t>
      </w:r>
      <w:proofErr w:type="gramStart"/>
      <w:r w:rsidRPr="0055361F">
        <w:rPr>
          <w:rFonts w:ascii="Times New Roman" w:hAnsi="Times New Roman" w:cs="Times New Roman"/>
          <w:sz w:val="24"/>
          <w:szCs w:val="24"/>
        </w:rPr>
        <w:t>обучающихся</w:t>
      </w:r>
      <w:proofErr w:type="gramEnd"/>
      <w:r w:rsidRPr="0055361F">
        <w:rPr>
          <w:rFonts w:ascii="Times New Roman" w:hAnsi="Times New Roman" w:cs="Times New Roman"/>
          <w:sz w:val="24"/>
          <w:szCs w:val="24"/>
        </w:rPr>
        <w:t xml:space="preserve"> с ум</w:t>
      </w:r>
      <w:r w:rsidRPr="0055361F">
        <w:rPr>
          <w:rFonts w:ascii="Times New Roman" w:hAnsi="Times New Roman" w:cs="Times New Roman"/>
          <w:sz w:val="24"/>
          <w:szCs w:val="24"/>
        </w:rPr>
        <w:softHyphen/>
        <w:t xml:space="preserve">ственной отсталостью </w:t>
      </w:r>
      <w:r w:rsidRPr="0055361F">
        <w:rPr>
          <w:rFonts w:ascii="Times New Roman" w:hAnsi="Times New Roman" w:cs="Times New Roman"/>
          <w:caps/>
          <w:sz w:val="24"/>
          <w:szCs w:val="24"/>
        </w:rPr>
        <w:t>(</w:t>
      </w:r>
      <w:r w:rsidRPr="0055361F">
        <w:rPr>
          <w:rFonts w:ascii="Times New Roman" w:hAnsi="Times New Roman" w:cs="Times New Roman"/>
          <w:sz w:val="24"/>
          <w:szCs w:val="24"/>
        </w:rPr>
        <w:t>интеллектуальными нарушениями</w:t>
      </w:r>
      <w:r w:rsidRPr="0055361F">
        <w:rPr>
          <w:rFonts w:ascii="Times New Roman" w:hAnsi="Times New Roman" w:cs="Times New Roman"/>
          <w:caps/>
          <w:sz w:val="24"/>
          <w:szCs w:val="24"/>
        </w:rPr>
        <w:t>)</w:t>
      </w:r>
      <w:r w:rsidRPr="0055361F">
        <w:rPr>
          <w:rFonts w:ascii="Times New Roman" w:hAnsi="Times New Roman" w:cs="Times New Roman"/>
          <w:sz w:val="24"/>
          <w:szCs w:val="24"/>
        </w:rPr>
        <w:t>. Вместе с тем, отсутствие достижения это</w:t>
      </w:r>
      <w:r w:rsidRPr="0055361F">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sidRPr="0055361F">
        <w:rPr>
          <w:rFonts w:ascii="Times New Roman" w:hAnsi="Times New Roman" w:cs="Times New Roman"/>
          <w:sz w:val="24"/>
          <w:szCs w:val="24"/>
        </w:rPr>
        <w:t>психолого-медико-педагогической</w:t>
      </w:r>
      <w:proofErr w:type="spellEnd"/>
      <w:r w:rsidRPr="0055361F">
        <w:rPr>
          <w:rFonts w:ascii="Times New Roman" w:hAnsi="Times New Roman" w:cs="Times New Roman"/>
          <w:sz w:val="24"/>
          <w:szCs w:val="24"/>
        </w:rPr>
        <w:t xml:space="preserve"> комиссии и с согласия родителей (законных представителей) Организация может перевести обучающегося на </w:t>
      </w:r>
      <w:proofErr w:type="gramStart"/>
      <w:r w:rsidRPr="0055361F">
        <w:rPr>
          <w:rFonts w:ascii="Times New Roman" w:hAnsi="Times New Roman" w:cs="Times New Roman"/>
          <w:sz w:val="24"/>
          <w:szCs w:val="24"/>
        </w:rPr>
        <w:t>обучение по</w:t>
      </w:r>
      <w:proofErr w:type="gramEnd"/>
      <w:r w:rsidRPr="0055361F">
        <w:rPr>
          <w:rFonts w:ascii="Times New Roman" w:hAnsi="Times New Roman" w:cs="Times New Roman"/>
          <w:sz w:val="24"/>
          <w:szCs w:val="24"/>
        </w:rPr>
        <w:t xml:space="preserve"> индивидуальному плану или на АООП (вариант 2). </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rFonts w:ascii="Times New Roman" w:hAnsi="Times New Roman" w:cs="Times New Roman"/>
          <w:sz w:val="24"/>
          <w:szCs w:val="24"/>
          <w:lang w:val="en-US"/>
        </w:rPr>
        <w:t>IV</w:t>
      </w:r>
      <w:r w:rsidRPr="0055361F">
        <w:rPr>
          <w:rFonts w:ascii="Times New Roman" w:hAnsi="Times New Roman" w:cs="Times New Roman"/>
          <w:sz w:val="24"/>
          <w:szCs w:val="24"/>
        </w:rPr>
        <w:t xml:space="preserve"> класс):</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Русский язык</w:t>
      </w:r>
      <w:r w:rsidRPr="0055361F">
        <w:rPr>
          <w:rFonts w:ascii="Times New Roman" w:hAnsi="Times New Roman" w:cs="Times New Roman"/>
          <w:sz w:val="24"/>
          <w:szCs w:val="24"/>
        </w:rPr>
        <w:t xml:space="preserve"> </w:t>
      </w:r>
    </w:p>
    <w:p w:rsidR="0055361F" w:rsidRPr="0055361F" w:rsidRDefault="0055361F" w:rsidP="008B6055">
      <w:pPr>
        <w:pStyle w:val="p16"/>
        <w:shd w:val="clear" w:color="auto" w:fill="FFFFFF"/>
        <w:spacing w:before="0" w:after="0" w:line="276" w:lineRule="auto"/>
        <w:ind w:firstLine="709"/>
        <w:contextualSpacing/>
        <w:jc w:val="both"/>
      </w:pPr>
      <w:r w:rsidRPr="0055361F">
        <w:rPr>
          <w:u w:val="single"/>
        </w:rPr>
        <w:t>Минимальный уровень:</w:t>
      </w:r>
    </w:p>
    <w:p w:rsidR="0055361F" w:rsidRPr="0055361F" w:rsidRDefault="0055361F" w:rsidP="008B6055">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5361F" w:rsidRPr="0055361F" w:rsidRDefault="0055361F" w:rsidP="008B6055">
      <w:pPr>
        <w:pStyle w:val="p16"/>
        <w:shd w:val="clear" w:color="auto" w:fill="FFFFFF"/>
        <w:spacing w:before="0" w:after="0" w:line="276" w:lineRule="auto"/>
        <w:ind w:firstLine="709"/>
        <w:contextualSpacing/>
        <w:jc w:val="both"/>
      </w:pPr>
      <w:r w:rsidRPr="0055361F">
        <w:t>деление слов на слоги для переноса;</w:t>
      </w:r>
    </w:p>
    <w:p w:rsidR="0055361F" w:rsidRPr="0055361F" w:rsidRDefault="0055361F" w:rsidP="008B6055">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rsidR="0055361F" w:rsidRPr="0055361F" w:rsidRDefault="0055361F" w:rsidP="008B6055">
      <w:pPr>
        <w:pStyle w:val="p16"/>
        <w:shd w:val="clear" w:color="auto" w:fill="FFFFFF"/>
        <w:spacing w:before="0" w:after="0" w:line="276" w:lineRule="auto"/>
        <w:ind w:firstLine="709"/>
        <w:contextualSpacing/>
        <w:jc w:val="both"/>
      </w:pPr>
      <w:r w:rsidRPr="0055361F">
        <w:t>запись под диктовку слов и коротких предложений (2-4 слова) с изученными орфограммами;</w:t>
      </w:r>
    </w:p>
    <w:p w:rsidR="0055361F" w:rsidRPr="0055361F" w:rsidRDefault="0055361F" w:rsidP="008B6055">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rsidR="0055361F" w:rsidRPr="0055361F" w:rsidRDefault="0055361F" w:rsidP="008B6055">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rsidR="0055361F" w:rsidRPr="0055361F" w:rsidRDefault="0055361F" w:rsidP="008B6055">
      <w:pPr>
        <w:pStyle w:val="p16"/>
        <w:shd w:val="clear" w:color="auto" w:fill="FFFFFF"/>
        <w:spacing w:before="0" w:after="0" w:line="276" w:lineRule="auto"/>
        <w:ind w:firstLine="709"/>
        <w:contextualSpacing/>
        <w:jc w:val="both"/>
      </w:pPr>
      <w:r w:rsidRPr="0055361F">
        <w:t>составление предложений, восстановление в них нарушенного порядка слов с ориентацией на серию сюжетных картинок;</w:t>
      </w:r>
    </w:p>
    <w:p w:rsidR="0055361F" w:rsidRPr="0055361F" w:rsidRDefault="0055361F" w:rsidP="008B6055">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rsidR="0055361F" w:rsidRPr="0055361F" w:rsidRDefault="0055361F" w:rsidP="008B6055">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15"/>
        <w:shd w:val="clear" w:color="auto" w:fill="FFFFFF"/>
        <w:spacing w:before="0" w:after="0" w:line="276" w:lineRule="auto"/>
        <w:ind w:firstLine="709"/>
        <w:contextualSpacing/>
        <w:jc w:val="both"/>
      </w:pPr>
      <w:r w:rsidRPr="0055361F">
        <w:t xml:space="preserve">различение звуков и букв; </w:t>
      </w:r>
    </w:p>
    <w:p w:rsidR="0055361F" w:rsidRPr="0055361F" w:rsidRDefault="0055361F" w:rsidP="008B6055">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rsidR="0055361F" w:rsidRPr="0055361F" w:rsidRDefault="0055361F" w:rsidP="008B6055">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rsidR="0055361F" w:rsidRPr="0055361F" w:rsidRDefault="0055361F" w:rsidP="008B6055">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rsidR="0055361F" w:rsidRPr="0055361F" w:rsidRDefault="0055361F" w:rsidP="008B6055">
      <w:pPr>
        <w:pStyle w:val="p15"/>
        <w:shd w:val="clear" w:color="auto" w:fill="FFFFFF"/>
        <w:spacing w:before="0" w:after="0" w:line="276" w:lineRule="auto"/>
        <w:ind w:firstLine="709"/>
        <w:contextualSpacing/>
        <w:jc w:val="both"/>
      </w:pPr>
      <w:r w:rsidRPr="0055361F">
        <w:lastRenderedPageBreak/>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5361F" w:rsidRPr="0055361F" w:rsidRDefault="0055361F" w:rsidP="008B6055">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5361F" w:rsidRPr="0055361F" w:rsidRDefault="0055361F" w:rsidP="008B6055">
      <w:pPr>
        <w:pStyle w:val="p15"/>
        <w:shd w:val="clear" w:color="auto" w:fill="FFFFFF"/>
        <w:spacing w:before="0" w:after="0" w:line="276" w:lineRule="auto"/>
        <w:ind w:firstLine="709"/>
        <w:contextualSpacing/>
        <w:jc w:val="both"/>
      </w:pPr>
      <w:r w:rsidRPr="0055361F">
        <w:t>деление текста на предложения;</w:t>
      </w:r>
    </w:p>
    <w:p w:rsidR="0055361F" w:rsidRPr="0055361F" w:rsidRDefault="0055361F" w:rsidP="008B6055">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rsidR="0055361F" w:rsidRPr="0055361F" w:rsidRDefault="0055361F" w:rsidP="008B6055">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Чтение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3"/>
        <w:shd w:val="clear" w:color="auto" w:fill="FFFFFF"/>
        <w:spacing w:before="0" w:after="0" w:line="276" w:lineRule="auto"/>
        <w:ind w:firstLine="709"/>
        <w:contextualSpacing/>
        <w:jc w:val="both"/>
      </w:pPr>
      <w:r w:rsidRPr="0055361F">
        <w:t>осознанное и правильное чтение те</w:t>
      </w:r>
      <w:proofErr w:type="gramStart"/>
      <w:r w:rsidRPr="0055361F">
        <w:t>кст всл</w:t>
      </w:r>
      <w:proofErr w:type="gramEnd"/>
      <w:r w:rsidRPr="0055361F">
        <w:t>ух по слогам и целыми словами;</w:t>
      </w:r>
    </w:p>
    <w:p w:rsidR="0055361F" w:rsidRPr="0055361F" w:rsidRDefault="0055361F" w:rsidP="008B6055">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rsidR="0055361F" w:rsidRPr="0055361F" w:rsidRDefault="0055361F" w:rsidP="008B6055">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rsidR="0055361F" w:rsidRPr="0055361F" w:rsidRDefault="0055361F" w:rsidP="008B6055">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5361F" w:rsidRPr="0055361F" w:rsidRDefault="0055361F" w:rsidP="008B6055">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rsidR="0055361F" w:rsidRPr="0055361F" w:rsidRDefault="0055361F" w:rsidP="008B6055">
      <w:pPr>
        <w:pStyle w:val="p22"/>
        <w:shd w:val="clear" w:color="auto" w:fill="FFFFFF"/>
        <w:spacing w:before="0" w:after="0" w:line="276" w:lineRule="auto"/>
        <w:ind w:firstLine="709"/>
        <w:contextualSpacing/>
        <w:jc w:val="both"/>
      </w:pPr>
      <w:r w:rsidRPr="0055361F">
        <w:t xml:space="preserve">чтение </w:t>
      </w:r>
      <w:proofErr w:type="gramStart"/>
      <w:r w:rsidRPr="0055361F">
        <w:t>текста</w:t>
      </w:r>
      <w:proofErr w:type="gramEnd"/>
      <w:r w:rsidRPr="0055361F">
        <w:t xml:space="preserve"> молча с выполнением заданий учителя;</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rsidR="0055361F" w:rsidRPr="0055361F" w:rsidRDefault="0055361F" w:rsidP="008B6055">
      <w:pPr>
        <w:pStyle w:val="p22"/>
        <w:shd w:val="clear" w:color="auto" w:fill="FFFFFF"/>
        <w:spacing w:before="0" w:after="0" w:line="276" w:lineRule="auto"/>
        <w:ind w:firstLine="709"/>
        <w:contextualSpacing/>
        <w:jc w:val="both"/>
        <w:rPr>
          <w:rStyle w:val="s12"/>
        </w:rPr>
      </w:pPr>
      <w:r w:rsidRPr="0055361F">
        <w:t>пересказ текста по частям с опорой на вопросы учителя, картинный план или иллюстрацию;</w:t>
      </w:r>
    </w:p>
    <w:p w:rsidR="0055361F" w:rsidRPr="0055361F" w:rsidRDefault="0055361F" w:rsidP="008B6055">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Речевая практика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t>формулировка просьб и желаний с использованием этикетных слов и выражений;</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ролевых играх в соответствии с речевыми возможностями;</w:t>
      </w:r>
    </w:p>
    <w:p w:rsidR="0055361F" w:rsidRPr="0055361F" w:rsidRDefault="0055361F" w:rsidP="008B6055">
      <w:pPr>
        <w:pStyle w:val="p28"/>
        <w:shd w:val="clear" w:color="auto" w:fill="FFFFFF"/>
        <w:spacing w:before="0" w:after="0" w:line="276" w:lineRule="auto"/>
        <w:ind w:firstLine="709"/>
        <w:contextualSpacing/>
        <w:jc w:val="both"/>
      </w:pPr>
      <w:r w:rsidRPr="0055361F">
        <w:t>восприятие на слух сказок и рассказов; ответы на вопросы учителя по их содержанию с опорой на иллюстративный материал;</w:t>
      </w:r>
    </w:p>
    <w:p w:rsidR="0055361F" w:rsidRPr="0055361F" w:rsidRDefault="0055361F" w:rsidP="008B6055">
      <w:pPr>
        <w:pStyle w:val="p28"/>
        <w:shd w:val="clear" w:color="auto" w:fill="FFFFFF"/>
        <w:spacing w:before="0" w:after="0" w:line="276" w:lineRule="auto"/>
        <w:ind w:firstLine="709"/>
        <w:contextualSpacing/>
        <w:jc w:val="both"/>
      </w:pPr>
      <w:r w:rsidRPr="0055361F">
        <w:t xml:space="preserve">выразительное произнесение </w:t>
      </w:r>
      <w:proofErr w:type="spellStart"/>
      <w:r w:rsidRPr="0055361F">
        <w:t>чистоговорок</w:t>
      </w:r>
      <w:proofErr w:type="spellEnd"/>
      <w:r w:rsidRPr="0055361F">
        <w:t>, коротких стихотворений с опорой на образец чтения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беседах на темы, близкие личному опыту ребенка;</w:t>
      </w:r>
    </w:p>
    <w:p w:rsidR="0055361F" w:rsidRPr="0055361F" w:rsidRDefault="0055361F" w:rsidP="008B6055">
      <w:pPr>
        <w:pStyle w:val="p28"/>
        <w:shd w:val="clear" w:color="auto" w:fill="FFFFFF"/>
        <w:spacing w:before="0" w:after="0" w:line="276" w:lineRule="auto"/>
        <w:ind w:firstLine="709"/>
        <w:contextualSpacing/>
        <w:jc w:val="both"/>
        <w:rPr>
          <w:u w:val="single"/>
        </w:rPr>
      </w:pPr>
      <w:r w:rsidRPr="0055361F">
        <w:t>ответы на вопросы учителя по содержанию прослушанных и/или просмотренных радио- и телепередач.</w:t>
      </w:r>
    </w:p>
    <w:p w:rsidR="0055361F" w:rsidRPr="0055361F" w:rsidRDefault="0055361F" w:rsidP="008B6055">
      <w:pPr>
        <w:pStyle w:val="p28"/>
        <w:shd w:val="clear" w:color="auto" w:fill="FFFFFF"/>
        <w:spacing w:before="0" w:after="0" w:line="276" w:lineRule="auto"/>
        <w:ind w:firstLine="709"/>
        <w:contextualSpacing/>
        <w:jc w:val="both"/>
        <w:rPr>
          <w:rStyle w:val="s13"/>
        </w:rPr>
      </w:pPr>
      <w:r w:rsidRPr="0055361F">
        <w:rPr>
          <w:u w:val="single"/>
        </w:rPr>
        <w:t>Достаточный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rPr>
          <w:rStyle w:val="s13"/>
        </w:rPr>
        <w:t>п</w:t>
      </w:r>
      <w:r w:rsidRPr="0055361F">
        <w:t>онимание содержания небольших по объему сказок, рассказов и стихотворений; ответы на вопросы;</w:t>
      </w:r>
    </w:p>
    <w:p w:rsidR="0055361F" w:rsidRPr="0055361F" w:rsidRDefault="0055361F" w:rsidP="008B6055">
      <w:pPr>
        <w:pStyle w:val="p28"/>
        <w:shd w:val="clear" w:color="auto" w:fill="FFFFFF"/>
        <w:spacing w:before="0" w:after="0" w:line="276" w:lineRule="auto"/>
        <w:ind w:firstLine="709"/>
        <w:contextualSpacing/>
        <w:jc w:val="both"/>
      </w:pPr>
      <w:r w:rsidRPr="0055361F">
        <w:t>понимание содержания детских радио- и телепередач, ответы на вопросы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выбор правильных средств интонации с опорой на образец речи учителя и анализ речевой ситуации;</w:t>
      </w:r>
    </w:p>
    <w:p w:rsidR="0055361F" w:rsidRPr="0055361F" w:rsidRDefault="0055361F" w:rsidP="008B6055">
      <w:pPr>
        <w:pStyle w:val="p28"/>
        <w:shd w:val="clear" w:color="auto" w:fill="FFFFFF"/>
        <w:spacing w:before="0" w:after="0" w:line="276" w:lineRule="auto"/>
        <w:ind w:firstLine="709"/>
        <w:contextualSpacing/>
        <w:jc w:val="both"/>
      </w:pPr>
      <w:r w:rsidRPr="0055361F">
        <w:lastRenderedPageBreak/>
        <w:t>активное участие в диалогах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pPr>
      <w:r w:rsidRPr="0055361F">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коллективном составлении рассказа или сказки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rPr>
          <w:b/>
          <w:i/>
        </w:rPr>
      </w:pPr>
      <w:r w:rsidRPr="0055361F">
        <w:t>составление рассказов с опорой на картинный или картинно-символический план.</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Математика: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однозначных чисел до 5;</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свойства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измерения (меры)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(одним способом);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составных арифметических задач в два действия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rPr>
        <w:t>различение окружности и круга, вычерчивание окружности разных радиусов.</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числового ряда 1—100 в прямом и обратном порядке;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названия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таблицы умножения всех однозначных чисел и числа 10; правила умножения чисел 1 и 0, на 1 и 0, деления 0 и деления на 1, на 10;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свойство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(мер) измерения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тремя способами с точностью до 1 мин;</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вычерчивание окружности разных радиусов, различение окружности и круга.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Мир природы и человека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отнесение изученных объектов к определенным группам (</w:t>
      </w:r>
      <w:proofErr w:type="spellStart"/>
      <w:r w:rsidRPr="0055361F">
        <w:rPr>
          <w:rFonts w:ascii="Times New Roman" w:hAnsi="Times New Roman"/>
          <w:sz w:val="24"/>
          <w:szCs w:val="24"/>
        </w:rPr>
        <w:t>видо-родовые</w:t>
      </w:r>
      <w:proofErr w:type="spellEnd"/>
      <w:r w:rsidRPr="0055361F">
        <w:rPr>
          <w:rFonts w:ascii="Times New Roman" w:hAnsi="Times New Roman"/>
          <w:sz w:val="24"/>
          <w:szCs w:val="24"/>
        </w:rPr>
        <w:t xml:space="preserve"> понятия);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узнавание и называние изученных объектов в натуральном виде в естественных условиях;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5361F" w:rsidRPr="0055361F" w:rsidRDefault="0055361F" w:rsidP="008B6055">
      <w:pPr>
        <w:pStyle w:val="a5"/>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t>развернутая характеристика своего отношения к изученным объектам;</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правил гигиены органов чувств;</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элементарных правил композиции, </w:t>
      </w:r>
      <w:proofErr w:type="spellStart"/>
      <w:r w:rsidRPr="0055361F">
        <w:rPr>
          <w:rFonts w:ascii="Times New Roman" w:hAnsi="Times New Roman" w:cs="Times New Roman"/>
          <w:sz w:val="24"/>
          <w:szCs w:val="24"/>
        </w:rPr>
        <w:t>цветоведения</w:t>
      </w:r>
      <w:proofErr w:type="spellEnd"/>
      <w:r w:rsidRPr="0055361F">
        <w:rPr>
          <w:rFonts w:ascii="Times New Roman" w:hAnsi="Times New Roman" w:cs="Times New Roman"/>
          <w:sz w:val="24"/>
          <w:szCs w:val="24"/>
        </w:rPr>
        <w:t>, передачи формы предмета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предметов, подлежащих рисованию,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организация рабочего места в зависимости от характера выполняемой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владение некоторыми приемами лепки (раскатывание, сплющивание, </w:t>
      </w:r>
      <w:proofErr w:type="spellStart"/>
      <w:r w:rsidRPr="0055361F">
        <w:rPr>
          <w:rFonts w:ascii="Times New Roman" w:hAnsi="Times New Roman" w:cs="Times New Roman"/>
          <w:sz w:val="24"/>
          <w:szCs w:val="24"/>
        </w:rPr>
        <w:t>отщипывание</w:t>
      </w:r>
      <w:proofErr w:type="spellEnd"/>
      <w:r w:rsidRPr="0055361F">
        <w:rPr>
          <w:rFonts w:ascii="Times New Roman" w:hAnsi="Times New Roman" w:cs="Times New Roman"/>
          <w:sz w:val="24"/>
          <w:szCs w:val="24"/>
        </w:rPr>
        <w:t>) и аппликации (вырезание и наклеивание);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рисование по образцу</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применение приемов работы карандашом, гуашью,</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акварельными красками с целью передачи фактуры предмета;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5361F" w:rsidRPr="0055361F" w:rsidRDefault="0055361F" w:rsidP="008B6055">
      <w:pPr>
        <w:spacing w:after="0"/>
        <w:ind w:firstLine="709"/>
        <w:contextualSpacing/>
        <w:jc w:val="both"/>
        <w:rPr>
          <w:rFonts w:ascii="Times New Roman" w:hAnsi="Times New Roman" w:cs="Times New Roman"/>
          <w:bCs/>
          <w:sz w:val="24"/>
          <w:szCs w:val="24"/>
          <w:u w:val="single"/>
        </w:rPr>
      </w:pPr>
      <w:r w:rsidRPr="0055361F">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жанров изобразительного искусства (портрет, натюрморт, пейзаж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proofErr w:type="gramStart"/>
      <w:r w:rsidRPr="0055361F">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правил </w:t>
      </w:r>
      <w:proofErr w:type="spellStart"/>
      <w:r w:rsidRPr="0055361F">
        <w:rPr>
          <w:rFonts w:ascii="Times New Roman" w:hAnsi="Times New Roman" w:cs="Times New Roman"/>
          <w:sz w:val="24"/>
          <w:szCs w:val="24"/>
        </w:rPr>
        <w:t>цветоведения</w:t>
      </w:r>
      <w:proofErr w:type="spellEnd"/>
      <w:r w:rsidRPr="0055361F">
        <w:rPr>
          <w:rFonts w:ascii="Times New Roman" w:hAnsi="Times New Roman" w:cs="Times New Roman"/>
          <w:sz w:val="24"/>
          <w:szCs w:val="24"/>
        </w:rPr>
        <w:t>, светотени, перспективы; построения орнамента, стилизации формы предмета и др.;</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знание видов аппликации </w:t>
      </w:r>
      <w:r w:rsidRPr="0055361F">
        <w:rPr>
          <w:rFonts w:ascii="Times New Roman" w:hAnsi="Times New Roman" w:cs="Times New Roman"/>
          <w:bCs/>
          <w:sz w:val="24"/>
          <w:szCs w:val="24"/>
        </w:rPr>
        <w:t>(предметная, сюжетная, декоративная);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bCs/>
          <w:sz w:val="24"/>
          <w:szCs w:val="24"/>
        </w:rPr>
        <w:t>знание способов лепки (</w:t>
      </w:r>
      <w:proofErr w:type="gramStart"/>
      <w:r w:rsidRPr="0055361F">
        <w:rPr>
          <w:rFonts w:ascii="Times New Roman" w:hAnsi="Times New Roman" w:cs="Times New Roman"/>
          <w:bCs/>
          <w:sz w:val="24"/>
          <w:szCs w:val="24"/>
        </w:rPr>
        <w:t>конструктивный</w:t>
      </w:r>
      <w:proofErr w:type="gramEnd"/>
      <w:r w:rsidRPr="0055361F">
        <w:rPr>
          <w:rFonts w:ascii="Times New Roman" w:hAnsi="Times New Roman" w:cs="Times New Roman"/>
          <w:bCs/>
          <w:sz w:val="24"/>
          <w:szCs w:val="24"/>
        </w:rPr>
        <w:t>, пластический, комбинированный);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55361F" w:rsidRPr="0055361F" w:rsidRDefault="0055361F" w:rsidP="008B6055">
      <w:pPr>
        <w:autoSpaceDE w:val="0"/>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 xml:space="preserve">Музыка </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некоторых музыкальных инструментах и их звучании (труба, баян, гитара);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правильное формирование при пении гласных звуков и отчетливое произнесение согласных звуков в конце и в середине слов;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вступления, запева, припева, проигрыша, окончания песни;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передача ритмического рисунка </w:t>
      </w:r>
      <w:proofErr w:type="spellStart"/>
      <w:r w:rsidRPr="0055361F">
        <w:rPr>
          <w:rFonts w:ascii="Times New Roman" w:hAnsi="Times New Roman"/>
          <w:sz w:val="24"/>
          <w:szCs w:val="24"/>
        </w:rPr>
        <w:t>попевок</w:t>
      </w:r>
      <w:proofErr w:type="spellEnd"/>
      <w:r w:rsidRPr="0055361F">
        <w:rPr>
          <w:rFonts w:ascii="Times New Roman" w:hAnsi="Times New Roman"/>
          <w:sz w:val="24"/>
          <w:szCs w:val="24"/>
        </w:rPr>
        <w:t xml:space="preserve"> (хлопками, на металлофоне, голосом);</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w:t>
      </w:r>
      <w:proofErr w:type="gramStart"/>
      <w:r w:rsidRPr="0055361F">
        <w:rPr>
          <w:rFonts w:ascii="Times New Roman" w:hAnsi="Times New Roman"/>
          <w:sz w:val="24"/>
          <w:szCs w:val="24"/>
        </w:rPr>
        <w:t>веселые</w:t>
      </w:r>
      <w:proofErr w:type="gramEnd"/>
      <w:r w:rsidRPr="0055361F">
        <w:rPr>
          <w:rFonts w:ascii="Times New Roman" w:hAnsi="Times New Roman"/>
          <w:sz w:val="24"/>
          <w:szCs w:val="24"/>
        </w:rPr>
        <w:t>, грустные и спокойные);</w:t>
      </w:r>
    </w:p>
    <w:p w:rsidR="0055361F" w:rsidRPr="0055361F" w:rsidRDefault="0055361F" w:rsidP="008B6055">
      <w:pPr>
        <w:pStyle w:val="a8"/>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t>владение элементарными представлениями о нотной грамоте.</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r w:rsidRPr="0055361F">
        <w:rPr>
          <w:rFonts w:ascii="Times New Roman" w:hAnsi="Times New Roman" w:cs="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proofErr w:type="spellStart"/>
      <w:proofErr w:type="gramStart"/>
      <w:r w:rsidRPr="0055361F">
        <w:rPr>
          <w:rFonts w:ascii="Times New Roman" w:hAnsi="Times New Roman"/>
          <w:i/>
          <w:sz w:val="24"/>
          <w:szCs w:val="24"/>
        </w:rPr>
        <w:t>форте-громко</w:t>
      </w:r>
      <w:proofErr w:type="spellEnd"/>
      <w:proofErr w:type="gramEnd"/>
      <w:r w:rsidRPr="0055361F">
        <w:rPr>
          <w:rFonts w:ascii="Times New Roman" w:hAnsi="Times New Roman"/>
          <w:i/>
          <w:sz w:val="24"/>
          <w:szCs w:val="24"/>
        </w:rPr>
        <w:t xml:space="preserve">, </w:t>
      </w:r>
      <w:proofErr w:type="spellStart"/>
      <w:r w:rsidRPr="0055361F">
        <w:rPr>
          <w:rFonts w:ascii="Times New Roman" w:hAnsi="Times New Roman"/>
          <w:i/>
          <w:sz w:val="24"/>
          <w:szCs w:val="24"/>
        </w:rPr>
        <w:t>пиано-тихо</w:t>
      </w:r>
      <w:proofErr w:type="spellEnd"/>
      <w:r w:rsidRPr="0055361F">
        <w:rPr>
          <w:rFonts w:ascii="Times New Roman" w:hAnsi="Times New Roman"/>
          <w:i/>
          <w:sz w:val="24"/>
          <w:szCs w:val="24"/>
        </w:rPr>
        <w:t>)</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rsidR="0055361F" w:rsidRPr="0055361F" w:rsidRDefault="0055361F" w:rsidP="008B6055">
      <w:pPr>
        <w:pStyle w:val="a8"/>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rsidR="0055361F" w:rsidRPr="0055361F" w:rsidRDefault="0055361F" w:rsidP="008B6055">
      <w:pPr>
        <w:pStyle w:val="p6"/>
        <w:spacing w:before="0" w:after="0" w:line="276" w:lineRule="auto"/>
        <w:ind w:firstLine="709"/>
        <w:contextualSpacing/>
        <w:jc w:val="both"/>
        <w:rPr>
          <w:rStyle w:val="s2"/>
        </w:rPr>
      </w:pPr>
      <w:r w:rsidRPr="0055361F">
        <w:rPr>
          <w:rStyle w:val="s2"/>
        </w:rPr>
        <w:t xml:space="preserve">представления о двигательных действиях; знание основных строевых команд; подсчёт при выполнении </w:t>
      </w:r>
      <w:proofErr w:type="spellStart"/>
      <w:r w:rsidRPr="0055361F">
        <w:rPr>
          <w:rStyle w:val="s2"/>
        </w:rPr>
        <w:t>общеразвивающих</w:t>
      </w:r>
      <w:proofErr w:type="spellEnd"/>
      <w:r w:rsidRPr="0055361F">
        <w:rPr>
          <w:rStyle w:val="s2"/>
        </w:rPr>
        <w:t xml:space="preserve">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rsidR="0055361F" w:rsidRPr="0055361F" w:rsidRDefault="0055361F" w:rsidP="008B6055">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5361F" w:rsidRPr="0055361F" w:rsidRDefault="0055361F" w:rsidP="008B6055">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практическое освоение элемент</w:t>
      </w:r>
      <w:r w:rsidR="00826A66">
        <w:rPr>
          <w:rStyle w:val="s2"/>
        </w:rPr>
        <w:t>ов гимнастики, легкой атлетики</w:t>
      </w:r>
      <w:r w:rsidRPr="0055361F">
        <w:rPr>
          <w:rStyle w:val="s2"/>
        </w:rPr>
        <w:t>, спортивных и подвижных игр и других видов физической культуры;</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самостоятельное выполнение комплексов утренней гимнастики;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lastRenderedPageBreak/>
        <w:t>выполнение основных двигательных действий в соответствии с заданием учителя: бег, ходьба, прыжки и др.;</w:t>
      </w:r>
    </w:p>
    <w:p w:rsidR="0055361F" w:rsidRPr="0055361F" w:rsidRDefault="0055361F" w:rsidP="008B6055">
      <w:pPr>
        <w:pStyle w:val="p6"/>
        <w:spacing w:before="0" w:after="0" w:line="276" w:lineRule="auto"/>
        <w:ind w:firstLine="709"/>
        <w:contextualSpacing/>
        <w:jc w:val="both"/>
        <w:rPr>
          <w:rStyle w:val="s2"/>
        </w:rPr>
      </w:pPr>
      <w:r w:rsidRPr="0055361F">
        <w:rPr>
          <w:rStyle w:val="s2"/>
        </w:rPr>
        <w:t xml:space="preserve">подача и выполнение строевых команд, ведение подсчёта при выполнении </w:t>
      </w:r>
      <w:proofErr w:type="spellStart"/>
      <w:r w:rsidRPr="0055361F">
        <w:rPr>
          <w:rStyle w:val="s2"/>
        </w:rPr>
        <w:t>общеразвивающих</w:t>
      </w:r>
      <w:proofErr w:type="spellEnd"/>
      <w:r w:rsidRPr="0055361F">
        <w:rPr>
          <w:rStyle w:val="s2"/>
        </w:rPr>
        <w:t xml:space="preserve">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rsidR="0055361F" w:rsidRPr="0055361F" w:rsidRDefault="0055361F" w:rsidP="008B6055">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Pr>
        <w:t>е</w:t>
      </w:r>
      <w:r w:rsidRPr="0055361F">
        <w:rPr>
          <w:rStyle w:val="s2"/>
        </w:rPr>
        <w:t xml:space="preserve">внованиях;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rsidR="0055361F" w:rsidRPr="0055361F" w:rsidRDefault="0055361F" w:rsidP="008B6055">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i/>
          <w:sz w:val="24"/>
          <w:szCs w:val="24"/>
        </w:rPr>
        <w:t>Ручной труд</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rsidR="0055361F" w:rsidRPr="0055361F" w:rsidRDefault="0055361F" w:rsidP="008B6055">
      <w:pPr>
        <w:pStyle w:val="a8"/>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rsidR="0055361F" w:rsidRPr="0055361F" w:rsidRDefault="0055361F" w:rsidP="008B6055">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55361F">
        <w:rPr>
          <w:rFonts w:ascii="Times New Roman" w:hAnsi="Times New Roman"/>
          <w:sz w:val="24"/>
          <w:szCs w:val="24"/>
        </w:rPr>
        <w:t>металлоконструктора</w:t>
      </w:r>
      <w:proofErr w:type="spellEnd"/>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нахождение необходимой информации в материалах учебника, рабочей тетради;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rsidR="00020037" w:rsidRPr="000D4CF8" w:rsidRDefault="0055361F" w:rsidP="000D4CF8">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020037" w:rsidRPr="00020037" w:rsidRDefault="00020037" w:rsidP="008B6055">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sz w:val="24"/>
          <w:szCs w:val="24"/>
        </w:rPr>
        <w:tab/>
      </w:r>
      <w:r w:rsidRPr="00020037">
        <w:rPr>
          <w:rFonts w:ascii="Times New Roman" w:hAnsi="Times New Roman" w:cs="Times New Roman"/>
          <w:b/>
          <w:sz w:val="24"/>
          <w:szCs w:val="24"/>
        </w:rPr>
        <w:t>1.3.</w:t>
      </w:r>
      <w:r w:rsidRPr="00020037">
        <w:rPr>
          <w:rFonts w:ascii="Times New Roman" w:hAnsi="Times New Roman" w:cs="Times New Roman"/>
          <w:b/>
          <w:i/>
          <w:sz w:val="24"/>
          <w:szCs w:val="24"/>
        </w:rPr>
        <w:t xml:space="preserve"> Система оценки достижения </w:t>
      </w:r>
      <w:proofErr w:type="gramStart"/>
      <w:r w:rsidRPr="00020037">
        <w:rPr>
          <w:rFonts w:ascii="Times New Roman" w:hAnsi="Times New Roman" w:cs="Times New Roman"/>
          <w:b/>
          <w:i/>
          <w:sz w:val="24"/>
          <w:szCs w:val="24"/>
        </w:rPr>
        <w:t>обучающимися</w:t>
      </w:r>
      <w:proofErr w:type="gramEnd"/>
    </w:p>
    <w:p w:rsidR="00020037" w:rsidRPr="00020037" w:rsidRDefault="00020037" w:rsidP="008B6055">
      <w:pPr>
        <w:spacing w:after="0"/>
        <w:jc w:val="center"/>
        <w:rPr>
          <w:rFonts w:ascii="Times New Roman" w:hAnsi="Times New Roman" w:cs="Times New Roman"/>
          <w:b/>
          <w:i/>
          <w:sz w:val="24"/>
          <w:szCs w:val="24"/>
        </w:rPr>
      </w:pPr>
      <w:r w:rsidRPr="00020037">
        <w:rPr>
          <w:rFonts w:ascii="Times New Roman" w:hAnsi="Times New Roman" w:cs="Times New Roman"/>
          <w:b/>
          <w:i/>
          <w:sz w:val="24"/>
          <w:szCs w:val="24"/>
        </w:rPr>
        <w:t>с легкой умственной от</w:t>
      </w:r>
      <w:r w:rsidRPr="00020037">
        <w:rPr>
          <w:rFonts w:ascii="Times New Roman" w:hAnsi="Times New Roman" w:cs="Times New Roman"/>
          <w:b/>
          <w:i/>
          <w:sz w:val="24"/>
          <w:szCs w:val="24"/>
        </w:rPr>
        <w:softHyphen/>
        <w:t>сталостью (интеллектуальными нарушениями)</w:t>
      </w:r>
    </w:p>
    <w:p w:rsidR="00020037" w:rsidRPr="00020037" w:rsidRDefault="00020037" w:rsidP="008B6055">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планируемых ре</w:t>
      </w:r>
      <w:r w:rsidRPr="00020037">
        <w:rPr>
          <w:rFonts w:ascii="Times New Roman" w:hAnsi="Times New Roman" w:cs="Times New Roman"/>
          <w:b/>
          <w:i/>
          <w:sz w:val="24"/>
          <w:szCs w:val="24"/>
        </w:rPr>
        <w:softHyphen/>
        <w:t>зуль</w:t>
      </w:r>
      <w:r w:rsidRPr="00020037">
        <w:rPr>
          <w:rFonts w:ascii="Times New Roman" w:hAnsi="Times New Roman" w:cs="Times New Roman"/>
          <w:b/>
          <w:i/>
          <w:sz w:val="24"/>
          <w:szCs w:val="24"/>
        </w:rPr>
        <w:softHyphen/>
        <w:t>та</w:t>
      </w:r>
      <w:r w:rsidRPr="00020037">
        <w:rPr>
          <w:rFonts w:ascii="Times New Roman" w:hAnsi="Times New Roman" w:cs="Times New Roman"/>
          <w:b/>
          <w:i/>
          <w:sz w:val="24"/>
          <w:szCs w:val="24"/>
        </w:rPr>
        <w:softHyphen/>
        <w:t xml:space="preserve">тов освоения </w:t>
      </w:r>
    </w:p>
    <w:p w:rsidR="00020037" w:rsidRPr="00020037" w:rsidRDefault="00020037" w:rsidP="008B6055">
      <w:pPr>
        <w:spacing w:after="0"/>
        <w:ind w:firstLine="567"/>
        <w:jc w:val="center"/>
        <w:rPr>
          <w:rFonts w:ascii="Times New Roman" w:hAnsi="Times New Roman" w:cs="Times New Roman"/>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rsidR="00020037" w:rsidRPr="00020037" w:rsidRDefault="00020037" w:rsidP="008B6055">
      <w:pPr>
        <w:spacing w:before="120" w:after="0"/>
        <w:ind w:firstLine="567"/>
        <w:jc w:val="both"/>
        <w:rPr>
          <w:rFonts w:ascii="Times New Roman" w:hAnsi="Times New Roman" w:cs="Times New Roman"/>
          <w:sz w:val="24"/>
          <w:szCs w:val="24"/>
        </w:rPr>
      </w:pPr>
      <w:r w:rsidRPr="00020037">
        <w:rPr>
          <w:rFonts w:ascii="Times New Roman" w:hAnsi="Times New Roman" w:cs="Times New Roman"/>
          <w:sz w:val="24"/>
          <w:szCs w:val="24"/>
        </w:rPr>
        <w:t>Основными направлениями и целями оценочной деятельности в соответствии с тре</w:t>
      </w:r>
      <w:r w:rsidRPr="00020037">
        <w:rPr>
          <w:rFonts w:ascii="Times New Roman" w:hAnsi="Times New Roman" w:cs="Times New Roman"/>
          <w:sz w:val="24"/>
          <w:szCs w:val="24"/>
        </w:rPr>
        <w:softHyphen/>
        <w:t>бо</w:t>
      </w:r>
      <w:r w:rsidRPr="00020037">
        <w:rPr>
          <w:rFonts w:ascii="Times New Roman" w:hAnsi="Times New Roman" w:cs="Times New Roman"/>
          <w:sz w:val="24"/>
          <w:szCs w:val="24"/>
        </w:rPr>
        <w:softHyphen/>
        <w:t>ваниями Стандарта являются оценка образовательных до</w:t>
      </w:r>
      <w:r w:rsidRPr="00020037">
        <w:rPr>
          <w:rFonts w:ascii="Times New Roman" w:hAnsi="Times New Roman" w:cs="Times New Roman"/>
          <w:sz w:val="24"/>
          <w:szCs w:val="24"/>
        </w:rPr>
        <w:softHyphen/>
        <w:t>сти</w:t>
      </w:r>
      <w:r w:rsidRPr="00020037">
        <w:rPr>
          <w:rFonts w:ascii="Times New Roman" w:hAnsi="Times New Roman" w:cs="Times New Roman"/>
          <w:sz w:val="24"/>
          <w:szCs w:val="24"/>
        </w:rPr>
        <w:softHyphen/>
        <w:t>жений обучающихся и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ка результатов деятельности образовательных ор</w:t>
      </w:r>
      <w:r w:rsidRPr="00020037">
        <w:rPr>
          <w:rFonts w:ascii="Times New Roman" w:hAnsi="Times New Roman" w:cs="Times New Roman"/>
          <w:sz w:val="24"/>
          <w:szCs w:val="24"/>
        </w:rPr>
        <w:softHyphen/>
        <w:t>ганизаций и педагогических кадров. По</w:t>
      </w:r>
      <w:r w:rsidRPr="00020037">
        <w:rPr>
          <w:rFonts w:ascii="Times New Roman" w:hAnsi="Times New Roman" w:cs="Times New Roman"/>
          <w:sz w:val="24"/>
          <w:szCs w:val="24"/>
        </w:rPr>
        <w:softHyphen/>
        <w:t>лу</w:t>
      </w:r>
      <w:r w:rsidRPr="00020037">
        <w:rPr>
          <w:rFonts w:ascii="Times New Roman" w:hAnsi="Times New Roman" w:cs="Times New Roman"/>
          <w:sz w:val="24"/>
          <w:szCs w:val="24"/>
        </w:rPr>
        <w:softHyphen/>
        <w:t>ченные данные используются для оце</w:t>
      </w:r>
      <w:r w:rsidRPr="00020037">
        <w:rPr>
          <w:rFonts w:ascii="Times New Roman" w:hAnsi="Times New Roman" w:cs="Times New Roman"/>
          <w:sz w:val="24"/>
          <w:szCs w:val="24"/>
        </w:rPr>
        <w:softHyphen/>
        <w:t xml:space="preserve">нки состояния и тенденций развития системы образования. </w:t>
      </w:r>
    </w:p>
    <w:p w:rsidR="00020037" w:rsidRPr="00020037" w:rsidRDefault="00020037" w:rsidP="008B6055">
      <w:pPr>
        <w:spacing w:after="0"/>
        <w:ind w:firstLine="567"/>
        <w:jc w:val="both"/>
        <w:rPr>
          <w:rFonts w:ascii="Times New Roman" w:hAnsi="Times New Roman" w:cs="Times New Roman"/>
          <w:sz w:val="24"/>
          <w:szCs w:val="24"/>
        </w:rPr>
      </w:pPr>
      <w:r w:rsidRPr="00020037">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20037">
        <w:rPr>
          <w:rFonts w:ascii="Times New Roman" w:hAnsi="Times New Roman" w:cs="Times New Roman"/>
          <w:sz w:val="24"/>
          <w:szCs w:val="24"/>
        </w:rPr>
        <w:softHyphen/>
        <w:t>ми</w:t>
      </w:r>
      <w:r w:rsidRPr="00020037">
        <w:rPr>
          <w:rFonts w:ascii="Times New Roman" w:hAnsi="Times New Roman" w:cs="Times New Roman"/>
          <w:sz w:val="24"/>
          <w:szCs w:val="24"/>
        </w:rPr>
        <w:softHyphen/>
        <w:t>ро</w:t>
      </w:r>
      <w:r w:rsidRPr="00020037">
        <w:rPr>
          <w:rFonts w:ascii="Times New Roman" w:hAnsi="Times New Roman" w:cs="Times New Roman"/>
          <w:sz w:val="24"/>
          <w:szCs w:val="24"/>
        </w:rPr>
        <w:softHyphen/>
        <w:t>ва</w:t>
      </w:r>
      <w:r w:rsidRPr="00020037">
        <w:rPr>
          <w:rFonts w:ascii="Times New Roman" w:hAnsi="Times New Roman" w:cs="Times New Roman"/>
          <w:sz w:val="24"/>
          <w:szCs w:val="24"/>
        </w:rPr>
        <w:softHyphen/>
        <w:t>ние базовых учебных действий;</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обеспечивать комплексный подход к оценке результатов</w:t>
      </w:r>
      <w:r w:rsidRPr="00020037">
        <w:rPr>
          <w:rFonts w:ascii="Times New Roman" w:hAnsi="Times New Roman" w:cs="Times New Roman"/>
          <w:b/>
          <w:sz w:val="24"/>
          <w:szCs w:val="24"/>
        </w:rPr>
        <w:t xml:space="preserve"> </w:t>
      </w:r>
      <w:r w:rsidRPr="00020037">
        <w:rPr>
          <w:rFonts w:ascii="Times New Roman" w:hAnsi="Times New Roman" w:cs="Times New Roman"/>
          <w:sz w:val="24"/>
          <w:szCs w:val="24"/>
        </w:rPr>
        <w:t>освоения АООП, позволяющий вести оценку предметных и личностных результатов;</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Результаты достижений обучающихся с умственной отсталостью (ин</w:t>
      </w:r>
      <w:r w:rsidRPr="00020037">
        <w:rPr>
          <w:rFonts w:ascii="Times New Roman" w:hAnsi="Times New Roman" w:cs="Times New Roman"/>
          <w:sz w:val="24"/>
          <w:szCs w:val="24"/>
        </w:rPr>
        <w:softHyphen/>
        <w:t>те</w:t>
      </w:r>
      <w:r w:rsidRPr="00020037">
        <w:rPr>
          <w:rFonts w:ascii="Times New Roman" w:hAnsi="Times New Roman" w:cs="Times New Roman"/>
          <w:sz w:val="24"/>
          <w:szCs w:val="24"/>
        </w:rPr>
        <w:softHyphen/>
        <w:t>л</w:t>
      </w:r>
      <w:r w:rsidRPr="00020037">
        <w:rPr>
          <w:rFonts w:ascii="Times New Roman" w:hAnsi="Times New Roman" w:cs="Times New Roman"/>
          <w:sz w:val="24"/>
          <w:szCs w:val="24"/>
        </w:rPr>
        <w:softHyphen/>
        <w:t>ле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ту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w:t>
      </w:r>
      <w:r w:rsidRPr="00020037">
        <w:rPr>
          <w:rFonts w:ascii="Times New Roman" w:hAnsi="Times New Roman" w:cs="Times New Roman"/>
          <w:sz w:val="24"/>
          <w:szCs w:val="24"/>
        </w:rPr>
        <w:softHyphen/>
        <w:t>ми нарушениями) в овладении АООП являются значимыми для оценки качества об</w:t>
      </w:r>
      <w:r w:rsidRPr="00020037">
        <w:rPr>
          <w:rFonts w:ascii="Times New Roman" w:hAnsi="Times New Roman" w:cs="Times New Roman"/>
          <w:sz w:val="24"/>
          <w:szCs w:val="24"/>
        </w:rPr>
        <w:softHyphen/>
        <w:t>ра</w:t>
      </w:r>
      <w:r w:rsidRPr="00020037">
        <w:rPr>
          <w:rFonts w:ascii="Times New Roman" w:hAnsi="Times New Roman" w:cs="Times New Roman"/>
          <w:sz w:val="24"/>
          <w:szCs w:val="24"/>
        </w:rPr>
        <w:softHyphen/>
        <w:t>зо</w:t>
      </w:r>
      <w:r w:rsidRPr="00020037">
        <w:rPr>
          <w:rFonts w:ascii="Times New Roman" w:hAnsi="Times New Roman" w:cs="Times New Roman"/>
          <w:sz w:val="24"/>
          <w:szCs w:val="24"/>
        </w:rPr>
        <w:softHyphen/>
        <w:t xml:space="preserve">вания </w:t>
      </w:r>
      <w:r w:rsidRPr="00020037">
        <w:rPr>
          <w:rFonts w:ascii="Times New Roman" w:hAnsi="Times New Roman" w:cs="Times New Roman"/>
          <w:sz w:val="24"/>
          <w:szCs w:val="24"/>
        </w:rPr>
        <w:lastRenderedPageBreak/>
        <w:t>обучающихся. При определении подходов к осуществлению оценки результатов це</w:t>
      </w:r>
      <w:r w:rsidRPr="00020037">
        <w:rPr>
          <w:rFonts w:ascii="Times New Roman" w:hAnsi="Times New Roman" w:cs="Times New Roman"/>
          <w:sz w:val="24"/>
          <w:szCs w:val="24"/>
        </w:rPr>
        <w:softHyphen/>
        <w:t>лесообразно опираться на следующие принципы:</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020037">
        <w:rPr>
          <w:rFonts w:ascii="Times New Roman" w:hAnsi="Times New Roman" w:cs="Times New Roman"/>
          <w:sz w:val="24"/>
          <w:szCs w:val="24"/>
        </w:rPr>
        <w:t>потребностей</w:t>
      </w:r>
      <w:proofErr w:type="gramEnd"/>
      <w:r w:rsidRPr="00020037">
        <w:rPr>
          <w:rFonts w:ascii="Times New Roman" w:hAnsi="Times New Roman" w:cs="Times New Roman"/>
          <w:sz w:val="24"/>
          <w:szCs w:val="24"/>
        </w:rPr>
        <w:t xml:space="preserve"> обучающихся с умственной отсталостью (интеллектуальными нарушениями);</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Обеспечение дифференцированной оценки достижений обучающихся с умственной от</w:t>
      </w:r>
      <w:r w:rsidRPr="00020037">
        <w:rPr>
          <w:rFonts w:ascii="Times New Roman" w:hAnsi="Times New Roman" w:cs="Times New Roman"/>
          <w:sz w:val="24"/>
          <w:szCs w:val="24"/>
        </w:rPr>
        <w:softHyphen/>
        <w:t>сталостью (интеллектуальными нарушениями) имеет определяющее значение для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 xml:space="preserve">ки качества образования. </w:t>
      </w:r>
    </w:p>
    <w:p w:rsidR="00020037" w:rsidRPr="00020037" w:rsidRDefault="00020037" w:rsidP="008B6055">
      <w:pPr>
        <w:spacing w:after="0"/>
        <w:ind w:firstLine="709"/>
        <w:jc w:val="both"/>
        <w:rPr>
          <w:rFonts w:ascii="Times New Roman" w:hAnsi="Times New Roman" w:cs="Times New Roman"/>
          <w:i/>
          <w:sz w:val="24"/>
          <w:szCs w:val="24"/>
        </w:rPr>
      </w:pPr>
      <w:r w:rsidRPr="00020037">
        <w:rPr>
          <w:rFonts w:ascii="Times New Roman" w:hAnsi="Times New Roman" w:cs="Times New Roman"/>
          <w:sz w:val="24"/>
          <w:szCs w:val="24"/>
        </w:rPr>
        <w:t xml:space="preserve">В соответствии с требования Стандарта для </w:t>
      </w:r>
      <w:proofErr w:type="gramStart"/>
      <w:r w:rsidRPr="00020037">
        <w:rPr>
          <w:rFonts w:ascii="Times New Roman" w:hAnsi="Times New Roman" w:cs="Times New Roman"/>
          <w:sz w:val="24"/>
          <w:szCs w:val="24"/>
        </w:rPr>
        <w:t>обучающихся</w:t>
      </w:r>
      <w:proofErr w:type="gramEnd"/>
      <w:r w:rsidRPr="00020037">
        <w:rPr>
          <w:rFonts w:ascii="Times New Roman" w:hAnsi="Times New Roman" w:cs="Times New Roman"/>
          <w:sz w:val="24"/>
          <w:szCs w:val="24"/>
        </w:rPr>
        <w:t xml:space="preserve"> с умственной отсталостью (ин</w:t>
      </w:r>
      <w:r w:rsidRPr="00020037">
        <w:rPr>
          <w:rFonts w:ascii="Times New Roman" w:hAnsi="Times New Roman" w:cs="Times New Roman"/>
          <w:sz w:val="24"/>
          <w:szCs w:val="24"/>
        </w:rPr>
        <w:softHyphen/>
        <w:t>теллектуальными нарушениями) оценке подлежат личностные и предметные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ты.</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i/>
          <w:sz w:val="24"/>
          <w:szCs w:val="24"/>
        </w:rPr>
        <w:t>Личностные результаты</w:t>
      </w:r>
      <w:r w:rsidRPr="00020037">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Оценка личностных результатов</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предполагает, прежде всего, оценку</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020037">
        <w:rPr>
          <w:rFonts w:ascii="Times New Roman" w:hAnsi="Times New Roman" w:cs="Times New Roman"/>
          <w:color w:val="FF0000"/>
          <w:sz w:val="24"/>
          <w:szCs w:val="24"/>
        </w:rPr>
        <w:t xml:space="preserve"> </w:t>
      </w:r>
      <w:r w:rsidRPr="00020037">
        <w:rPr>
          <w:rFonts w:ascii="Times New Roman" w:hAnsi="Times New Roman" w:cs="Times New Roman"/>
          <w:sz w:val="24"/>
          <w:szCs w:val="24"/>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20037">
        <w:rPr>
          <w:rFonts w:ascii="Times New Roman" w:hAnsi="Times New Roman" w:cs="Times New Roman"/>
          <w:sz w:val="24"/>
          <w:szCs w:val="24"/>
        </w:rPr>
        <w:softHyphen/>
        <w:t>то</w:t>
      </w:r>
      <w:r w:rsidRPr="00020037">
        <w:rPr>
          <w:rFonts w:ascii="Times New Roman" w:hAnsi="Times New Roman" w:cs="Times New Roman"/>
          <w:sz w:val="24"/>
          <w:szCs w:val="24"/>
        </w:rPr>
        <w:softHyphen/>
        <w:t>да экспертной оценки, который представляет собой процедуру оценки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тов на основе мнений группы специалистов (экспертов). Состав экспертной гру</w:t>
      </w:r>
      <w:r w:rsidRPr="00020037">
        <w:rPr>
          <w:rFonts w:ascii="Times New Roman" w:hAnsi="Times New Roman" w:cs="Times New Roman"/>
          <w:sz w:val="24"/>
          <w:szCs w:val="24"/>
        </w:rPr>
        <w:softHyphen/>
        <w:t>п</w:t>
      </w:r>
      <w:r w:rsidRPr="00020037">
        <w:rPr>
          <w:rFonts w:ascii="Times New Roman" w:hAnsi="Times New Roman" w:cs="Times New Roman"/>
          <w:sz w:val="24"/>
          <w:szCs w:val="24"/>
        </w:rPr>
        <w:softHyphen/>
        <w:t>пы определяется общеобразовательной организацией и включает пе</w:t>
      </w:r>
      <w:r w:rsidRPr="00020037">
        <w:rPr>
          <w:rFonts w:ascii="Times New Roman" w:hAnsi="Times New Roman" w:cs="Times New Roman"/>
          <w:sz w:val="24"/>
          <w:szCs w:val="24"/>
        </w:rPr>
        <w:softHyphen/>
        <w:t>да</w:t>
      </w:r>
      <w:r w:rsidRPr="00020037">
        <w:rPr>
          <w:rFonts w:ascii="Times New Roman" w:hAnsi="Times New Roman" w:cs="Times New Roman"/>
          <w:sz w:val="24"/>
          <w:szCs w:val="24"/>
        </w:rPr>
        <w:softHyphen/>
        <w:t>го</w:t>
      </w:r>
      <w:r w:rsidRPr="00020037">
        <w:rPr>
          <w:rFonts w:ascii="Times New Roman" w:hAnsi="Times New Roman" w:cs="Times New Roman"/>
          <w:sz w:val="24"/>
          <w:szCs w:val="24"/>
        </w:rPr>
        <w:softHyphen/>
        <w:t>ги</w:t>
      </w:r>
      <w:r w:rsidRPr="00020037">
        <w:rPr>
          <w:rFonts w:ascii="Times New Roman" w:hAnsi="Times New Roman" w:cs="Times New Roman"/>
          <w:sz w:val="24"/>
          <w:szCs w:val="24"/>
        </w:rPr>
        <w:softHyphen/>
        <w:t>чес</w:t>
      </w:r>
      <w:r w:rsidRPr="00020037">
        <w:rPr>
          <w:rFonts w:ascii="Times New Roman" w:hAnsi="Times New Roman" w:cs="Times New Roman"/>
          <w:sz w:val="24"/>
          <w:szCs w:val="24"/>
        </w:rPr>
        <w:softHyphen/>
        <w:t>ких и медицинских работников (учителей, воспитателей, учителей-логопедов, пе</w:t>
      </w:r>
      <w:r w:rsidRPr="00020037">
        <w:rPr>
          <w:rFonts w:ascii="Times New Roman" w:hAnsi="Times New Roman" w:cs="Times New Roman"/>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20037">
        <w:rPr>
          <w:rFonts w:ascii="Times New Roman" w:hAnsi="Times New Roman" w:cs="Times New Roman"/>
          <w:sz w:val="24"/>
          <w:szCs w:val="24"/>
        </w:rPr>
        <w:softHyphen/>
        <w:t>ностных результатов освоения обу</w:t>
      </w:r>
      <w:r w:rsidRPr="00020037">
        <w:rPr>
          <w:rFonts w:ascii="Times New Roman" w:hAnsi="Times New Roman" w:cs="Times New Roman"/>
          <w:sz w:val="24"/>
          <w:szCs w:val="24"/>
        </w:rPr>
        <w:softHyphen/>
        <w:t>чающимися с умственной отсталостью (интеллектуальными нарушениями) АООП сле</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ет учитывать мнение родителей (законных представителей), поскольку ос</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вой оценки служит анализ изменений поведения обучающегося в по</w:t>
      </w:r>
      <w:r w:rsidRPr="00020037">
        <w:rPr>
          <w:rFonts w:ascii="Times New Roman" w:hAnsi="Times New Roman" w:cs="Times New Roman"/>
          <w:sz w:val="24"/>
          <w:szCs w:val="24"/>
        </w:rPr>
        <w:softHyphen/>
        <w:t>в</w:t>
      </w:r>
      <w:r w:rsidRPr="00020037">
        <w:rPr>
          <w:rFonts w:ascii="Times New Roman" w:hAnsi="Times New Roman" w:cs="Times New Roman"/>
          <w:sz w:val="24"/>
          <w:szCs w:val="24"/>
        </w:rPr>
        <w:softHyphen/>
        <w:t>се</w:t>
      </w:r>
      <w:r w:rsidRPr="00020037">
        <w:rPr>
          <w:rFonts w:ascii="Times New Roman" w:hAnsi="Times New Roman" w:cs="Times New Roman"/>
          <w:sz w:val="24"/>
          <w:szCs w:val="24"/>
        </w:rPr>
        <w:softHyphen/>
        <w:t>д</w:t>
      </w:r>
      <w:r w:rsidRPr="00020037">
        <w:rPr>
          <w:rFonts w:ascii="Times New Roman" w:hAnsi="Times New Roman" w:cs="Times New Roman"/>
          <w:sz w:val="24"/>
          <w:szCs w:val="24"/>
        </w:rPr>
        <w:softHyphen/>
        <w:t>нев</w:t>
      </w:r>
      <w:r w:rsidRPr="00020037">
        <w:rPr>
          <w:rFonts w:ascii="Times New Roman" w:hAnsi="Times New Roman" w:cs="Times New Roman"/>
          <w:sz w:val="24"/>
          <w:szCs w:val="24"/>
        </w:rPr>
        <w:softHyphen/>
        <w:t>ной жизни в различных социальных средах (школьной и семейной).</w:t>
      </w:r>
      <w:r w:rsidRPr="00020037">
        <w:rPr>
          <w:rFonts w:ascii="Times New Roman" w:hAnsi="Times New Roman" w:cs="Times New Roman"/>
          <w:bCs/>
          <w:sz w:val="24"/>
          <w:szCs w:val="24"/>
        </w:rPr>
        <w:t xml:space="preserve"> </w:t>
      </w:r>
      <w:proofErr w:type="gramStart"/>
      <w:r w:rsidRPr="00020037">
        <w:rPr>
          <w:rFonts w:ascii="Times New Roman" w:hAnsi="Times New Roman" w:cs="Times New Roman"/>
          <w:bCs/>
          <w:sz w:val="24"/>
          <w:szCs w:val="24"/>
        </w:rPr>
        <w:t>Ре</w:t>
      </w:r>
      <w:r w:rsidRPr="00020037">
        <w:rPr>
          <w:rFonts w:ascii="Times New Roman" w:hAnsi="Times New Roman" w:cs="Times New Roman"/>
          <w:bCs/>
          <w:sz w:val="24"/>
          <w:szCs w:val="24"/>
        </w:rPr>
        <w:softHyphen/>
        <w:t>зуль</w:t>
      </w:r>
      <w:r w:rsidRPr="00020037">
        <w:rPr>
          <w:rFonts w:ascii="Times New Roman" w:hAnsi="Times New Roman" w:cs="Times New Roman"/>
          <w:bCs/>
          <w:sz w:val="24"/>
          <w:szCs w:val="24"/>
        </w:rPr>
        <w:softHyphen/>
        <w:t xml:space="preserve">таты анализа должны быть представлены в форме удобных и понятных всем членам экспертной группы условных единицах: 0 баллов ― нет фиксируемой </w:t>
      </w:r>
      <w:r w:rsidRPr="00020037">
        <w:rPr>
          <w:rFonts w:ascii="Times New Roman" w:hAnsi="Times New Roman" w:cs="Times New Roman"/>
          <w:bCs/>
          <w:sz w:val="24"/>
          <w:szCs w:val="24"/>
        </w:rPr>
        <w:lastRenderedPageBreak/>
        <w:t>динамики; 1 балл ― минимальная динамика; 2 балла ― удовлетворительная динамика; 3 балла ― значительная динамика.</w:t>
      </w:r>
      <w:proofErr w:type="gramEnd"/>
      <w:r w:rsidRPr="00020037">
        <w:rPr>
          <w:rFonts w:ascii="Times New Roman" w:hAnsi="Times New Roman" w:cs="Times New Roman"/>
          <w:bCs/>
          <w:sz w:val="24"/>
          <w:szCs w:val="24"/>
        </w:rPr>
        <w:t xml:space="preserve"> Подобная оценка необходима эк</w:t>
      </w:r>
      <w:r w:rsidRPr="00020037">
        <w:rPr>
          <w:rFonts w:ascii="Times New Roman" w:hAnsi="Times New Roman" w:cs="Times New Roman"/>
          <w:bCs/>
          <w:sz w:val="24"/>
          <w:szCs w:val="24"/>
        </w:rPr>
        <w:softHyphen/>
        <w:t>с</w:t>
      </w:r>
      <w:r w:rsidRPr="00020037">
        <w:rPr>
          <w:rFonts w:ascii="Times New Roman" w:hAnsi="Times New Roman" w:cs="Times New Roman"/>
          <w:bCs/>
          <w:sz w:val="24"/>
          <w:szCs w:val="24"/>
        </w:rPr>
        <w:softHyphen/>
        <w:t>пер</w:t>
      </w:r>
      <w:r w:rsidRPr="00020037">
        <w:rPr>
          <w:rFonts w:ascii="Times New Roman" w:hAnsi="Times New Roman" w:cs="Times New Roman"/>
          <w:bCs/>
          <w:sz w:val="24"/>
          <w:szCs w:val="24"/>
        </w:rPr>
        <w:softHyphen/>
        <w:t>т</w:t>
      </w:r>
      <w:r w:rsidRPr="00020037">
        <w:rPr>
          <w:rFonts w:ascii="Times New Roman" w:hAnsi="Times New Roman" w:cs="Times New Roman"/>
          <w:bCs/>
          <w:sz w:val="24"/>
          <w:szCs w:val="24"/>
        </w:rPr>
        <w:softHyphen/>
        <w:t>ной группе для выработки ориентиров в описании динамики развития социальной (жиз</w:t>
      </w:r>
      <w:r w:rsidRPr="00020037">
        <w:rPr>
          <w:rFonts w:ascii="Times New Roman" w:hAnsi="Times New Roman" w:cs="Times New Roman"/>
          <w:bCs/>
          <w:sz w:val="24"/>
          <w:szCs w:val="24"/>
        </w:rPr>
        <w:softHyphen/>
        <w:t>нен</w:t>
      </w:r>
      <w:r w:rsidRPr="00020037">
        <w:rPr>
          <w:rFonts w:ascii="Times New Roman" w:hAnsi="Times New Roman" w:cs="Times New Roman"/>
          <w:bCs/>
          <w:sz w:val="24"/>
          <w:szCs w:val="24"/>
        </w:rPr>
        <w:softHyphen/>
        <w:t>ной) компетенции ребенка.</w:t>
      </w:r>
      <w:r w:rsidRPr="00020037">
        <w:rPr>
          <w:rFonts w:ascii="Times New Roman" w:hAnsi="Times New Roman" w:cs="Times New Roman"/>
          <w:sz w:val="24"/>
          <w:szCs w:val="24"/>
        </w:rPr>
        <w:t xml:space="preserve"> Результаты оценки личностных достижений за</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сят</w:t>
      </w:r>
      <w:r w:rsidRPr="00020037">
        <w:rPr>
          <w:rFonts w:ascii="Times New Roman" w:hAnsi="Times New Roman" w:cs="Times New Roman"/>
          <w:sz w:val="24"/>
          <w:szCs w:val="24"/>
        </w:rPr>
        <w:softHyphen/>
        <w:t>ся в индивидуальную карту развития обучающегося (дневник наблюдений), что позволяет не толь</w:t>
      </w:r>
      <w:r w:rsidRPr="00020037">
        <w:rPr>
          <w:rFonts w:ascii="Times New Roman" w:hAnsi="Times New Roman" w:cs="Times New Roman"/>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20037">
        <w:rPr>
          <w:rFonts w:ascii="Times New Roman" w:hAnsi="Times New Roman" w:cs="Times New Roman"/>
          <w:sz w:val="24"/>
          <w:szCs w:val="24"/>
        </w:rPr>
        <w:softHyphen/>
        <w:t>петенциям.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Основной формой работы участников экспертной группы является </w:t>
      </w:r>
      <w:proofErr w:type="spellStart"/>
      <w:r w:rsidRPr="00020037">
        <w:rPr>
          <w:rFonts w:ascii="Times New Roman" w:hAnsi="Times New Roman" w:cs="Times New Roman"/>
          <w:sz w:val="24"/>
          <w:szCs w:val="24"/>
        </w:rPr>
        <w:t>психолого-медико-педагогический</w:t>
      </w:r>
      <w:proofErr w:type="spellEnd"/>
      <w:r w:rsidRPr="00020037">
        <w:rPr>
          <w:rFonts w:ascii="Times New Roman" w:hAnsi="Times New Roman" w:cs="Times New Roman"/>
          <w:sz w:val="24"/>
          <w:szCs w:val="24"/>
        </w:rPr>
        <w:t xml:space="preserve"> консилиум.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На основе требований, сформулированных в Стандарте</w:t>
      </w:r>
      <w:r w:rsidRPr="00020037">
        <w:rPr>
          <w:rStyle w:val="aa"/>
          <w:rFonts w:ascii="Times New Roman" w:hAnsi="Times New Roman" w:cs="Times New Roman"/>
          <w:sz w:val="24"/>
          <w:szCs w:val="24"/>
        </w:rPr>
        <w:footnoteReference w:id="2"/>
      </w:r>
      <w:r w:rsidRPr="00020037">
        <w:rPr>
          <w:rFonts w:ascii="Times New Roman" w:hAnsi="Times New Roman" w:cs="Times New Roman"/>
          <w:sz w:val="24"/>
          <w:szCs w:val="24"/>
        </w:rPr>
        <w:t>, Организация разрабатывает программу оценки личностных результатов с учетом типологических и ин</w:t>
      </w:r>
      <w:r w:rsidRPr="00020037">
        <w:rPr>
          <w:rFonts w:ascii="Times New Roman" w:hAnsi="Times New Roman" w:cs="Times New Roman"/>
          <w:sz w:val="24"/>
          <w:szCs w:val="24"/>
        </w:rPr>
        <w:softHyphen/>
        <w:t>ди</w:t>
      </w:r>
      <w:r w:rsidRPr="00020037">
        <w:rPr>
          <w:rFonts w:ascii="Times New Roman" w:hAnsi="Times New Roman" w:cs="Times New Roman"/>
          <w:sz w:val="24"/>
          <w:szCs w:val="24"/>
        </w:rPr>
        <w:softHyphen/>
        <w:t>ви</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ных особенностей обучающихся, которая утверждается ло</w:t>
      </w:r>
      <w:r w:rsidRPr="00020037">
        <w:rPr>
          <w:rFonts w:ascii="Times New Roman" w:hAnsi="Times New Roman" w:cs="Times New Roman"/>
          <w:sz w:val="24"/>
          <w:szCs w:val="24"/>
        </w:rPr>
        <w:softHyphen/>
        <w:t>каль</w:t>
      </w:r>
      <w:r w:rsidRPr="00020037">
        <w:rPr>
          <w:rFonts w:ascii="Times New Roman" w:hAnsi="Times New Roman" w:cs="Times New Roman"/>
          <w:sz w:val="24"/>
          <w:szCs w:val="24"/>
        </w:rPr>
        <w:softHyphen/>
        <w:t>ными актами ор</w:t>
      </w:r>
      <w:r w:rsidRPr="00020037">
        <w:rPr>
          <w:rFonts w:ascii="Times New Roman" w:hAnsi="Times New Roman" w:cs="Times New Roman"/>
          <w:sz w:val="24"/>
          <w:szCs w:val="24"/>
        </w:rPr>
        <w:softHyphen/>
        <w:t>га</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за</w:t>
      </w:r>
      <w:r w:rsidRPr="00020037">
        <w:rPr>
          <w:rFonts w:ascii="Times New Roman" w:hAnsi="Times New Roman" w:cs="Times New Roman"/>
          <w:sz w:val="24"/>
          <w:szCs w:val="24"/>
        </w:rPr>
        <w:softHyphen/>
        <w:t>ции. Программа оценки включает:</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8B6055" w:rsidRDefault="00020037" w:rsidP="000D4CF8">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rsidR="00020037" w:rsidRPr="00020037" w:rsidRDefault="00020037" w:rsidP="00020037">
      <w:pPr>
        <w:spacing w:after="0" w:line="360" w:lineRule="auto"/>
        <w:ind w:firstLine="709"/>
        <w:jc w:val="center"/>
        <w:rPr>
          <w:rFonts w:ascii="Times New Roman" w:hAnsi="Times New Roman" w:cs="Times New Roman"/>
          <w:sz w:val="24"/>
          <w:szCs w:val="24"/>
        </w:rPr>
      </w:pPr>
      <w:r w:rsidRPr="00020037">
        <w:rPr>
          <w:rFonts w:ascii="Times New Roman" w:hAnsi="Times New Roman" w:cs="Times New Roman"/>
          <w:sz w:val="24"/>
          <w:szCs w:val="24"/>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020037" w:rsidRPr="00020037" w:rsidTr="00D1342A">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Индикаторы</w:t>
            </w:r>
          </w:p>
        </w:tc>
      </w:tr>
      <w:tr w:rsidR="00020037" w:rsidRPr="00020037" w:rsidTr="00D1342A">
        <w:trPr>
          <w:trHeight w:val="854"/>
        </w:trPr>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proofErr w:type="spellStart"/>
            <w:r w:rsidRPr="00020037">
              <w:rPr>
                <w:rFonts w:ascii="Times New Roman" w:hAnsi="Times New Roman" w:cs="Times New Roman"/>
                <w:sz w:val="24"/>
                <w:szCs w:val="24"/>
              </w:rPr>
              <w:t>сформированность</w:t>
            </w:r>
            <w:proofErr w:type="spellEnd"/>
            <w:r w:rsidRPr="00020037">
              <w:rPr>
                <w:rFonts w:ascii="Times New Roman" w:hAnsi="Times New Roman" w:cs="Times New Roman"/>
                <w:sz w:val="24"/>
                <w:szCs w:val="24"/>
              </w:rPr>
              <w:t xml:space="preserve"> навыков коммуникации </w:t>
            </w:r>
            <w:proofErr w:type="gramStart"/>
            <w:r w:rsidRPr="00020037">
              <w:rPr>
                <w:rFonts w:ascii="Times New Roman" w:hAnsi="Times New Roman" w:cs="Times New Roman"/>
                <w:sz w:val="24"/>
                <w:szCs w:val="24"/>
              </w:rPr>
              <w:t>со</w:t>
            </w:r>
            <w:proofErr w:type="gramEnd"/>
            <w:r w:rsidRPr="00020037">
              <w:rPr>
                <w:rFonts w:ascii="Times New Roman" w:hAnsi="Times New Roman" w:cs="Times New Roman"/>
                <w:sz w:val="24"/>
                <w:szCs w:val="24"/>
              </w:rPr>
              <w:t xml:space="preserve"> взрос</w:t>
            </w:r>
            <w:r w:rsidRPr="00020037">
              <w:rPr>
                <w:rFonts w:ascii="Times New Roman" w:hAnsi="Times New Roman" w:cs="Times New Roman"/>
                <w:sz w:val="24"/>
                <w:szCs w:val="24"/>
              </w:rPr>
              <w:softHyphen/>
              <w:t>лы</w:t>
            </w:r>
            <w:r w:rsidRPr="00020037">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w:t>
            </w:r>
            <w:r w:rsidRPr="00020037">
              <w:rPr>
                <w:rFonts w:ascii="Times New Roman" w:hAnsi="Times New Roman" w:cs="Times New Roman"/>
                <w:sz w:val="24"/>
                <w:szCs w:val="24"/>
              </w:rPr>
              <w:softHyphen/>
              <w:t>му</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w:t>
            </w:r>
            <w:r w:rsidRPr="00020037">
              <w:rPr>
                <w:rFonts w:ascii="Times New Roman" w:hAnsi="Times New Roman" w:cs="Times New Roman"/>
                <w:sz w:val="24"/>
                <w:szCs w:val="24"/>
              </w:rPr>
              <w:softHyphen/>
              <w:t>цию с взрослыми</w:t>
            </w:r>
          </w:p>
        </w:tc>
      </w:tr>
      <w:tr w:rsidR="00020037" w:rsidRPr="00020037" w:rsidTr="00D1342A">
        <w:trPr>
          <w:trHeight w:val="839"/>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RPr="00020037" w:rsidTr="00D1342A">
        <w:trPr>
          <w:trHeight w:val="281"/>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tcBorders>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 xml:space="preserve">способность обращаться за помощью </w:t>
            </w:r>
          </w:p>
        </w:tc>
      </w:tr>
      <w:tr w:rsidR="00020037" w:rsidRPr="00020037" w:rsidTr="00D1342A">
        <w:trPr>
          <w:trHeight w:val="538"/>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proofErr w:type="spellStart"/>
            <w:r w:rsidRPr="00020037">
              <w:rPr>
                <w:rFonts w:ascii="Times New Roman" w:hAnsi="Times New Roman" w:cs="Times New Roman"/>
                <w:sz w:val="24"/>
                <w:szCs w:val="24"/>
              </w:rPr>
              <w:t>сформированность</w:t>
            </w:r>
            <w:proofErr w:type="spellEnd"/>
            <w:r w:rsidRPr="00020037">
              <w:rPr>
                <w:rFonts w:ascii="Times New Roman" w:hAnsi="Times New Roman" w:cs="Times New Roman"/>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коммуникацию со сверс</w:t>
            </w:r>
            <w:r w:rsidRPr="00020037">
              <w:rPr>
                <w:rFonts w:ascii="Times New Roman" w:hAnsi="Times New Roman" w:cs="Times New Roman"/>
                <w:sz w:val="24"/>
                <w:szCs w:val="24"/>
              </w:rPr>
              <w:softHyphen/>
              <w:t>т</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ками</w:t>
            </w:r>
          </w:p>
        </w:tc>
      </w:tr>
      <w:tr w:rsidR="00020037" w:rsidRPr="00020037" w:rsidTr="00D1342A">
        <w:trPr>
          <w:trHeight w:val="536"/>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Tr="00D1342A">
        <w:trPr>
          <w:trHeight w:val="536"/>
        </w:trPr>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020037" w:rsidTr="00D1342A">
        <w:trPr>
          <w:trHeight w:val="1164"/>
        </w:trPr>
        <w:tc>
          <w:tcPr>
            <w:tcW w:w="3190" w:type="dxa"/>
            <w:vMerge/>
            <w:tcBorders>
              <w:top w:val="single" w:sz="4" w:space="0" w:color="000000"/>
              <w:left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020037" w:rsidTr="00D1342A">
        <w:trPr>
          <w:trHeight w:val="298"/>
        </w:trPr>
        <w:tc>
          <w:tcPr>
            <w:tcW w:w="3190" w:type="dxa"/>
            <w:tcBorders>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020037" w:rsidRDefault="00020037" w:rsidP="00020037">
      <w:pPr>
        <w:spacing w:after="0" w:line="360" w:lineRule="auto"/>
        <w:ind w:firstLine="709"/>
        <w:jc w:val="both"/>
        <w:rPr>
          <w:rFonts w:ascii="Times New Roman" w:hAnsi="Times New Roman" w:cs="Times New Roman"/>
          <w:sz w:val="24"/>
          <w:szCs w:val="24"/>
        </w:rPr>
      </w:pP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3) систему бальной оценки результатов;</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Pr>
          <w:rFonts w:ascii="Times New Roman" w:hAnsi="Times New Roman" w:cs="Times New Roman"/>
          <w:sz w:val="24"/>
          <w:szCs w:val="24"/>
        </w:rPr>
        <w:t xml:space="preserve">итоговых достижений учащихся  </w:t>
      </w:r>
      <w:r w:rsidRPr="00070C82">
        <w:rPr>
          <w:rFonts w:ascii="Times New Roman" w:hAnsi="Times New Roman" w:cs="Times New Roman"/>
          <w:sz w:val="24"/>
          <w:szCs w:val="24"/>
        </w:rPr>
        <w:t>класса);</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5) материалы для проведения процедуры оценки личностных и результатов.</w:t>
      </w:r>
    </w:p>
    <w:p w:rsidR="00020037" w:rsidRPr="00070C82" w:rsidRDefault="00020037" w:rsidP="008B6055">
      <w:pPr>
        <w:spacing w:after="0"/>
        <w:ind w:firstLine="709"/>
        <w:jc w:val="both"/>
        <w:rPr>
          <w:rFonts w:ascii="Times New Roman" w:hAnsi="Times New Roman" w:cs="Times New Roman"/>
          <w:i/>
          <w:sz w:val="24"/>
          <w:szCs w:val="24"/>
        </w:rPr>
      </w:pPr>
      <w:r w:rsidRPr="00070C82">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rsidR="00020037" w:rsidRPr="00070C82" w:rsidRDefault="00020037" w:rsidP="008B6055">
      <w:pPr>
        <w:spacing w:after="0"/>
        <w:ind w:firstLine="709"/>
        <w:jc w:val="both"/>
        <w:rPr>
          <w:rFonts w:ascii="Times New Roman" w:hAnsi="Times New Roman" w:cs="Times New Roman"/>
          <w:bCs/>
          <w:sz w:val="24"/>
          <w:szCs w:val="24"/>
        </w:rPr>
      </w:pPr>
      <w:r w:rsidRPr="007832F4">
        <w:rPr>
          <w:rFonts w:ascii="Times New Roman" w:hAnsi="Times New Roman" w:cs="Times New Roman"/>
          <w:b/>
          <w:i/>
          <w:sz w:val="24"/>
          <w:szCs w:val="24"/>
        </w:rPr>
        <w:t>Предметные результаты</w:t>
      </w:r>
      <w:r w:rsidRPr="00070C82">
        <w:rPr>
          <w:rFonts w:ascii="Times New Roman" w:hAnsi="Times New Roman" w:cs="Times New Roman"/>
          <w:sz w:val="24"/>
          <w:szCs w:val="24"/>
        </w:rPr>
        <w:t xml:space="preserve"> связаны с овладением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020037" w:rsidRPr="00070C82" w:rsidRDefault="00020037" w:rsidP="008B6055">
      <w:pPr>
        <w:spacing w:after="0"/>
        <w:ind w:firstLine="709"/>
        <w:jc w:val="both"/>
        <w:rPr>
          <w:rFonts w:ascii="Times New Roman" w:hAnsi="Times New Roman" w:cs="Times New Roman"/>
          <w:bCs/>
          <w:sz w:val="24"/>
          <w:szCs w:val="24"/>
        </w:rPr>
      </w:pPr>
      <w:proofErr w:type="gramStart"/>
      <w:r w:rsidRPr="00070C82">
        <w:rPr>
          <w:rFonts w:ascii="Times New Roman" w:hAnsi="Times New Roman" w:cs="Times New Roman"/>
          <w:bCs/>
          <w:sz w:val="24"/>
          <w:szCs w:val="24"/>
        </w:rPr>
        <w:t>Оценку предметных результатов</w:t>
      </w:r>
      <w:r w:rsidRPr="00070C82">
        <w:rPr>
          <w:rFonts w:ascii="Times New Roman" w:hAnsi="Times New Roman" w:cs="Times New Roman"/>
          <w:bCs/>
          <w:i/>
          <w:sz w:val="24"/>
          <w:szCs w:val="24"/>
        </w:rPr>
        <w:t xml:space="preserve"> </w:t>
      </w:r>
      <w:r w:rsidRPr="00070C82">
        <w:rPr>
          <w:rFonts w:ascii="Times New Roman" w:hAnsi="Times New Roman" w:cs="Times New Roman"/>
          <w:bCs/>
          <w:sz w:val="24"/>
          <w:szCs w:val="24"/>
        </w:rPr>
        <w:t xml:space="preserve">целесообразно начинать со второго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т. е. в тот период, когда у обучающихся будут сформированы некоторые начальные навыки чтения, письма и счета.</w:t>
      </w:r>
      <w:proofErr w:type="gramEnd"/>
      <w:r w:rsidRPr="00070C82">
        <w:rPr>
          <w:rFonts w:ascii="Times New Roman" w:hAnsi="Times New Roman" w:cs="Times New Roman"/>
          <w:bCs/>
          <w:sz w:val="24"/>
          <w:szCs w:val="24"/>
        </w:rPr>
        <w:t xml:space="preserve"> Кроме того, сама учебная деятельность для них будет привычной, и они смогут ее организовывать под руководством учителя.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 xml:space="preserve">Во время обучения в первом подготовительном  и </w:t>
      </w:r>
      <w:r w:rsidRPr="00070C82">
        <w:rPr>
          <w:rFonts w:ascii="Times New Roman" w:hAnsi="Times New Roman" w:cs="Times New Roman"/>
          <w:bCs/>
          <w:sz w:val="24"/>
          <w:szCs w:val="24"/>
          <w:lang w:val="en-US"/>
        </w:rPr>
        <w:t>I</w:t>
      </w:r>
      <w:r w:rsidRPr="00070C82">
        <w:rPr>
          <w:rFonts w:ascii="Times New Roman" w:hAnsi="Times New Roman" w:cs="Times New Roman"/>
          <w:bCs/>
          <w:sz w:val="24"/>
          <w:szCs w:val="24"/>
        </w:rPr>
        <w:t xml:space="preserve">-м классах, а также в течение первого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целесообразно всячески поощрять и стимулировать работу уче</w:t>
      </w:r>
      <w:r w:rsidRPr="00070C82">
        <w:rPr>
          <w:rFonts w:ascii="Times New Roman" w:hAnsi="Times New Roman" w:cs="Times New Roman"/>
          <w:bCs/>
          <w:sz w:val="24"/>
          <w:szCs w:val="24"/>
        </w:rPr>
        <w:softHyphen/>
        <w:t>ников, используя только качественную оценку. При этом не является при</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ци</w:t>
      </w:r>
      <w:r w:rsidRPr="00070C82">
        <w:rPr>
          <w:rFonts w:ascii="Times New Roman" w:hAnsi="Times New Roman" w:cs="Times New Roman"/>
          <w:bCs/>
          <w:sz w:val="24"/>
          <w:szCs w:val="24"/>
        </w:rPr>
        <w:softHyphen/>
        <w:t>пи</w:t>
      </w:r>
      <w:r w:rsidRPr="00070C82">
        <w:rPr>
          <w:rFonts w:ascii="Times New Roman" w:hAnsi="Times New Roman" w:cs="Times New Roman"/>
          <w:bCs/>
          <w:sz w:val="24"/>
          <w:szCs w:val="24"/>
        </w:rPr>
        <w:softHyphen/>
        <w:t xml:space="preserve">ально важным, насколько </w:t>
      </w:r>
      <w:proofErr w:type="gramStart"/>
      <w:r w:rsidRPr="00070C82">
        <w:rPr>
          <w:rFonts w:ascii="Times New Roman" w:hAnsi="Times New Roman" w:cs="Times New Roman"/>
          <w:bCs/>
          <w:sz w:val="24"/>
          <w:szCs w:val="24"/>
        </w:rPr>
        <w:t>обучающийся</w:t>
      </w:r>
      <w:proofErr w:type="gramEnd"/>
      <w:r w:rsidRPr="00070C82">
        <w:rPr>
          <w:rFonts w:ascii="Times New Roman" w:hAnsi="Times New Roman" w:cs="Times New Roman"/>
          <w:bCs/>
          <w:sz w:val="24"/>
          <w:szCs w:val="24"/>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70C82">
        <w:rPr>
          <w:rFonts w:ascii="Times New Roman" w:hAnsi="Times New Roman" w:cs="Times New Roman"/>
          <w:bCs/>
          <w:sz w:val="24"/>
          <w:szCs w:val="24"/>
        </w:rPr>
        <w:softHyphen/>
        <w:t>я</w:t>
      </w:r>
      <w:r w:rsidRPr="00070C82">
        <w:rPr>
          <w:rFonts w:ascii="Times New Roman" w:hAnsi="Times New Roman" w:cs="Times New Roman"/>
          <w:bCs/>
          <w:sz w:val="24"/>
          <w:szCs w:val="24"/>
        </w:rPr>
        <w:softHyphen/>
        <w:t>тель</w:t>
      </w:r>
      <w:r w:rsidRPr="00070C82">
        <w:rPr>
          <w:rFonts w:ascii="Times New Roman" w:hAnsi="Times New Roman" w:cs="Times New Roman"/>
          <w:bCs/>
          <w:sz w:val="24"/>
          <w:szCs w:val="24"/>
        </w:rPr>
        <w:softHyphen/>
        <w:t>нос</w:t>
      </w:r>
      <w:r w:rsidRPr="00070C82">
        <w:rPr>
          <w:rFonts w:ascii="Times New Roman" w:hAnsi="Times New Roman" w:cs="Times New Roman"/>
          <w:bCs/>
          <w:sz w:val="24"/>
          <w:szCs w:val="24"/>
        </w:rPr>
        <w:softHyphen/>
        <w:t>ти, одной из которых является способность ее осуществления не только под прямым и непосредственным руководством и ко</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ро</w:t>
      </w:r>
      <w:r w:rsidRPr="00070C82">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070C82">
        <w:rPr>
          <w:rFonts w:ascii="Times New Roman" w:hAnsi="Times New Roman" w:cs="Times New Roman"/>
          <w:sz w:val="24"/>
          <w:szCs w:val="24"/>
        </w:rPr>
        <w:softHyphen/>
        <w:t>метных результатов должна базироваться на принципах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 xml:space="preserve">го и дифференцированного подходов. Усвоенные </w:t>
      </w:r>
      <w:proofErr w:type="gramStart"/>
      <w:r w:rsidRPr="00070C82">
        <w:rPr>
          <w:rFonts w:ascii="Times New Roman" w:hAnsi="Times New Roman" w:cs="Times New Roman"/>
          <w:sz w:val="24"/>
          <w:szCs w:val="24"/>
        </w:rPr>
        <w:t>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ющимися</w:t>
      </w:r>
      <w:proofErr w:type="gramEnd"/>
      <w:r w:rsidRPr="00070C82">
        <w:rPr>
          <w:rFonts w:ascii="Times New Roman" w:hAnsi="Times New Roman" w:cs="Times New Roman"/>
          <w:sz w:val="24"/>
          <w:szCs w:val="24"/>
        </w:rPr>
        <w:t xml:space="preserve"> даже незначительные по объему и эле</w:t>
      </w:r>
      <w:r w:rsidRPr="00070C82">
        <w:rPr>
          <w:rFonts w:ascii="Times New Roman" w:hAnsi="Times New Roman" w:cs="Times New Roman"/>
          <w:sz w:val="24"/>
          <w:szCs w:val="24"/>
        </w:rPr>
        <w:softHyphen/>
        <w:t>мен</w:t>
      </w:r>
      <w:r w:rsidRPr="00070C82">
        <w:rPr>
          <w:rFonts w:ascii="Times New Roman" w:hAnsi="Times New Roman" w:cs="Times New Roman"/>
          <w:sz w:val="24"/>
          <w:szCs w:val="24"/>
        </w:rPr>
        <w:softHyphen/>
        <w:t>тарные по содержанию знания и умения должны выполнять кор</w:t>
      </w:r>
      <w:r w:rsidRPr="00070C82">
        <w:rPr>
          <w:rFonts w:ascii="Times New Roman" w:hAnsi="Times New Roman" w:cs="Times New Roman"/>
          <w:sz w:val="24"/>
          <w:szCs w:val="24"/>
        </w:rPr>
        <w:softHyphen/>
        <w:t>рек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щую функцию, поскольку они играют определенную роль в становлении лич</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 xml:space="preserve">ти ученика и овладении им социальным опытом.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преодоления формального подхода в оценивании предметных ре</w:t>
      </w:r>
      <w:r w:rsidRPr="00070C82">
        <w:rPr>
          <w:rFonts w:ascii="Times New Roman" w:hAnsi="Times New Roman" w:cs="Times New Roman"/>
          <w:sz w:val="24"/>
          <w:szCs w:val="24"/>
        </w:rPr>
        <w:softHyphen/>
        <w:t>зуль</w:t>
      </w:r>
      <w:r w:rsidRPr="00070C82">
        <w:rPr>
          <w:rFonts w:ascii="Times New Roman" w:hAnsi="Times New Roman" w:cs="Times New Roman"/>
          <w:sz w:val="24"/>
          <w:szCs w:val="24"/>
        </w:rPr>
        <w:softHyphen/>
        <w:t>татов освоения АООП обуча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мися с умственной отсталостью (интеллектуальными нарушениями) необходимо, что</w:t>
      </w:r>
      <w:r w:rsidRPr="00070C82">
        <w:rPr>
          <w:rFonts w:ascii="Times New Roman" w:hAnsi="Times New Roman" w:cs="Times New Roman"/>
          <w:sz w:val="24"/>
          <w:szCs w:val="24"/>
        </w:rPr>
        <w:softHyphen/>
        <w:t>бы балльная оценка свидетельствовала о качестве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енные предметные ре</w:t>
      </w:r>
      <w:r w:rsidRPr="00070C82">
        <w:rPr>
          <w:rFonts w:ascii="Times New Roman" w:hAnsi="Times New Roman" w:cs="Times New Roman"/>
          <w:sz w:val="24"/>
          <w:szCs w:val="24"/>
        </w:rPr>
        <w:softHyphen/>
        <w:t>зультаты могут быть оценены с точки зрения до</w:t>
      </w:r>
      <w:r w:rsidRPr="00070C82">
        <w:rPr>
          <w:rFonts w:ascii="Times New Roman" w:hAnsi="Times New Roman" w:cs="Times New Roman"/>
          <w:sz w:val="24"/>
          <w:szCs w:val="24"/>
        </w:rPr>
        <w:softHyphen/>
        <w:t>сто</w:t>
      </w:r>
      <w:r w:rsidRPr="00070C82">
        <w:rPr>
          <w:rFonts w:ascii="Times New Roman" w:hAnsi="Times New Roman" w:cs="Times New Roman"/>
          <w:sz w:val="24"/>
          <w:szCs w:val="24"/>
        </w:rPr>
        <w:softHyphen/>
        <w:t>вер</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070C82">
        <w:rPr>
          <w:rFonts w:ascii="Times New Roman" w:hAnsi="Times New Roman" w:cs="Times New Roman"/>
          <w:sz w:val="24"/>
          <w:szCs w:val="24"/>
        </w:rPr>
        <w:softHyphen/>
        <w:t>детельствует о частотности допущения тех или иных ошибок, возможных при</w:t>
      </w:r>
      <w:r w:rsidRPr="00070C82">
        <w:rPr>
          <w:rFonts w:ascii="Times New Roman" w:hAnsi="Times New Roman" w:cs="Times New Roman"/>
          <w:sz w:val="24"/>
          <w:szCs w:val="24"/>
        </w:rPr>
        <w:softHyphen/>
        <w:t>чинах их появления, способах их предупреждения или пре</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Результаты овладения АООП выявляются в ходе выполнения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разных видов заданий, требующих верного решения:</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 способу предъявления (устные, письменные, практические);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 характеру выполнения (репродуктивные, продуктивные, творческие).</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Чем больше верно выполненных заданий к общему объему, тем выше по</w:t>
      </w:r>
      <w:r w:rsidRPr="00070C82">
        <w:rPr>
          <w:rFonts w:ascii="Times New Roman" w:hAnsi="Times New Roman" w:cs="Times New Roman"/>
          <w:sz w:val="24"/>
          <w:szCs w:val="24"/>
        </w:rPr>
        <w:softHyphen/>
        <w:t>казатель надежности полученных результатов, что дает основание оце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вать их как «удовлетворительные», «хорошие», «очень хорошие» (отличные).</w:t>
      </w:r>
    </w:p>
    <w:p w:rsidR="00020037" w:rsidRPr="00070C82" w:rsidRDefault="00020037" w:rsidP="008B6055">
      <w:pPr>
        <w:pStyle w:val="ab"/>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020037" w:rsidRPr="00070C82" w:rsidRDefault="00020037" w:rsidP="008B6055">
      <w:pPr>
        <w:pStyle w:val="ac"/>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«хорошо» ― от 51% до 65% заданий.</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«очень хорошо» (отлично) свыше 65%.</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070C82">
        <w:rPr>
          <w:rFonts w:ascii="Times New Roman" w:hAnsi="Times New Roman" w:cs="Times New Roman"/>
          <w:sz w:val="24"/>
          <w:szCs w:val="24"/>
        </w:rPr>
        <w:noBreakHyphen/>
        <w:t>балльной шкале, однако требует уточнения и переосмыс</w:t>
      </w:r>
      <w:r w:rsidRPr="00070C82">
        <w:rPr>
          <w:rFonts w:ascii="Times New Roman" w:hAnsi="Times New Roman" w:cs="Times New Roman"/>
          <w:sz w:val="24"/>
          <w:szCs w:val="24"/>
        </w:rPr>
        <w:softHyphen/>
        <w:t>ления их наполнения. В любом случае, при оценке итоговых предмет</w:t>
      </w:r>
      <w:r w:rsidRPr="00070C82">
        <w:rPr>
          <w:rFonts w:ascii="Times New Roman" w:hAnsi="Times New Roman" w:cs="Times New Roman"/>
          <w:sz w:val="24"/>
          <w:szCs w:val="24"/>
        </w:rPr>
        <w:softHyphen/>
        <w:t>ных результатов следует из всего спектра оценок выбирать такие, которые сти</w:t>
      </w:r>
      <w:r w:rsidRPr="00070C82">
        <w:rPr>
          <w:rFonts w:ascii="Times New Roman" w:hAnsi="Times New Roman" w:cs="Times New Roman"/>
          <w:sz w:val="24"/>
          <w:szCs w:val="24"/>
        </w:rPr>
        <w:softHyphen/>
        <w:t>мулировали бы учебную и практическую деятельность обучающегося, ока</w:t>
      </w:r>
      <w:r w:rsidRPr="00070C82">
        <w:rPr>
          <w:rFonts w:ascii="Times New Roman" w:hAnsi="Times New Roman" w:cs="Times New Roman"/>
          <w:sz w:val="24"/>
          <w:szCs w:val="24"/>
        </w:rPr>
        <w:softHyphen/>
        <w:t>зывали бы положительное влияние на формирование жизненных компетен</w:t>
      </w:r>
      <w:r w:rsidRPr="00070C82">
        <w:rPr>
          <w:rFonts w:ascii="Times New Roman" w:hAnsi="Times New Roman" w:cs="Times New Roman"/>
          <w:sz w:val="24"/>
          <w:szCs w:val="24"/>
        </w:rPr>
        <w:softHyphen/>
        <w:t>ций.</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020037" w:rsidRPr="00070C82" w:rsidRDefault="00020037" w:rsidP="008B6055">
      <w:pPr>
        <w:pStyle w:val="Standard"/>
        <w:spacing w:line="276" w:lineRule="auto"/>
        <w:ind w:firstLine="709"/>
        <w:jc w:val="both"/>
        <w:rPr>
          <w:rFonts w:ascii="Times New Roman" w:hAnsi="Times New Roman" w:cs="Times New Roman"/>
          <w:bCs/>
        </w:rPr>
      </w:pPr>
      <w:r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второе ― направлено на оценку знаний и умений по выбранному профилю труда.</w:t>
      </w:r>
      <w:r w:rsidRPr="00070C82">
        <w:rPr>
          <w:rFonts w:ascii="Times New Roman" w:hAnsi="Times New Roman" w:cs="Times New Roman"/>
          <w:sz w:val="24"/>
          <w:szCs w:val="24"/>
        </w:rPr>
        <w:t xml:space="preserve">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итоговой аттестации оцениваются в форме «зачет» / «не зачет».</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Оценка деятельности педагогических кадров, осуществляющих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вательную де</w:t>
      </w:r>
      <w:r w:rsidRPr="00070C82">
        <w:rPr>
          <w:rFonts w:ascii="Times New Roman" w:hAnsi="Times New Roman" w:cs="Times New Roman"/>
          <w:sz w:val="24"/>
          <w:szCs w:val="24"/>
        </w:rPr>
        <w:softHyphen/>
        <w:t>ятельность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на основе интегративных показателей, свидетельствующих о по</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ной динамике развития обучающегося («было» ― «стало») или в сложных слу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ях сохранении его </w:t>
      </w:r>
      <w:proofErr w:type="spellStart"/>
      <w:r w:rsidRPr="00070C82">
        <w:rPr>
          <w:rFonts w:ascii="Times New Roman" w:hAnsi="Times New Roman" w:cs="Times New Roman"/>
          <w:sz w:val="24"/>
          <w:szCs w:val="24"/>
        </w:rPr>
        <w:t>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эмо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наль</w:t>
      </w:r>
      <w:r w:rsidRPr="00070C82">
        <w:rPr>
          <w:rFonts w:ascii="Times New Roman" w:hAnsi="Times New Roman" w:cs="Times New Roman"/>
          <w:sz w:val="24"/>
          <w:szCs w:val="24"/>
        </w:rPr>
        <w:softHyphen/>
        <w:t>ного</w:t>
      </w:r>
      <w:proofErr w:type="spellEnd"/>
      <w:r w:rsidRPr="00070C82">
        <w:rPr>
          <w:rFonts w:ascii="Times New Roman" w:hAnsi="Times New Roman" w:cs="Times New Roman"/>
          <w:sz w:val="24"/>
          <w:szCs w:val="24"/>
        </w:rPr>
        <w:t xml:space="preserve"> статуса. </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 xml:space="preserve">ров. Она проводится на основе </w:t>
      </w:r>
      <w:proofErr w:type="gramStart"/>
      <w:r w:rsidRPr="00070C82">
        <w:rPr>
          <w:rFonts w:ascii="Times New Roman" w:hAnsi="Times New Roman" w:cs="Times New Roman"/>
          <w:sz w:val="24"/>
          <w:szCs w:val="24"/>
        </w:rPr>
        <w:t>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w:t>
      </w:r>
      <w:proofErr w:type="gramEnd"/>
      <w:r w:rsidRPr="00070C82">
        <w:rPr>
          <w:rFonts w:ascii="Times New Roman" w:hAnsi="Times New Roman" w:cs="Times New Roman"/>
          <w:sz w:val="24"/>
          <w:szCs w:val="24"/>
        </w:rPr>
        <w:t xml:space="preserve"> АООП с учётом:</w:t>
      </w:r>
    </w:p>
    <w:p w:rsidR="00020037" w:rsidRPr="00070C82" w:rsidRDefault="00020037" w:rsidP="008B6055">
      <w:pPr>
        <w:pStyle w:val="ac"/>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020037" w:rsidRPr="00070C82" w:rsidRDefault="00020037" w:rsidP="008B6055">
      <w:pPr>
        <w:pStyle w:val="ac"/>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условий реализации АООП ОО;</w:t>
      </w:r>
    </w:p>
    <w:p w:rsidR="00020037" w:rsidRPr="00070C82" w:rsidRDefault="00020037" w:rsidP="008B6055">
      <w:pPr>
        <w:pStyle w:val="ac"/>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особенностей контингента обучающихся.</w:t>
      </w:r>
    </w:p>
    <w:p w:rsidR="00020037" w:rsidRPr="00070C82" w:rsidRDefault="00020037" w:rsidP="008B6055">
      <w:pPr>
        <w:pStyle w:val="ab"/>
        <w:spacing w:line="276" w:lineRule="auto"/>
        <w:ind w:firstLine="454"/>
        <w:rPr>
          <w:rFonts w:ascii="Times New Roman" w:hAnsi="Times New Roman" w:cs="Times New Roman"/>
          <w:b/>
          <w:sz w:val="24"/>
          <w:szCs w:val="24"/>
        </w:rPr>
      </w:pPr>
      <w:r w:rsidRPr="00070C82">
        <w:rPr>
          <w:rFonts w:ascii="Times New Roman" w:hAnsi="Times New Roman" w:cs="Times New Roman"/>
          <w:sz w:val="24"/>
          <w:szCs w:val="24"/>
        </w:rPr>
        <w:t>Предметом оценки в ходе данных процедур является также</w:t>
      </w:r>
      <w:r w:rsidRPr="00070C82">
        <w:rPr>
          <w:rFonts w:ascii="Times New Roman" w:hAnsi="Times New Roman" w:cs="Times New Roman"/>
          <w:i/>
          <w:iCs/>
          <w:sz w:val="24"/>
          <w:szCs w:val="24"/>
        </w:rPr>
        <w:t xml:space="preserve"> </w:t>
      </w:r>
      <w:r w:rsidRPr="007832F4">
        <w:rPr>
          <w:rFonts w:ascii="Times New Roman" w:hAnsi="Times New Roman" w:cs="Times New Roman"/>
          <w:b/>
          <w:i/>
          <w:iCs/>
          <w:sz w:val="24"/>
          <w:szCs w:val="24"/>
        </w:rPr>
        <w:t>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данной образовательной организации.</w:t>
      </w:r>
    </w:p>
    <w:p w:rsidR="00020037" w:rsidRPr="00070C82" w:rsidRDefault="00020037" w:rsidP="008B6055">
      <w:pPr>
        <w:spacing w:after="0"/>
        <w:jc w:val="center"/>
        <w:rPr>
          <w:rFonts w:ascii="Times New Roman" w:hAnsi="Times New Roman" w:cs="Times New Roman"/>
          <w:sz w:val="24"/>
          <w:szCs w:val="24"/>
        </w:rPr>
      </w:pPr>
    </w:p>
    <w:p w:rsidR="00620389" w:rsidRPr="00070C82" w:rsidRDefault="00620389" w:rsidP="008B6055">
      <w:pPr>
        <w:jc w:val="center"/>
        <w:rPr>
          <w:rStyle w:val="Zag11"/>
          <w:rFonts w:ascii="Times New Roman" w:eastAsia="@Arial Unicode MS" w:hAnsi="Times New Roman" w:cs="Times New Roman"/>
          <w:b/>
          <w:sz w:val="24"/>
          <w:szCs w:val="24"/>
        </w:rPr>
      </w:pPr>
    </w:p>
    <w:p w:rsidR="00D1342A" w:rsidRPr="00070C82" w:rsidRDefault="00D1342A" w:rsidP="008B6055">
      <w:pPr>
        <w:jc w:val="center"/>
        <w:rPr>
          <w:rStyle w:val="Zag11"/>
          <w:rFonts w:ascii="Times New Roman" w:eastAsia="@Arial Unicode MS" w:hAnsi="Times New Roman" w:cs="Times New Roman"/>
          <w:b/>
          <w:sz w:val="24"/>
          <w:szCs w:val="24"/>
        </w:rPr>
      </w:pPr>
      <w:r w:rsidRPr="00070C82">
        <w:rPr>
          <w:rStyle w:val="Zag11"/>
          <w:rFonts w:ascii="Times New Roman" w:eastAsia="@Arial Unicode MS" w:hAnsi="Times New Roman" w:cs="Times New Roman"/>
          <w:b/>
          <w:sz w:val="24"/>
          <w:szCs w:val="24"/>
        </w:rPr>
        <w:t>2. Содержательный раздел</w:t>
      </w:r>
    </w:p>
    <w:p w:rsidR="00D1342A" w:rsidRPr="00070C82" w:rsidRDefault="00D1342A" w:rsidP="008B6055">
      <w:pPr>
        <w:tabs>
          <w:tab w:val="left" w:pos="1035"/>
        </w:tabs>
        <w:jc w:val="center"/>
        <w:rPr>
          <w:rFonts w:ascii="Times New Roman" w:hAnsi="Times New Roman" w:cs="Times New Roman"/>
          <w:b/>
          <w:sz w:val="24"/>
          <w:szCs w:val="24"/>
        </w:rPr>
      </w:pPr>
      <w:r w:rsidRPr="00070C82">
        <w:rPr>
          <w:rFonts w:ascii="Times New Roman" w:hAnsi="Times New Roman" w:cs="Times New Roman"/>
          <w:b/>
          <w:sz w:val="24"/>
          <w:szCs w:val="24"/>
        </w:rPr>
        <w:t xml:space="preserve">2.1. Программа формирования </w:t>
      </w:r>
      <w:r w:rsidR="007832F4">
        <w:rPr>
          <w:rFonts w:ascii="Times New Roman" w:hAnsi="Times New Roman" w:cs="Times New Roman"/>
          <w:b/>
          <w:sz w:val="24"/>
          <w:szCs w:val="24"/>
        </w:rPr>
        <w:t>универсальных</w:t>
      </w:r>
      <w:r w:rsidRPr="00070C82">
        <w:rPr>
          <w:rFonts w:ascii="Times New Roman" w:hAnsi="Times New Roman" w:cs="Times New Roman"/>
          <w:b/>
          <w:sz w:val="24"/>
          <w:szCs w:val="24"/>
        </w:rPr>
        <w:t xml:space="preserve"> учебных действий</w:t>
      </w:r>
    </w:p>
    <w:p w:rsidR="00D1342A" w:rsidRPr="00070C82" w:rsidRDefault="00D1342A" w:rsidP="008B6055">
      <w:pPr>
        <w:tabs>
          <w:tab w:val="left" w:pos="851"/>
        </w:tabs>
        <w:spacing w:before="120"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rPr>
          <w:rFonts w:ascii="Times New Roman" w:hAnsi="Times New Roman" w:cs="Times New Roman"/>
          <w:sz w:val="24"/>
          <w:szCs w:val="24"/>
        </w:rPr>
        <w:softHyphen/>
        <w:t>ализуется в процессе всего школьного обучения и ко</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кре</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строится на основе </w:t>
      </w:r>
      <w:proofErr w:type="spellStart"/>
      <w:r w:rsidRPr="00070C82">
        <w:rPr>
          <w:rFonts w:ascii="Times New Roman" w:hAnsi="Times New Roman" w:cs="Times New Roman"/>
          <w:sz w:val="24"/>
          <w:szCs w:val="24"/>
        </w:rPr>
        <w:t>деятельностного</w:t>
      </w:r>
      <w:proofErr w:type="spellEnd"/>
      <w:r w:rsidRPr="00070C82">
        <w:rPr>
          <w:rFonts w:ascii="Times New Roman" w:hAnsi="Times New Roman" w:cs="Times New Roman"/>
          <w:sz w:val="24"/>
          <w:szCs w:val="24"/>
        </w:rPr>
        <w:t xml:space="preserve"> подхода к обучению и позволяет реализовывать коррекционно-развивающий потенциал образо</w:t>
      </w:r>
      <w:r w:rsidRPr="00070C82">
        <w:rPr>
          <w:rFonts w:ascii="Times New Roman" w:hAnsi="Times New Roman" w:cs="Times New Roman"/>
          <w:sz w:val="24"/>
          <w:szCs w:val="24"/>
        </w:rPr>
        <w:softHyphen/>
        <w:t>вания школьников с умственной отсталостью (интеллектуальными нарушениями).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070C82">
        <w:rPr>
          <w:rFonts w:ascii="Times New Roman" w:hAnsi="Times New Roman" w:cs="Times New Roman"/>
          <w:sz w:val="24"/>
          <w:szCs w:val="24"/>
        </w:rPr>
        <w:t>внеучебных</w:t>
      </w:r>
      <w:proofErr w:type="spellEnd"/>
      <w:r w:rsidRPr="00070C82">
        <w:rPr>
          <w:rFonts w:ascii="Times New Roman" w:hAnsi="Times New Roman" w:cs="Times New Roman"/>
          <w:sz w:val="24"/>
          <w:szCs w:val="24"/>
        </w:rPr>
        <w:t xml:space="preserve"> условиях. БУД формируются и реализуются только в совместной деятельности педагога и обучающегося.</w:t>
      </w:r>
    </w:p>
    <w:p w:rsidR="00D1342A" w:rsidRPr="00070C82" w:rsidRDefault="00D1342A" w:rsidP="008B6055">
      <w:pPr>
        <w:tabs>
          <w:tab w:val="left" w:pos="851"/>
        </w:tabs>
        <w:snapToGrid w:val="0"/>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D1342A" w:rsidRPr="00070C82" w:rsidRDefault="00D1342A" w:rsidP="008B6055">
      <w:pPr>
        <w:tabs>
          <w:tab w:val="left" w:pos="851"/>
        </w:tabs>
        <w:spacing w:after="0"/>
        <w:ind w:firstLine="851"/>
        <w:contextualSpacing/>
        <w:jc w:val="both"/>
        <w:rPr>
          <w:rFonts w:ascii="Times New Roman" w:hAnsi="Times New Roman" w:cs="Times New Roman"/>
          <w:b/>
          <w:sz w:val="24"/>
          <w:szCs w:val="24"/>
        </w:rPr>
      </w:pPr>
      <w:r w:rsidRPr="00070C82">
        <w:rPr>
          <w:rFonts w:ascii="Times New Roman" w:hAnsi="Times New Roman" w:cs="Times New Roman"/>
          <w:sz w:val="24"/>
          <w:szCs w:val="24"/>
        </w:rPr>
        <w:t>Основная</w:t>
      </w:r>
      <w:r w:rsidRPr="00070C82">
        <w:rPr>
          <w:rFonts w:ascii="Times New Roman" w:hAnsi="Times New Roman" w:cs="Times New Roman"/>
          <w:b/>
          <w:sz w:val="24"/>
          <w:szCs w:val="24"/>
        </w:rPr>
        <w:t xml:space="preserve"> цель</w:t>
      </w:r>
      <w:r w:rsidRPr="00070C82">
        <w:rPr>
          <w:rFonts w:ascii="Times New Roman" w:hAnsi="Times New Roman" w:cs="Times New Roman"/>
          <w:sz w:val="24"/>
          <w:szCs w:val="24"/>
        </w:rPr>
        <w:t xml:space="preserve"> реализации программы формирования БУД состоит в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нии основ учебной де</w:t>
      </w:r>
      <w:r w:rsidRPr="00070C82">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b/>
          <w:sz w:val="24"/>
          <w:szCs w:val="24"/>
        </w:rPr>
        <w:t>Задачами</w:t>
      </w:r>
      <w:r w:rsidRPr="00070C82">
        <w:rPr>
          <w:rFonts w:ascii="Times New Roman" w:hAnsi="Times New Roman" w:cs="Times New Roman"/>
          <w:sz w:val="24"/>
          <w:szCs w:val="24"/>
        </w:rPr>
        <w:t xml:space="preserve"> реализации программы являются:</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Для реализации поставленной цели и соответствующих ей задач необходимо: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функции и состав базовых учебных действий, учитывая пси</w:t>
      </w:r>
      <w:r w:rsidRPr="00070C82">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связи базовых учебных действий с содержанием учебных предметов;</w:t>
      </w:r>
    </w:p>
    <w:p w:rsidR="00D1342A" w:rsidRPr="00070C82" w:rsidRDefault="00D1342A" w:rsidP="008B6055">
      <w:pPr>
        <w:tabs>
          <w:tab w:val="left" w:pos="4500"/>
          <w:tab w:val="left" w:pos="9180"/>
          <w:tab w:val="left" w:pos="9360"/>
        </w:tabs>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 xml:space="preserve">Согласно требованиям Стандарта уровень </w:t>
      </w:r>
      <w:proofErr w:type="spellStart"/>
      <w:r w:rsidRPr="00070C82">
        <w:rPr>
          <w:rFonts w:ascii="Times New Roman" w:hAnsi="Times New Roman" w:cs="Times New Roman"/>
          <w:sz w:val="24"/>
          <w:szCs w:val="24"/>
        </w:rPr>
        <w:t>сформированности</w:t>
      </w:r>
      <w:proofErr w:type="spellEnd"/>
      <w:r w:rsidRPr="00070C82">
        <w:rPr>
          <w:rFonts w:ascii="Times New Roman" w:hAnsi="Times New Roman" w:cs="Times New Roman"/>
          <w:sz w:val="24"/>
          <w:szCs w:val="24"/>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D1342A" w:rsidRPr="00070C82" w:rsidRDefault="00D1342A" w:rsidP="008B6055">
      <w:pPr>
        <w:pStyle w:val="ad"/>
        <w:spacing w:line="276" w:lineRule="auto"/>
        <w:contextualSpacing/>
        <w:rPr>
          <w:rFonts w:ascii="Times New Roman" w:hAnsi="Times New Roman"/>
          <w:sz w:val="24"/>
          <w:szCs w:val="24"/>
        </w:rPr>
      </w:pPr>
    </w:p>
    <w:p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Функции, состав и характеристика базовых учебных действий</w:t>
      </w:r>
    </w:p>
    <w:p w:rsidR="00D1342A" w:rsidRPr="00070C82" w:rsidRDefault="00D1342A" w:rsidP="008B6055">
      <w:pPr>
        <w:spacing w:after="0"/>
        <w:contextualSpacing/>
        <w:jc w:val="center"/>
        <w:rPr>
          <w:rFonts w:ascii="Times New Roman" w:hAnsi="Times New Roman" w:cs="Times New Roman"/>
          <w:b/>
          <w:sz w:val="24"/>
          <w:szCs w:val="24"/>
        </w:rPr>
      </w:pPr>
      <w:proofErr w:type="gramStart"/>
      <w:r w:rsidRPr="00070C82">
        <w:rPr>
          <w:rFonts w:ascii="Times New Roman" w:hAnsi="Times New Roman" w:cs="Times New Roman"/>
          <w:b/>
          <w:sz w:val="24"/>
          <w:szCs w:val="24"/>
        </w:rPr>
        <w:t>обучающихся</w:t>
      </w:r>
      <w:proofErr w:type="gramEnd"/>
      <w:r w:rsidRPr="00070C82">
        <w:rPr>
          <w:rFonts w:ascii="Times New Roman" w:hAnsi="Times New Roman" w:cs="Times New Roman"/>
          <w:b/>
          <w:sz w:val="24"/>
          <w:szCs w:val="24"/>
        </w:rPr>
        <w:t xml:space="preserve"> с умственной отсталостью</w:t>
      </w:r>
    </w:p>
    <w:p w:rsidR="00D1342A" w:rsidRPr="00070C82" w:rsidRDefault="00D1342A" w:rsidP="008B6055">
      <w:pPr>
        <w:spacing w:after="0"/>
        <w:contextualSpacing/>
        <w:jc w:val="center"/>
        <w:rPr>
          <w:rFonts w:ascii="Times New Roman" w:hAnsi="Times New Roman" w:cs="Times New Roman"/>
          <w:sz w:val="24"/>
          <w:szCs w:val="24"/>
        </w:rPr>
      </w:pPr>
      <w:r w:rsidRPr="00070C82">
        <w:rPr>
          <w:rFonts w:ascii="Times New Roman" w:hAnsi="Times New Roman" w:cs="Times New Roman"/>
          <w:b/>
          <w:sz w:val="24"/>
          <w:szCs w:val="24"/>
        </w:rPr>
        <w:t xml:space="preserve"> (интеллектуальными нарушениями)</w:t>
      </w:r>
    </w:p>
    <w:p w:rsidR="00D1342A" w:rsidRPr="00070C82" w:rsidRDefault="00D1342A" w:rsidP="008B6055">
      <w:pPr>
        <w:pStyle w:val="20"/>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операционного 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w:t>
      </w:r>
      <w:proofErr w:type="spellStart"/>
      <w:r w:rsidRPr="00070C82">
        <w:rPr>
          <w:rFonts w:ascii="Times New Roman" w:hAnsi="Times New Roman" w:cs="Times New Roman"/>
          <w:sz w:val="24"/>
          <w:szCs w:val="24"/>
        </w:rPr>
        <w:t>сформированности</w:t>
      </w:r>
      <w:proofErr w:type="spellEnd"/>
      <w:r w:rsidRPr="00070C82">
        <w:rPr>
          <w:rFonts w:ascii="Times New Roman" w:hAnsi="Times New Roman" w:cs="Times New Roman"/>
          <w:sz w:val="24"/>
          <w:szCs w:val="24"/>
        </w:rPr>
        <w:t xml:space="preserve"> и успешность обучения школьника.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Функции базовых учебных действий: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обеспечение успешности (эффективности) изучения содержания любой предметной области;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готовности </w:t>
      </w:r>
      <w:proofErr w:type="gramStart"/>
      <w:r w:rsidRPr="00070C82">
        <w:rPr>
          <w:rFonts w:ascii="Times New Roman" w:hAnsi="Times New Roman"/>
          <w:sz w:val="24"/>
          <w:szCs w:val="24"/>
        </w:rPr>
        <w:t>обучающегося</w:t>
      </w:r>
      <w:proofErr w:type="gramEnd"/>
      <w:r w:rsidRPr="00070C82">
        <w:rPr>
          <w:rFonts w:ascii="Times New Roman" w:hAnsi="Times New Roman"/>
          <w:sz w:val="24"/>
          <w:szCs w:val="24"/>
        </w:rPr>
        <w:t xml:space="preserve">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lang w:val="en-US"/>
        </w:rPr>
        <w:t>I</w:t>
      </w:r>
      <w:r w:rsidRPr="00070C82">
        <w:rPr>
          <w:rFonts w:ascii="Times New Roman" w:hAnsi="Times New Roman" w:cs="Times New Roman"/>
          <w:b/>
          <w:sz w:val="24"/>
          <w:szCs w:val="24"/>
        </w:rPr>
        <w:t xml:space="preserve"> -</w:t>
      </w:r>
      <w:r w:rsidRPr="00070C82">
        <w:rPr>
          <w:rFonts w:ascii="Times New Roman" w:hAnsi="Times New Roman" w:cs="Times New Roman"/>
          <w:b/>
          <w:sz w:val="24"/>
          <w:szCs w:val="24"/>
          <w:lang w:val="en-US"/>
        </w:rPr>
        <w:t>IV</w:t>
      </w:r>
      <w:r w:rsidRPr="00070C82">
        <w:rPr>
          <w:rFonts w:ascii="Times New Roman" w:hAnsi="Times New Roman" w:cs="Times New Roman"/>
          <w:b/>
          <w:sz w:val="24"/>
          <w:szCs w:val="24"/>
        </w:rPr>
        <w:t xml:space="preserve"> классы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и осознанное отношение к обучению, с другой ― составляют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3. Регулятивные учебные действия обеспечивают успешную работу на любом уроке и любом этапе обучения. </w:t>
      </w:r>
      <w:proofErr w:type="gramStart"/>
      <w:r w:rsidRPr="00070C82">
        <w:rPr>
          <w:rFonts w:ascii="Times New Roman" w:hAnsi="Times New Roman"/>
          <w:sz w:val="24"/>
          <w:szCs w:val="24"/>
        </w:rPr>
        <w:t>Благодаря</w:t>
      </w:r>
      <w:proofErr w:type="gramEnd"/>
      <w:r w:rsidRPr="00070C82">
        <w:rPr>
          <w:rFonts w:ascii="Times New Roman" w:hAnsi="Times New Roman"/>
          <w:sz w:val="24"/>
          <w:szCs w:val="24"/>
        </w:rPr>
        <w:t xml:space="preserve"> </w:t>
      </w:r>
      <w:proofErr w:type="gramStart"/>
      <w:r w:rsidRPr="00070C82">
        <w:rPr>
          <w:rFonts w:ascii="Times New Roman" w:hAnsi="Times New Roman"/>
          <w:sz w:val="24"/>
          <w:szCs w:val="24"/>
        </w:rPr>
        <w:t>им</w:t>
      </w:r>
      <w:proofErr w:type="gramEnd"/>
      <w:r w:rsidRPr="00070C82">
        <w:rPr>
          <w:rFonts w:ascii="Times New Roman" w:hAnsi="Times New Roman"/>
          <w:sz w:val="24"/>
          <w:szCs w:val="24"/>
        </w:rPr>
        <w:t xml:space="preserve"> создаются условия для формирования и реализации начальных логических операций.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070C82">
        <w:rPr>
          <w:rFonts w:ascii="Times New Roman" w:hAnsi="Times New Roman" w:cs="Times New Roman"/>
          <w:sz w:val="24"/>
          <w:szCs w:val="24"/>
        </w:rPr>
        <w:t>сформированности</w:t>
      </w:r>
      <w:proofErr w:type="spellEnd"/>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Характеристика базовых учебных действий</w:t>
      </w:r>
    </w:p>
    <w:p w:rsidR="00D1342A" w:rsidRPr="007832F4" w:rsidRDefault="00D1342A" w:rsidP="008B6055">
      <w:pPr>
        <w:pStyle w:val="a8"/>
        <w:spacing w:after="0"/>
        <w:ind w:left="709"/>
        <w:contextualSpacing/>
        <w:jc w:val="center"/>
        <w:rPr>
          <w:rFonts w:ascii="Times New Roman" w:hAnsi="Times New Roman"/>
          <w:b/>
          <w:sz w:val="24"/>
          <w:szCs w:val="24"/>
        </w:rPr>
      </w:pPr>
      <w:r w:rsidRPr="007832F4">
        <w:rPr>
          <w:rFonts w:ascii="Times New Roman" w:hAnsi="Times New Roman"/>
          <w:b/>
          <w:sz w:val="24"/>
          <w:szCs w:val="24"/>
          <w:u w:val="single"/>
        </w:rPr>
        <w:t>Личностные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070C82">
        <w:rPr>
          <w:rFonts w:ascii="Times New Roman" w:hAnsi="Times New Roman" w:cs="Times New Roman"/>
          <w:bCs/>
          <w:sz w:val="24"/>
          <w:szCs w:val="24"/>
        </w:rPr>
        <w:t xml:space="preserve"> </w:t>
      </w:r>
      <w:r w:rsidRPr="00070C82">
        <w:rPr>
          <w:rFonts w:ascii="Times New Roman" w:hAnsi="Times New Roman" w:cs="Times New Roman"/>
          <w:sz w:val="24"/>
          <w:szCs w:val="24"/>
        </w:rPr>
        <w:t>положительное отношение к окружающей действительности, готовность к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 xml:space="preserve">низации взаимодействия с ней и </w:t>
      </w:r>
      <w:r w:rsidRPr="00070C82">
        <w:rPr>
          <w:rFonts w:ascii="Times New Roman" w:hAnsi="Times New Roman" w:cs="Times New Roman"/>
          <w:sz w:val="24"/>
          <w:szCs w:val="24"/>
        </w:rPr>
        <w:lastRenderedPageBreak/>
        <w:t>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rPr>
          <w:rFonts w:ascii="Times New Roman" w:hAnsi="Times New Roman" w:cs="Times New Roman"/>
          <w:sz w:val="24"/>
          <w:szCs w:val="24"/>
        </w:rPr>
        <w:softHyphen/>
        <w:t>тей; понимание личной от</w:t>
      </w:r>
      <w:r w:rsidRPr="00070C82">
        <w:rPr>
          <w:rFonts w:ascii="Times New Roman" w:hAnsi="Times New Roman" w:cs="Times New Roman"/>
          <w:sz w:val="24"/>
          <w:szCs w:val="24"/>
        </w:rPr>
        <w:softHyphen/>
        <w:t>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ности за свои поступки на основе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тавлений об эти</w:t>
      </w:r>
      <w:r w:rsidRPr="00070C82">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D1342A" w:rsidRPr="007832F4" w:rsidRDefault="00D1342A" w:rsidP="008B6055">
      <w:pPr>
        <w:pStyle w:val="a8"/>
        <w:spacing w:after="0"/>
        <w:ind w:left="709"/>
        <w:contextualSpacing/>
        <w:jc w:val="center"/>
        <w:rPr>
          <w:rFonts w:ascii="Times New Roman" w:hAnsi="Times New Roman"/>
          <w:b/>
          <w:sz w:val="24"/>
          <w:szCs w:val="24"/>
        </w:rPr>
      </w:pPr>
      <w:r w:rsidRPr="007832F4">
        <w:rPr>
          <w:rFonts w:ascii="Times New Roman" w:hAnsi="Times New Roman"/>
          <w:b/>
          <w:sz w:val="24"/>
          <w:szCs w:val="24"/>
          <w:u w:val="single"/>
        </w:rPr>
        <w:t>Коммуникативные учебные действия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всту</w:t>
      </w:r>
      <w:r w:rsidRPr="00070C82">
        <w:rPr>
          <w:rFonts w:ascii="Times New Roman" w:hAnsi="Times New Roman"/>
          <w:sz w:val="24"/>
          <w:szCs w:val="24"/>
        </w:rPr>
        <w:softHyphen/>
        <w:t>пать в контакт и работать в коллективе (</w:t>
      </w:r>
      <w:proofErr w:type="spellStart"/>
      <w:r w:rsidRPr="00070C82">
        <w:rPr>
          <w:rFonts w:ascii="Times New Roman" w:hAnsi="Times New Roman"/>
          <w:sz w:val="24"/>
          <w:szCs w:val="24"/>
        </w:rPr>
        <w:t>учитель−ученик</w:t>
      </w:r>
      <w:proofErr w:type="spellEnd"/>
      <w:r w:rsidRPr="00070C82">
        <w:rPr>
          <w:rFonts w:ascii="Times New Roman" w:hAnsi="Times New Roman"/>
          <w:sz w:val="24"/>
          <w:szCs w:val="24"/>
        </w:rPr>
        <w:t>, ученик–уче</w:t>
      </w:r>
      <w:r w:rsidRPr="00070C82">
        <w:rPr>
          <w:rFonts w:ascii="Times New Roman" w:hAnsi="Times New Roman"/>
          <w:sz w:val="24"/>
          <w:szCs w:val="24"/>
        </w:rPr>
        <w:softHyphen/>
        <w:t xml:space="preserve">ник, ученик–класс, </w:t>
      </w:r>
      <w:proofErr w:type="spellStart"/>
      <w:r w:rsidRPr="00070C82">
        <w:rPr>
          <w:rFonts w:ascii="Times New Roman" w:hAnsi="Times New Roman"/>
          <w:sz w:val="24"/>
          <w:szCs w:val="24"/>
        </w:rPr>
        <w:t>учитель−класс</w:t>
      </w:r>
      <w:proofErr w:type="spellEnd"/>
      <w:r w:rsidRPr="00070C82">
        <w:rPr>
          <w:rFonts w:ascii="Times New Roman" w:hAnsi="Times New Roman"/>
          <w:sz w:val="24"/>
          <w:szCs w:val="24"/>
        </w:rPr>
        <w:t xml:space="preserve">);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rsidR="00D1342A" w:rsidRPr="00070C82" w:rsidRDefault="00D1342A" w:rsidP="008B6055">
      <w:pPr>
        <w:pStyle w:val="a8"/>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rsidR="00D1342A"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727D1" w:rsidRPr="00070C82" w:rsidRDefault="00C727D1" w:rsidP="008B6055">
      <w:pPr>
        <w:pStyle w:val="a8"/>
        <w:spacing w:after="0"/>
        <w:ind w:left="0" w:firstLine="709"/>
        <w:contextualSpacing/>
        <w:jc w:val="both"/>
        <w:rPr>
          <w:rFonts w:ascii="Times New Roman" w:hAnsi="Times New Roman"/>
          <w:sz w:val="24"/>
          <w:szCs w:val="24"/>
          <w:u w:val="single"/>
        </w:rPr>
      </w:pPr>
    </w:p>
    <w:p w:rsidR="00D1342A" w:rsidRPr="007832F4" w:rsidRDefault="00D1342A" w:rsidP="008B6055">
      <w:pPr>
        <w:pStyle w:val="a8"/>
        <w:spacing w:after="0"/>
        <w:ind w:left="709"/>
        <w:contextualSpacing/>
        <w:jc w:val="center"/>
        <w:rPr>
          <w:rFonts w:ascii="Times New Roman" w:hAnsi="Times New Roman"/>
          <w:b/>
          <w:sz w:val="24"/>
          <w:szCs w:val="24"/>
        </w:rPr>
      </w:pPr>
      <w:r w:rsidRPr="007832F4">
        <w:rPr>
          <w:rFonts w:ascii="Times New Roman" w:hAnsi="Times New Roman"/>
          <w:b/>
          <w:sz w:val="24"/>
          <w:szCs w:val="24"/>
          <w:u w:val="single"/>
        </w:rPr>
        <w:t>Регулятивные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Регулятивные учебные действия включают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w:t>
      </w:r>
      <w:r w:rsidRPr="00070C82">
        <w:rPr>
          <w:rFonts w:ascii="Times New Roman" w:hAnsi="Times New Roman" w:cs="Times New Roman"/>
          <w:sz w:val="24"/>
          <w:szCs w:val="24"/>
        </w:rPr>
        <w:softHyphen/>
        <w:t>нимать цели и произвольно включаться в деятельность, сле</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 xml:space="preserve">вать предложенному плану и работать в общем темпе;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активно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вать в де</w:t>
      </w:r>
      <w:r w:rsidRPr="00070C82">
        <w:rPr>
          <w:rFonts w:ascii="Times New Roman" w:hAnsi="Times New Roman" w:cs="Times New Roman"/>
          <w:sz w:val="24"/>
          <w:szCs w:val="24"/>
        </w:rPr>
        <w:softHyphen/>
        <w:t>ятельности, контролировать и оценивать свои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вия и действия од</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ла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сников; </w:t>
      </w:r>
    </w:p>
    <w:p w:rsidR="00D1342A"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соотносить свои действия и их результаты с заданными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ца</w:t>
      </w:r>
      <w:r w:rsidRPr="00070C82">
        <w:rPr>
          <w:rFonts w:ascii="Times New Roman" w:hAnsi="Times New Roman" w:cs="Times New Roman"/>
          <w:sz w:val="24"/>
          <w:szCs w:val="24"/>
        </w:rPr>
        <w:softHyphen/>
        <w:t>ми, принимать оценку деятельности, оценивать ее с учетом предложенных кри</w:t>
      </w:r>
      <w:r w:rsidRPr="00070C82">
        <w:rPr>
          <w:rFonts w:ascii="Times New Roman" w:hAnsi="Times New Roman" w:cs="Times New Roman"/>
          <w:sz w:val="24"/>
          <w:szCs w:val="24"/>
        </w:rPr>
        <w:softHyphen/>
        <w:t>териев, корректировать свою деятельность с учетом выявленных недочетов.</w:t>
      </w:r>
    </w:p>
    <w:p w:rsidR="00C727D1" w:rsidRPr="00070C82" w:rsidRDefault="00C727D1" w:rsidP="008B6055">
      <w:pPr>
        <w:spacing w:after="0"/>
        <w:ind w:firstLine="709"/>
        <w:contextualSpacing/>
        <w:jc w:val="both"/>
        <w:rPr>
          <w:rFonts w:ascii="Times New Roman" w:hAnsi="Times New Roman" w:cs="Times New Roman"/>
          <w:sz w:val="24"/>
          <w:szCs w:val="24"/>
          <w:u w:val="single"/>
        </w:rPr>
      </w:pPr>
    </w:p>
    <w:p w:rsidR="00D1342A" w:rsidRPr="007832F4" w:rsidRDefault="00D1342A" w:rsidP="008B6055">
      <w:pPr>
        <w:spacing w:after="0"/>
        <w:ind w:firstLine="709"/>
        <w:contextualSpacing/>
        <w:jc w:val="center"/>
        <w:rPr>
          <w:rFonts w:ascii="Times New Roman" w:hAnsi="Times New Roman" w:cs="Times New Roman"/>
          <w:b/>
          <w:sz w:val="24"/>
          <w:szCs w:val="24"/>
        </w:rPr>
      </w:pPr>
      <w:r w:rsidRPr="007832F4">
        <w:rPr>
          <w:rFonts w:ascii="Times New Roman" w:hAnsi="Times New Roman" w:cs="Times New Roman"/>
          <w:b/>
          <w:sz w:val="24"/>
          <w:szCs w:val="24"/>
          <w:u w:val="single"/>
        </w:rPr>
        <w:t>Познавательные учебные действия</w:t>
      </w:r>
      <w:r w:rsidRPr="007832F4">
        <w:rPr>
          <w:rFonts w:ascii="Times New Roman" w:hAnsi="Times New Roman" w:cs="Times New Roman"/>
          <w:b/>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К познавательным учебным действиям относятся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выделять некоторые существенные, общие и отличительные свойства хорошо знакомых пред</w:t>
      </w:r>
      <w:r w:rsidRPr="00070C82">
        <w:rPr>
          <w:rFonts w:ascii="Times New Roman" w:hAnsi="Times New Roman" w:cs="Times New Roman"/>
          <w:sz w:val="24"/>
          <w:szCs w:val="24"/>
        </w:rPr>
        <w:softHyphen/>
        <w:t xml:space="preserve">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устанавливать </w:t>
      </w:r>
      <w:proofErr w:type="spellStart"/>
      <w:r w:rsidRPr="00070C82">
        <w:rPr>
          <w:rFonts w:ascii="Times New Roman" w:hAnsi="Times New Roman" w:cs="Times New Roman"/>
          <w:sz w:val="24"/>
          <w:szCs w:val="24"/>
        </w:rPr>
        <w:t>видо-родовые</w:t>
      </w:r>
      <w:proofErr w:type="spellEnd"/>
      <w:r w:rsidRPr="00070C82">
        <w:rPr>
          <w:rFonts w:ascii="Times New Roman" w:hAnsi="Times New Roman" w:cs="Times New Roman"/>
          <w:sz w:val="24"/>
          <w:szCs w:val="24"/>
        </w:rPr>
        <w:t xml:space="preserve"> отношения предметов;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пользоваться знаками, символами, предметами-заместителями;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читать; писать; выполнять арифметические действия;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after="0"/>
        <w:jc w:val="center"/>
        <w:rPr>
          <w:rFonts w:ascii="Times New Roman" w:hAnsi="Times New Roman" w:cs="Times New Roman"/>
          <w:sz w:val="24"/>
          <w:szCs w:val="24"/>
        </w:rPr>
      </w:pPr>
      <w:r w:rsidRPr="00070C82">
        <w:rPr>
          <w:rFonts w:ascii="Times New Roman" w:hAnsi="Times New Roman" w:cs="Times New Roman"/>
          <w:b/>
          <w:sz w:val="24"/>
          <w:szCs w:val="24"/>
        </w:rPr>
        <w:lastRenderedPageBreak/>
        <w:t xml:space="preserve">Связи </w:t>
      </w:r>
      <w:r w:rsidR="00A95455">
        <w:rPr>
          <w:rFonts w:ascii="Times New Roman" w:hAnsi="Times New Roman" w:cs="Times New Roman"/>
          <w:b/>
          <w:sz w:val="24"/>
          <w:szCs w:val="24"/>
        </w:rPr>
        <w:t>универсальных</w:t>
      </w:r>
      <w:r w:rsidRPr="00070C82">
        <w:rPr>
          <w:rFonts w:ascii="Times New Roman" w:hAnsi="Times New Roman" w:cs="Times New Roman"/>
          <w:b/>
          <w:sz w:val="24"/>
          <w:szCs w:val="24"/>
        </w:rPr>
        <w:t xml:space="preserve"> учебных действий с содержанием учебных предметов</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070C82">
        <w:rPr>
          <w:rFonts w:ascii="Times New Roman" w:hAnsi="Times New Roman" w:cs="Times New Roman"/>
          <w:sz w:val="24"/>
          <w:szCs w:val="24"/>
        </w:rPr>
        <w:t>эффективности</w:t>
      </w:r>
      <w:proofErr w:type="gramEnd"/>
      <w:r w:rsidRPr="00070C82">
        <w:rPr>
          <w:rFonts w:ascii="Times New Roman" w:hAnsi="Times New Roman" w:cs="Times New Roman"/>
          <w:sz w:val="24"/>
          <w:szCs w:val="24"/>
        </w:rPr>
        <w:t xml:space="preserve"> проводимой в этом направлении работы. Для оценки </w:t>
      </w:r>
      <w:proofErr w:type="spellStart"/>
      <w:r w:rsidRPr="00070C82">
        <w:rPr>
          <w:rFonts w:ascii="Times New Roman" w:hAnsi="Times New Roman" w:cs="Times New Roman"/>
          <w:sz w:val="24"/>
          <w:szCs w:val="24"/>
        </w:rPr>
        <w:t>сформированности</w:t>
      </w:r>
      <w:proofErr w:type="spellEnd"/>
      <w:r w:rsidRPr="00070C82">
        <w:rPr>
          <w:rFonts w:ascii="Times New Roman" w:hAnsi="Times New Roman" w:cs="Times New Roman"/>
          <w:sz w:val="24"/>
          <w:szCs w:val="24"/>
        </w:rPr>
        <w:t xml:space="preserve"> каждого действия можно использовать, например, следующую систему оценки: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3 балла ― </w:t>
      </w:r>
      <w:proofErr w:type="gramStart"/>
      <w:r w:rsidRPr="00070C82">
        <w:rPr>
          <w:rFonts w:ascii="Times New Roman" w:hAnsi="Times New Roman" w:cs="Times New Roman"/>
          <w:sz w:val="24"/>
          <w:szCs w:val="24"/>
        </w:rPr>
        <w:t>способен</w:t>
      </w:r>
      <w:proofErr w:type="gramEnd"/>
      <w:r w:rsidRPr="00070C82">
        <w:rPr>
          <w:rFonts w:ascii="Times New Roman" w:hAnsi="Times New Roman" w:cs="Times New Roman"/>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балла ― </w:t>
      </w:r>
      <w:proofErr w:type="gramStart"/>
      <w:r w:rsidRPr="00070C82">
        <w:rPr>
          <w:rFonts w:ascii="Times New Roman" w:hAnsi="Times New Roman" w:cs="Times New Roman"/>
          <w:sz w:val="24"/>
          <w:szCs w:val="24"/>
        </w:rPr>
        <w:t>способен</w:t>
      </w:r>
      <w:proofErr w:type="gramEnd"/>
      <w:r w:rsidRPr="00070C82">
        <w:rPr>
          <w:rFonts w:ascii="Times New Roman" w:hAnsi="Times New Roman" w:cs="Times New Roman"/>
          <w:sz w:val="24"/>
          <w:szCs w:val="24"/>
        </w:rPr>
        <w:t xml:space="preserve"> самостоятельно применять действие, но иногда допускает ошибки, которые исправляет по замечанию учителя;</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5 баллов ― самостоятельно применяет действие в любой ситуации. </w:t>
      </w:r>
    </w:p>
    <w:p w:rsidR="00D1342A" w:rsidRPr="00070C82" w:rsidRDefault="00D1342A" w:rsidP="008B6055">
      <w:pPr>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070C82">
        <w:rPr>
          <w:rFonts w:ascii="Times New Roman" w:hAnsi="Times New Roman" w:cs="Times New Roman"/>
          <w:sz w:val="24"/>
          <w:szCs w:val="24"/>
        </w:rPr>
        <w:t>сфор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ван</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w:t>
      </w:r>
      <w:proofErr w:type="spellEnd"/>
      <w:r w:rsidRPr="00070C82">
        <w:rPr>
          <w:rFonts w:ascii="Times New Roman" w:hAnsi="Times New Roman" w:cs="Times New Roman"/>
          <w:sz w:val="24"/>
          <w:szCs w:val="24"/>
        </w:rPr>
        <w:t xml:space="preserve"> учебных действий у всех учащихся, и на этой основе осуществить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ктировку процесса их формирования на протяжении всего времени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1342A" w:rsidRPr="00070C82" w:rsidRDefault="00D1342A" w:rsidP="008B6055">
      <w:pPr>
        <w:pStyle w:val="14TexstOSNOVA1012"/>
        <w:spacing w:before="120" w:line="276" w:lineRule="auto"/>
        <w:ind w:firstLine="567"/>
        <w:jc w:val="center"/>
        <w:rPr>
          <w:rFonts w:ascii="Times New Roman" w:hAnsi="Times New Roman" w:cs="Times New Roman"/>
          <w:b/>
          <w:color w:val="auto"/>
          <w:sz w:val="24"/>
          <w:szCs w:val="24"/>
        </w:rPr>
      </w:pPr>
    </w:p>
    <w:p w:rsidR="00D1342A" w:rsidRPr="00070C82" w:rsidRDefault="00D1342A" w:rsidP="008B6055">
      <w:pPr>
        <w:pStyle w:val="14TexstOSNOVA1012"/>
        <w:spacing w:before="120" w:line="276" w:lineRule="auto"/>
        <w:ind w:firstLine="567"/>
        <w:contextualSpacing/>
        <w:jc w:val="center"/>
        <w:rPr>
          <w:rFonts w:ascii="Times New Roman" w:hAnsi="Times New Roman" w:cs="Times New Roman"/>
          <w:b/>
          <w:color w:val="auto"/>
          <w:sz w:val="24"/>
          <w:szCs w:val="24"/>
        </w:rPr>
      </w:pPr>
      <w:r w:rsidRPr="00070C82">
        <w:rPr>
          <w:rFonts w:ascii="Times New Roman" w:hAnsi="Times New Roman" w:cs="Times New Roman"/>
          <w:b/>
          <w:color w:val="auto"/>
          <w:sz w:val="24"/>
          <w:szCs w:val="24"/>
        </w:rPr>
        <w:t>2.2. Программы учебных предметов, курсов коррекционно-развивающей области</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i w:val="0"/>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color w:val="auto"/>
          <w:sz w:val="24"/>
          <w:szCs w:val="24"/>
        </w:rPr>
      </w:pPr>
    </w:p>
    <w:p w:rsidR="00D1342A" w:rsidRPr="00070C82" w:rsidRDefault="00D1342A" w:rsidP="008B6055">
      <w:pPr>
        <w:spacing w:before="120" w:after="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РУССКИЙ ЯЗЫК</w:t>
      </w:r>
    </w:p>
    <w:p w:rsidR="00D1342A" w:rsidRPr="00070C82" w:rsidRDefault="00D1342A" w:rsidP="008B6055">
      <w:pPr>
        <w:spacing w:before="120" w:after="0"/>
        <w:ind w:firstLine="567"/>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before="120"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Обучение русскому языку в дополнительном первом классе (</w:t>
      </w:r>
      <w:r w:rsidRPr="00070C82">
        <w:rPr>
          <w:rFonts w:ascii="Times New Roman" w:hAnsi="Times New Roman" w:cs="Times New Roman"/>
          <w:sz w:val="24"/>
          <w:szCs w:val="24"/>
          <w:lang w:val="en-US"/>
        </w:rPr>
        <w:t>I</w:t>
      </w:r>
      <w:r w:rsidRPr="00070C82">
        <w:rPr>
          <w:rFonts w:ascii="Times New Roman" w:hAnsi="Times New Roman" w:cs="Times New Roman"/>
          <w:sz w:val="24"/>
          <w:szCs w:val="24"/>
          <w:vertAlign w:val="superscript"/>
        </w:rPr>
        <w:t>1</w:t>
      </w:r>
      <w:r w:rsidRPr="00070C82">
        <w:rPr>
          <w:rFonts w:ascii="Times New Roman" w:hAnsi="Times New Roman" w:cs="Times New Roman"/>
          <w:sz w:val="24"/>
          <w:szCs w:val="24"/>
        </w:rPr>
        <w:t xml:space="preserve">) </w:t>
      </w:r>
      <w:r w:rsidRPr="00070C82">
        <w:rPr>
          <w:rFonts w:ascii="Times New Roman" w:hAnsi="Times New Roman" w:cs="Times New Roman"/>
          <w:sz w:val="24"/>
          <w:szCs w:val="24"/>
          <w:lang w:val="en-US"/>
        </w:rPr>
        <w:t>I</w:t>
      </w:r>
      <w:r w:rsidRPr="00070C82">
        <w:rPr>
          <w:rFonts w:ascii="Times New Roman" w:hAnsi="Times New Roman" w:cs="Times New Roman"/>
          <w:sz w:val="24"/>
          <w:szCs w:val="24"/>
        </w:rPr>
        <w:t>–</w:t>
      </w:r>
      <w:r w:rsidRPr="00070C82">
        <w:rPr>
          <w:rFonts w:ascii="Times New Roman" w:hAnsi="Times New Roman" w:cs="Times New Roman"/>
          <w:sz w:val="24"/>
          <w:szCs w:val="24"/>
          <w:lang w:val="en-US"/>
        </w:rPr>
        <w:t>IV</w:t>
      </w:r>
      <w:r w:rsidRPr="00070C82">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Уточнение и обогащение представлений об окружающей </w:t>
      </w:r>
      <w:proofErr w:type="gramStart"/>
      <w:r w:rsidRPr="00070C82">
        <w:rPr>
          <w:rFonts w:ascii="Times New Roman" w:hAnsi="Times New Roman" w:cs="Times New Roman"/>
          <w:sz w:val="24"/>
          <w:szCs w:val="24"/>
        </w:rPr>
        <w:t>действительности</w:t>
      </w:r>
      <w:proofErr w:type="gramEnd"/>
      <w:r w:rsidRPr="00070C82">
        <w:rPr>
          <w:rFonts w:ascii="Times New Roman" w:hAnsi="Times New Roman" w:cs="Times New Roman"/>
          <w:sz w:val="24"/>
          <w:szCs w:val="24"/>
        </w:rPr>
        <w:t xml:space="preserve"> и овладение на этой основе языковыми средствами (слово, предложение, словосочетание);</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Формирование первоначальных «</w:t>
      </w:r>
      <w:proofErr w:type="spellStart"/>
      <w:r w:rsidRPr="00070C82">
        <w:rPr>
          <w:rFonts w:ascii="Times New Roman" w:hAnsi="Times New Roman" w:cs="Times New Roman"/>
          <w:sz w:val="24"/>
          <w:szCs w:val="24"/>
        </w:rPr>
        <w:t>дограмматических</w:t>
      </w:r>
      <w:proofErr w:type="spellEnd"/>
      <w:r w:rsidRPr="00070C82">
        <w:rPr>
          <w:rFonts w:ascii="Times New Roman" w:hAnsi="Times New Roman" w:cs="Times New Roman"/>
          <w:sz w:val="24"/>
          <w:szCs w:val="24"/>
        </w:rPr>
        <w:t>» понятий и развитие коммуникативно-речевых навыков;</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недостатков речевой и мыслительной деятельности;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навыков устной коммуникации;</w:t>
      </w:r>
    </w:p>
    <w:p w:rsidR="00D1342A" w:rsidRPr="00070C82" w:rsidRDefault="00D1342A" w:rsidP="008B6055">
      <w:pPr>
        <w:spacing w:after="0"/>
        <w:ind w:firstLine="567"/>
        <w:contextualSpacing/>
        <w:jc w:val="both"/>
        <w:rPr>
          <w:rFonts w:ascii="Times New Roman" w:hAnsi="Times New Roman" w:cs="Times New Roman"/>
          <w:b/>
          <w:bCs/>
          <w:iCs/>
          <w:sz w:val="24"/>
          <w:szCs w:val="24"/>
        </w:rPr>
      </w:pPr>
      <w:r w:rsidRPr="00070C82">
        <w:rPr>
          <w:rFonts w:ascii="Times New Roman" w:hAnsi="Times New Roman" w:cs="Times New Roman"/>
          <w:sz w:val="24"/>
          <w:szCs w:val="24"/>
        </w:rPr>
        <w:t>― Формирование положительных нравственных качеств и свойств личности.</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
          <w:bCs/>
          <w:iCs/>
          <w:sz w:val="24"/>
          <w:szCs w:val="24"/>
        </w:rPr>
        <w:t>Подготовка к усвоению грамоты.</w:t>
      </w:r>
      <w:r w:rsidRPr="00070C82">
        <w:rPr>
          <w:rFonts w:ascii="Times New Roman" w:hAnsi="Times New Roman" w:cs="Times New Roman"/>
          <w:sz w:val="24"/>
          <w:szCs w:val="24"/>
        </w:rPr>
        <w:t xml:space="preserve"> </w:t>
      </w:r>
      <w:r w:rsidRPr="00070C82">
        <w:rPr>
          <w:rFonts w:ascii="Times New Roman" w:hAnsi="Times New Roman" w:cs="Times New Roman"/>
          <w:i/>
          <w:sz w:val="24"/>
          <w:szCs w:val="24"/>
        </w:rPr>
        <w:t>Подготовка к усвоению первоначальных навыков чтения.</w:t>
      </w:r>
      <w:r w:rsidRPr="00070C82">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70C82">
        <w:rPr>
          <w:rFonts w:ascii="Times New Roman" w:hAnsi="Times New Roman" w:cs="Times New Roman"/>
          <w:b/>
          <w:bCs/>
          <w:sz w:val="24"/>
          <w:szCs w:val="24"/>
        </w:rPr>
        <w:t xml:space="preserve"> </w:t>
      </w:r>
      <w:r w:rsidRPr="00070C82">
        <w:rPr>
          <w:rFonts w:ascii="Times New Roman" w:hAnsi="Times New Roman" w:cs="Times New Roman"/>
          <w:bCs/>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Cs/>
          <w:i/>
          <w:sz w:val="24"/>
          <w:szCs w:val="24"/>
        </w:rPr>
        <w:t>Подготовка к усвоению первоначальных навыков письма</w:t>
      </w:r>
      <w:r w:rsidRPr="00070C82">
        <w:rPr>
          <w:rFonts w:ascii="Times New Roman" w:hAnsi="Times New Roman" w:cs="Times New Roman"/>
          <w:bCs/>
          <w:sz w:val="24"/>
          <w:szCs w:val="24"/>
        </w:rPr>
        <w:t>.</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зритель</w:t>
      </w:r>
      <w:r w:rsidRPr="00070C82">
        <w:rPr>
          <w:rFonts w:ascii="Times New Roman" w:hAnsi="Times New Roman" w:cs="Times New Roman"/>
          <w:sz w:val="24"/>
          <w:szCs w:val="24"/>
        </w:rPr>
        <w:softHyphen/>
        <w:t>ного восприятия и пространственной ориентировки на плоскости ли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та. </w:t>
      </w:r>
      <w:r w:rsidRPr="00070C82">
        <w:rPr>
          <w:rFonts w:ascii="Times New Roman" w:hAnsi="Times New Roman" w:cs="Times New Roman"/>
          <w:bCs/>
          <w:sz w:val="24"/>
          <w:szCs w:val="24"/>
        </w:rPr>
        <w:t>Со</w:t>
      </w:r>
      <w:r w:rsidRPr="00070C82">
        <w:rPr>
          <w:rFonts w:ascii="Times New Roman" w:hAnsi="Times New Roman" w:cs="Times New Roman"/>
          <w:bCs/>
          <w:sz w:val="24"/>
          <w:szCs w:val="24"/>
        </w:rPr>
        <w:softHyphen/>
        <w:t>вер</w:t>
      </w:r>
      <w:r w:rsidRPr="00070C82">
        <w:rPr>
          <w:rFonts w:ascii="Times New Roman" w:hAnsi="Times New Roman" w:cs="Times New Roman"/>
          <w:bCs/>
          <w:sz w:val="24"/>
          <w:szCs w:val="24"/>
        </w:rPr>
        <w:softHyphen/>
        <w:t>шен</w:t>
      </w:r>
      <w:r w:rsidRPr="00070C82">
        <w:rPr>
          <w:rFonts w:ascii="Times New Roman" w:hAnsi="Times New Roman" w:cs="Times New Roman"/>
          <w:bCs/>
          <w:sz w:val="24"/>
          <w:szCs w:val="24"/>
        </w:rPr>
        <w:softHyphen/>
        <w:t>с</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во</w:t>
      </w:r>
      <w:r w:rsidRPr="00070C82">
        <w:rPr>
          <w:rFonts w:ascii="Times New Roman" w:hAnsi="Times New Roman" w:cs="Times New Roman"/>
          <w:bCs/>
          <w:sz w:val="24"/>
          <w:szCs w:val="24"/>
        </w:rPr>
        <w:softHyphen/>
        <w:t>ва</w:t>
      </w:r>
      <w:r w:rsidRPr="00070C82">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Речевое развитие</w:t>
      </w:r>
      <w:r w:rsidRPr="00070C82">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D1342A"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Расширение арсенала языковых средств, необходимых для вербального об</w:t>
      </w:r>
      <w:r w:rsidRPr="00070C82">
        <w:rPr>
          <w:rFonts w:ascii="Times New Roman" w:hAnsi="Times New Roman" w:cs="Times New Roman"/>
          <w:bCs/>
          <w:sz w:val="24"/>
          <w:szCs w:val="24"/>
        </w:rPr>
        <w:softHyphen/>
        <w:t>щения. Формирование элементарных коммуникативных навыков диалогичес</w:t>
      </w:r>
      <w:r w:rsidRPr="00070C82">
        <w:rPr>
          <w:rFonts w:ascii="Times New Roman" w:hAnsi="Times New Roman" w:cs="Times New Roman"/>
          <w:bCs/>
          <w:sz w:val="24"/>
          <w:szCs w:val="24"/>
        </w:rPr>
        <w:softHyphen/>
        <w:t>кой речи: ответы на вопросы собеседника на темы, близкие личному опы</w:t>
      </w:r>
      <w:r w:rsidRPr="00070C82">
        <w:rPr>
          <w:rFonts w:ascii="Times New Roman" w:hAnsi="Times New Roman" w:cs="Times New Roman"/>
          <w:bCs/>
          <w:sz w:val="24"/>
          <w:szCs w:val="24"/>
        </w:rPr>
        <w:softHyphen/>
        <w:t>ту, на основе предметно-практической деятельности, наблюдений за ок</w:t>
      </w:r>
      <w:r w:rsidRPr="00070C82">
        <w:rPr>
          <w:rFonts w:ascii="Times New Roman" w:hAnsi="Times New Roman" w:cs="Times New Roman"/>
          <w:bCs/>
          <w:sz w:val="24"/>
          <w:szCs w:val="24"/>
        </w:rPr>
        <w:softHyphen/>
        <w:t>ру</w:t>
      </w:r>
      <w:r w:rsidRPr="00070C82">
        <w:rPr>
          <w:rFonts w:ascii="Times New Roman" w:hAnsi="Times New Roman" w:cs="Times New Roman"/>
          <w:bCs/>
          <w:sz w:val="24"/>
          <w:szCs w:val="24"/>
        </w:rPr>
        <w:softHyphen/>
        <w:t>жа</w:t>
      </w:r>
      <w:r w:rsidRPr="00070C82">
        <w:rPr>
          <w:rFonts w:ascii="Times New Roman" w:hAnsi="Times New Roman" w:cs="Times New Roman"/>
          <w:bCs/>
          <w:sz w:val="24"/>
          <w:szCs w:val="24"/>
        </w:rPr>
        <w:softHyphen/>
        <w:t>ю</w:t>
      </w:r>
      <w:r w:rsidRPr="00070C82">
        <w:rPr>
          <w:rFonts w:ascii="Times New Roman" w:hAnsi="Times New Roman" w:cs="Times New Roman"/>
          <w:bCs/>
          <w:sz w:val="24"/>
          <w:szCs w:val="24"/>
        </w:rPr>
        <w:softHyphen/>
        <w:t xml:space="preserve">щей действительностью и т.д. </w:t>
      </w:r>
    </w:p>
    <w:p w:rsidR="000D4CF8" w:rsidRPr="00070C82" w:rsidRDefault="000D4CF8" w:rsidP="008B6055">
      <w:pPr>
        <w:spacing w:after="0"/>
        <w:ind w:firstLine="709"/>
        <w:contextualSpacing/>
        <w:jc w:val="both"/>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Cs/>
          <w:i/>
          <w:sz w:val="24"/>
          <w:szCs w:val="24"/>
        </w:rPr>
      </w:pPr>
      <w:r w:rsidRPr="00070C82">
        <w:rPr>
          <w:rFonts w:ascii="Times New Roman" w:hAnsi="Times New Roman" w:cs="Times New Roman"/>
          <w:b/>
          <w:bCs/>
          <w:sz w:val="24"/>
          <w:szCs w:val="24"/>
        </w:rPr>
        <w:t>Обучение грамоте</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Формирование элементарных навыков чтения</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Звуки речи. Выделение звуки на фоне полного слова. Отчетливое произ</w:t>
      </w:r>
      <w:r w:rsidRPr="00070C82">
        <w:rPr>
          <w:rFonts w:ascii="Times New Roman" w:hAnsi="Times New Roman" w:cs="Times New Roman"/>
          <w:bCs/>
          <w:sz w:val="24"/>
          <w:szCs w:val="24"/>
        </w:rPr>
        <w:softHyphen/>
        <w:t>несение. Определение места звука в слове. Определение последовательнос</w:t>
      </w:r>
      <w:r w:rsidRPr="00070C82">
        <w:rPr>
          <w:rFonts w:ascii="Times New Roman" w:hAnsi="Times New Roman" w:cs="Times New Roman"/>
          <w:bCs/>
          <w:sz w:val="24"/>
          <w:szCs w:val="24"/>
        </w:rPr>
        <w:softHyphen/>
        <w:t>ти звуков в несложных по структуре словах. Сравнение на слух слов, раз</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ча</w:t>
      </w:r>
      <w:r w:rsidRPr="00070C82">
        <w:rPr>
          <w:rFonts w:ascii="Times New Roman" w:hAnsi="Times New Roman" w:cs="Times New Roman"/>
          <w:bCs/>
          <w:sz w:val="24"/>
          <w:szCs w:val="24"/>
        </w:rPr>
        <w:softHyphen/>
        <w:t>ющихся одним звуком.</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Различение гласных и согласных звуков на слух и в собственном произношении.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Обозначение звука буквой. Соотнесение и различение звука и буквы. Звукобуквенный анализ несложных по структуре слов.</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ных слогов с твердыми и мягкими согласными, со стечениями согласных в на</w:t>
      </w:r>
      <w:r w:rsidRPr="00070C82">
        <w:rPr>
          <w:rFonts w:ascii="Times New Roman" w:hAnsi="Times New Roman" w:cs="Times New Roman"/>
          <w:sz w:val="24"/>
          <w:szCs w:val="24"/>
        </w:rPr>
        <w:softHyphen/>
        <w:t>чале или в конце слова). Составление и чтение слов из усвоенных слоговых стру</w:t>
      </w:r>
      <w:r w:rsidRPr="00070C82">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rPr>
          <w:rFonts w:ascii="Times New Roman" w:hAnsi="Times New Roman" w:cs="Times New Roman"/>
          <w:sz w:val="24"/>
          <w:szCs w:val="24"/>
        </w:rPr>
        <w:softHyphen/>
        <w:t xml:space="preserve">ной отработки с учителем). Разучивание с голоса коротких стихотворений, загадок, </w:t>
      </w:r>
      <w:proofErr w:type="spellStart"/>
      <w:r w:rsidRPr="00070C82">
        <w:rPr>
          <w:rFonts w:ascii="Times New Roman" w:hAnsi="Times New Roman" w:cs="Times New Roman"/>
          <w:sz w:val="24"/>
          <w:szCs w:val="24"/>
        </w:rPr>
        <w:t>чистоговорок</w:t>
      </w:r>
      <w:proofErr w:type="spellEnd"/>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Формирование элементарных навыков письма.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Развитие мелкой моторики пальцев рук; координации и точности</w:t>
      </w:r>
      <w:r w:rsidRPr="00070C82">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070C82">
        <w:rPr>
          <w:rFonts w:ascii="Times New Roman" w:hAnsi="Times New Roman" w:cs="Times New Roman"/>
          <w:i/>
          <w:iCs/>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Усвоение начертания рукописных заглавных и строчных букв.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070C82">
        <w:rPr>
          <w:rFonts w:ascii="Times New Roman" w:hAnsi="Times New Roman" w:cs="Times New Roman"/>
          <w:sz w:val="24"/>
          <w:szCs w:val="24"/>
        </w:rPr>
        <w:softHyphen/>
        <w:t>вное списывание слов и предложений; списывание со вставкой пропущен</w:t>
      </w:r>
      <w:r w:rsidRPr="00070C82">
        <w:rPr>
          <w:rFonts w:ascii="Times New Roman" w:hAnsi="Times New Roman" w:cs="Times New Roman"/>
          <w:sz w:val="24"/>
          <w:szCs w:val="24"/>
        </w:rPr>
        <w:softHyphen/>
        <w:t>ной буквы или слога после предварительного разбора с учителем. Усвоение при</w:t>
      </w:r>
      <w:r w:rsidRPr="00070C82">
        <w:rPr>
          <w:rFonts w:ascii="Times New Roman" w:hAnsi="Times New Roman" w:cs="Times New Roman"/>
          <w:sz w:val="24"/>
          <w:szCs w:val="24"/>
        </w:rPr>
        <w:softHyphen/>
        <w:t>ёмов и последовательности правильного списывания текста. Письмо под ди</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товку слов и предложений, написание которых не расходится с их произно</w:t>
      </w:r>
      <w:r w:rsidRPr="00070C82">
        <w:rPr>
          <w:rFonts w:ascii="Times New Roman" w:hAnsi="Times New Roman" w:cs="Times New Roman"/>
          <w:sz w:val="24"/>
          <w:szCs w:val="24"/>
        </w:rPr>
        <w:softHyphen/>
        <w:t>шением.</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070C82">
        <w:rPr>
          <w:rFonts w:ascii="Times New Roman" w:hAnsi="Times New Roman" w:cs="Times New Roman"/>
          <w:b/>
          <w:bCs/>
          <w:i/>
          <w:iCs/>
          <w:sz w:val="24"/>
          <w:szCs w:val="24"/>
        </w:rPr>
        <w:t>ча</w:t>
      </w:r>
      <w:proofErr w:type="spellEnd"/>
      <w:r w:rsidRPr="00070C82">
        <w:rPr>
          <w:rFonts w:ascii="Times New Roman" w:hAnsi="Times New Roman" w:cs="Times New Roman"/>
          <w:b/>
          <w:bCs/>
          <w:sz w:val="24"/>
          <w:szCs w:val="24"/>
        </w:rPr>
        <w:t>—</w:t>
      </w:r>
      <w:proofErr w:type="spellStart"/>
      <w:r w:rsidRPr="00070C82">
        <w:rPr>
          <w:rFonts w:ascii="Times New Roman" w:hAnsi="Times New Roman" w:cs="Times New Roman"/>
          <w:b/>
          <w:bCs/>
          <w:i/>
          <w:iCs/>
          <w:sz w:val="24"/>
          <w:szCs w:val="24"/>
        </w:rPr>
        <w:t>ща</w:t>
      </w:r>
      <w:proofErr w:type="spellEnd"/>
      <w:proofErr w:type="gramEnd"/>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чу</w:t>
      </w:r>
      <w:r w:rsidRPr="00070C82">
        <w:rPr>
          <w:rFonts w:ascii="Times New Roman" w:hAnsi="Times New Roman" w:cs="Times New Roman"/>
          <w:b/>
          <w:bCs/>
          <w:sz w:val="24"/>
          <w:szCs w:val="24"/>
        </w:rPr>
        <w:t>—</w:t>
      </w:r>
      <w:proofErr w:type="spellStart"/>
      <w:r w:rsidRPr="00070C82">
        <w:rPr>
          <w:rFonts w:ascii="Times New Roman" w:hAnsi="Times New Roman" w:cs="Times New Roman"/>
          <w:b/>
          <w:bCs/>
          <w:i/>
          <w:iCs/>
          <w:sz w:val="24"/>
          <w:szCs w:val="24"/>
        </w:rPr>
        <w:t>щу</w:t>
      </w:r>
      <w:proofErr w:type="spellEnd"/>
      <w:r w:rsidRPr="00070C82">
        <w:rPr>
          <w:rFonts w:ascii="Times New Roman" w:hAnsi="Times New Roman" w:cs="Times New Roman"/>
          <w:b/>
          <w:bCs/>
          <w:sz w:val="24"/>
          <w:szCs w:val="24"/>
        </w:rPr>
        <w:t xml:space="preserve">, </w:t>
      </w:r>
      <w:proofErr w:type="spellStart"/>
      <w:r w:rsidRPr="00070C82">
        <w:rPr>
          <w:rFonts w:ascii="Times New Roman" w:hAnsi="Times New Roman" w:cs="Times New Roman"/>
          <w:b/>
          <w:bCs/>
          <w:i/>
          <w:iCs/>
          <w:sz w:val="24"/>
          <w:szCs w:val="24"/>
        </w:rPr>
        <w:t>жи</w:t>
      </w:r>
      <w:proofErr w:type="spellEnd"/>
      <w:r w:rsidRPr="00070C82">
        <w:rPr>
          <w:rFonts w:ascii="Times New Roman" w:hAnsi="Times New Roman" w:cs="Times New Roman"/>
          <w:b/>
          <w:bCs/>
          <w:sz w:val="24"/>
          <w:szCs w:val="24"/>
        </w:rPr>
        <w:t>—</w:t>
      </w:r>
      <w:proofErr w:type="spellStart"/>
      <w:r w:rsidRPr="00070C82">
        <w:rPr>
          <w:rFonts w:ascii="Times New Roman" w:hAnsi="Times New Roman" w:cs="Times New Roman"/>
          <w:b/>
          <w:bCs/>
          <w:i/>
          <w:iCs/>
          <w:sz w:val="24"/>
          <w:szCs w:val="24"/>
        </w:rPr>
        <w:t>ши</w:t>
      </w:r>
      <w:proofErr w:type="spellEnd"/>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Речевое развитие.</w:t>
      </w:r>
    </w:p>
    <w:p w:rsidR="00D1342A"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Использование усвоенных языковых средств (слов, словосочетаний и кон</w:t>
      </w:r>
      <w:r w:rsidRPr="00070C82">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товительной работы); ответов на вопросы педаго</w:t>
      </w:r>
      <w:r w:rsidRPr="00070C82">
        <w:rPr>
          <w:rFonts w:ascii="Times New Roman" w:hAnsi="Times New Roman" w:cs="Times New Roman"/>
          <w:sz w:val="24"/>
          <w:szCs w:val="24"/>
        </w:rPr>
        <w:softHyphen/>
        <w:t>га и товарищей класса. Пересказ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лу</w:t>
      </w:r>
      <w:r w:rsidRPr="00070C82">
        <w:rPr>
          <w:rFonts w:ascii="Times New Roman" w:hAnsi="Times New Roman" w:cs="Times New Roman"/>
          <w:sz w:val="24"/>
          <w:szCs w:val="24"/>
        </w:rPr>
        <w:softHyphen/>
        <w:t>шанных и предварительно разобран</w:t>
      </w:r>
      <w:r w:rsidRPr="00070C82">
        <w:rPr>
          <w:rFonts w:ascii="Times New Roman" w:hAnsi="Times New Roman" w:cs="Times New Roman"/>
          <w:sz w:val="24"/>
          <w:szCs w:val="24"/>
        </w:rPr>
        <w:softHyphen/>
        <w:t>ных небольших по объему текстов с опорой на во</w:t>
      </w:r>
      <w:r w:rsidRPr="00070C82">
        <w:rPr>
          <w:rFonts w:ascii="Times New Roman" w:hAnsi="Times New Roman" w:cs="Times New Roman"/>
          <w:sz w:val="24"/>
          <w:szCs w:val="24"/>
        </w:rPr>
        <w:softHyphen/>
        <w:t>п</w:t>
      </w:r>
      <w:r w:rsidRPr="00070C82">
        <w:rPr>
          <w:rFonts w:ascii="Times New Roman" w:hAnsi="Times New Roman" w:cs="Times New Roman"/>
          <w:sz w:val="24"/>
          <w:szCs w:val="24"/>
        </w:rPr>
        <w:softHyphen/>
        <w:t>росы учителя и ил</w:t>
      </w:r>
      <w:r w:rsidRPr="00070C82">
        <w:rPr>
          <w:rFonts w:ascii="Times New Roman" w:hAnsi="Times New Roman" w:cs="Times New Roman"/>
          <w:sz w:val="24"/>
          <w:szCs w:val="24"/>
        </w:rPr>
        <w:softHyphen/>
        <w:t>лю</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тивный ма</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ри</w:t>
      </w:r>
      <w:r w:rsidRPr="00070C82">
        <w:rPr>
          <w:rFonts w:ascii="Times New Roman" w:hAnsi="Times New Roman" w:cs="Times New Roman"/>
          <w:sz w:val="24"/>
          <w:szCs w:val="24"/>
        </w:rPr>
        <w:softHyphen/>
        <w:t>ал. Составление двух-трех предложений с опорой на серию сю</w:t>
      </w:r>
      <w:r w:rsidRPr="00070C82">
        <w:rPr>
          <w:rFonts w:ascii="Times New Roman" w:hAnsi="Times New Roman" w:cs="Times New Roman"/>
          <w:sz w:val="24"/>
          <w:szCs w:val="24"/>
        </w:rPr>
        <w:softHyphen/>
        <w:t>жетных кар</w:t>
      </w:r>
      <w:r w:rsidRPr="00070C82">
        <w:rPr>
          <w:rFonts w:ascii="Times New Roman" w:hAnsi="Times New Roman" w:cs="Times New Roman"/>
          <w:sz w:val="24"/>
          <w:szCs w:val="24"/>
        </w:rPr>
        <w:softHyphen/>
        <w:t>тин, организованные наблюдения, практические действия и т.д.</w:t>
      </w:r>
    </w:p>
    <w:p w:rsidR="000D4CF8" w:rsidRPr="00070C82" w:rsidRDefault="000D4CF8"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Практические грамматические упражнения и развитие речи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Фонетика.</w:t>
      </w:r>
      <w:r w:rsidRPr="00070C82">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Графика.</w:t>
      </w:r>
      <w:r w:rsidRPr="00070C82">
        <w:rPr>
          <w:rFonts w:ascii="Times New Roman" w:hAnsi="Times New Roman" w:cs="Times New Roman"/>
          <w:sz w:val="24"/>
          <w:szCs w:val="24"/>
        </w:rPr>
        <w:t xml:space="preserve"> Обозначение мягкости согласных на письме буквами </w:t>
      </w:r>
      <w:proofErr w:type="spellStart"/>
      <w:r w:rsidRPr="00070C82">
        <w:rPr>
          <w:rFonts w:ascii="Times New Roman" w:hAnsi="Times New Roman" w:cs="Times New Roman"/>
          <w:b/>
          <w:bCs/>
          <w:sz w:val="24"/>
          <w:szCs w:val="24"/>
        </w:rPr>
        <w:t>ь</w:t>
      </w:r>
      <w:proofErr w:type="spellEnd"/>
      <w:r w:rsidRPr="00070C82">
        <w:rPr>
          <w:rFonts w:ascii="Times New Roman" w:hAnsi="Times New Roman" w:cs="Times New Roman"/>
          <w:b/>
          <w:bCs/>
          <w:sz w:val="24"/>
          <w:szCs w:val="24"/>
        </w:rPr>
        <w:t xml:space="preserve">, е, ё, и, </w:t>
      </w:r>
      <w:proofErr w:type="spellStart"/>
      <w:r w:rsidRPr="00070C82">
        <w:rPr>
          <w:rFonts w:ascii="Times New Roman" w:hAnsi="Times New Roman" w:cs="Times New Roman"/>
          <w:b/>
          <w:bCs/>
          <w:sz w:val="24"/>
          <w:szCs w:val="24"/>
        </w:rPr>
        <w:t>ю</w:t>
      </w:r>
      <w:proofErr w:type="spellEnd"/>
      <w:r w:rsidRPr="00070C82">
        <w:rPr>
          <w:rFonts w:ascii="Times New Roman" w:hAnsi="Times New Roman" w:cs="Times New Roman"/>
          <w:b/>
          <w:bCs/>
          <w:sz w:val="24"/>
          <w:szCs w:val="24"/>
        </w:rPr>
        <w:t>, я</w:t>
      </w:r>
      <w:r w:rsidRPr="00070C82">
        <w:rPr>
          <w:rFonts w:ascii="Times New Roman" w:hAnsi="Times New Roman" w:cs="Times New Roman"/>
          <w:sz w:val="24"/>
          <w:szCs w:val="24"/>
        </w:rPr>
        <w:t xml:space="preserve">. Разделительный </w:t>
      </w:r>
      <w:proofErr w:type="spellStart"/>
      <w:r w:rsidRPr="00070C82">
        <w:rPr>
          <w:rFonts w:ascii="Times New Roman" w:hAnsi="Times New Roman" w:cs="Times New Roman"/>
          <w:b/>
          <w:bCs/>
          <w:sz w:val="24"/>
          <w:szCs w:val="24"/>
        </w:rPr>
        <w:t>ь</w:t>
      </w:r>
      <w:proofErr w:type="spellEnd"/>
      <w:r w:rsidRPr="00070C82">
        <w:rPr>
          <w:rFonts w:ascii="Times New Roman" w:hAnsi="Times New Roman" w:cs="Times New Roman"/>
          <w:sz w:val="24"/>
          <w:szCs w:val="24"/>
        </w:rPr>
        <w:t>. Слог. Перенос слов. Алфавит.</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Слово.</w:t>
      </w:r>
      <w:r w:rsidRPr="00070C82">
        <w:rPr>
          <w:rFonts w:ascii="Times New Roman" w:hAnsi="Times New Roman" w:cs="Times New Roman"/>
          <w:sz w:val="24"/>
          <w:szCs w:val="24"/>
        </w:rPr>
        <w:t xml:space="preserve"> Слова, обозначающие </w:t>
      </w:r>
      <w:r w:rsidRPr="00070C82">
        <w:rPr>
          <w:rFonts w:ascii="Times New Roman" w:hAnsi="Times New Roman" w:cs="Times New Roman"/>
          <w:b/>
          <w:bCs/>
          <w:i/>
          <w:iCs/>
          <w:sz w:val="24"/>
          <w:szCs w:val="24"/>
        </w:rPr>
        <w:t>название предметов</w:t>
      </w:r>
      <w:r w:rsidRPr="00070C82">
        <w:rPr>
          <w:rFonts w:ascii="Times New Roman" w:hAnsi="Times New Roman" w:cs="Times New Roman"/>
          <w:sz w:val="24"/>
          <w:szCs w:val="24"/>
        </w:rPr>
        <w:t xml:space="preserve">. Различение слова и предмета. </w:t>
      </w:r>
      <w:proofErr w:type="gramStart"/>
      <w:r w:rsidRPr="00070C82">
        <w:rPr>
          <w:rFonts w:ascii="Times New Roman" w:hAnsi="Times New Roman" w:cs="Times New Roman"/>
          <w:sz w:val="24"/>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070C82">
        <w:rPr>
          <w:rFonts w:ascii="Times New Roman" w:hAnsi="Times New Roman" w:cs="Times New Roman"/>
          <w:sz w:val="24"/>
          <w:szCs w:val="24"/>
        </w:rPr>
        <w:t xml:space="preserve"> Слова с уменьшительно-ласкательными суффиксами.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название действий</w:t>
      </w:r>
      <w:r w:rsidRPr="00070C82">
        <w:rPr>
          <w:rFonts w:ascii="Times New Roman" w:hAnsi="Times New Roman" w:cs="Times New Roman"/>
          <w:sz w:val="24"/>
          <w:szCs w:val="24"/>
        </w:rPr>
        <w:t>. Различение действия и его названия. Название действий</w:t>
      </w:r>
      <w:r w:rsidRPr="00070C82">
        <w:rPr>
          <w:rFonts w:ascii="Times New Roman" w:hAnsi="Times New Roman" w:cs="Times New Roman"/>
          <w:sz w:val="24"/>
          <w:szCs w:val="24"/>
        </w:rPr>
        <w:tab/>
        <w:t xml:space="preserve"> по вопросам </w:t>
      </w:r>
      <w:r w:rsidRPr="00070C82">
        <w:rPr>
          <w:rFonts w:ascii="Times New Roman" w:hAnsi="Times New Roman" w:cs="Times New Roman"/>
          <w:i/>
          <w:iCs/>
          <w:sz w:val="24"/>
          <w:szCs w:val="24"/>
        </w:rPr>
        <w:t xml:space="preserve">что делает? что делают? что делал? что будет делать? </w:t>
      </w:r>
      <w:r w:rsidRPr="00070C82">
        <w:rPr>
          <w:rFonts w:ascii="Times New Roman" w:hAnsi="Times New Roman" w:cs="Times New Roman"/>
          <w:sz w:val="24"/>
          <w:szCs w:val="24"/>
        </w:rPr>
        <w:t xml:space="preserve">Согласование слов-действий со словами-предметами.  </w:t>
      </w:r>
    </w:p>
    <w:p w:rsidR="00D1342A" w:rsidRPr="00070C82" w:rsidRDefault="00D1342A" w:rsidP="008B6055">
      <w:pPr>
        <w:tabs>
          <w:tab w:val="left" w:pos="5530"/>
        </w:tabs>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признак предмета</w:t>
      </w:r>
      <w:r w:rsidRPr="00070C82">
        <w:rPr>
          <w:rFonts w:ascii="Times New Roman" w:hAnsi="Times New Roman" w:cs="Times New Roman"/>
          <w:sz w:val="24"/>
          <w:szCs w:val="24"/>
        </w:rPr>
        <w:t xml:space="preserve">. Определение признака предмета по вопросам </w:t>
      </w:r>
      <w:proofErr w:type="gramStart"/>
      <w:r w:rsidRPr="00070C82">
        <w:rPr>
          <w:rFonts w:ascii="Times New Roman" w:hAnsi="Times New Roman" w:cs="Times New Roman"/>
          <w:i/>
          <w:iCs/>
          <w:sz w:val="24"/>
          <w:szCs w:val="24"/>
        </w:rPr>
        <w:t>какой</w:t>
      </w:r>
      <w:proofErr w:type="gramEnd"/>
      <w:r w:rsidRPr="00070C82">
        <w:rPr>
          <w:rFonts w:ascii="Times New Roman" w:hAnsi="Times New Roman" w:cs="Times New Roman"/>
          <w:i/>
          <w:iCs/>
          <w:sz w:val="24"/>
          <w:szCs w:val="24"/>
        </w:rPr>
        <w:t xml:space="preserve">? какая? какое? какие? </w:t>
      </w:r>
      <w:r w:rsidRPr="00070C82">
        <w:rPr>
          <w:rFonts w:ascii="Times New Roman" w:hAnsi="Times New Roman" w:cs="Times New Roman"/>
          <w:sz w:val="24"/>
          <w:szCs w:val="24"/>
        </w:rPr>
        <w:t>Название признаков, обозначающих цвет, форму, величину, материал, вкус предмета.</w:t>
      </w:r>
      <w:r w:rsidRPr="00070C82">
        <w:rPr>
          <w:rFonts w:ascii="Times New Roman" w:hAnsi="Times New Roman" w:cs="Times New Roman"/>
          <w:i/>
          <w:iCs/>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bCs/>
          <w:i/>
          <w:iCs/>
          <w:sz w:val="24"/>
          <w:szCs w:val="24"/>
        </w:rPr>
      </w:pPr>
      <w:r w:rsidRPr="00070C82">
        <w:rPr>
          <w:rFonts w:ascii="Times New Roman" w:hAnsi="Times New Roman" w:cs="Times New Roman"/>
          <w:sz w:val="24"/>
          <w:szCs w:val="24"/>
        </w:rPr>
        <w:t>Дифференциация слов, относящихся к разным категориям.</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i/>
          <w:iCs/>
          <w:sz w:val="24"/>
          <w:szCs w:val="24"/>
        </w:rPr>
        <w:t>Предлог.</w:t>
      </w:r>
      <w:r w:rsidRPr="00070C82">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lastRenderedPageBreak/>
        <w:t xml:space="preserve">Имена собственные </w:t>
      </w:r>
      <w:r w:rsidRPr="00070C82">
        <w:rPr>
          <w:rFonts w:ascii="Times New Roman" w:hAnsi="Times New Roman" w:cs="Times New Roman"/>
          <w:sz w:val="24"/>
          <w:szCs w:val="24"/>
        </w:rPr>
        <w:t>(имена и фамилии людей, клички животных, названия городов, сел, улиц, площадей).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Правописание</w:t>
      </w:r>
      <w:r w:rsidRPr="00070C82">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Родственные слова</w:t>
      </w:r>
      <w:r w:rsidRPr="00070C82">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w:t>
      </w:r>
      <w:proofErr w:type="gramStart"/>
      <w:r w:rsidRPr="00070C82">
        <w:rPr>
          <w:rFonts w:ascii="Times New Roman" w:hAnsi="Times New Roman" w:cs="Times New Roman"/>
          <w:sz w:val="24"/>
          <w:szCs w:val="24"/>
        </w:rPr>
        <w:t>корне слова</w:t>
      </w:r>
      <w:proofErr w:type="gramEnd"/>
      <w:r w:rsidRPr="00070C82">
        <w:rPr>
          <w:rFonts w:ascii="Times New Roman" w:hAnsi="Times New Roman" w:cs="Times New Roman"/>
          <w:sz w:val="24"/>
          <w:szCs w:val="24"/>
        </w:rPr>
        <w:t xml:space="preserve">, подбор проверочных слов. Слова с непроверяемыми орфограммами в корне.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Предложение.</w:t>
      </w:r>
      <w:r w:rsidRPr="00070C82">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070C82">
        <w:rPr>
          <w:rFonts w:ascii="Times New Roman" w:hAnsi="Times New Roman" w:cs="Times New Roman"/>
          <w:sz w:val="24"/>
          <w:szCs w:val="24"/>
        </w:rPr>
        <w:t>Составление предложений с опорой на сюжетную картину, серию сюжетных картин, по вопросам, по теме, по опорным слова.</w:t>
      </w:r>
      <w:proofErr w:type="gramEnd"/>
      <w:r w:rsidRPr="00070C82">
        <w:rPr>
          <w:rFonts w:ascii="Times New Roman" w:hAnsi="Times New Roman" w:cs="Times New Roman"/>
          <w:sz w:val="24"/>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Развитие речи.</w:t>
      </w:r>
      <w:r w:rsidRPr="00070C82">
        <w:rPr>
          <w:rFonts w:ascii="Times New Roman" w:hAnsi="Times New Roman" w:cs="Times New Roman"/>
          <w:sz w:val="24"/>
          <w:szCs w:val="24"/>
        </w:rPr>
        <w:t xml:space="preserve"> Составление подписей к картинкам. Выбор заголовка </w:t>
      </w:r>
      <w:proofErr w:type="gramStart"/>
      <w:r w:rsidRPr="00070C82">
        <w:rPr>
          <w:rFonts w:ascii="Times New Roman" w:hAnsi="Times New Roman" w:cs="Times New Roman"/>
          <w:sz w:val="24"/>
          <w:szCs w:val="24"/>
        </w:rPr>
        <w:t>к</w:t>
      </w:r>
      <w:proofErr w:type="gramEnd"/>
      <w:r w:rsidRPr="00070C82">
        <w:rPr>
          <w:rFonts w:ascii="Times New Roman" w:hAnsi="Times New Roman" w:cs="Times New Roman"/>
          <w:sz w:val="24"/>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Чтение и развитие речи</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w:t>
      </w:r>
      <w:proofErr w:type="spellStart"/>
      <w:r w:rsidRPr="00070C82">
        <w:rPr>
          <w:color w:val="auto"/>
        </w:rPr>
        <w:t>потешка</w:t>
      </w:r>
      <w:proofErr w:type="spellEnd"/>
      <w:r w:rsidRPr="00070C82">
        <w:rPr>
          <w:color w:val="auto"/>
        </w:rPr>
        <w:t xml:space="preserve">, </w:t>
      </w:r>
      <w:proofErr w:type="spellStart"/>
      <w:r w:rsidRPr="00070C82">
        <w:rPr>
          <w:color w:val="auto"/>
        </w:rPr>
        <w:t>закличка</w:t>
      </w:r>
      <w:proofErr w:type="spellEnd"/>
      <w:r w:rsidRPr="00070C82">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D1342A" w:rsidRPr="00070C82" w:rsidRDefault="00D1342A" w:rsidP="008B6055">
      <w:pPr>
        <w:pStyle w:val="western"/>
        <w:shd w:val="clear" w:color="auto" w:fill="FFFFFF"/>
        <w:spacing w:before="0" w:line="276" w:lineRule="auto"/>
        <w:ind w:firstLine="709"/>
        <w:contextualSpacing/>
        <w:jc w:val="both"/>
        <w:rPr>
          <w:b/>
          <w:bCs/>
          <w:color w:val="auto"/>
        </w:rPr>
      </w:pPr>
      <w:proofErr w:type="gramStart"/>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w:t>
      </w:r>
      <w:proofErr w:type="spellStart"/>
      <w:r w:rsidRPr="00070C82">
        <w:rPr>
          <w:color w:val="auto"/>
        </w:rPr>
        <w:t>потешки</w:t>
      </w:r>
      <w:proofErr w:type="spellEnd"/>
      <w:r w:rsidRPr="00070C82">
        <w:rPr>
          <w:color w:val="auto"/>
        </w:rPr>
        <w:t xml:space="preserve">. </w:t>
      </w:r>
      <w:proofErr w:type="gramEnd"/>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1342A" w:rsidRPr="00070C82" w:rsidRDefault="00D1342A" w:rsidP="008B6055">
      <w:pPr>
        <w:pStyle w:val="western"/>
        <w:shd w:val="clear" w:color="auto" w:fill="FFFFFF"/>
        <w:spacing w:before="0" w:line="276" w:lineRule="auto"/>
        <w:ind w:firstLine="709"/>
        <w:contextualSpacing/>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070C82">
        <w:rPr>
          <w:color w:val="auto"/>
        </w:rPr>
        <w:t>прочитанном</w:t>
      </w:r>
      <w:proofErr w:type="gramEnd"/>
      <w:r w:rsidRPr="00070C82">
        <w:rPr>
          <w:color w:val="auto"/>
        </w:rPr>
        <w:t xml:space="preserve">, пересказ. Отчет о прочитанной книге. </w:t>
      </w:r>
    </w:p>
    <w:p w:rsidR="00D1342A" w:rsidRPr="00070C82" w:rsidRDefault="00D1342A" w:rsidP="008B6055">
      <w:pPr>
        <w:spacing w:before="120" w:after="12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lastRenderedPageBreak/>
        <w:t>Речевая практика</w:t>
      </w:r>
    </w:p>
    <w:p w:rsidR="00D1342A" w:rsidRPr="00070C82" w:rsidRDefault="00D1342A" w:rsidP="008B6055">
      <w:pPr>
        <w:pStyle w:val="a8"/>
        <w:spacing w:after="0"/>
        <w:ind w:left="0" w:firstLine="709"/>
        <w:contextualSpacing/>
        <w:jc w:val="both"/>
        <w:rPr>
          <w:rFonts w:ascii="Times New Roman" w:hAnsi="Times New Roman"/>
          <w:sz w:val="24"/>
          <w:szCs w:val="24"/>
        </w:rPr>
      </w:pPr>
      <w:proofErr w:type="spellStart"/>
      <w:r w:rsidRPr="00070C82">
        <w:rPr>
          <w:rFonts w:ascii="Times New Roman" w:hAnsi="Times New Roman"/>
          <w:b/>
          <w:sz w:val="24"/>
          <w:szCs w:val="24"/>
        </w:rPr>
        <w:t>Аудирование</w:t>
      </w:r>
      <w:proofErr w:type="spellEnd"/>
      <w:r w:rsidRPr="00070C82">
        <w:rPr>
          <w:rFonts w:ascii="Times New Roman" w:hAnsi="Times New Roman"/>
          <w:b/>
          <w:sz w:val="24"/>
          <w:szCs w:val="24"/>
        </w:rPr>
        <w:t xml:space="preserve">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sidRPr="00070C82">
        <w:rPr>
          <w:rFonts w:ascii="Times New Roman" w:hAnsi="Times New Roman"/>
          <w:sz w:val="24"/>
          <w:szCs w:val="24"/>
        </w:rPr>
        <w:t>аудионосители</w:t>
      </w:r>
      <w:proofErr w:type="spellEnd"/>
      <w:r w:rsidRPr="00070C82">
        <w:rPr>
          <w:rFonts w:ascii="Times New Roman" w:hAnsi="Times New Roman"/>
          <w:sz w:val="24"/>
          <w:szCs w:val="24"/>
        </w:rPr>
        <w:t xml:space="preserve">. Чтение и выполнение словесных инструкций, предъявленных в письменном виде.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Дикция и выразительность речи.</w:t>
      </w:r>
      <w:r w:rsidRPr="00070C8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Общение и его значение в жизни. </w:t>
      </w:r>
      <w:r w:rsidRPr="00070C8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070C82">
        <w:rPr>
          <w:rFonts w:ascii="Times New Roman" w:hAnsi="Times New Roman" w:cs="Times New Roman"/>
          <w:b/>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Общение на расстоянии. Кино, телевидение, радио».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Виртуальное общение. Общение в социальных сетях.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Влияние речи на мысли, чувства, поступки людей.</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w:t>
      </w:r>
      <w:proofErr w:type="gramStart"/>
      <w:r w:rsidRPr="00070C82">
        <w:rPr>
          <w:rFonts w:ascii="Times New Roman" w:hAnsi="Times New Roman"/>
          <w:sz w:val="24"/>
          <w:szCs w:val="24"/>
        </w:rPr>
        <w:t>Познакомься</w:t>
      </w:r>
      <w:proofErr w:type="gramEnd"/>
      <w:r w:rsidRPr="00070C82">
        <w:rPr>
          <w:rFonts w:ascii="Times New Roman" w:hAnsi="Times New Roman"/>
          <w:sz w:val="24"/>
          <w:szCs w:val="24"/>
        </w:rPr>
        <w:t xml:space="preserve"> пожалуйста, это …». Ответные реплики на приглашение познакомиться («Очень приятно!», «Рад познакомиться!»).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070C82">
        <w:rPr>
          <w:rFonts w:ascii="Times New Roman" w:hAnsi="Times New Roman"/>
          <w:sz w:val="24"/>
          <w:szCs w:val="24"/>
        </w:rPr>
        <w:t>чао</w:t>
      </w:r>
      <w:proofErr w:type="spellEnd"/>
      <w:r w:rsidRPr="00070C82">
        <w:rPr>
          <w:rFonts w:ascii="Times New Roman" w:hAnsi="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lastRenderedPageBreak/>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070C82">
        <w:rPr>
          <w:rFonts w:ascii="Times New Roman" w:hAnsi="Times New Roman"/>
          <w:sz w:val="24"/>
          <w:szCs w:val="24"/>
        </w:rPr>
        <w:t>и(</w:t>
      </w:r>
      <w:proofErr w:type="gramEnd"/>
      <w:r w:rsidRPr="00070C82">
        <w:rPr>
          <w:rFonts w:ascii="Times New Roman" w:hAnsi="Times New Roman"/>
          <w:sz w:val="24"/>
          <w:szCs w:val="24"/>
        </w:rPr>
        <w:t xml:space="preserve">те) еще», «Заходи(те», «Звони(те)».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w:t>
      </w:r>
      <w:proofErr w:type="gramStart"/>
      <w:r w:rsidRPr="00070C82">
        <w:rPr>
          <w:rFonts w:ascii="Times New Roman" w:hAnsi="Times New Roman"/>
          <w:sz w:val="24"/>
          <w:szCs w:val="24"/>
        </w:rPr>
        <w:t>с</w:t>
      </w:r>
      <w:proofErr w:type="gramEnd"/>
      <w:r w:rsidRPr="00070C82">
        <w:rPr>
          <w:rFonts w:ascii="Times New Roman" w:hAnsi="Times New Roman"/>
          <w:sz w:val="24"/>
          <w:szCs w:val="24"/>
        </w:rPr>
        <w:t xml:space="preserve"> …», «Поздравляю </w:t>
      </w:r>
      <w:proofErr w:type="gramStart"/>
      <w:r w:rsidRPr="00070C82">
        <w:rPr>
          <w:rFonts w:ascii="Times New Roman" w:hAnsi="Times New Roman"/>
          <w:sz w:val="24"/>
          <w:szCs w:val="24"/>
        </w:rPr>
        <w:t>с</w:t>
      </w:r>
      <w:proofErr w:type="gramEnd"/>
      <w:r w:rsidRPr="00070C82">
        <w:rPr>
          <w:rFonts w:ascii="Times New Roman" w:hAnsi="Times New Roman"/>
          <w:sz w:val="24"/>
          <w:szCs w:val="24"/>
        </w:rPr>
        <w:t xml:space="preserve"> праздником …» и их развертывание с помощью обращения по имени и отчеству.</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Поздравительные открытки.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070C82">
        <w:rPr>
          <w:rFonts w:ascii="Times New Roman" w:hAnsi="Times New Roman"/>
          <w:sz w:val="24"/>
          <w:szCs w:val="24"/>
        </w:rPr>
        <w:t>Позовите</w:t>
      </w:r>
      <w:proofErr w:type="gramEnd"/>
      <w:r w:rsidRPr="00070C82">
        <w:rPr>
          <w:rFonts w:ascii="Times New Roman" w:hAnsi="Times New Roman"/>
          <w:sz w:val="24"/>
          <w:szCs w:val="24"/>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Развертывание просьбы с помощью мотивировки. Формулы «Пожалуйста, …»</w:t>
      </w:r>
      <w:proofErr w:type="gramStart"/>
      <w:r w:rsidRPr="00070C82">
        <w:rPr>
          <w:rFonts w:ascii="Times New Roman" w:hAnsi="Times New Roman"/>
          <w:sz w:val="24"/>
          <w:szCs w:val="24"/>
        </w:rPr>
        <w:t>, «</w:t>
      </w:r>
      <w:proofErr w:type="gramEnd"/>
      <w:r w:rsidRPr="00070C82">
        <w:rPr>
          <w:rFonts w:ascii="Times New Roman" w:hAnsi="Times New Roman"/>
          <w:sz w:val="24"/>
          <w:szCs w:val="24"/>
        </w:rPr>
        <w:t xml:space="preserve">Можно …, пожалуйста!», «Разрешите….», «Можно мне …», «Можно я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070C82">
        <w:rPr>
          <w:rFonts w:ascii="Times New Roman" w:hAnsi="Times New Roman"/>
          <w:sz w:val="24"/>
          <w:szCs w:val="24"/>
        </w:rPr>
        <w:t>Ответные реплики на поздравление, пожелание («Спасибо за поздравление», «Я тоже поздравляю тебя (Вас)».</w:t>
      </w:r>
      <w:proofErr w:type="gramEnd"/>
      <w:r w:rsidRPr="00070C82">
        <w:rPr>
          <w:rFonts w:ascii="Times New Roman" w:hAnsi="Times New Roman"/>
          <w:sz w:val="24"/>
          <w:szCs w:val="24"/>
        </w:rPr>
        <w:t xml:space="preserve"> </w:t>
      </w:r>
      <w:proofErr w:type="gramStart"/>
      <w:r w:rsidRPr="00070C82">
        <w:rPr>
          <w:rFonts w:ascii="Times New Roman" w:hAnsi="Times New Roman"/>
          <w:sz w:val="24"/>
          <w:szCs w:val="24"/>
        </w:rPr>
        <w:t>«Спасибо, и тебя (Вас) поздравляю»).</w:t>
      </w:r>
      <w:proofErr w:type="gramEnd"/>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w:t>
      </w:r>
      <w:proofErr w:type="gramStart"/>
      <w:r w:rsidRPr="00070C82">
        <w:rPr>
          <w:rFonts w:ascii="Times New Roman" w:hAnsi="Times New Roman"/>
          <w:sz w:val="24"/>
          <w:szCs w:val="24"/>
        </w:rPr>
        <w:t>извините</w:t>
      </w:r>
      <w:proofErr w:type="gramEnd"/>
      <w:r w:rsidRPr="00070C82">
        <w:rPr>
          <w:rFonts w:ascii="Times New Roman" w:hAnsi="Times New Roman"/>
          <w:sz w:val="24"/>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rsidR="00D1342A" w:rsidRPr="00070C82" w:rsidRDefault="00D1342A" w:rsidP="008B6055">
      <w:pPr>
        <w:pStyle w:val="a8"/>
        <w:spacing w:after="0"/>
        <w:ind w:left="0" w:firstLine="709"/>
        <w:contextualSpacing/>
        <w:jc w:val="both"/>
        <w:rPr>
          <w:rFonts w:ascii="Times New Roman" w:hAnsi="Times New Roman"/>
          <w:sz w:val="24"/>
          <w:szCs w:val="24"/>
        </w:rPr>
      </w:pPr>
      <w:proofErr w:type="gramStart"/>
      <w:r w:rsidRPr="00070C82">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rPr>
        <w:lastRenderedPageBreak/>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МАТЕМАТИКА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этой категории к жизни в современном обществе и овладение доступными профессионально-трудовыми навыками.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Исходя из основной цели, </w:t>
      </w:r>
      <w:r w:rsidRPr="00070C82">
        <w:rPr>
          <w:rFonts w:ascii="Times New Roman" w:hAnsi="Times New Roman" w:cs="Times New Roman"/>
          <w:sz w:val="24"/>
          <w:szCs w:val="24"/>
        </w:rPr>
        <w:t>задачами обучения математике являются:</w:t>
      </w:r>
    </w:p>
    <w:p w:rsidR="00D1342A" w:rsidRPr="00070C82" w:rsidRDefault="00D1342A" w:rsidP="00F07DA8">
      <w:pPr>
        <w:pStyle w:val="a8"/>
        <w:numPr>
          <w:ilvl w:val="0"/>
          <w:numId w:val="1"/>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доступных умственно </w:t>
      </w:r>
      <w:proofErr w:type="gramStart"/>
      <w:r w:rsidRPr="00070C82">
        <w:rPr>
          <w:rFonts w:ascii="Times New Roman" w:hAnsi="Times New Roman"/>
          <w:sz w:val="24"/>
          <w:szCs w:val="24"/>
        </w:rPr>
        <w:t>обучающимся</w:t>
      </w:r>
      <w:proofErr w:type="gramEnd"/>
      <w:r w:rsidRPr="00070C82">
        <w:rPr>
          <w:rFonts w:ascii="Times New Roman" w:hAnsi="Times New Roman"/>
          <w:sz w:val="24"/>
          <w:szCs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1342A" w:rsidRPr="00070C82" w:rsidRDefault="00D1342A" w:rsidP="00F07DA8">
      <w:pPr>
        <w:pStyle w:val="a8"/>
        <w:numPr>
          <w:ilvl w:val="0"/>
          <w:numId w:val="1"/>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 развитие познавательной деятельности и личностных </w:t>
      </w:r>
      <w:proofErr w:type="gramStart"/>
      <w:r w:rsidRPr="00070C82">
        <w:rPr>
          <w:rFonts w:ascii="Times New Roman" w:hAnsi="Times New Roman"/>
          <w:sz w:val="24"/>
          <w:szCs w:val="24"/>
        </w:rPr>
        <w:t>качеств</w:t>
      </w:r>
      <w:proofErr w:type="gramEnd"/>
      <w:r w:rsidRPr="00070C82">
        <w:rPr>
          <w:rFonts w:ascii="Times New Roman" w:hAnsi="Times New Roman"/>
          <w:sz w:val="24"/>
          <w:szCs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D1342A" w:rsidRPr="00070C82" w:rsidRDefault="00D1342A" w:rsidP="00F07DA8">
      <w:pPr>
        <w:pStyle w:val="a8"/>
        <w:numPr>
          <w:ilvl w:val="0"/>
          <w:numId w:val="1"/>
        </w:numPr>
        <w:tabs>
          <w:tab w:val="left" w:pos="1021"/>
        </w:tabs>
        <w:spacing w:after="0"/>
        <w:ind w:left="0" w:firstLine="709"/>
        <w:contextualSpacing/>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1342A" w:rsidRPr="00070C82" w:rsidRDefault="00D1342A" w:rsidP="008B6055">
      <w:pPr>
        <w:pStyle w:val="a7"/>
        <w:spacing w:before="0" w:after="0" w:line="276" w:lineRule="auto"/>
        <w:ind w:firstLine="709"/>
        <w:contextualSpacing/>
        <w:jc w:val="both"/>
        <w:rPr>
          <w:i/>
          <w:iCs/>
        </w:rPr>
      </w:pPr>
      <w:r w:rsidRPr="00070C82">
        <w:rPr>
          <w:b/>
        </w:rPr>
        <w:t>Пропедевтика</w:t>
      </w:r>
      <w:r w:rsidRPr="00070C82">
        <w:rPr>
          <w:iCs/>
        </w:rPr>
        <w:t>.</w:t>
      </w:r>
    </w:p>
    <w:p w:rsidR="00D1342A" w:rsidRPr="00070C82" w:rsidRDefault="00D1342A" w:rsidP="008B6055">
      <w:pPr>
        <w:pStyle w:val="a7"/>
        <w:spacing w:before="0" w:after="0" w:line="276" w:lineRule="auto"/>
        <w:ind w:firstLine="709"/>
        <w:contextualSpacing/>
        <w:jc w:val="both"/>
      </w:pPr>
      <w:r w:rsidRPr="00070C82">
        <w:rPr>
          <w:i/>
          <w:iCs/>
        </w:rPr>
        <w:t>Свойства предметов</w:t>
      </w:r>
    </w:p>
    <w:p w:rsidR="00D1342A" w:rsidRPr="00070C82" w:rsidRDefault="00D1342A" w:rsidP="008B6055">
      <w:pPr>
        <w:pStyle w:val="a7"/>
        <w:spacing w:before="0" w:after="0" w:line="276" w:lineRule="auto"/>
        <w:ind w:firstLine="709"/>
        <w:contextualSpacing/>
        <w:jc w:val="both"/>
        <w:rPr>
          <w:i/>
          <w:iCs/>
        </w:rPr>
      </w:pPr>
      <w:r w:rsidRPr="00070C82">
        <w:t xml:space="preserve">Предметы, обладающие определенными свойствами: цвет, форма, размер (величина), назначение. Слова: каждый, все, </w:t>
      </w:r>
      <w:proofErr w:type="gramStart"/>
      <w:r w:rsidRPr="00070C82">
        <w:t>кроме</w:t>
      </w:r>
      <w:proofErr w:type="gramEnd"/>
      <w:r w:rsidRPr="00070C82">
        <w:t>, остальные (оставшиеся), другие.</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предметов</w:t>
      </w:r>
    </w:p>
    <w:p w:rsidR="00D1342A" w:rsidRPr="00070C82" w:rsidRDefault="00D1342A" w:rsidP="008B6055">
      <w:pPr>
        <w:pStyle w:val="a7"/>
        <w:spacing w:before="0" w:after="0" w:line="276" w:lineRule="auto"/>
        <w:ind w:firstLine="709"/>
        <w:contextualSpacing/>
        <w:jc w:val="both"/>
      </w:pPr>
      <w:r w:rsidRPr="00070C82">
        <w:t>Сравнение двух предметов, серии предметов.</w:t>
      </w:r>
    </w:p>
    <w:p w:rsidR="00D1342A" w:rsidRPr="00070C82" w:rsidRDefault="00D1342A" w:rsidP="008B6055">
      <w:pPr>
        <w:pStyle w:val="a7"/>
        <w:spacing w:before="0" w:after="0" w:line="276" w:lineRule="auto"/>
        <w:ind w:firstLine="709"/>
        <w:contextualSpacing/>
        <w:jc w:val="both"/>
      </w:pPr>
      <w:proofErr w:type="gramStart"/>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D1342A" w:rsidRPr="00070C82" w:rsidRDefault="00D1342A" w:rsidP="008B6055">
      <w:pPr>
        <w:pStyle w:val="a7"/>
        <w:spacing w:before="0" w:after="0" w:line="276" w:lineRule="auto"/>
        <w:ind w:firstLine="709"/>
        <w:contextualSpacing/>
        <w:jc w:val="both"/>
      </w:pPr>
      <w:r w:rsidRPr="00070C82">
        <w:lastRenderedPageBreak/>
        <w:t xml:space="preserve">Сравнение предметов по размеру. </w:t>
      </w:r>
      <w:proofErr w:type="gramStart"/>
      <w:r w:rsidRPr="00070C82">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070C82">
        <w:t xml:space="preserve"> </w:t>
      </w:r>
      <w:proofErr w:type="gramStart"/>
      <w:r w:rsidRPr="00070C82">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D1342A" w:rsidRPr="00070C82" w:rsidRDefault="00D1342A" w:rsidP="008B6055">
      <w:pPr>
        <w:pStyle w:val="a7"/>
        <w:spacing w:before="0" w:after="0" w:line="276" w:lineRule="auto"/>
        <w:ind w:firstLine="709"/>
        <w:contextualSpacing/>
        <w:jc w:val="both"/>
        <w:rPr>
          <w:i/>
          <w:iCs/>
        </w:rPr>
      </w:pPr>
      <w:proofErr w:type="gramStart"/>
      <w:r w:rsidRPr="00070C8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070C82">
        <w:t xml:space="preserve"> Сравнение трех-четырех предметов по тяжести (весу): тяжелее, легче, </w:t>
      </w:r>
      <w:proofErr w:type="gramStart"/>
      <w:r w:rsidRPr="00070C82">
        <w:t>самый</w:t>
      </w:r>
      <w:proofErr w:type="gramEnd"/>
      <w:r w:rsidRPr="00070C82">
        <w:t xml:space="preserve"> тяжелый, самый легкий.</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предметных совокупностей по количеству предметов, их составляющих</w:t>
      </w:r>
    </w:p>
    <w:p w:rsidR="00D1342A" w:rsidRPr="00070C82" w:rsidRDefault="00D1342A" w:rsidP="008B6055">
      <w:pPr>
        <w:pStyle w:val="a7"/>
        <w:spacing w:before="0" w:after="0" w:line="276" w:lineRule="auto"/>
        <w:ind w:firstLine="709"/>
        <w:contextualSpacing/>
        <w:jc w:val="both"/>
      </w:pPr>
      <w:r w:rsidRPr="00070C82">
        <w:t xml:space="preserve">Сравнение двух-трех предметных совокупностей. </w:t>
      </w:r>
      <w:proofErr w:type="gramStart"/>
      <w:r w:rsidRPr="00070C82">
        <w:t>Слова: сколько, много, мало, больше, меньше, столько же, равное, одинаковое количество, немного, несколько, один, ни одного.</w:t>
      </w:r>
      <w:proofErr w:type="gramEnd"/>
    </w:p>
    <w:p w:rsidR="00D1342A" w:rsidRPr="00070C82" w:rsidRDefault="00D1342A" w:rsidP="008B6055">
      <w:pPr>
        <w:pStyle w:val="a7"/>
        <w:spacing w:before="0" w:after="0" w:line="276" w:lineRule="auto"/>
        <w:ind w:firstLine="709"/>
        <w:contextualSpacing/>
        <w:jc w:val="both"/>
      </w:pPr>
      <w:r w:rsidRPr="00070C82">
        <w:t>Сравнение количества предметов одной совокупности до и после изменения количества предметов, ее составляющих.</w:t>
      </w:r>
    </w:p>
    <w:p w:rsidR="00D1342A" w:rsidRPr="00070C82" w:rsidRDefault="00D1342A" w:rsidP="008B6055">
      <w:pPr>
        <w:pStyle w:val="a7"/>
        <w:spacing w:before="0" w:after="0" w:line="276" w:lineRule="auto"/>
        <w:ind w:firstLine="709"/>
        <w:contextualSpacing/>
        <w:jc w:val="both"/>
        <w:rPr>
          <w:i/>
          <w:iCs/>
        </w:rPr>
      </w:pPr>
      <w:r w:rsidRPr="00070C82">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342A" w:rsidRPr="00070C82" w:rsidRDefault="00D1342A" w:rsidP="008B6055">
      <w:pPr>
        <w:pStyle w:val="a7"/>
        <w:spacing w:before="0" w:after="0" w:line="276" w:lineRule="auto"/>
        <w:ind w:firstLine="709"/>
        <w:contextualSpacing/>
        <w:jc w:val="both"/>
      </w:pPr>
      <w:r w:rsidRPr="00070C82">
        <w:rPr>
          <w:i/>
          <w:iCs/>
        </w:rPr>
        <w:t>Сравнение объемов жидкостей, сыпучих веществ</w:t>
      </w:r>
    </w:p>
    <w:p w:rsidR="00D1342A" w:rsidRPr="00070C82" w:rsidRDefault="00D1342A" w:rsidP="008B6055">
      <w:pPr>
        <w:pStyle w:val="a7"/>
        <w:spacing w:before="0" w:after="0" w:line="276" w:lineRule="auto"/>
        <w:ind w:firstLine="709"/>
        <w:contextualSpacing/>
        <w:jc w:val="both"/>
      </w:pPr>
      <w:r w:rsidRPr="00070C82">
        <w:t>Сравнение объемов жидкостей, сыпучих веществ в одинаковых емкостях. Слова: больше, меньше, одинаково, равно, столько же.</w:t>
      </w:r>
    </w:p>
    <w:p w:rsidR="00D1342A" w:rsidRPr="00070C82" w:rsidRDefault="00D1342A" w:rsidP="008B6055">
      <w:pPr>
        <w:pStyle w:val="a7"/>
        <w:spacing w:before="0" w:after="0" w:line="276" w:lineRule="auto"/>
        <w:ind w:firstLine="709"/>
        <w:contextualSpacing/>
        <w:jc w:val="both"/>
        <w:rPr>
          <w:i/>
          <w:iCs/>
        </w:rPr>
      </w:pPr>
      <w:r w:rsidRPr="00070C82">
        <w:t>Сравнение объемов жидкостей, сыпучего вещества в одной емкости до и после изменения объема.</w:t>
      </w:r>
    </w:p>
    <w:p w:rsidR="00D1342A" w:rsidRPr="00070C82" w:rsidRDefault="00D1342A" w:rsidP="008B6055">
      <w:pPr>
        <w:pStyle w:val="a7"/>
        <w:spacing w:before="0" w:after="0" w:line="276" w:lineRule="auto"/>
        <w:ind w:firstLine="709"/>
        <w:contextualSpacing/>
        <w:jc w:val="both"/>
      </w:pPr>
      <w:r w:rsidRPr="00070C82">
        <w:rPr>
          <w:i/>
          <w:iCs/>
        </w:rPr>
        <w:t>Положение предметов в пространстве, на плоскости</w:t>
      </w:r>
    </w:p>
    <w:p w:rsidR="00D1342A" w:rsidRPr="00070C82" w:rsidRDefault="00D1342A" w:rsidP="008B6055">
      <w:pPr>
        <w:pStyle w:val="a7"/>
        <w:spacing w:before="0" w:after="0" w:line="276" w:lineRule="auto"/>
        <w:ind w:firstLine="709"/>
        <w:contextualSpacing/>
        <w:jc w:val="both"/>
      </w:pPr>
      <w:proofErr w:type="gramStart"/>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D1342A" w:rsidRPr="00070C82" w:rsidRDefault="00D1342A" w:rsidP="008B6055">
      <w:pPr>
        <w:pStyle w:val="a7"/>
        <w:spacing w:before="0" w:after="0" w:line="276" w:lineRule="auto"/>
        <w:ind w:firstLine="709"/>
        <w:contextualSpacing/>
        <w:jc w:val="both"/>
        <w:rPr>
          <w:i/>
        </w:rPr>
      </w:pPr>
      <w:proofErr w:type="gramStart"/>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D1342A" w:rsidRPr="00070C82" w:rsidRDefault="00D1342A" w:rsidP="008B6055">
      <w:pPr>
        <w:pStyle w:val="a7"/>
        <w:spacing w:before="0" w:after="0" w:line="276" w:lineRule="auto"/>
        <w:ind w:firstLine="709"/>
        <w:contextualSpacing/>
        <w:jc w:val="both"/>
      </w:pPr>
      <w:r w:rsidRPr="00070C82">
        <w:rPr>
          <w:i/>
        </w:rPr>
        <w:t>Единицы измерения и их соотношения</w:t>
      </w:r>
    </w:p>
    <w:p w:rsidR="00D1342A" w:rsidRPr="00070C82" w:rsidRDefault="00D1342A" w:rsidP="008B6055">
      <w:pPr>
        <w:pStyle w:val="a7"/>
        <w:spacing w:before="0" w:after="0" w:line="276" w:lineRule="auto"/>
        <w:ind w:firstLine="709"/>
        <w:contextualSpacing/>
        <w:jc w:val="both"/>
      </w:pPr>
      <w:r w:rsidRPr="00070C82">
        <w:t xml:space="preserve">Единица времени — сутки. Сутки: утро, день, вечер, ночь. </w:t>
      </w:r>
      <w:proofErr w:type="gramStart"/>
      <w:r w:rsidRPr="00070C82">
        <w:t>Сегодня, завтра, вчера, на следующий день, рано, поздно, вовремя, давно, недавно, медленно, быстро.</w:t>
      </w:r>
      <w:proofErr w:type="gramEnd"/>
    </w:p>
    <w:p w:rsidR="00D1342A" w:rsidRPr="00070C82" w:rsidRDefault="00D1342A" w:rsidP="008B6055">
      <w:pPr>
        <w:pStyle w:val="a7"/>
        <w:spacing w:before="0" w:after="0" w:line="276" w:lineRule="auto"/>
        <w:ind w:firstLine="709"/>
        <w:contextualSpacing/>
        <w:jc w:val="both"/>
        <w:rPr>
          <w:i/>
        </w:rPr>
      </w:pPr>
      <w:r w:rsidRPr="00070C82">
        <w:t xml:space="preserve">Сравнение по возрасту: </w:t>
      </w:r>
      <w:proofErr w:type="gramStart"/>
      <w:r w:rsidRPr="00070C82">
        <w:t>молодой</w:t>
      </w:r>
      <w:proofErr w:type="gramEnd"/>
      <w:r w:rsidRPr="00070C82">
        <w:t>, старый, моложе, старше.</w:t>
      </w:r>
    </w:p>
    <w:p w:rsidR="00D1342A" w:rsidRPr="00070C82" w:rsidRDefault="00D1342A" w:rsidP="008B6055">
      <w:pPr>
        <w:pStyle w:val="a7"/>
        <w:spacing w:before="0" w:after="0" w:line="276" w:lineRule="auto"/>
        <w:ind w:firstLine="709"/>
        <w:contextualSpacing/>
        <w:jc w:val="both"/>
      </w:pPr>
      <w:r w:rsidRPr="00070C82">
        <w:rPr>
          <w:i/>
        </w:rPr>
        <w:t>Геометрический материал</w:t>
      </w:r>
    </w:p>
    <w:p w:rsidR="00D1342A" w:rsidRPr="00070C82" w:rsidRDefault="00D1342A" w:rsidP="008B6055">
      <w:pPr>
        <w:pStyle w:val="a7"/>
        <w:spacing w:before="0" w:after="0" w:line="276" w:lineRule="auto"/>
        <w:ind w:firstLine="709"/>
        <w:contextualSpacing/>
        <w:jc w:val="both"/>
        <w:rPr>
          <w:b/>
        </w:rPr>
      </w:pPr>
      <w:r w:rsidRPr="00070C82">
        <w:t>Круг, квадрат, прямоугольник, треугольник. Шар, куб, брус.</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Нумерация</w:t>
      </w:r>
      <w:r w:rsidRPr="00070C82">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Единицы измерения и их соотношения</w:t>
      </w:r>
      <w:r w:rsidRPr="00070C82">
        <w:rPr>
          <w:rFonts w:ascii="Times New Roman" w:hAnsi="Times New Roman" w:cs="Times New Roman"/>
          <w:sz w:val="24"/>
          <w:szCs w:val="24"/>
        </w:rPr>
        <w:t xml:space="preserve">. Величины и единицы их измерения. </w:t>
      </w:r>
      <w:proofErr w:type="gramStart"/>
      <w:r w:rsidRPr="00070C82">
        <w:rPr>
          <w:rFonts w:ascii="Times New Roman" w:hAnsi="Times New Roman" w:cs="Times New Roman"/>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070C82">
        <w:rPr>
          <w:rFonts w:ascii="Times New Roman" w:hAnsi="Times New Roman" w:cs="Times New Roman"/>
          <w:sz w:val="24"/>
          <w:szCs w:val="24"/>
        </w:rPr>
        <w:t xml:space="preserve"> </w:t>
      </w:r>
      <w:r w:rsidRPr="00070C82">
        <w:rPr>
          <w:rFonts w:ascii="Times New Roman" w:hAnsi="Times New Roman" w:cs="Times New Roman"/>
          <w:sz w:val="24"/>
          <w:szCs w:val="24"/>
        </w:rPr>
        <w:lastRenderedPageBreak/>
        <w:t>Соотношения между единицами измерения однородных величин. Сравнение и упорядочение однородных величин.</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действия</w:t>
      </w:r>
      <w:r w:rsidRPr="00070C82">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задачи</w:t>
      </w:r>
      <w:r w:rsidRPr="00070C82">
        <w:rPr>
          <w:rFonts w:ascii="Times New Roman" w:hAnsi="Times New Roman" w:cs="Times New Roman"/>
          <w:sz w:val="24"/>
          <w:szCs w:val="24"/>
        </w:rPr>
        <w:t>. Решение текстовых задач арифметическим способом. Про</w:t>
      </w:r>
      <w:r w:rsidRPr="00070C82">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070C82">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070C82">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070C82">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070C82">
        <w:rPr>
          <w:rFonts w:ascii="Times New Roman" w:hAnsi="Times New Roman" w:cs="Times New Roman"/>
          <w:sz w:val="24"/>
          <w:szCs w:val="24"/>
        </w:rPr>
        <w:softHyphen/>
        <w:t>ношения «больше на (в)…», «меньше на (в)…». Задачи на расчет стоимости (цена, ко</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Геометрический материал</w:t>
      </w:r>
      <w:r w:rsidRPr="00070C82">
        <w:rPr>
          <w:rFonts w:ascii="Times New Roman" w:hAnsi="Times New Roman" w:cs="Times New Roman"/>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070C82">
        <w:rPr>
          <w:rFonts w:ascii="Times New Roman" w:hAnsi="Times New Roman" w:cs="Times New Roman"/>
          <w:sz w:val="24"/>
          <w:szCs w:val="24"/>
        </w:rPr>
        <w:t>да</w:t>
      </w:r>
      <w:proofErr w:type="gramEnd"/>
      <w:r w:rsidRPr="00070C82">
        <w:rPr>
          <w:rFonts w:ascii="Times New Roman" w:hAnsi="Times New Roman" w:cs="Times New Roman"/>
          <w:sz w:val="24"/>
          <w:szCs w:val="24"/>
        </w:rPr>
        <w:t>льше, между и пр.).</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Геометрические фигуры. </w:t>
      </w:r>
      <w:proofErr w:type="gramStart"/>
      <w:r w:rsidRPr="00070C82">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070C82">
        <w:rPr>
          <w:rFonts w:ascii="Times New Roman" w:hAnsi="Times New Roman" w:cs="Times New Roman"/>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Геометрические формы в окружающем мире. Распознавание и называние: куб, шар.</w:t>
      </w:r>
    </w:p>
    <w:p w:rsidR="00D1342A" w:rsidRPr="00070C82" w:rsidRDefault="00D1342A" w:rsidP="008B6055">
      <w:pPr>
        <w:spacing w:before="120" w:after="0"/>
        <w:ind w:firstLine="709"/>
        <w:contextualSpacing/>
        <w:jc w:val="center"/>
        <w:rPr>
          <w:rFonts w:ascii="Times New Roman" w:hAnsi="Times New Roman" w:cs="Times New Roman"/>
          <w:b/>
          <w:sz w:val="24"/>
          <w:szCs w:val="24"/>
        </w:rPr>
      </w:pPr>
    </w:p>
    <w:p w:rsidR="00D1342A" w:rsidRPr="00070C82" w:rsidRDefault="000D4CF8" w:rsidP="000D4CF8">
      <w:pPr>
        <w:spacing w:before="120" w:after="0"/>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МИР ПРИРОДЫ И ЧЕЛОВЕКА</w:t>
      </w:r>
    </w:p>
    <w:p w:rsidR="00D1342A" w:rsidRPr="00070C82" w:rsidRDefault="00D1342A" w:rsidP="008B6055">
      <w:pPr>
        <w:pStyle w:val="a8"/>
        <w:spacing w:after="0"/>
        <w:ind w:left="0"/>
        <w:contextualSpacing/>
        <w:jc w:val="center"/>
        <w:rPr>
          <w:rFonts w:ascii="Times New Roman" w:hAnsi="Times New Roman"/>
          <w:b/>
          <w:sz w:val="24"/>
          <w:szCs w:val="24"/>
        </w:rPr>
      </w:pPr>
      <w:r w:rsidRPr="00070C82">
        <w:rPr>
          <w:rFonts w:ascii="Times New Roman" w:hAnsi="Times New Roman"/>
          <w:b/>
          <w:sz w:val="24"/>
          <w:szCs w:val="24"/>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Основная цель предмета </w:t>
      </w:r>
      <w:r w:rsidRPr="00070C8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w:t>
      </w:r>
      <w:r w:rsidRPr="00070C82">
        <w:rPr>
          <w:rFonts w:ascii="Times New Roman" w:hAnsi="Times New Roman" w:cs="Times New Roman"/>
          <w:sz w:val="24"/>
          <w:szCs w:val="24"/>
        </w:rPr>
        <w:lastRenderedPageBreak/>
        <w:t xml:space="preserve">регуляции, поведения младших школьников с умственной отсталостью (интеллектуальными нарушениями).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w:t>
      </w:r>
      <w:proofErr w:type="spellStart"/>
      <w:r w:rsidRPr="00070C82">
        <w:rPr>
          <w:rFonts w:ascii="Times New Roman" w:hAnsi="Times New Roman"/>
          <w:color w:val="auto"/>
          <w:sz w:val="24"/>
          <w:szCs w:val="24"/>
        </w:rPr>
        <w:t>полисенсорности</w:t>
      </w:r>
      <w:proofErr w:type="spellEnd"/>
      <w:r w:rsidRPr="00070C82">
        <w:rPr>
          <w:rFonts w:ascii="Times New Roman" w:hAnsi="Times New Roman"/>
          <w:color w:val="auto"/>
          <w:sz w:val="24"/>
          <w:szCs w:val="24"/>
        </w:rPr>
        <w:t xml:space="preserve"> восприятия объектов; </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 xml:space="preserve">роде, об особенностях человека как </w:t>
      </w:r>
      <w:proofErr w:type="spellStart"/>
      <w:r w:rsidRPr="00070C82">
        <w:rPr>
          <w:rFonts w:ascii="Times New Roman" w:hAnsi="Times New Roman"/>
          <w:color w:val="auto"/>
          <w:sz w:val="24"/>
          <w:szCs w:val="24"/>
        </w:rPr>
        <w:t>биосоциального</w:t>
      </w:r>
      <w:proofErr w:type="spellEnd"/>
      <w:r w:rsidRPr="00070C82">
        <w:rPr>
          <w:rFonts w:ascii="Times New Roman" w:hAnsi="Times New Roman"/>
          <w:color w:val="auto"/>
          <w:sz w:val="24"/>
          <w:szCs w:val="24"/>
        </w:rPr>
        <w:t xml:space="preserve">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Структура курса представлена следующими разделами: «Сезонные изменения»</w:t>
      </w:r>
      <w:proofErr w:type="gramStart"/>
      <w:r w:rsidRPr="00070C82">
        <w:rPr>
          <w:rFonts w:ascii="Times New Roman" w:hAnsi="Times New Roman"/>
          <w:color w:val="auto"/>
          <w:sz w:val="24"/>
          <w:szCs w:val="24"/>
        </w:rPr>
        <w:t xml:space="preserve"> ,</w:t>
      </w:r>
      <w:proofErr w:type="gramEnd"/>
      <w:r w:rsidRPr="00070C82">
        <w:rPr>
          <w:rFonts w:ascii="Times New Roman" w:hAnsi="Times New Roman"/>
          <w:color w:val="auto"/>
          <w:sz w:val="24"/>
          <w:szCs w:val="24"/>
        </w:rPr>
        <w:t xml:space="preserve"> «Неживая природа», «Живая природа (в том числе человек)», «Безопасное поведение». </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D1342A" w:rsidRPr="00070C82" w:rsidRDefault="00D1342A" w:rsidP="008B6055">
      <w:pPr>
        <w:pStyle w:val="a5"/>
        <w:spacing w:after="0"/>
        <w:ind w:firstLine="709"/>
        <w:contextualSpacing/>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D1342A" w:rsidRPr="00070C82" w:rsidRDefault="00D1342A" w:rsidP="008B6055">
      <w:pPr>
        <w:pStyle w:val="a5"/>
        <w:spacing w:after="0"/>
        <w:ind w:firstLine="709"/>
        <w:contextualSpacing/>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1342A" w:rsidRPr="00070C82" w:rsidRDefault="00D1342A" w:rsidP="008B6055">
      <w:pPr>
        <w:pStyle w:val="af"/>
        <w:tabs>
          <w:tab w:val="clear" w:pos="4677"/>
          <w:tab w:val="clear" w:pos="9355"/>
        </w:tabs>
        <w:spacing w:line="276" w:lineRule="auto"/>
        <w:ind w:firstLine="709"/>
        <w:contextualSpacing/>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 </w:t>
      </w:r>
      <w:proofErr w:type="gramStart"/>
      <w:r w:rsidRPr="00070C82">
        <w:rPr>
          <w:rFonts w:ascii="Times New Roman" w:hAnsi="Times New Roman"/>
          <w:bCs/>
          <w:color w:val="auto"/>
          <w:sz w:val="24"/>
          <w:szCs w:val="24"/>
        </w:rPr>
        <w:t>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 xml:space="preserve">но, </w:t>
      </w:r>
      <w:r w:rsidRPr="00070C82">
        <w:rPr>
          <w:rFonts w:ascii="Times New Roman" w:hAnsi="Times New Roman"/>
          <w:bCs/>
          <w:color w:val="auto"/>
          <w:sz w:val="24"/>
          <w:szCs w:val="24"/>
        </w:rPr>
        <w:lastRenderedPageBreak/>
        <w:t>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w:t>
      </w:r>
      <w:proofErr w:type="gramEnd"/>
      <w:r w:rsidRPr="00070C82">
        <w:rPr>
          <w:rFonts w:ascii="Times New Roman" w:hAnsi="Times New Roman"/>
          <w:bCs/>
          <w:color w:val="auto"/>
          <w:sz w:val="24"/>
          <w:szCs w:val="24"/>
        </w:rPr>
        <w:t xml:space="preserve"> </w:t>
      </w:r>
      <w:proofErr w:type="gramStart"/>
      <w:r w:rsidRPr="00070C82">
        <w:rPr>
          <w:rFonts w:ascii="Times New Roman" w:hAnsi="Times New Roman"/>
          <w:bCs/>
          <w:color w:val="auto"/>
          <w:sz w:val="24"/>
          <w:szCs w:val="24"/>
        </w:rPr>
        <w:t>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roofErr w:type="gramEnd"/>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Одежда людей, игры детей, труд людей в разное время года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 xml:space="preserve">Одежда людей в разное время года. </w:t>
      </w:r>
      <w:r w:rsidRPr="00070C82">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Игры детей в разные сезоны года.</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D1342A" w:rsidRPr="00070C82" w:rsidRDefault="00D1342A" w:rsidP="008B6055">
      <w:pPr>
        <w:pStyle w:val="a5"/>
        <w:spacing w:after="0"/>
        <w:ind w:firstLine="709"/>
        <w:contextualSpacing/>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rsidR="00D1342A" w:rsidRPr="00070C82" w:rsidRDefault="00D1342A" w:rsidP="008B6055">
      <w:pPr>
        <w:pStyle w:val="a5"/>
        <w:spacing w:after="0"/>
        <w:ind w:firstLine="709"/>
        <w:contextualSpacing/>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i/>
          <w:sz w:val="24"/>
          <w:szCs w:val="24"/>
          <w:u w:val="single"/>
        </w:rPr>
        <w:t>Живая природа</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i/>
          <w:sz w:val="24"/>
          <w:szCs w:val="24"/>
        </w:rPr>
        <w:t>Растения</w:t>
      </w:r>
      <w:r w:rsidRPr="00070C82">
        <w:rPr>
          <w:rFonts w:ascii="Times New Roman" w:hAnsi="Times New Roman" w:cs="Times New Roman"/>
          <w:i/>
          <w:sz w:val="24"/>
          <w:szCs w:val="24"/>
        </w:rPr>
        <w:t xml:space="preserve"> </w:t>
      </w:r>
    </w:p>
    <w:p w:rsidR="00D1342A" w:rsidRPr="00070C82" w:rsidRDefault="00D1342A" w:rsidP="008B6055">
      <w:pPr>
        <w:pStyle w:val="a5"/>
        <w:spacing w:after="0"/>
        <w:ind w:firstLine="709"/>
        <w:contextualSpacing/>
        <w:jc w:val="both"/>
        <w:rPr>
          <w:rFonts w:ascii="Times New Roman" w:hAnsi="Times New Roman"/>
          <w:i/>
          <w:iCs/>
          <w:color w:val="auto"/>
          <w:sz w:val="24"/>
          <w:szCs w:val="24"/>
        </w:rPr>
      </w:pPr>
      <w:r w:rsidRPr="00070C82">
        <w:rPr>
          <w:rFonts w:ascii="Times New Roman" w:hAnsi="Times New Roman"/>
          <w:i/>
          <w:color w:val="auto"/>
          <w:sz w:val="24"/>
          <w:szCs w:val="24"/>
        </w:rPr>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
          <w:color w:val="auto"/>
          <w:sz w:val="24"/>
          <w:szCs w:val="24"/>
        </w:rPr>
        <w:t xml:space="preserve"> </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D1342A" w:rsidRPr="00070C82" w:rsidRDefault="00D1342A" w:rsidP="008B6055">
      <w:pPr>
        <w:pStyle w:val="a5"/>
        <w:spacing w:after="0"/>
        <w:ind w:firstLine="709"/>
        <w:contextualSpacing/>
        <w:jc w:val="both"/>
        <w:rPr>
          <w:rFonts w:ascii="Times New Roman" w:hAnsi="Times New Roman"/>
          <w:b/>
          <w:i/>
          <w:iCs/>
          <w:color w:val="auto"/>
          <w:sz w:val="24"/>
          <w:szCs w:val="24"/>
        </w:rPr>
      </w:pPr>
      <w:r w:rsidRPr="00070C82">
        <w:rPr>
          <w:rFonts w:ascii="Times New Roman" w:hAnsi="Times New Roman"/>
          <w:i/>
          <w:iCs/>
          <w:color w:val="auto"/>
          <w:sz w:val="24"/>
          <w:szCs w:val="24"/>
        </w:rPr>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Pr="00070C82">
        <w:rPr>
          <w:rFonts w:ascii="Times New Roman" w:hAnsi="Times New Roman"/>
          <w:i/>
          <w:iCs/>
          <w:color w:val="auto"/>
          <w:sz w:val="24"/>
          <w:szCs w:val="24"/>
        </w:rPr>
        <w:t xml:space="preserve"> </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070C82">
        <w:rPr>
          <w:rFonts w:ascii="Times New Roman" w:hAnsi="Times New Roman"/>
          <w:i/>
          <w:iCs/>
          <w:color w:val="auto"/>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iCs/>
          <w:sz w:val="24"/>
          <w:szCs w:val="24"/>
        </w:rPr>
        <w:t xml:space="preserve">Грибы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D1342A" w:rsidRPr="00070C82" w:rsidRDefault="00D1342A" w:rsidP="008B6055">
      <w:pPr>
        <w:spacing w:after="0"/>
        <w:ind w:firstLine="709"/>
        <w:contextualSpacing/>
        <w:jc w:val="both"/>
        <w:rPr>
          <w:rFonts w:ascii="Times New Roman" w:hAnsi="Times New Roman" w:cs="Times New Roman"/>
          <w:i/>
          <w:iCs/>
          <w:sz w:val="24"/>
          <w:szCs w:val="24"/>
        </w:rPr>
      </w:pPr>
      <w:r w:rsidRPr="00070C82">
        <w:rPr>
          <w:rFonts w:ascii="Times New Roman" w:hAnsi="Times New Roman" w:cs="Times New Roman"/>
          <w:b/>
          <w:i/>
          <w:sz w:val="24"/>
          <w:szCs w:val="24"/>
        </w:rPr>
        <w:t xml:space="preserve">Животные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w:t>
      </w:r>
      <w:r w:rsidRPr="00070C82">
        <w:rPr>
          <w:rFonts w:ascii="Times New Roman" w:hAnsi="Times New Roman"/>
          <w:color w:val="auto"/>
          <w:sz w:val="24"/>
          <w:szCs w:val="24"/>
        </w:rPr>
        <w:t xml:space="preserve"> </w:t>
      </w:r>
      <w:r w:rsidRPr="00070C82">
        <w:rPr>
          <w:rFonts w:ascii="Times New Roman" w:hAnsi="Times New Roman"/>
          <w:iCs/>
          <w:color w:val="auto"/>
          <w:sz w:val="24"/>
          <w:szCs w:val="24"/>
        </w:rPr>
        <w:t>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r>
      <w:r w:rsidRPr="00070C82">
        <w:rPr>
          <w:rFonts w:ascii="Times New Roman" w:hAnsi="Times New Roman"/>
          <w:color w:val="auto"/>
          <w:sz w:val="24"/>
          <w:szCs w:val="24"/>
        </w:rPr>
        <w:lastRenderedPageBreak/>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070C82">
        <w:rPr>
          <w:rFonts w:ascii="Times New Roman" w:hAnsi="Times New Roman"/>
          <w:bCs/>
          <w:i/>
          <w:iCs/>
          <w:color w:val="auto"/>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i/>
          <w:sz w:val="24"/>
          <w:szCs w:val="24"/>
        </w:rPr>
      </w:pPr>
      <w:proofErr w:type="gramStart"/>
      <w:r w:rsidRPr="00070C82">
        <w:rPr>
          <w:rFonts w:ascii="Times New Roman" w:hAnsi="Times New Roman" w:cs="Times New Roman"/>
          <w:i/>
          <w:sz w:val="24"/>
          <w:szCs w:val="24"/>
        </w:rPr>
        <w:t xml:space="preserve">Охрана природы: </w:t>
      </w:r>
      <w:r w:rsidRPr="00070C82">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sz w:val="24"/>
          <w:szCs w:val="24"/>
        </w:rPr>
        <w:t>Человек</w:t>
      </w:r>
      <w:r w:rsidRPr="00070C82">
        <w:rPr>
          <w:rFonts w:ascii="Times New Roman" w:hAnsi="Times New Roman" w:cs="Times New Roman"/>
          <w:i/>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Мальчик и девочка. Возрастные группы (малыш, школьник, молодой человек, взрослый, пожилой).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w:t>
      </w:r>
      <w:proofErr w:type="gramStart"/>
      <w:r w:rsidRPr="00070C82">
        <w:rPr>
          <w:rFonts w:ascii="Times New Roman" w:hAnsi="Times New Roman" w:cs="Times New Roman"/>
          <w:sz w:val="24"/>
          <w:szCs w:val="24"/>
        </w:rPr>
        <w:t>Строение тела человека (голова, туловище, ноги и руки (конечности).</w:t>
      </w:r>
      <w:proofErr w:type="gramEnd"/>
      <w:r w:rsidRPr="00070C82">
        <w:rPr>
          <w:rFonts w:ascii="Times New Roman" w:hAnsi="Times New Roman" w:cs="Times New Roman"/>
          <w:sz w:val="24"/>
          <w:szCs w:val="24"/>
        </w:rPr>
        <w:t xml:space="preserve"> Ориенти</w:t>
      </w:r>
      <w:r w:rsidRPr="00070C82">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342A" w:rsidRPr="00070C82" w:rsidRDefault="00D1342A" w:rsidP="008B6055">
      <w:pPr>
        <w:spacing w:after="0"/>
        <w:ind w:firstLine="709"/>
        <w:contextualSpacing/>
        <w:jc w:val="both"/>
        <w:rPr>
          <w:rFonts w:ascii="Times New Roman" w:hAnsi="Times New Roman" w:cs="Times New Roman"/>
          <w:sz w:val="24"/>
          <w:szCs w:val="24"/>
        </w:rPr>
      </w:pPr>
      <w:proofErr w:type="gramStart"/>
      <w:r w:rsidRPr="00070C82">
        <w:rPr>
          <w:rFonts w:ascii="Times New Roman" w:hAnsi="Times New Roman" w:cs="Times New Roman"/>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070C82">
        <w:rPr>
          <w:rFonts w:ascii="Times New Roman" w:hAnsi="Times New Roman" w:cs="Times New Roman"/>
          <w:sz w:val="24"/>
          <w:szCs w:val="24"/>
        </w:rPr>
        <w:t xml:space="preserve"> Режим сна, работы. Личная гигиена (умывание, прием ванной), прогулки и занятия спортом</w:t>
      </w:r>
      <w:proofErr w:type="gramStart"/>
      <w:r w:rsidRPr="00070C82">
        <w:rPr>
          <w:rFonts w:ascii="Times New Roman" w:hAnsi="Times New Roman" w:cs="Times New Roman"/>
          <w:sz w:val="24"/>
          <w:szCs w:val="24"/>
        </w:rPr>
        <w:t xml:space="preserve"> .</w:t>
      </w:r>
      <w:proofErr w:type="gramEnd"/>
      <w:r w:rsidRPr="00070C82">
        <w:rPr>
          <w:rFonts w:ascii="Times New Roman" w:hAnsi="Times New Roman" w:cs="Times New Roman"/>
          <w:sz w:val="24"/>
          <w:szCs w:val="24"/>
        </w:rPr>
        <w:t xml:space="preserve"> </w:t>
      </w:r>
    </w:p>
    <w:p w:rsidR="00D1342A" w:rsidRPr="00070C82" w:rsidRDefault="00D1342A" w:rsidP="008B6055">
      <w:pPr>
        <w:pStyle w:val="a5"/>
        <w:spacing w:after="0"/>
        <w:ind w:firstLine="709"/>
        <w:contextualSpacing/>
        <w:jc w:val="both"/>
        <w:rPr>
          <w:rFonts w:ascii="Times New Roman" w:hAnsi="Times New Roman"/>
          <w:color w:val="auto"/>
          <w:sz w:val="24"/>
          <w:szCs w:val="24"/>
        </w:rPr>
      </w:pPr>
      <w:proofErr w:type="gramStart"/>
      <w:r w:rsidRPr="00070C82">
        <w:rPr>
          <w:rFonts w:ascii="Times New Roman" w:hAnsi="Times New Roman"/>
          <w:color w:val="auto"/>
          <w:sz w:val="24"/>
          <w:szCs w:val="24"/>
        </w:rPr>
        <w:t>Человек – член общества:</w:t>
      </w:r>
      <w:r w:rsidRPr="00070C82">
        <w:rPr>
          <w:rFonts w:ascii="Times New Roman" w:hAnsi="Times New Roman"/>
          <w:i/>
          <w:color w:val="auto"/>
          <w:sz w:val="24"/>
          <w:szCs w:val="24"/>
        </w:rPr>
        <w:t xml:space="preserve"> </w:t>
      </w:r>
      <w:r w:rsidRPr="00070C82">
        <w:rPr>
          <w:rFonts w:ascii="Times New Roman" w:hAnsi="Times New Roman"/>
          <w:color w:val="auto"/>
          <w:sz w:val="24"/>
          <w:szCs w:val="24"/>
        </w:rPr>
        <w:t>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дежда, обувь.</w:t>
      </w:r>
      <w:proofErr w:type="gramEnd"/>
      <w:r w:rsidRPr="00070C82">
        <w:rPr>
          <w:rFonts w:ascii="Times New Roman" w:hAnsi="Times New Roman"/>
          <w:bCs/>
          <w:color w:val="auto"/>
          <w:sz w:val="24"/>
          <w:szCs w:val="24"/>
        </w:rPr>
        <w:t xml:space="preserve"> Вещи мальчиков и девочек.  </w:t>
      </w:r>
      <w:r w:rsidRPr="00070C82">
        <w:rPr>
          <w:rFonts w:ascii="Times New Roman" w:hAnsi="Times New Roman"/>
          <w:iCs/>
          <w:color w:val="auto"/>
          <w:sz w:val="24"/>
          <w:szCs w:val="24"/>
        </w:rPr>
        <w:t>Профессии людей ближайшего окружения ребенка</w:t>
      </w:r>
    </w:p>
    <w:p w:rsidR="00D1342A" w:rsidRPr="00070C82" w:rsidRDefault="00D1342A" w:rsidP="008B6055">
      <w:pPr>
        <w:pStyle w:val="a5"/>
        <w:spacing w:after="0"/>
        <w:ind w:firstLine="709"/>
        <w:contextualSpacing/>
        <w:jc w:val="both"/>
        <w:rPr>
          <w:rFonts w:ascii="Times New Roman" w:hAnsi="Times New Roman"/>
          <w:color w:val="auto"/>
          <w:sz w:val="24"/>
          <w:szCs w:val="24"/>
        </w:rPr>
      </w:pPr>
      <w:proofErr w:type="gramStart"/>
      <w:r w:rsidRPr="00070C82">
        <w:rPr>
          <w:rFonts w:ascii="Times New Roman" w:hAnsi="Times New Roman"/>
          <w:color w:val="auto"/>
          <w:sz w:val="24"/>
          <w:szCs w:val="24"/>
        </w:rPr>
        <w:t>Магазины («овощи-фрукты», продуктовый, промтоварный (одежда, обувь, бытовая техника или др.), книжный).</w:t>
      </w:r>
      <w:proofErr w:type="gramEnd"/>
      <w:r w:rsidRPr="00070C82">
        <w:rPr>
          <w:rFonts w:ascii="Times New Roman" w:hAnsi="Times New Roman"/>
          <w:color w:val="auto"/>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D1342A" w:rsidRPr="00070C82" w:rsidRDefault="00D1342A" w:rsidP="008B6055">
      <w:pPr>
        <w:pStyle w:val="a5"/>
        <w:spacing w:after="0"/>
        <w:ind w:firstLine="709"/>
        <w:contextualSpacing/>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D1342A" w:rsidRPr="00070C82" w:rsidRDefault="00D1342A" w:rsidP="008B6055">
      <w:pPr>
        <w:pStyle w:val="a5"/>
        <w:spacing w:after="0"/>
        <w:ind w:firstLine="709"/>
        <w:contextualSpacing/>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D1342A" w:rsidRPr="00070C82" w:rsidRDefault="00D1342A" w:rsidP="008B6055">
      <w:pPr>
        <w:spacing w:after="0"/>
        <w:ind w:firstLine="709"/>
        <w:contextualSpacing/>
        <w:jc w:val="center"/>
        <w:rPr>
          <w:rFonts w:ascii="Times New Roman" w:hAnsi="Times New Roman" w:cs="Times New Roman"/>
          <w:iCs/>
          <w:sz w:val="24"/>
          <w:szCs w:val="24"/>
        </w:rPr>
      </w:pPr>
      <w:r w:rsidRPr="00070C82">
        <w:rPr>
          <w:rFonts w:ascii="Times New Roman" w:hAnsi="Times New Roman" w:cs="Times New Roman"/>
          <w:b/>
          <w:sz w:val="24"/>
          <w:szCs w:val="24"/>
          <w:u w:val="single"/>
        </w:rPr>
        <w:t>Безопасное поведение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Предупреждение заболеваний и травм.</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w:t>
      </w:r>
      <w:r w:rsidRPr="00070C82">
        <w:rPr>
          <w:rFonts w:ascii="Times New Roman" w:hAnsi="Times New Roman" w:cs="Times New Roman"/>
          <w:sz w:val="24"/>
          <w:szCs w:val="24"/>
        </w:rPr>
        <w:lastRenderedPageBreak/>
        <w:t>стирка белья, прием лекарств по назначению врача, постельный режим). Вызов врача из  поликлиники. Случаи обращения в больницу.</w:t>
      </w:r>
    </w:p>
    <w:p w:rsidR="00D1342A" w:rsidRPr="00070C82" w:rsidRDefault="00D1342A" w:rsidP="008B6055">
      <w:pPr>
        <w:spacing w:after="0"/>
        <w:ind w:firstLine="709"/>
        <w:contextualSpacing/>
        <w:jc w:val="both"/>
        <w:rPr>
          <w:rFonts w:ascii="Times New Roman" w:hAnsi="Times New Roman" w:cs="Times New Roman"/>
          <w:iCs/>
          <w:sz w:val="24"/>
          <w:szCs w:val="24"/>
        </w:rPr>
      </w:pPr>
      <w:r w:rsidRPr="00070C8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Безопасное поведение в природе.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с незнакомыми людьми, в незнакомом месте.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Телефоны первой помощи. Звонок по телефону экстренных служб</w:t>
      </w:r>
      <w:proofErr w:type="gramStart"/>
      <w:r w:rsidRPr="00070C82">
        <w:rPr>
          <w:rFonts w:ascii="Times New Roman" w:hAnsi="Times New Roman" w:cs="Times New Roman"/>
          <w:sz w:val="24"/>
          <w:szCs w:val="24"/>
        </w:rPr>
        <w:t>..</w:t>
      </w:r>
      <w:proofErr w:type="gramEnd"/>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 xml:space="preserve">МУЗЫКА </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«Музыка» ― учебный предмет, предназначенный для формирования у обу</w:t>
      </w:r>
      <w:r w:rsidRPr="00070C82">
        <w:rPr>
          <w:rStyle w:val="apple-style-span"/>
          <w:rFonts w:ascii="Times New Roman" w:hAnsi="Times New Roman" w:cs="Times New Roman"/>
          <w:sz w:val="24"/>
          <w:szCs w:val="24"/>
        </w:rPr>
        <w:softHyphen/>
        <w:t>ча</w:t>
      </w:r>
      <w:r w:rsidRPr="00070C82">
        <w:rPr>
          <w:rStyle w:val="apple-style-span"/>
          <w:rFonts w:ascii="Times New Roman" w:hAnsi="Times New Roman" w:cs="Times New Roman"/>
          <w:sz w:val="24"/>
          <w:szCs w:val="24"/>
        </w:rPr>
        <w:softHyphen/>
        <w:t>ю</w:t>
      </w:r>
      <w:r w:rsidRPr="00070C82">
        <w:rPr>
          <w:rStyle w:val="apple-style-span"/>
          <w:rFonts w:ascii="Times New Roman" w:hAnsi="Times New Roman" w:cs="Times New Roman"/>
          <w:sz w:val="24"/>
          <w:szCs w:val="24"/>
        </w:rPr>
        <w:softHyphen/>
        <w:t>щи</w:t>
      </w:r>
      <w:r w:rsidRPr="00070C82">
        <w:rPr>
          <w:rStyle w:val="apple-style-span"/>
          <w:rFonts w:ascii="Times New Roman" w:hAnsi="Times New Roman" w:cs="Times New Roman"/>
          <w:sz w:val="24"/>
          <w:szCs w:val="24"/>
        </w:rPr>
        <w:softHyphen/>
        <w:t>х</w:t>
      </w:r>
      <w:r w:rsidRPr="00070C82">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70C8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70C82">
        <w:rPr>
          <w:rStyle w:val="apple-style-span"/>
          <w:rFonts w:ascii="Times New Roman" w:hAnsi="Times New Roman" w:cs="Times New Roman"/>
          <w:sz w:val="24"/>
          <w:szCs w:val="24"/>
        </w:rPr>
        <w:softHyphen/>
        <w:t>собностей, мотивации к музыкальной деятельности</w:t>
      </w:r>
      <w:r w:rsidRPr="00070C82">
        <w:rPr>
          <w:rFonts w:ascii="Times New Roman" w:hAnsi="Times New Roman" w:cs="Times New Roman"/>
          <w:color w:val="000000"/>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sz w:val="24"/>
          <w:szCs w:val="24"/>
        </w:rPr>
        <w:t xml:space="preserve">Цель </w:t>
      </w:r>
      <w:r w:rsidRPr="00070C82">
        <w:rPr>
          <w:rStyle w:val="apple-style-span"/>
          <w:rFonts w:ascii="Times New Roman" w:hAnsi="Times New Roman" w:cs="Times New Roman"/>
          <w:sz w:val="24"/>
          <w:szCs w:val="24"/>
        </w:rPr>
        <w:t>―</w:t>
      </w:r>
      <w:r w:rsidRPr="00070C82">
        <w:rPr>
          <w:rFonts w:ascii="Times New Roman" w:hAnsi="Times New Roman" w:cs="Times New Roman"/>
          <w:sz w:val="24"/>
          <w:szCs w:val="24"/>
        </w:rPr>
        <w:t xml:space="preserve"> приобщение к музыкальной культуре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как к неотъемлемой части духовной культуры.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Задачи учебного предмета «Музыка»:</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 xml:space="preserve">овладение элементарными музыкальными знаниями, </w:t>
      </w:r>
      <w:proofErr w:type="spellStart"/>
      <w:r w:rsidRPr="00070C82">
        <w:rPr>
          <w:rStyle w:val="apple-style-span"/>
          <w:rFonts w:ascii="Times New Roman" w:hAnsi="Times New Roman"/>
          <w:sz w:val="24"/>
          <w:szCs w:val="24"/>
        </w:rPr>
        <w:t>слушательскими</w:t>
      </w:r>
      <w:proofErr w:type="spellEnd"/>
      <w:r w:rsidRPr="00070C82">
        <w:rPr>
          <w:rStyle w:val="apple-style-span"/>
          <w:rFonts w:ascii="Times New Roman" w:hAnsi="Times New Roman"/>
          <w:sz w:val="24"/>
          <w:szCs w:val="24"/>
        </w:rPr>
        <w:t xml:space="preserve"> и доступными исполнительскими умениями)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070C82">
        <w:rPr>
          <w:rFonts w:ascii="Times New Roman" w:hAnsi="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lastRenderedPageBreak/>
        <w:t xml:space="preserve">Коррекционная направленность учебного предмета «Музыка» обеспечивается </w:t>
      </w:r>
      <w:proofErr w:type="spellStart"/>
      <w:r w:rsidRPr="00070C82">
        <w:rPr>
          <w:rFonts w:ascii="Times New Roman" w:hAnsi="Times New Roman" w:cs="Times New Roman"/>
          <w:sz w:val="24"/>
          <w:szCs w:val="24"/>
        </w:rPr>
        <w:t>композиционностъю</w:t>
      </w:r>
      <w:proofErr w:type="spellEnd"/>
      <w:r w:rsidRPr="00070C82">
        <w:rPr>
          <w:rFonts w:ascii="Times New Roman" w:hAnsi="Times New Roman" w:cs="Times New Roman"/>
          <w:sz w:val="24"/>
          <w:szCs w:val="24"/>
        </w:rPr>
        <w:t xml:space="preserve">, игровой направленностью, эмоциональной </w:t>
      </w:r>
      <w:proofErr w:type="spellStart"/>
      <w:r w:rsidRPr="00070C82">
        <w:rPr>
          <w:rFonts w:ascii="Times New Roman" w:hAnsi="Times New Roman" w:cs="Times New Roman"/>
          <w:sz w:val="24"/>
          <w:szCs w:val="24"/>
        </w:rPr>
        <w:t>дополнительностью</w:t>
      </w:r>
      <w:proofErr w:type="spellEnd"/>
      <w:r w:rsidRPr="00070C82">
        <w:rPr>
          <w:rFonts w:ascii="Times New Roman" w:hAnsi="Times New Roman" w:cs="Times New Roman"/>
          <w:sz w:val="24"/>
          <w:szCs w:val="24"/>
        </w:rPr>
        <w:t xml:space="preserve"> используемых методов. М</w:t>
      </w:r>
      <w:r w:rsidRPr="00070C82">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Содержание учебного предмета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 содержание программы входит овладение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в до</w:t>
      </w:r>
      <w:r w:rsidRPr="00070C82">
        <w:rPr>
          <w:rFonts w:ascii="Times New Roman" w:hAnsi="Times New Roman" w:cs="Times New Roman"/>
          <w:sz w:val="24"/>
          <w:szCs w:val="24"/>
        </w:rPr>
        <w:softHyphen/>
        <w:t>ступной для них форме и объеме сле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видами музыкальной деятельности: восприятие музыки, хоровое пение, эле</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нты му</w:t>
      </w:r>
      <w:r w:rsidRPr="00070C82">
        <w:rPr>
          <w:rFonts w:ascii="Times New Roman" w:hAnsi="Times New Roman" w:cs="Times New Roman"/>
          <w:sz w:val="24"/>
          <w:szCs w:val="24"/>
        </w:rPr>
        <w:softHyphen/>
        <w:t>зы</w:t>
      </w:r>
      <w:r w:rsidRPr="00070C82">
        <w:rPr>
          <w:rFonts w:ascii="Times New Roman" w:hAnsi="Times New Roman" w:cs="Times New Roman"/>
          <w:sz w:val="24"/>
          <w:szCs w:val="24"/>
        </w:rPr>
        <w:softHyphen/>
        <w:t>кальной грамоты, игра на музыкальных инструментах детского оркестра.</w:t>
      </w:r>
      <w:r w:rsidRPr="00070C82">
        <w:rPr>
          <w:rFonts w:ascii="Times New Roman" w:hAnsi="Times New Roman" w:cs="Times New Roman"/>
          <w:color w:val="000000"/>
          <w:sz w:val="24"/>
          <w:szCs w:val="24"/>
        </w:rPr>
        <w:t xml:space="preserve">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ржание про</w:t>
      </w:r>
      <w:r w:rsidRPr="00070C82">
        <w:rPr>
          <w:rFonts w:ascii="Times New Roman" w:hAnsi="Times New Roman" w:cs="Times New Roman"/>
          <w:color w:val="000000"/>
          <w:sz w:val="24"/>
          <w:szCs w:val="24"/>
        </w:rPr>
        <w:softHyphen/>
        <w:t>граммного материала уро</w:t>
      </w:r>
      <w:r w:rsidRPr="00070C82">
        <w:rPr>
          <w:rFonts w:ascii="Times New Roman" w:hAnsi="Times New Roman" w:cs="Times New Roman"/>
          <w:color w:val="000000"/>
          <w:sz w:val="24"/>
          <w:szCs w:val="24"/>
        </w:rPr>
        <w:softHyphen/>
        <w:t>ков состоит из элементарного теоретического ма</w:t>
      </w:r>
      <w:r w:rsidRPr="00070C82">
        <w:rPr>
          <w:rFonts w:ascii="Times New Roman" w:hAnsi="Times New Roman" w:cs="Times New Roman"/>
          <w:color w:val="000000"/>
          <w:sz w:val="24"/>
          <w:szCs w:val="24"/>
        </w:rPr>
        <w:softHyphen/>
        <w:t>териала, доступных видов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ной деятельности, музыкальных произведений для слу</w:t>
      </w:r>
      <w:r w:rsidRPr="00070C82">
        <w:rPr>
          <w:rFonts w:ascii="Times New Roman" w:hAnsi="Times New Roman" w:cs="Times New Roman"/>
          <w:color w:val="000000"/>
          <w:sz w:val="24"/>
          <w:szCs w:val="24"/>
        </w:rPr>
        <w:softHyphen/>
        <w:t>ша</w:t>
      </w:r>
      <w:r w:rsidRPr="00070C82">
        <w:rPr>
          <w:rFonts w:ascii="Times New Roman" w:hAnsi="Times New Roman" w:cs="Times New Roman"/>
          <w:color w:val="000000"/>
          <w:sz w:val="24"/>
          <w:szCs w:val="24"/>
        </w:rPr>
        <w:softHyphen/>
        <w:t>ния и исполнения, во</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 xml:space="preserve">ных упражнений.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Восприятие музыки</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слушания</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D1342A" w:rsidRPr="00070C82" w:rsidRDefault="00D1342A" w:rsidP="008B6055">
      <w:pPr>
        <w:spacing w:after="0"/>
        <w:ind w:firstLine="709"/>
        <w:contextualSpacing/>
        <w:jc w:val="both"/>
        <w:rPr>
          <w:rFonts w:ascii="Times New Roman" w:hAnsi="Times New Roman" w:cs="Times New Roman"/>
          <w:b/>
          <w:i/>
          <w:sz w:val="24"/>
          <w:szCs w:val="24"/>
        </w:rPr>
      </w:pPr>
      <w:proofErr w:type="gramStart"/>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праздничная, маршевая, колыбельная песни и пр.</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Слушание музыки: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части песни (запев, припев, проигрыш, окончание);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Хоровое пение.</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Песенный репертуар</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70C8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70C8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70C82">
        <w:rPr>
          <w:rFonts w:ascii="Times New Roman" w:hAnsi="Times New Roman" w:cs="Times New Roman"/>
          <w:color w:val="000000"/>
          <w:sz w:val="24"/>
          <w:szCs w:val="24"/>
        </w:rPr>
        <w:softHyphen/>
        <w:t>но</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нию к детскому голосу</w:t>
      </w:r>
    </w:p>
    <w:p w:rsidR="00D1342A" w:rsidRPr="00070C82" w:rsidRDefault="00D1342A" w:rsidP="008B6055">
      <w:pPr>
        <w:spacing w:after="0"/>
        <w:ind w:firstLine="709"/>
        <w:contextualSpacing/>
        <w:jc w:val="both"/>
        <w:rPr>
          <w:rFonts w:ascii="Times New Roman" w:hAnsi="Times New Roman" w:cs="Times New Roman"/>
          <w:b/>
          <w:i/>
          <w:sz w:val="24"/>
          <w:szCs w:val="24"/>
        </w:rPr>
      </w:pPr>
      <w:proofErr w:type="gramStart"/>
      <w:r w:rsidRPr="00070C82">
        <w:rPr>
          <w:rFonts w:ascii="Times New Roman" w:hAnsi="Times New Roman" w:cs="Times New Roman"/>
          <w:b/>
          <w:i/>
          <w:sz w:val="24"/>
          <w:szCs w:val="24"/>
        </w:rPr>
        <w:lastRenderedPageBreak/>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игровые песни, песни-прибаутки, трудовые песни, колыбельные песни и пр.</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i/>
          <w:sz w:val="24"/>
          <w:szCs w:val="24"/>
        </w:rPr>
        <w:t>Навык пения</w:t>
      </w:r>
      <w:r w:rsidRPr="00070C82">
        <w:rPr>
          <w:rFonts w:ascii="Times New Roman" w:hAnsi="Times New Roman" w:cs="Times New Roman"/>
          <w:sz w:val="24"/>
          <w:szCs w:val="24"/>
        </w:rPr>
        <w:t>:</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rPr>
        <w:t xml:space="preserve">обучение певческой установке: </w:t>
      </w:r>
      <w:r w:rsidRPr="00B453FC">
        <w:rPr>
          <w:rFonts w:ascii="Times New Roman" w:hAnsi="Times New Roman" w:cs="Times New Roman"/>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 xml:space="preserve">пение </w:t>
      </w:r>
      <w:proofErr w:type="gramStart"/>
      <w:r w:rsidRPr="00B453FC">
        <w:rPr>
          <w:rFonts w:ascii="Times New Roman" w:hAnsi="Times New Roman" w:cs="Times New Roman"/>
          <w:sz w:val="24"/>
          <w:szCs w:val="24"/>
          <w:shd w:val="clear" w:color="auto" w:fill="FFFCF3"/>
        </w:rPr>
        <w:t>коротких</w:t>
      </w:r>
      <w:proofErr w:type="gramEnd"/>
      <w:r w:rsidRPr="00B453FC">
        <w:rPr>
          <w:rFonts w:ascii="Times New Roman" w:hAnsi="Times New Roman" w:cs="Times New Roman"/>
          <w:sz w:val="24"/>
          <w:szCs w:val="24"/>
          <w:shd w:val="clear" w:color="auto" w:fill="FFFCF3"/>
        </w:rPr>
        <w:t xml:space="preserve"> </w:t>
      </w:r>
      <w:proofErr w:type="spellStart"/>
      <w:r w:rsidRPr="00B453FC">
        <w:rPr>
          <w:rFonts w:ascii="Times New Roman" w:hAnsi="Times New Roman" w:cs="Times New Roman"/>
          <w:sz w:val="24"/>
          <w:szCs w:val="24"/>
          <w:shd w:val="clear" w:color="auto" w:fill="FFFCF3"/>
        </w:rPr>
        <w:t>попевок</w:t>
      </w:r>
      <w:proofErr w:type="spellEnd"/>
      <w:r w:rsidRPr="00B453FC">
        <w:rPr>
          <w:rFonts w:ascii="Times New Roman" w:hAnsi="Times New Roman" w:cs="Times New Roman"/>
          <w:sz w:val="24"/>
          <w:szCs w:val="24"/>
          <w:shd w:val="clear" w:color="auto" w:fill="FFFCF3"/>
        </w:rPr>
        <w:t xml:space="preserve"> на одном дыхании;</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 xml:space="preserve">развитие умения мягкого, напевного, легкого пения (работа над кантиленой - </w:t>
      </w:r>
      <w:r w:rsidRPr="00B453FC">
        <w:rPr>
          <w:rFonts w:ascii="Times New Roman" w:hAnsi="Times New Roman" w:cs="Times New Roman"/>
          <w:sz w:val="24"/>
          <w:szCs w:val="24"/>
          <w:shd w:val="clear" w:color="auto" w:fill="FFFFFF"/>
        </w:rPr>
        <w:t>способностью певческого голоса к напевному исполнению мелодии);</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B453FC">
        <w:rPr>
          <w:rFonts w:ascii="Times New Roman" w:hAnsi="Times New Roman" w:cs="Times New Roman"/>
          <w:i/>
          <w:sz w:val="24"/>
          <w:szCs w:val="24"/>
          <w:shd w:val="clear" w:color="auto" w:fill="FFFCF3"/>
        </w:rPr>
        <w:t>а капелла</w:t>
      </w:r>
      <w:r w:rsidRPr="00B453FC">
        <w:rPr>
          <w:rFonts w:ascii="Times New Roman" w:hAnsi="Times New Roman" w:cs="Times New Roman"/>
          <w:sz w:val="24"/>
          <w:szCs w:val="24"/>
          <w:shd w:val="clear" w:color="auto" w:fill="FFFCF3"/>
        </w:rPr>
        <w:t>); работа над чистотой интонирования и выравнивание звучания на всем диапазоне;</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 xml:space="preserve">развитие слухового внимания и чувства ритма в ходе специальных </w:t>
      </w:r>
      <w:proofErr w:type="gramStart"/>
      <w:r w:rsidRPr="00B453FC">
        <w:rPr>
          <w:rFonts w:ascii="Times New Roman" w:hAnsi="Times New Roman" w:cs="Times New Roman"/>
          <w:sz w:val="24"/>
          <w:szCs w:val="24"/>
          <w:shd w:val="clear" w:color="auto" w:fill="FFFCF3"/>
        </w:rPr>
        <w:t>ритмических упражнений</w:t>
      </w:r>
      <w:proofErr w:type="gramEnd"/>
      <w:r w:rsidRPr="00B453FC">
        <w:rPr>
          <w:rFonts w:ascii="Times New Roman" w:hAnsi="Times New Roman" w:cs="Times New Roman"/>
          <w:sz w:val="24"/>
          <w:szCs w:val="24"/>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формирование понимания дирижерских жестов (внимание, вдох, начало и окончание пения);</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lastRenderedPageBreak/>
        <w:t>― </w:t>
      </w:r>
      <w:r w:rsidRPr="00B453FC">
        <w:rPr>
          <w:rFonts w:ascii="Times New Roman" w:hAnsi="Times New Roman" w:cs="Times New Roman"/>
          <w:sz w:val="24"/>
          <w:szCs w:val="24"/>
          <w:shd w:val="clear" w:color="auto" w:fill="FFFCF3"/>
        </w:rPr>
        <w:t xml:space="preserve">пение спокойное, умеренное по темпу, ненапряженное и плавное в пределах </w:t>
      </w:r>
      <w:r w:rsidRPr="00B453FC">
        <w:rPr>
          <w:rFonts w:ascii="Times New Roman" w:hAnsi="Times New Roman" w:cs="Times New Roman"/>
          <w:sz w:val="24"/>
          <w:szCs w:val="24"/>
          <w:shd w:val="clear" w:color="auto" w:fill="FFFCF3"/>
          <w:lang w:val="en-US"/>
        </w:rPr>
        <w:t>mezzo</w:t>
      </w:r>
      <w:r w:rsidRPr="00B453FC">
        <w:rPr>
          <w:rFonts w:ascii="Times New Roman" w:hAnsi="Times New Roman" w:cs="Times New Roman"/>
          <w:sz w:val="24"/>
          <w:szCs w:val="24"/>
          <w:shd w:val="clear" w:color="auto" w:fill="FFFCF3"/>
        </w:rPr>
        <w:t xml:space="preserve"> </w:t>
      </w:r>
      <w:r w:rsidRPr="00B453FC">
        <w:rPr>
          <w:rFonts w:ascii="Times New Roman" w:hAnsi="Times New Roman" w:cs="Times New Roman"/>
          <w:sz w:val="24"/>
          <w:szCs w:val="24"/>
          <w:shd w:val="clear" w:color="auto" w:fill="FFFCF3"/>
          <w:lang w:val="en-US"/>
        </w:rPr>
        <w:t>piano</w:t>
      </w:r>
      <w:r w:rsidRPr="00B453FC">
        <w:rPr>
          <w:rFonts w:ascii="Times New Roman" w:hAnsi="Times New Roman" w:cs="Times New Roman"/>
          <w:sz w:val="24"/>
          <w:szCs w:val="24"/>
          <w:shd w:val="clear" w:color="auto" w:fill="FFFCF3"/>
        </w:rPr>
        <w:t xml:space="preserve"> (умеренно тихо) и </w:t>
      </w:r>
      <w:r w:rsidRPr="00B453FC">
        <w:rPr>
          <w:rFonts w:ascii="Times New Roman" w:hAnsi="Times New Roman" w:cs="Times New Roman"/>
          <w:sz w:val="24"/>
          <w:szCs w:val="24"/>
          <w:shd w:val="clear" w:color="auto" w:fill="FFFCF3"/>
          <w:lang w:val="en-US"/>
        </w:rPr>
        <w:t>mezzo</w:t>
      </w:r>
      <w:r w:rsidRPr="00B453FC">
        <w:rPr>
          <w:rFonts w:ascii="Times New Roman" w:hAnsi="Times New Roman" w:cs="Times New Roman"/>
          <w:sz w:val="24"/>
          <w:szCs w:val="24"/>
          <w:shd w:val="clear" w:color="auto" w:fill="FFFCF3"/>
        </w:rPr>
        <w:t xml:space="preserve"> </w:t>
      </w:r>
      <w:r w:rsidRPr="00B453FC">
        <w:rPr>
          <w:rFonts w:ascii="Times New Roman" w:hAnsi="Times New Roman" w:cs="Times New Roman"/>
          <w:sz w:val="24"/>
          <w:szCs w:val="24"/>
          <w:shd w:val="clear" w:color="auto" w:fill="FFFCF3"/>
          <w:lang w:val="en-US"/>
        </w:rPr>
        <w:t>forte</w:t>
      </w:r>
      <w:r w:rsidRPr="00B453FC">
        <w:rPr>
          <w:rFonts w:ascii="Times New Roman" w:hAnsi="Times New Roman" w:cs="Times New Roman"/>
          <w:sz w:val="24"/>
          <w:szCs w:val="24"/>
          <w:shd w:val="clear" w:color="auto" w:fill="FFFCF3"/>
        </w:rPr>
        <w:t xml:space="preserve"> (умеренно громко);</w:t>
      </w:r>
    </w:p>
    <w:p w:rsidR="00D1342A" w:rsidRPr="00B453FC" w:rsidRDefault="00D1342A" w:rsidP="008B6055">
      <w:pPr>
        <w:spacing w:after="0"/>
        <w:ind w:firstLine="709"/>
        <w:contextualSpacing/>
        <w:jc w:val="both"/>
        <w:rPr>
          <w:rStyle w:val="apple-style-span"/>
          <w:rFonts w:ascii="Times New Roman" w:hAnsi="Times New Roman" w:cs="Times New Roman"/>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 xml:space="preserve">укрепление и постепенное расширение певческого диапазона </w:t>
      </w:r>
      <w:r w:rsidRPr="00B453FC">
        <w:rPr>
          <w:rFonts w:ascii="Times New Roman" w:hAnsi="Times New Roman" w:cs="Times New Roman"/>
          <w:i/>
          <w:sz w:val="24"/>
          <w:szCs w:val="24"/>
          <w:shd w:val="clear" w:color="auto" w:fill="FFFCF3"/>
        </w:rPr>
        <w:t>ми</w:t>
      </w:r>
      <w:proofErr w:type="gramStart"/>
      <w:r w:rsidRPr="00B453FC">
        <w:rPr>
          <w:rFonts w:ascii="Times New Roman" w:hAnsi="Times New Roman" w:cs="Times New Roman"/>
          <w:i/>
          <w:sz w:val="24"/>
          <w:szCs w:val="24"/>
          <w:shd w:val="clear" w:color="auto" w:fill="FFFCF3"/>
        </w:rPr>
        <w:t>1</w:t>
      </w:r>
      <w:proofErr w:type="gramEnd"/>
      <w:r w:rsidRPr="00B453FC">
        <w:rPr>
          <w:rFonts w:ascii="Times New Roman" w:hAnsi="Times New Roman" w:cs="Times New Roman"/>
          <w:i/>
          <w:sz w:val="24"/>
          <w:szCs w:val="24"/>
          <w:shd w:val="clear" w:color="auto" w:fill="FFFCF3"/>
        </w:rPr>
        <w:t xml:space="preserve"> – ля1, ре1 – си1, до1 – до2.</w:t>
      </w:r>
    </w:p>
    <w:p w:rsidR="00D1342A" w:rsidRPr="00B453FC" w:rsidRDefault="00D1342A" w:rsidP="008B6055">
      <w:pPr>
        <w:spacing w:after="0"/>
        <w:ind w:firstLine="709"/>
        <w:contextualSpacing/>
        <w:jc w:val="both"/>
        <w:rPr>
          <w:rFonts w:ascii="Times New Roman" w:hAnsi="Times New Roman" w:cs="Times New Roman"/>
          <w:b/>
          <w:sz w:val="24"/>
          <w:szCs w:val="24"/>
        </w:rPr>
      </w:pPr>
      <w:r w:rsidRPr="00B453FC">
        <w:rPr>
          <w:rStyle w:val="apple-style-span"/>
          <w:rFonts w:ascii="Times New Roman" w:hAnsi="Times New Roman" w:cs="Times New Roman"/>
          <w:sz w:val="24"/>
          <w:szCs w:val="24"/>
        </w:rPr>
        <w:t>― </w:t>
      </w:r>
      <w:r w:rsidRPr="00B453FC">
        <w:rPr>
          <w:rFonts w:ascii="Times New Roman" w:hAnsi="Times New Roman" w:cs="Times New Roman"/>
          <w:sz w:val="24"/>
          <w:szCs w:val="24"/>
          <w:shd w:val="clear" w:color="auto" w:fill="FFFCF3"/>
        </w:rPr>
        <w:t>получение эстетического наслаждения от собственного пения.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sz w:val="24"/>
          <w:szCs w:val="24"/>
        </w:rPr>
        <w:t>Элементы музыкальной грамоты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высотой звука (</w:t>
      </w:r>
      <w:proofErr w:type="gramStart"/>
      <w:r w:rsidRPr="00070C82">
        <w:rPr>
          <w:rFonts w:ascii="Times New Roman" w:hAnsi="Times New Roman" w:cs="Times New Roman"/>
          <w:sz w:val="24"/>
          <w:szCs w:val="24"/>
        </w:rPr>
        <w:t>высокие</w:t>
      </w:r>
      <w:proofErr w:type="gramEnd"/>
      <w:r w:rsidRPr="00070C82">
        <w:rPr>
          <w:rFonts w:ascii="Times New Roman" w:hAnsi="Times New Roman" w:cs="Times New Roman"/>
          <w:sz w:val="24"/>
          <w:szCs w:val="24"/>
        </w:rPr>
        <w:t>, средние, низкие);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ознакомление с динамическими особенностями музыки (громкая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forte</w:t>
      </w:r>
      <w:r w:rsidRPr="00070C82">
        <w:rPr>
          <w:rFonts w:ascii="Times New Roman" w:hAnsi="Times New Roman" w:cs="Times New Roman"/>
          <w:sz w:val="24"/>
          <w:szCs w:val="24"/>
        </w:rPr>
        <w:t xml:space="preserve">, тихая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piano</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звук по длительности (долгие, короткие):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070C82">
        <w:rPr>
          <w:rFonts w:ascii="Times New Roman" w:hAnsi="Times New Roman" w:cs="Times New Roman"/>
          <w:i/>
          <w:sz w:val="24"/>
          <w:szCs w:val="24"/>
        </w:rPr>
        <w:t>до</w:t>
      </w:r>
      <w:proofErr w:type="gramEnd"/>
      <w:r w:rsidRPr="00070C82">
        <w:rPr>
          <w:rFonts w:ascii="Times New Roman" w:hAnsi="Times New Roman" w:cs="Times New Roman"/>
          <w:i/>
          <w:sz w:val="24"/>
          <w:szCs w:val="24"/>
        </w:rPr>
        <w:t xml:space="preserve"> мажор</w:t>
      </w:r>
      <w:r w:rsidRPr="00070C82">
        <w:rPr>
          <w:rFonts w:ascii="Times New Roman" w:hAnsi="Times New Roman" w:cs="Times New Roman"/>
          <w:sz w:val="24"/>
          <w:szCs w:val="24"/>
        </w:rPr>
        <w:t>).</w:t>
      </w:r>
    </w:p>
    <w:p w:rsidR="006A3AF2" w:rsidRPr="00070C82" w:rsidRDefault="006A3AF2"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ИЗОБРАЗИТЕЛЬНОЕ ИСКУССТВО </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bCs/>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sz w:val="24"/>
          <w:szCs w:val="24"/>
        </w:rPr>
        <w:t xml:space="preserve">Основная </w:t>
      </w:r>
      <w:r w:rsidRPr="00070C82">
        <w:rPr>
          <w:rFonts w:ascii="Times New Roman" w:hAnsi="Times New Roman" w:cs="Times New Roman"/>
          <w:b/>
          <w:sz w:val="24"/>
          <w:szCs w:val="24"/>
        </w:rPr>
        <w:t xml:space="preserve">цель </w:t>
      </w:r>
      <w:r w:rsidRPr="00070C82">
        <w:rPr>
          <w:rFonts w:ascii="Times New Roman" w:hAnsi="Times New Roman" w:cs="Times New Roman"/>
          <w:sz w:val="24"/>
          <w:szCs w:val="24"/>
        </w:rPr>
        <w:t>изучения предмета</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070C82">
        <w:rPr>
          <w:rFonts w:ascii="Times New Roman" w:hAnsi="Times New Roman" w:cs="Times New Roman"/>
          <w:sz w:val="24"/>
          <w:szCs w:val="24"/>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Fonts w:ascii="Times New Roman" w:hAnsi="Times New Roman" w:cs="Times New Roman"/>
          <w:b/>
          <w:bCs/>
          <w:sz w:val="24"/>
          <w:szCs w:val="24"/>
        </w:rPr>
        <w:t>Основные задачи изучения предмета:</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знаний элементарных основ реалистического рисунка.</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proofErr w:type="gramStart"/>
      <w:r w:rsidRPr="00070C82">
        <w:rPr>
          <w:rFonts w:ascii="Times New Roman" w:hAnsi="Times New Roman"/>
          <w:sz w:val="24"/>
          <w:szCs w:val="24"/>
        </w:rPr>
        <w:t xml:space="preserve">Обучение правилам  и законам композиции, </w:t>
      </w:r>
      <w:proofErr w:type="spellStart"/>
      <w:r w:rsidRPr="00070C82">
        <w:rPr>
          <w:rFonts w:ascii="Times New Roman" w:hAnsi="Times New Roman"/>
          <w:sz w:val="24"/>
          <w:szCs w:val="24"/>
        </w:rPr>
        <w:t>цветоведения</w:t>
      </w:r>
      <w:proofErr w:type="spellEnd"/>
      <w:r w:rsidRPr="00070C82">
        <w:rPr>
          <w:rFonts w:ascii="Times New Roman" w:hAnsi="Times New Roman"/>
          <w:sz w:val="24"/>
          <w:szCs w:val="24"/>
        </w:rPr>
        <w:t xml:space="preserve">, построения орнамента и др., применяемых в разных видах изобразительной деятельности. </w:t>
      </w:r>
      <w:proofErr w:type="gramEnd"/>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Развитие умения выполнять тематические и декоративные композиции.</w:t>
      </w:r>
    </w:p>
    <w:p w:rsidR="00D1342A" w:rsidRPr="00070C82" w:rsidRDefault="00D1342A" w:rsidP="00F07DA8">
      <w:pPr>
        <w:pStyle w:val="a8"/>
        <w:numPr>
          <w:ilvl w:val="0"/>
          <w:numId w:val="2"/>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proofErr w:type="gramStart"/>
      <w:r w:rsidRPr="00070C82">
        <w:rPr>
          <w:rFonts w:ascii="Times New Roman" w:hAnsi="Times New Roman"/>
          <w:sz w:val="24"/>
          <w:szCs w:val="24"/>
        </w:rPr>
        <w:t>развитии</w:t>
      </w:r>
      <w:proofErr w:type="gramEnd"/>
      <w:r w:rsidRPr="00070C82">
        <w:rPr>
          <w:rFonts w:ascii="Times New Roman" w:hAnsi="Times New Roman"/>
          <w:sz w:val="24"/>
          <w:szCs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converted-space"/>
          <w:rFonts w:ascii="Times New Roman" w:hAnsi="Times New Roman" w:cs="Times New Roman"/>
          <w:sz w:val="24"/>
          <w:szCs w:val="24"/>
          <w:shd w:val="clear" w:color="auto" w:fill="FFFFFF"/>
        </w:rPr>
        <w:t>― р</w:t>
      </w:r>
      <w:r w:rsidRPr="00070C82">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0D4CF8" w:rsidRDefault="000D4CF8" w:rsidP="008B6055">
      <w:pPr>
        <w:spacing w:after="0"/>
        <w:ind w:firstLine="709"/>
        <w:contextualSpacing/>
        <w:jc w:val="center"/>
        <w:rPr>
          <w:rFonts w:ascii="Times New Roman" w:hAnsi="Times New Roman" w:cs="Times New Roman"/>
          <w:b/>
          <w:sz w:val="24"/>
          <w:szCs w:val="24"/>
        </w:rPr>
      </w:pPr>
    </w:p>
    <w:p w:rsidR="00D1342A"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Примерное содержание предмета</w:t>
      </w:r>
    </w:p>
    <w:p w:rsidR="00D633EE" w:rsidRPr="00070C82" w:rsidRDefault="00D633EE" w:rsidP="008B6055">
      <w:pPr>
        <w:spacing w:after="0"/>
        <w:ind w:firstLine="709"/>
        <w:contextualSpacing/>
        <w:jc w:val="center"/>
        <w:rPr>
          <w:rStyle w:val="apple-converted-space"/>
          <w:rFonts w:ascii="Times New Roman" w:hAnsi="Times New Roman" w:cs="Times New Roman"/>
          <w:sz w:val="24"/>
          <w:szCs w:val="24"/>
          <w:shd w:val="clear" w:color="auto" w:fill="FFFFFF"/>
        </w:rPr>
      </w:pP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Программой </w:t>
      </w:r>
      <w:r w:rsidR="00D633EE" w:rsidRPr="00070C82">
        <w:rPr>
          <w:rStyle w:val="apple-converted-space"/>
          <w:rFonts w:ascii="Times New Roman" w:hAnsi="Times New Roman" w:cs="Times New Roman"/>
          <w:sz w:val="24"/>
          <w:szCs w:val="24"/>
          <w:shd w:val="clear" w:color="auto" w:fill="FFFFFF"/>
        </w:rPr>
        <w:t>предусматриваются</w:t>
      </w:r>
      <w:r w:rsidRPr="00070C82">
        <w:rPr>
          <w:rStyle w:val="apple-converted-space"/>
          <w:rFonts w:ascii="Times New Roman" w:hAnsi="Times New Roman" w:cs="Times New Roman"/>
          <w:sz w:val="24"/>
          <w:szCs w:val="24"/>
          <w:shd w:val="clear" w:color="auto" w:fill="FFFFFF"/>
        </w:rPr>
        <w:t xml:space="preserve"> следующие виды работы:</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xml:space="preserve">― выполнение плоскостной и </w:t>
      </w:r>
      <w:proofErr w:type="spellStart"/>
      <w:r w:rsidRPr="00070C82">
        <w:rPr>
          <w:rStyle w:val="apple-converted-space"/>
          <w:rFonts w:ascii="Times New Roman" w:hAnsi="Times New Roman"/>
          <w:sz w:val="24"/>
          <w:szCs w:val="24"/>
          <w:shd w:val="clear" w:color="auto" w:fill="FFFFFF"/>
        </w:rPr>
        <w:t>полуобъемной</w:t>
      </w:r>
      <w:proofErr w:type="spellEnd"/>
      <w:r w:rsidRPr="00070C82">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 xml:space="preserve">Введение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w:t>
      </w:r>
      <w:r w:rsidRPr="00070C82">
        <w:rPr>
          <w:rFonts w:ascii="Times New Roman" w:hAnsi="Times New Roman" w:cs="Times New Roman"/>
          <w:sz w:val="24"/>
          <w:szCs w:val="24"/>
        </w:rPr>
        <w:lastRenderedPageBreak/>
        <w:t>места; материалы и инструменты, используемые в процессе изобразительной деятельности; правила их хранения.</w:t>
      </w: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 xml:space="preserve">Подготовительный период обучения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Формирование организационных умений:</w:t>
      </w:r>
      <w:r w:rsidRPr="00070C82">
        <w:rPr>
          <w:rStyle w:val="apple-converted-space"/>
          <w:rFonts w:ascii="Times New Roman" w:hAnsi="Times New Roman" w:cs="Times New Roman"/>
          <w:sz w:val="24"/>
          <w:szCs w:val="24"/>
          <w:shd w:val="clear" w:color="auto" w:fill="FFFFFF"/>
        </w:rPr>
        <w:t xml:space="preserve"> правильно сидеть,</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Сенсорное воспитание</w:t>
      </w:r>
      <w:r w:rsidRPr="00070C82">
        <w:rPr>
          <w:rStyle w:val="apple-converted-space"/>
          <w:rFonts w:ascii="Times New Roman" w:hAnsi="Times New Roman" w:cs="Times New Roman"/>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Развитие моторики рук</w:t>
      </w:r>
      <w:r w:rsidRPr="00070C82">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070C82">
        <w:rPr>
          <w:rStyle w:val="apple-converted-space"/>
          <w:rFonts w:ascii="Times New Roman" w:hAnsi="Times New Roman" w:cs="Times New Roman"/>
          <w:sz w:val="24"/>
          <w:szCs w:val="24"/>
          <w:shd w:val="clear" w:color="auto" w:fill="FFFFFF"/>
        </w:rPr>
        <w:t>(лепке, выполнении аппликации, рисовании):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 xml:space="preserve">Приемы лепки: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proofErr w:type="spellStart"/>
      <w:r w:rsidRPr="00070C82">
        <w:rPr>
          <w:rStyle w:val="apple-converted-space"/>
          <w:rFonts w:ascii="Times New Roman" w:hAnsi="Times New Roman" w:cs="Times New Roman"/>
          <w:sz w:val="24"/>
          <w:szCs w:val="24"/>
          <w:shd w:val="clear" w:color="auto" w:fill="FFFFFF"/>
        </w:rPr>
        <w:t>отщипывание</w:t>
      </w:r>
      <w:proofErr w:type="spellEnd"/>
      <w:r w:rsidRPr="00070C82">
        <w:rPr>
          <w:rStyle w:val="apple-converted-space"/>
          <w:rFonts w:ascii="Times New Roman" w:hAnsi="Times New Roman" w:cs="Times New Roman"/>
          <w:sz w:val="24"/>
          <w:szCs w:val="24"/>
          <w:shd w:val="clear" w:color="auto" w:fill="FFFFFF"/>
        </w:rPr>
        <w:t xml:space="preserve"> кусков от целого куска пластилина и разминание;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размазывание по картону;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скатывание, раскатывание, сплющивание;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w:t>
      </w:r>
      <w:proofErr w:type="spellStart"/>
      <w:r w:rsidRPr="00070C82">
        <w:rPr>
          <w:rStyle w:val="apple-converted-space"/>
          <w:rFonts w:ascii="Times New Roman" w:hAnsi="Times New Roman" w:cs="Times New Roman"/>
          <w:sz w:val="24"/>
          <w:szCs w:val="24"/>
          <w:shd w:val="clear" w:color="auto" w:fill="FFFFFF"/>
        </w:rPr>
        <w:t>примазывание</w:t>
      </w:r>
      <w:proofErr w:type="spellEnd"/>
      <w:r w:rsidRPr="00070C82">
        <w:rPr>
          <w:rStyle w:val="apple-converted-space"/>
          <w:rFonts w:ascii="Times New Roman" w:hAnsi="Times New Roman" w:cs="Times New Roman"/>
          <w:sz w:val="24"/>
          <w:szCs w:val="24"/>
          <w:shd w:val="clear" w:color="auto" w:fill="FFFFFF"/>
        </w:rPr>
        <w:t xml:space="preserve"> частей при составлении целого объемного изображения.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с «подвижной аппликацией»</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для</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развития целостного восприятия объекта при подготовке детей к рисованию:</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выполнения аппликации из бумаги: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работы ножницами;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070C82">
        <w:rPr>
          <w:rStyle w:val="apple-converted-space"/>
          <w:rFonts w:ascii="Times New Roman" w:hAnsi="Times New Roman" w:cs="Times New Roman"/>
          <w:sz w:val="24"/>
          <w:szCs w:val="24"/>
          <w:shd w:val="clear" w:color="auto" w:fill="FFFFFF"/>
        </w:rPr>
        <w:t>над</w:t>
      </w:r>
      <w:proofErr w:type="gramEnd"/>
      <w:r w:rsidRPr="00070C82">
        <w:rPr>
          <w:rStyle w:val="apple-converted-space"/>
          <w:rFonts w:ascii="Times New Roman" w:hAnsi="Times New Roman" w:cs="Times New Roman"/>
          <w:sz w:val="24"/>
          <w:szCs w:val="24"/>
          <w:shd w:val="clear" w:color="auto" w:fill="FFFFFF"/>
        </w:rPr>
        <w:t>,  под, справа от …, слева от …, посередине;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приемы наклеивания деталей аппликации на изобразительную поверхность с помощью клея.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proofErr w:type="gramStart"/>
      <w:r w:rsidRPr="00070C82">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070C82">
        <w:rPr>
          <w:rStyle w:val="apple-converted-space"/>
          <w:rFonts w:ascii="Times New Roman" w:hAnsi="Times New Roman" w:cs="Times New Roman"/>
          <w:sz w:val="24"/>
          <w:szCs w:val="24"/>
          <w:shd w:val="clear" w:color="auto" w:fill="FFFFFF"/>
        </w:rPr>
        <w:t xml:space="preserve"> Рисование по клеткам предметов несложной формы с использованием этих линии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красками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рисования руками</w:t>
      </w:r>
      <w:r w:rsidRPr="00070C82">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трафаретной печати</w:t>
      </w:r>
      <w:r w:rsidRPr="00070C82">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приемы кистевого письма</w:t>
      </w:r>
      <w:r w:rsidRPr="00070C82">
        <w:rPr>
          <w:rStyle w:val="apple-converted-space"/>
          <w:rFonts w:ascii="Times New Roman" w:hAnsi="Times New Roman" w:cs="Times New Roman"/>
          <w:sz w:val="24"/>
          <w:szCs w:val="24"/>
          <w:shd w:val="clear" w:color="auto" w:fill="FFFFFF"/>
        </w:rPr>
        <w:t>:</w:t>
      </w:r>
      <w:r w:rsidRPr="00070C82">
        <w:rPr>
          <w:rStyle w:val="apple-converted-space"/>
          <w:rFonts w:ascii="Times New Roman" w:hAnsi="Times New Roman" w:cs="Times New Roman"/>
          <w:i/>
          <w:sz w:val="24"/>
          <w:szCs w:val="24"/>
          <w:shd w:val="clear" w:color="auto" w:fill="FFFFFF"/>
        </w:rPr>
        <w:t xml:space="preserve"> </w:t>
      </w:r>
      <w:proofErr w:type="spellStart"/>
      <w:r w:rsidRPr="00070C82">
        <w:rPr>
          <w:rStyle w:val="apple-converted-space"/>
          <w:rFonts w:ascii="Times New Roman" w:hAnsi="Times New Roman" w:cs="Times New Roman"/>
          <w:sz w:val="24"/>
          <w:szCs w:val="24"/>
          <w:shd w:val="clear" w:color="auto" w:fill="FFFFFF"/>
        </w:rPr>
        <w:t>примакивание</w:t>
      </w:r>
      <w:proofErr w:type="spellEnd"/>
      <w:r w:rsidRPr="00070C82">
        <w:rPr>
          <w:rStyle w:val="apple-converted-space"/>
          <w:rFonts w:ascii="Times New Roman" w:hAnsi="Times New Roman" w:cs="Times New Roman"/>
          <w:sz w:val="24"/>
          <w:szCs w:val="24"/>
          <w:shd w:val="clear" w:color="auto" w:fill="FFFFFF"/>
        </w:rPr>
        <w:t xml:space="preserve"> кистью; наращивание массы; рисование сухой кистью; рисование по мокрому листу и т.д.</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действиям с шаблонами и</w:t>
      </w:r>
      <w:r w:rsidRPr="00070C82">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i/>
          <w:sz w:val="24"/>
          <w:szCs w:val="24"/>
          <w:shd w:val="clear" w:color="auto" w:fill="FFFFFF"/>
        </w:rPr>
        <w:t>трафаретами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правила обведения шаблонов;</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композиционной деятельности</w:t>
      </w:r>
    </w:p>
    <w:p w:rsidR="00D1342A" w:rsidRPr="00070C82" w:rsidRDefault="00D1342A" w:rsidP="008B6055">
      <w:pPr>
        <w:autoSpaceDE w:val="0"/>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proofErr w:type="gramStart"/>
      <w:r w:rsidRPr="00070C82">
        <w:rPr>
          <w:rFonts w:ascii="Times New Roman" w:hAnsi="Times New Roman" w:cs="Times New Roman"/>
          <w:bCs/>
          <w:sz w:val="24"/>
          <w:szCs w:val="24"/>
        </w:rPr>
        <w:t>Формирование понятий:</w:t>
      </w:r>
      <w:r w:rsidRPr="00070C82">
        <w:rPr>
          <w:rFonts w:ascii="Times New Roman" w:hAnsi="Times New Roman" w:cs="Times New Roman"/>
          <w:b/>
          <w:bCs/>
          <w:i/>
          <w:sz w:val="24"/>
          <w:szCs w:val="24"/>
        </w:rPr>
        <w:t xml:space="preserve"> </w:t>
      </w:r>
      <w:r w:rsidRPr="00070C82">
        <w:rPr>
          <w:rFonts w:ascii="Times New Roman" w:hAnsi="Times New Roman" w:cs="Times New Roman"/>
          <w:bCs/>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070C82">
        <w:rPr>
          <w:rFonts w:ascii="Times New Roman" w:hAnsi="Times New Roman" w:cs="Times New Roman"/>
          <w:b/>
          <w:bCs/>
          <w:sz w:val="24"/>
          <w:szCs w:val="24"/>
        </w:rPr>
        <w:t xml:space="preserve"> </w:t>
      </w:r>
      <w:proofErr w:type="gramEnd"/>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Соотнесение формы предметов с геометрическими фигурами (метод обобщения).</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пропорций предметов. Строение тела человека, животных и др.</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движения различных одушевленных и неодушевленных предметов.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070C82">
        <w:rPr>
          <w:rFonts w:ascii="Times New Roman" w:hAnsi="Times New Roman" w:cs="Times New Roman"/>
          <w:sz w:val="24"/>
          <w:szCs w:val="24"/>
        </w:rPr>
        <w:t>до</w:t>
      </w:r>
      <w:r w:rsidRPr="00070C82">
        <w:rPr>
          <w:rFonts w:ascii="Times New Roman" w:hAnsi="Times New Roman" w:cs="Times New Roman"/>
          <w:sz w:val="24"/>
          <w:szCs w:val="24"/>
        </w:rPr>
        <w:softHyphen/>
        <w:t>рисовывание</w:t>
      </w:r>
      <w:proofErr w:type="spellEnd"/>
      <w:r w:rsidRPr="00070C82">
        <w:rPr>
          <w:rFonts w:ascii="Times New Roman" w:hAnsi="Times New Roman" w:cs="Times New Roman"/>
          <w:sz w:val="24"/>
          <w:szCs w:val="24"/>
        </w:rPr>
        <w:t>, обведение шаблонов, рисование по клеткам, самостоя</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ное рисование формы объекта и т.п.</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Сходство и различия орнамента и узора. </w:t>
      </w:r>
      <w:proofErr w:type="gramStart"/>
      <w:r w:rsidRPr="00070C82">
        <w:rPr>
          <w:rFonts w:ascii="Times New Roman" w:hAnsi="Times New Roman"/>
          <w:sz w:val="24"/>
          <w:szCs w:val="24"/>
        </w:rPr>
        <w:t>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w:t>
      </w:r>
      <w:proofErr w:type="gramEnd"/>
      <w:r w:rsidRPr="00070C82">
        <w:rPr>
          <w:rFonts w:ascii="Times New Roman" w:hAnsi="Times New Roman"/>
          <w:bCs/>
          <w:sz w:val="24"/>
          <w:szCs w:val="24"/>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D1342A" w:rsidRPr="00070C82" w:rsidRDefault="00D1342A" w:rsidP="008B6055">
      <w:pPr>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lastRenderedPageBreak/>
        <w:t>Развитие восприятия цвета предметов и формирование умения передавать его в рисунке с помощью красок</w:t>
      </w:r>
    </w:p>
    <w:p w:rsidR="00D1342A" w:rsidRPr="00070C82" w:rsidRDefault="00D1342A" w:rsidP="008B6055">
      <w:pPr>
        <w:pStyle w:val="a8"/>
        <w:shd w:val="clear" w:color="auto" w:fill="FFFFFF"/>
        <w:spacing w:after="0"/>
        <w:ind w:left="0" w:firstLine="709"/>
        <w:contextualSpacing/>
        <w:jc w:val="both"/>
        <w:rPr>
          <w:rFonts w:ascii="Times New Roman" w:hAnsi="Times New Roman"/>
          <w:bCs/>
          <w:sz w:val="24"/>
          <w:szCs w:val="24"/>
        </w:rPr>
      </w:pPr>
      <w:r w:rsidRPr="00070C82">
        <w:rPr>
          <w:rFonts w:ascii="Times New Roman" w:hAnsi="Times New Roman"/>
          <w:bCs/>
          <w:sz w:val="24"/>
          <w:szCs w:val="24"/>
        </w:rPr>
        <w:t>Понятия:</w:t>
      </w:r>
      <w:r w:rsidRPr="00070C82">
        <w:rPr>
          <w:rFonts w:ascii="Times New Roman" w:hAnsi="Times New Roman"/>
          <w:b/>
          <w:bCs/>
          <w:i/>
          <w:sz w:val="24"/>
          <w:szCs w:val="24"/>
        </w:rPr>
        <w:t xml:space="preserve"> </w:t>
      </w:r>
      <w:r w:rsidRPr="00070C82">
        <w:rPr>
          <w:rFonts w:ascii="Times New Roman" w:hAnsi="Times New Roman"/>
          <w:bCs/>
          <w:sz w:val="24"/>
          <w:szCs w:val="24"/>
        </w:rPr>
        <w:t xml:space="preserve">«цвет», «спектр», «краски», «акварель», «гуашь», «живопись»  и т.д. </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070C82">
        <w:rPr>
          <w:rFonts w:ascii="Times New Roman" w:hAnsi="Times New Roman"/>
          <w:sz w:val="24"/>
          <w:szCs w:val="24"/>
        </w:rPr>
        <w:t>цветоведения</w:t>
      </w:r>
      <w:proofErr w:type="spellEnd"/>
      <w:r w:rsidRPr="00070C82">
        <w:rPr>
          <w:rFonts w:ascii="Times New Roman" w:hAnsi="Times New Roman"/>
          <w:sz w:val="24"/>
          <w:szCs w:val="24"/>
        </w:rPr>
        <w:t xml:space="preserve">.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Различение и обозначением словом, некоторых ясно различимых оттенков цветов.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070C82">
        <w:rPr>
          <w:rFonts w:ascii="Times New Roman" w:hAnsi="Times New Roman" w:cs="Times New Roman"/>
          <w:sz w:val="24"/>
          <w:szCs w:val="24"/>
        </w:rPr>
        <w:t>светлотности</w:t>
      </w:r>
      <w:proofErr w:type="spellEnd"/>
      <w:r w:rsidRPr="00070C82">
        <w:rPr>
          <w:rFonts w:ascii="Times New Roman" w:hAnsi="Times New Roman" w:cs="Times New Roman"/>
          <w:sz w:val="24"/>
          <w:szCs w:val="24"/>
        </w:rPr>
        <w:t xml:space="preserve"> цвета (светло-зеленый, темно-зеленый и т.д.).</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Приемы работы акварельными красками: кистевое письмо ― </w:t>
      </w:r>
      <w:proofErr w:type="spellStart"/>
      <w:r w:rsidRPr="00070C82">
        <w:rPr>
          <w:rStyle w:val="apple-converted-space"/>
          <w:rFonts w:ascii="Times New Roman" w:hAnsi="Times New Roman" w:cs="Times New Roman"/>
          <w:sz w:val="24"/>
          <w:szCs w:val="24"/>
          <w:shd w:val="clear" w:color="auto" w:fill="FFFFFF"/>
        </w:rPr>
        <w:t>примакивание</w:t>
      </w:r>
      <w:proofErr w:type="spellEnd"/>
      <w:r w:rsidRPr="00070C82">
        <w:rPr>
          <w:rStyle w:val="apple-converted-space"/>
          <w:rFonts w:ascii="Times New Roman" w:hAnsi="Times New Roman" w:cs="Times New Roman"/>
          <w:sz w:val="24"/>
          <w:szCs w:val="24"/>
          <w:shd w:val="clear" w:color="auto" w:fill="FFFFFF"/>
        </w:rPr>
        <w:t xml:space="preserve"> кистью; рисование сухой кистью; рисование по мокрому листу (</w:t>
      </w:r>
      <w:proofErr w:type="spellStart"/>
      <w:r w:rsidRPr="00070C82">
        <w:rPr>
          <w:rStyle w:val="apple-converted-space"/>
          <w:rFonts w:ascii="Times New Roman" w:hAnsi="Times New Roman" w:cs="Times New Roman"/>
          <w:sz w:val="24"/>
          <w:szCs w:val="24"/>
          <w:shd w:val="clear" w:color="auto" w:fill="FFFFFF"/>
        </w:rPr>
        <w:t>алла</w:t>
      </w:r>
      <w:proofErr w:type="spellEnd"/>
      <w:r w:rsidRPr="00070C82">
        <w:rPr>
          <w:rStyle w:val="apple-converted-space"/>
          <w:rFonts w:ascii="Times New Roman" w:hAnsi="Times New Roman" w:cs="Times New Roman"/>
          <w:sz w:val="24"/>
          <w:szCs w:val="24"/>
          <w:shd w:val="clear" w:color="auto" w:fill="FFFFFF"/>
        </w:rPr>
        <w:t xml:space="preserve"> прима), послойная живопись (лессировка) и т.д.</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070C82">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D633EE" w:rsidRDefault="00D633EE"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Примерные темы бесед: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«И</w:t>
      </w:r>
      <w:r w:rsidRPr="00070C82">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w:t>
      </w:r>
      <w:r w:rsidRPr="00070C82">
        <w:rPr>
          <w:rFonts w:ascii="Times New Roman" w:hAnsi="Times New Roman" w:cs="Times New Roman"/>
          <w:bCs/>
          <w:sz w:val="24"/>
          <w:szCs w:val="24"/>
        </w:rPr>
        <w:t xml:space="preserve">Виды изобразительного искусства». Рисунок, живопись, скульптура, </w:t>
      </w:r>
      <w:proofErr w:type="gramStart"/>
      <w:r w:rsidRPr="00070C82">
        <w:rPr>
          <w:rFonts w:ascii="Times New Roman" w:hAnsi="Times New Roman" w:cs="Times New Roman"/>
          <w:bCs/>
          <w:sz w:val="24"/>
          <w:szCs w:val="24"/>
        </w:rPr>
        <w:t>декоративно-прикладное</w:t>
      </w:r>
      <w:proofErr w:type="gramEnd"/>
      <w:r w:rsidRPr="00070C82">
        <w:rPr>
          <w:rFonts w:ascii="Times New Roman" w:hAnsi="Times New Roman" w:cs="Times New Roman"/>
          <w:bCs/>
          <w:sz w:val="24"/>
          <w:szCs w:val="24"/>
        </w:rPr>
        <w:t xml:space="preserve"> искусства, архитектура, дизайн.</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70C82">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w:t>
      </w:r>
      <w:proofErr w:type="spellStart"/>
      <w:r w:rsidRPr="00070C82">
        <w:rPr>
          <w:rStyle w:val="apple-converted-space"/>
          <w:rFonts w:ascii="Times New Roman" w:hAnsi="Times New Roman" w:cs="Times New Roman"/>
          <w:sz w:val="24"/>
          <w:szCs w:val="24"/>
          <w:shd w:val="clear" w:color="auto" w:fill="FFFFFF"/>
        </w:rPr>
        <w:t>Билибин</w:t>
      </w:r>
      <w:proofErr w:type="spellEnd"/>
      <w:r w:rsidRPr="00070C82">
        <w:rPr>
          <w:rStyle w:val="apple-converted-space"/>
          <w:rFonts w:ascii="Times New Roman" w:hAnsi="Times New Roman" w:cs="Times New Roman"/>
          <w:sz w:val="24"/>
          <w:szCs w:val="24"/>
          <w:shd w:val="clear" w:color="auto" w:fill="FFFFFF"/>
        </w:rPr>
        <w:t xml:space="preserve">, В. Васнецов, Ю. Васнецов, В. </w:t>
      </w:r>
      <w:proofErr w:type="spellStart"/>
      <w:r w:rsidRPr="00070C82">
        <w:rPr>
          <w:rStyle w:val="apple-converted-space"/>
          <w:rFonts w:ascii="Times New Roman" w:hAnsi="Times New Roman" w:cs="Times New Roman"/>
          <w:sz w:val="24"/>
          <w:szCs w:val="24"/>
          <w:shd w:val="clear" w:color="auto" w:fill="FFFFFF"/>
        </w:rPr>
        <w:t>Канашевич</w:t>
      </w:r>
      <w:proofErr w:type="spellEnd"/>
      <w:r w:rsidRPr="00070C82">
        <w:rPr>
          <w:rStyle w:val="apple-converted-space"/>
          <w:rFonts w:ascii="Times New Roman" w:hAnsi="Times New Roman" w:cs="Times New Roman"/>
          <w:sz w:val="24"/>
          <w:szCs w:val="24"/>
          <w:shd w:val="clear" w:color="auto" w:fill="FFFFFF"/>
        </w:rPr>
        <w:t>, А. Куинджи, А Саврасов, И</w:t>
      </w:r>
      <w:proofErr w:type="gramStart"/>
      <w:r w:rsidRPr="00070C82">
        <w:rPr>
          <w:rStyle w:val="apple-converted-space"/>
          <w:rFonts w:ascii="Times New Roman" w:hAnsi="Times New Roman" w:cs="Times New Roman"/>
          <w:sz w:val="24"/>
          <w:szCs w:val="24"/>
          <w:shd w:val="clear" w:color="auto" w:fill="FFFFFF"/>
        </w:rPr>
        <w:t xml:space="preserve"> .</w:t>
      </w:r>
      <w:proofErr w:type="gramEnd"/>
      <w:r w:rsidRPr="00070C82">
        <w:rPr>
          <w:rStyle w:val="apple-converted-space"/>
          <w:rFonts w:ascii="Times New Roman" w:hAnsi="Times New Roman" w:cs="Times New Roman"/>
          <w:sz w:val="24"/>
          <w:szCs w:val="24"/>
          <w:shd w:val="clear" w:color="auto" w:fill="FFFFFF"/>
        </w:rPr>
        <w:t xml:space="preserve">Остроухова,  А. Пластов, В. Поленов, И Левитан, К. </w:t>
      </w:r>
      <w:proofErr w:type="spellStart"/>
      <w:r w:rsidRPr="00070C82">
        <w:rPr>
          <w:rStyle w:val="apple-converted-space"/>
          <w:rFonts w:ascii="Times New Roman" w:hAnsi="Times New Roman" w:cs="Times New Roman"/>
          <w:sz w:val="24"/>
          <w:szCs w:val="24"/>
          <w:shd w:val="clear" w:color="auto" w:fill="FFFFFF"/>
        </w:rPr>
        <w:t>Юон</w:t>
      </w:r>
      <w:proofErr w:type="spellEnd"/>
      <w:r w:rsidRPr="00070C82">
        <w:rPr>
          <w:rStyle w:val="apple-converted-space"/>
          <w:rFonts w:ascii="Times New Roman" w:hAnsi="Times New Roman" w:cs="Times New Roman"/>
          <w:sz w:val="24"/>
          <w:szCs w:val="24"/>
          <w:shd w:val="clear" w:color="auto" w:fill="FFFFFF"/>
        </w:rPr>
        <w:t xml:space="preserve">, М. Сарьян, П. </w:t>
      </w:r>
      <w:proofErr w:type="spellStart"/>
      <w:r w:rsidRPr="00070C82">
        <w:rPr>
          <w:rStyle w:val="apple-converted-space"/>
          <w:rFonts w:ascii="Times New Roman" w:hAnsi="Times New Roman" w:cs="Times New Roman"/>
          <w:sz w:val="24"/>
          <w:szCs w:val="24"/>
          <w:shd w:val="clear" w:color="auto" w:fill="FFFFFF"/>
        </w:rPr>
        <w:t>Сезан</w:t>
      </w:r>
      <w:proofErr w:type="spellEnd"/>
      <w:r w:rsidRPr="00070C82">
        <w:rPr>
          <w:rStyle w:val="apple-converted-space"/>
          <w:rFonts w:ascii="Times New Roman" w:hAnsi="Times New Roman" w:cs="Times New Roman"/>
          <w:sz w:val="24"/>
          <w:szCs w:val="24"/>
          <w:shd w:val="clear" w:color="auto" w:fill="FFFFFF"/>
        </w:rPr>
        <w:t xml:space="preserve">, И. Шишкин  и т.д. </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70C82">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w:t>
      </w:r>
      <w:proofErr w:type="spellStart"/>
      <w:r w:rsidRPr="00070C82">
        <w:rPr>
          <w:rStyle w:val="apple-converted-space"/>
          <w:rFonts w:ascii="Times New Roman" w:hAnsi="Times New Roman" w:cs="Times New Roman"/>
          <w:sz w:val="24"/>
          <w:szCs w:val="24"/>
          <w:shd w:val="clear" w:color="auto" w:fill="FFFFFF"/>
        </w:rPr>
        <w:t>Ватагин</w:t>
      </w:r>
      <w:proofErr w:type="spellEnd"/>
      <w:r w:rsidRPr="00070C82">
        <w:rPr>
          <w:rStyle w:val="apple-converted-space"/>
          <w:rFonts w:ascii="Times New Roman" w:hAnsi="Times New Roman" w:cs="Times New Roman"/>
          <w:sz w:val="24"/>
          <w:szCs w:val="24"/>
          <w:shd w:val="clear" w:color="auto" w:fill="FFFFFF"/>
        </w:rPr>
        <w:t>, А. </w:t>
      </w:r>
      <w:proofErr w:type="spellStart"/>
      <w:r w:rsidRPr="00070C82">
        <w:rPr>
          <w:rStyle w:val="apple-converted-space"/>
          <w:rFonts w:ascii="Times New Roman" w:hAnsi="Times New Roman" w:cs="Times New Roman"/>
          <w:sz w:val="24"/>
          <w:szCs w:val="24"/>
          <w:shd w:val="clear" w:color="auto" w:fill="FFFFFF"/>
        </w:rPr>
        <w:t>Опекушина</w:t>
      </w:r>
      <w:proofErr w:type="spellEnd"/>
      <w:r w:rsidRPr="00070C82">
        <w:rPr>
          <w:rStyle w:val="apple-converted-space"/>
          <w:rFonts w:ascii="Times New Roman" w:hAnsi="Times New Roman" w:cs="Times New Roman"/>
          <w:sz w:val="24"/>
          <w:szCs w:val="24"/>
          <w:shd w:val="clear" w:color="auto" w:fill="FFFFFF"/>
        </w:rPr>
        <w:t>, В. Мухина и т.д.</w:t>
      </w:r>
    </w:p>
    <w:p w:rsidR="00D1342A" w:rsidRPr="00070C82" w:rsidRDefault="00D1342A" w:rsidP="008B6055">
      <w:pPr>
        <w:autoSpaceDE w:val="0"/>
        <w:spacing w:after="0"/>
        <w:ind w:firstLine="709"/>
        <w:contextualSpacing/>
        <w:jc w:val="both"/>
        <w:rPr>
          <w:rFonts w:ascii="Times New Roman" w:hAnsi="Times New Roman" w:cs="Times New Roman"/>
          <w:b/>
          <w:bCs/>
          <w:iCs/>
          <w:sz w:val="24"/>
          <w:szCs w:val="24"/>
        </w:rPr>
      </w:pPr>
      <w:r w:rsidRPr="00070C82">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70C82">
        <w:rPr>
          <w:rFonts w:ascii="Times New Roman" w:hAnsi="Times New Roman" w:cs="Times New Roman"/>
          <w:sz w:val="24"/>
          <w:szCs w:val="24"/>
        </w:rPr>
        <w:t>Истоки этого искусства и его роль в жизни человека (ук</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 xml:space="preserve">шение жилища, предметов быта, орудий труда, костюмы). </w:t>
      </w:r>
      <w:r w:rsidRPr="00070C82">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70C82">
        <w:rPr>
          <w:rFonts w:ascii="Times New Roman" w:hAnsi="Times New Roman" w:cs="Times New Roman"/>
          <w:sz w:val="24"/>
          <w:szCs w:val="24"/>
        </w:rPr>
        <w:t>Разнообразие форм в природе как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70C82">
        <w:rPr>
          <w:rFonts w:ascii="Times New Roman" w:hAnsi="Times New Roman" w:cs="Times New Roman"/>
          <w:sz w:val="24"/>
          <w:szCs w:val="24"/>
        </w:rPr>
        <w:softHyphen/>
        <w:t>изведениями народных художественных промыслов в России с учетом мес</w:t>
      </w:r>
      <w:r w:rsidRPr="00070C82">
        <w:rPr>
          <w:rFonts w:ascii="Times New Roman" w:hAnsi="Times New Roman" w:cs="Times New Roman"/>
          <w:sz w:val="24"/>
          <w:szCs w:val="24"/>
        </w:rPr>
        <w:softHyphen/>
        <w:t xml:space="preserve">тных условий. </w:t>
      </w:r>
      <w:r w:rsidRPr="00070C82">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w:t>
      </w:r>
      <w:proofErr w:type="spellStart"/>
      <w:r w:rsidRPr="00070C82">
        <w:rPr>
          <w:rStyle w:val="apple-converted-space"/>
          <w:rFonts w:ascii="Times New Roman" w:hAnsi="Times New Roman" w:cs="Times New Roman"/>
          <w:sz w:val="24"/>
          <w:szCs w:val="24"/>
          <w:shd w:val="clear" w:color="auto" w:fill="FFFFFF"/>
        </w:rPr>
        <w:t>жостовская</w:t>
      </w:r>
      <w:proofErr w:type="spellEnd"/>
      <w:r w:rsidRPr="00070C82">
        <w:rPr>
          <w:rStyle w:val="apple-converted-space"/>
          <w:rFonts w:ascii="Times New Roman" w:hAnsi="Times New Roman" w:cs="Times New Roman"/>
          <w:sz w:val="24"/>
          <w:szCs w:val="24"/>
          <w:shd w:val="clear" w:color="auto" w:fill="FFFFFF"/>
        </w:rPr>
        <w:t xml:space="preserve"> роспись и т.д.).  </w:t>
      </w:r>
    </w:p>
    <w:p w:rsidR="006A3AF2" w:rsidRPr="00070C82" w:rsidRDefault="006A3AF2" w:rsidP="008B6055">
      <w:pPr>
        <w:spacing w:before="120" w:after="0"/>
        <w:ind w:firstLine="709"/>
        <w:contextualSpacing/>
        <w:jc w:val="center"/>
        <w:rPr>
          <w:rFonts w:ascii="Times New Roman" w:hAnsi="Times New Roman" w:cs="Times New Roman"/>
          <w:b/>
          <w:bCs/>
          <w:iCs/>
          <w:sz w:val="24"/>
          <w:szCs w:val="24"/>
        </w:rPr>
      </w:pPr>
    </w:p>
    <w:p w:rsidR="00D1342A" w:rsidRPr="00070C82" w:rsidRDefault="00D1342A" w:rsidP="008B6055">
      <w:pPr>
        <w:spacing w:before="120" w:after="0"/>
        <w:ind w:firstLine="709"/>
        <w:contextualSpacing/>
        <w:jc w:val="center"/>
        <w:rPr>
          <w:rFonts w:ascii="Times New Roman" w:hAnsi="Times New Roman" w:cs="Times New Roman"/>
          <w:b/>
          <w:sz w:val="24"/>
          <w:szCs w:val="24"/>
        </w:rPr>
      </w:pPr>
      <w:r w:rsidRPr="00070C82">
        <w:rPr>
          <w:rFonts w:ascii="Times New Roman" w:hAnsi="Times New Roman" w:cs="Times New Roman"/>
          <w:b/>
          <w:bCs/>
          <w:iCs/>
          <w:sz w:val="24"/>
          <w:szCs w:val="24"/>
        </w:rPr>
        <w:lastRenderedPageBreak/>
        <w:t>ФИЗИЧЕСКАЯ КУЛЬТУРА</w:t>
      </w:r>
    </w:p>
    <w:p w:rsidR="00D1342A" w:rsidRPr="00070C82" w:rsidRDefault="00D1342A" w:rsidP="008B6055">
      <w:pPr>
        <w:pStyle w:val="13"/>
        <w:spacing w:line="276" w:lineRule="auto"/>
        <w:contextualSpacing/>
        <w:jc w:val="center"/>
      </w:pPr>
      <w:r w:rsidRPr="00070C82">
        <w:rPr>
          <w:b/>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 xml:space="preserve">Физическая культура является составной частью образовательного процесса </w:t>
      </w:r>
      <w:proofErr w:type="gramStart"/>
      <w:r w:rsidRPr="00070C82">
        <w:rPr>
          <w:rFonts w:ascii="Times New Roman" w:hAnsi="Times New Roman" w:cs="Times New Roman"/>
          <w:sz w:val="24"/>
          <w:szCs w:val="24"/>
        </w:rPr>
        <w:t>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Она решает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70C82">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70C8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70C8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твует социальной интеграции школьников в общество.</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тии личности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в процессе приобщения их к физической культуре, коррекции недостатков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w:t>
      </w:r>
      <w:r w:rsidRPr="00070C82">
        <w:rPr>
          <w:rFonts w:ascii="Times New Roman" w:hAnsi="Times New Roman" w:cs="Times New Roman"/>
          <w:sz w:val="24"/>
          <w:szCs w:val="24"/>
        </w:rPr>
        <w:softHyphen/>
        <w:t>зи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70C82">
        <w:rPr>
          <w:rFonts w:ascii="Times New Roman" w:hAnsi="Times New Roman" w:cs="Times New Roman"/>
          <w:sz w:val="24"/>
          <w:szCs w:val="24"/>
        </w:rPr>
        <w:softHyphen/>
        <w:t>птации.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 xml:space="preserve">Основные задачи изучения предмета: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нарушений физического развития;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двигательных умений и навыков;</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двигательных способностей в процессе обучения;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укрепление здоровья и закаливание организма, формирование правильной осанки;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D1342A" w:rsidRPr="00070C82" w:rsidRDefault="00D1342A" w:rsidP="008B6055">
      <w:pPr>
        <w:pStyle w:val="ad"/>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rsidR="00D1342A" w:rsidRPr="00070C82" w:rsidRDefault="00D1342A" w:rsidP="008B6055">
      <w:pPr>
        <w:pStyle w:val="ad"/>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rsidR="00D1342A" w:rsidRPr="00070C82" w:rsidRDefault="00D1342A" w:rsidP="008B6055">
      <w:pPr>
        <w:pStyle w:val="ad"/>
        <w:spacing w:line="276" w:lineRule="auto"/>
        <w:ind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Содержание программы отражено в </w:t>
      </w:r>
      <w:r w:rsidR="00B453FC">
        <w:rPr>
          <w:rStyle w:val="apple-converted-space"/>
          <w:rFonts w:ascii="Times New Roman" w:hAnsi="Times New Roman" w:cs="Times New Roman"/>
          <w:sz w:val="24"/>
          <w:szCs w:val="24"/>
          <w:shd w:val="clear" w:color="auto" w:fill="FFFFFF"/>
        </w:rPr>
        <w:t>четырех</w:t>
      </w:r>
      <w:r w:rsidRPr="00070C82">
        <w:rPr>
          <w:rStyle w:val="apple-converted-space"/>
          <w:rFonts w:ascii="Times New Roman" w:hAnsi="Times New Roman" w:cs="Times New Roman"/>
          <w:sz w:val="24"/>
          <w:szCs w:val="24"/>
          <w:shd w:val="clear" w:color="auto" w:fill="FFFFFF"/>
        </w:rPr>
        <w:t xml:space="preserve"> разделах: «Знания о физической куль</w:t>
      </w:r>
      <w:r w:rsidRPr="00070C82">
        <w:rPr>
          <w:rStyle w:val="apple-converted-space"/>
          <w:rFonts w:ascii="Times New Roman" w:hAnsi="Times New Roman" w:cs="Times New Roman"/>
          <w:sz w:val="24"/>
          <w:szCs w:val="24"/>
          <w:shd w:val="clear" w:color="auto" w:fill="FFFFFF"/>
        </w:rPr>
        <w:softHyphen/>
        <w:t>ту</w:t>
      </w:r>
      <w:r w:rsidRPr="00070C82">
        <w:rPr>
          <w:rStyle w:val="apple-converted-space"/>
          <w:rFonts w:ascii="Times New Roman" w:hAnsi="Times New Roman" w:cs="Times New Roman"/>
          <w:sz w:val="24"/>
          <w:szCs w:val="24"/>
          <w:shd w:val="clear" w:color="auto" w:fill="FFFFFF"/>
        </w:rPr>
        <w:softHyphen/>
        <w:t>ре», «Ги</w:t>
      </w:r>
      <w:r w:rsidRPr="00070C82">
        <w:rPr>
          <w:rStyle w:val="apple-converted-space"/>
          <w:rFonts w:ascii="Times New Roman" w:hAnsi="Times New Roman" w:cs="Times New Roman"/>
          <w:sz w:val="24"/>
          <w:szCs w:val="24"/>
          <w:shd w:val="clear" w:color="auto" w:fill="FFFFFF"/>
        </w:rPr>
        <w:softHyphen/>
        <w:t>мнастика», «Легкая атлетика», «Игры». Ка</w:t>
      </w:r>
      <w:r w:rsidRPr="00070C82">
        <w:rPr>
          <w:rStyle w:val="apple-converted-space"/>
          <w:rFonts w:ascii="Times New Roman" w:hAnsi="Times New Roman" w:cs="Times New Roman"/>
          <w:sz w:val="24"/>
          <w:szCs w:val="24"/>
          <w:shd w:val="clear" w:color="auto" w:fill="FFFFFF"/>
        </w:rPr>
        <w:softHyphen/>
        <w:t>ж</w:t>
      </w:r>
      <w:r w:rsidRPr="00070C82">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070C82">
        <w:rPr>
          <w:rStyle w:val="apple-converted-space"/>
          <w:rFonts w:ascii="Times New Roman" w:hAnsi="Times New Roman" w:cs="Times New Roman"/>
          <w:sz w:val="24"/>
          <w:szCs w:val="24"/>
          <w:shd w:val="clear" w:color="auto" w:fill="FFFFFF"/>
        </w:rPr>
        <w:softHyphen/>
        <w:t>те</w:t>
      </w:r>
      <w:r w:rsidRPr="00070C82">
        <w:rPr>
          <w:rStyle w:val="apple-converted-space"/>
          <w:rFonts w:ascii="Times New Roman" w:hAnsi="Times New Roman" w:cs="Times New Roman"/>
          <w:sz w:val="24"/>
          <w:szCs w:val="24"/>
          <w:shd w:val="clear" w:color="auto" w:fill="FFFFFF"/>
        </w:rPr>
        <w:softHyphen/>
        <w:t>ри</w:t>
      </w:r>
      <w:r w:rsidRPr="00070C82">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lastRenderedPageBreak/>
        <w:t>― выполнение физических упражнений на основе показа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самостоятельное выполнение упражнений;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занятия в тренирующем режиме;</w:t>
      </w:r>
    </w:p>
    <w:p w:rsidR="00D1342A" w:rsidRPr="00070C82" w:rsidRDefault="00D1342A" w:rsidP="008B6055">
      <w:pPr>
        <w:pStyle w:val="13"/>
        <w:spacing w:line="276" w:lineRule="auto"/>
        <w:ind w:left="0" w:firstLine="709"/>
        <w:contextualSpacing/>
        <w:jc w:val="both"/>
        <w:rPr>
          <w:b/>
          <w:bCs/>
          <w:i/>
          <w:iCs/>
        </w:rPr>
      </w:pPr>
      <w:r w:rsidRPr="00070C8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342A" w:rsidRPr="00070C82" w:rsidRDefault="00D1342A" w:rsidP="008B6055">
      <w:pPr>
        <w:spacing w:after="0"/>
        <w:ind w:firstLine="709"/>
        <w:contextualSpacing/>
        <w:jc w:val="center"/>
        <w:rPr>
          <w:rFonts w:ascii="Times New Roman" w:hAnsi="Times New Roman" w:cs="Times New Roman"/>
          <w:color w:val="000000"/>
          <w:sz w:val="24"/>
          <w:szCs w:val="24"/>
        </w:rPr>
      </w:pPr>
      <w:r w:rsidRPr="00070C82">
        <w:rPr>
          <w:rFonts w:ascii="Times New Roman" w:hAnsi="Times New Roman" w:cs="Times New Roman"/>
          <w:b/>
          <w:bCs/>
          <w:i/>
          <w:iCs/>
          <w:sz w:val="24"/>
          <w:szCs w:val="24"/>
        </w:rPr>
        <w:t>Знания о физической культуре</w:t>
      </w:r>
    </w:p>
    <w:p w:rsidR="00D1342A" w:rsidRPr="00070C82" w:rsidRDefault="00D1342A" w:rsidP="008B6055">
      <w:pPr>
        <w:spacing w:after="0"/>
        <w:ind w:firstLine="709"/>
        <w:contextualSpacing/>
        <w:jc w:val="both"/>
        <w:rPr>
          <w:rStyle w:val="apple-converted-space"/>
          <w:rFonts w:ascii="Times New Roman" w:hAnsi="Times New Roman" w:cs="Times New Roman"/>
          <w:b/>
          <w:i/>
          <w:sz w:val="24"/>
          <w:szCs w:val="24"/>
          <w:shd w:val="clear" w:color="auto" w:fill="FFFFFF"/>
        </w:rPr>
      </w:pPr>
      <w:r w:rsidRPr="00070C82">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70C8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70C8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1342A" w:rsidRPr="00070C82" w:rsidRDefault="00D1342A" w:rsidP="008B6055">
      <w:pPr>
        <w:shd w:val="clear" w:color="auto" w:fill="FFFFFF"/>
        <w:spacing w:after="0"/>
        <w:ind w:firstLine="709"/>
        <w:contextualSpacing/>
        <w:jc w:val="center"/>
        <w:rPr>
          <w:rFonts w:ascii="Times New Roman" w:hAnsi="Times New Roman" w:cs="Times New Roman"/>
          <w:b/>
          <w:bCs/>
          <w:color w:val="000000"/>
          <w:sz w:val="24"/>
          <w:szCs w:val="24"/>
        </w:rPr>
      </w:pPr>
      <w:r w:rsidRPr="00070C82">
        <w:rPr>
          <w:rStyle w:val="apple-converted-space"/>
          <w:rFonts w:ascii="Times New Roman" w:hAnsi="Times New Roman" w:cs="Times New Roman"/>
          <w:b/>
          <w:i/>
          <w:sz w:val="24"/>
          <w:szCs w:val="24"/>
          <w:shd w:val="clear" w:color="auto" w:fill="FFFFFF"/>
        </w:rPr>
        <w:t>Гимнастика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bCs/>
          <w:color w:val="000000"/>
          <w:sz w:val="24"/>
          <w:szCs w:val="24"/>
        </w:rPr>
      </w:pPr>
      <w:r w:rsidRPr="00070C82">
        <w:rPr>
          <w:rFonts w:ascii="Times New Roman" w:hAnsi="Times New Roman" w:cs="Times New Roman"/>
          <w:b/>
          <w:bCs/>
          <w:color w:val="000000"/>
          <w:sz w:val="24"/>
          <w:szCs w:val="24"/>
        </w:rPr>
        <w:t xml:space="preserve">Теоретические сведения. </w:t>
      </w:r>
      <w:r w:rsidRPr="00070C82">
        <w:rPr>
          <w:rFonts w:ascii="Times New Roman" w:hAnsi="Times New Roman" w:cs="Times New Roman"/>
          <w:color w:val="000000"/>
          <w:sz w:val="24"/>
          <w:szCs w:val="24"/>
        </w:rPr>
        <w:t>Одежда и обувь гимнаста.</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Элементарные сведения о гимнастиче</w:t>
      </w:r>
      <w:r w:rsidRPr="00070C8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70C8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
          <w:bCs/>
          <w:color w:val="000000"/>
          <w:sz w:val="24"/>
          <w:szCs w:val="24"/>
        </w:rPr>
        <w:t xml:space="preserve">Практический материал.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i/>
          <w:color w:val="000000"/>
          <w:sz w:val="24"/>
          <w:szCs w:val="24"/>
          <w:u w:val="single"/>
        </w:rPr>
        <w:t>Построения и перестроения</w:t>
      </w:r>
      <w:r w:rsidRPr="00070C82">
        <w:rPr>
          <w:rFonts w:ascii="Times New Roman" w:hAnsi="Times New Roman" w:cs="Times New Roman"/>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 xml:space="preserve">Упражнения без предметов </w:t>
      </w:r>
      <w:r w:rsidRPr="00070C82">
        <w:rPr>
          <w:rFonts w:ascii="Times New Roman" w:hAnsi="Times New Roman" w:cs="Times New Roman"/>
          <w:bCs/>
          <w:color w:val="000000"/>
          <w:sz w:val="24"/>
          <w:szCs w:val="24"/>
        </w:rPr>
        <w:t>(</w:t>
      </w:r>
      <w:proofErr w:type="spellStart"/>
      <w:r w:rsidRPr="00070C82">
        <w:rPr>
          <w:rFonts w:ascii="Times New Roman" w:hAnsi="Times New Roman" w:cs="Times New Roman"/>
          <w:bCs/>
          <w:i/>
          <w:color w:val="000000"/>
          <w:sz w:val="24"/>
          <w:szCs w:val="24"/>
        </w:rPr>
        <w:t>коррегирующие</w:t>
      </w:r>
      <w:proofErr w:type="spellEnd"/>
      <w:r w:rsidRPr="00070C82">
        <w:rPr>
          <w:rFonts w:ascii="Times New Roman" w:hAnsi="Times New Roman" w:cs="Times New Roman"/>
          <w:bCs/>
          <w:i/>
          <w:color w:val="000000"/>
          <w:sz w:val="24"/>
          <w:szCs w:val="24"/>
        </w:rPr>
        <w:t xml:space="preserve"> и </w:t>
      </w:r>
      <w:proofErr w:type="spellStart"/>
      <w:r w:rsidRPr="00070C82">
        <w:rPr>
          <w:rFonts w:ascii="Times New Roman" w:hAnsi="Times New Roman" w:cs="Times New Roman"/>
          <w:bCs/>
          <w:i/>
          <w:color w:val="000000"/>
          <w:sz w:val="24"/>
          <w:szCs w:val="24"/>
        </w:rPr>
        <w:t>общеразвивающие</w:t>
      </w:r>
      <w:proofErr w:type="spellEnd"/>
      <w:r w:rsidRPr="00070C82">
        <w:rPr>
          <w:rFonts w:ascii="Times New Roman" w:hAnsi="Times New Roman" w:cs="Times New Roman"/>
          <w:bCs/>
          <w:i/>
          <w:color w:val="000000"/>
          <w:sz w:val="24"/>
          <w:szCs w:val="24"/>
        </w:rPr>
        <w:t xml:space="preserve"> упражнения</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color w:val="000000"/>
          <w:sz w:val="24"/>
          <w:szCs w:val="24"/>
        </w:rPr>
        <w:t>основные положения и движения рук, ног, головы, туловища;</w:t>
      </w:r>
      <w:r w:rsidRPr="00070C82">
        <w:rPr>
          <w:rFonts w:ascii="Times New Roman" w:hAnsi="Times New Roman" w:cs="Times New Roman"/>
          <w:color w:val="000000"/>
          <w:sz w:val="24"/>
          <w:szCs w:val="24"/>
        </w:rPr>
        <w:t xml:space="preserve"> </w:t>
      </w:r>
      <w:r w:rsidRPr="00070C82">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Упражнения с предметами</w:t>
      </w:r>
      <w:r w:rsidRPr="00070C82">
        <w:rPr>
          <w:rFonts w:ascii="Times New Roman" w:hAnsi="Times New Roman" w:cs="Times New Roman"/>
          <w:bCs/>
          <w:color w:val="000000"/>
          <w:sz w:val="24"/>
          <w:szCs w:val="24"/>
          <w:u w:val="single"/>
        </w:rPr>
        <w:t>:</w:t>
      </w:r>
      <w:r w:rsidRPr="00070C82">
        <w:rPr>
          <w:rFonts w:ascii="Times New Roman" w:hAnsi="Times New Roman" w:cs="Times New Roman"/>
          <w:b/>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
          <w:bCs/>
          <w:i/>
          <w:color w:val="000000"/>
          <w:sz w:val="24"/>
          <w:szCs w:val="24"/>
        </w:rPr>
      </w:pPr>
      <w:r w:rsidRPr="00070C82">
        <w:rPr>
          <w:rFonts w:ascii="Times New Roman" w:hAnsi="Times New Roman" w:cs="Times New Roman"/>
          <w:bCs/>
          <w:color w:val="000000"/>
          <w:sz w:val="24"/>
          <w:szCs w:val="24"/>
        </w:rPr>
        <w:t>с гимнастическими палками;</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070C82">
        <w:rPr>
          <w:rFonts w:ascii="Times New Roman" w:hAnsi="Times New Roman" w:cs="Times New Roman"/>
          <w:bCs/>
          <w:color w:val="000000"/>
          <w:sz w:val="24"/>
          <w:szCs w:val="24"/>
        </w:rPr>
        <w:t>перелезание</w:t>
      </w:r>
      <w:proofErr w:type="spellEnd"/>
      <w:r w:rsidRPr="00070C82">
        <w:rPr>
          <w:rFonts w:ascii="Times New Roman" w:hAnsi="Times New Roman" w:cs="Times New Roman"/>
          <w:bCs/>
          <w:color w:val="000000"/>
          <w:sz w:val="24"/>
          <w:szCs w:val="24"/>
        </w:rPr>
        <w:t>;</w:t>
      </w:r>
      <w:r w:rsidRPr="00070C82">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70C82">
        <w:rPr>
          <w:rFonts w:ascii="Times New Roman" w:hAnsi="Times New Roman" w:cs="Times New Roman"/>
          <w:bCs/>
          <w:color w:val="000000"/>
          <w:sz w:val="24"/>
          <w:szCs w:val="24"/>
        </w:rPr>
        <w:t xml:space="preserve">и </w:t>
      </w:r>
      <w:r w:rsidRPr="00070C82">
        <w:rPr>
          <w:rFonts w:ascii="Times New Roman" w:hAnsi="Times New Roman" w:cs="Times New Roman"/>
          <w:color w:val="000000"/>
          <w:sz w:val="24"/>
          <w:szCs w:val="24"/>
        </w:rPr>
        <w:t>точности движений</w:t>
      </w:r>
      <w:r w:rsidRPr="00070C82">
        <w:rPr>
          <w:rFonts w:ascii="Times New Roman" w:hAnsi="Times New Roman" w:cs="Times New Roman"/>
          <w:b/>
          <w:color w:val="000000"/>
          <w:sz w:val="24"/>
          <w:szCs w:val="24"/>
        </w:rPr>
        <w:t xml:space="preserve">; </w:t>
      </w:r>
      <w:r w:rsidRPr="00070C82">
        <w:rPr>
          <w:rFonts w:ascii="Times New Roman" w:hAnsi="Times New Roman" w:cs="Times New Roman"/>
          <w:bCs/>
          <w:color w:val="000000"/>
          <w:sz w:val="24"/>
          <w:szCs w:val="24"/>
        </w:rPr>
        <w:t>переноска грузов и передача предметов</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прыжки. </w:t>
      </w:r>
    </w:p>
    <w:p w:rsidR="00D1342A" w:rsidRPr="00070C82" w:rsidRDefault="00D1342A" w:rsidP="008B6055">
      <w:pPr>
        <w:shd w:val="clear" w:color="auto" w:fill="FFFFFF"/>
        <w:spacing w:after="0"/>
        <w:contextualSpacing/>
        <w:jc w:val="center"/>
        <w:rPr>
          <w:rFonts w:ascii="Times New Roman" w:hAnsi="Times New Roman" w:cs="Times New Roman"/>
          <w:b/>
          <w:color w:val="000000"/>
          <w:sz w:val="24"/>
          <w:szCs w:val="24"/>
        </w:rPr>
      </w:pPr>
      <w:r w:rsidRPr="00070C82">
        <w:rPr>
          <w:rFonts w:ascii="Times New Roman" w:hAnsi="Times New Roman" w:cs="Times New Roman"/>
          <w:b/>
          <w:bCs/>
          <w:i/>
          <w:color w:val="000000"/>
          <w:sz w:val="24"/>
          <w:szCs w:val="24"/>
        </w:rPr>
        <w:t>Легкая атлетика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color w:val="000000"/>
          <w:sz w:val="24"/>
          <w:szCs w:val="24"/>
        </w:rPr>
        <w:t>Теоретические сведения</w:t>
      </w:r>
      <w:r w:rsidRPr="00070C8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w:t>
      </w:r>
      <w:proofErr w:type="gramStart"/>
      <w:r w:rsidRPr="00070C82">
        <w:rPr>
          <w:rFonts w:ascii="Times New Roman" w:hAnsi="Times New Roman" w:cs="Times New Roman"/>
          <w:color w:val="000000"/>
          <w:sz w:val="24"/>
          <w:szCs w:val="24"/>
        </w:rPr>
        <w:t>ств ср</w:t>
      </w:r>
      <w:proofErr w:type="gramEnd"/>
      <w:r w:rsidRPr="00070C82">
        <w:rPr>
          <w:rFonts w:ascii="Times New Roman" w:hAnsi="Times New Roman" w:cs="Times New Roman"/>
          <w:color w:val="000000"/>
          <w:sz w:val="24"/>
          <w:szCs w:val="24"/>
        </w:rPr>
        <w:t>едствами легкой атлетики.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
          <w:sz w:val="24"/>
          <w:szCs w:val="24"/>
        </w:rPr>
        <w:t>Практический материал:</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Ходьба</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5"/>
          <w:sz w:val="24"/>
          <w:szCs w:val="24"/>
        </w:rPr>
        <w:t xml:space="preserve">Ходьба парами по кругу, взявшись за руки. Обычная ходьба </w:t>
      </w:r>
      <w:proofErr w:type="gramStart"/>
      <w:r w:rsidRPr="00070C82">
        <w:rPr>
          <w:rFonts w:ascii="Times New Roman" w:hAnsi="Times New Roman" w:cs="Times New Roman"/>
          <w:color w:val="000000"/>
          <w:spacing w:val="-6"/>
          <w:sz w:val="24"/>
          <w:szCs w:val="24"/>
        </w:rPr>
        <w:t>в умеренном темпе в колонне по одному в обход зала за учителем</w:t>
      </w:r>
      <w:proofErr w:type="gramEnd"/>
      <w:r w:rsidRPr="00070C82">
        <w:rPr>
          <w:rFonts w:ascii="Times New Roman" w:hAnsi="Times New Roman" w:cs="Times New Roman"/>
          <w:color w:val="000000"/>
          <w:spacing w:val="-6"/>
          <w:sz w:val="24"/>
          <w:szCs w:val="24"/>
        </w:rPr>
        <w:t>. Ходь</w:t>
      </w:r>
      <w:r w:rsidRPr="00070C82">
        <w:rPr>
          <w:rFonts w:ascii="Times New Roman" w:hAnsi="Times New Roman" w:cs="Times New Roman"/>
          <w:color w:val="000000"/>
          <w:spacing w:val="-6"/>
          <w:sz w:val="24"/>
          <w:szCs w:val="24"/>
        </w:rPr>
        <w:softHyphen/>
      </w:r>
      <w:r w:rsidRPr="00070C82">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70C82">
        <w:rPr>
          <w:rFonts w:ascii="Times New Roman" w:hAnsi="Times New Roman" w:cs="Times New Roman"/>
          <w:color w:val="000000"/>
          <w:sz w:val="24"/>
          <w:szCs w:val="24"/>
        </w:rPr>
        <w:t xml:space="preserve">и внешнем своде стопы. Ходьба с сохранением правильной осанки. </w:t>
      </w:r>
      <w:r w:rsidRPr="00070C82">
        <w:rPr>
          <w:rFonts w:ascii="Times New Roman" w:hAnsi="Times New Roman" w:cs="Times New Roman"/>
          <w:color w:val="000000"/>
          <w:spacing w:val="-3"/>
          <w:sz w:val="24"/>
          <w:szCs w:val="24"/>
        </w:rPr>
        <w:t xml:space="preserve">Ходьба в чередовании с бегом. </w:t>
      </w:r>
      <w:r w:rsidRPr="00070C82">
        <w:rPr>
          <w:rFonts w:ascii="Times New Roman" w:hAnsi="Times New Roman" w:cs="Times New Roman"/>
          <w:color w:val="000000"/>
          <w:spacing w:val="-5"/>
          <w:sz w:val="24"/>
          <w:szCs w:val="24"/>
        </w:rPr>
        <w:t>Ходьба с изменением скорости. Ходьба с различным поло</w:t>
      </w:r>
      <w:r w:rsidRPr="00070C82">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нением направлений по </w:t>
      </w:r>
      <w:r w:rsidRPr="00070C82">
        <w:rPr>
          <w:rFonts w:ascii="Times New Roman" w:hAnsi="Times New Roman" w:cs="Times New Roman"/>
          <w:color w:val="000000"/>
          <w:spacing w:val="-4"/>
          <w:sz w:val="24"/>
          <w:szCs w:val="24"/>
        </w:rPr>
        <w:lastRenderedPageBreak/>
        <w:t>ориентирам и командам учителя. Ходьба с 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70C82">
        <w:rPr>
          <w:rFonts w:ascii="Times New Roman" w:hAnsi="Times New Roman" w:cs="Times New Roman"/>
          <w:color w:val="000000"/>
          <w:spacing w:val="1"/>
          <w:sz w:val="24"/>
          <w:szCs w:val="24"/>
        </w:rPr>
        <w:t xml:space="preserve">Ходьба в медленном, среднем и быстром темпе. Ходьба </w:t>
      </w:r>
      <w:r w:rsidRPr="00070C82">
        <w:rPr>
          <w:rFonts w:ascii="Times New Roman" w:hAnsi="Times New Roman" w:cs="Times New Roman"/>
          <w:color w:val="000000"/>
          <w:spacing w:val="-5"/>
          <w:sz w:val="24"/>
          <w:szCs w:val="24"/>
        </w:rPr>
        <w:t>с выполнением упражнений для рук в чередовании с другими движени</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70C82">
        <w:rPr>
          <w:rFonts w:ascii="Times New Roman" w:hAnsi="Times New Roman" w:cs="Times New Roman"/>
          <w:color w:val="000000"/>
          <w:spacing w:val="-1"/>
          <w:sz w:val="24"/>
          <w:szCs w:val="24"/>
        </w:rPr>
        <w:t>шеренгой с открытыми и с закрытыми глазами.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Бег</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z w:val="24"/>
          <w:szCs w:val="24"/>
        </w:rPr>
        <w:t xml:space="preserve">Перебежки группами и по одному 15—20 м. Медленный бег </w:t>
      </w:r>
      <w:r w:rsidRPr="00070C82">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70C82">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70C82">
        <w:rPr>
          <w:rFonts w:ascii="Times New Roman" w:hAnsi="Times New Roman" w:cs="Times New Roman"/>
          <w:color w:val="000000"/>
          <w:spacing w:val="-9"/>
          <w:sz w:val="24"/>
          <w:szCs w:val="24"/>
        </w:rPr>
        <w:t>Б</w:t>
      </w:r>
      <w:r w:rsidRPr="00070C82">
        <w:rPr>
          <w:rFonts w:ascii="Times New Roman" w:hAnsi="Times New Roman" w:cs="Times New Roman"/>
          <w:color w:val="000000"/>
          <w:spacing w:val="-4"/>
          <w:sz w:val="24"/>
          <w:szCs w:val="24"/>
        </w:rPr>
        <w:t xml:space="preserve">ег на носках. Бег на месте с высоким подниманием бедра. </w:t>
      </w:r>
      <w:r w:rsidRPr="00070C82">
        <w:rPr>
          <w:rFonts w:ascii="Times New Roman" w:hAnsi="Times New Roman" w:cs="Times New Roman"/>
          <w:color w:val="000000"/>
          <w:spacing w:val="-5"/>
          <w:sz w:val="24"/>
          <w:szCs w:val="24"/>
        </w:rPr>
        <w:t>Бег с высоким поднима</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нием бедра и захлестыванием голени назад. Бег </w:t>
      </w:r>
      <w:r w:rsidRPr="00070C82">
        <w:rPr>
          <w:rFonts w:ascii="Times New Roman" w:hAnsi="Times New Roman" w:cs="Times New Roman"/>
          <w:color w:val="000000"/>
          <w:sz w:val="24"/>
          <w:szCs w:val="24"/>
        </w:rPr>
        <w:t xml:space="preserve">с преодолением простейших препятствий (канавки, </w:t>
      </w:r>
      <w:proofErr w:type="spellStart"/>
      <w:r w:rsidRPr="00070C82">
        <w:rPr>
          <w:rFonts w:ascii="Times New Roman" w:hAnsi="Times New Roman" w:cs="Times New Roman"/>
          <w:color w:val="000000"/>
          <w:sz w:val="24"/>
          <w:szCs w:val="24"/>
        </w:rPr>
        <w:t>подлезание</w:t>
      </w:r>
      <w:proofErr w:type="spellEnd"/>
      <w:r w:rsidRPr="00070C82">
        <w:rPr>
          <w:rFonts w:ascii="Times New Roman" w:hAnsi="Times New Roman" w:cs="Times New Roman"/>
          <w:color w:val="000000"/>
          <w:sz w:val="24"/>
          <w:szCs w:val="24"/>
        </w:rPr>
        <w:t xml:space="preserve"> под </w:t>
      </w:r>
      <w:r w:rsidRPr="00070C82">
        <w:rPr>
          <w:rFonts w:ascii="Times New Roman" w:hAnsi="Times New Roman" w:cs="Times New Roman"/>
          <w:color w:val="000000"/>
          <w:spacing w:val="-5"/>
          <w:sz w:val="24"/>
          <w:szCs w:val="24"/>
        </w:rPr>
        <w:t xml:space="preserve">сетку, </w:t>
      </w:r>
      <w:proofErr w:type="spellStart"/>
      <w:r w:rsidRPr="00070C82">
        <w:rPr>
          <w:rFonts w:ascii="Times New Roman" w:hAnsi="Times New Roman" w:cs="Times New Roman"/>
          <w:color w:val="000000"/>
          <w:spacing w:val="-5"/>
          <w:sz w:val="24"/>
          <w:szCs w:val="24"/>
        </w:rPr>
        <w:t>обегание</w:t>
      </w:r>
      <w:proofErr w:type="spellEnd"/>
      <w:r w:rsidRPr="00070C82">
        <w:rPr>
          <w:rFonts w:ascii="Times New Roman" w:hAnsi="Times New Roman" w:cs="Times New Roman"/>
          <w:color w:val="000000"/>
          <w:spacing w:val="-5"/>
          <w:sz w:val="24"/>
          <w:szCs w:val="24"/>
        </w:rPr>
        <w:t xml:space="preserve"> стойки и т. д.). Быстрый бег на скорость. Мед</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z w:val="24"/>
          <w:szCs w:val="24"/>
        </w:rPr>
        <w:t>ленный бег. Чередование бега и ходьбы</w:t>
      </w:r>
      <w:r w:rsidRPr="00070C82">
        <w:rPr>
          <w:rFonts w:ascii="Times New Roman" w:hAnsi="Times New Roman" w:cs="Times New Roman"/>
          <w:color w:val="000000"/>
          <w:spacing w:val="-8"/>
          <w:sz w:val="24"/>
          <w:szCs w:val="24"/>
        </w:rPr>
        <w:t xml:space="preserve">. </w:t>
      </w:r>
      <w:r w:rsidRPr="00070C82">
        <w:rPr>
          <w:rFonts w:ascii="Times New Roman" w:hAnsi="Times New Roman" w:cs="Times New Roman"/>
          <w:color w:val="000000"/>
          <w:spacing w:val="-3"/>
          <w:sz w:val="24"/>
          <w:szCs w:val="24"/>
        </w:rPr>
        <w:t xml:space="preserve">Высокий старт. Бег прямолинейный </w:t>
      </w:r>
      <w:r w:rsidRPr="00070C82">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70C82">
        <w:rPr>
          <w:rFonts w:ascii="Times New Roman" w:hAnsi="Times New Roman" w:cs="Times New Roman"/>
          <w:color w:val="000000"/>
          <w:spacing w:val="-2"/>
          <w:sz w:val="24"/>
          <w:szCs w:val="24"/>
        </w:rPr>
        <w:t xml:space="preserve"> Специальные </w:t>
      </w:r>
      <w:r w:rsidRPr="00070C82">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 назад, семенящий бег. Челночный бег.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Прыжки</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4"/>
          <w:sz w:val="24"/>
          <w:szCs w:val="24"/>
        </w:rPr>
        <w:t>Прыжки на двух ногах на месте и с продвижением впе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70C82">
        <w:rPr>
          <w:rFonts w:ascii="Times New Roman" w:hAnsi="Times New Roman" w:cs="Times New Roman"/>
          <w:color w:val="000000"/>
          <w:spacing w:val="-4"/>
          <w:sz w:val="24"/>
          <w:szCs w:val="24"/>
        </w:rPr>
        <w:t xml:space="preserve">шнур, набивной мяч. Прыжки с ноги на ногу на отрезках </w:t>
      </w:r>
      <w:proofErr w:type="gramStart"/>
      <w:r w:rsidRPr="00070C82">
        <w:rPr>
          <w:rFonts w:ascii="Times New Roman" w:hAnsi="Times New Roman" w:cs="Times New Roman"/>
          <w:color w:val="000000"/>
          <w:spacing w:val="-4"/>
          <w:sz w:val="24"/>
          <w:szCs w:val="24"/>
        </w:rPr>
        <w:t>до</w:t>
      </w:r>
      <w:proofErr w:type="gramEnd"/>
      <w:r w:rsidRPr="00070C82">
        <w:rPr>
          <w:rFonts w:ascii="Times New Roman" w:hAnsi="Times New Roman" w:cs="Times New Roman"/>
          <w:color w:val="000000"/>
          <w:spacing w:val="-4"/>
          <w:sz w:val="24"/>
          <w:szCs w:val="24"/>
        </w:rPr>
        <w:t>. Под</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70C82">
        <w:rPr>
          <w:rFonts w:ascii="Times New Roman" w:hAnsi="Times New Roman" w:cs="Times New Roman"/>
          <w:color w:val="000000"/>
          <w:spacing w:val="-1"/>
          <w:sz w:val="24"/>
          <w:szCs w:val="24"/>
        </w:rPr>
        <w:t xml:space="preserve">(мяча). Прыжки в длину с места. </w:t>
      </w:r>
      <w:r w:rsidRPr="00070C82">
        <w:rPr>
          <w:rFonts w:ascii="Times New Roman" w:hAnsi="Times New Roman" w:cs="Times New Roman"/>
          <w:color w:val="000000"/>
          <w:spacing w:val="-5"/>
          <w:sz w:val="24"/>
          <w:szCs w:val="24"/>
        </w:rPr>
        <w:t xml:space="preserve">Прыжки на одной ноге на месте, с продвижением вперед, </w:t>
      </w:r>
      <w:r w:rsidRPr="00070C82">
        <w:rPr>
          <w:rFonts w:ascii="Times New Roman" w:hAnsi="Times New Roman" w:cs="Times New Roman"/>
          <w:color w:val="000000"/>
          <w:spacing w:val="2"/>
          <w:sz w:val="24"/>
          <w:szCs w:val="24"/>
        </w:rPr>
        <w:t xml:space="preserve">в стороны. Прыжки с высоты с мягким приземлением. </w:t>
      </w:r>
      <w:r w:rsidRPr="00070C82">
        <w:rPr>
          <w:rFonts w:ascii="Times New Roman" w:hAnsi="Times New Roman" w:cs="Times New Roman"/>
          <w:color w:val="000000"/>
          <w:spacing w:val="-4"/>
          <w:sz w:val="24"/>
          <w:szCs w:val="24"/>
        </w:rPr>
        <w:t>Прыжки в длину и высоту с шага. Прыжки с небольшого разбега в дли</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2"/>
          <w:sz w:val="24"/>
          <w:szCs w:val="24"/>
        </w:rPr>
        <w:t xml:space="preserve">ну. Прыжки с прямого разбега в длину. </w:t>
      </w:r>
      <w:r w:rsidRPr="00070C82">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Cs/>
          <w:i/>
          <w:color w:val="000000"/>
          <w:sz w:val="24"/>
          <w:szCs w:val="24"/>
        </w:rPr>
        <w:t>Метание</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2"/>
          <w:sz w:val="24"/>
          <w:szCs w:val="24"/>
        </w:rPr>
        <w:t>Правильный захват различных предметов для выполне</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70C82">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70C82">
        <w:rPr>
          <w:rFonts w:ascii="Times New Roman" w:hAnsi="Times New Roman" w:cs="Times New Roman"/>
          <w:color w:val="000000"/>
          <w:spacing w:val="-2"/>
          <w:sz w:val="24"/>
          <w:szCs w:val="24"/>
        </w:rPr>
        <w:t>и больших мячей в игре. Броски и ловля волейбольных мячей. Мета</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70C82">
        <w:rPr>
          <w:rFonts w:ascii="Times New Roman" w:hAnsi="Times New Roman" w:cs="Times New Roman"/>
          <w:color w:val="000000"/>
          <w:spacing w:val="-1"/>
          <w:sz w:val="24"/>
          <w:szCs w:val="24"/>
        </w:rPr>
        <w:t xml:space="preserve">и левой рукой. </w:t>
      </w:r>
      <w:r w:rsidRPr="00070C82">
        <w:rPr>
          <w:rFonts w:ascii="Times New Roman" w:hAnsi="Times New Roman" w:cs="Times New Roman"/>
          <w:color w:val="000000"/>
          <w:spacing w:val="4"/>
          <w:sz w:val="24"/>
          <w:szCs w:val="24"/>
        </w:rPr>
        <w:t xml:space="preserve">Метание большого мяча двумя руками из-за головы </w:t>
      </w:r>
      <w:r w:rsidRPr="00070C82">
        <w:rPr>
          <w:rFonts w:ascii="Times New Roman" w:hAnsi="Times New Roman" w:cs="Times New Roman"/>
          <w:color w:val="000000"/>
          <w:spacing w:val="-4"/>
          <w:sz w:val="24"/>
          <w:szCs w:val="24"/>
        </w:rPr>
        <w:t>и снизу с места в стену. Броски набивного мяча (1 кг) сидя двумя рука</w:t>
      </w:r>
      <w:r w:rsidRPr="00070C82">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70C82">
        <w:rPr>
          <w:rFonts w:ascii="Times New Roman" w:hAnsi="Times New Roman" w:cs="Times New Roman"/>
          <w:color w:val="000000"/>
          <w:sz w:val="24"/>
          <w:szCs w:val="24"/>
        </w:rPr>
        <w:t xml:space="preserve">и на дальность. </w:t>
      </w:r>
      <w:r w:rsidRPr="00070C82">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70C82">
        <w:rPr>
          <w:rFonts w:ascii="Times New Roman" w:hAnsi="Times New Roman" w:cs="Times New Roman"/>
          <w:color w:val="000000"/>
          <w:spacing w:val="-1"/>
          <w:sz w:val="24"/>
          <w:szCs w:val="24"/>
        </w:rPr>
        <w:t>отскока от баскетбольного щита. Метание теннисного мяча на даль</w:t>
      </w:r>
      <w:r w:rsidRPr="00070C82">
        <w:rPr>
          <w:rFonts w:ascii="Times New Roman" w:hAnsi="Times New Roman" w:cs="Times New Roman"/>
          <w:color w:val="000000"/>
          <w:spacing w:val="-1"/>
          <w:sz w:val="24"/>
          <w:szCs w:val="24"/>
        </w:rPr>
        <w:softHyphen/>
      </w:r>
      <w:r w:rsidRPr="00070C82">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6A3AF2" w:rsidRPr="00070C82" w:rsidRDefault="006A3AF2" w:rsidP="008B6055">
      <w:pPr>
        <w:spacing w:after="0"/>
        <w:contextualSpacing/>
        <w:rPr>
          <w:rFonts w:ascii="Times New Roman" w:hAnsi="Times New Roman" w:cs="Times New Roman"/>
          <w:b/>
          <w:i/>
          <w:sz w:val="24"/>
          <w:szCs w:val="24"/>
        </w:rPr>
      </w:pPr>
    </w:p>
    <w:p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i/>
          <w:sz w:val="24"/>
          <w:szCs w:val="24"/>
        </w:rPr>
        <w:t>Игры</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Pr="00070C8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070C82">
        <w:rPr>
          <w:rFonts w:ascii="Times New Roman" w:hAnsi="Times New Roman" w:cs="Times New Roman"/>
          <w:color w:val="000000"/>
          <w:sz w:val="24"/>
          <w:szCs w:val="24"/>
        </w:rPr>
        <w:t>Элементарные сведения по овладению игровыми умениями (ловля мяча, передача, броски, удары по мячу</w:t>
      </w:r>
      <w:proofErr w:type="gramEnd"/>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bCs/>
          <w:i/>
          <w:color w:val="000000"/>
          <w:sz w:val="24"/>
          <w:szCs w:val="24"/>
        </w:rPr>
        <w:t>Подвижные игры</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Коррекционные игры;</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 xml:space="preserve">Игры с элементами </w:t>
      </w:r>
      <w:proofErr w:type="spellStart"/>
      <w:r w:rsidRPr="00070C82">
        <w:rPr>
          <w:rFonts w:ascii="Times New Roman" w:hAnsi="Times New Roman" w:cs="Times New Roman"/>
          <w:bCs/>
          <w:color w:val="000000"/>
          <w:sz w:val="24"/>
          <w:szCs w:val="24"/>
        </w:rPr>
        <w:t>общеразвивающих</w:t>
      </w:r>
      <w:proofErr w:type="spellEnd"/>
      <w:r w:rsidRPr="00070C82">
        <w:rPr>
          <w:rFonts w:ascii="Times New Roman" w:hAnsi="Times New Roman" w:cs="Times New Roman"/>
          <w:bCs/>
          <w:color w:val="000000"/>
          <w:sz w:val="24"/>
          <w:szCs w:val="24"/>
        </w:rPr>
        <w:t xml:space="preserve"> упражнений:</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70C82">
        <w:rPr>
          <w:rFonts w:ascii="Times New Roman" w:hAnsi="Times New Roman" w:cs="Times New Roman"/>
          <w:bCs/>
          <w:color w:val="000000"/>
          <w:sz w:val="24"/>
          <w:szCs w:val="24"/>
          <w:lang w:val="en-US"/>
        </w:rPr>
        <w:t>IV</w:t>
      </w:r>
      <w:r w:rsidRPr="00070C82">
        <w:rPr>
          <w:rFonts w:ascii="Times New Roman" w:hAnsi="Times New Roman" w:cs="Times New Roman"/>
          <w:bCs/>
          <w:color w:val="000000"/>
          <w:sz w:val="24"/>
          <w:szCs w:val="24"/>
        </w:rPr>
        <w:t>-м классе); построениями и перестроениями; бросанием, ловлей, метанием.</w:t>
      </w:r>
    </w:p>
    <w:p w:rsidR="006A3AF2" w:rsidRPr="00070C82" w:rsidRDefault="006A3AF2"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lastRenderedPageBreak/>
        <w:t>РУЧНОЙ ТРУД</w:t>
      </w:r>
    </w:p>
    <w:p w:rsidR="00D1342A" w:rsidRPr="00070C82" w:rsidRDefault="00D1342A" w:rsidP="008B6055">
      <w:pPr>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 xml:space="preserve">Огромное значение придается ручному труду в развитии ребенка, так как в нем </w:t>
      </w:r>
      <w:proofErr w:type="gramStart"/>
      <w:r w:rsidRPr="00070C82">
        <w:rPr>
          <w:rFonts w:ascii="Times New Roman" w:hAnsi="Times New Roman" w:cs="Times New Roman"/>
          <w:sz w:val="24"/>
          <w:szCs w:val="24"/>
        </w:rPr>
        <w:t>заложены</w:t>
      </w:r>
      <w:proofErr w:type="gramEnd"/>
      <w:r w:rsidRPr="00070C82">
        <w:rPr>
          <w:rFonts w:ascii="Times New Roman" w:hAnsi="Times New Roman" w:cs="Times New Roman"/>
          <w:sz w:val="24"/>
          <w:szCs w:val="24"/>
        </w:rPr>
        <w:t xml:space="preserve"> неиссякаемы резервы развития его личности, благоприятные условия для его обучения и воспитания.</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Задачи изучения предмета: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умственной деятельности (анализ, синтез, сравнение, классификация, обобщение).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сенсомоторных процессов, руки, глазомера через формирование практических умений.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регулятивной структуры деятельности (включающей </w:t>
      </w:r>
      <w:proofErr w:type="spellStart"/>
      <w:r w:rsidRPr="00070C82">
        <w:rPr>
          <w:rFonts w:ascii="Times New Roman" w:hAnsi="Times New Roman"/>
          <w:sz w:val="24"/>
          <w:szCs w:val="24"/>
        </w:rPr>
        <w:t>целеполагание</w:t>
      </w:r>
      <w:proofErr w:type="spellEnd"/>
      <w:r w:rsidRPr="00070C82">
        <w:rPr>
          <w:rFonts w:ascii="Times New Roman" w:hAnsi="Times New Roman"/>
          <w:sz w:val="24"/>
          <w:szCs w:val="24"/>
        </w:rPr>
        <w:t>, планирование, контроль и оценку действий и результатов деятельности в соответствии с поставленной целью).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w:t>
      </w:r>
      <w:proofErr w:type="spellStart"/>
      <w:r w:rsidRPr="00070C82">
        <w:rPr>
          <w:rFonts w:ascii="Times New Roman" w:hAnsi="Times New Roman"/>
          <w:sz w:val="24"/>
          <w:szCs w:val="24"/>
        </w:rPr>
        <w:t>отщипывание</w:t>
      </w:r>
      <w:proofErr w:type="spellEnd"/>
      <w:r w:rsidRPr="00070C82">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070C82">
        <w:rPr>
          <w:rFonts w:ascii="Times New Roman" w:hAnsi="Times New Roman"/>
          <w:sz w:val="24"/>
          <w:szCs w:val="24"/>
        </w:rPr>
        <w:t>пришипывание</w:t>
      </w:r>
      <w:proofErr w:type="spellEnd"/>
      <w:r w:rsidRPr="00070C82">
        <w:rPr>
          <w:rFonts w:ascii="Times New Roman" w:hAnsi="Times New Roman"/>
          <w:sz w:val="24"/>
          <w:szCs w:val="24"/>
        </w:rPr>
        <w:t>», «</w:t>
      </w:r>
      <w:proofErr w:type="spellStart"/>
      <w:r w:rsidRPr="00070C82">
        <w:rPr>
          <w:rFonts w:ascii="Times New Roman" w:hAnsi="Times New Roman"/>
          <w:sz w:val="24"/>
          <w:szCs w:val="24"/>
        </w:rPr>
        <w:t>примазывание</w:t>
      </w:r>
      <w:proofErr w:type="spellEnd"/>
      <w:r w:rsidRPr="00070C82">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природными материалами</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бумагой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разметка с опорой на чертеж. Понятие «чертеж». Линии чертежа. Чтение чертежа.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Вырезание ножницами из бумаги</w:t>
      </w:r>
      <w:r w:rsidRPr="00070C82">
        <w:rPr>
          <w:rFonts w:ascii="Times New Roman" w:hAnsi="Times New Roman"/>
          <w:sz w:val="24"/>
          <w:szCs w:val="24"/>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w:t>
      </w:r>
      <w:r w:rsidRPr="00070C82">
        <w:rPr>
          <w:rFonts w:ascii="Times New Roman" w:hAnsi="Times New Roman"/>
          <w:sz w:val="24"/>
          <w:szCs w:val="24"/>
        </w:rPr>
        <w:lastRenderedPageBreak/>
        <w:t>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D1342A" w:rsidRPr="00070C82" w:rsidRDefault="00D1342A" w:rsidP="008B6055">
      <w:pPr>
        <w:pStyle w:val="a8"/>
        <w:spacing w:after="0"/>
        <w:ind w:left="0" w:firstLine="709"/>
        <w:contextualSpacing/>
        <w:jc w:val="both"/>
        <w:rPr>
          <w:rFonts w:ascii="Times New Roman" w:hAnsi="Times New Roman"/>
          <w:b/>
          <w:i/>
          <w:sz w:val="24"/>
          <w:szCs w:val="24"/>
        </w:rPr>
      </w:pPr>
      <w:proofErr w:type="spellStart"/>
      <w:r w:rsidRPr="00070C82">
        <w:rPr>
          <w:rFonts w:ascii="Times New Roman" w:hAnsi="Times New Roman"/>
          <w:b/>
          <w:i/>
          <w:sz w:val="24"/>
          <w:szCs w:val="24"/>
        </w:rPr>
        <w:t>Сминание</w:t>
      </w:r>
      <w:proofErr w:type="spellEnd"/>
      <w:r w:rsidRPr="00070C82">
        <w:rPr>
          <w:rFonts w:ascii="Times New Roman" w:hAnsi="Times New Roman"/>
          <w:b/>
          <w:i/>
          <w:sz w:val="24"/>
          <w:szCs w:val="24"/>
        </w:rPr>
        <w:t xml:space="preserve"> и скатывание бумаги</w:t>
      </w:r>
      <w:r w:rsidRPr="00070C82">
        <w:rPr>
          <w:rFonts w:ascii="Times New Roman" w:hAnsi="Times New Roman"/>
          <w:sz w:val="24"/>
          <w:szCs w:val="24"/>
        </w:rPr>
        <w:t xml:space="preserve"> в ладонях. </w:t>
      </w:r>
      <w:proofErr w:type="spellStart"/>
      <w:r w:rsidRPr="00070C82">
        <w:rPr>
          <w:rFonts w:ascii="Times New Roman" w:hAnsi="Times New Roman"/>
          <w:sz w:val="24"/>
          <w:szCs w:val="24"/>
        </w:rPr>
        <w:t>Сминание</w:t>
      </w:r>
      <w:proofErr w:type="spellEnd"/>
      <w:r w:rsidRPr="00070C82">
        <w:rPr>
          <w:rFonts w:ascii="Times New Roman" w:hAnsi="Times New Roman"/>
          <w:sz w:val="24"/>
          <w:szCs w:val="24"/>
        </w:rPr>
        <w:t xml:space="preserve"> пальцами и скатывание в ладонях бумаги (плоскостная и объемная аппликация).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rsidR="00620389" w:rsidRDefault="00D1342A" w:rsidP="000D4CF8">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D4CF8" w:rsidRPr="000D4CF8" w:rsidRDefault="000D4CF8" w:rsidP="000D4CF8">
      <w:pPr>
        <w:pStyle w:val="a8"/>
        <w:spacing w:after="0"/>
        <w:ind w:left="0" w:firstLine="709"/>
        <w:contextualSpacing/>
        <w:jc w:val="both"/>
        <w:rPr>
          <w:rFonts w:ascii="Times New Roman" w:hAnsi="Times New Roman"/>
          <w:b/>
          <w:sz w:val="24"/>
          <w:szCs w:val="24"/>
        </w:rPr>
      </w:pPr>
    </w:p>
    <w:p w:rsidR="00D1342A" w:rsidRDefault="00D1342A"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rsidR="000D4CF8" w:rsidRPr="00070C82" w:rsidRDefault="000D4CF8" w:rsidP="008B6055">
      <w:pPr>
        <w:pStyle w:val="a8"/>
        <w:spacing w:after="0"/>
        <w:ind w:left="0" w:firstLine="709"/>
        <w:contextualSpacing/>
        <w:jc w:val="center"/>
        <w:rPr>
          <w:rFonts w:ascii="Times New Roman" w:hAnsi="Times New Roman"/>
          <w:sz w:val="24"/>
          <w:szCs w:val="24"/>
        </w:rPr>
      </w:pP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b/>
          <w:sz w:val="24"/>
          <w:szCs w:val="24"/>
        </w:rPr>
        <w:t xml:space="preserve"> </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Инструменты для швейных работ. Приемы шитья: «игла вверх-вниз»,</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w:t>
      </w:r>
      <w:proofErr w:type="gramStart"/>
      <w:r w:rsidRPr="00070C82">
        <w:rPr>
          <w:rFonts w:ascii="Times New Roman" w:hAnsi="Times New Roman"/>
          <w:sz w:val="24"/>
          <w:szCs w:val="24"/>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070C82">
        <w:rPr>
          <w:rFonts w:ascii="Times New Roman" w:hAnsi="Times New Roman"/>
          <w:sz w:val="24"/>
          <w:szCs w:val="24"/>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070C82">
        <w:rPr>
          <w:rFonts w:ascii="Times New Roman" w:hAnsi="Times New Roman"/>
          <w:sz w:val="24"/>
          <w:szCs w:val="24"/>
        </w:rPr>
        <w:t xml:space="preserve">Виды работы с нитками (раскрой, шитье, вышивание, аппликация на ткани, вязание, плетение, окрашивание, набивка рисунка). </w:t>
      </w:r>
      <w:proofErr w:type="gramEnd"/>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lastRenderedPageBreak/>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 </w:t>
      </w: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металлом</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Работа с алюминиевой фольгой</w:t>
      </w:r>
      <w:r w:rsidRPr="00070C82">
        <w:rPr>
          <w:rFonts w:ascii="Times New Roman" w:hAnsi="Times New Roman"/>
          <w:sz w:val="24"/>
          <w:szCs w:val="24"/>
        </w:rPr>
        <w:t>. Приемы обработки фольги: «</w:t>
      </w:r>
      <w:proofErr w:type="spellStart"/>
      <w:r w:rsidRPr="00070C82">
        <w:rPr>
          <w:rFonts w:ascii="Times New Roman" w:hAnsi="Times New Roman"/>
          <w:sz w:val="24"/>
          <w:szCs w:val="24"/>
        </w:rPr>
        <w:t>сминание</w:t>
      </w:r>
      <w:proofErr w:type="spellEnd"/>
      <w:r w:rsidRPr="00070C82">
        <w:rPr>
          <w:rFonts w:ascii="Times New Roman" w:hAnsi="Times New Roman"/>
          <w:sz w:val="24"/>
          <w:szCs w:val="24"/>
        </w:rPr>
        <w:t>», «сгибание», «сжимание», «скручивание», «скатывание», «разрывание», «разрезание».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Работа с проволокой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проволоке (</w:t>
      </w:r>
      <w:proofErr w:type="gramStart"/>
      <w:r w:rsidRPr="00070C82">
        <w:rPr>
          <w:rFonts w:ascii="Times New Roman" w:hAnsi="Times New Roman"/>
          <w:sz w:val="24"/>
          <w:szCs w:val="24"/>
        </w:rPr>
        <w:t>медная</w:t>
      </w:r>
      <w:proofErr w:type="gramEnd"/>
      <w:r w:rsidRPr="00070C82">
        <w:rPr>
          <w:rFonts w:ascii="Times New Roman" w:hAnsi="Times New Roman"/>
          <w:sz w:val="24"/>
          <w:szCs w:val="24"/>
        </w:rPr>
        <w:t>,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 xml:space="preserve">Работа с </w:t>
      </w:r>
      <w:proofErr w:type="spellStart"/>
      <w:r w:rsidRPr="00070C82">
        <w:rPr>
          <w:rFonts w:ascii="Times New Roman" w:hAnsi="Times New Roman"/>
          <w:b/>
          <w:sz w:val="24"/>
          <w:szCs w:val="24"/>
        </w:rPr>
        <w:t>металлоконструктором</w:t>
      </w:r>
      <w:proofErr w:type="spellEnd"/>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w:t>
      </w:r>
      <w:proofErr w:type="spellStart"/>
      <w:r w:rsidRPr="00070C82">
        <w:rPr>
          <w:rFonts w:ascii="Times New Roman" w:hAnsi="Times New Roman"/>
          <w:sz w:val="24"/>
          <w:szCs w:val="24"/>
        </w:rPr>
        <w:t>металлоконструкторе</w:t>
      </w:r>
      <w:proofErr w:type="spellEnd"/>
      <w:r w:rsidRPr="00070C82">
        <w:rPr>
          <w:rFonts w:ascii="Times New Roman" w:hAnsi="Times New Roman"/>
          <w:sz w:val="24"/>
          <w:szCs w:val="24"/>
        </w:rPr>
        <w:t xml:space="preserve">. Изделия из </w:t>
      </w:r>
      <w:proofErr w:type="spellStart"/>
      <w:r w:rsidRPr="00070C82">
        <w:rPr>
          <w:rFonts w:ascii="Times New Roman" w:hAnsi="Times New Roman"/>
          <w:sz w:val="24"/>
          <w:szCs w:val="24"/>
        </w:rPr>
        <w:t>металлоконструктора</w:t>
      </w:r>
      <w:proofErr w:type="spellEnd"/>
      <w:r w:rsidRPr="00070C82">
        <w:rPr>
          <w:rFonts w:ascii="Times New Roman" w:hAnsi="Times New Roman"/>
          <w:sz w:val="24"/>
          <w:szCs w:val="24"/>
        </w:rPr>
        <w:t xml:space="preserve">. </w:t>
      </w:r>
      <w:proofErr w:type="gramStart"/>
      <w:r w:rsidRPr="00070C82">
        <w:rPr>
          <w:rFonts w:ascii="Times New Roman" w:hAnsi="Times New Roman"/>
          <w:sz w:val="24"/>
          <w:szCs w:val="24"/>
        </w:rPr>
        <w:t>На</w:t>
      </w:r>
      <w:r w:rsidRPr="00070C82">
        <w:rPr>
          <w:rFonts w:ascii="Times New Roman" w:hAnsi="Times New Roman"/>
          <w:sz w:val="24"/>
          <w:szCs w:val="24"/>
        </w:rPr>
        <w:softHyphen/>
        <w:t xml:space="preserve">бор деталей </w:t>
      </w:r>
      <w:proofErr w:type="spellStart"/>
      <w:r w:rsidRPr="00070C82">
        <w:rPr>
          <w:rFonts w:ascii="Times New Roman" w:hAnsi="Times New Roman"/>
          <w:sz w:val="24"/>
          <w:szCs w:val="24"/>
        </w:rPr>
        <w:t>металлоконструктора</w:t>
      </w:r>
      <w:proofErr w:type="spellEnd"/>
      <w:r w:rsidRPr="00070C82">
        <w:rPr>
          <w:rFonts w:ascii="Times New Roman" w:hAnsi="Times New Roman"/>
          <w:sz w:val="24"/>
          <w:szCs w:val="24"/>
        </w:rPr>
        <w:t xml:space="preserve"> (планки, пластины, косынки, углы, скобы планшайбы, гайки, винты).</w:t>
      </w:r>
      <w:proofErr w:type="gramEnd"/>
      <w:r w:rsidRPr="00070C82">
        <w:rPr>
          <w:rFonts w:ascii="Times New Roman" w:hAnsi="Times New Roman"/>
          <w:sz w:val="24"/>
          <w:szCs w:val="24"/>
        </w:rPr>
        <w:t xml:space="preserve"> Инструменты для работы с </w:t>
      </w:r>
      <w:proofErr w:type="spellStart"/>
      <w:r w:rsidRPr="00070C82">
        <w:rPr>
          <w:rFonts w:ascii="Times New Roman" w:hAnsi="Times New Roman"/>
          <w:sz w:val="24"/>
          <w:szCs w:val="24"/>
        </w:rPr>
        <w:t>металлоконструктором</w:t>
      </w:r>
      <w:proofErr w:type="spellEnd"/>
      <w:r w:rsidRPr="00070C82">
        <w:rPr>
          <w:rFonts w:ascii="Times New Roman" w:hAnsi="Times New Roman"/>
          <w:sz w:val="24"/>
          <w:szCs w:val="24"/>
        </w:rPr>
        <w:t xml:space="preserve"> (гаечный ключ, отвертка).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Соединение планок винтом и гайкой.</w:t>
      </w:r>
    </w:p>
    <w:p w:rsidR="000D4CF8" w:rsidRDefault="000D4CF8" w:rsidP="008B6055">
      <w:pPr>
        <w:pStyle w:val="a8"/>
        <w:spacing w:after="0"/>
        <w:ind w:left="0" w:firstLine="709"/>
        <w:contextualSpacing/>
        <w:jc w:val="center"/>
        <w:rPr>
          <w:rFonts w:ascii="Times New Roman" w:hAnsi="Times New Roman"/>
          <w:b/>
          <w:sz w:val="24"/>
          <w:szCs w:val="24"/>
        </w:rPr>
      </w:pPr>
    </w:p>
    <w:p w:rsidR="00D633EE" w:rsidRDefault="00D633EE"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Виды работ по комбинированию разных материалов:</w:t>
      </w:r>
    </w:p>
    <w:p w:rsidR="00D1342A" w:rsidRDefault="00D1342A" w:rsidP="008B6055">
      <w:pPr>
        <w:pStyle w:val="a8"/>
        <w:spacing w:after="0"/>
        <w:ind w:left="0" w:firstLine="709"/>
        <w:contextualSpacing/>
        <w:jc w:val="both"/>
        <w:rPr>
          <w:rFonts w:ascii="Times New Roman" w:hAnsi="Times New Roman"/>
          <w:sz w:val="24"/>
          <w:szCs w:val="24"/>
        </w:rPr>
      </w:pPr>
      <w:proofErr w:type="gramStart"/>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070C82">
        <w:rPr>
          <w:rFonts w:ascii="Times New Roman" w:hAnsi="Times New Roman"/>
          <w:b/>
          <w:sz w:val="24"/>
          <w:szCs w:val="24"/>
        </w:rPr>
        <w:t xml:space="preserve"> </w:t>
      </w:r>
      <w:r w:rsidRPr="00070C82">
        <w:rPr>
          <w:rFonts w:ascii="Times New Roman" w:hAnsi="Times New Roman"/>
          <w:sz w:val="24"/>
          <w:szCs w:val="24"/>
        </w:rPr>
        <w:t>проволока, пластилин, скорлупа ореха.</w:t>
      </w:r>
      <w:proofErr w:type="gramEnd"/>
    </w:p>
    <w:p w:rsidR="000D4CF8" w:rsidRPr="00070C82" w:rsidRDefault="000D4CF8" w:rsidP="008B6055">
      <w:pPr>
        <w:pStyle w:val="a8"/>
        <w:spacing w:after="0"/>
        <w:ind w:left="0" w:firstLine="709"/>
        <w:contextualSpacing/>
        <w:jc w:val="both"/>
        <w:rPr>
          <w:rFonts w:ascii="Times New Roman" w:hAnsi="Times New Roman"/>
          <w:sz w:val="24"/>
          <w:szCs w:val="24"/>
        </w:rPr>
      </w:pPr>
    </w:p>
    <w:p w:rsidR="006A3AF2" w:rsidRPr="00070C82" w:rsidRDefault="006A3AF2" w:rsidP="008B6055">
      <w:pPr>
        <w:pStyle w:val="a8"/>
        <w:spacing w:after="0"/>
        <w:ind w:left="0" w:firstLine="709"/>
        <w:contextualSpacing/>
        <w:jc w:val="both"/>
        <w:rPr>
          <w:rFonts w:ascii="Times New Roman" w:hAnsi="Times New Roman"/>
          <w:sz w:val="24"/>
          <w:szCs w:val="24"/>
        </w:rPr>
      </w:pPr>
    </w:p>
    <w:p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color w:val="000000"/>
          <w:sz w:val="24"/>
          <w:szCs w:val="24"/>
        </w:rPr>
        <w:t>ПРОГРАММЫ КОРРЕКЦИОННЫХ КУРСОВ</w:t>
      </w:r>
    </w:p>
    <w:p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sz w:val="24"/>
          <w:szCs w:val="24"/>
        </w:rPr>
        <w:t>Логопедические занятия</w:t>
      </w:r>
    </w:p>
    <w:p w:rsidR="00152471" w:rsidRPr="00070C82" w:rsidRDefault="00152471" w:rsidP="008B6055">
      <w:pPr>
        <w:spacing w:after="0"/>
        <w:jc w:val="center"/>
        <w:rPr>
          <w:rFonts w:ascii="Times New Roman" w:hAnsi="Times New Roman" w:cs="Times New Roman"/>
          <w:b/>
          <w:sz w:val="24"/>
          <w:szCs w:val="24"/>
        </w:rPr>
      </w:pP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b/>
          <w:sz w:val="24"/>
          <w:szCs w:val="24"/>
        </w:rPr>
        <w:t xml:space="preserve">Цель </w:t>
      </w:r>
      <w:r w:rsidRPr="00070C82">
        <w:rPr>
          <w:rFonts w:ascii="Times New Roman" w:hAnsi="Times New Roman"/>
          <w:sz w:val="24"/>
          <w:szCs w:val="24"/>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Основными </w:t>
      </w:r>
      <w:r w:rsidRPr="00070C82">
        <w:rPr>
          <w:rFonts w:ascii="Times New Roman" w:hAnsi="Times New Roman"/>
          <w:b/>
          <w:sz w:val="24"/>
          <w:szCs w:val="24"/>
        </w:rPr>
        <w:t>направлениями</w:t>
      </w:r>
      <w:r w:rsidRPr="00070C82">
        <w:rPr>
          <w:rFonts w:ascii="Times New Roman" w:hAnsi="Times New Roman"/>
          <w:sz w:val="24"/>
          <w:szCs w:val="24"/>
        </w:rPr>
        <w:t xml:space="preserve"> логопедической работы является:</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лексической стороны речи;</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коррекция нарушений чтения и письма;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расширение представлений об окружающей действительности;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развитие познавательной сферы (мышления, памяти, внимания).</w:t>
      </w:r>
    </w:p>
    <w:p w:rsidR="00152471" w:rsidRPr="00070C82" w:rsidRDefault="00152471" w:rsidP="008B6055">
      <w:pPr>
        <w:pStyle w:val="a8"/>
        <w:shd w:val="clear" w:color="auto" w:fill="FFFFFF"/>
        <w:spacing w:after="0"/>
        <w:ind w:left="0" w:firstLine="709"/>
        <w:jc w:val="both"/>
        <w:rPr>
          <w:rFonts w:ascii="Times New Roman" w:hAnsi="Times New Roman"/>
          <w:b/>
          <w:sz w:val="24"/>
          <w:szCs w:val="24"/>
        </w:rPr>
      </w:pPr>
    </w:p>
    <w:p w:rsidR="00152471" w:rsidRDefault="00152471" w:rsidP="008B6055">
      <w:pPr>
        <w:pStyle w:val="Default"/>
        <w:spacing w:line="276" w:lineRule="auto"/>
        <w:ind w:firstLine="720"/>
        <w:jc w:val="center"/>
        <w:rPr>
          <w:b/>
          <w:color w:val="auto"/>
        </w:rPr>
      </w:pPr>
      <w:proofErr w:type="spellStart"/>
      <w:r w:rsidRPr="00070C82">
        <w:rPr>
          <w:b/>
          <w:color w:val="auto"/>
        </w:rPr>
        <w:t>Психокоррекционные</w:t>
      </w:r>
      <w:proofErr w:type="spellEnd"/>
      <w:r w:rsidRPr="00070C82">
        <w:rPr>
          <w:b/>
          <w:color w:val="auto"/>
        </w:rPr>
        <w:t xml:space="preserve"> занятия</w:t>
      </w:r>
    </w:p>
    <w:p w:rsidR="000D4CF8" w:rsidRPr="00070C82" w:rsidRDefault="000D4CF8" w:rsidP="008B6055">
      <w:pPr>
        <w:pStyle w:val="Default"/>
        <w:spacing w:line="276" w:lineRule="auto"/>
        <w:ind w:firstLine="720"/>
        <w:jc w:val="center"/>
        <w:rPr>
          <w:b/>
          <w:color w:val="auto"/>
        </w:rPr>
      </w:pPr>
    </w:p>
    <w:p w:rsidR="00152471" w:rsidRPr="00070C82" w:rsidRDefault="00152471" w:rsidP="008B6055">
      <w:pPr>
        <w:pStyle w:val="Default"/>
        <w:spacing w:line="276" w:lineRule="auto"/>
        <w:ind w:firstLine="720"/>
        <w:jc w:val="both"/>
        <w:rPr>
          <w:color w:val="auto"/>
        </w:rPr>
      </w:pPr>
      <w:r w:rsidRPr="00070C82">
        <w:rPr>
          <w:b/>
          <w:color w:val="auto"/>
        </w:rPr>
        <w:t xml:space="preserve">Цель </w:t>
      </w:r>
      <w:proofErr w:type="spellStart"/>
      <w:r w:rsidRPr="00070C82">
        <w:rPr>
          <w:color w:val="auto"/>
        </w:rPr>
        <w:t>психокорреционных</w:t>
      </w:r>
      <w:proofErr w:type="spellEnd"/>
      <w:r w:rsidRPr="00070C82">
        <w:rPr>
          <w:color w:val="auto"/>
        </w:rPr>
        <w:t xml:space="preserve"> занятий заключается в применении разных форм взаимодействия с </w:t>
      </w:r>
      <w:proofErr w:type="gramStart"/>
      <w:r w:rsidRPr="00070C82">
        <w:rPr>
          <w:color w:val="auto"/>
        </w:rPr>
        <w:t>обучающимися</w:t>
      </w:r>
      <w:proofErr w:type="gramEnd"/>
      <w:r w:rsidRPr="00070C82">
        <w:rPr>
          <w:color w:val="auto"/>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152471" w:rsidRPr="00070C82" w:rsidRDefault="00152471" w:rsidP="008B6055">
      <w:pPr>
        <w:pStyle w:val="Default"/>
        <w:spacing w:line="276" w:lineRule="auto"/>
        <w:ind w:firstLine="720"/>
        <w:jc w:val="both"/>
        <w:rPr>
          <w:color w:val="auto"/>
        </w:rPr>
      </w:pPr>
      <w:r w:rsidRPr="00070C82">
        <w:rPr>
          <w:color w:val="auto"/>
        </w:rPr>
        <w:t xml:space="preserve">Основные </w:t>
      </w:r>
      <w:r w:rsidRPr="00070C82">
        <w:rPr>
          <w:b/>
          <w:color w:val="auto"/>
        </w:rPr>
        <w:t>направления</w:t>
      </w:r>
      <w:r w:rsidRPr="00070C82">
        <w:rPr>
          <w:color w:val="auto"/>
        </w:rPr>
        <w:t xml:space="preserve"> работы: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познавательной сферы (формирование учебной мотивации, активизация </w:t>
      </w:r>
      <w:proofErr w:type="spellStart"/>
      <w:r w:rsidRPr="00070C82">
        <w:rPr>
          <w:color w:val="auto"/>
        </w:rPr>
        <w:t>сенсорно-перцептивной</w:t>
      </w:r>
      <w:proofErr w:type="spellEnd"/>
      <w:r w:rsidRPr="00070C82">
        <w:rPr>
          <w:color w:val="auto"/>
        </w:rPr>
        <w:t xml:space="preserve">, </w:t>
      </w:r>
      <w:proofErr w:type="spellStart"/>
      <w:r w:rsidRPr="00070C82">
        <w:rPr>
          <w:color w:val="auto"/>
        </w:rPr>
        <w:t>мнемической</w:t>
      </w:r>
      <w:proofErr w:type="spellEnd"/>
      <w:r w:rsidRPr="00070C82">
        <w:rPr>
          <w:color w:val="auto"/>
        </w:rPr>
        <w:t xml:space="preserve"> и мыслительной деятельности);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эмоционально-личностной сферы (гармонизация </w:t>
      </w:r>
      <w:proofErr w:type="spellStart"/>
      <w:r w:rsidRPr="00070C82">
        <w:rPr>
          <w:color w:val="auto"/>
        </w:rPr>
        <w:t>пихоэмоционального</w:t>
      </w:r>
      <w:proofErr w:type="spellEnd"/>
      <w:r w:rsidRPr="00070C82">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коммуникативной сферы и социальная интеграции (развитие способности к </w:t>
      </w:r>
      <w:proofErr w:type="spellStart"/>
      <w:r w:rsidRPr="00070C82">
        <w:rPr>
          <w:color w:val="auto"/>
        </w:rPr>
        <w:t>эмпатии</w:t>
      </w:r>
      <w:proofErr w:type="spellEnd"/>
      <w:r w:rsidRPr="00070C82">
        <w:rPr>
          <w:color w:val="auto"/>
        </w:rPr>
        <w:t xml:space="preserve">, сопереживанию); </w:t>
      </w:r>
    </w:p>
    <w:p w:rsidR="00152471" w:rsidRPr="00070C82" w:rsidRDefault="00152471" w:rsidP="008B6055">
      <w:pPr>
        <w:pStyle w:val="Default"/>
        <w:spacing w:line="276" w:lineRule="auto"/>
        <w:ind w:firstLine="720"/>
        <w:jc w:val="both"/>
        <w:rPr>
          <w:b/>
          <w:kern w:val="1"/>
        </w:rPr>
      </w:pPr>
      <w:r w:rsidRPr="00070C82">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0D4CF8" w:rsidRDefault="000D4CF8" w:rsidP="00D633EE">
      <w:pPr>
        <w:spacing w:after="0"/>
        <w:contextualSpacing/>
        <w:jc w:val="both"/>
        <w:rPr>
          <w:rFonts w:ascii="Times New Roman" w:hAnsi="Times New Roman"/>
          <w:sz w:val="24"/>
          <w:szCs w:val="24"/>
        </w:rPr>
      </w:pPr>
    </w:p>
    <w:p w:rsidR="00C727D1" w:rsidRDefault="00C727D1" w:rsidP="00D633EE">
      <w:pPr>
        <w:spacing w:after="0"/>
        <w:contextualSpacing/>
        <w:jc w:val="both"/>
        <w:rPr>
          <w:rFonts w:ascii="Times New Roman" w:hAnsi="Times New Roman"/>
          <w:sz w:val="24"/>
          <w:szCs w:val="24"/>
        </w:rPr>
      </w:pPr>
    </w:p>
    <w:p w:rsidR="00C727D1" w:rsidRPr="00D633EE" w:rsidRDefault="00C727D1" w:rsidP="00D633EE">
      <w:pPr>
        <w:spacing w:after="0"/>
        <w:contextualSpacing/>
        <w:jc w:val="both"/>
        <w:rPr>
          <w:rFonts w:ascii="Times New Roman" w:hAnsi="Times New Roman"/>
          <w:sz w:val="24"/>
          <w:szCs w:val="24"/>
        </w:rPr>
      </w:pPr>
    </w:p>
    <w:p w:rsidR="000D4CF8" w:rsidRPr="00070C82" w:rsidRDefault="000D4CF8" w:rsidP="008B6055">
      <w:pPr>
        <w:pStyle w:val="a8"/>
        <w:spacing w:after="0"/>
        <w:ind w:left="0" w:firstLine="709"/>
        <w:contextualSpacing/>
        <w:jc w:val="both"/>
        <w:rPr>
          <w:rFonts w:ascii="Times New Roman" w:hAnsi="Times New Roman"/>
          <w:sz w:val="24"/>
          <w:szCs w:val="24"/>
        </w:rPr>
      </w:pPr>
    </w:p>
    <w:p w:rsidR="00D1342A" w:rsidRPr="00070C82" w:rsidRDefault="006A3AF2"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lastRenderedPageBreak/>
        <w:t>2.3. Программа духовно-нравственного развития</w:t>
      </w:r>
    </w:p>
    <w:p w:rsidR="00152471" w:rsidRPr="00070C82" w:rsidRDefault="00152471"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1-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152471" w:rsidRPr="00070C82" w:rsidRDefault="00152471" w:rsidP="008B6055">
      <w:pPr>
        <w:pStyle w:val="a8"/>
        <w:spacing w:after="0"/>
        <w:ind w:left="0" w:firstLine="709"/>
        <w:contextualSpacing/>
        <w:jc w:val="center"/>
        <w:rPr>
          <w:rFonts w:ascii="Times New Roman" w:hAnsi="Times New Roman"/>
          <w:b/>
          <w:sz w:val="24"/>
          <w:szCs w:val="24"/>
        </w:rPr>
      </w:pPr>
    </w:p>
    <w:p w:rsidR="00152471" w:rsidRPr="00070C82" w:rsidRDefault="00152471"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духовно-нравственного развития призвана направлять образо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070C82">
        <w:rPr>
          <w:rFonts w:ascii="Times New Roman" w:hAnsi="Times New Roman" w:cs="Times New Roman"/>
          <w:sz w:val="24"/>
          <w:szCs w:val="24"/>
        </w:rPr>
        <w:softHyphen/>
        <w:t>рушениями) в духе любви к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не, уважения к культурно-историческому наследию сво</w:t>
      </w:r>
      <w:r w:rsidRPr="00070C82">
        <w:rPr>
          <w:rFonts w:ascii="Times New Roman" w:hAnsi="Times New Roman" w:cs="Times New Roman"/>
          <w:sz w:val="24"/>
          <w:szCs w:val="24"/>
        </w:rPr>
        <w:softHyphen/>
        <w:t>его народа и своей страны, на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 xml:space="preserve">рование основ социально ответственного поведения.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b/>
          <w:sz w:val="24"/>
          <w:szCs w:val="24"/>
        </w:rPr>
        <w:t xml:space="preserve">Целью </w:t>
      </w:r>
      <w:r w:rsidRPr="00070C82">
        <w:rPr>
          <w:rFonts w:ascii="Times New Roman" w:hAnsi="Times New Roman" w:cs="Times New Roman"/>
          <w:sz w:val="24"/>
          <w:szCs w:val="24"/>
        </w:rPr>
        <w:t>духовно-нравственного развития и воспитания обучающихся является со</w:t>
      </w:r>
      <w:r w:rsidRPr="00070C82">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52471" w:rsidRPr="00070C82" w:rsidRDefault="00152471" w:rsidP="008B6055">
      <w:pPr>
        <w:widowControl w:val="0"/>
        <w:overflowPunct w:val="0"/>
        <w:autoSpaceDE w:val="0"/>
        <w:spacing w:after="0"/>
        <w:ind w:firstLine="709"/>
        <w:jc w:val="both"/>
        <w:rPr>
          <w:rFonts w:ascii="Times New Roman" w:hAnsi="Times New Roman" w:cs="Times New Roman"/>
          <w:b/>
          <w:iCs/>
          <w:sz w:val="24"/>
          <w:szCs w:val="24"/>
        </w:rPr>
      </w:pPr>
      <w:r w:rsidRPr="00070C82">
        <w:rPr>
          <w:rFonts w:ascii="Times New Roman" w:hAnsi="Times New Roman" w:cs="Times New Roman"/>
          <w:b/>
          <w:sz w:val="24"/>
          <w:szCs w:val="24"/>
        </w:rPr>
        <w:t>Задачи</w:t>
      </w:r>
      <w:r w:rsidRPr="00070C82">
        <w:rPr>
          <w:rFonts w:ascii="Times New Roman" w:hAnsi="Times New Roman" w:cs="Times New Roman"/>
          <w:sz w:val="24"/>
          <w:szCs w:val="24"/>
        </w:rPr>
        <w:t xml:space="preserve"> духовно-нравственного развития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w:t>
      </w:r>
      <w:r w:rsidRPr="00070C82">
        <w:rPr>
          <w:rFonts w:ascii="Times New Roman" w:hAnsi="Times New Roman" w:cs="Times New Roman"/>
          <w:iCs/>
          <w:sz w:val="24"/>
          <w:szCs w:val="24"/>
        </w:rPr>
        <w:t xml:space="preserve">в области формирования </w:t>
      </w:r>
      <w:r w:rsidRPr="00070C82">
        <w:rPr>
          <w:rFonts w:ascii="Times New Roman" w:hAnsi="Times New Roman" w:cs="Times New Roman"/>
          <w:b/>
          <w:i/>
          <w:iCs/>
          <w:sz w:val="24"/>
          <w:szCs w:val="24"/>
        </w:rPr>
        <w:t xml:space="preserve">личностной культуры </w:t>
      </w:r>
      <w:r w:rsidRPr="00070C82">
        <w:rPr>
          <w:rFonts w:ascii="Times New Roman" w:hAnsi="Times New Roman" w:cs="Times New Roman"/>
          <w:iCs/>
          <w:sz w:val="24"/>
          <w:szCs w:val="24"/>
        </w:rPr>
        <w:t>―</w:t>
      </w:r>
    </w:p>
    <w:p w:rsidR="00152471" w:rsidRPr="00070C82" w:rsidRDefault="00152471" w:rsidP="00F07DA8">
      <w:pPr>
        <w:pStyle w:val="a8"/>
        <w:widowControl w:val="0"/>
        <w:numPr>
          <w:ilvl w:val="0"/>
          <w:numId w:val="3"/>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70C82">
        <w:rPr>
          <w:rFonts w:ascii="Times New Roman" w:eastAsia="PMingLiU" w:hAnsi="Times New Roman"/>
          <w:sz w:val="24"/>
          <w:szCs w:val="24"/>
        </w:rPr>
        <w:t>-</w:t>
      </w:r>
      <w:r w:rsidRPr="00070C82">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152471" w:rsidRPr="00070C82" w:rsidRDefault="00152471" w:rsidP="00F07DA8">
      <w:pPr>
        <w:pStyle w:val="a8"/>
        <w:widowControl w:val="0"/>
        <w:numPr>
          <w:ilvl w:val="0"/>
          <w:numId w:val="3"/>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2471" w:rsidRPr="00070C82" w:rsidRDefault="00152471" w:rsidP="00F07DA8">
      <w:pPr>
        <w:pStyle w:val="a8"/>
        <w:widowControl w:val="0"/>
        <w:numPr>
          <w:ilvl w:val="0"/>
          <w:numId w:val="3"/>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первоначальных представлений о некоторых общечеловеческих (базовых) ценностях;</w:t>
      </w:r>
    </w:p>
    <w:p w:rsidR="00152471" w:rsidRPr="00070C82" w:rsidRDefault="00152471" w:rsidP="00F07DA8">
      <w:pPr>
        <w:pStyle w:val="a8"/>
        <w:widowControl w:val="0"/>
        <w:numPr>
          <w:ilvl w:val="0"/>
          <w:numId w:val="3"/>
        </w:numPr>
        <w:tabs>
          <w:tab w:val="left" w:pos="720"/>
          <w:tab w:val="left" w:pos="1080"/>
          <w:tab w:val="left" w:pos="144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rsidR="00152471" w:rsidRPr="00070C82" w:rsidRDefault="00152471" w:rsidP="008B6055">
      <w:pPr>
        <w:widowControl w:val="0"/>
        <w:overflowPunct w:val="0"/>
        <w:autoSpaceDE w:val="0"/>
        <w:spacing w:after="0"/>
        <w:ind w:firstLine="364"/>
        <w:jc w:val="center"/>
        <w:rPr>
          <w:rFonts w:ascii="Times New Roman" w:hAnsi="Times New Roman" w:cs="Times New Roman"/>
          <w:b/>
          <w:iCs/>
          <w:sz w:val="24"/>
          <w:szCs w:val="24"/>
        </w:rPr>
      </w:pPr>
      <w:r w:rsidRPr="00070C82">
        <w:rPr>
          <w:rFonts w:ascii="Times New Roman" w:hAnsi="Times New Roman" w:cs="Times New Roman"/>
          <w:iCs/>
          <w:sz w:val="24"/>
          <w:szCs w:val="24"/>
        </w:rPr>
        <w:t>В области формирования</w:t>
      </w:r>
      <w:r w:rsidRPr="00070C82">
        <w:rPr>
          <w:rFonts w:ascii="Times New Roman" w:hAnsi="Times New Roman" w:cs="Times New Roman"/>
          <w:b/>
          <w:i/>
          <w:iCs/>
          <w:sz w:val="24"/>
          <w:szCs w:val="24"/>
        </w:rPr>
        <w:t xml:space="preserve"> социальной культуры </w:t>
      </w:r>
      <w:r w:rsidRPr="00070C82">
        <w:rPr>
          <w:rFonts w:ascii="Times New Roman" w:hAnsi="Times New Roman" w:cs="Times New Roman"/>
          <w:iCs/>
          <w:sz w:val="24"/>
          <w:szCs w:val="24"/>
        </w:rPr>
        <w:t>―</w:t>
      </w:r>
    </w:p>
    <w:p w:rsidR="00152471" w:rsidRPr="00070C82" w:rsidRDefault="00152471" w:rsidP="00F07DA8">
      <w:pPr>
        <w:pStyle w:val="a8"/>
        <w:widowControl w:val="0"/>
        <w:numPr>
          <w:ilvl w:val="0"/>
          <w:numId w:val="4"/>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воспитание положительного отношения к своему национальному языку и культуре; </w:t>
      </w:r>
    </w:p>
    <w:p w:rsidR="00152471" w:rsidRPr="00070C82" w:rsidRDefault="00152471" w:rsidP="00F07DA8">
      <w:pPr>
        <w:pStyle w:val="a8"/>
        <w:widowControl w:val="0"/>
        <w:numPr>
          <w:ilvl w:val="0"/>
          <w:numId w:val="4"/>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чувства причастности к коллективным делам; </w:t>
      </w:r>
    </w:p>
    <w:p w:rsidR="00152471" w:rsidRPr="00070C82" w:rsidRDefault="00152471" w:rsidP="00F07DA8">
      <w:pPr>
        <w:pStyle w:val="a8"/>
        <w:widowControl w:val="0"/>
        <w:numPr>
          <w:ilvl w:val="0"/>
          <w:numId w:val="4"/>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52471" w:rsidRPr="00070C82" w:rsidRDefault="00152471" w:rsidP="00F07DA8">
      <w:pPr>
        <w:pStyle w:val="a8"/>
        <w:widowControl w:val="0"/>
        <w:numPr>
          <w:ilvl w:val="0"/>
          <w:numId w:val="4"/>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укрепление доверия к другим людям; </w:t>
      </w:r>
    </w:p>
    <w:p w:rsidR="00152471" w:rsidRPr="00070C82" w:rsidRDefault="00152471" w:rsidP="00F07DA8">
      <w:pPr>
        <w:pStyle w:val="a8"/>
        <w:widowControl w:val="0"/>
        <w:numPr>
          <w:ilvl w:val="0"/>
          <w:numId w:val="4"/>
        </w:numPr>
        <w:tabs>
          <w:tab w:val="left" w:pos="108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FA698C" w:rsidRPr="00070C82" w:rsidRDefault="00FA698C" w:rsidP="008B6055">
      <w:pPr>
        <w:pStyle w:val="a8"/>
        <w:widowControl w:val="0"/>
        <w:overflowPunct w:val="0"/>
        <w:autoSpaceDE w:val="0"/>
        <w:spacing w:after="0"/>
        <w:ind w:left="1429" w:firstLine="695"/>
        <w:rPr>
          <w:rFonts w:ascii="Times New Roman" w:hAnsi="Times New Roman"/>
          <w:b/>
          <w:iCs/>
          <w:sz w:val="24"/>
          <w:szCs w:val="24"/>
        </w:rPr>
      </w:pPr>
      <w:r w:rsidRPr="00070C82">
        <w:rPr>
          <w:rFonts w:ascii="Times New Roman" w:hAnsi="Times New Roman"/>
          <w:iCs/>
          <w:sz w:val="24"/>
          <w:szCs w:val="24"/>
        </w:rPr>
        <w:t>В области формирования</w:t>
      </w:r>
      <w:r w:rsidRPr="00070C82">
        <w:rPr>
          <w:rFonts w:ascii="Times New Roman" w:hAnsi="Times New Roman"/>
          <w:b/>
          <w:i/>
          <w:iCs/>
          <w:sz w:val="24"/>
          <w:szCs w:val="24"/>
        </w:rPr>
        <w:t xml:space="preserve"> семейной культуры </w:t>
      </w:r>
      <w:r w:rsidRPr="00070C82">
        <w:rPr>
          <w:rFonts w:ascii="Times New Roman" w:hAnsi="Times New Roman"/>
          <w:iCs/>
          <w:sz w:val="24"/>
          <w:szCs w:val="24"/>
        </w:rPr>
        <w:t>―</w:t>
      </w:r>
    </w:p>
    <w:p w:rsidR="00FA698C" w:rsidRPr="00070C82" w:rsidRDefault="00FA698C" w:rsidP="00F07DA8">
      <w:pPr>
        <w:pStyle w:val="a8"/>
        <w:widowControl w:val="0"/>
        <w:numPr>
          <w:ilvl w:val="0"/>
          <w:numId w:val="4"/>
        </w:numPr>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FA698C" w:rsidRPr="00070C82" w:rsidRDefault="00FA698C" w:rsidP="00F07DA8">
      <w:pPr>
        <w:pStyle w:val="a8"/>
        <w:widowControl w:val="0"/>
        <w:numPr>
          <w:ilvl w:val="0"/>
          <w:numId w:val="4"/>
        </w:numPr>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формирование положительного отношения к семейным традициям и устоям. </w:t>
      </w:r>
    </w:p>
    <w:p w:rsidR="00FA698C" w:rsidRDefault="00FA698C" w:rsidP="008B6055">
      <w:pPr>
        <w:widowControl w:val="0"/>
        <w:overflowPunct w:val="0"/>
        <w:autoSpaceDE w:val="0"/>
        <w:spacing w:after="0"/>
        <w:jc w:val="both"/>
        <w:rPr>
          <w:rFonts w:ascii="Times New Roman" w:hAnsi="Times New Roman" w:cs="Times New Roman"/>
          <w:b/>
          <w:sz w:val="24"/>
          <w:szCs w:val="24"/>
        </w:rPr>
      </w:pPr>
    </w:p>
    <w:p w:rsidR="00C727D1" w:rsidRDefault="00C727D1" w:rsidP="008B6055">
      <w:pPr>
        <w:widowControl w:val="0"/>
        <w:overflowPunct w:val="0"/>
        <w:autoSpaceDE w:val="0"/>
        <w:spacing w:after="0"/>
        <w:jc w:val="both"/>
        <w:rPr>
          <w:rFonts w:ascii="Times New Roman" w:hAnsi="Times New Roman" w:cs="Times New Roman"/>
          <w:b/>
          <w:sz w:val="24"/>
          <w:szCs w:val="24"/>
        </w:rPr>
      </w:pPr>
    </w:p>
    <w:p w:rsidR="00C727D1" w:rsidRDefault="00C727D1" w:rsidP="008B6055">
      <w:pPr>
        <w:widowControl w:val="0"/>
        <w:overflowPunct w:val="0"/>
        <w:autoSpaceDE w:val="0"/>
        <w:spacing w:after="0"/>
        <w:jc w:val="both"/>
        <w:rPr>
          <w:rFonts w:ascii="Times New Roman" w:hAnsi="Times New Roman" w:cs="Times New Roman"/>
          <w:b/>
          <w:sz w:val="24"/>
          <w:szCs w:val="24"/>
        </w:rPr>
      </w:pPr>
    </w:p>
    <w:p w:rsidR="00C727D1" w:rsidRPr="00070C82" w:rsidRDefault="00C727D1" w:rsidP="008B6055">
      <w:pPr>
        <w:widowControl w:val="0"/>
        <w:overflowPunct w:val="0"/>
        <w:autoSpaceDE w:val="0"/>
        <w:spacing w:after="0"/>
        <w:jc w:val="both"/>
        <w:rPr>
          <w:rFonts w:ascii="Times New Roman" w:hAnsi="Times New Roman" w:cs="Times New Roman"/>
          <w:b/>
          <w:sz w:val="24"/>
          <w:szCs w:val="24"/>
        </w:rPr>
      </w:pPr>
    </w:p>
    <w:p w:rsidR="004E7A51" w:rsidRPr="00070C82" w:rsidRDefault="004E7A51" w:rsidP="008B6055">
      <w:pPr>
        <w:widowControl w:val="0"/>
        <w:overflowPunct w:val="0"/>
        <w:autoSpaceDE w:val="0"/>
        <w:spacing w:after="0"/>
        <w:jc w:val="both"/>
        <w:rPr>
          <w:rFonts w:ascii="Times New Roman" w:hAnsi="Times New Roman" w:cs="Times New Roman"/>
          <w:b/>
          <w:sz w:val="24"/>
          <w:szCs w:val="24"/>
        </w:rPr>
      </w:pPr>
    </w:p>
    <w:p w:rsidR="00FA698C" w:rsidRPr="00070C82" w:rsidRDefault="00FA698C"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sz w:val="24"/>
          <w:szCs w:val="24"/>
        </w:rPr>
        <w:lastRenderedPageBreak/>
        <w:tab/>
      </w:r>
      <w:r w:rsidRPr="00070C82">
        <w:rPr>
          <w:rFonts w:ascii="Times New Roman" w:hAnsi="Times New Roman" w:cs="Times New Roman"/>
          <w:b/>
          <w:bCs/>
          <w:sz w:val="24"/>
          <w:szCs w:val="24"/>
        </w:rPr>
        <w:t>Основные направления духовно-нравственного развития</w:t>
      </w:r>
    </w:p>
    <w:p w:rsidR="00FA698C" w:rsidRPr="00070C82" w:rsidRDefault="00FA698C" w:rsidP="008B6055">
      <w:pPr>
        <w:widowControl w:val="0"/>
        <w:overflowPunct w:val="0"/>
        <w:autoSpaceDE w:val="0"/>
        <w:spacing w:after="0"/>
        <w:ind w:firstLine="709"/>
        <w:jc w:val="center"/>
        <w:rPr>
          <w:rFonts w:ascii="Times New Roman" w:hAnsi="Times New Roman" w:cs="Times New Roman"/>
          <w:b/>
          <w:sz w:val="24"/>
          <w:szCs w:val="24"/>
        </w:rPr>
      </w:pPr>
      <w:proofErr w:type="gramStart"/>
      <w:r w:rsidRPr="00070C82">
        <w:rPr>
          <w:rFonts w:ascii="Times New Roman" w:hAnsi="Times New Roman" w:cs="Times New Roman"/>
          <w:b/>
          <w:bCs/>
          <w:sz w:val="24"/>
          <w:szCs w:val="24"/>
        </w:rPr>
        <w:t>обучающихся</w:t>
      </w:r>
      <w:proofErr w:type="gramEnd"/>
      <w:r w:rsidRPr="00070C82">
        <w:rPr>
          <w:rFonts w:ascii="Times New Roman" w:hAnsi="Times New Roman" w:cs="Times New Roman"/>
          <w:b/>
          <w:bCs/>
          <w:sz w:val="24"/>
          <w:szCs w:val="24"/>
        </w:rPr>
        <w:t xml:space="preserve"> с умственной отсталостью </w:t>
      </w:r>
      <w:r w:rsidRPr="00070C82">
        <w:rPr>
          <w:rFonts w:ascii="Times New Roman" w:hAnsi="Times New Roman" w:cs="Times New Roman"/>
          <w:b/>
          <w:sz w:val="24"/>
          <w:szCs w:val="24"/>
        </w:rPr>
        <w:t>(интеллектуальными нарушениями)</w:t>
      </w:r>
    </w:p>
    <w:p w:rsidR="00FA698C" w:rsidRPr="00070C82" w:rsidRDefault="00FA698C" w:rsidP="008B6055">
      <w:pPr>
        <w:widowControl w:val="0"/>
        <w:overflowPunct w:val="0"/>
        <w:autoSpaceDE w:val="0"/>
        <w:spacing w:after="0"/>
        <w:ind w:firstLine="709"/>
        <w:jc w:val="center"/>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roofErr w:type="gramStart"/>
      <w:r w:rsidRPr="00070C82">
        <w:rPr>
          <w:rFonts w:ascii="Times New Roman" w:hAnsi="Times New Roman" w:cs="Times New Roman"/>
          <w:sz w:val="24"/>
          <w:szCs w:val="24"/>
        </w:rPr>
        <w:t>Общие задачи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х</w:t>
      </w:r>
      <w:r w:rsidRPr="00070C82">
        <w:rPr>
          <w:rFonts w:ascii="Times New Roman" w:hAnsi="Times New Roman" w:cs="Times New Roman"/>
          <w:sz w:val="24"/>
          <w:szCs w:val="24"/>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070C82">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roofErr w:type="gramEnd"/>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на доступном для них уровне.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духовно-нравственного развития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осуществляется по следующим направлениям:</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нравственных чувств, этического сознания и духовно-нравственного поведения.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воспитание трудолюбия, творческого отношения к учению, труду, жизни.</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ценностного отношения к </w:t>
      </w:r>
      <w:proofErr w:type="gramStart"/>
      <w:r w:rsidRPr="00070C82">
        <w:rPr>
          <w:rFonts w:ascii="Times New Roman" w:hAnsi="Times New Roman" w:cs="Times New Roman"/>
          <w:sz w:val="24"/>
          <w:szCs w:val="24"/>
        </w:rPr>
        <w:t>прекрасному</w:t>
      </w:r>
      <w:proofErr w:type="gramEnd"/>
      <w:r w:rsidRPr="00070C82">
        <w:rPr>
          <w:rFonts w:ascii="Times New Roman" w:hAnsi="Times New Roman" w:cs="Times New Roman"/>
          <w:sz w:val="24"/>
          <w:szCs w:val="24"/>
        </w:rPr>
        <w:t xml:space="preserve">, формирование представлений об эстетических идеалах и ценностях (эстетическое воспитание).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основе реализации программы духовно-нравственного развития положен </w:t>
      </w:r>
      <w:r w:rsidRPr="00070C82">
        <w:rPr>
          <w:rFonts w:ascii="Times New Roman" w:hAnsi="Times New Roman" w:cs="Times New Roman"/>
          <w:b/>
          <w:sz w:val="24"/>
          <w:szCs w:val="24"/>
        </w:rPr>
        <w:t>п</w:t>
      </w:r>
      <w:r w:rsidRPr="00070C82">
        <w:rPr>
          <w:rFonts w:ascii="Times New Roman" w:hAnsi="Times New Roman" w:cs="Times New Roman"/>
          <w:b/>
          <w:bCs/>
          <w:sz w:val="24"/>
          <w:szCs w:val="24"/>
        </w:rPr>
        <w:t xml:space="preserve">ринцип </w:t>
      </w:r>
      <w:proofErr w:type="spellStart"/>
      <w:r w:rsidRPr="00070C82">
        <w:rPr>
          <w:rFonts w:ascii="Times New Roman" w:hAnsi="Times New Roman" w:cs="Times New Roman"/>
          <w:b/>
          <w:bCs/>
          <w:sz w:val="24"/>
          <w:szCs w:val="24"/>
        </w:rPr>
        <w:t>системно-деятельностной</w:t>
      </w:r>
      <w:proofErr w:type="spellEnd"/>
      <w:r w:rsidRPr="00070C82">
        <w:rPr>
          <w:rFonts w:ascii="Times New Roman" w:hAnsi="Times New Roman" w:cs="Times New Roman"/>
          <w:b/>
          <w:bCs/>
          <w:sz w:val="24"/>
          <w:szCs w:val="24"/>
        </w:rPr>
        <w:t xml:space="preserve"> организации воспитания. </w:t>
      </w:r>
      <w:proofErr w:type="gramStart"/>
      <w:r w:rsidRPr="00070C82">
        <w:rPr>
          <w:rFonts w:ascii="Times New Roman" w:hAnsi="Times New Roman" w:cs="Times New Roman"/>
          <w:bCs/>
          <w:sz w:val="24"/>
          <w:szCs w:val="24"/>
        </w:rPr>
        <w:t>Он пред</w:t>
      </w:r>
      <w:r w:rsidRPr="00070C82">
        <w:rPr>
          <w:rFonts w:ascii="Times New Roman" w:hAnsi="Times New Roman" w:cs="Times New Roman"/>
          <w:bCs/>
          <w:sz w:val="24"/>
          <w:szCs w:val="24"/>
        </w:rPr>
        <w:softHyphen/>
        <w:t>полагает, что в</w:t>
      </w:r>
      <w:r w:rsidRPr="00070C82">
        <w:rPr>
          <w:rFonts w:ascii="Times New Roman" w:hAnsi="Times New Roman" w:cs="Times New Roman"/>
          <w:sz w:val="24"/>
          <w:szCs w:val="24"/>
        </w:rPr>
        <w:t>оспитание, направленное на духовно-нравственное</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70C82">
        <w:rPr>
          <w:rFonts w:ascii="Times New Roman" w:hAnsi="Times New Roman" w:cs="Times New Roman"/>
          <w:sz w:val="24"/>
          <w:szCs w:val="24"/>
        </w:rPr>
        <w:softHyphen/>
        <w:t xml:space="preserve">ганизацию учебной, </w:t>
      </w:r>
      <w:proofErr w:type="spellStart"/>
      <w:r w:rsidRPr="00070C82">
        <w:rPr>
          <w:rFonts w:ascii="Times New Roman" w:hAnsi="Times New Roman" w:cs="Times New Roman"/>
          <w:sz w:val="24"/>
          <w:szCs w:val="24"/>
        </w:rPr>
        <w:t>внеучебной</w:t>
      </w:r>
      <w:proofErr w:type="spellEnd"/>
      <w:r w:rsidRPr="00070C82">
        <w:rPr>
          <w:rFonts w:ascii="Times New Roman" w:hAnsi="Times New Roman" w:cs="Times New Roman"/>
          <w:sz w:val="24"/>
          <w:szCs w:val="24"/>
        </w:rPr>
        <w:t xml:space="preserve">, общественно значимой деятельности школьников. </w:t>
      </w:r>
      <w:proofErr w:type="gramEnd"/>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различных видов деятельности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должно интегрировать в себя и предполагать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рование за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жен</w:t>
      </w:r>
      <w:r w:rsidRPr="00070C82">
        <w:rPr>
          <w:rFonts w:ascii="Times New Roman" w:hAnsi="Times New Roman" w:cs="Times New Roman"/>
          <w:sz w:val="24"/>
          <w:szCs w:val="24"/>
        </w:rPr>
        <w:softHyphen/>
        <w:t>ных в программе духовно-нравственного развития общественных иде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лов и це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Для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сло</w:t>
      </w:r>
      <w:r w:rsidRPr="00070C82">
        <w:rPr>
          <w:rFonts w:ascii="Times New Roman" w:hAnsi="Times New Roman" w:cs="Times New Roman"/>
          <w:sz w:val="24"/>
          <w:szCs w:val="24"/>
        </w:rPr>
        <w:softHyphen/>
        <w:t>ва учителя, поступки, ценности и оценки имеют нравственное значение, учащиеся ис</w:t>
      </w:r>
      <w:r w:rsidRPr="00070C82">
        <w:rPr>
          <w:rFonts w:ascii="Times New Roman" w:hAnsi="Times New Roman" w:cs="Times New Roman"/>
          <w:sz w:val="24"/>
          <w:szCs w:val="24"/>
        </w:rPr>
        <w:softHyphen/>
        <w:t>пы</w:t>
      </w:r>
      <w:r w:rsidRPr="00070C82">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070C82">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д</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вости, человечности, нравственности, об отношениях между людьми. Характер отно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070C82">
        <w:rPr>
          <w:rFonts w:ascii="Times New Roman" w:hAnsi="Times New Roman" w:cs="Times New Roman"/>
          <w:sz w:val="24"/>
          <w:szCs w:val="24"/>
        </w:rPr>
        <w:softHyphen/>
        <w:t>вития детей.</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Родители (законные представители), так же как и педагог, подают ребён</w:t>
      </w:r>
      <w:r w:rsidRPr="00070C82">
        <w:rPr>
          <w:rFonts w:ascii="Times New Roman" w:hAnsi="Times New Roman" w:cs="Times New Roman"/>
          <w:sz w:val="24"/>
          <w:szCs w:val="24"/>
        </w:rPr>
        <w:softHyphen/>
        <w:t>ку первый при</w:t>
      </w:r>
      <w:r w:rsidRPr="00070C82">
        <w:rPr>
          <w:rFonts w:ascii="Times New Roman" w:hAnsi="Times New Roman" w:cs="Times New Roman"/>
          <w:sz w:val="24"/>
          <w:szCs w:val="24"/>
        </w:rPr>
        <w:softHyphen/>
        <w:t>мер нравственности. Пример окружающих имеет огромное зна</w:t>
      </w:r>
      <w:r w:rsidRPr="00070C82">
        <w:rPr>
          <w:rFonts w:ascii="Times New Roman" w:hAnsi="Times New Roman" w:cs="Times New Roman"/>
          <w:sz w:val="24"/>
          <w:szCs w:val="24"/>
        </w:rPr>
        <w:softHyphen/>
        <w:t>чение в нравственном ра</w:t>
      </w:r>
      <w:r w:rsidRPr="00070C82">
        <w:rPr>
          <w:rFonts w:ascii="Times New Roman" w:hAnsi="Times New Roman" w:cs="Times New Roman"/>
          <w:sz w:val="24"/>
          <w:szCs w:val="24"/>
        </w:rPr>
        <w:softHyphen/>
        <w:t xml:space="preserve">звитии личности </w:t>
      </w:r>
      <w:proofErr w:type="gramStart"/>
      <w:r w:rsidRPr="00070C82">
        <w:rPr>
          <w:rFonts w:ascii="Times New Roman" w:hAnsi="Times New Roman" w:cs="Times New Roman"/>
          <w:sz w:val="24"/>
          <w:szCs w:val="24"/>
        </w:rPr>
        <w:t>обучающегося</w:t>
      </w:r>
      <w:proofErr w:type="gramEnd"/>
      <w:r w:rsidRPr="00070C82">
        <w:rPr>
          <w:rFonts w:ascii="Times New Roman" w:hAnsi="Times New Roman" w:cs="Times New Roman"/>
          <w:sz w:val="24"/>
          <w:szCs w:val="24"/>
        </w:rPr>
        <w:t xml:space="preserve">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Наполнение всего уклада жизни обучающихся обеспечивается также мно</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вом при</w:t>
      </w:r>
      <w:r w:rsidRPr="00070C82">
        <w:rPr>
          <w:rFonts w:ascii="Times New Roman" w:hAnsi="Times New Roman" w:cs="Times New Roman"/>
          <w:sz w:val="24"/>
          <w:szCs w:val="24"/>
        </w:rPr>
        <w:softHyphen/>
        <w:t>меров духовно-нравственного поведения, которые широко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лены в оте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и мировой истории, истории и культуре традиционных ре</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гий, истории и духовно-нра</w:t>
      </w:r>
      <w:r w:rsidRPr="00070C82">
        <w:rPr>
          <w:rFonts w:ascii="Times New Roman" w:hAnsi="Times New Roman" w:cs="Times New Roman"/>
          <w:sz w:val="24"/>
          <w:szCs w:val="24"/>
        </w:rPr>
        <w:softHyphen/>
        <w:t>вственной культуре народов Российской Фе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ции, литературе и различных видах ис</w:t>
      </w:r>
      <w:r w:rsidRPr="00070C82">
        <w:rPr>
          <w:rFonts w:ascii="Times New Roman" w:hAnsi="Times New Roman" w:cs="Times New Roman"/>
          <w:sz w:val="24"/>
          <w:szCs w:val="24"/>
        </w:rPr>
        <w:softHyphen/>
        <w:t>ку</w:t>
      </w:r>
      <w:r w:rsidRPr="00070C82">
        <w:rPr>
          <w:rFonts w:ascii="Times New Roman" w:hAnsi="Times New Roman" w:cs="Times New Roman"/>
          <w:sz w:val="24"/>
          <w:szCs w:val="24"/>
        </w:rPr>
        <w:softHyphen/>
        <w:t>сства, сказках, легендах и ми</w:t>
      </w:r>
      <w:r w:rsidRPr="00070C82">
        <w:rPr>
          <w:rFonts w:ascii="Times New Roman" w:hAnsi="Times New Roman" w:cs="Times New Roman"/>
          <w:sz w:val="24"/>
          <w:szCs w:val="24"/>
        </w:rPr>
        <w:softHyphen/>
        <w:t>фах. Важно использовать и примеры реального 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рые могут активно противодействовать тем образцам циничного, амо</w:t>
      </w:r>
      <w:r w:rsidRPr="00070C82">
        <w:rPr>
          <w:rFonts w:ascii="Times New Roman" w:hAnsi="Times New Roman" w:cs="Times New Roman"/>
          <w:sz w:val="24"/>
          <w:szCs w:val="24"/>
        </w:rPr>
        <w:softHyphen/>
        <w:t>раль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откровенно разрушительного поведения, которые в большом количестве и при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070C82">
        <w:rPr>
          <w:rFonts w:ascii="Times New Roman" w:hAnsi="Times New Roman" w:cs="Times New Roman"/>
          <w:sz w:val="24"/>
          <w:szCs w:val="24"/>
        </w:rPr>
        <w:softHyphen/>
        <w:t xml:space="preserve">гие источники информации.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Нравственное развитие обучающихся с умственной отсталостью (интел</w:t>
      </w:r>
      <w:r w:rsidRPr="00070C82">
        <w:rPr>
          <w:rFonts w:ascii="Times New Roman" w:hAnsi="Times New Roman" w:cs="Times New Roman"/>
          <w:sz w:val="24"/>
          <w:szCs w:val="24"/>
        </w:rPr>
        <w:softHyphen/>
        <w:t>лек</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w:t>
      </w:r>
      <w:r w:rsidRPr="00070C82">
        <w:rPr>
          <w:rFonts w:ascii="Times New Roman" w:hAnsi="Times New Roman" w:cs="Times New Roman"/>
          <w:sz w:val="24"/>
          <w:szCs w:val="24"/>
        </w:rPr>
        <w:softHyphen/>
        <w:t>ми нарушениями) лежит в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ве их «вра</w:t>
      </w:r>
      <w:r w:rsidRPr="00070C82">
        <w:rPr>
          <w:rFonts w:ascii="Times New Roman" w:hAnsi="Times New Roman" w:cs="Times New Roman"/>
          <w:sz w:val="24"/>
          <w:szCs w:val="24"/>
        </w:rPr>
        <w:softHyphen/>
        <w:t>стания в человеческую культуру», подлинной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ализации и ин</w:t>
      </w:r>
      <w:r w:rsidRPr="00070C82">
        <w:rPr>
          <w:rFonts w:ascii="Times New Roman" w:hAnsi="Times New Roman" w:cs="Times New Roman"/>
          <w:sz w:val="24"/>
          <w:szCs w:val="24"/>
        </w:rPr>
        <w:softHyphen/>
        <w:t>теграции в общество, при</w:t>
      </w:r>
      <w:r w:rsidRPr="00070C82">
        <w:rPr>
          <w:rFonts w:ascii="Times New Roman" w:hAnsi="Times New Roman" w:cs="Times New Roman"/>
          <w:sz w:val="24"/>
          <w:szCs w:val="24"/>
        </w:rPr>
        <w:softHyphen/>
        <w:t>звано способствовать преодолению изоляции про</w:t>
      </w:r>
      <w:r w:rsidRPr="00070C82">
        <w:rPr>
          <w:rFonts w:ascii="Times New Roman" w:hAnsi="Times New Roman" w:cs="Times New Roman"/>
          <w:sz w:val="24"/>
          <w:szCs w:val="24"/>
        </w:rPr>
        <w:softHyphen/>
        <w:t>блемного детства. Для этого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 формировать и стимулировать стре</w:t>
      </w:r>
      <w:r w:rsidRPr="00070C82">
        <w:rPr>
          <w:rFonts w:ascii="Times New Roman" w:hAnsi="Times New Roman" w:cs="Times New Roman"/>
          <w:sz w:val="24"/>
          <w:szCs w:val="24"/>
        </w:rPr>
        <w:softHyphen/>
        <w:t>мление ре</w:t>
      </w:r>
      <w:r w:rsidRPr="00070C82">
        <w:rPr>
          <w:rFonts w:ascii="Times New Roman" w:hAnsi="Times New Roman" w:cs="Times New Roman"/>
          <w:sz w:val="24"/>
          <w:szCs w:val="24"/>
        </w:rPr>
        <w:softHyphen/>
        <w:t>бён</w:t>
      </w:r>
      <w:r w:rsidRPr="00070C82">
        <w:rPr>
          <w:rFonts w:ascii="Times New Roman" w:hAnsi="Times New Roman" w:cs="Times New Roman"/>
          <w:sz w:val="24"/>
          <w:szCs w:val="24"/>
        </w:rPr>
        <w:softHyphen/>
        <w:t>ка включиться в посильное решение про</w:t>
      </w:r>
      <w:r w:rsidRPr="00070C82">
        <w:rPr>
          <w:rFonts w:ascii="Times New Roman" w:hAnsi="Times New Roman" w:cs="Times New Roman"/>
          <w:sz w:val="24"/>
          <w:szCs w:val="24"/>
        </w:rPr>
        <w:softHyphen/>
        <w:t>блем школьного кол</w:t>
      </w:r>
      <w:r w:rsidRPr="00070C82">
        <w:rPr>
          <w:rFonts w:ascii="Times New Roman" w:hAnsi="Times New Roman" w:cs="Times New Roman"/>
          <w:sz w:val="24"/>
          <w:szCs w:val="24"/>
        </w:rPr>
        <w:softHyphen/>
        <w:t>лектива, своей семьи, села, го</w:t>
      </w:r>
      <w:r w:rsidRPr="00070C82">
        <w:rPr>
          <w:rFonts w:ascii="Times New Roman" w:hAnsi="Times New Roman" w:cs="Times New Roman"/>
          <w:sz w:val="24"/>
          <w:szCs w:val="24"/>
        </w:rPr>
        <w:softHyphen/>
        <w:t>рода, микрорайона, участвовать в со</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мес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ной общественно полезной деятельности детей и взрослых.</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FA698C" w:rsidRPr="00070C82" w:rsidRDefault="00FA698C"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любовь к </w:t>
      </w:r>
      <w:proofErr w:type="gramStart"/>
      <w:r w:rsidRPr="00070C82">
        <w:rPr>
          <w:rFonts w:ascii="Times New Roman" w:hAnsi="Times New Roman" w:cs="Times New Roman"/>
          <w:sz w:val="24"/>
          <w:szCs w:val="24"/>
        </w:rPr>
        <w:t>близким</w:t>
      </w:r>
      <w:proofErr w:type="gramEnd"/>
      <w:r w:rsidRPr="00070C82">
        <w:rPr>
          <w:rFonts w:ascii="Times New Roman" w:hAnsi="Times New Roman" w:cs="Times New Roman"/>
          <w:sz w:val="24"/>
          <w:szCs w:val="24"/>
        </w:rPr>
        <w:t xml:space="preserve">, к своей школе, своему селу, городу, народу, России;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своей «малой» Родине, ее людях, о ближайшем окружении и о себе;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стремление активно участвовать в делах класса, школы, семьи, своего села, города;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уважение к защитникам Родины;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положительное отношение к своему национальному языку и культуре;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национальных героях и важнейших событиях истории Росс</w:t>
      </w:r>
      <w:proofErr w:type="gramStart"/>
      <w:r w:rsidRPr="00070C82">
        <w:rPr>
          <w:rFonts w:ascii="Times New Roman" w:hAnsi="Times New Roman" w:cs="Times New Roman"/>
          <w:sz w:val="24"/>
          <w:szCs w:val="24"/>
        </w:rPr>
        <w:t>ии и её</w:t>
      </w:r>
      <w:proofErr w:type="gramEnd"/>
      <w:r w:rsidRPr="00070C82">
        <w:rPr>
          <w:rFonts w:ascii="Times New Roman" w:hAnsi="Times New Roman" w:cs="Times New Roman"/>
          <w:sz w:val="24"/>
          <w:szCs w:val="24"/>
        </w:rPr>
        <w:t xml:space="preserve"> народов;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умение отвечать за свои поступки;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нравственных чувств и этического сознания ―</w:t>
      </w:r>
    </w:p>
    <w:p w:rsidR="00FA698C"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1</w:t>
      </w:r>
      <w:r w:rsidR="00FA698C" w:rsidRPr="00070C82">
        <w:rPr>
          <w:rFonts w:ascii="Times New Roman" w:hAnsi="Times New Roman" w:cs="Times New Roman"/>
          <w:b/>
          <w:iCs/>
          <w:sz w:val="24"/>
          <w:szCs w:val="24"/>
        </w:rPr>
        <w:t>-</w:t>
      </w:r>
      <w:r w:rsidR="00FA698C" w:rsidRPr="00070C82">
        <w:rPr>
          <w:rFonts w:ascii="Times New Roman" w:hAnsi="Times New Roman" w:cs="Times New Roman"/>
          <w:b/>
          <w:iCs/>
          <w:sz w:val="24"/>
          <w:szCs w:val="24"/>
          <w:lang w:val="en-US"/>
        </w:rPr>
        <w:t>IV</w:t>
      </w:r>
      <w:r w:rsidR="00FA698C"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хороших и плохих поступков; способность признаться в проступке и проанализировать его;</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том, что такое «хорошо» и что такое «плохо», касающиеся жизни в семье и в обществе;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уважительное отношение к родителям, старшим, доброжелательное отношение к сверстникам и младшим;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установление дружеских взаимоотношений в коллективе, основанных на </w:t>
      </w:r>
      <w:r w:rsidRPr="00070C82">
        <w:rPr>
          <w:rFonts w:ascii="Times New Roman" w:hAnsi="Times New Roman" w:cs="Times New Roman"/>
          <w:sz w:val="24"/>
          <w:szCs w:val="24"/>
        </w:rPr>
        <w:lastRenderedPageBreak/>
        <w:t xml:space="preserve">взаимопомощи и взаимной поддержке;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бережное, гуманное отношение ко всему живому;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недопустимости плохих поступков;</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знание правил этики, культуры речи (о недопустимости грубого, не</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вого обращения, использования грубых и нецензурных слов и выражений).</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трудолюбия, активного отношения к учению, труду, жизни</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уважение к труду и творчеству близких, товарищей по классу и школе;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соблюдение порядка на рабочем месте.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 xml:space="preserve">Воспитание ценностного отношения к </w:t>
      </w:r>
      <w:proofErr w:type="gramStart"/>
      <w:r w:rsidRPr="00070C82">
        <w:rPr>
          <w:rFonts w:ascii="Times New Roman" w:hAnsi="Times New Roman" w:cs="Times New Roman"/>
          <w:b/>
          <w:bCs/>
          <w:i/>
          <w:iCs/>
          <w:sz w:val="24"/>
          <w:szCs w:val="24"/>
        </w:rPr>
        <w:t>прекрасному</w:t>
      </w:r>
      <w:proofErr w:type="gramEnd"/>
      <w:r w:rsidRPr="00070C82">
        <w:rPr>
          <w:rFonts w:ascii="Times New Roman" w:hAnsi="Times New Roman" w:cs="Times New Roman"/>
          <w:b/>
          <w:bCs/>
          <w:i/>
          <w:iCs/>
          <w:sz w:val="24"/>
          <w:szCs w:val="24"/>
        </w:rPr>
        <w:t>, формирование представлений об эстетических идеалах и ценностях (эстетическое воспитание) ―</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различение </w:t>
      </w:r>
      <w:proofErr w:type="gramStart"/>
      <w:r w:rsidRPr="00070C82">
        <w:rPr>
          <w:rFonts w:ascii="Times New Roman" w:hAnsi="Times New Roman" w:cs="Times New Roman"/>
          <w:sz w:val="24"/>
          <w:szCs w:val="24"/>
        </w:rPr>
        <w:t>красивого</w:t>
      </w:r>
      <w:proofErr w:type="gramEnd"/>
      <w:r w:rsidRPr="00070C82">
        <w:rPr>
          <w:rFonts w:ascii="Times New Roman" w:hAnsi="Times New Roman" w:cs="Times New Roman"/>
          <w:sz w:val="24"/>
          <w:szCs w:val="24"/>
        </w:rPr>
        <w:t xml:space="preserve"> и некрасивого, прекрасного и безобразного;</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элементарных представлений о красоте;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умения видеть красоту природы и человека;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интерес к продуктам художественного творчества;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и положительное отношение к аккуратности и опрятности;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представления и отрицательное отношение к некрасивым поступкам и неряшливости.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Условия реализации основных направлений</w:t>
      </w:r>
    </w:p>
    <w:p w:rsidR="002F2293" w:rsidRPr="00070C82" w:rsidRDefault="002F2293" w:rsidP="008B6055">
      <w:pPr>
        <w:widowControl w:val="0"/>
        <w:overflowPunct w:val="0"/>
        <w:autoSpaceDE w:val="0"/>
        <w:spacing w:after="0"/>
        <w:ind w:firstLine="709"/>
        <w:jc w:val="center"/>
        <w:rPr>
          <w:rFonts w:ascii="Times New Roman" w:hAnsi="Times New Roman" w:cs="Times New Roman"/>
          <w:bCs/>
          <w:sz w:val="24"/>
          <w:szCs w:val="24"/>
        </w:rPr>
      </w:pPr>
      <w:r w:rsidRPr="00070C82">
        <w:rPr>
          <w:rFonts w:ascii="Times New Roman" w:hAnsi="Times New Roman" w:cs="Times New Roman"/>
          <w:b/>
          <w:bCs/>
          <w:sz w:val="24"/>
          <w:szCs w:val="24"/>
        </w:rPr>
        <w:t xml:space="preserve">духовно-нравственного развития </w:t>
      </w:r>
      <w:proofErr w:type="gramStart"/>
      <w:r w:rsidRPr="00070C82">
        <w:rPr>
          <w:rFonts w:ascii="Times New Roman" w:hAnsi="Times New Roman" w:cs="Times New Roman"/>
          <w:b/>
          <w:bCs/>
          <w:sz w:val="24"/>
          <w:szCs w:val="24"/>
        </w:rPr>
        <w:t>обучающихся</w:t>
      </w:r>
      <w:proofErr w:type="gramEnd"/>
      <w:r w:rsidRPr="00070C82">
        <w:rPr>
          <w:rFonts w:ascii="Times New Roman" w:hAnsi="Times New Roman" w:cs="Times New Roman"/>
          <w:b/>
          <w:bCs/>
          <w:sz w:val="24"/>
          <w:szCs w:val="24"/>
        </w:rPr>
        <w:t xml:space="preserve"> с умственной отсталостью </w:t>
      </w: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Направления коррекционно-воспитательной работы по духовно-н</w:t>
      </w:r>
      <w:r w:rsidRPr="00070C82">
        <w:rPr>
          <w:rFonts w:ascii="Times New Roman" w:hAnsi="Times New Roman" w:cs="Times New Roman"/>
          <w:sz w:val="24"/>
          <w:szCs w:val="24"/>
        </w:rPr>
        <w:t>равственному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тию обучающихся с умственной отсталостью (интеллектуальными нарушениями) </w:t>
      </w:r>
      <w:r w:rsidRPr="00070C82">
        <w:rPr>
          <w:rFonts w:ascii="Times New Roman" w:hAnsi="Times New Roman" w:cs="Times New Roman"/>
          <w:bCs/>
          <w:sz w:val="24"/>
          <w:szCs w:val="24"/>
        </w:rPr>
        <w:t>ре</w:t>
      </w:r>
      <w:r w:rsidRPr="00070C82">
        <w:rPr>
          <w:rFonts w:ascii="Times New Roman" w:hAnsi="Times New Roman" w:cs="Times New Roman"/>
          <w:bCs/>
          <w:sz w:val="24"/>
          <w:szCs w:val="24"/>
        </w:rPr>
        <w:softHyphen/>
        <w:t>а</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 xml:space="preserve">зуются как во внеурочной деятельности, так и в процессе </w:t>
      </w:r>
      <w:r w:rsidRPr="00070C82">
        <w:rPr>
          <w:rFonts w:ascii="Times New Roman" w:hAnsi="Times New Roman" w:cs="Times New Roman"/>
          <w:sz w:val="24"/>
          <w:szCs w:val="24"/>
        </w:rPr>
        <w:t>изучения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 xml:space="preserve">тов.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и используемые формы работы должны соответствовать возрастным осо</w:t>
      </w:r>
      <w:r w:rsidRPr="00070C82">
        <w:rPr>
          <w:rFonts w:ascii="Times New Roman" w:hAnsi="Times New Roman" w:cs="Times New Roman"/>
          <w:sz w:val="24"/>
          <w:szCs w:val="24"/>
        </w:rPr>
        <w:softHyphen/>
        <w:t>бенностям обучающихся, уровню их интеллектуального развития, а также пре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rsidR="002F2293" w:rsidRDefault="002F2293" w:rsidP="008B6055">
      <w:pPr>
        <w:widowControl w:val="0"/>
        <w:overflowPunct w:val="0"/>
        <w:autoSpaceDE w:val="0"/>
        <w:spacing w:after="0"/>
        <w:ind w:firstLine="709"/>
        <w:jc w:val="both"/>
        <w:rPr>
          <w:rFonts w:ascii="Times New Roman" w:hAnsi="Times New Roman" w:cs="Times New Roman"/>
          <w:b/>
          <w:bCs/>
          <w:i/>
          <w:sz w:val="24"/>
          <w:szCs w:val="24"/>
        </w:rPr>
      </w:pPr>
    </w:p>
    <w:p w:rsidR="00C727D1" w:rsidRPr="00070C82" w:rsidRDefault="00C727D1" w:rsidP="008B6055">
      <w:pPr>
        <w:widowControl w:val="0"/>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1. Совместная деятельность общеобразовательной организации, семьи</w:t>
      </w:r>
    </w:p>
    <w:p w:rsidR="002F2293" w:rsidRPr="00070C82" w:rsidRDefault="002F2293" w:rsidP="008B6055">
      <w:pPr>
        <w:widowControl w:val="0"/>
        <w:overflowPunct w:val="0"/>
        <w:autoSpaceDE w:val="0"/>
        <w:spacing w:after="0"/>
        <w:jc w:val="center"/>
        <w:rPr>
          <w:rFonts w:ascii="Times New Roman" w:hAnsi="Times New Roman" w:cs="Times New Roman"/>
          <w:sz w:val="24"/>
          <w:szCs w:val="24"/>
        </w:rPr>
      </w:pPr>
      <w:r w:rsidRPr="00070C82">
        <w:rPr>
          <w:rFonts w:ascii="Times New Roman" w:hAnsi="Times New Roman" w:cs="Times New Roman"/>
          <w:b/>
          <w:bCs/>
          <w:i/>
          <w:sz w:val="24"/>
          <w:szCs w:val="24"/>
        </w:rPr>
        <w:t xml:space="preserve">и общественности по духовно-нравственному развитию </w:t>
      </w:r>
      <w:proofErr w:type="gramStart"/>
      <w:r w:rsidRPr="00070C82">
        <w:rPr>
          <w:rFonts w:ascii="Times New Roman" w:hAnsi="Times New Roman" w:cs="Times New Roman"/>
          <w:b/>
          <w:bCs/>
          <w:i/>
          <w:sz w:val="24"/>
          <w:szCs w:val="24"/>
        </w:rPr>
        <w:t>обучающихся</w:t>
      </w:r>
      <w:proofErr w:type="gramEnd"/>
    </w:p>
    <w:p w:rsidR="00DD7D64" w:rsidRPr="00F153ED" w:rsidRDefault="00DD7D64" w:rsidP="00DD7D64">
      <w:pPr>
        <w:pStyle w:val="Zag2"/>
        <w:spacing w:after="0" w:line="240" w:lineRule="auto"/>
        <w:ind w:firstLine="709"/>
        <w:jc w:val="both"/>
        <w:rPr>
          <w:rStyle w:val="Zag11"/>
          <w:rFonts w:eastAsia="@Arial Unicode MS"/>
          <w:b w:val="0"/>
          <w:lang w:val="ru-RU"/>
        </w:rPr>
      </w:pPr>
      <w:bookmarkStart w:id="1" w:name="bookmark186"/>
      <w:r w:rsidRPr="00F153ED">
        <w:rPr>
          <w:rStyle w:val="Zag11"/>
          <w:rFonts w:eastAsia="@Arial Unicode MS"/>
          <w:b w:val="0"/>
          <w:lang w:val="ru-RU"/>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w:t>
      </w:r>
      <w:r>
        <w:rPr>
          <w:rStyle w:val="Zag11"/>
          <w:rFonts w:eastAsia="@Arial Unicode MS"/>
          <w:b w:val="0"/>
          <w:lang w:val="ru-RU"/>
        </w:rPr>
        <w:t xml:space="preserve">ребенка </w:t>
      </w:r>
      <w:r w:rsidRPr="00F153ED">
        <w:rPr>
          <w:rStyle w:val="Zag11"/>
          <w:rFonts w:eastAsia="@Arial Unicode MS"/>
          <w:b w:val="0"/>
          <w:lang w:val="ru-RU"/>
        </w:rPr>
        <w:t xml:space="preserve"> с </w:t>
      </w:r>
      <w:r w:rsidRPr="00DD7D64">
        <w:rPr>
          <w:b w:val="0"/>
          <w:bCs w:val="0"/>
          <w:lang w:val="ru-RU"/>
        </w:rPr>
        <w:t xml:space="preserve">умственной отсталостью </w:t>
      </w:r>
      <w:r w:rsidRPr="00070C82">
        <w:rPr>
          <w:b w:val="0"/>
        </w:rPr>
        <w:t>(</w:t>
      </w:r>
      <w:proofErr w:type="spellStart"/>
      <w:r w:rsidRPr="00070C82">
        <w:rPr>
          <w:b w:val="0"/>
        </w:rPr>
        <w:t>интеллектуальными</w:t>
      </w:r>
      <w:proofErr w:type="spellEnd"/>
      <w:r w:rsidRPr="00070C82">
        <w:rPr>
          <w:b w:val="0"/>
        </w:rPr>
        <w:t xml:space="preserve"> </w:t>
      </w:r>
      <w:proofErr w:type="spellStart"/>
      <w:r w:rsidRPr="00070C82">
        <w:rPr>
          <w:b w:val="0"/>
        </w:rPr>
        <w:t>нарушениями</w:t>
      </w:r>
      <w:proofErr w:type="spellEnd"/>
      <w:r w:rsidRPr="00070C82">
        <w:rPr>
          <w:b w:val="0"/>
        </w:rPr>
        <w:t>)</w:t>
      </w:r>
      <w:r w:rsidRPr="00F153ED">
        <w:rPr>
          <w:rStyle w:val="Zag11"/>
          <w:rFonts w:eastAsia="@Arial Unicode MS"/>
          <w:b w:val="0"/>
          <w:lang w:val="ru-RU"/>
        </w:rPr>
        <w:t xml:space="preserve"> в следующих </w:t>
      </w:r>
      <w:r w:rsidRPr="00F153ED">
        <w:rPr>
          <w:rStyle w:val="Zag11"/>
          <w:rFonts w:eastAsia="@Arial Unicode MS"/>
          <w:lang w:val="ru-RU"/>
        </w:rPr>
        <w:t>направлениях:</w:t>
      </w:r>
    </w:p>
    <w:p w:rsidR="00DD7D64" w:rsidRPr="00F153ED" w:rsidRDefault="00DD7D64" w:rsidP="00F07DA8">
      <w:pPr>
        <w:pStyle w:val="Zag2"/>
        <w:numPr>
          <w:ilvl w:val="0"/>
          <w:numId w:val="14"/>
        </w:numPr>
        <w:spacing w:after="0" w:line="240" w:lineRule="auto"/>
        <w:ind w:left="0" w:firstLine="709"/>
        <w:jc w:val="both"/>
        <w:rPr>
          <w:rStyle w:val="Zag11"/>
          <w:rFonts w:eastAsia="@Arial Unicode MS"/>
          <w:b w:val="0"/>
          <w:lang w:val="ru-RU"/>
        </w:rPr>
      </w:pPr>
      <w:r w:rsidRPr="00F153ED">
        <w:rPr>
          <w:rStyle w:val="Zag11"/>
          <w:rFonts w:eastAsia="@Arial Unicode MS"/>
          <w:b w:val="0"/>
          <w:lang w:val="ru-RU"/>
        </w:rPr>
        <w:t>повышение педагогической культуры родителей (законных представителей) учащихся;</w:t>
      </w:r>
    </w:p>
    <w:p w:rsidR="00DD7D64" w:rsidRPr="00F153ED" w:rsidRDefault="00DD7D64" w:rsidP="00F07DA8">
      <w:pPr>
        <w:pStyle w:val="Zag2"/>
        <w:numPr>
          <w:ilvl w:val="0"/>
          <w:numId w:val="14"/>
        </w:numPr>
        <w:spacing w:after="0" w:line="240" w:lineRule="auto"/>
        <w:ind w:left="0" w:firstLine="709"/>
        <w:jc w:val="both"/>
        <w:rPr>
          <w:rStyle w:val="Zag11"/>
          <w:rFonts w:eastAsia="@Arial Unicode MS"/>
          <w:b w:val="0"/>
          <w:lang w:val="ru-RU"/>
        </w:rPr>
      </w:pPr>
      <w:r w:rsidRPr="00F153ED">
        <w:rPr>
          <w:rStyle w:val="Zag11"/>
          <w:rFonts w:eastAsia="@Arial Unicode MS"/>
          <w:b w:val="0"/>
          <w:lang w:val="ru-RU"/>
        </w:rPr>
        <w:t>совершенствования межличнос</w:t>
      </w:r>
      <w:r>
        <w:rPr>
          <w:rStyle w:val="Zag11"/>
          <w:rFonts w:eastAsia="@Arial Unicode MS"/>
          <w:b w:val="0"/>
          <w:lang w:val="ru-RU"/>
        </w:rPr>
        <w:t>тных отношений педагогов, учащего</w:t>
      </w:r>
      <w:r w:rsidRPr="00F153ED">
        <w:rPr>
          <w:rStyle w:val="Zag11"/>
          <w:rFonts w:eastAsia="@Arial Unicode MS"/>
          <w:b w:val="0"/>
          <w:lang w:val="ru-RU"/>
        </w:rPr>
        <w:t>ся и родителей путем организации совместных мероприятий;</w:t>
      </w:r>
    </w:p>
    <w:p w:rsidR="00DD7D64" w:rsidRPr="00F153ED" w:rsidRDefault="00DD7D64" w:rsidP="00F07DA8">
      <w:pPr>
        <w:pStyle w:val="Zag2"/>
        <w:numPr>
          <w:ilvl w:val="0"/>
          <w:numId w:val="14"/>
        </w:numPr>
        <w:spacing w:after="0" w:line="240" w:lineRule="auto"/>
        <w:ind w:left="0" w:firstLine="709"/>
        <w:jc w:val="both"/>
        <w:rPr>
          <w:rStyle w:val="Zag11"/>
          <w:rFonts w:eastAsia="@Arial Unicode MS"/>
          <w:b w:val="0"/>
          <w:lang w:val="ru-RU"/>
        </w:rPr>
      </w:pPr>
      <w:r w:rsidRPr="00F153ED">
        <w:rPr>
          <w:rStyle w:val="Zag11"/>
          <w:rFonts w:eastAsia="@Arial Unicode MS"/>
          <w:b w:val="0"/>
          <w:lang w:val="ru-RU"/>
        </w:rPr>
        <w:t>расширение партнерских взаимоотношений.</w:t>
      </w:r>
    </w:p>
    <w:p w:rsidR="00DD7D64" w:rsidRPr="00F153ED" w:rsidRDefault="00DD7D64" w:rsidP="00DD7D64">
      <w:pPr>
        <w:pStyle w:val="Zag2"/>
        <w:tabs>
          <w:tab w:val="left" w:leader="dot" w:pos="624"/>
        </w:tabs>
        <w:spacing w:after="0" w:line="240" w:lineRule="auto"/>
        <w:rPr>
          <w:b w:val="0"/>
          <w:lang w:val="ru-RU"/>
        </w:rPr>
      </w:pPr>
    </w:p>
    <w:tbl>
      <w:tblPr>
        <w:tblW w:w="0" w:type="auto"/>
        <w:tblInd w:w="55" w:type="dxa"/>
        <w:tblLayout w:type="fixed"/>
        <w:tblCellMar>
          <w:top w:w="55" w:type="dxa"/>
          <w:left w:w="55" w:type="dxa"/>
          <w:bottom w:w="55" w:type="dxa"/>
          <w:right w:w="55" w:type="dxa"/>
        </w:tblCellMar>
        <w:tblLook w:val="0000"/>
      </w:tblPr>
      <w:tblGrid>
        <w:gridCol w:w="3736"/>
        <w:gridCol w:w="2873"/>
        <w:gridCol w:w="3322"/>
        <w:gridCol w:w="32"/>
      </w:tblGrid>
      <w:tr w:rsidR="00DD7D64" w:rsidRPr="00F153ED" w:rsidTr="003B256B">
        <w:trPr>
          <w:gridAfter w:val="1"/>
          <w:wAfter w:w="32" w:type="dxa"/>
        </w:trPr>
        <w:tc>
          <w:tcPr>
            <w:tcW w:w="3736" w:type="dxa"/>
            <w:tcBorders>
              <w:top w:val="single" w:sz="1" w:space="0" w:color="000000"/>
              <w:left w:val="single" w:sz="1" w:space="0" w:color="000000"/>
              <w:bottom w:val="single" w:sz="1" w:space="0" w:color="000000"/>
            </w:tcBorders>
            <w:shd w:val="clear" w:color="auto" w:fill="auto"/>
          </w:tcPr>
          <w:p w:rsidR="00DD7D64" w:rsidRPr="00F153ED" w:rsidRDefault="00DD7D64" w:rsidP="003B256B">
            <w:pPr>
              <w:pStyle w:val="afb"/>
              <w:snapToGrid w:val="0"/>
              <w:jc w:val="center"/>
              <w:rPr>
                <w:rFonts w:ascii="Times New Roman" w:hAnsi="Times New Roman" w:cs="Times New Roman"/>
                <w:b/>
                <w:sz w:val="24"/>
              </w:rPr>
            </w:pPr>
            <w:r w:rsidRPr="00F153ED">
              <w:rPr>
                <w:rFonts w:ascii="Times New Roman" w:hAnsi="Times New Roman" w:cs="Times New Roman"/>
                <w:b/>
                <w:sz w:val="24"/>
              </w:rPr>
              <w:lastRenderedPageBreak/>
              <w:t>Направления</w:t>
            </w:r>
          </w:p>
        </w:tc>
        <w:tc>
          <w:tcPr>
            <w:tcW w:w="2873" w:type="dxa"/>
            <w:tcBorders>
              <w:top w:val="single" w:sz="1" w:space="0" w:color="000000"/>
              <w:left w:val="single" w:sz="1" w:space="0" w:color="000000"/>
              <w:bottom w:val="single" w:sz="1" w:space="0" w:color="000000"/>
            </w:tcBorders>
            <w:shd w:val="clear" w:color="auto" w:fill="auto"/>
          </w:tcPr>
          <w:p w:rsidR="00DD7D64" w:rsidRPr="00F153ED" w:rsidRDefault="00DD7D64" w:rsidP="003B256B">
            <w:pPr>
              <w:pStyle w:val="afb"/>
              <w:snapToGrid w:val="0"/>
              <w:jc w:val="center"/>
              <w:rPr>
                <w:rFonts w:ascii="Times New Roman" w:hAnsi="Times New Roman" w:cs="Times New Roman"/>
                <w:b/>
                <w:sz w:val="24"/>
              </w:rPr>
            </w:pPr>
            <w:r w:rsidRPr="00F153ED">
              <w:rPr>
                <w:rFonts w:ascii="Times New Roman" w:hAnsi="Times New Roman" w:cs="Times New Roman"/>
                <w:b/>
                <w:sz w:val="24"/>
              </w:rPr>
              <w:t>Мероприятия</w:t>
            </w:r>
          </w:p>
        </w:tc>
        <w:tc>
          <w:tcPr>
            <w:tcW w:w="3322" w:type="dxa"/>
            <w:tcBorders>
              <w:top w:val="single" w:sz="1" w:space="0" w:color="000000"/>
              <w:left w:val="single" w:sz="1" w:space="0" w:color="000000"/>
              <w:bottom w:val="single" w:sz="1" w:space="0" w:color="000000"/>
              <w:right w:val="single" w:sz="1" w:space="0" w:color="000000"/>
            </w:tcBorders>
            <w:shd w:val="clear" w:color="auto" w:fill="auto"/>
          </w:tcPr>
          <w:p w:rsidR="00DD7D64" w:rsidRPr="00F153ED" w:rsidRDefault="00DD7D64" w:rsidP="003B256B">
            <w:pPr>
              <w:pStyle w:val="afb"/>
              <w:snapToGrid w:val="0"/>
              <w:jc w:val="center"/>
              <w:rPr>
                <w:rFonts w:ascii="Times New Roman" w:hAnsi="Times New Roman" w:cs="Times New Roman"/>
                <w:b/>
                <w:sz w:val="24"/>
              </w:rPr>
            </w:pPr>
            <w:r w:rsidRPr="00F153ED">
              <w:rPr>
                <w:rFonts w:ascii="Times New Roman" w:hAnsi="Times New Roman" w:cs="Times New Roman"/>
                <w:b/>
                <w:sz w:val="24"/>
              </w:rPr>
              <w:t>Результат</w:t>
            </w:r>
          </w:p>
        </w:tc>
      </w:tr>
      <w:tr w:rsidR="00DD7D64" w:rsidRPr="00F153ED" w:rsidTr="003B256B">
        <w:trPr>
          <w:gridAfter w:val="1"/>
          <w:wAfter w:w="32" w:type="dxa"/>
        </w:trPr>
        <w:tc>
          <w:tcPr>
            <w:tcW w:w="3736" w:type="dxa"/>
            <w:tcBorders>
              <w:left w:val="single" w:sz="1" w:space="0" w:color="000000"/>
              <w:bottom w:val="single" w:sz="4" w:space="0" w:color="000000"/>
            </w:tcBorders>
            <w:shd w:val="clear" w:color="auto" w:fill="auto"/>
          </w:tcPr>
          <w:p w:rsidR="00DD7D64" w:rsidRPr="00F153ED" w:rsidRDefault="00DD7D64" w:rsidP="003B256B">
            <w:pPr>
              <w:pStyle w:val="Zag2"/>
              <w:tabs>
                <w:tab w:val="left" w:leader="dot" w:pos="624"/>
              </w:tabs>
              <w:snapToGrid w:val="0"/>
              <w:spacing w:after="0" w:line="240" w:lineRule="auto"/>
              <w:jc w:val="left"/>
              <w:rPr>
                <w:rStyle w:val="Zag11"/>
                <w:rFonts w:eastAsia="@Arial Unicode MS"/>
                <w:i/>
                <w:lang w:val="ru-RU"/>
              </w:rPr>
            </w:pPr>
            <w:r w:rsidRPr="00F153ED">
              <w:rPr>
                <w:rStyle w:val="Zag11"/>
                <w:rFonts w:eastAsia="@Arial Unicode MS"/>
                <w:i/>
                <w:lang w:val="ru-RU"/>
              </w:rPr>
              <w:t xml:space="preserve">Повышение  педагогической культуры родителей </w:t>
            </w:r>
            <w:r>
              <w:rPr>
                <w:rStyle w:val="Zag11"/>
                <w:rFonts w:eastAsia="@Arial Unicode MS"/>
                <w:i/>
                <w:lang w:val="ru-RU"/>
              </w:rPr>
              <w:t>(законных представителей) учащего</w:t>
            </w:r>
            <w:r w:rsidRPr="00F153ED">
              <w:rPr>
                <w:rStyle w:val="Zag11"/>
                <w:rFonts w:eastAsia="@Arial Unicode MS"/>
                <w:i/>
                <w:lang w:val="ru-RU"/>
              </w:rPr>
              <w:t>ся;</w:t>
            </w:r>
          </w:p>
        </w:tc>
        <w:tc>
          <w:tcPr>
            <w:tcW w:w="2873" w:type="dxa"/>
            <w:tcBorders>
              <w:left w:val="single" w:sz="1" w:space="0" w:color="000000"/>
              <w:bottom w:val="single" w:sz="4" w:space="0" w:color="000000"/>
            </w:tcBorders>
            <w:shd w:val="clear" w:color="auto" w:fill="auto"/>
          </w:tcPr>
          <w:p w:rsidR="00DD7D64" w:rsidRPr="00F153ED" w:rsidRDefault="00DD7D64" w:rsidP="003B256B">
            <w:pPr>
              <w:pStyle w:val="afb"/>
              <w:snapToGrid w:val="0"/>
              <w:rPr>
                <w:rFonts w:ascii="Times New Roman" w:hAnsi="Times New Roman" w:cs="Times New Roman"/>
                <w:sz w:val="24"/>
              </w:rPr>
            </w:pPr>
            <w:r w:rsidRPr="00F153ED">
              <w:rPr>
                <w:rFonts w:ascii="Times New Roman" w:hAnsi="Times New Roman" w:cs="Times New Roman"/>
                <w:sz w:val="24"/>
              </w:rPr>
              <w:t>1. Общешкольные родительские собрания (4 раза в год.)</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2. Работа с родительским комитетом (в течение года).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3. Классные родительские собрания(1 раз в четверть).</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4. Индивидуальная работа с родителям</w:t>
            </w:r>
            <w:proofErr w:type="gramStart"/>
            <w:r w:rsidRPr="00F153ED">
              <w:rPr>
                <w:rFonts w:ascii="Times New Roman" w:hAnsi="Times New Roman" w:cs="Times New Roman"/>
                <w:sz w:val="24"/>
              </w:rPr>
              <w:t>и(</w:t>
            </w:r>
            <w:proofErr w:type="gramEnd"/>
            <w:r w:rsidRPr="00F153ED">
              <w:rPr>
                <w:rFonts w:ascii="Times New Roman" w:hAnsi="Times New Roman" w:cs="Times New Roman"/>
                <w:sz w:val="24"/>
              </w:rPr>
              <w:t>в  течение года).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5. Посещение семей с составлением актов обследования жилищно-бытовых условий (2 раза в год).</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6. Консультации у специалистов (психолог, логопед, ПМПК) (в течение года и по необходимости).</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7. Работа «Совета профилактики» (1 раз в месяц).</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8. Консультирование и составление рекомендаций в помощь родителям (в течение года).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9. Лектории  и круглые столы для родителей по общим проблемам (в течение года).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10. Посещение родителями открытых уроков, коррекционных занятий и самоподготовки (в течение года).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11. Анкетирование родителей по проблемам воспитания и обучения детей.</w:t>
            </w:r>
          </w:p>
        </w:tc>
        <w:tc>
          <w:tcPr>
            <w:tcW w:w="3322" w:type="dxa"/>
            <w:tcBorders>
              <w:left w:val="single" w:sz="1" w:space="0" w:color="000000"/>
              <w:bottom w:val="single" w:sz="4" w:space="0" w:color="000000"/>
              <w:right w:val="single" w:sz="1" w:space="0" w:color="000000"/>
            </w:tcBorders>
            <w:shd w:val="clear" w:color="auto" w:fill="auto"/>
          </w:tcPr>
          <w:p w:rsidR="00DD7D64" w:rsidRPr="00F153ED" w:rsidRDefault="00DD7D64" w:rsidP="003B256B">
            <w:pPr>
              <w:pStyle w:val="afb"/>
              <w:snapToGrid w:val="0"/>
              <w:rPr>
                <w:rFonts w:ascii="Times New Roman" w:hAnsi="Times New Roman" w:cs="Times New Roman"/>
                <w:sz w:val="24"/>
              </w:rPr>
            </w:pPr>
            <w:r w:rsidRPr="00F153ED">
              <w:rPr>
                <w:rFonts w:ascii="Times New Roman" w:hAnsi="Times New Roman" w:cs="Times New Roman"/>
                <w:sz w:val="24"/>
              </w:rPr>
              <w:t>1. Повышение компетентности</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xml:space="preserve">родителей в области воспитания и обучения </w:t>
            </w:r>
            <w:r w:rsidRPr="00DD7D64">
              <w:rPr>
                <w:rFonts w:ascii="Times New Roman" w:hAnsi="Times New Roman" w:cs="Times New Roman"/>
                <w:sz w:val="24"/>
              </w:rPr>
              <w:t xml:space="preserve">ребенка </w:t>
            </w:r>
            <w:r w:rsidRPr="00DD7D64">
              <w:rPr>
                <w:rFonts w:ascii="Times New Roman" w:hAnsi="Times New Roman" w:cs="Times New Roman"/>
                <w:bCs/>
                <w:sz w:val="24"/>
              </w:rPr>
              <w:t xml:space="preserve">с умственной отсталостью </w:t>
            </w:r>
            <w:r w:rsidRPr="00DD7D64">
              <w:rPr>
                <w:rFonts w:ascii="Times New Roman" w:hAnsi="Times New Roman" w:cs="Times New Roman"/>
                <w:sz w:val="24"/>
              </w:rPr>
              <w:t>(интеллектуальными нарушениями)</w:t>
            </w:r>
            <w:r w:rsidRPr="00F153ED">
              <w:rPr>
                <w:rFonts w:ascii="Times New Roman" w:hAnsi="Times New Roman" w:cs="Times New Roman"/>
                <w:sz w:val="24"/>
              </w:rPr>
              <w:t>.</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2. Повышение правовой и юридической культуры родителей.</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3. Повышение родительской ответственности за воспитание своих детей.</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4. Применение комплексного подхода в воспитании для формирования адаптивного  поведения ребенка.</w:t>
            </w: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tc>
      </w:tr>
      <w:tr w:rsidR="00DD7D64" w:rsidRPr="00F153ED" w:rsidTr="003B256B">
        <w:tc>
          <w:tcPr>
            <w:tcW w:w="3736"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pStyle w:val="Zag2"/>
              <w:tabs>
                <w:tab w:val="left" w:leader="dot" w:pos="624"/>
              </w:tabs>
              <w:snapToGrid w:val="0"/>
              <w:spacing w:after="0" w:line="240" w:lineRule="auto"/>
              <w:jc w:val="left"/>
              <w:rPr>
                <w:rStyle w:val="Zag11"/>
                <w:rFonts w:eastAsia="@Arial Unicode MS"/>
                <w:lang w:val="ru-RU"/>
              </w:rPr>
            </w:pPr>
            <w:r w:rsidRPr="00F153ED">
              <w:rPr>
                <w:rStyle w:val="Zag11"/>
                <w:rFonts w:eastAsia="@Arial Unicode MS"/>
                <w:i/>
                <w:lang w:val="ru-RU"/>
              </w:rPr>
              <w:t>Совершенствование межличнос</w:t>
            </w:r>
            <w:r>
              <w:rPr>
                <w:rStyle w:val="Zag11"/>
                <w:rFonts w:eastAsia="@Arial Unicode MS"/>
                <w:i/>
                <w:lang w:val="ru-RU"/>
              </w:rPr>
              <w:t>тных отношений педагогов, учащего</w:t>
            </w:r>
            <w:r w:rsidRPr="00F153ED">
              <w:rPr>
                <w:rStyle w:val="Zag11"/>
                <w:rFonts w:eastAsia="@Arial Unicode MS"/>
                <w:i/>
                <w:lang w:val="ru-RU"/>
              </w:rPr>
              <w:t>ся и родителей путем организации совместных мероприятий</w:t>
            </w:r>
            <w:r w:rsidRPr="00F153ED">
              <w:rPr>
                <w:rStyle w:val="Zag11"/>
                <w:rFonts w:eastAsia="@Arial Unicode MS"/>
                <w:lang w:val="ru-RU"/>
              </w:rPr>
              <w:t>;</w:t>
            </w:r>
          </w:p>
        </w:tc>
        <w:tc>
          <w:tcPr>
            <w:tcW w:w="2873"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pStyle w:val="afb"/>
              <w:snapToGrid w:val="0"/>
              <w:rPr>
                <w:rFonts w:ascii="Times New Roman" w:hAnsi="Times New Roman" w:cs="Times New Roman"/>
                <w:sz w:val="24"/>
              </w:rPr>
            </w:pPr>
            <w:r w:rsidRPr="00F153ED">
              <w:rPr>
                <w:rFonts w:ascii="Times New Roman" w:hAnsi="Times New Roman" w:cs="Times New Roman"/>
                <w:sz w:val="24"/>
              </w:rPr>
              <w:t>1. Активное участие родителей в общешкольных праздниках:</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День знаний</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День здоровья</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-День учителя</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Праздник осени</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Новый год</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lastRenderedPageBreak/>
              <w:t>- 23 февраля</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- 8 марта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- 9 мая</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xml:space="preserve">- Прощание с начальной школой  </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Акция «Чистый двор»</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2. Активное участие родителей в классных праздниках и мероприятиях</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3.   Участие родителей в трудовых акциях:</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трудовые десанты и субботники</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4. Участие родителей в спортивных мероприятиях:</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конкурсная программа «Папа, мама и я — спортивная семья»</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5. Активное участие в профилактических мероприятиях:</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против курения</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против правонарушений</w:t>
            </w:r>
          </w:p>
        </w:tc>
        <w:tc>
          <w:tcPr>
            <w:tcW w:w="3354" w:type="dxa"/>
            <w:gridSpan w:val="2"/>
            <w:tcBorders>
              <w:top w:val="single" w:sz="4" w:space="0" w:color="000000"/>
              <w:left w:val="single" w:sz="4" w:space="0" w:color="000000"/>
              <w:bottom w:val="single" w:sz="4" w:space="0" w:color="000000"/>
              <w:right w:val="single" w:sz="4" w:space="0" w:color="000000"/>
            </w:tcBorders>
            <w:shd w:val="clear" w:color="auto" w:fill="auto"/>
          </w:tcPr>
          <w:p w:rsidR="00DD7D64" w:rsidRPr="00F153ED" w:rsidRDefault="00DD7D64" w:rsidP="003B256B">
            <w:pPr>
              <w:pStyle w:val="afb"/>
              <w:snapToGrid w:val="0"/>
              <w:rPr>
                <w:rFonts w:ascii="Times New Roman" w:hAnsi="Times New Roman" w:cs="Times New Roman"/>
                <w:sz w:val="24"/>
              </w:rPr>
            </w:pPr>
            <w:r w:rsidRPr="00F153ED">
              <w:rPr>
                <w:rFonts w:ascii="Times New Roman" w:hAnsi="Times New Roman" w:cs="Times New Roman"/>
                <w:sz w:val="24"/>
              </w:rPr>
              <w:lastRenderedPageBreak/>
              <w:t>1. Улучшение детско-родительских отношений.</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2. Повышение ответственности родителей за судьбу своего ребенка.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3. Повышение нравственного уровня и  самосознания родителей.</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xml:space="preserve">4. Улучшение доверительных </w:t>
            </w:r>
            <w:r w:rsidRPr="00F153ED">
              <w:rPr>
                <w:rFonts w:ascii="Times New Roman" w:hAnsi="Times New Roman" w:cs="Times New Roman"/>
                <w:sz w:val="24"/>
              </w:rPr>
              <w:lastRenderedPageBreak/>
              <w:t>отношений между родителями и педагогами школы</w:t>
            </w: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tc>
      </w:tr>
      <w:tr w:rsidR="00DD7D64" w:rsidRPr="00F153ED" w:rsidTr="003B256B">
        <w:tc>
          <w:tcPr>
            <w:tcW w:w="3736"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pStyle w:val="Zag2"/>
              <w:tabs>
                <w:tab w:val="left" w:leader="dot" w:pos="624"/>
              </w:tabs>
              <w:snapToGrid w:val="0"/>
              <w:spacing w:after="0" w:line="240" w:lineRule="auto"/>
              <w:jc w:val="left"/>
              <w:rPr>
                <w:rStyle w:val="Zag11"/>
                <w:rFonts w:eastAsia="@Arial Unicode MS"/>
                <w:i/>
                <w:lang w:val="ru-RU"/>
              </w:rPr>
            </w:pPr>
            <w:r w:rsidRPr="00F153ED">
              <w:rPr>
                <w:rStyle w:val="Zag11"/>
                <w:rFonts w:eastAsia="@Arial Unicode MS"/>
                <w:i/>
                <w:lang w:val="ru-RU"/>
              </w:rPr>
              <w:lastRenderedPageBreak/>
              <w:t>Расширение партнерских взаимоотношений с родителями</w:t>
            </w:r>
          </w:p>
        </w:tc>
        <w:tc>
          <w:tcPr>
            <w:tcW w:w="2873"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pStyle w:val="afb"/>
              <w:snapToGrid w:val="0"/>
              <w:rPr>
                <w:rFonts w:ascii="Times New Roman" w:hAnsi="Times New Roman" w:cs="Times New Roman"/>
                <w:sz w:val="24"/>
              </w:rPr>
            </w:pPr>
            <w:r w:rsidRPr="00F153ED">
              <w:rPr>
                <w:rFonts w:ascii="Times New Roman" w:hAnsi="Times New Roman" w:cs="Times New Roman"/>
                <w:sz w:val="24"/>
              </w:rPr>
              <w:t>1. Участие родителей в самоуправлении школы и класса.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2. Встречи родителей и законных представителей с работниками правоохранительных органов.</w:t>
            </w:r>
          </w:p>
          <w:p w:rsidR="00DD7D64" w:rsidRPr="00F153ED" w:rsidRDefault="00DD7D64" w:rsidP="003B256B">
            <w:pPr>
              <w:pStyle w:val="afb"/>
              <w:rPr>
                <w:rFonts w:ascii="Times New Roman" w:hAnsi="Times New Roman" w:cs="Times New Roman"/>
                <w:sz w:val="24"/>
              </w:rPr>
            </w:pPr>
            <w:r>
              <w:rPr>
                <w:rFonts w:ascii="Times New Roman" w:hAnsi="Times New Roman" w:cs="Times New Roman"/>
                <w:sz w:val="24"/>
              </w:rPr>
              <w:t xml:space="preserve">3. Патронаж семьи, </w:t>
            </w:r>
            <w:proofErr w:type="spellStart"/>
            <w:r>
              <w:rPr>
                <w:rFonts w:ascii="Times New Roman" w:hAnsi="Times New Roman" w:cs="Times New Roman"/>
                <w:sz w:val="24"/>
              </w:rPr>
              <w:t>находящей</w:t>
            </w:r>
            <w:r w:rsidRPr="00F153ED">
              <w:rPr>
                <w:rFonts w:ascii="Times New Roman" w:hAnsi="Times New Roman" w:cs="Times New Roman"/>
                <w:sz w:val="24"/>
              </w:rPr>
              <w:t>хся</w:t>
            </w:r>
            <w:proofErr w:type="spellEnd"/>
            <w:r w:rsidRPr="00F153ED">
              <w:rPr>
                <w:rFonts w:ascii="Times New Roman" w:hAnsi="Times New Roman" w:cs="Times New Roman"/>
                <w:sz w:val="24"/>
              </w:rPr>
              <w:t xml:space="preserve"> в трудной жизненной ситуации и оказание своевременной помощи. </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 xml:space="preserve">4. Оказание помощи социально- </w:t>
            </w:r>
            <w:r>
              <w:rPr>
                <w:rFonts w:ascii="Times New Roman" w:hAnsi="Times New Roman" w:cs="Times New Roman"/>
                <w:sz w:val="24"/>
              </w:rPr>
              <w:t>незащищенной</w:t>
            </w:r>
            <w:r w:rsidRPr="00F153ED">
              <w:rPr>
                <w:rFonts w:ascii="Times New Roman" w:hAnsi="Times New Roman" w:cs="Times New Roman"/>
                <w:sz w:val="24"/>
              </w:rPr>
              <w:t xml:space="preserve"> </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с</w:t>
            </w:r>
            <w:r>
              <w:rPr>
                <w:rFonts w:ascii="Times New Roman" w:hAnsi="Times New Roman" w:cs="Times New Roman"/>
                <w:sz w:val="24"/>
              </w:rPr>
              <w:t>емье</w:t>
            </w:r>
            <w:r w:rsidRPr="00F153ED">
              <w:rPr>
                <w:rFonts w:ascii="Times New Roman" w:hAnsi="Times New Roman" w:cs="Times New Roman"/>
                <w:sz w:val="24"/>
              </w:rPr>
              <w:t>.</w:t>
            </w:r>
          </w:p>
          <w:p w:rsidR="00DD7D64" w:rsidRPr="00F153ED" w:rsidRDefault="00DD7D64" w:rsidP="003B256B">
            <w:pPr>
              <w:pStyle w:val="afb"/>
              <w:jc w:val="both"/>
              <w:rPr>
                <w:rFonts w:ascii="Times New Roman" w:hAnsi="Times New Roman" w:cs="Times New Roman"/>
                <w:sz w:val="24"/>
              </w:rPr>
            </w:pPr>
            <w:r w:rsidRPr="00F153ED">
              <w:rPr>
                <w:rFonts w:ascii="Times New Roman" w:hAnsi="Times New Roman" w:cs="Times New Roman"/>
                <w:sz w:val="24"/>
              </w:rPr>
              <w:t>5. Расширенное заседание «Совета Профилактики» по вопросам организации летнего отдыха детей.</w:t>
            </w:r>
          </w:p>
        </w:tc>
        <w:tc>
          <w:tcPr>
            <w:tcW w:w="3354" w:type="dxa"/>
            <w:gridSpan w:val="2"/>
            <w:tcBorders>
              <w:top w:val="single" w:sz="4" w:space="0" w:color="000000"/>
              <w:left w:val="single" w:sz="4" w:space="0" w:color="000000"/>
              <w:bottom w:val="single" w:sz="4" w:space="0" w:color="000000"/>
              <w:right w:val="single" w:sz="4" w:space="0" w:color="000000"/>
            </w:tcBorders>
            <w:shd w:val="clear" w:color="auto" w:fill="auto"/>
          </w:tcPr>
          <w:p w:rsidR="00DD7D64" w:rsidRPr="00F153ED" w:rsidRDefault="00DD7D64" w:rsidP="003B256B">
            <w:pPr>
              <w:pStyle w:val="afb"/>
              <w:snapToGrid w:val="0"/>
              <w:rPr>
                <w:rFonts w:ascii="Times New Roman" w:hAnsi="Times New Roman" w:cs="Times New Roman"/>
                <w:sz w:val="24"/>
              </w:rPr>
            </w:pPr>
            <w:r w:rsidRPr="00F153ED">
              <w:rPr>
                <w:rFonts w:ascii="Times New Roman" w:hAnsi="Times New Roman" w:cs="Times New Roman"/>
                <w:sz w:val="24"/>
              </w:rPr>
              <w:t>1. Повышение ответственности родителей за соблюдение прав ребенка.</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2. Вовлечение большего числа родителей в совместную школьную деятельность.</w:t>
            </w:r>
          </w:p>
          <w:p w:rsidR="00DD7D64" w:rsidRPr="00F153ED" w:rsidRDefault="00DD7D64" w:rsidP="003B256B">
            <w:pPr>
              <w:pStyle w:val="afb"/>
              <w:rPr>
                <w:rFonts w:ascii="Times New Roman" w:hAnsi="Times New Roman" w:cs="Times New Roman"/>
                <w:sz w:val="24"/>
              </w:rPr>
            </w:pPr>
            <w:r w:rsidRPr="00F153ED">
              <w:rPr>
                <w:rFonts w:ascii="Times New Roman" w:hAnsi="Times New Roman" w:cs="Times New Roman"/>
                <w:sz w:val="24"/>
              </w:rPr>
              <w:t>3. Оказание помощи социально-незащищенным семьям.</w:t>
            </w: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p w:rsidR="00DD7D64" w:rsidRPr="00F153ED" w:rsidRDefault="00DD7D64" w:rsidP="003B256B">
            <w:pPr>
              <w:pStyle w:val="afb"/>
              <w:rPr>
                <w:rFonts w:ascii="Times New Roman" w:hAnsi="Times New Roman" w:cs="Times New Roman"/>
                <w:sz w:val="24"/>
              </w:rPr>
            </w:pPr>
          </w:p>
        </w:tc>
      </w:tr>
    </w:tbl>
    <w:p w:rsidR="00DD7D64" w:rsidRDefault="00DD7D64" w:rsidP="00DD7D64">
      <w:pPr>
        <w:pStyle w:val="a8"/>
        <w:ind w:left="1800"/>
        <w:jc w:val="center"/>
        <w:rPr>
          <w:sz w:val="24"/>
        </w:rPr>
      </w:pPr>
    </w:p>
    <w:p w:rsidR="00C727D1" w:rsidRPr="00F153ED" w:rsidRDefault="00C727D1" w:rsidP="00DD7D64">
      <w:pPr>
        <w:pStyle w:val="a8"/>
        <w:ind w:left="1800"/>
        <w:jc w:val="center"/>
        <w:rPr>
          <w:sz w:val="24"/>
        </w:rPr>
      </w:pPr>
    </w:p>
    <w:p w:rsidR="00DD7D64" w:rsidRPr="00F153ED" w:rsidRDefault="00DD7D64" w:rsidP="00DD7D64">
      <w:pPr>
        <w:pStyle w:val="a8"/>
        <w:ind w:left="1800"/>
        <w:jc w:val="center"/>
        <w:rPr>
          <w:rFonts w:ascii="Times New Roman" w:hAnsi="Times New Roman"/>
          <w:b/>
          <w:sz w:val="24"/>
        </w:rPr>
      </w:pPr>
    </w:p>
    <w:p w:rsidR="00DD7D64" w:rsidRPr="00F153ED" w:rsidRDefault="00DD7D64" w:rsidP="00DD7D64">
      <w:pPr>
        <w:pStyle w:val="a8"/>
        <w:ind w:left="142" w:firstLine="992"/>
        <w:jc w:val="center"/>
        <w:rPr>
          <w:rStyle w:val="Zag11"/>
          <w:rFonts w:ascii="Times New Roman" w:eastAsia="@Arial Unicode MS" w:hAnsi="Times New Roman"/>
          <w:b/>
          <w:sz w:val="24"/>
        </w:rPr>
      </w:pPr>
      <w:r w:rsidRPr="00F153ED">
        <w:rPr>
          <w:rFonts w:ascii="Times New Roman" w:hAnsi="Times New Roman"/>
          <w:b/>
          <w:sz w:val="24"/>
        </w:rPr>
        <w:lastRenderedPageBreak/>
        <w:t>Планируемые результаты духовно-нравствен</w:t>
      </w:r>
      <w:r>
        <w:rPr>
          <w:rFonts w:ascii="Times New Roman" w:hAnsi="Times New Roman"/>
          <w:b/>
          <w:sz w:val="24"/>
        </w:rPr>
        <w:t>ного развития и воспитания обучающегося</w:t>
      </w:r>
      <w:r w:rsidRPr="00F153ED">
        <w:rPr>
          <w:rFonts w:ascii="Times New Roman" w:hAnsi="Times New Roman"/>
          <w:b/>
          <w:sz w:val="24"/>
        </w:rPr>
        <w:t xml:space="preserve"> </w:t>
      </w:r>
      <w:r w:rsidRPr="00070C82">
        <w:rPr>
          <w:rFonts w:ascii="Times New Roman" w:hAnsi="Times New Roman"/>
          <w:b/>
          <w:bCs/>
          <w:sz w:val="24"/>
          <w:szCs w:val="24"/>
        </w:rPr>
        <w:t xml:space="preserve">с умственной отсталостью </w:t>
      </w:r>
      <w:r w:rsidRPr="00070C82">
        <w:rPr>
          <w:rFonts w:ascii="Times New Roman" w:hAnsi="Times New Roman"/>
          <w:b/>
          <w:sz w:val="24"/>
          <w:szCs w:val="24"/>
        </w:rPr>
        <w:t>(интеллектуальными нарушениями)</w:t>
      </w:r>
      <w:r>
        <w:rPr>
          <w:rFonts w:ascii="Times New Roman" w:hAnsi="Times New Roman"/>
          <w:b/>
          <w:sz w:val="24"/>
          <w:szCs w:val="24"/>
        </w:rPr>
        <w:t xml:space="preserve"> </w:t>
      </w:r>
      <w:r w:rsidRPr="00F153ED">
        <w:rPr>
          <w:rStyle w:val="Zag11"/>
          <w:rFonts w:ascii="Times New Roman" w:eastAsia="@Arial Unicode MS" w:hAnsi="Times New Roman"/>
          <w:b/>
          <w:sz w:val="24"/>
        </w:rPr>
        <w:t>на ступени начального общего образования</w:t>
      </w:r>
    </w:p>
    <w:p w:rsidR="00DD7D64" w:rsidRPr="00F153ED" w:rsidRDefault="00DD7D64" w:rsidP="00DD7D64">
      <w:pPr>
        <w:pStyle w:val="a8"/>
        <w:ind w:left="1800"/>
        <w:jc w:val="center"/>
        <w:rPr>
          <w:rStyle w:val="Zag11"/>
          <w:rFonts w:ascii="Times New Roman" w:eastAsia="@Arial Unicode MS" w:hAnsi="Times New Roman"/>
          <w:b/>
          <w:sz w:val="24"/>
        </w:rPr>
      </w:pPr>
    </w:p>
    <w:tbl>
      <w:tblPr>
        <w:tblW w:w="10065" w:type="dxa"/>
        <w:tblInd w:w="55" w:type="dxa"/>
        <w:tblLayout w:type="fixed"/>
        <w:tblCellMar>
          <w:top w:w="55" w:type="dxa"/>
          <w:left w:w="55" w:type="dxa"/>
          <w:bottom w:w="55" w:type="dxa"/>
          <w:right w:w="55" w:type="dxa"/>
        </w:tblCellMar>
        <w:tblLook w:val="0000"/>
      </w:tblPr>
      <w:tblGrid>
        <w:gridCol w:w="2478"/>
        <w:gridCol w:w="2479"/>
        <w:gridCol w:w="2479"/>
        <w:gridCol w:w="2629"/>
      </w:tblGrid>
      <w:tr w:rsidR="00DD7D64" w:rsidRPr="00F153ED" w:rsidTr="003B256B">
        <w:tc>
          <w:tcPr>
            <w:tcW w:w="2478" w:type="dxa"/>
            <w:tcBorders>
              <w:top w:val="single" w:sz="1" w:space="0" w:color="000000"/>
              <w:left w:val="single" w:sz="1" w:space="0" w:color="000000"/>
              <w:bottom w:val="single" w:sz="1" w:space="0" w:color="000000"/>
            </w:tcBorders>
            <w:shd w:val="clear" w:color="auto" w:fill="auto"/>
          </w:tcPr>
          <w:p w:rsidR="00DD7D64" w:rsidRPr="00F153ED" w:rsidRDefault="00DD7D64" w:rsidP="003B256B">
            <w:pPr>
              <w:snapToGrid w:val="0"/>
              <w:jc w:val="center"/>
              <w:rPr>
                <w:rFonts w:ascii="Times New Roman" w:hAnsi="Times New Roman" w:cs="Times New Roman"/>
                <w:b/>
                <w:sz w:val="24"/>
              </w:rPr>
            </w:pPr>
            <w:r w:rsidRPr="00F153ED">
              <w:rPr>
                <w:rFonts w:ascii="Times New Roman" w:hAnsi="Times New Roman" w:cs="Times New Roman"/>
                <w:b/>
                <w:sz w:val="24"/>
              </w:rPr>
              <w:t>Направления</w:t>
            </w:r>
          </w:p>
        </w:tc>
        <w:tc>
          <w:tcPr>
            <w:tcW w:w="2479" w:type="dxa"/>
            <w:tcBorders>
              <w:top w:val="single" w:sz="1" w:space="0" w:color="000000"/>
              <w:left w:val="single" w:sz="1" w:space="0" w:color="000000"/>
              <w:bottom w:val="single" w:sz="1" w:space="0" w:color="000000"/>
            </w:tcBorders>
            <w:shd w:val="clear" w:color="auto" w:fill="auto"/>
          </w:tcPr>
          <w:p w:rsidR="00DD7D64" w:rsidRPr="00F153ED" w:rsidRDefault="00DD7D64" w:rsidP="003B256B">
            <w:pPr>
              <w:snapToGrid w:val="0"/>
              <w:jc w:val="center"/>
              <w:rPr>
                <w:rFonts w:ascii="Times New Roman" w:hAnsi="Times New Roman" w:cs="Times New Roman"/>
                <w:b/>
                <w:sz w:val="24"/>
              </w:rPr>
            </w:pPr>
            <w:r w:rsidRPr="00F153ED">
              <w:rPr>
                <w:rFonts w:ascii="Times New Roman" w:hAnsi="Times New Roman" w:cs="Times New Roman"/>
                <w:b/>
                <w:sz w:val="24"/>
              </w:rPr>
              <w:t>Первый уровень</w:t>
            </w:r>
          </w:p>
        </w:tc>
        <w:tc>
          <w:tcPr>
            <w:tcW w:w="2479" w:type="dxa"/>
            <w:tcBorders>
              <w:top w:val="single" w:sz="1" w:space="0" w:color="000000"/>
              <w:left w:val="single" w:sz="1" w:space="0" w:color="000000"/>
              <w:bottom w:val="single" w:sz="1" w:space="0" w:color="000000"/>
            </w:tcBorders>
            <w:shd w:val="clear" w:color="auto" w:fill="auto"/>
          </w:tcPr>
          <w:p w:rsidR="00DD7D64" w:rsidRPr="00F153ED" w:rsidRDefault="00DD7D64" w:rsidP="003B256B">
            <w:pPr>
              <w:snapToGrid w:val="0"/>
              <w:jc w:val="center"/>
              <w:rPr>
                <w:rFonts w:ascii="Times New Roman" w:hAnsi="Times New Roman" w:cs="Times New Roman"/>
                <w:b/>
                <w:sz w:val="24"/>
              </w:rPr>
            </w:pPr>
            <w:r w:rsidRPr="00F153ED">
              <w:rPr>
                <w:rFonts w:ascii="Times New Roman" w:hAnsi="Times New Roman" w:cs="Times New Roman"/>
                <w:b/>
                <w:sz w:val="24"/>
              </w:rPr>
              <w:t>Второй уровень</w:t>
            </w:r>
          </w:p>
        </w:tc>
        <w:tc>
          <w:tcPr>
            <w:tcW w:w="2629" w:type="dxa"/>
            <w:tcBorders>
              <w:top w:val="single" w:sz="1" w:space="0" w:color="000000"/>
              <w:left w:val="single" w:sz="1" w:space="0" w:color="000000"/>
              <w:bottom w:val="single" w:sz="1" w:space="0" w:color="000000"/>
              <w:right w:val="single" w:sz="1" w:space="0" w:color="000000"/>
            </w:tcBorders>
            <w:shd w:val="clear" w:color="auto" w:fill="auto"/>
          </w:tcPr>
          <w:p w:rsidR="00DD7D64" w:rsidRPr="00F153ED" w:rsidRDefault="00DD7D64" w:rsidP="003B256B">
            <w:pPr>
              <w:snapToGrid w:val="0"/>
              <w:jc w:val="center"/>
              <w:rPr>
                <w:rFonts w:ascii="Times New Roman" w:hAnsi="Times New Roman" w:cs="Times New Roman"/>
                <w:b/>
                <w:sz w:val="24"/>
              </w:rPr>
            </w:pPr>
            <w:r w:rsidRPr="00F153ED">
              <w:rPr>
                <w:rFonts w:ascii="Times New Roman" w:hAnsi="Times New Roman" w:cs="Times New Roman"/>
                <w:b/>
                <w:sz w:val="24"/>
              </w:rPr>
              <w:t>Третий уровень</w:t>
            </w:r>
          </w:p>
        </w:tc>
      </w:tr>
      <w:tr w:rsidR="00DD7D64" w:rsidRPr="00F153ED" w:rsidTr="003B256B">
        <w:tc>
          <w:tcPr>
            <w:tcW w:w="2478" w:type="dxa"/>
            <w:tcBorders>
              <w:left w:val="single" w:sz="1"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b/>
                <w:i/>
                <w:sz w:val="24"/>
              </w:rPr>
            </w:pPr>
            <w:r w:rsidRPr="00F153ED">
              <w:rPr>
                <w:rFonts w:ascii="Times New Roman" w:hAnsi="Times New Roman" w:cs="Times New Roman"/>
                <w:b/>
                <w:i/>
                <w:sz w:val="24"/>
              </w:rPr>
              <w:t>Воспитание нравственных чувств и этического сознания</w:t>
            </w:r>
          </w:p>
        </w:tc>
        <w:tc>
          <w:tcPr>
            <w:tcW w:w="2479" w:type="dxa"/>
            <w:tcBorders>
              <w:left w:val="single" w:sz="1"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получение первоначальных представлений о моральных нормах и правилах нравственного поведения</w:t>
            </w:r>
          </w:p>
          <w:p w:rsidR="00DD7D64" w:rsidRPr="00F153ED" w:rsidRDefault="00DD7D64" w:rsidP="003B256B">
            <w:pPr>
              <w:rPr>
                <w:rFonts w:ascii="Times New Roman" w:hAnsi="Times New Roman" w:cs="Times New Roman"/>
                <w:sz w:val="24"/>
              </w:rPr>
            </w:pPr>
            <w:proofErr w:type="gramStart"/>
            <w:r w:rsidRPr="00F153ED">
              <w:rPr>
                <w:rFonts w:ascii="Times New Roman" w:hAnsi="Times New Roman" w:cs="Times New Roman"/>
                <w:sz w:val="24"/>
              </w:rPr>
              <w:t>(взаимоотношения в семье,</w:t>
            </w:r>
            <w:proofErr w:type="gramEnd"/>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между поколениями, в различных социальных группах).</w:t>
            </w:r>
          </w:p>
          <w:p w:rsidR="00DD7D64" w:rsidRPr="00F153ED" w:rsidRDefault="00DD7D64" w:rsidP="003B256B">
            <w:pPr>
              <w:rPr>
                <w:rFonts w:ascii="Times New Roman" w:hAnsi="Times New Roman" w:cs="Times New Roman"/>
                <w:sz w:val="24"/>
              </w:rPr>
            </w:pPr>
          </w:p>
        </w:tc>
        <w:tc>
          <w:tcPr>
            <w:tcW w:w="2479" w:type="dxa"/>
            <w:tcBorders>
              <w:left w:val="single" w:sz="1"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нравственно-этический опыт взаимодействия со сверстниками, старшими и младшими детьми, взрослыми;</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способность эмоционально реагировать на негативные проявления в обществе, анализировать свои поступки и поступки других людей;</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расширение опыта взаимодействия в семье, укрепляющих связь и  преемственность поколений;</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уважительное отношение к традиционным религиям</w:t>
            </w:r>
          </w:p>
          <w:p w:rsidR="00DD7D64" w:rsidRPr="00F153ED" w:rsidRDefault="00DD7D64" w:rsidP="003B256B">
            <w:pPr>
              <w:rPr>
                <w:rFonts w:ascii="Times New Roman" w:hAnsi="Times New Roman" w:cs="Times New Roman"/>
                <w:sz w:val="24"/>
              </w:rPr>
            </w:pPr>
          </w:p>
        </w:tc>
        <w:tc>
          <w:tcPr>
            <w:tcW w:w="2629" w:type="dxa"/>
            <w:tcBorders>
              <w:left w:val="single" w:sz="1" w:space="0" w:color="000000"/>
              <w:bottom w:val="single" w:sz="4" w:space="0" w:color="000000"/>
              <w:right w:val="single" w:sz="1"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посильное участие в делах благотворительности, милосердия, в оказании помощи нуждающимся - старшему поколению, инвалидам; забота о животных, природе.</w:t>
            </w:r>
          </w:p>
          <w:p w:rsidR="00DD7D64" w:rsidRPr="00F153ED" w:rsidRDefault="00DD7D64" w:rsidP="003B256B">
            <w:pPr>
              <w:rPr>
                <w:rFonts w:ascii="Times New Roman" w:hAnsi="Times New Roman" w:cs="Times New Roman"/>
                <w:sz w:val="24"/>
              </w:rPr>
            </w:pPr>
          </w:p>
        </w:tc>
      </w:tr>
      <w:tr w:rsidR="00DD7D64" w:rsidRPr="00F153ED" w:rsidTr="003B256B">
        <w:tc>
          <w:tcPr>
            <w:tcW w:w="2478"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b/>
                <w:i/>
                <w:sz w:val="24"/>
              </w:rPr>
            </w:pPr>
            <w:r w:rsidRPr="00F153ED">
              <w:rPr>
                <w:rFonts w:ascii="Times New Roman" w:hAnsi="Times New Roman" w:cs="Times New Roman"/>
                <w:b/>
                <w:i/>
                <w:sz w:val="24"/>
              </w:rPr>
              <w:t>Воспитание трудолюбия, творческого отношения к учению, труду, жизни</w:t>
            </w:r>
          </w:p>
        </w:tc>
        <w:tc>
          <w:tcPr>
            <w:tcW w:w="2479"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ценностное отношение к труду и творчеству, человеку труда, трудовым достижениям России и человечества, трудолюбие;</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lastRenderedPageBreak/>
              <w:t>- элементарные представления о различных профессиях.</w:t>
            </w:r>
          </w:p>
        </w:tc>
        <w:tc>
          <w:tcPr>
            <w:tcW w:w="2479"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lastRenderedPageBreak/>
              <w:t>- осознание приоритета нравственных основ труда, творчества, создания нового;</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w:t>
            </w:r>
            <w:r>
              <w:rPr>
                <w:rFonts w:ascii="Times New Roman" w:hAnsi="Times New Roman" w:cs="Times New Roman"/>
                <w:sz w:val="24"/>
              </w:rPr>
              <w:t xml:space="preserve"> получае</w:t>
            </w:r>
            <w:r w:rsidRPr="00F153ED">
              <w:rPr>
                <w:rFonts w:ascii="Times New Roman" w:hAnsi="Times New Roman" w:cs="Times New Roman"/>
                <w:sz w:val="24"/>
              </w:rPr>
              <w:t xml:space="preserve">т </w:t>
            </w:r>
            <w:proofErr w:type="spellStart"/>
            <w:r w:rsidRPr="00F153ED">
              <w:rPr>
                <w:rFonts w:ascii="Times New Roman" w:hAnsi="Times New Roman" w:cs="Times New Roman"/>
                <w:sz w:val="24"/>
              </w:rPr>
              <w:t>перв</w:t>
            </w:r>
            <w:proofErr w:type="gramStart"/>
            <w:r w:rsidRPr="00F153ED">
              <w:rPr>
                <w:rFonts w:ascii="Times New Roman" w:hAnsi="Times New Roman" w:cs="Times New Roman"/>
                <w:sz w:val="24"/>
              </w:rPr>
              <w:t>о</w:t>
            </w:r>
            <w:proofErr w:type="spellEnd"/>
            <w:r w:rsidRPr="00F153ED">
              <w:rPr>
                <w:rFonts w:ascii="Times New Roman" w:hAnsi="Times New Roman" w:cs="Times New Roman"/>
                <w:sz w:val="24"/>
              </w:rPr>
              <w:t>-</w:t>
            </w:r>
            <w:proofErr w:type="gramEnd"/>
            <w:r w:rsidRPr="00F153ED">
              <w:rPr>
                <w:rFonts w:ascii="Times New Roman" w:hAnsi="Times New Roman" w:cs="Times New Roman"/>
                <w:sz w:val="24"/>
              </w:rPr>
              <w:t xml:space="preserve"> начальные навыки </w:t>
            </w:r>
            <w:r w:rsidRPr="00F153ED">
              <w:rPr>
                <w:rFonts w:ascii="Times New Roman" w:hAnsi="Times New Roman" w:cs="Times New Roman"/>
                <w:sz w:val="24"/>
              </w:rPr>
              <w:lastRenderedPageBreak/>
              <w:t xml:space="preserve">сотрудничества, ролевого взаимодействия со сверстниками, старшими детьми, взрослыми в </w:t>
            </w:r>
            <w:proofErr w:type="spellStart"/>
            <w:r w:rsidRPr="00F153ED">
              <w:rPr>
                <w:rFonts w:ascii="Times New Roman" w:hAnsi="Times New Roman" w:cs="Times New Roman"/>
                <w:sz w:val="24"/>
              </w:rPr>
              <w:t>учебно</w:t>
            </w:r>
            <w:proofErr w:type="spellEnd"/>
            <w:r w:rsidRPr="00F153ED">
              <w:rPr>
                <w:rFonts w:ascii="Times New Roman" w:hAnsi="Times New Roman" w:cs="Times New Roman"/>
                <w:sz w:val="24"/>
              </w:rPr>
              <w:t xml:space="preserve"> - трудовой деятельности;</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ценностное и творческое отношение к учебному труду;</w:t>
            </w:r>
          </w:p>
          <w:p w:rsidR="00DD7D64" w:rsidRPr="00F153ED" w:rsidRDefault="00DD7D64" w:rsidP="003B256B">
            <w:pPr>
              <w:snapToGrid w:val="0"/>
              <w:rPr>
                <w:rFonts w:ascii="Times New Roman" w:hAnsi="Times New Roman" w:cs="Times New Roman"/>
                <w:sz w:val="24"/>
              </w:rPr>
            </w:pPr>
            <w:r>
              <w:rPr>
                <w:rFonts w:ascii="Times New Roman" w:hAnsi="Times New Roman" w:cs="Times New Roman"/>
                <w:sz w:val="24"/>
              </w:rPr>
              <w:t>- приобретае</w:t>
            </w:r>
            <w:r w:rsidRPr="00F153ED">
              <w:rPr>
                <w:rFonts w:ascii="Times New Roman" w:hAnsi="Times New Roman" w:cs="Times New Roman"/>
                <w:sz w:val="24"/>
              </w:rPr>
              <w:t>т умения и навыки самообслуживания в школе и дома</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lastRenderedPageBreak/>
              <w:t xml:space="preserve"> - первоначальный опыт участия в различных видах общественно полезной и личностно значимой деятельности;</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xml:space="preserve">- мотивация к самореализации в </w:t>
            </w:r>
            <w:r w:rsidRPr="00F153ED">
              <w:rPr>
                <w:rFonts w:ascii="Times New Roman" w:hAnsi="Times New Roman" w:cs="Times New Roman"/>
                <w:sz w:val="24"/>
              </w:rPr>
              <w:lastRenderedPageBreak/>
              <w:t>социальном творчестве, познавательной и практической, общественно полезной деятельности</w:t>
            </w:r>
          </w:p>
        </w:tc>
      </w:tr>
      <w:tr w:rsidR="00DD7D64" w:rsidRPr="00F153ED" w:rsidTr="003B256B">
        <w:tc>
          <w:tcPr>
            <w:tcW w:w="2478" w:type="dxa"/>
            <w:tcBorders>
              <w:top w:val="single" w:sz="4" w:space="0" w:color="000000"/>
              <w:left w:val="single" w:sz="1" w:space="0" w:color="000000"/>
              <w:bottom w:val="single" w:sz="1" w:space="0" w:color="000000"/>
            </w:tcBorders>
            <w:shd w:val="clear" w:color="auto" w:fill="auto"/>
          </w:tcPr>
          <w:p w:rsidR="00DD7D64" w:rsidRPr="00F153ED" w:rsidRDefault="00DD7D64" w:rsidP="003B256B">
            <w:pPr>
              <w:snapToGrid w:val="0"/>
              <w:rPr>
                <w:rFonts w:ascii="Times New Roman" w:hAnsi="Times New Roman" w:cs="Times New Roman"/>
                <w:b/>
                <w:i/>
                <w:sz w:val="24"/>
              </w:rPr>
            </w:pPr>
            <w:r w:rsidRPr="00F153ED">
              <w:rPr>
                <w:rFonts w:ascii="Times New Roman" w:hAnsi="Times New Roman" w:cs="Times New Roman"/>
                <w:b/>
                <w:i/>
                <w:sz w:val="24"/>
              </w:rPr>
              <w:lastRenderedPageBreak/>
              <w:t>Воспитание гражданственности, патриотизма, уважение к правам, свободам и обязанностям человека</w:t>
            </w:r>
          </w:p>
        </w:tc>
        <w:tc>
          <w:tcPr>
            <w:tcW w:w="2479" w:type="dxa"/>
            <w:tcBorders>
              <w:top w:val="single" w:sz="4" w:space="0" w:color="000000"/>
              <w:left w:val="single" w:sz="1" w:space="0" w:color="000000"/>
              <w:bottom w:val="single" w:sz="1" w:space="0" w:color="000000"/>
            </w:tcBorders>
            <w:shd w:val="clear" w:color="auto" w:fill="auto"/>
          </w:tcPr>
          <w:p w:rsidR="00DD7D64" w:rsidRPr="00F153ED" w:rsidRDefault="00DD7D64" w:rsidP="003B256B">
            <w:pPr>
              <w:snapToGrid w:val="0"/>
              <w:rPr>
                <w:rFonts w:ascii="Times New Roman" w:hAnsi="Times New Roman" w:cs="Times New Roman"/>
                <w:sz w:val="24"/>
              </w:rPr>
            </w:pPr>
            <w:proofErr w:type="gramStart"/>
            <w:r w:rsidRPr="00F153ED">
              <w:rPr>
                <w:rFonts w:ascii="Times New Roman" w:hAnsi="Times New Roman" w:cs="Times New Roman"/>
                <w:sz w:val="24"/>
              </w:rPr>
              <w:t xml:space="preserve">- ценностное отношение к России, своему народу, своему краю, культурно- историческому наследию, государственной символике Российской Федерации, законам РФ, русскому родному языку, традициям, старшему поколению. </w:t>
            </w:r>
            <w:proofErr w:type="gramEnd"/>
          </w:p>
        </w:tc>
        <w:tc>
          <w:tcPr>
            <w:tcW w:w="2479" w:type="dxa"/>
            <w:tcBorders>
              <w:top w:val="single" w:sz="4" w:space="0" w:color="000000"/>
              <w:left w:val="single" w:sz="1" w:space="0" w:color="000000"/>
              <w:bottom w:val="single" w:sz="1"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xml:space="preserve">- начальные представления о правах и </w:t>
            </w:r>
            <w:proofErr w:type="gramStart"/>
            <w:r w:rsidRPr="00F153ED">
              <w:rPr>
                <w:rFonts w:ascii="Times New Roman" w:hAnsi="Times New Roman" w:cs="Times New Roman"/>
                <w:sz w:val="24"/>
              </w:rPr>
              <w:t>обязан</w:t>
            </w:r>
            <w:proofErr w:type="gramEnd"/>
            <w:r w:rsidRPr="00F153ED">
              <w:rPr>
                <w:rFonts w:ascii="Times New Roman" w:hAnsi="Times New Roman" w:cs="Times New Roman"/>
                <w:sz w:val="24"/>
              </w:rPr>
              <w:t>-</w:t>
            </w:r>
          </w:p>
          <w:p w:rsidR="00DD7D64" w:rsidRPr="00F153ED" w:rsidRDefault="00DD7D64" w:rsidP="003B256B">
            <w:pPr>
              <w:snapToGrid w:val="0"/>
              <w:rPr>
                <w:rFonts w:ascii="Times New Roman" w:hAnsi="Times New Roman" w:cs="Times New Roman"/>
                <w:sz w:val="24"/>
              </w:rPr>
            </w:pPr>
            <w:proofErr w:type="spellStart"/>
            <w:r w:rsidRPr="00F153ED">
              <w:rPr>
                <w:rFonts w:ascii="Times New Roman" w:hAnsi="Times New Roman" w:cs="Times New Roman"/>
                <w:sz w:val="24"/>
              </w:rPr>
              <w:t>ностях</w:t>
            </w:r>
            <w:proofErr w:type="spellEnd"/>
            <w:r w:rsidRPr="00F153ED">
              <w:rPr>
                <w:rFonts w:ascii="Times New Roman" w:hAnsi="Times New Roman" w:cs="Times New Roman"/>
                <w:sz w:val="24"/>
              </w:rPr>
              <w:t xml:space="preserve"> человека, учащегося, гражданина, семьянина, товарища;</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знакомство с важнейшими событиями в истории нашей страны, содержанием и значением государственных праздников;</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lastRenderedPageBreak/>
              <w:t xml:space="preserve">- знакомство с традициями и культурных </w:t>
            </w:r>
            <w:proofErr w:type="gramStart"/>
            <w:r w:rsidRPr="00F153ED">
              <w:rPr>
                <w:rFonts w:ascii="Times New Roman" w:hAnsi="Times New Roman" w:cs="Times New Roman"/>
                <w:sz w:val="24"/>
              </w:rPr>
              <w:t>достижениях</w:t>
            </w:r>
            <w:proofErr w:type="gramEnd"/>
            <w:r w:rsidRPr="00F153ED">
              <w:rPr>
                <w:rFonts w:ascii="Times New Roman" w:hAnsi="Times New Roman" w:cs="Times New Roman"/>
                <w:sz w:val="24"/>
              </w:rPr>
              <w:t xml:space="preserve"> своего края.</w:t>
            </w:r>
          </w:p>
        </w:tc>
        <w:tc>
          <w:tcPr>
            <w:tcW w:w="2629" w:type="dxa"/>
            <w:tcBorders>
              <w:top w:val="single" w:sz="4" w:space="0" w:color="000000"/>
              <w:left w:val="single" w:sz="1" w:space="0" w:color="000000"/>
              <w:bottom w:val="single" w:sz="1" w:space="0" w:color="000000"/>
              <w:right w:val="single" w:sz="1"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lastRenderedPageBreak/>
              <w:t xml:space="preserve">- посильное участие в социальных проектах общественных организаций патриотической и гражданской направленности, </w:t>
            </w:r>
            <w:proofErr w:type="spellStart"/>
            <w:proofErr w:type="gramStart"/>
            <w:r w:rsidRPr="00F153ED">
              <w:rPr>
                <w:rFonts w:ascii="Times New Roman" w:hAnsi="Times New Roman" w:cs="Times New Roman"/>
                <w:sz w:val="24"/>
              </w:rPr>
              <w:t>детско</w:t>
            </w:r>
            <w:proofErr w:type="spellEnd"/>
            <w:r w:rsidRPr="00F153ED">
              <w:rPr>
                <w:rFonts w:ascii="Times New Roman" w:hAnsi="Times New Roman" w:cs="Times New Roman"/>
                <w:sz w:val="24"/>
              </w:rPr>
              <w:t xml:space="preserve"> - юношеских</w:t>
            </w:r>
            <w:proofErr w:type="gramEnd"/>
            <w:r w:rsidRPr="00F153ED">
              <w:rPr>
                <w:rFonts w:ascii="Times New Roman" w:hAnsi="Times New Roman" w:cs="Times New Roman"/>
                <w:sz w:val="24"/>
              </w:rPr>
              <w:t xml:space="preserve"> движений.</w:t>
            </w:r>
          </w:p>
        </w:tc>
      </w:tr>
      <w:tr w:rsidR="00DD7D64" w:rsidRPr="00F153ED" w:rsidTr="003B256B">
        <w:tc>
          <w:tcPr>
            <w:tcW w:w="2478" w:type="dxa"/>
            <w:tcBorders>
              <w:left w:val="single" w:sz="1"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b/>
                <w:i/>
                <w:sz w:val="24"/>
              </w:rPr>
            </w:pPr>
            <w:r w:rsidRPr="00F153ED">
              <w:rPr>
                <w:rFonts w:ascii="Times New Roman" w:hAnsi="Times New Roman" w:cs="Times New Roman"/>
                <w:b/>
                <w:i/>
                <w:sz w:val="24"/>
              </w:rPr>
              <w:lastRenderedPageBreak/>
              <w:t xml:space="preserve">Воспитание ценностного отношения к природе, окружающей среде </w:t>
            </w:r>
          </w:p>
          <w:p w:rsidR="00DD7D64" w:rsidRPr="00F153ED" w:rsidRDefault="00DD7D64" w:rsidP="003B256B">
            <w:pPr>
              <w:snapToGrid w:val="0"/>
              <w:rPr>
                <w:rFonts w:ascii="Times New Roman" w:hAnsi="Times New Roman" w:cs="Times New Roman"/>
                <w:b/>
                <w:sz w:val="24"/>
              </w:rPr>
            </w:pPr>
            <w:r w:rsidRPr="00F153ED">
              <w:rPr>
                <w:rFonts w:ascii="Times New Roman" w:hAnsi="Times New Roman" w:cs="Times New Roman"/>
                <w:b/>
                <w:i/>
                <w:sz w:val="24"/>
              </w:rPr>
              <w:t>(экологическое воспитание</w:t>
            </w:r>
            <w:r w:rsidRPr="00F153ED">
              <w:rPr>
                <w:rFonts w:ascii="Times New Roman" w:hAnsi="Times New Roman" w:cs="Times New Roman"/>
                <w:b/>
                <w:sz w:val="24"/>
              </w:rPr>
              <w:t>)</w:t>
            </w:r>
          </w:p>
        </w:tc>
        <w:tc>
          <w:tcPr>
            <w:tcW w:w="2479" w:type="dxa"/>
            <w:tcBorders>
              <w:left w:val="single" w:sz="1"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ценностное отношение к природе;</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усвоение элементарных представлений об экологически грамотном взаимодействии человека с природой.</w:t>
            </w:r>
          </w:p>
        </w:tc>
        <w:tc>
          <w:tcPr>
            <w:tcW w:w="2479" w:type="dxa"/>
            <w:tcBorders>
              <w:left w:val="single" w:sz="1"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элементарные знания о традициях  нравственно-этического отношения к природе в культуре народов России, нормах экологической этики.</w:t>
            </w:r>
          </w:p>
          <w:p w:rsidR="00DD7D64" w:rsidRPr="00F153ED" w:rsidRDefault="00DD7D64" w:rsidP="003B256B">
            <w:pPr>
              <w:snapToGrid w:val="0"/>
              <w:rPr>
                <w:rFonts w:ascii="Times New Roman" w:hAnsi="Times New Roman" w:cs="Times New Roman"/>
                <w:sz w:val="24"/>
              </w:rPr>
            </w:pPr>
          </w:p>
        </w:tc>
        <w:tc>
          <w:tcPr>
            <w:tcW w:w="2629" w:type="dxa"/>
            <w:tcBorders>
              <w:left w:val="single" w:sz="1" w:space="0" w:color="000000"/>
              <w:bottom w:val="single" w:sz="1" w:space="0" w:color="000000"/>
              <w:right w:val="single" w:sz="1"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посильное участие в природоохранительной деятельности в школе, на пришкольном участке, в парках, по месту жительства;</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личный опыт участия в экологических инициативах, проектах, туристических походах и т. д.;</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уход и забота за животными и растениями.</w:t>
            </w:r>
          </w:p>
        </w:tc>
      </w:tr>
      <w:tr w:rsidR="00DD7D64" w:rsidRPr="00F153ED" w:rsidTr="003B256B">
        <w:tc>
          <w:tcPr>
            <w:tcW w:w="2478"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b/>
                <w:i/>
                <w:sz w:val="24"/>
              </w:rPr>
            </w:pPr>
            <w:r w:rsidRPr="00F153ED">
              <w:rPr>
                <w:rFonts w:ascii="Times New Roman" w:hAnsi="Times New Roman" w:cs="Times New Roman"/>
                <w:b/>
                <w:i/>
                <w:sz w:val="24"/>
              </w:rPr>
              <w:t xml:space="preserve">Воспитание ценностного отношения к </w:t>
            </w:r>
            <w:proofErr w:type="gramStart"/>
            <w:r w:rsidRPr="00F153ED">
              <w:rPr>
                <w:rFonts w:ascii="Times New Roman" w:hAnsi="Times New Roman" w:cs="Times New Roman"/>
                <w:b/>
                <w:i/>
                <w:sz w:val="24"/>
              </w:rPr>
              <w:t>прекрасному</w:t>
            </w:r>
            <w:proofErr w:type="gramEnd"/>
            <w:r w:rsidRPr="00F153ED">
              <w:rPr>
                <w:rFonts w:ascii="Times New Roman" w:hAnsi="Times New Roman" w:cs="Times New Roman"/>
                <w:b/>
                <w:i/>
                <w:sz w:val="24"/>
              </w:rPr>
              <w:t>, формирование представлений об эстетических идеалах и ценностях</w:t>
            </w:r>
          </w:p>
          <w:p w:rsidR="00DD7D64" w:rsidRPr="00F153ED" w:rsidRDefault="00DD7D64" w:rsidP="003B256B">
            <w:pPr>
              <w:snapToGrid w:val="0"/>
              <w:rPr>
                <w:rFonts w:ascii="Times New Roman" w:hAnsi="Times New Roman" w:cs="Times New Roman"/>
                <w:b/>
                <w:sz w:val="24"/>
              </w:rPr>
            </w:pPr>
            <w:r w:rsidRPr="00F153ED">
              <w:rPr>
                <w:rFonts w:ascii="Times New Roman" w:hAnsi="Times New Roman" w:cs="Times New Roman"/>
                <w:b/>
                <w:i/>
                <w:sz w:val="24"/>
              </w:rPr>
              <w:t>(эстетическое воспитание</w:t>
            </w:r>
            <w:r w:rsidRPr="00F153ED">
              <w:rPr>
                <w:rFonts w:ascii="Times New Roman" w:hAnsi="Times New Roman" w:cs="Times New Roman"/>
                <w:b/>
                <w:sz w:val="24"/>
              </w:rPr>
              <w:t>)</w:t>
            </w:r>
          </w:p>
        </w:tc>
        <w:tc>
          <w:tcPr>
            <w:tcW w:w="2479"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первоначальные умения видеть красоту в окружающем мире;</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элементарные представления об этических и художественных ценностях отечественной культуре;</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получение элементарных представлений о культуре ношения одежды</w:t>
            </w:r>
          </w:p>
        </w:tc>
        <w:tc>
          <w:tcPr>
            <w:tcW w:w="2479" w:type="dxa"/>
            <w:tcBorders>
              <w:top w:val="single" w:sz="4" w:space="0" w:color="000000"/>
              <w:left w:val="single" w:sz="4" w:space="0" w:color="000000"/>
              <w:bottom w:val="single" w:sz="4"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первоначальный опыт эмоционального постижения народного творчества, культурных традиций, фольклора народов России;</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первоначальный опыт эстетических переживаний, наблюдений в природе и социуме, эстетического отношения к окружающему миру и самому себе;</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обучение видеть прекрасное в поведении и труде людей</w:t>
            </w:r>
          </w:p>
        </w:tc>
        <w:tc>
          <w:tcPr>
            <w:tcW w:w="2629" w:type="dxa"/>
            <w:tcBorders>
              <w:left w:val="single" w:sz="4" w:space="0" w:color="000000"/>
              <w:bottom w:val="single" w:sz="1" w:space="0" w:color="000000"/>
              <w:right w:val="single" w:sz="1" w:space="0" w:color="000000"/>
            </w:tcBorders>
            <w:shd w:val="clear" w:color="auto" w:fill="auto"/>
          </w:tcPr>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 xml:space="preserve">- первоначальный опыт самореализации в различных видах творческой деятельности;      </w:t>
            </w:r>
          </w:p>
          <w:p w:rsidR="00DD7D64" w:rsidRPr="00F153ED" w:rsidRDefault="00DD7D64" w:rsidP="003B256B">
            <w:pPr>
              <w:rPr>
                <w:rFonts w:ascii="Times New Roman" w:hAnsi="Times New Roman" w:cs="Times New Roman"/>
                <w:sz w:val="24"/>
              </w:rPr>
            </w:pPr>
            <w:r w:rsidRPr="00F153ED">
              <w:rPr>
                <w:rFonts w:ascii="Times New Roman" w:hAnsi="Times New Roman" w:cs="Times New Roman"/>
                <w:sz w:val="24"/>
              </w:rPr>
              <w:t>- формирование</w:t>
            </w:r>
          </w:p>
          <w:p w:rsidR="00DD7D64" w:rsidRPr="00F153ED" w:rsidRDefault="00DD7D64" w:rsidP="003B256B">
            <w:pPr>
              <w:snapToGrid w:val="0"/>
              <w:rPr>
                <w:rFonts w:ascii="Times New Roman" w:hAnsi="Times New Roman" w:cs="Times New Roman"/>
                <w:sz w:val="24"/>
              </w:rPr>
            </w:pPr>
            <w:r w:rsidRPr="00F153ED">
              <w:rPr>
                <w:rFonts w:ascii="Times New Roman" w:hAnsi="Times New Roman" w:cs="Times New Roman"/>
                <w:sz w:val="24"/>
              </w:rPr>
              <w:t>потребности и умения выражать себя в доступных видах и формах художественного творчества</w:t>
            </w:r>
          </w:p>
        </w:tc>
      </w:tr>
    </w:tbl>
    <w:p w:rsidR="00DD7D64" w:rsidRPr="00F153ED" w:rsidRDefault="00DD7D64" w:rsidP="00DD7D64">
      <w:pPr>
        <w:pStyle w:val="a8"/>
        <w:autoSpaceDE w:val="0"/>
        <w:ind w:left="0"/>
        <w:rPr>
          <w:sz w:val="24"/>
        </w:rPr>
      </w:pPr>
    </w:p>
    <w:p w:rsidR="00DD7D64" w:rsidRPr="00F153ED" w:rsidRDefault="00DD7D64" w:rsidP="00DD7D64">
      <w:pPr>
        <w:pStyle w:val="a8"/>
        <w:autoSpaceDE w:val="0"/>
        <w:ind w:left="1080"/>
        <w:rPr>
          <w:sz w:val="24"/>
        </w:rPr>
      </w:pPr>
    </w:p>
    <w:p w:rsidR="00DD7D64" w:rsidRPr="00F153ED" w:rsidRDefault="00DD7D64" w:rsidP="00DD7D64">
      <w:pPr>
        <w:pStyle w:val="a8"/>
        <w:autoSpaceDE w:val="0"/>
        <w:ind w:left="1080"/>
        <w:jc w:val="center"/>
        <w:rPr>
          <w:rFonts w:ascii="Times New Roman" w:eastAsia="PragmaticaC-Bold" w:hAnsi="Times New Roman"/>
          <w:b/>
          <w:bCs/>
          <w:sz w:val="24"/>
        </w:rPr>
      </w:pPr>
      <w:r w:rsidRPr="00F153ED">
        <w:rPr>
          <w:rFonts w:ascii="Times New Roman" w:eastAsia="PragmaticaC-Bold" w:hAnsi="Times New Roman"/>
          <w:b/>
          <w:bCs/>
          <w:sz w:val="24"/>
        </w:rPr>
        <w:t>2.4. ПРОГРАММА ФОРМИРОВАНИЯ ЭКОЛОГИЧЕСКОЙ КУЛЬТУРЫ, ЗДОРОВОГО И БЕЗОПАСНОГО ОБРАЗА ЖИЗНИ</w:t>
      </w:r>
    </w:p>
    <w:p w:rsidR="00DD7D64" w:rsidRPr="00F153ED" w:rsidRDefault="00DD7D64" w:rsidP="00DD7D64">
      <w:pPr>
        <w:autoSpaceDE w:val="0"/>
        <w:jc w:val="center"/>
        <w:rPr>
          <w:rFonts w:ascii="Times New Roman" w:eastAsia="PragmaticaC-Bold" w:hAnsi="Times New Roman" w:cs="Times New Roman"/>
          <w:b/>
          <w:bCs/>
          <w:sz w:val="24"/>
          <w:lang w:eastAsia="ar-SA"/>
        </w:rPr>
      </w:pPr>
    </w:p>
    <w:p w:rsidR="00DD7D64" w:rsidRPr="00F153ED" w:rsidRDefault="00DD7D64" w:rsidP="00DD7D64">
      <w:pPr>
        <w:ind w:left="-15" w:firstLine="720"/>
        <w:jc w:val="both"/>
        <w:rPr>
          <w:rFonts w:ascii="Times New Roman" w:eastAsia="Times New Roman" w:hAnsi="Times New Roman" w:cs="Times New Roman"/>
          <w:sz w:val="24"/>
          <w:lang w:eastAsia="ar-SA"/>
        </w:rPr>
        <w:sectPr w:rsidR="00DD7D64" w:rsidRPr="00F153ED" w:rsidSect="003B256B">
          <w:footerReference w:type="default" r:id="rId9"/>
          <w:pgSz w:w="11906" w:h="16838"/>
          <w:pgMar w:top="851" w:right="851" w:bottom="851" w:left="1418" w:header="720" w:footer="720" w:gutter="0"/>
          <w:cols w:space="720"/>
          <w:titlePg/>
          <w:docGrid w:linePitch="360"/>
        </w:sectPr>
      </w:pPr>
    </w:p>
    <w:p w:rsidR="00DD7D64" w:rsidRPr="00F153ED" w:rsidRDefault="00DD7D64" w:rsidP="00DD7D64">
      <w:pPr>
        <w:overflowPunct w:val="0"/>
        <w:autoSpaceDE w:val="0"/>
        <w:ind w:firstLine="709"/>
        <w:jc w:val="both"/>
        <w:rPr>
          <w:rFonts w:ascii="Times New Roman" w:hAnsi="Times New Roman" w:cs="Times New Roman"/>
          <w:sz w:val="24"/>
        </w:rPr>
      </w:pPr>
      <w:bookmarkStart w:id="2" w:name="page259"/>
      <w:bookmarkEnd w:id="2"/>
      <w:r w:rsidRPr="00F153ED">
        <w:rPr>
          <w:rFonts w:ascii="Times New Roman" w:eastAsia="Times New Roman" w:hAnsi="Times New Roman" w:cs="Times New Roman"/>
          <w:b/>
          <w:sz w:val="24"/>
          <w:lang w:eastAsia="ar-SA"/>
        </w:rPr>
        <w:lastRenderedPageBreak/>
        <w:t>Программа формирования экологической культуры, здорового и безопасного образа жизни</w:t>
      </w:r>
      <w:r w:rsidRPr="00F153ED">
        <w:rPr>
          <w:rFonts w:ascii="Times New Roman" w:eastAsia="Times New Roman" w:hAnsi="Times New Roman" w:cs="Times New Roman"/>
          <w:sz w:val="24"/>
          <w:lang w:eastAsia="ar-SA"/>
        </w:rPr>
        <w:t xml:space="preserve"> – это </w:t>
      </w:r>
      <w:r w:rsidRPr="00F153ED">
        <w:rPr>
          <w:rFonts w:ascii="Times New Roman" w:eastAsia="Times New Roman" w:hAnsi="Times New Roman" w:cs="Times New Roman"/>
          <w:i/>
          <w:sz w:val="24"/>
          <w:lang w:eastAsia="ar-SA"/>
        </w:rPr>
        <w:t>комплексная программа</w:t>
      </w:r>
      <w:r w:rsidRPr="00F153ED">
        <w:rPr>
          <w:rFonts w:ascii="Times New Roman" w:eastAsia="Times New Roman" w:hAnsi="Times New Roman" w:cs="Times New Roman"/>
          <w:sz w:val="24"/>
          <w:lang w:eastAsia="ar-SA"/>
        </w:rPr>
        <w:t xml:space="preserve">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Она</w:t>
      </w:r>
      <w:r w:rsidRPr="00F153ED">
        <w:rPr>
          <w:rFonts w:ascii="Times New Roman" w:hAnsi="Times New Roman" w:cs="Times New Roman"/>
          <w:sz w:val="24"/>
        </w:rPr>
        <w:t xml:space="preserve"> вносит  вклад в достижение требований к личностным результ</w:t>
      </w:r>
      <w:r>
        <w:rPr>
          <w:rFonts w:ascii="Times New Roman" w:hAnsi="Times New Roman" w:cs="Times New Roman"/>
          <w:sz w:val="24"/>
        </w:rPr>
        <w:t>атам освоения АООП НОО обучающего</w:t>
      </w:r>
      <w:r w:rsidRPr="00F153ED">
        <w:rPr>
          <w:rFonts w:ascii="Times New Roman" w:hAnsi="Times New Roman" w:cs="Times New Roman"/>
          <w:sz w:val="24"/>
        </w:rPr>
        <w:t xml:space="preserve">ся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sidRPr="00DD7D64">
        <w:rPr>
          <w:rFonts w:ascii="Times New Roman" w:eastAsia="Times New Roman" w:hAnsi="Times New Roman" w:cs="Times New Roman"/>
          <w:sz w:val="24"/>
          <w:lang w:eastAsia="ar-SA"/>
        </w:rPr>
        <w:t>:</w:t>
      </w:r>
      <w:r w:rsidRPr="00F153ED">
        <w:rPr>
          <w:rFonts w:ascii="Times New Roman" w:eastAsia="Times New Roman" w:hAnsi="Times New Roman" w:cs="Times New Roman"/>
          <w:sz w:val="24"/>
          <w:lang w:eastAsia="ar-SA"/>
        </w:rPr>
        <w:t xml:space="preserve"> </w:t>
      </w:r>
      <w:r w:rsidRPr="00F153ED">
        <w:rPr>
          <w:rFonts w:ascii="Times New Roman" w:hAnsi="Times New Roman" w:cs="Times New Roman"/>
          <w:sz w:val="24"/>
        </w:rPr>
        <w:t>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D7D64" w:rsidRPr="00F153ED" w:rsidRDefault="00DD7D64" w:rsidP="00DD7D64">
      <w:pPr>
        <w:overflowPunct w:val="0"/>
        <w:autoSpaceDE w:val="0"/>
        <w:jc w:val="both"/>
        <w:rPr>
          <w:rFonts w:ascii="Times New Roman" w:hAnsi="Times New Roman" w:cs="Times New Roman"/>
          <w:sz w:val="24"/>
        </w:rPr>
      </w:pPr>
      <w:r w:rsidRPr="00F153ED">
        <w:rPr>
          <w:rFonts w:ascii="Times New Roman" w:hAnsi="Times New Roman" w:cs="Times New Roman"/>
          <w:sz w:val="24"/>
        </w:rPr>
        <w:t xml:space="preserve"> </w:t>
      </w:r>
      <w:r w:rsidRPr="00F153ED">
        <w:rPr>
          <w:rFonts w:ascii="Times New Roman" w:eastAsia="Times New Roman" w:hAnsi="Times New Roman" w:cs="Times New Roman"/>
          <w:sz w:val="24"/>
          <w:lang w:eastAsia="ar-SA"/>
        </w:rPr>
        <w:t xml:space="preserve">         </w:t>
      </w:r>
      <w:r w:rsidRPr="00F153ED">
        <w:rPr>
          <w:rFonts w:ascii="Times New Roman" w:hAnsi="Times New Roman" w:cs="Times New Roman"/>
          <w:sz w:val="24"/>
        </w:rPr>
        <w:t xml:space="preserve">Программа формирования экологической культуры разработана на основе </w:t>
      </w:r>
      <w:proofErr w:type="spellStart"/>
      <w:r w:rsidRPr="00F153ED">
        <w:rPr>
          <w:rFonts w:ascii="Times New Roman" w:hAnsi="Times New Roman" w:cs="Times New Roman"/>
          <w:sz w:val="24"/>
        </w:rPr>
        <w:t>системно-деятельностного</w:t>
      </w:r>
      <w:proofErr w:type="spellEnd"/>
      <w:r w:rsidRPr="00F153ED">
        <w:rPr>
          <w:rFonts w:ascii="Times New Roman" w:hAnsi="Times New Roman" w:cs="Times New Roman"/>
          <w:sz w:val="24"/>
        </w:rPr>
        <w:t xml:space="preserve"> и культурно-исторического подходов, с учётом этнических, социально-экономических, природно-территориальных и иных особ</w:t>
      </w:r>
      <w:r>
        <w:rPr>
          <w:rFonts w:ascii="Times New Roman" w:hAnsi="Times New Roman" w:cs="Times New Roman"/>
          <w:sz w:val="24"/>
        </w:rPr>
        <w:t>енностей региона, запросов семьи</w:t>
      </w:r>
      <w:r w:rsidRPr="00F153ED">
        <w:rPr>
          <w:rFonts w:ascii="Times New Roman" w:hAnsi="Times New Roman" w:cs="Times New Roman"/>
          <w:sz w:val="24"/>
        </w:rPr>
        <w:t xml:space="preserve"> и других субъектов образовательного процесса и подразумевает конкретизацию задач, содержания, условий,</w:t>
      </w:r>
      <w:r w:rsidRPr="00F153ED">
        <w:rPr>
          <w:rFonts w:ascii="Times New Roman" w:eastAsia="Times New Roman" w:hAnsi="Times New Roman" w:cs="Times New Roman"/>
          <w:sz w:val="24"/>
          <w:lang w:eastAsia="ar-SA"/>
        </w:rPr>
        <w:t xml:space="preserve"> </w:t>
      </w:r>
      <w:r w:rsidRPr="00F153ED">
        <w:rPr>
          <w:rFonts w:ascii="Times New Roman" w:hAnsi="Times New Roman" w:cs="Times New Roman"/>
          <w:sz w:val="24"/>
        </w:rPr>
        <w:t xml:space="preserve">планируемых результатов, а также форм ее реализации, взаимодействия с семьёй, учреждениями </w:t>
      </w:r>
      <w:r>
        <w:rPr>
          <w:rFonts w:ascii="Times New Roman" w:hAnsi="Times New Roman" w:cs="Times New Roman"/>
          <w:sz w:val="24"/>
        </w:rPr>
        <w:t>культуры</w:t>
      </w:r>
      <w:r w:rsidRPr="00F153ED">
        <w:rPr>
          <w:rFonts w:ascii="Times New Roman" w:hAnsi="Times New Roman" w:cs="Times New Roman"/>
          <w:sz w:val="24"/>
        </w:rPr>
        <w:t xml:space="preserve"> и другими общественными организациями.</w:t>
      </w:r>
    </w:p>
    <w:p w:rsidR="00DD7D64" w:rsidRPr="00F153ED" w:rsidRDefault="00DD7D64" w:rsidP="00DD7D64">
      <w:pPr>
        <w:overflowPunct w:val="0"/>
        <w:autoSpaceDE w:val="0"/>
        <w:ind w:firstLine="709"/>
        <w:jc w:val="both"/>
        <w:rPr>
          <w:rFonts w:ascii="Times New Roman" w:hAnsi="Times New Roman" w:cs="Times New Roman"/>
          <w:sz w:val="24"/>
        </w:rPr>
      </w:pPr>
      <w:r w:rsidRPr="00F153ED">
        <w:rPr>
          <w:rFonts w:ascii="Times New Roman" w:hAnsi="Times New Roman" w:cs="Times New Roman"/>
          <w:sz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w:t>
      </w:r>
      <w:proofErr w:type="gramStart"/>
      <w:r w:rsidRPr="00F153ED">
        <w:rPr>
          <w:rFonts w:ascii="Times New Roman" w:hAnsi="Times New Roman" w:cs="Times New Roman"/>
          <w:sz w:val="24"/>
        </w:rPr>
        <w:t>Направлена</w:t>
      </w:r>
      <w:proofErr w:type="gramEnd"/>
      <w:r w:rsidRPr="00F153ED">
        <w:rPr>
          <w:rFonts w:ascii="Times New Roman" w:hAnsi="Times New Roman" w:cs="Times New Roman"/>
          <w:sz w:val="24"/>
        </w:rPr>
        <w:t xml:space="preserve"> на развитие </w:t>
      </w:r>
      <w:r>
        <w:rPr>
          <w:rFonts w:ascii="Times New Roman" w:hAnsi="Times New Roman" w:cs="Times New Roman"/>
          <w:sz w:val="24"/>
        </w:rPr>
        <w:t>мотивации и готовности обучающего</w:t>
      </w:r>
      <w:r w:rsidRPr="00F153ED">
        <w:rPr>
          <w:rFonts w:ascii="Times New Roman" w:hAnsi="Times New Roman" w:cs="Times New Roman"/>
          <w:sz w:val="24"/>
        </w:rPr>
        <w:t xml:space="preserve">ся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sidRPr="00F153ED">
        <w:rPr>
          <w:rFonts w:ascii="Times New Roman" w:hAnsi="Times New Roman" w:cs="Times New Roman"/>
          <w:sz w:val="24"/>
        </w:rPr>
        <w:t xml:space="preserve">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DD7D64" w:rsidRPr="00F153ED" w:rsidRDefault="00DD7D64" w:rsidP="00DD7D64">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Данная программа на ступени начального общего образо</w:t>
      </w:r>
      <w:r>
        <w:rPr>
          <w:rFonts w:ascii="Times New Roman" w:eastAsia="Times New Roman" w:hAnsi="Times New Roman" w:cs="Times New Roman"/>
          <w:sz w:val="24"/>
          <w:lang w:eastAsia="ar-SA"/>
        </w:rPr>
        <w:t>вания сформирована для обучающего</w:t>
      </w:r>
      <w:r w:rsidRPr="00F153ED">
        <w:rPr>
          <w:rFonts w:ascii="Times New Roman" w:eastAsia="Times New Roman" w:hAnsi="Times New Roman" w:cs="Times New Roman"/>
          <w:sz w:val="24"/>
          <w:lang w:eastAsia="ar-SA"/>
        </w:rPr>
        <w:t>ся с задержкой психического развития с учётом факторов</w:t>
      </w:r>
      <w:r w:rsidRPr="00F153ED">
        <w:rPr>
          <w:rFonts w:ascii="Times New Roman" w:eastAsia="Times New Roman" w:hAnsi="Times New Roman" w:cs="Times New Roman"/>
          <w:b/>
          <w:sz w:val="24"/>
          <w:lang w:eastAsia="ar-SA"/>
        </w:rPr>
        <w:t>, оказывающих существенное вли</w:t>
      </w:r>
      <w:r>
        <w:rPr>
          <w:rFonts w:ascii="Times New Roman" w:eastAsia="Times New Roman" w:hAnsi="Times New Roman" w:cs="Times New Roman"/>
          <w:b/>
          <w:sz w:val="24"/>
          <w:lang w:eastAsia="ar-SA"/>
        </w:rPr>
        <w:t>яние на состояние здоровья ребенка</w:t>
      </w:r>
      <w:r w:rsidRPr="00F153ED">
        <w:rPr>
          <w:rFonts w:ascii="Times New Roman" w:eastAsia="Times New Roman" w:hAnsi="Times New Roman" w:cs="Times New Roman"/>
          <w:b/>
          <w:sz w:val="24"/>
          <w:lang w:eastAsia="ar-SA"/>
        </w:rPr>
        <w:t>:</w:t>
      </w:r>
      <w:r w:rsidRPr="00F153ED">
        <w:rPr>
          <w:rFonts w:ascii="Times New Roman" w:eastAsia="Times New Roman" w:hAnsi="Times New Roman" w:cs="Times New Roman"/>
          <w:sz w:val="24"/>
          <w:lang w:eastAsia="ar-SA"/>
        </w:rPr>
        <w:t xml:space="preserve"> </w:t>
      </w:r>
    </w:p>
    <w:p w:rsidR="00DD7D64" w:rsidRPr="00F153ED" w:rsidRDefault="00DD7D64" w:rsidP="00F07DA8">
      <w:pPr>
        <w:numPr>
          <w:ilvl w:val="0"/>
          <w:numId w:val="13"/>
        </w:numPr>
        <w:spacing w:after="0" w:line="240" w:lineRule="auto"/>
        <w:ind w:left="0"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неблагоприятные социальные, экономические и экологические условия; </w:t>
      </w:r>
    </w:p>
    <w:p w:rsidR="00DD7D64" w:rsidRPr="00B70C65" w:rsidRDefault="00DD7D64" w:rsidP="00F07DA8">
      <w:pPr>
        <w:numPr>
          <w:ilvl w:val="0"/>
          <w:numId w:val="13"/>
        </w:numPr>
        <w:spacing w:after="0" w:line="240" w:lineRule="auto"/>
        <w:jc w:val="both"/>
        <w:rPr>
          <w:rFonts w:ascii="Times New Roman" w:eastAsia="Times New Roman" w:hAnsi="Times New Roman" w:cs="Times New Roman"/>
          <w:sz w:val="24"/>
          <w:lang w:eastAsia="ar-SA"/>
        </w:rPr>
      </w:pPr>
      <w:r w:rsidRPr="00B70C65">
        <w:rPr>
          <w:rFonts w:ascii="Times New Roman" w:eastAsia="Times New Roman" w:hAnsi="Times New Roman" w:cs="Times New Roman"/>
          <w:sz w:val="24"/>
          <w:lang w:eastAsia="ar-SA"/>
        </w:rPr>
        <w:t>факторы риска, приводящие к дальнейшему ухудшению здоровья детей и</w:t>
      </w:r>
      <w:r>
        <w:rPr>
          <w:rFonts w:ascii="Times New Roman" w:eastAsia="Times New Roman" w:hAnsi="Times New Roman" w:cs="Times New Roman"/>
          <w:sz w:val="24"/>
          <w:lang w:eastAsia="ar-SA"/>
        </w:rPr>
        <w:t xml:space="preserve"> </w:t>
      </w:r>
      <w:proofErr w:type="spellStart"/>
      <w:r>
        <w:rPr>
          <w:rFonts w:ascii="Times New Roman" w:eastAsia="Times New Roman" w:hAnsi="Times New Roman" w:cs="Times New Roman"/>
          <w:sz w:val="24"/>
          <w:lang w:eastAsia="ar-SA"/>
        </w:rPr>
        <w:t>подростко</w:t>
      </w:r>
      <w:r w:rsidRPr="00B70C65">
        <w:rPr>
          <w:rFonts w:ascii="Times New Roman" w:eastAsia="Times New Roman" w:hAnsi="Times New Roman" w:cs="Times New Roman"/>
          <w:sz w:val="24"/>
          <w:lang w:eastAsia="ar-SA"/>
        </w:rPr>
        <w:t>от</w:t>
      </w:r>
      <w:proofErr w:type="spellEnd"/>
      <w:r w:rsidRPr="00B70C65">
        <w:rPr>
          <w:rFonts w:ascii="Times New Roman" w:eastAsia="Times New Roman" w:hAnsi="Times New Roman" w:cs="Times New Roman"/>
          <w:sz w:val="24"/>
          <w:lang w:eastAsia="ar-SA"/>
        </w:rPr>
        <w:t xml:space="preserve"> первого к последнему году обучения</w:t>
      </w:r>
      <w:r>
        <w:rPr>
          <w:rFonts w:ascii="Times New Roman" w:eastAsia="Times New Roman" w:hAnsi="Times New Roman" w:cs="Times New Roman"/>
          <w:sz w:val="24"/>
          <w:lang w:eastAsia="ar-SA"/>
        </w:rPr>
        <w:t xml:space="preserve">, </w:t>
      </w:r>
      <w:r w:rsidRPr="00B70C65">
        <w:rPr>
          <w:rFonts w:ascii="Times New Roman" w:eastAsia="Times New Roman" w:hAnsi="Times New Roman" w:cs="Times New Roman"/>
          <w:sz w:val="24"/>
          <w:lang w:eastAsia="ar-SA"/>
        </w:rPr>
        <w:t xml:space="preserve">активно формируемые в младшем школьном возрасте комплексы знаний, установок, правил поведения, привычек; </w:t>
      </w:r>
    </w:p>
    <w:p w:rsidR="00DD7D64" w:rsidRPr="00F153ED" w:rsidRDefault="00DD7D64" w:rsidP="00F07DA8">
      <w:pPr>
        <w:numPr>
          <w:ilvl w:val="0"/>
          <w:numId w:val="13"/>
        </w:numPr>
        <w:spacing w:after="0" w:line="240" w:lineRule="auto"/>
        <w:ind w:left="0" w:firstLine="709"/>
        <w:jc w:val="both"/>
        <w:rPr>
          <w:rFonts w:ascii="Times New Roman" w:hAnsi="Times New Roman" w:cs="Times New Roman"/>
          <w:sz w:val="24"/>
        </w:rPr>
      </w:pPr>
      <w:r>
        <w:rPr>
          <w:rFonts w:ascii="Times New Roman" w:eastAsia="Times New Roman" w:hAnsi="Times New Roman" w:cs="Times New Roman"/>
          <w:sz w:val="24"/>
          <w:lang w:eastAsia="ar-SA"/>
        </w:rPr>
        <w:t>особенности отношения обучающего</w:t>
      </w:r>
      <w:r w:rsidRPr="00F153ED">
        <w:rPr>
          <w:rFonts w:ascii="Times New Roman" w:eastAsia="Times New Roman" w:hAnsi="Times New Roman" w:cs="Times New Roman"/>
          <w:sz w:val="24"/>
          <w:lang w:eastAsia="ar-SA"/>
        </w:rPr>
        <w:t xml:space="preserve">ся младшего школьного возраста к своему здоровью, что связано с отсутствием у </w:t>
      </w:r>
      <w:r>
        <w:rPr>
          <w:rFonts w:ascii="Times New Roman" w:eastAsia="Times New Roman" w:hAnsi="Times New Roman" w:cs="Times New Roman"/>
          <w:sz w:val="24"/>
          <w:lang w:eastAsia="ar-SA"/>
        </w:rPr>
        <w:t>ребенка</w:t>
      </w:r>
      <w:r w:rsidRPr="00F153ED">
        <w:rPr>
          <w:rFonts w:ascii="Times New Roman" w:eastAsia="Times New Roman" w:hAnsi="Times New Roman" w:cs="Times New Roman"/>
          <w:sz w:val="24"/>
          <w:lang w:eastAsia="ar-SA"/>
        </w:rPr>
        <w:t xml:space="preserve"> опыта «нездоровья» </w:t>
      </w:r>
      <w:r>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r w:rsidRPr="00F153ED">
        <w:rPr>
          <w:rFonts w:ascii="Times New Roman" w:hAnsi="Times New Roman" w:cs="Times New Roman"/>
          <w:sz w:val="24"/>
        </w:rPr>
        <w:t xml:space="preserve"> неблагоприятные социальные, экономические и экологические условия; </w:t>
      </w:r>
    </w:p>
    <w:p w:rsidR="00DD7D64" w:rsidRPr="00F153ED" w:rsidRDefault="00DD7D64" w:rsidP="00F07DA8">
      <w:pPr>
        <w:numPr>
          <w:ilvl w:val="0"/>
          <w:numId w:val="13"/>
        </w:numPr>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w:t>
      </w:r>
      <w:r w:rsidRPr="00F153ED">
        <w:rPr>
          <w:rFonts w:ascii="Times New Roman" w:hAnsi="Times New Roman" w:cs="Times New Roman"/>
          <w:sz w:val="24"/>
        </w:rPr>
        <w:lastRenderedPageBreak/>
        <w:t>между начальным и существенным проявлением неблагополучных сдвигов в</w:t>
      </w:r>
      <w:r>
        <w:rPr>
          <w:rFonts w:ascii="Times New Roman" w:hAnsi="Times New Roman" w:cs="Times New Roman"/>
          <w:sz w:val="24"/>
        </w:rPr>
        <w:t xml:space="preserve"> здоровье </w:t>
      </w:r>
      <w:proofErr w:type="gramStart"/>
      <w:r>
        <w:rPr>
          <w:rFonts w:ascii="Times New Roman" w:hAnsi="Times New Roman" w:cs="Times New Roman"/>
          <w:sz w:val="24"/>
        </w:rPr>
        <w:t>обучающего</w:t>
      </w:r>
      <w:r w:rsidRPr="00F153ED">
        <w:rPr>
          <w:rFonts w:ascii="Times New Roman" w:hAnsi="Times New Roman" w:cs="Times New Roman"/>
          <w:sz w:val="24"/>
        </w:rPr>
        <w:t>ся</w:t>
      </w:r>
      <w:proofErr w:type="gramEnd"/>
      <w:r w:rsidRPr="00F153ED">
        <w:rPr>
          <w:rFonts w:ascii="Times New Roman" w:hAnsi="Times New Roman" w:cs="Times New Roman"/>
          <w:sz w:val="24"/>
        </w:rPr>
        <w:t>.</w:t>
      </w:r>
    </w:p>
    <w:p w:rsidR="00DD7D64" w:rsidRPr="00F153ED" w:rsidRDefault="00DD7D64" w:rsidP="00DD7D64">
      <w:pPr>
        <w:overflowPunct w:val="0"/>
        <w:autoSpaceDE w:val="0"/>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 xml:space="preserve">Цель программы: </w:t>
      </w:r>
      <w:r w:rsidRPr="00F153ED">
        <w:rPr>
          <w:rFonts w:ascii="Times New Roman" w:eastAsia="Times New Roman" w:hAnsi="Times New Roman" w:cs="Times New Roman"/>
          <w:sz w:val="24"/>
          <w:lang w:eastAsia="ar-SA"/>
        </w:rPr>
        <w:t xml:space="preserve">совместная работа всех субъектов образовательного процесса,  направленная на </w:t>
      </w:r>
      <w:r w:rsidRPr="00F153ED">
        <w:rPr>
          <w:rFonts w:ascii="Times New Roman" w:hAnsi="Times New Roman" w:cs="Times New Roman"/>
          <w:sz w:val="24"/>
        </w:rPr>
        <w:t xml:space="preserve">создание соответствующей инфраструктуры, благоприятного психологического климата, обеспечение рациональной организации учебного процесса, создание </w:t>
      </w:r>
      <w:r w:rsidRPr="00F153ED">
        <w:rPr>
          <w:rFonts w:ascii="Times New Roman" w:eastAsia="Times New Roman" w:hAnsi="Times New Roman" w:cs="Times New Roman"/>
          <w:sz w:val="24"/>
          <w:lang w:eastAsia="ar-SA"/>
        </w:rPr>
        <w:t>условий, гарантирующих охрану и укрепление физического, психическо</w:t>
      </w:r>
      <w:r>
        <w:rPr>
          <w:rFonts w:ascii="Times New Roman" w:eastAsia="Times New Roman" w:hAnsi="Times New Roman" w:cs="Times New Roman"/>
          <w:sz w:val="24"/>
          <w:lang w:eastAsia="ar-SA"/>
        </w:rPr>
        <w:t xml:space="preserve">го и социального здоровья ребенка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w:t>
      </w:r>
    </w:p>
    <w:p w:rsidR="00DD7D64" w:rsidRPr="00F153ED" w:rsidRDefault="00DD7D64" w:rsidP="00DD7D64">
      <w:pPr>
        <w:overflowPunct w:val="0"/>
        <w:autoSpaceDE w:val="0"/>
        <w:ind w:firstLine="709"/>
        <w:jc w:val="both"/>
        <w:rPr>
          <w:rFonts w:ascii="Times New Roman" w:eastAsia="Times New Roman" w:hAnsi="Times New Roman" w:cs="Times New Roman"/>
          <w:sz w:val="24"/>
          <w:lang w:eastAsia="ar-SA"/>
        </w:rPr>
      </w:pPr>
    </w:p>
    <w:p w:rsidR="00DD7D64" w:rsidRPr="00F153ED" w:rsidRDefault="00DD7D64" w:rsidP="00DD7D64">
      <w:pPr>
        <w:overflowPunct w:val="0"/>
        <w:autoSpaceDE w:val="0"/>
        <w:ind w:firstLine="709"/>
        <w:jc w:val="both"/>
        <w:rPr>
          <w:rFonts w:ascii="Times New Roman" w:hAnsi="Times New Roman" w:cs="Times New Roman"/>
          <w:sz w:val="24"/>
        </w:rPr>
      </w:pPr>
      <w:r w:rsidRPr="00F153ED">
        <w:rPr>
          <w:rFonts w:ascii="Times New Roman" w:eastAsia="Times New Roman" w:hAnsi="Times New Roman" w:cs="Times New Roman"/>
          <w:b/>
          <w:sz w:val="24"/>
          <w:lang w:eastAsia="ar-SA"/>
        </w:rPr>
        <w:t>Задачи программы:</w:t>
      </w:r>
      <w:r w:rsidRPr="00F153ED">
        <w:rPr>
          <w:rFonts w:ascii="Times New Roman" w:hAnsi="Times New Roman" w:cs="Times New Roman"/>
          <w:sz w:val="24"/>
        </w:rPr>
        <w:t xml:space="preserve"> </w:t>
      </w:r>
    </w:p>
    <w:p w:rsidR="00DD7D64" w:rsidRPr="00F153ED" w:rsidRDefault="00DD7D64" w:rsidP="00DD7D64">
      <w:pPr>
        <w:overflowPunct w:val="0"/>
        <w:autoSpaceDE w:val="0"/>
        <w:ind w:firstLine="709"/>
        <w:jc w:val="both"/>
        <w:rPr>
          <w:rFonts w:ascii="Times New Roman" w:hAnsi="Times New Roman" w:cs="Times New Roman"/>
          <w:sz w:val="24"/>
        </w:rPr>
      </w:pPr>
      <w:r w:rsidRPr="00F153ED">
        <w:rPr>
          <w:rFonts w:ascii="Times New Roman" w:hAnsi="Times New Roman" w:cs="Times New Roman"/>
          <w:sz w:val="24"/>
        </w:rPr>
        <w:t>- 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DD7D64" w:rsidRPr="00F153ED" w:rsidRDefault="00DD7D64" w:rsidP="00DD7D64">
      <w:pPr>
        <w:overflowPunct w:val="0"/>
        <w:autoSpaceDE w:val="0"/>
        <w:ind w:firstLine="709"/>
        <w:jc w:val="both"/>
        <w:rPr>
          <w:rFonts w:ascii="Times New Roman" w:hAnsi="Times New Roman" w:cs="Times New Roman"/>
          <w:sz w:val="24"/>
        </w:rPr>
      </w:pPr>
      <w:r w:rsidRPr="00F153ED">
        <w:rPr>
          <w:rFonts w:ascii="Times New Roman" w:hAnsi="Times New Roman" w:cs="Times New Roman"/>
          <w:sz w:val="24"/>
        </w:rPr>
        <w:t>- сформировать познавательный интерес и бережное отношение к природе;</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сформировать электронную базу данных о состоянии здоровья, индивидуальных психофизиологических особенностях здоровья и резерв</w:t>
      </w:r>
      <w:r>
        <w:rPr>
          <w:rFonts w:ascii="Times New Roman" w:hAnsi="Times New Roman"/>
          <w:sz w:val="24"/>
        </w:rPr>
        <w:t>ных возможностях организма ребенка</w:t>
      </w:r>
      <w:r w:rsidRPr="00F153ED">
        <w:rPr>
          <w:rFonts w:ascii="Times New Roman" w:hAnsi="Times New Roman"/>
          <w:sz w:val="24"/>
        </w:rPr>
        <w:t xml:space="preserve"> </w:t>
      </w:r>
      <w:r w:rsidRPr="00DD7D64">
        <w:rPr>
          <w:rFonts w:ascii="Times New Roman" w:hAnsi="Times New Roman"/>
          <w:bCs/>
          <w:sz w:val="24"/>
          <w:szCs w:val="24"/>
        </w:rPr>
        <w:t xml:space="preserve">с умственной отсталостью </w:t>
      </w:r>
      <w:r w:rsidRPr="00DD7D64">
        <w:rPr>
          <w:rFonts w:ascii="Times New Roman" w:hAnsi="Times New Roman"/>
          <w:sz w:val="24"/>
          <w:szCs w:val="24"/>
        </w:rPr>
        <w:t>(интеллектуальными нарушениями)</w:t>
      </w:r>
      <w:r w:rsidRPr="00F153ED">
        <w:rPr>
          <w:rFonts w:ascii="Times New Roman" w:hAnsi="Times New Roman"/>
          <w:sz w:val="24"/>
        </w:rPr>
        <w:t xml:space="preserve">;  </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 xml:space="preserve">научить </w:t>
      </w:r>
      <w:proofErr w:type="gramStart"/>
      <w:r>
        <w:rPr>
          <w:rFonts w:ascii="Times New Roman" w:hAnsi="Times New Roman"/>
          <w:sz w:val="24"/>
        </w:rPr>
        <w:t>обучающегося</w:t>
      </w:r>
      <w:proofErr w:type="gramEnd"/>
      <w:r>
        <w:rPr>
          <w:rFonts w:ascii="Times New Roman" w:hAnsi="Times New Roman"/>
          <w:sz w:val="24"/>
        </w:rPr>
        <w:t xml:space="preserve"> </w:t>
      </w:r>
      <w:r w:rsidRPr="00F153ED">
        <w:rPr>
          <w:rFonts w:ascii="Times New Roman" w:hAnsi="Times New Roman"/>
          <w:sz w:val="24"/>
        </w:rPr>
        <w:t xml:space="preserve"> </w:t>
      </w:r>
      <w:r w:rsidRPr="00DD7D64">
        <w:rPr>
          <w:rFonts w:ascii="Times New Roman" w:hAnsi="Times New Roman"/>
          <w:bCs/>
          <w:sz w:val="24"/>
          <w:szCs w:val="24"/>
        </w:rPr>
        <w:t xml:space="preserve">с умственной отсталостью </w:t>
      </w:r>
      <w:r w:rsidRPr="00DD7D64">
        <w:rPr>
          <w:rFonts w:ascii="Times New Roman" w:hAnsi="Times New Roman"/>
          <w:sz w:val="24"/>
          <w:szCs w:val="24"/>
        </w:rPr>
        <w:t>(интеллектуальными нарушениями)</w:t>
      </w:r>
      <w:r>
        <w:rPr>
          <w:rFonts w:ascii="Times New Roman" w:hAnsi="Times New Roman"/>
          <w:sz w:val="24"/>
          <w:szCs w:val="24"/>
        </w:rPr>
        <w:t xml:space="preserve"> </w:t>
      </w:r>
      <w:r w:rsidRPr="00F153ED">
        <w:rPr>
          <w:rFonts w:ascii="Times New Roman" w:hAnsi="Times New Roman"/>
          <w:sz w:val="24"/>
        </w:rPr>
        <w:t xml:space="preserve">осознанно выбирать поступки, поведение, позволяющие сохранять и укреплять здоровье; </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сформировать представление о правильном (здоровом) питании, его режиме, структуре, полезных продуктах;</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 xml:space="preserve">сформировать представление о рациональной организации режима дня, учёбы и отдыха, двигательной активности, научить ребёнка </w:t>
      </w:r>
      <w:r w:rsidRPr="00DD7D64">
        <w:rPr>
          <w:rFonts w:ascii="Times New Roman" w:hAnsi="Times New Roman"/>
          <w:bCs/>
          <w:sz w:val="24"/>
          <w:szCs w:val="24"/>
        </w:rPr>
        <w:t xml:space="preserve">с умственной отсталостью </w:t>
      </w:r>
      <w:r w:rsidRPr="00DD7D64">
        <w:rPr>
          <w:rFonts w:ascii="Times New Roman" w:hAnsi="Times New Roman"/>
          <w:sz w:val="24"/>
          <w:szCs w:val="24"/>
        </w:rPr>
        <w:t>(интеллектуальными нарушениями)</w:t>
      </w:r>
      <w:r>
        <w:rPr>
          <w:rFonts w:ascii="Times New Roman" w:hAnsi="Times New Roman"/>
          <w:sz w:val="24"/>
          <w:szCs w:val="24"/>
        </w:rPr>
        <w:t xml:space="preserve"> </w:t>
      </w:r>
      <w:r w:rsidRPr="00F153ED">
        <w:rPr>
          <w:rFonts w:ascii="Times New Roman" w:hAnsi="Times New Roman"/>
          <w:sz w:val="24"/>
        </w:rPr>
        <w:t xml:space="preserve">составлять, анализировать и контролировать свой режим дня; </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 xml:space="preserve">обучить элементарным навыкам эмоциональной разгрузки (релаксации); </w:t>
      </w:r>
    </w:p>
    <w:p w:rsidR="00DD7D64" w:rsidRPr="00F153ED" w:rsidRDefault="00DD7D64" w:rsidP="00F07DA8">
      <w:pPr>
        <w:pStyle w:val="a8"/>
        <w:numPr>
          <w:ilvl w:val="0"/>
          <w:numId w:val="18"/>
        </w:numPr>
        <w:spacing w:after="0" w:line="240" w:lineRule="auto"/>
        <w:ind w:left="0" w:firstLine="709"/>
        <w:jc w:val="both"/>
        <w:rPr>
          <w:rFonts w:ascii="Times New Roman" w:hAnsi="Times New Roman"/>
          <w:sz w:val="24"/>
        </w:rPr>
      </w:pPr>
      <w:r w:rsidRPr="00F153ED">
        <w:rPr>
          <w:rFonts w:ascii="Times New Roman" w:hAnsi="Times New Roman"/>
          <w:sz w:val="24"/>
        </w:rPr>
        <w:t xml:space="preserve">сформировать навыки позитивного коммуникативного общения; </w:t>
      </w:r>
    </w:p>
    <w:p w:rsidR="00DD7D64" w:rsidRPr="00F153ED" w:rsidRDefault="00DD7D64" w:rsidP="00DD7D64">
      <w:pPr>
        <w:overflowPunct w:val="0"/>
        <w:autoSpaceDE w:val="0"/>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сформировать представление об основных компонентах культуры здоровья и здорового образа жизни; </w:t>
      </w:r>
    </w:p>
    <w:p w:rsidR="00DD7D64" w:rsidRPr="00F153ED" w:rsidRDefault="00DD7D64" w:rsidP="00DD7D64">
      <w:pPr>
        <w:overflowPunct w:val="0"/>
        <w:autoSpaceDE w:val="0"/>
        <w:ind w:firstLine="709"/>
        <w:jc w:val="both"/>
        <w:rPr>
          <w:rFonts w:ascii="Times New Roman" w:hAnsi="Times New Roman" w:cs="Times New Roman"/>
          <w:sz w:val="24"/>
        </w:rPr>
      </w:pPr>
      <w:r w:rsidRPr="00F153ED">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ab/>
        <w:t>с</w:t>
      </w:r>
      <w:r w:rsidRPr="00F153ED">
        <w:rPr>
          <w:rFonts w:ascii="Times New Roman" w:hAnsi="Times New Roman" w:cs="Times New Roman"/>
          <w:sz w:val="24"/>
        </w:rPr>
        <w:t>формировать умения безопасного поведения в окружающей среде и простейшие умения поведения в экстремальных (чрезвычайных) ситуациях.</w:t>
      </w:r>
    </w:p>
    <w:p w:rsidR="00DD7D64" w:rsidRPr="00F153ED" w:rsidRDefault="00DD7D64" w:rsidP="00DD7D64">
      <w:pPr>
        <w:pStyle w:val="a8"/>
        <w:ind w:left="709"/>
        <w:jc w:val="both"/>
        <w:rPr>
          <w:rFonts w:ascii="Times New Roman" w:hAnsi="Times New Roman"/>
          <w:sz w:val="24"/>
        </w:rPr>
      </w:pPr>
      <w:r w:rsidRPr="00F153ED">
        <w:rPr>
          <w:rFonts w:ascii="Times New Roman" w:hAnsi="Times New Roman"/>
          <w:sz w:val="24"/>
        </w:rPr>
        <w:t xml:space="preserve">Программа формирования экологической культуры, здорового и безопасного образа жизни  </w:t>
      </w:r>
      <w:r w:rsidRPr="00F153ED">
        <w:rPr>
          <w:rFonts w:ascii="Times New Roman" w:hAnsi="Times New Roman"/>
          <w:i/>
          <w:sz w:val="24"/>
        </w:rPr>
        <w:t>обеспечивает:</w:t>
      </w:r>
    </w:p>
    <w:p w:rsidR="00DD7D64" w:rsidRPr="00F153ED" w:rsidRDefault="00DD7D64" w:rsidP="00DD7D64">
      <w:pPr>
        <w:pStyle w:val="a8"/>
        <w:ind w:left="0"/>
        <w:jc w:val="both"/>
        <w:rPr>
          <w:rFonts w:ascii="Times New Roman" w:hAnsi="Times New Roman"/>
          <w:sz w:val="24"/>
        </w:rPr>
        <w:sectPr w:rsidR="00DD7D64" w:rsidRPr="00F153ED">
          <w:type w:val="continuous"/>
          <w:pgSz w:w="11906" w:h="16838"/>
          <w:pgMar w:top="851" w:right="560" w:bottom="851" w:left="1700" w:header="720" w:footer="720" w:gutter="0"/>
          <w:cols w:space="720"/>
          <w:docGrid w:linePitch="360"/>
        </w:sectPr>
      </w:pPr>
      <w:r w:rsidRPr="00F153ED">
        <w:rPr>
          <w:rFonts w:ascii="Times New Roman" w:hAnsi="Times New Roman"/>
          <w:sz w:val="24"/>
        </w:rPr>
        <w:t xml:space="preserve">          -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w:t>
      </w:r>
      <w:proofErr w:type="spellStart"/>
      <w:r w:rsidRPr="00F153ED">
        <w:rPr>
          <w:rFonts w:ascii="Times New Roman" w:hAnsi="Times New Roman"/>
          <w:sz w:val="24"/>
        </w:rPr>
        <w:t>окружающейсреды</w:t>
      </w:r>
      <w:proofErr w:type="spellEnd"/>
      <w:r w:rsidRPr="00F153ED">
        <w:rPr>
          <w:rFonts w:ascii="Times New Roman" w:hAnsi="Times New Roman"/>
          <w:sz w:val="24"/>
        </w:rPr>
        <w:t xml:space="preserve">; </w:t>
      </w:r>
    </w:p>
    <w:p w:rsidR="00DD7D64" w:rsidRPr="00F153ED" w:rsidRDefault="00DD7D64" w:rsidP="00DD7D64">
      <w:pPr>
        <w:tabs>
          <w:tab w:val="left" w:pos="2620"/>
        </w:tabs>
        <w:autoSpaceDE w:val="0"/>
        <w:rPr>
          <w:rFonts w:ascii="Times New Roman" w:hAnsi="Times New Roman" w:cs="Times New Roman"/>
          <w:sz w:val="24"/>
        </w:rPr>
      </w:pPr>
      <w:bookmarkStart w:id="3" w:name="page263"/>
      <w:bookmarkEnd w:id="3"/>
      <w:r>
        <w:rPr>
          <w:rFonts w:ascii="Times New Roman" w:hAnsi="Times New Roman" w:cs="Times New Roman"/>
          <w:sz w:val="24"/>
        </w:rPr>
        <w:lastRenderedPageBreak/>
        <w:t xml:space="preserve">           - пробуждение</w:t>
      </w:r>
      <w:r>
        <w:rPr>
          <w:rFonts w:ascii="Times New Roman" w:hAnsi="Times New Roman" w:cs="Times New Roman"/>
          <w:sz w:val="24"/>
        </w:rPr>
        <w:tab/>
        <w:t xml:space="preserve">в   ребенке </w:t>
      </w:r>
      <w:r w:rsidRPr="00F153ED">
        <w:rPr>
          <w:rFonts w:ascii="Times New Roman" w:hAnsi="Times New Roman" w:cs="Times New Roman"/>
          <w:sz w:val="24"/>
        </w:rPr>
        <w:t xml:space="preserve"> желания   заботиться   о   своем   здоровье</w:t>
      </w:r>
    </w:p>
    <w:p w:rsidR="00DD7D64" w:rsidRPr="00F153ED" w:rsidRDefault="00DD7D64" w:rsidP="00DD7D64">
      <w:pPr>
        <w:overflowPunct w:val="0"/>
        <w:autoSpaceDE w:val="0"/>
        <w:jc w:val="both"/>
        <w:rPr>
          <w:rFonts w:ascii="Times New Roman" w:hAnsi="Times New Roman" w:cs="Times New Roman"/>
          <w:sz w:val="24"/>
        </w:rPr>
      </w:pPr>
      <w:r w:rsidRPr="00F153ED">
        <w:rPr>
          <w:rFonts w:ascii="Times New Roman" w:hAnsi="Times New Roman" w:cs="Times New Roman"/>
          <w:sz w:val="24"/>
        </w:rPr>
        <w:lastRenderedPageBreak/>
        <w:t xml:space="preserve">(формирование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153ED">
        <w:rPr>
          <w:rFonts w:ascii="Times New Roman" w:hAnsi="Times New Roman" w:cs="Times New Roman"/>
          <w:sz w:val="24"/>
        </w:rPr>
        <w:t>здоровьесберегающего</w:t>
      </w:r>
      <w:proofErr w:type="spellEnd"/>
      <w:r w:rsidRPr="00F153ED">
        <w:rPr>
          <w:rFonts w:ascii="Times New Roman" w:hAnsi="Times New Roman" w:cs="Times New Roman"/>
          <w:sz w:val="24"/>
        </w:rPr>
        <w:t xml:space="preserve"> характера учебной деятельности и общения;</w:t>
      </w:r>
    </w:p>
    <w:p w:rsidR="00DD7D64" w:rsidRPr="00F153ED" w:rsidRDefault="00DD7D64" w:rsidP="00F07DA8">
      <w:pPr>
        <w:widowControl w:val="0"/>
        <w:numPr>
          <w:ilvl w:val="0"/>
          <w:numId w:val="18"/>
        </w:numPr>
        <w:suppressAutoHyphens/>
        <w:overflowPunct w:val="0"/>
        <w:autoSpaceDE w:val="0"/>
        <w:spacing w:after="0" w:line="240" w:lineRule="auto"/>
        <w:ind w:left="0" w:firstLine="810"/>
        <w:jc w:val="both"/>
        <w:rPr>
          <w:rFonts w:ascii="Times New Roman" w:hAnsi="Times New Roman" w:cs="Times New Roman"/>
          <w:sz w:val="24"/>
        </w:rPr>
      </w:pPr>
      <w:r w:rsidRPr="00F153ED">
        <w:rPr>
          <w:rFonts w:ascii="Times New Roman" w:hAnsi="Times New Roman" w:cs="Times New Roman"/>
          <w:sz w:val="24"/>
        </w:rPr>
        <w:t>формирование познавательного интереса и бережного отношения к природе;</w:t>
      </w:r>
    </w:p>
    <w:p w:rsidR="00DD7D64" w:rsidRPr="00F153ED" w:rsidRDefault="00DD7D64" w:rsidP="00F07DA8">
      <w:pPr>
        <w:widowControl w:val="0"/>
        <w:numPr>
          <w:ilvl w:val="0"/>
          <w:numId w:val="18"/>
        </w:numPr>
        <w:suppressAutoHyphens/>
        <w:autoSpaceDE w:val="0"/>
        <w:spacing w:after="0" w:line="240" w:lineRule="auto"/>
        <w:ind w:left="0" w:firstLine="810"/>
        <w:rPr>
          <w:rFonts w:ascii="Times New Roman" w:hAnsi="Times New Roman" w:cs="Times New Roman"/>
          <w:sz w:val="24"/>
        </w:rPr>
      </w:pPr>
      <w:r w:rsidRPr="00F153ED">
        <w:rPr>
          <w:rFonts w:ascii="Times New Roman" w:hAnsi="Times New Roman" w:cs="Times New Roman"/>
          <w:sz w:val="24"/>
        </w:rPr>
        <w:t>формирование установок на использование здорового питания;</w:t>
      </w:r>
    </w:p>
    <w:p w:rsidR="00DD7D64" w:rsidRPr="00F153ED" w:rsidRDefault="00DD7D64" w:rsidP="00F07DA8">
      <w:pPr>
        <w:widowControl w:val="0"/>
        <w:numPr>
          <w:ilvl w:val="0"/>
          <w:numId w:val="18"/>
        </w:numPr>
        <w:suppressAutoHyphens/>
        <w:overflowPunct w:val="0"/>
        <w:autoSpaceDE w:val="0"/>
        <w:spacing w:after="0" w:line="240" w:lineRule="auto"/>
        <w:ind w:left="0" w:firstLine="810"/>
        <w:jc w:val="both"/>
        <w:rPr>
          <w:rFonts w:ascii="Times New Roman" w:hAnsi="Times New Roman" w:cs="Times New Roman"/>
          <w:sz w:val="24"/>
        </w:rPr>
      </w:pPr>
      <w:r w:rsidRPr="00F153ED">
        <w:rPr>
          <w:rFonts w:ascii="Times New Roman" w:hAnsi="Times New Roman" w:cs="Times New Roman"/>
          <w:sz w:val="24"/>
        </w:rPr>
        <w:t>использование оптимальных дв</w:t>
      </w:r>
      <w:r>
        <w:rPr>
          <w:rFonts w:ascii="Times New Roman" w:hAnsi="Times New Roman" w:cs="Times New Roman"/>
          <w:sz w:val="24"/>
        </w:rPr>
        <w:t xml:space="preserve">игательных режимов </w:t>
      </w:r>
      <w:proofErr w:type="gramStart"/>
      <w:r>
        <w:rPr>
          <w:rFonts w:ascii="Times New Roman" w:hAnsi="Times New Roman" w:cs="Times New Roman"/>
          <w:sz w:val="24"/>
        </w:rPr>
        <w:t>для</w:t>
      </w:r>
      <w:proofErr w:type="gramEnd"/>
      <w:r>
        <w:rPr>
          <w:rFonts w:ascii="Times New Roman" w:hAnsi="Times New Roman" w:cs="Times New Roman"/>
          <w:sz w:val="24"/>
        </w:rPr>
        <w:t xml:space="preserve"> </w:t>
      </w:r>
      <w:proofErr w:type="gramStart"/>
      <w:r>
        <w:rPr>
          <w:rFonts w:ascii="Times New Roman" w:hAnsi="Times New Roman" w:cs="Times New Roman"/>
          <w:sz w:val="24"/>
        </w:rPr>
        <w:t>обучающегося</w:t>
      </w:r>
      <w:proofErr w:type="gramEnd"/>
      <w:r>
        <w:rPr>
          <w:rFonts w:ascii="Times New Roman" w:hAnsi="Times New Roman" w:cs="Times New Roman"/>
          <w:sz w:val="24"/>
        </w:rPr>
        <w:t xml:space="preserve">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Pr>
          <w:rFonts w:ascii="Times New Roman" w:hAnsi="Times New Roman" w:cs="Times New Roman"/>
          <w:sz w:val="24"/>
          <w:szCs w:val="24"/>
        </w:rPr>
        <w:t xml:space="preserve"> </w:t>
      </w:r>
      <w:r>
        <w:rPr>
          <w:rFonts w:ascii="Times New Roman" w:hAnsi="Times New Roman" w:cs="Times New Roman"/>
          <w:sz w:val="24"/>
        </w:rPr>
        <w:t>с учетом его</w:t>
      </w:r>
      <w:r w:rsidRPr="00F153ED">
        <w:rPr>
          <w:rFonts w:ascii="Times New Roman" w:hAnsi="Times New Roman" w:cs="Times New Roman"/>
          <w:sz w:val="24"/>
        </w:rPr>
        <w:t xml:space="preserve"> возрастных, психофизических особенностей,</w:t>
      </w:r>
      <w:r w:rsidRPr="00F153ED">
        <w:rPr>
          <w:rFonts w:ascii="Times New Roman" w:hAnsi="Times New Roman" w:cs="Times New Roman"/>
          <w:color w:val="FF0000"/>
          <w:sz w:val="24"/>
        </w:rPr>
        <w:t xml:space="preserve"> </w:t>
      </w:r>
      <w:r w:rsidRPr="00F153ED">
        <w:rPr>
          <w:rFonts w:ascii="Times New Roman" w:hAnsi="Times New Roman" w:cs="Times New Roman"/>
          <w:sz w:val="24"/>
        </w:rPr>
        <w:t>развитие потребности в занятиях физической культурой и спортом;</w:t>
      </w:r>
    </w:p>
    <w:p w:rsidR="00DD7D64" w:rsidRPr="00F153ED" w:rsidRDefault="00DD7D64" w:rsidP="00F07DA8">
      <w:pPr>
        <w:widowControl w:val="0"/>
        <w:numPr>
          <w:ilvl w:val="0"/>
          <w:numId w:val="18"/>
        </w:numPr>
        <w:suppressAutoHyphens/>
        <w:autoSpaceDE w:val="0"/>
        <w:spacing w:after="0" w:line="240" w:lineRule="auto"/>
        <w:ind w:left="0" w:firstLine="810"/>
        <w:rPr>
          <w:rFonts w:ascii="Times New Roman" w:hAnsi="Times New Roman" w:cs="Times New Roman"/>
          <w:sz w:val="24"/>
        </w:rPr>
      </w:pPr>
      <w:r w:rsidRPr="00F153ED">
        <w:rPr>
          <w:rFonts w:ascii="Times New Roman" w:hAnsi="Times New Roman" w:cs="Times New Roman"/>
          <w:sz w:val="24"/>
        </w:rPr>
        <w:t xml:space="preserve">соблюдение </w:t>
      </w:r>
      <w:proofErr w:type="spellStart"/>
      <w:r w:rsidRPr="00F153ED">
        <w:rPr>
          <w:rFonts w:ascii="Times New Roman" w:hAnsi="Times New Roman" w:cs="Times New Roman"/>
          <w:sz w:val="24"/>
        </w:rPr>
        <w:t>здоровьесозидающих</w:t>
      </w:r>
      <w:proofErr w:type="spellEnd"/>
      <w:r w:rsidRPr="00F153ED">
        <w:rPr>
          <w:rFonts w:ascii="Times New Roman" w:hAnsi="Times New Roman" w:cs="Times New Roman"/>
          <w:sz w:val="24"/>
        </w:rPr>
        <w:t xml:space="preserve"> режимов дня;</w:t>
      </w:r>
    </w:p>
    <w:p w:rsidR="00DD7D64" w:rsidRPr="00F153ED" w:rsidRDefault="00DD7D64" w:rsidP="00F07DA8">
      <w:pPr>
        <w:widowControl w:val="0"/>
        <w:numPr>
          <w:ilvl w:val="0"/>
          <w:numId w:val="18"/>
        </w:numPr>
        <w:suppressAutoHyphens/>
        <w:overflowPunct w:val="0"/>
        <w:autoSpaceDE w:val="0"/>
        <w:spacing w:after="0" w:line="240" w:lineRule="auto"/>
        <w:ind w:left="0" w:firstLine="810"/>
        <w:jc w:val="both"/>
        <w:rPr>
          <w:rFonts w:ascii="Times New Roman" w:hAnsi="Times New Roman" w:cs="Times New Roman"/>
          <w:sz w:val="24"/>
        </w:rPr>
      </w:pPr>
      <w:r w:rsidRPr="00F153ED">
        <w:rPr>
          <w:rFonts w:ascii="Times New Roman" w:hAnsi="Times New Roman" w:cs="Times New Roman"/>
          <w:sz w:val="24"/>
        </w:rPr>
        <w:t>формирование негативного отношения к ф</w:t>
      </w:r>
      <w:r>
        <w:rPr>
          <w:rFonts w:ascii="Times New Roman" w:hAnsi="Times New Roman" w:cs="Times New Roman"/>
          <w:sz w:val="24"/>
        </w:rPr>
        <w:t>акторам риска здоровью обучающего</w:t>
      </w:r>
      <w:r w:rsidRPr="00F153ED">
        <w:rPr>
          <w:rFonts w:ascii="Times New Roman" w:hAnsi="Times New Roman" w:cs="Times New Roman"/>
          <w:sz w:val="24"/>
        </w:rPr>
        <w:t>ся;</w:t>
      </w:r>
    </w:p>
    <w:p w:rsidR="00DD7D64" w:rsidRPr="00F153ED" w:rsidRDefault="00DD7D64" w:rsidP="00DD7D64">
      <w:pPr>
        <w:tabs>
          <w:tab w:val="left" w:pos="2420"/>
        </w:tabs>
        <w:autoSpaceDE w:val="0"/>
        <w:ind w:firstLine="810"/>
        <w:rPr>
          <w:rFonts w:ascii="Times New Roman" w:hAnsi="Times New Roman" w:cs="Times New Roman"/>
          <w:sz w:val="24"/>
        </w:rPr>
      </w:pPr>
      <w:r w:rsidRPr="00F153ED">
        <w:rPr>
          <w:rFonts w:ascii="Times New Roman" w:hAnsi="Times New Roman" w:cs="Times New Roman"/>
          <w:sz w:val="24"/>
        </w:rPr>
        <w:t>-         становление</w:t>
      </w:r>
      <w:r w:rsidRPr="00F153ED">
        <w:rPr>
          <w:rFonts w:ascii="Times New Roman" w:hAnsi="Times New Roman" w:cs="Times New Roman"/>
          <w:sz w:val="24"/>
        </w:rPr>
        <w:tab/>
        <w:t xml:space="preserve">умений   противостояния   вовлечению   в   </w:t>
      </w:r>
      <w:proofErr w:type="spellStart"/>
      <w:r w:rsidRPr="00F153ED">
        <w:rPr>
          <w:rFonts w:ascii="Times New Roman" w:hAnsi="Times New Roman" w:cs="Times New Roman"/>
          <w:sz w:val="24"/>
        </w:rPr>
        <w:t>табакокурение</w:t>
      </w:r>
      <w:proofErr w:type="spellEnd"/>
      <w:r w:rsidRPr="00F153ED">
        <w:rPr>
          <w:rFonts w:ascii="Times New Roman" w:hAnsi="Times New Roman" w:cs="Times New Roman"/>
          <w:sz w:val="24"/>
        </w:rPr>
        <w:t>, употребление алкоголя, наркотических и сильнодействующих веществ;</w:t>
      </w:r>
    </w:p>
    <w:p w:rsidR="00DD7D64" w:rsidRPr="00F153ED" w:rsidRDefault="00DD7D64" w:rsidP="00DD7D64">
      <w:pPr>
        <w:overflowPunct w:val="0"/>
        <w:autoSpaceDE w:val="0"/>
        <w:jc w:val="both"/>
        <w:rPr>
          <w:rFonts w:ascii="Times New Roman" w:hAnsi="Times New Roman" w:cs="Times New Roman"/>
          <w:sz w:val="24"/>
        </w:rPr>
      </w:pPr>
      <w:r w:rsidRPr="00F153ED">
        <w:rPr>
          <w:rFonts w:ascii="Times New Roman" w:hAnsi="Times New Roman" w:cs="Times New Roman"/>
          <w:sz w:val="24"/>
        </w:rPr>
        <w:t xml:space="preserve">            - </w:t>
      </w:r>
      <w:r w:rsidRPr="00F153ED">
        <w:rPr>
          <w:rFonts w:ascii="Times New Roman" w:hAnsi="Times New Roman" w:cs="Times New Roman"/>
          <w:sz w:val="24"/>
        </w:rPr>
        <w:tab/>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DD7D64" w:rsidRPr="00F153ED" w:rsidRDefault="00DD7D64" w:rsidP="00DD7D64">
      <w:pPr>
        <w:overflowPunct w:val="0"/>
        <w:autoSpaceDE w:val="0"/>
        <w:jc w:val="both"/>
        <w:rPr>
          <w:rFonts w:ascii="Times New Roman" w:hAnsi="Times New Roman" w:cs="Times New Roman"/>
          <w:sz w:val="24"/>
        </w:rPr>
      </w:pPr>
      <w:r w:rsidRPr="00F153ED">
        <w:rPr>
          <w:rFonts w:ascii="Times New Roman" w:hAnsi="Times New Roman" w:cs="Times New Roman"/>
          <w:sz w:val="24"/>
        </w:rPr>
        <w:t xml:space="preserve">           - </w:t>
      </w:r>
      <w:r w:rsidRPr="00F153ED">
        <w:rPr>
          <w:rFonts w:ascii="Times New Roman" w:hAnsi="Times New Roman" w:cs="Times New Roman"/>
          <w:sz w:val="24"/>
        </w:rPr>
        <w:tab/>
        <w:t>формирование умений безопасного поведения в окружающей среде и простейших умений поведения в экстремальных (чрезвычайных) ситуациях.</w:t>
      </w:r>
    </w:p>
    <w:p w:rsidR="00DD7D64" w:rsidRPr="00F153ED" w:rsidRDefault="00DD7D64" w:rsidP="00DD7D64">
      <w:pPr>
        <w:overflowPunct w:val="0"/>
        <w:autoSpaceDE w:val="0"/>
        <w:ind w:left="-60" w:hanging="60"/>
        <w:jc w:val="both"/>
        <w:rPr>
          <w:rFonts w:ascii="Times New Roman" w:hAnsi="Times New Roman" w:cs="Times New Roman"/>
          <w:sz w:val="24"/>
        </w:rPr>
      </w:pPr>
      <w:r w:rsidRPr="00F153ED">
        <w:rPr>
          <w:rFonts w:ascii="Times New Roman" w:hAnsi="Times New Roman" w:cs="Times New Roman"/>
          <w:sz w:val="24"/>
        </w:rPr>
        <w:t xml:space="preserve">           </w:t>
      </w:r>
    </w:p>
    <w:p w:rsidR="00DD7D64" w:rsidRPr="00F153ED" w:rsidRDefault="00DD7D64" w:rsidP="00DD7D64">
      <w:pPr>
        <w:overflowPunct w:val="0"/>
        <w:autoSpaceDE w:val="0"/>
        <w:ind w:left="-60" w:firstLine="769"/>
        <w:jc w:val="both"/>
        <w:rPr>
          <w:rFonts w:ascii="Times New Roman" w:hAnsi="Times New Roman" w:cs="Times New Roman"/>
          <w:sz w:val="24"/>
        </w:rPr>
      </w:pPr>
      <w:r w:rsidRPr="00F153ED">
        <w:rPr>
          <w:rFonts w:ascii="Times New Roman" w:hAnsi="Times New Roman" w:cs="Times New Roman"/>
          <w:sz w:val="24"/>
        </w:rPr>
        <w:t>Программа формирования экологической культуры, здорового и безопасного образа жизни обу</w:t>
      </w:r>
      <w:r>
        <w:rPr>
          <w:rFonts w:ascii="Times New Roman" w:hAnsi="Times New Roman" w:cs="Times New Roman"/>
          <w:sz w:val="24"/>
        </w:rPr>
        <w:t>чающего</w:t>
      </w:r>
      <w:r w:rsidRPr="00F153ED">
        <w:rPr>
          <w:rFonts w:ascii="Times New Roman" w:hAnsi="Times New Roman" w:cs="Times New Roman"/>
          <w:sz w:val="24"/>
        </w:rPr>
        <w:t xml:space="preserve">ся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Pr>
          <w:rFonts w:ascii="Times New Roman" w:hAnsi="Times New Roman" w:cs="Times New Roman"/>
          <w:sz w:val="24"/>
          <w:szCs w:val="24"/>
        </w:rPr>
        <w:t xml:space="preserve"> </w:t>
      </w:r>
      <w:r w:rsidRPr="00F153ED">
        <w:rPr>
          <w:rFonts w:ascii="Times New Roman" w:hAnsi="Times New Roman" w:cs="Times New Roman"/>
          <w:sz w:val="24"/>
        </w:rPr>
        <w:t xml:space="preserve">реализуется по следующим </w:t>
      </w:r>
      <w:r w:rsidRPr="00F153ED">
        <w:rPr>
          <w:rFonts w:ascii="Times New Roman" w:hAnsi="Times New Roman" w:cs="Times New Roman"/>
          <w:b/>
          <w:i/>
          <w:sz w:val="24"/>
        </w:rPr>
        <w:t>направлениям:</w:t>
      </w:r>
    </w:p>
    <w:p w:rsidR="00DD7D64" w:rsidRPr="00F153ED" w:rsidRDefault="00DD7D64" w:rsidP="00C727D1">
      <w:pPr>
        <w:widowControl w:val="0"/>
        <w:numPr>
          <w:ilvl w:val="0"/>
          <w:numId w:val="20"/>
        </w:numPr>
        <w:tabs>
          <w:tab w:val="clear" w:pos="720"/>
          <w:tab w:val="num" w:pos="0"/>
        </w:tabs>
        <w:overflowPunct w:val="0"/>
        <w:autoSpaceDE w:val="0"/>
        <w:spacing w:after="0" w:line="240" w:lineRule="auto"/>
        <w:ind w:left="0" w:firstLine="360"/>
        <w:jc w:val="both"/>
        <w:rPr>
          <w:rFonts w:ascii="Times New Roman" w:hAnsi="Times New Roman" w:cs="Times New Roman"/>
          <w:sz w:val="24"/>
        </w:rPr>
      </w:pPr>
      <w:r w:rsidRPr="00F153ED">
        <w:rPr>
          <w:rFonts w:ascii="Times New Roman" w:hAnsi="Times New Roman" w:cs="Times New Roman"/>
          <w:sz w:val="24"/>
        </w:rPr>
        <w:t xml:space="preserve">Создание </w:t>
      </w:r>
      <w:proofErr w:type="spellStart"/>
      <w:r w:rsidRPr="00F153ED">
        <w:rPr>
          <w:rFonts w:ascii="Times New Roman" w:hAnsi="Times New Roman" w:cs="Times New Roman"/>
          <w:sz w:val="24"/>
        </w:rPr>
        <w:t>здоровьесберегающей</w:t>
      </w:r>
      <w:proofErr w:type="spellEnd"/>
      <w:r w:rsidRPr="00F153ED">
        <w:rPr>
          <w:rFonts w:ascii="Times New Roman" w:hAnsi="Times New Roman" w:cs="Times New Roman"/>
          <w:sz w:val="24"/>
        </w:rPr>
        <w:t xml:space="preserve"> инфраструктуры образовательной организации с целью реализации необходимых условий д</w:t>
      </w:r>
      <w:r>
        <w:rPr>
          <w:rFonts w:ascii="Times New Roman" w:hAnsi="Times New Roman" w:cs="Times New Roman"/>
          <w:sz w:val="24"/>
        </w:rPr>
        <w:t xml:space="preserve">ля сбережения </w:t>
      </w:r>
      <w:proofErr w:type="gramStart"/>
      <w:r>
        <w:rPr>
          <w:rFonts w:ascii="Times New Roman" w:hAnsi="Times New Roman" w:cs="Times New Roman"/>
          <w:sz w:val="24"/>
        </w:rPr>
        <w:t>здоровья</w:t>
      </w:r>
      <w:proofErr w:type="gramEnd"/>
      <w:r>
        <w:rPr>
          <w:rFonts w:ascii="Times New Roman" w:hAnsi="Times New Roman" w:cs="Times New Roman"/>
          <w:sz w:val="24"/>
        </w:rPr>
        <w:t xml:space="preserve"> обучающего</w:t>
      </w:r>
      <w:r w:rsidRPr="00F153ED">
        <w:rPr>
          <w:rFonts w:ascii="Times New Roman" w:hAnsi="Times New Roman" w:cs="Times New Roman"/>
          <w:sz w:val="24"/>
        </w:rPr>
        <w:t xml:space="preserve">ся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sidRPr="00F153ED">
        <w:rPr>
          <w:rFonts w:ascii="Times New Roman" w:hAnsi="Times New Roman" w:cs="Times New Roman"/>
          <w:sz w:val="24"/>
        </w:rPr>
        <w:t xml:space="preserve">. </w:t>
      </w:r>
    </w:p>
    <w:p w:rsidR="00DD7D64" w:rsidRPr="00F153ED" w:rsidRDefault="00DD7D64" w:rsidP="00C727D1">
      <w:pPr>
        <w:widowControl w:val="0"/>
        <w:numPr>
          <w:ilvl w:val="0"/>
          <w:numId w:val="20"/>
        </w:numPr>
        <w:tabs>
          <w:tab w:val="clear" w:pos="720"/>
          <w:tab w:val="num" w:pos="0"/>
        </w:tabs>
        <w:overflowPunct w:val="0"/>
        <w:autoSpaceDE w:val="0"/>
        <w:spacing w:after="0" w:line="240" w:lineRule="auto"/>
        <w:ind w:left="0" w:right="7" w:firstLine="360"/>
        <w:jc w:val="both"/>
        <w:rPr>
          <w:rFonts w:ascii="Times New Roman" w:hAnsi="Times New Roman" w:cs="Times New Roman"/>
          <w:sz w:val="24"/>
        </w:rPr>
        <w:sectPr w:rsidR="00DD7D64" w:rsidRPr="00F153ED">
          <w:type w:val="continuous"/>
          <w:pgSz w:w="11906" w:h="16838"/>
          <w:pgMar w:top="851" w:right="560" w:bottom="851" w:left="1700" w:header="720" w:footer="720" w:gutter="0"/>
          <w:cols w:space="720"/>
          <w:docGrid w:linePitch="360"/>
        </w:sectPr>
      </w:pPr>
      <w:r w:rsidRPr="00F153ED">
        <w:rPr>
          <w:rFonts w:ascii="Times New Roman" w:hAnsi="Times New Roman" w:cs="Times New Roman"/>
          <w:sz w:val="24"/>
        </w:rPr>
        <w:t>Формирование культуры здорового и безопасного образа жизни средствами урочной деятельности при использовании программного мат</w:t>
      </w:r>
      <w:r>
        <w:rPr>
          <w:rFonts w:ascii="Times New Roman" w:hAnsi="Times New Roman" w:cs="Times New Roman"/>
          <w:sz w:val="24"/>
        </w:rPr>
        <w:t xml:space="preserve">ериала, формирующего </w:t>
      </w:r>
      <w:proofErr w:type="gramStart"/>
      <w:r>
        <w:rPr>
          <w:rFonts w:ascii="Times New Roman" w:hAnsi="Times New Roman" w:cs="Times New Roman"/>
          <w:sz w:val="24"/>
        </w:rPr>
        <w:t>у</w:t>
      </w:r>
      <w:proofErr w:type="gramEnd"/>
      <w:r>
        <w:rPr>
          <w:rFonts w:ascii="Times New Roman" w:hAnsi="Times New Roman" w:cs="Times New Roman"/>
          <w:sz w:val="24"/>
        </w:rPr>
        <w:t xml:space="preserve"> обучающего</w:t>
      </w:r>
      <w:r w:rsidRPr="00F153ED">
        <w:rPr>
          <w:rFonts w:ascii="Times New Roman" w:hAnsi="Times New Roman" w:cs="Times New Roman"/>
          <w:sz w:val="24"/>
        </w:rPr>
        <w:t xml:space="preserve">ся </w:t>
      </w:r>
      <w:r w:rsidRPr="00DD7D64">
        <w:rPr>
          <w:rFonts w:ascii="Times New Roman" w:hAnsi="Times New Roman" w:cs="Times New Roman"/>
          <w:bCs/>
          <w:sz w:val="24"/>
          <w:szCs w:val="24"/>
        </w:rPr>
        <w:t xml:space="preserve">с умственной отсталостью </w:t>
      </w:r>
      <w:r w:rsidRPr="00DD7D64">
        <w:rPr>
          <w:rFonts w:ascii="Times New Roman" w:hAnsi="Times New Roman" w:cs="Times New Roman"/>
          <w:sz w:val="24"/>
          <w:szCs w:val="24"/>
        </w:rPr>
        <w:t>(интеллектуальными нарушениями)</w:t>
      </w:r>
      <w:r>
        <w:rPr>
          <w:rFonts w:ascii="Times New Roman" w:hAnsi="Times New Roman" w:cs="Times New Roman"/>
          <w:sz w:val="24"/>
          <w:szCs w:val="24"/>
        </w:rPr>
        <w:t xml:space="preserve"> </w:t>
      </w:r>
      <w:r w:rsidRPr="00F153ED">
        <w:rPr>
          <w:rFonts w:ascii="Times New Roman" w:hAnsi="Times New Roman" w:cs="Times New Roman"/>
          <w:sz w:val="24"/>
        </w:rPr>
        <w:t xml:space="preserve">установку на безопасный, </w:t>
      </w:r>
      <w:r>
        <w:rPr>
          <w:rFonts w:ascii="Times New Roman" w:hAnsi="Times New Roman" w:cs="Times New Roman"/>
          <w:sz w:val="24"/>
        </w:rPr>
        <w:t>здоровый</w:t>
      </w:r>
      <w:r w:rsidR="00C727D1">
        <w:rPr>
          <w:rFonts w:ascii="Times New Roman" w:hAnsi="Times New Roman" w:cs="Times New Roman"/>
          <w:sz w:val="24"/>
        </w:rPr>
        <w:t xml:space="preserve"> образ </w:t>
      </w:r>
    </w:p>
    <w:p w:rsidR="00DD7D64" w:rsidRPr="00F153ED" w:rsidRDefault="00DD7D64" w:rsidP="00C727D1">
      <w:pPr>
        <w:tabs>
          <w:tab w:val="num" w:pos="0"/>
        </w:tabs>
        <w:overflowPunct w:val="0"/>
        <w:autoSpaceDE w:val="0"/>
        <w:spacing w:line="240" w:lineRule="auto"/>
        <w:ind w:right="-284"/>
        <w:jc w:val="both"/>
        <w:rPr>
          <w:rFonts w:ascii="Times New Roman" w:hAnsi="Times New Roman" w:cs="Times New Roman"/>
          <w:sz w:val="24"/>
        </w:rPr>
      </w:pPr>
      <w:bookmarkStart w:id="4" w:name="page265"/>
      <w:bookmarkEnd w:id="4"/>
      <w:r w:rsidRPr="00F153ED">
        <w:rPr>
          <w:rFonts w:ascii="Times New Roman" w:hAnsi="Times New Roman" w:cs="Times New Roman"/>
          <w:sz w:val="24"/>
        </w:rPr>
        <w:lastRenderedPageBreak/>
        <w:t>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DD7D64" w:rsidRPr="00F153ED" w:rsidRDefault="00DD7D64" w:rsidP="00DD7D64">
      <w:pPr>
        <w:tabs>
          <w:tab w:val="num" w:pos="0"/>
        </w:tabs>
        <w:overflowPunct w:val="0"/>
        <w:autoSpaceDE w:val="0"/>
        <w:ind w:right="-284"/>
        <w:jc w:val="both"/>
        <w:rPr>
          <w:rFonts w:ascii="Times New Roman" w:hAnsi="Times New Roman" w:cs="Times New Roman"/>
          <w:sz w:val="24"/>
        </w:rPr>
      </w:pPr>
      <w:r w:rsidRPr="00F153ED">
        <w:rPr>
          <w:rFonts w:ascii="Times New Roman" w:hAnsi="Times New Roman" w:cs="Times New Roman"/>
          <w:sz w:val="24"/>
        </w:rPr>
        <w:t xml:space="preserve">      3. </w:t>
      </w:r>
      <w:proofErr w:type="gramStart"/>
      <w:r w:rsidRPr="00F153ED">
        <w:rPr>
          <w:rFonts w:ascii="Times New Roman" w:hAnsi="Times New Roman" w:cs="Times New Roman"/>
          <w:sz w:val="24"/>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w:t>
      </w:r>
      <w:r>
        <w:rPr>
          <w:rFonts w:ascii="Times New Roman" w:hAnsi="Times New Roman" w:cs="Times New Roman"/>
          <w:sz w:val="24"/>
        </w:rPr>
        <w:t>одготовленности обучающего</w:t>
      </w:r>
      <w:r w:rsidRPr="00F153ED">
        <w:rPr>
          <w:rFonts w:ascii="Times New Roman" w:hAnsi="Times New Roman" w:cs="Times New Roman"/>
          <w:sz w:val="24"/>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hAnsi="Times New Roman" w:cs="Times New Roman"/>
          <w:sz w:val="24"/>
        </w:rPr>
        <w:t>, повышение адаптивных возможностей организма, сохранение</w:t>
      </w:r>
      <w:r>
        <w:rPr>
          <w:rFonts w:ascii="Times New Roman" w:hAnsi="Times New Roman" w:cs="Times New Roman"/>
          <w:sz w:val="24"/>
        </w:rPr>
        <w:t xml:space="preserve"> и укрепление здоровья обучающего</w:t>
      </w:r>
      <w:r w:rsidRPr="00F153ED">
        <w:rPr>
          <w:rFonts w:ascii="Times New Roman" w:hAnsi="Times New Roman" w:cs="Times New Roman"/>
          <w:sz w:val="24"/>
        </w:rPr>
        <w:t>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roofErr w:type="gramEnd"/>
    </w:p>
    <w:p w:rsidR="00DD7D64" w:rsidRPr="00F153ED" w:rsidRDefault="00DD7D64" w:rsidP="00DD7D64">
      <w:pPr>
        <w:overflowPunct w:val="0"/>
        <w:autoSpaceDE w:val="0"/>
        <w:jc w:val="both"/>
        <w:rPr>
          <w:rFonts w:ascii="Times New Roman" w:hAnsi="Times New Roman" w:cs="Times New Roman"/>
          <w:sz w:val="24"/>
        </w:rPr>
      </w:pPr>
      <w:r w:rsidRPr="00F153ED">
        <w:rPr>
          <w:rFonts w:ascii="Times New Roman" w:hAnsi="Times New Roman" w:cs="Times New Roman"/>
          <w:sz w:val="24"/>
        </w:rPr>
        <w:t xml:space="preserve">       4. Формирование экологической культуры в процессе усвоения элементарных представлений об </w:t>
      </w:r>
      <w:proofErr w:type="spellStart"/>
      <w:r w:rsidRPr="00F153ED">
        <w:rPr>
          <w:rFonts w:ascii="Times New Roman" w:hAnsi="Times New Roman" w:cs="Times New Roman"/>
          <w:sz w:val="24"/>
        </w:rPr>
        <w:t>экокультурных</w:t>
      </w:r>
      <w:proofErr w:type="spellEnd"/>
      <w:r w:rsidRPr="00F153ED">
        <w:rPr>
          <w:rFonts w:ascii="Times New Roman" w:hAnsi="Times New Roman" w:cs="Times New Roman"/>
          <w:sz w:val="24"/>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w:t>
      </w:r>
      <w:r>
        <w:rPr>
          <w:rFonts w:ascii="Times New Roman" w:hAnsi="Times New Roman" w:cs="Times New Roman"/>
          <w:sz w:val="24"/>
        </w:rPr>
        <w:t>онных представителей), обучающего</w:t>
      </w:r>
      <w:r w:rsidRPr="00F153ED">
        <w:rPr>
          <w:rFonts w:ascii="Times New Roman" w:hAnsi="Times New Roman" w:cs="Times New Roman"/>
          <w:sz w:val="24"/>
        </w:rPr>
        <w:t>ся и педагогов образовательной организации, обеспечивающей расши</w:t>
      </w:r>
      <w:r>
        <w:rPr>
          <w:rFonts w:ascii="Times New Roman" w:hAnsi="Times New Roman" w:cs="Times New Roman"/>
          <w:sz w:val="24"/>
        </w:rPr>
        <w:t>рение опыта общения с природой.</w:t>
      </w:r>
    </w:p>
    <w:p w:rsidR="00DD7D64" w:rsidRPr="00F153ED" w:rsidRDefault="00DD7D64" w:rsidP="00DD7D64">
      <w:pPr>
        <w:autoSpaceDE w:val="0"/>
        <w:rPr>
          <w:rFonts w:ascii="Times New Roman" w:hAnsi="Times New Roman" w:cs="Times New Roman"/>
          <w:sz w:val="24"/>
        </w:rPr>
      </w:pPr>
      <w:r w:rsidRPr="00F153ED">
        <w:rPr>
          <w:rFonts w:ascii="Times New Roman" w:hAnsi="Times New Roman" w:cs="Times New Roman"/>
          <w:sz w:val="24"/>
        </w:rPr>
        <w:t xml:space="preserve">       5. </w:t>
      </w:r>
      <w:proofErr w:type="gramStart"/>
      <w:r w:rsidRPr="00F153ED">
        <w:rPr>
          <w:rFonts w:ascii="Times New Roman" w:hAnsi="Times New Roman" w:cs="Times New Roman"/>
          <w:sz w:val="24"/>
        </w:rPr>
        <w:t>Просветительская работа с родителями (законными представителями) по вопросам охраны</w:t>
      </w:r>
      <w:r>
        <w:rPr>
          <w:rFonts w:ascii="Times New Roman" w:hAnsi="Times New Roman" w:cs="Times New Roman"/>
          <w:sz w:val="24"/>
        </w:rPr>
        <w:t xml:space="preserve"> и укрепления здоровья обучающего</w:t>
      </w:r>
      <w:r w:rsidRPr="00F153ED">
        <w:rPr>
          <w:rFonts w:ascii="Times New Roman" w:hAnsi="Times New Roman" w:cs="Times New Roman"/>
          <w:sz w:val="24"/>
        </w:rPr>
        <w:t xml:space="preserve">ся направлена на повышение уровня их знаний в форме проведения родительского лектория, </w:t>
      </w:r>
      <w:r>
        <w:rPr>
          <w:rFonts w:ascii="Times New Roman" w:hAnsi="Times New Roman" w:cs="Times New Roman"/>
          <w:sz w:val="24"/>
        </w:rPr>
        <w:t xml:space="preserve">привлечения родителей (законных </w:t>
      </w:r>
      <w:r w:rsidRPr="00F153ED">
        <w:rPr>
          <w:rFonts w:ascii="Times New Roman" w:hAnsi="Times New Roman" w:cs="Times New Roman"/>
          <w:sz w:val="24"/>
        </w:rPr>
        <w:t>представителей) к совместной работе по проведению оздоровительных мероприятий и спортивных соревнований.</w:t>
      </w:r>
      <w:proofErr w:type="gramEnd"/>
    </w:p>
    <w:p w:rsidR="00DD7D64" w:rsidRPr="00F153ED" w:rsidRDefault="00DD7D64" w:rsidP="00DD7D64">
      <w:pPr>
        <w:shd w:val="clear" w:color="auto" w:fill="FFFFFF"/>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Организация работы ОУ по формированию экологической</w:t>
      </w:r>
      <w:r w:rsidRPr="00F153ED">
        <w:rPr>
          <w:rFonts w:ascii="Times New Roman" w:eastAsia="Times New Roman" w:hAnsi="Times New Roman" w:cs="Times New Roman"/>
          <w:color w:val="FF0000"/>
          <w:sz w:val="24"/>
          <w:lang w:eastAsia="ar-SA"/>
        </w:rPr>
        <w:t xml:space="preserve"> </w:t>
      </w:r>
      <w:r w:rsidRPr="00F153ED">
        <w:rPr>
          <w:rFonts w:ascii="Times New Roman" w:eastAsia="Times New Roman" w:hAnsi="Times New Roman" w:cs="Times New Roman"/>
          <w:sz w:val="24"/>
          <w:lang w:eastAsia="ar-SA"/>
        </w:rPr>
        <w:t>культуры, здорового и безопасного образа жизни включает:</w:t>
      </w:r>
    </w:p>
    <w:p w:rsidR="00DD7D64" w:rsidRPr="00F153ED" w:rsidRDefault="00DD7D64" w:rsidP="00F07DA8">
      <w:pPr>
        <w:pStyle w:val="a8"/>
        <w:numPr>
          <w:ilvl w:val="0"/>
          <w:numId w:val="18"/>
        </w:numPr>
        <w:shd w:val="clear" w:color="auto" w:fill="FFFFFF"/>
        <w:spacing w:after="0" w:line="240" w:lineRule="auto"/>
        <w:ind w:left="0" w:firstLine="709"/>
        <w:jc w:val="both"/>
        <w:rPr>
          <w:rFonts w:ascii="Times New Roman" w:hAnsi="Times New Roman"/>
          <w:sz w:val="24"/>
        </w:rPr>
      </w:pPr>
      <w:r w:rsidRPr="00F153ED">
        <w:rPr>
          <w:rFonts w:ascii="Times New Roman" w:hAnsi="Times New Roman"/>
          <w:sz w:val="24"/>
        </w:rPr>
        <w:t>организацию</w:t>
      </w:r>
      <w:r>
        <w:rPr>
          <w:rFonts w:ascii="Times New Roman" w:hAnsi="Times New Roman"/>
          <w:sz w:val="24"/>
        </w:rPr>
        <w:t xml:space="preserve"> режима дня ребенка </w:t>
      </w:r>
      <w:r w:rsidR="002769F5" w:rsidRPr="00DD7D64">
        <w:rPr>
          <w:rFonts w:ascii="Times New Roman" w:hAnsi="Times New Roman"/>
          <w:bCs/>
          <w:sz w:val="24"/>
          <w:szCs w:val="24"/>
        </w:rPr>
        <w:t xml:space="preserve">с умственной отсталостью </w:t>
      </w:r>
      <w:r w:rsidR="002769F5" w:rsidRPr="00DD7D64">
        <w:rPr>
          <w:rFonts w:ascii="Times New Roman" w:hAnsi="Times New Roman"/>
          <w:sz w:val="24"/>
          <w:szCs w:val="24"/>
        </w:rPr>
        <w:t>(интеллектуальными нарушениями)</w:t>
      </w:r>
      <w:r>
        <w:rPr>
          <w:rFonts w:ascii="Times New Roman" w:hAnsi="Times New Roman"/>
          <w:sz w:val="24"/>
        </w:rPr>
        <w:t>, его</w:t>
      </w:r>
      <w:r w:rsidRPr="00F153ED">
        <w:rPr>
          <w:rFonts w:ascii="Times New Roman" w:hAnsi="Times New Roman"/>
          <w:sz w:val="24"/>
        </w:rPr>
        <w:t xml:space="preserve"> нагрузкам, питанию, физкультурно-оздоровительной работе;</w:t>
      </w:r>
    </w:p>
    <w:p w:rsidR="00DD7D64" w:rsidRPr="00F153ED" w:rsidRDefault="00DD7D64" w:rsidP="00F07DA8">
      <w:pPr>
        <w:pStyle w:val="a8"/>
        <w:numPr>
          <w:ilvl w:val="0"/>
          <w:numId w:val="18"/>
        </w:numPr>
        <w:shd w:val="clear" w:color="auto" w:fill="FFFFFF"/>
        <w:spacing w:after="0" w:line="240" w:lineRule="auto"/>
        <w:ind w:left="0" w:firstLine="709"/>
        <w:jc w:val="both"/>
        <w:rPr>
          <w:rFonts w:ascii="Times New Roman" w:hAnsi="Times New Roman"/>
          <w:sz w:val="24"/>
        </w:rPr>
      </w:pPr>
      <w:r w:rsidRPr="00F153ED">
        <w:rPr>
          <w:rFonts w:ascii="Times New Roman" w:hAnsi="Times New Roman"/>
          <w:sz w:val="24"/>
        </w:rPr>
        <w:t xml:space="preserve">организацию просветительской работы с </w:t>
      </w:r>
      <w:proofErr w:type="gramStart"/>
      <w:r>
        <w:rPr>
          <w:rFonts w:ascii="Times New Roman" w:hAnsi="Times New Roman"/>
          <w:sz w:val="24"/>
        </w:rPr>
        <w:t>обучающим</w:t>
      </w:r>
      <w:r w:rsidRPr="00F153ED">
        <w:rPr>
          <w:rFonts w:ascii="Times New Roman" w:hAnsi="Times New Roman"/>
          <w:sz w:val="24"/>
        </w:rPr>
        <w:t>ся</w:t>
      </w:r>
      <w:proofErr w:type="gramEnd"/>
      <w:r w:rsidRPr="00F153ED">
        <w:rPr>
          <w:rFonts w:ascii="Times New Roman" w:hAnsi="Times New Roman"/>
          <w:sz w:val="24"/>
        </w:rPr>
        <w:t xml:space="preserve"> </w:t>
      </w:r>
      <w:r w:rsidR="002769F5" w:rsidRPr="00DD7D64">
        <w:rPr>
          <w:rFonts w:ascii="Times New Roman" w:hAnsi="Times New Roman"/>
          <w:bCs/>
          <w:sz w:val="24"/>
          <w:szCs w:val="24"/>
        </w:rPr>
        <w:t xml:space="preserve">с умственной отсталостью </w:t>
      </w:r>
      <w:r w:rsidR="002769F5" w:rsidRPr="00DD7D64">
        <w:rPr>
          <w:rFonts w:ascii="Times New Roman" w:hAnsi="Times New Roman"/>
          <w:sz w:val="24"/>
          <w:szCs w:val="24"/>
        </w:rPr>
        <w:t>(интеллектуальными нарушениями)</w:t>
      </w:r>
      <w:r w:rsidR="002769F5">
        <w:rPr>
          <w:rFonts w:ascii="Times New Roman" w:hAnsi="Times New Roman"/>
          <w:sz w:val="24"/>
          <w:szCs w:val="24"/>
        </w:rPr>
        <w:t xml:space="preserve"> </w:t>
      </w:r>
      <w:r w:rsidRPr="00F153ED">
        <w:rPr>
          <w:rFonts w:ascii="Times New Roman" w:hAnsi="Times New Roman"/>
          <w:sz w:val="24"/>
        </w:rPr>
        <w:t>и родителями.</w:t>
      </w:r>
    </w:p>
    <w:p w:rsidR="00DD7D64" w:rsidRPr="00F153ED" w:rsidRDefault="00DD7D64" w:rsidP="00DD7D64">
      <w:pPr>
        <w:shd w:val="clear" w:color="auto" w:fill="FFFFFF"/>
        <w:ind w:firstLine="709"/>
        <w:jc w:val="both"/>
        <w:rPr>
          <w:rFonts w:ascii="Times New Roman" w:eastAsia="Times New Roman" w:hAnsi="Times New Roman" w:cs="Times New Roman"/>
          <w:sz w:val="24"/>
          <w:lang w:eastAsia="ar-SA"/>
        </w:rPr>
      </w:pPr>
    </w:p>
    <w:p w:rsidR="00DD7D64" w:rsidRPr="00F153ED" w:rsidRDefault="00DD7D64" w:rsidP="00DD7D64">
      <w:pPr>
        <w:shd w:val="clear" w:color="auto" w:fill="FFFFFF"/>
        <w:ind w:firstLine="709"/>
        <w:jc w:val="both"/>
        <w:rPr>
          <w:rFonts w:ascii="Times New Roman" w:eastAsia="Times New Roman" w:hAnsi="Times New Roman" w:cs="Times New Roman"/>
          <w:b/>
          <w:i/>
          <w:sz w:val="24"/>
          <w:lang w:eastAsia="ar-SA"/>
        </w:rPr>
      </w:pPr>
      <w:r w:rsidRPr="00F153ED">
        <w:rPr>
          <w:rFonts w:ascii="Times New Roman" w:eastAsia="Times New Roman" w:hAnsi="Times New Roman" w:cs="Times New Roman"/>
          <w:b/>
          <w:i/>
          <w:sz w:val="24"/>
          <w:lang w:eastAsia="ar-SA"/>
        </w:rPr>
        <w:t xml:space="preserve">1. </w:t>
      </w:r>
      <w:r>
        <w:rPr>
          <w:rFonts w:ascii="Times New Roman" w:eastAsia="Times New Roman" w:hAnsi="Times New Roman" w:cs="Times New Roman"/>
          <w:b/>
          <w:i/>
          <w:sz w:val="24"/>
          <w:lang w:eastAsia="ar-SA"/>
        </w:rPr>
        <w:t xml:space="preserve">Организация режима дня обучающегося </w:t>
      </w:r>
      <w:r w:rsidR="002769F5" w:rsidRPr="002769F5">
        <w:rPr>
          <w:rFonts w:ascii="Times New Roman" w:hAnsi="Times New Roman" w:cs="Times New Roman"/>
          <w:b/>
          <w:bCs/>
          <w:sz w:val="24"/>
          <w:szCs w:val="24"/>
        </w:rPr>
        <w:t xml:space="preserve">с умственной отсталостью </w:t>
      </w:r>
      <w:r w:rsidR="002769F5" w:rsidRPr="002769F5">
        <w:rPr>
          <w:rFonts w:ascii="Times New Roman" w:hAnsi="Times New Roman" w:cs="Times New Roman"/>
          <w:b/>
          <w:sz w:val="24"/>
          <w:szCs w:val="24"/>
        </w:rPr>
        <w:t>(интеллектуальными нарушениями)</w:t>
      </w:r>
      <w:r>
        <w:rPr>
          <w:rFonts w:ascii="Times New Roman" w:eastAsia="Times New Roman" w:hAnsi="Times New Roman" w:cs="Times New Roman"/>
          <w:b/>
          <w:i/>
          <w:sz w:val="24"/>
          <w:lang w:eastAsia="ar-SA"/>
        </w:rPr>
        <w:t>, его</w:t>
      </w:r>
      <w:r w:rsidRPr="00F153ED">
        <w:rPr>
          <w:rFonts w:ascii="Times New Roman" w:eastAsia="Times New Roman" w:hAnsi="Times New Roman" w:cs="Times New Roman"/>
          <w:b/>
          <w:i/>
          <w:sz w:val="24"/>
          <w:lang w:eastAsia="ar-SA"/>
        </w:rPr>
        <w:t xml:space="preserve"> нагрузка, питание, физкультурно-оздоровительная работа.</w:t>
      </w:r>
    </w:p>
    <w:p w:rsidR="00DD7D64" w:rsidRPr="00F153ED" w:rsidRDefault="00DD7D64" w:rsidP="00DD7D64">
      <w:pPr>
        <w:shd w:val="clear" w:color="auto" w:fill="FFFFFF"/>
        <w:autoSpaceDE w:val="0"/>
        <w:ind w:firstLine="709"/>
        <w:jc w:val="both"/>
        <w:rPr>
          <w:rFonts w:ascii="Times New Roman" w:eastAsia="Times New Roman" w:hAnsi="Times New Roman" w:cs="Times New Roman"/>
          <w:sz w:val="24"/>
          <w:lang w:eastAsia="ar-SA"/>
        </w:rPr>
      </w:pPr>
      <w:proofErr w:type="gramStart"/>
      <w:r>
        <w:rPr>
          <w:rFonts w:ascii="Times New Roman" w:eastAsia="Times New Roman" w:hAnsi="Times New Roman" w:cs="Times New Roman"/>
          <w:sz w:val="24"/>
          <w:lang w:eastAsia="ar-SA"/>
        </w:rPr>
        <w:t>Обучающий</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МБОУ Россошанской ООШ</w:t>
      </w:r>
      <w:r>
        <w:rPr>
          <w:rFonts w:ascii="Times New Roman" w:eastAsia="Times New Roman" w:hAnsi="Times New Roman" w:cs="Times New Roman"/>
          <w:sz w:val="24"/>
          <w:lang w:eastAsia="ar-SA"/>
        </w:rPr>
        <w:t xml:space="preserve"> обучае</w:t>
      </w:r>
      <w:r w:rsidRPr="00F153ED">
        <w:rPr>
          <w:rFonts w:ascii="Times New Roman" w:eastAsia="Times New Roman" w:hAnsi="Times New Roman" w:cs="Times New Roman"/>
          <w:sz w:val="24"/>
          <w:lang w:eastAsia="ar-SA"/>
        </w:rPr>
        <w:t>тся в режиме 1 смены. Расписание уроков составлено с учетом дневной и недельной д</w:t>
      </w:r>
      <w:r>
        <w:rPr>
          <w:rFonts w:ascii="Times New Roman" w:eastAsia="Times New Roman" w:hAnsi="Times New Roman" w:cs="Times New Roman"/>
          <w:sz w:val="24"/>
          <w:lang w:eastAsia="ar-SA"/>
        </w:rPr>
        <w:t>инамики работоспособности учащего</w:t>
      </w:r>
      <w:r w:rsidRPr="00F153ED">
        <w:rPr>
          <w:rFonts w:ascii="Times New Roman" w:eastAsia="Times New Roman" w:hAnsi="Times New Roman" w:cs="Times New Roman"/>
          <w:sz w:val="24"/>
          <w:lang w:eastAsia="ar-SA"/>
        </w:rPr>
        <w:t xml:space="preserve">ся. Продолжительность учебной недели в 1-4  классах составляет пять дней.  Продолжительность уроков </w:t>
      </w:r>
      <w:r>
        <w:rPr>
          <w:rFonts w:ascii="Times New Roman" w:eastAsia="Times New Roman" w:hAnsi="Times New Roman" w:cs="Times New Roman"/>
          <w:sz w:val="24"/>
          <w:lang w:eastAsia="ar-SA"/>
        </w:rPr>
        <w:t xml:space="preserve"> в  </w:t>
      </w:r>
      <w:r w:rsidR="002769F5">
        <w:rPr>
          <w:rFonts w:ascii="Times New Roman" w:eastAsia="Times New Roman" w:hAnsi="Times New Roman" w:cs="Times New Roman"/>
          <w:sz w:val="24"/>
          <w:lang w:eastAsia="ar-SA"/>
        </w:rPr>
        <w:t>1</w:t>
      </w:r>
      <w:r w:rsidRPr="00F153ED">
        <w:rPr>
          <w:rFonts w:ascii="Times New Roman" w:eastAsia="Times New Roman" w:hAnsi="Times New Roman" w:cs="Times New Roman"/>
          <w:sz w:val="24"/>
          <w:lang w:eastAsia="ar-SA"/>
        </w:rPr>
        <w:t>-4 класс – 40 минут. Продолжительность перемен между уроками составляет 10 минут, кроме того, предусмотрены 2 большие перемены (20 минут) для организации питания. В школе отрегу</w:t>
      </w:r>
      <w:r>
        <w:rPr>
          <w:rFonts w:ascii="Times New Roman" w:eastAsia="Times New Roman" w:hAnsi="Times New Roman" w:cs="Times New Roman"/>
          <w:sz w:val="24"/>
          <w:lang w:eastAsia="ar-SA"/>
        </w:rPr>
        <w:t xml:space="preserve">лирован режим питания. </w:t>
      </w:r>
      <w:proofErr w:type="gramStart"/>
      <w:r>
        <w:rPr>
          <w:rFonts w:ascii="Times New Roman" w:eastAsia="Times New Roman" w:hAnsi="Times New Roman" w:cs="Times New Roman"/>
          <w:sz w:val="24"/>
          <w:lang w:eastAsia="ar-SA"/>
        </w:rPr>
        <w:t>Обучающий</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Pr>
          <w:rFonts w:ascii="Times New Roman" w:eastAsia="Times New Roman" w:hAnsi="Times New Roman" w:cs="Times New Roman"/>
          <w:sz w:val="24"/>
          <w:lang w:eastAsia="ar-SA"/>
        </w:rPr>
        <w:t>с ОВЗ обеспечивае</w:t>
      </w:r>
      <w:r w:rsidRPr="00F153ED">
        <w:rPr>
          <w:rFonts w:ascii="Times New Roman" w:eastAsia="Times New Roman" w:hAnsi="Times New Roman" w:cs="Times New Roman"/>
          <w:sz w:val="24"/>
          <w:lang w:eastAsia="ar-SA"/>
        </w:rPr>
        <w:t xml:space="preserve">тся </w:t>
      </w:r>
      <w:r>
        <w:rPr>
          <w:rFonts w:ascii="Times New Roman" w:eastAsia="Times New Roman" w:hAnsi="Times New Roman" w:cs="Times New Roman"/>
          <w:sz w:val="24"/>
          <w:lang w:eastAsia="ar-SA"/>
        </w:rPr>
        <w:t xml:space="preserve">бесплатным </w:t>
      </w:r>
      <w:r w:rsidRPr="00F153ED">
        <w:rPr>
          <w:rFonts w:ascii="Times New Roman" w:eastAsia="Times New Roman" w:hAnsi="Times New Roman" w:cs="Times New Roman"/>
          <w:sz w:val="24"/>
          <w:lang w:eastAsia="ar-SA"/>
        </w:rPr>
        <w:t xml:space="preserve">горячим питанием в соответствии с утвержденными нормами и рекомендациями по организации </w:t>
      </w:r>
      <w:r w:rsidRPr="00F153ED">
        <w:rPr>
          <w:rFonts w:ascii="Times New Roman" w:eastAsia="Times New Roman" w:hAnsi="Times New Roman" w:cs="Times New Roman"/>
          <w:sz w:val="24"/>
          <w:lang w:eastAsia="ar-SA"/>
        </w:rPr>
        <w:lastRenderedPageBreak/>
        <w:t xml:space="preserve">питания учащихся с ОВЗ. При организации питания школа руководствуется санитарно-эпидемиологическими правилами и нормативами </w:t>
      </w:r>
      <w:proofErr w:type="spellStart"/>
      <w:r w:rsidRPr="00F153ED">
        <w:rPr>
          <w:rFonts w:ascii="Times New Roman" w:eastAsia="Times New Roman" w:hAnsi="Times New Roman" w:cs="Times New Roman"/>
          <w:sz w:val="24"/>
          <w:lang w:eastAsia="ar-SA"/>
        </w:rPr>
        <w:t>СанПиН</w:t>
      </w:r>
      <w:proofErr w:type="spellEnd"/>
      <w:r w:rsidRPr="00F153ED">
        <w:rPr>
          <w:rFonts w:ascii="Times New Roman" w:eastAsia="Times New Roman" w:hAnsi="Times New Roman" w:cs="Times New Roman"/>
          <w:sz w:val="24"/>
          <w:lang w:eastAsia="ar-SA"/>
        </w:rPr>
        <w:t xml:space="preserve"> 2.4.2.3286-15, утвержденными постановлением Главного государственного санитарного врача РФ от 10.07.2015г. №26.</w:t>
      </w:r>
    </w:p>
    <w:p w:rsidR="00DD7D64" w:rsidRPr="00F153ED" w:rsidRDefault="00DD7D64" w:rsidP="00DD7D64">
      <w:pPr>
        <w:shd w:val="clear" w:color="auto" w:fill="FFFFFF"/>
        <w:autoSpaceDE w:val="0"/>
        <w:ind w:firstLine="709"/>
        <w:jc w:val="both"/>
        <w:rPr>
          <w:rFonts w:ascii="Times New Roman" w:eastAsia="Times New Roman" w:hAnsi="Times New Roman" w:cs="Times New Roman"/>
          <w:sz w:val="24"/>
          <w:lang w:eastAsia="ar-SA"/>
        </w:rPr>
      </w:pPr>
      <w:proofErr w:type="gramStart"/>
      <w:r>
        <w:rPr>
          <w:rFonts w:ascii="Times New Roman" w:eastAsia="Times New Roman" w:hAnsi="Times New Roman" w:cs="Times New Roman"/>
          <w:sz w:val="24"/>
          <w:lang w:eastAsia="ar-SA"/>
        </w:rPr>
        <w:t>Обучающийся</w:t>
      </w:r>
      <w:proofErr w:type="gramEnd"/>
      <w:r>
        <w:rPr>
          <w:rFonts w:ascii="Times New Roman" w:eastAsia="Times New Roman" w:hAnsi="Times New Roman" w:cs="Times New Roman"/>
          <w:sz w:val="24"/>
          <w:lang w:eastAsia="ar-SA"/>
        </w:rPr>
        <w:t xml:space="preserve"> получае</w:t>
      </w:r>
      <w:r w:rsidRPr="00F153ED">
        <w:rPr>
          <w:rFonts w:ascii="Times New Roman" w:eastAsia="Times New Roman" w:hAnsi="Times New Roman" w:cs="Times New Roman"/>
          <w:sz w:val="24"/>
          <w:lang w:eastAsia="ar-SA"/>
        </w:rPr>
        <w:t xml:space="preserve">т 2- разовое горячее питание </w:t>
      </w:r>
      <w:r>
        <w:rPr>
          <w:rFonts w:ascii="Times New Roman" w:eastAsia="Times New Roman" w:hAnsi="Times New Roman" w:cs="Times New Roman"/>
          <w:sz w:val="24"/>
          <w:lang w:eastAsia="ar-SA"/>
        </w:rPr>
        <w:t xml:space="preserve"> </w:t>
      </w:r>
    </w:p>
    <w:p w:rsidR="00DD7D64" w:rsidRPr="00F153ED" w:rsidRDefault="00DD7D64" w:rsidP="00DD7D64">
      <w:pPr>
        <w:autoSpaceDE w:val="0"/>
        <w:ind w:firstLine="709"/>
        <w:jc w:val="both"/>
        <w:rPr>
          <w:rFonts w:ascii="Times New Roman" w:eastAsia="Times New Roman" w:hAnsi="Times New Roman" w:cs="Times New Roman"/>
          <w:b/>
          <w:bCs/>
          <w:i/>
          <w:sz w:val="24"/>
          <w:lang w:eastAsia="ar-SA"/>
        </w:rPr>
      </w:pPr>
      <w:r w:rsidRPr="00F153ED">
        <w:rPr>
          <w:rFonts w:ascii="Times New Roman" w:eastAsia="Times New Roman" w:hAnsi="Times New Roman" w:cs="Times New Roman"/>
          <w:b/>
          <w:i/>
          <w:sz w:val="24"/>
          <w:lang w:eastAsia="ar-SA"/>
        </w:rPr>
        <w:t>2. Организация просветительской работы в  МБОУ Россошанская ООШ</w:t>
      </w:r>
      <w:r>
        <w:rPr>
          <w:rFonts w:ascii="Times New Roman" w:eastAsia="Times New Roman" w:hAnsi="Times New Roman" w:cs="Times New Roman"/>
          <w:b/>
          <w:i/>
          <w:sz w:val="24"/>
          <w:lang w:eastAsia="ar-SA"/>
        </w:rPr>
        <w:t xml:space="preserve"> с </w:t>
      </w:r>
      <w:proofErr w:type="gramStart"/>
      <w:r>
        <w:rPr>
          <w:rFonts w:ascii="Times New Roman" w:eastAsia="Times New Roman" w:hAnsi="Times New Roman" w:cs="Times New Roman"/>
          <w:b/>
          <w:i/>
          <w:sz w:val="24"/>
          <w:lang w:eastAsia="ar-SA"/>
        </w:rPr>
        <w:t>обучающим</w:t>
      </w:r>
      <w:r w:rsidRPr="00F153ED">
        <w:rPr>
          <w:rFonts w:ascii="Times New Roman" w:eastAsia="Times New Roman" w:hAnsi="Times New Roman" w:cs="Times New Roman"/>
          <w:b/>
          <w:i/>
          <w:sz w:val="24"/>
          <w:lang w:eastAsia="ar-SA"/>
        </w:rPr>
        <w:t>ся</w:t>
      </w:r>
      <w:proofErr w:type="gramEnd"/>
      <w:r w:rsidRPr="00F153ED">
        <w:rPr>
          <w:rFonts w:ascii="Times New Roman" w:eastAsia="Times New Roman" w:hAnsi="Times New Roman" w:cs="Times New Roman"/>
          <w:b/>
          <w:i/>
          <w:sz w:val="24"/>
          <w:lang w:eastAsia="ar-SA"/>
        </w:rPr>
        <w:t xml:space="preserve"> </w:t>
      </w:r>
      <w:r w:rsidR="002769F5" w:rsidRPr="002769F5">
        <w:rPr>
          <w:rFonts w:ascii="Times New Roman" w:hAnsi="Times New Roman" w:cs="Times New Roman"/>
          <w:b/>
          <w:bCs/>
          <w:sz w:val="24"/>
          <w:szCs w:val="24"/>
        </w:rPr>
        <w:t xml:space="preserve">с умственной отсталостью </w:t>
      </w:r>
      <w:r w:rsidR="002769F5" w:rsidRPr="002769F5">
        <w:rPr>
          <w:rFonts w:ascii="Times New Roman" w:hAnsi="Times New Roman" w:cs="Times New Roman"/>
          <w:b/>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b/>
          <w:bCs/>
          <w:i/>
          <w:sz w:val="24"/>
          <w:lang w:eastAsia="ar-SA"/>
        </w:rPr>
        <w:t>предусматривает разные формы занятий:</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проведение Дней здоровья;</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внеурочной деятельности;</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классных часов;</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занятий в кружках;</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proofErr w:type="gramStart"/>
      <w:r w:rsidRPr="00F153ED">
        <w:rPr>
          <w:rFonts w:ascii="Times New Roman" w:eastAsia="Times New Roman" w:hAnsi="Times New Roman" w:cs="Times New Roman"/>
          <w:bCs/>
          <w:sz w:val="24"/>
          <w:lang w:eastAsia="ar-SA"/>
        </w:rPr>
        <w:t xml:space="preserve">• проведение </w:t>
      </w:r>
      <w:proofErr w:type="spellStart"/>
      <w:r w:rsidRPr="00F153ED">
        <w:rPr>
          <w:rFonts w:ascii="Times New Roman" w:eastAsia="Times New Roman" w:hAnsi="Times New Roman" w:cs="Times New Roman"/>
          <w:bCs/>
          <w:sz w:val="24"/>
          <w:lang w:eastAsia="ar-SA"/>
        </w:rPr>
        <w:t>досуговых</w:t>
      </w:r>
      <w:proofErr w:type="spellEnd"/>
      <w:r w:rsidRPr="00F153ED">
        <w:rPr>
          <w:rFonts w:ascii="Times New Roman" w:eastAsia="Times New Roman" w:hAnsi="Times New Roman" w:cs="Times New Roman"/>
          <w:bCs/>
          <w:sz w:val="24"/>
          <w:lang w:eastAsia="ar-SA"/>
        </w:rPr>
        <w:t xml:space="preserve"> мероприятий: конкурсов, праздников, викторин, экскурсий, акций и т. п.;</w:t>
      </w:r>
      <w:proofErr w:type="gramEnd"/>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xml:space="preserve"> </w:t>
      </w:r>
    </w:p>
    <w:p w:rsidR="00DD7D64" w:rsidRPr="00F153ED" w:rsidRDefault="00DD7D64" w:rsidP="00DD7D64">
      <w:pPr>
        <w:autoSpaceDE w:val="0"/>
        <w:ind w:firstLine="709"/>
        <w:jc w:val="both"/>
        <w:rPr>
          <w:rFonts w:ascii="Times New Roman" w:eastAsia="Times New Roman" w:hAnsi="Times New Roman" w:cs="Times New Roman"/>
          <w:b/>
          <w:i/>
          <w:sz w:val="24"/>
          <w:lang w:eastAsia="ar-SA"/>
        </w:rPr>
      </w:pPr>
      <w:r w:rsidRPr="00F153ED">
        <w:rPr>
          <w:rFonts w:ascii="Times New Roman" w:eastAsia="Times New Roman" w:hAnsi="Times New Roman" w:cs="Times New Roman"/>
          <w:b/>
          <w:i/>
          <w:sz w:val="24"/>
          <w:lang w:eastAsia="ar-SA"/>
        </w:rPr>
        <w:t>Организация просветительской работы  с родителями (законными представителями).</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DD7D64" w:rsidRPr="00F153ED" w:rsidRDefault="00DD7D64" w:rsidP="00DD7D64">
      <w:pPr>
        <w:autoSpaceDE w:val="0"/>
        <w:ind w:firstLine="709"/>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DD7D64" w:rsidRPr="00F153ED" w:rsidRDefault="00DD7D64" w:rsidP="00DD7D64">
      <w:pPr>
        <w:shd w:val="clear" w:color="auto" w:fill="FFFFFF"/>
        <w:ind w:firstLine="709"/>
        <w:jc w:val="both"/>
        <w:rPr>
          <w:rFonts w:ascii="Times New Roman" w:eastAsia="Times New Roman" w:hAnsi="Times New Roman" w:cs="Times New Roman"/>
          <w:b/>
          <w:i/>
          <w:sz w:val="24"/>
          <w:lang w:eastAsia="ar-SA"/>
        </w:rPr>
      </w:pPr>
      <w:r w:rsidRPr="00F153ED">
        <w:rPr>
          <w:rFonts w:ascii="Times New Roman" w:eastAsia="Times New Roman" w:hAnsi="Times New Roman" w:cs="Times New Roman"/>
          <w:b/>
          <w:bCs/>
          <w:i/>
          <w:sz w:val="24"/>
          <w:lang w:eastAsia="ar-SA"/>
        </w:rPr>
        <w:t>Просветительско-воспитательная работа</w:t>
      </w:r>
      <w:r w:rsidRPr="00F153ED">
        <w:rPr>
          <w:rFonts w:ascii="Times New Roman" w:eastAsia="Times New Roman" w:hAnsi="Times New Roman" w:cs="Times New Roman"/>
          <w:sz w:val="24"/>
          <w:lang w:eastAsia="ar-SA"/>
        </w:rPr>
        <w:t xml:space="preserve"> </w:t>
      </w:r>
      <w:r>
        <w:rPr>
          <w:rFonts w:ascii="Times New Roman" w:eastAsia="Times New Roman" w:hAnsi="Times New Roman" w:cs="Times New Roman"/>
          <w:b/>
          <w:i/>
          <w:sz w:val="24"/>
          <w:lang w:eastAsia="ar-SA"/>
        </w:rPr>
        <w:t xml:space="preserve">с </w:t>
      </w:r>
      <w:proofErr w:type="gramStart"/>
      <w:r>
        <w:rPr>
          <w:rFonts w:ascii="Times New Roman" w:eastAsia="Times New Roman" w:hAnsi="Times New Roman" w:cs="Times New Roman"/>
          <w:b/>
          <w:i/>
          <w:sz w:val="24"/>
          <w:lang w:eastAsia="ar-SA"/>
        </w:rPr>
        <w:t>обучающим</w:t>
      </w:r>
      <w:r w:rsidRPr="00F153ED">
        <w:rPr>
          <w:rFonts w:ascii="Times New Roman" w:eastAsia="Times New Roman" w:hAnsi="Times New Roman" w:cs="Times New Roman"/>
          <w:b/>
          <w:i/>
          <w:sz w:val="24"/>
          <w:lang w:eastAsia="ar-SA"/>
        </w:rPr>
        <w:t>ся</w:t>
      </w:r>
      <w:proofErr w:type="gramEnd"/>
      <w:r w:rsidRPr="00F153ED">
        <w:rPr>
          <w:rFonts w:ascii="Times New Roman" w:eastAsia="Times New Roman" w:hAnsi="Times New Roman" w:cs="Times New Roman"/>
          <w:b/>
          <w:i/>
          <w:sz w:val="24"/>
          <w:lang w:eastAsia="ar-SA"/>
        </w:rPr>
        <w:t xml:space="preserve"> </w:t>
      </w:r>
      <w:r w:rsidR="002769F5" w:rsidRPr="002769F5">
        <w:rPr>
          <w:rFonts w:ascii="Times New Roman" w:hAnsi="Times New Roman" w:cs="Times New Roman"/>
          <w:b/>
          <w:bCs/>
          <w:i/>
          <w:sz w:val="24"/>
          <w:szCs w:val="24"/>
        </w:rPr>
        <w:t xml:space="preserve">с умственной отсталостью </w:t>
      </w:r>
      <w:r w:rsidR="002769F5" w:rsidRPr="002769F5">
        <w:rPr>
          <w:rFonts w:ascii="Times New Roman" w:hAnsi="Times New Roman" w:cs="Times New Roman"/>
          <w:b/>
          <w:i/>
          <w:sz w:val="24"/>
          <w:szCs w:val="24"/>
        </w:rPr>
        <w:t>(интеллектуальными нарушениями)</w:t>
      </w:r>
      <w:r w:rsidRPr="002769F5">
        <w:rPr>
          <w:rFonts w:ascii="Times New Roman" w:eastAsia="Times New Roman" w:hAnsi="Times New Roman" w:cs="Times New Roman"/>
          <w:b/>
          <w:i/>
          <w:sz w:val="24"/>
          <w:lang w:eastAsia="ar-SA"/>
        </w:rPr>
        <w:t>,</w:t>
      </w:r>
      <w:r w:rsidRPr="00F153ED">
        <w:rPr>
          <w:rFonts w:ascii="Times New Roman" w:eastAsia="Times New Roman" w:hAnsi="Times New Roman" w:cs="Times New Roman"/>
          <w:b/>
          <w:i/>
          <w:sz w:val="24"/>
          <w:lang w:eastAsia="ar-SA"/>
        </w:rPr>
        <w:t xml:space="preserve"> направленная на формирование ценности здоровья и здо</w:t>
      </w:r>
      <w:r w:rsidRPr="00F153ED">
        <w:rPr>
          <w:rFonts w:ascii="Times New Roman" w:eastAsia="Times New Roman" w:hAnsi="Times New Roman" w:cs="Times New Roman"/>
          <w:b/>
          <w:i/>
          <w:sz w:val="24"/>
          <w:lang w:eastAsia="ar-SA"/>
        </w:rPr>
        <w:softHyphen/>
        <w:t>рового образа жизни.</w:t>
      </w:r>
    </w:p>
    <w:p w:rsidR="00DD7D64" w:rsidRPr="00F153ED" w:rsidRDefault="00DD7D64" w:rsidP="00DD7D64">
      <w:pPr>
        <w:shd w:val="clear" w:color="auto" w:fill="FFFFFF"/>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Она</w:t>
      </w:r>
      <w:r w:rsidRPr="00F153ED">
        <w:rPr>
          <w:rFonts w:ascii="Times New Roman" w:eastAsia="Times New Roman" w:hAnsi="Times New Roman" w:cs="Times New Roman"/>
          <w:b/>
          <w:i/>
          <w:sz w:val="24"/>
          <w:lang w:eastAsia="ar-SA"/>
        </w:rPr>
        <w:t xml:space="preserve"> </w:t>
      </w:r>
      <w:r w:rsidRPr="00F153ED">
        <w:rPr>
          <w:rFonts w:ascii="Times New Roman" w:eastAsia="Times New Roman" w:hAnsi="Times New Roman" w:cs="Times New Roman"/>
          <w:sz w:val="24"/>
          <w:lang w:eastAsia="ar-SA"/>
        </w:rPr>
        <w:t>включает:</w:t>
      </w:r>
    </w:p>
    <w:p w:rsidR="00DD7D64" w:rsidRPr="00F153ED" w:rsidRDefault="00DD7D64" w:rsidP="00F07DA8">
      <w:pPr>
        <w:numPr>
          <w:ilvl w:val="1"/>
          <w:numId w:val="16"/>
        </w:numPr>
        <w:shd w:val="clear" w:color="auto" w:fill="FFFFFF"/>
        <w:spacing w:after="0" w:line="240" w:lineRule="auto"/>
        <w:ind w:left="0"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внедрение в систему работы образовательной организации дополнительных образовательных программ, направлен</w:t>
      </w:r>
      <w:r w:rsidRPr="00F153ED">
        <w:rPr>
          <w:rFonts w:ascii="Times New Roman" w:eastAsia="Times New Roman" w:hAnsi="Times New Roman" w:cs="Times New Roman"/>
          <w:sz w:val="24"/>
          <w:lang w:eastAsia="ar-SA"/>
        </w:rPr>
        <w:softHyphen/>
        <w:t>ных на формирование экологической культуры,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DD7D64" w:rsidRPr="00F153ED" w:rsidRDefault="00DD7D64" w:rsidP="00F07DA8">
      <w:pPr>
        <w:numPr>
          <w:ilvl w:val="1"/>
          <w:numId w:val="16"/>
        </w:numPr>
        <w:shd w:val="clear" w:color="auto" w:fill="FFFFFF"/>
        <w:spacing w:after="0" w:line="240" w:lineRule="auto"/>
        <w:ind w:left="0"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лекции, беседы, консультации по проблемам сохранения и укрепления здоровья, профилактике вредных привыче</w:t>
      </w:r>
      <w:r w:rsidRPr="00F153ED">
        <w:rPr>
          <w:rFonts w:ascii="Times New Roman" w:hAnsi="Times New Roman" w:cs="Times New Roman"/>
          <w:sz w:val="24"/>
        </w:rPr>
        <w:t>к, об основах экологической культуры</w:t>
      </w:r>
      <w:r w:rsidRPr="00F153ED">
        <w:rPr>
          <w:rFonts w:ascii="Times New Roman" w:eastAsia="Times New Roman" w:hAnsi="Times New Roman" w:cs="Times New Roman"/>
          <w:sz w:val="24"/>
          <w:lang w:eastAsia="ar-SA"/>
        </w:rPr>
        <w:t>;</w:t>
      </w:r>
    </w:p>
    <w:p w:rsidR="00DD7D64" w:rsidRPr="00F153ED" w:rsidRDefault="00DD7D64" w:rsidP="00F07DA8">
      <w:pPr>
        <w:numPr>
          <w:ilvl w:val="1"/>
          <w:numId w:val="16"/>
        </w:numPr>
        <w:shd w:val="clear" w:color="auto" w:fill="FFFFFF"/>
        <w:spacing w:after="0" w:line="240" w:lineRule="auto"/>
        <w:ind w:left="0"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проведение дней здоровья, конкурсов, праздников и других активных мероприятий, направленных на пропаганду здорового образа жизни;</w:t>
      </w:r>
    </w:p>
    <w:p w:rsidR="00DD7D64" w:rsidRPr="00F153ED" w:rsidRDefault="00DD7D64" w:rsidP="00DD7D64">
      <w:pPr>
        <w:shd w:val="clear" w:color="auto" w:fill="FFFFFF"/>
        <w:ind w:firstLine="709"/>
        <w:jc w:val="both"/>
        <w:rPr>
          <w:rFonts w:ascii="Times New Roman" w:eastAsia="Times New Roman" w:hAnsi="Times New Roman" w:cs="Times New Roman"/>
          <w:b/>
          <w:bCs/>
          <w:i/>
          <w:sz w:val="24"/>
          <w:lang w:eastAsia="ar-SA"/>
        </w:rPr>
      </w:pPr>
    </w:p>
    <w:p w:rsidR="00DD7D64" w:rsidRPr="00F153ED" w:rsidRDefault="00DD7D64" w:rsidP="00DD7D64">
      <w:pPr>
        <w:shd w:val="clear" w:color="auto" w:fill="FFFFFF"/>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bCs/>
          <w:i/>
          <w:sz w:val="24"/>
          <w:lang w:eastAsia="ar-SA"/>
        </w:rPr>
        <w:t>Просветительская и методическая работа</w:t>
      </w:r>
      <w:r w:rsidRPr="00F153ED">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b/>
          <w:i/>
          <w:sz w:val="24"/>
          <w:lang w:eastAsia="ar-SA"/>
        </w:rPr>
        <w:t>с педагогами</w:t>
      </w:r>
      <w:r w:rsidRPr="00F153ED">
        <w:rPr>
          <w:rFonts w:ascii="Times New Roman" w:eastAsia="Times New Roman" w:hAnsi="Times New Roman" w:cs="Times New Roman"/>
          <w:sz w:val="24"/>
          <w:lang w:eastAsia="ar-SA"/>
        </w:rPr>
        <w:t>, специалистами и родителями (законными представителями), направленная на повышение квалификации работников обра</w:t>
      </w:r>
      <w:r w:rsidRPr="00F153ED">
        <w:rPr>
          <w:rFonts w:ascii="Times New Roman" w:eastAsia="Times New Roman" w:hAnsi="Times New Roman" w:cs="Times New Roman"/>
          <w:sz w:val="24"/>
          <w:lang w:eastAsia="ar-SA"/>
        </w:rPr>
        <w:softHyphen/>
        <w:t>зовательной организации и повышение уровня знаний роди</w:t>
      </w:r>
      <w:r w:rsidRPr="00F153ED">
        <w:rPr>
          <w:rFonts w:ascii="Times New Roman" w:eastAsia="Times New Roman" w:hAnsi="Times New Roman" w:cs="Times New Roman"/>
          <w:sz w:val="24"/>
          <w:lang w:eastAsia="ar-SA"/>
        </w:rPr>
        <w:softHyphen/>
        <w:t>телей (законных представителей) по проблемам охраны и укрепления здоровья детей, включает:</w:t>
      </w:r>
    </w:p>
    <w:p w:rsidR="00DD7D64" w:rsidRPr="00F153ED" w:rsidRDefault="00DD7D64" w:rsidP="00DD7D64">
      <w:pPr>
        <w:pStyle w:val="a8"/>
        <w:shd w:val="clear" w:color="auto" w:fill="FFFFFF"/>
        <w:tabs>
          <w:tab w:val="right" w:pos="9355"/>
        </w:tabs>
        <w:jc w:val="both"/>
        <w:rPr>
          <w:rFonts w:ascii="Times New Roman" w:hAnsi="Times New Roman"/>
          <w:sz w:val="24"/>
        </w:rPr>
      </w:pPr>
      <w:r w:rsidRPr="00F153ED">
        <w:rPr>
          <w:rFonts w:ascii="Times New Roman" w:hAnsi="Times New Roman"/>
          <w:sz w:val="24"/>
        </w:rPr>
        <w:lastRenderedPageBreak/>
        <w:t>проведение соответствующих лекций, семинаров, круглых столов и т. п.;</w:t>
      </w:r>
    </w:p>
    <w:p w:rsidR="00DD7D64" w:rsidRPr="00F153ED" w:rsidRDefault="00DD7D64" w:rsidP="00F07DA8">
      <w:pPr>
        <w:numPr>
          <w:ilvl w:val="0"/>
          <w:numId w:val="17"/>
        </w:numPr>
        <w:shd w:val="clear" w:color="auto" w:fill="FFFFFF"/>
        <w:spacing w:after="0" w:line="240" w:lineRule="auto"/>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приобретение для педагогов, специалистов необходимой научно-методической литературы;</w:t>
      </w:r>
    </w:p>
    <w:p w:rsidR="00DD7D64" w:rsidRPr="00F153ED" w:rsidRDefault="00DD7D64" w:rsidP="00F07DA8">
      <w:pPr>
        <w:numPr>
          <w:ilvl w:val="0"/>
          <w:numId w:val="17"/>
        </w:numPr>
        <w:shd w:val="clear" w:color="auto" w:fill="FFFFFF"/>
        <w:spacing w:after="0" w:line="240" w:lineRule="auto"/>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DD7D64" w:rsidRPr="00F153ED" w:rsidRDefault="00DD7D64" w:rsidP="00DD7D64">
      <w:pPr>
        <w:shd w:val="clear" w:color="auto" w:fill="FFFFFF"/>
        <w:ind w:firstLine="709"/>
        <w:jc w:val="both"/>
        <w:rPr>
          <w:rFonts w:ascii="Times New Roman" w:eastAsia="Times New Roman" w:hAnsi="Times New Roman" w:cs="Times New Roman"/>
          <w:sz w:val="24"/>
          <w:lang w:eastAsia="ar-SA"/>
        </w:rPr>
      </w:pPr>
      <w:proofErr w:type="gramStart"/>
      <w:r w:rsidRPr="00F153ED">
        <w:rPr>
          <w:rFonts w:ascii="Times New Roman" w:eastAsia="Times New Roman" w:hAnsi="Times New Roman" w:cs="Times New Roman"/>
          <w:sz w:val="24"/>
          <w:lang w:eastAsia="ar-SA"/>
        </w:rP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по созданию </w:t>
      </w:r>
      <w:proofErr w:type="spellStart"/>
      <w:r w:rsidRPr="00F153ED">
        <w:rPr>
          <w:rFonts w:ascii="Times New Roman" w:eastAsia="Times New Roman" w:hAnsi="Times New Roman" w:cs="Times New Roman"/>
          <w:sz w:val="24"/>
          <w:lang w:eastAsia="ar-SA"/>
        </w:rPr>
        <w:t>здоровьесберегающей</w:t>
      </w:r>
      <w:proofErr w:type="spellEnd"/>
      <w:r w:rsidRPr="00F153ED">
        <w:rPr>
          <w:rFonts w:ascii="Times New Roman" w:eastAsia="Times New Roman" w:hAnsi="Times New Roman" w:cs="Times New Roman"/>
          <w:sz w:val="24"/>
          <w:lang w:eastAsia="ar-SA"/>
        </w:rPr>
        <w:t xml:space="preserve"> инфраструктуры, рациональной организации учебной и в</w:t>
      </w:r>
      <w:r>
        <w:rPr>
          <w:rFonts w:ascii="Times New Roman" w:eastAsia="Times New Roman" w:hAnsi="Times New Roman" w:cs="Times New Roman"/>
          <w:sz w:val="24"/>
          <w:lang w:eastAsia="ar-SA"/>
        </w:rPr>
        <w:t>неурочной деятельности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w:t>
      </w:r>
      <w:r>
        <w:rPr>
          <w:rFonts w:ascii="Times New Roman" w:eastAsia="Times New Roman" w:hAnsi="Times New Roman" w:cs="Times New Roman"/>
          <w:sz w:val="24"/>
          <w:lang w:eastAsia="ar-SA"/>
        </w:rPr>
        <w:t xml:space="preserve"> формированию у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w:t>
      </w:r>
      <w:proofErr w:type="gramEnd"/>
      <w:r w:rsidR="002769F5" w:rsidRPr="00DD7D64">
        <w:rPr>
          <w:rFonts w:ascii="Times New Roman" w:hAnsi="Times New Roman" w:cs="Times New Roman"/>
          <w:sz w:val="24"/>
          <w:szCs w:val="24"/>
        </w:rPr>
        <w:t xml:space="preserve">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ценности здоровья, сохранению и укреплению у них здоровья.</w:t>
      </w:r>
    </w:p>
    <w:p w:rsidR="00DD7D64" w:rsidRPr="00F153ED" w:rsidRDefault="00DD7D64" w:rsidP="00DD7D64">
      <w:pPr>
        <w:shd w:val="clear" w:color="auto" w:fill="FFFFFF"/>
        <w:ind w:right="44"/>
        <w:jc w:val="both"/>
        <w:rPr>
          <w:rFonts w:ascii="Times New Roman" w:eastAsia="Times New Roman" w:hAnsi="Times New Roman" w:cs="Times New Roman"/>
          <w:sz w:val="24"/>
          <w:lang w:eastAsia="ar-SA"/>
        </w:rPr>
      </w:pPr>
    </w:p>
    <w:p w:rsidR="00DD7D64" w:rsidRPr="00F153ED" w:rsidRDefault="00DD7D64" w:rsidP="00DD7D64">
      <w:pPr>
        <w:shd w:val="clear" w:color="auto" w:fill="FFFFFF"/>
        <w:ind w:right="44" w:firstLine="709"/>
        <w:jc w:val="both"/>
        <w:rPr>
          <w:rFonts w:ascii="Times New Roman" w:eastAsia="Times New Roman" w:hAnsi="Times New Roman" w:cs="Times New Roman"/>
          <w:b/>
          <w:bCs/>
          <w:sz w:val="24"/>
          <w:lang w:eastAsia="ar-SA"/>
        </w:rPr>
      </w:pPr>
      <w:r w:rsidRPr="00F153ED">
        <w:rPr>
          <w:rFonts w:ascii="Times New Roman" w:eastAsia="Times New Roman" w:hAnsi="Times New Roman" w:cs="Times New Roman"/>
          <w:b/>
          <w:sz w:val="24"/>
          <w:lang w:eastAsia="ar-SA"/>
        </w:rPr>
        <w:t xml:space="preserve">Структура </w:t>
      </w:r>
      <w:r w:rsidRPr="00F153ED">
        <w:rPr>
          <w:rFonts w:ascii="Times New Roman" w:eastAsia="Times New Roman" w:hAnsi="Times New Roman" w:cs="Times New Roman"/>
          <w:b/>
          <w:bCs/>
          <w:sz w:val="24"/>
          <w:lang w:eastAsia="ar-SA"/>
        </w:rPr>
        <w:t>формирования экологической культуры, здорового и безопасного образа жизни.</w:t>
      </w:r>
    </w:p>
    <w:p w:rsidR="00DD7D64" w:rsidRPr="00F153ED" w:rsidRDefault="00DD7D64" w:rsidP="00DD7D64">
      <w:pPr>
        <w:shd w:val="clear" w:color="auto" w:fill="FFFFFF"/>
        <w:ind w:right="44"/>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 xml:space="preserve">1. </w:t>
      </w:r>
      <w:proofErr w:type="spellStart"/>
      <w:r w:rsidRPr="00F153ED">
        <w:rPr>
          <w:rFonts w:ascii="Times New Roman" w:eastAsia="Times New Roman" w:hAnsi="Times New Roman" w:cs="Times New Roman"/>
          <w:bCs/>
          <w:sz w:val="24"/>
          <w:lang w:eastAsia="ar-SA"/>
        </w:rPr>
        <w:t>Здоровьеберегающая</w:t>
      </w:r>
      <w:proofErr w:type="spellEnd"/>
      <w:r w:rsidRPr="00F153ED">
        <w:rPr>
          <w:rFonts w:ascii="Times New Roman" w:eastAsia="Times New Roman" w:hAnsi="Times New Roman" w:cs="Times New Roman"/>
          <w:bCs/>
          <w:sz w:val="24"/>
          <w:lang w:eastAsia="ar-SA"/>
        </w:rPr>
        <w:t xml:space="preserve"> инфраструктура.</w:t>
      </w:r>
    </w:p>
    <w:p w:rsidR="00DD7D64" w:rsidRPr="00F153ED" w:rsidRDefault="00DD7D64" w:rsidP="00DD7D64">
      <w:pPr>
        <w:shd w:val="clear" w:color="auto" w:fill="FFFFFF"/>
        <w:ind w:right="44"/>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Cs/>
          <w:sz w:val="24"/>
          <w:lang w:eastAsia="ar-SA"/>
        </w:rPr>
        <w:t>2. Рациональная организация урочной и в</w:t>
      </w:r>
      <w:r>
        <w:rPr>
          <w:rFonts w:ascii="Times New Roman" w:eastAsia="Times New Roman" w:hAnsi="Times New Roman" w:cs="Times New Roman"/>
          <w:bCs/>
          <w:sz w:val="24"/>
          <w:lang w:eastAsia="ar-SA"/>
        </w:rPr>
        <w:t xml:space="preserve">неурочной деятельности </w:t>
      </w:r>
      <w:proofErr w:type="gramStart"/>
      <w:r>
        <w:rPr>
          <w:rFonts w:ascii="Times New Roman" w:eastAsia="Times New Roman" w:hAnsi="Times New Roman" w:cs="Times New Roman"/>
          <w:bCs/>
          <w:sz w:val="24"/>
          <w:lang w:eastAsia="ar-SA"/>
        </w:rPr>
        <w:t>обучающего</w:t>
      </w:r>
      <w:r w:rsidRPr="00F153ED">
        <w:rPr>
          <w:rFonts w:ascii="Times New Roman" w:eastAsia="Times New Roman" w:hAnsi="Times New Roman" w:cs="Times New Roman"/>
          <w:bCs/>
          <w:sz w:val="24"/>
          <w:lang w:eastAsia="ar-SA"/>
        </w:rPr>
        <w:t>ся</w:t>
      </w:r>
      <w:proofErr w:type="gramEnd"/>
      <w:r w:rsidRPr="00F153ED">
        <w:rPr>
          <w:rFonts w:ascii="Times New Roman" w:eastAsia="Times New Roman" w:hAnsi="Times New Roman" w:cs="Times New Roman"/>
          <w:bCs/>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bCs/>
          <w:sz w:val="24"/>
          <w:lang w:eastAsia="ar-SA"/>
        </w:rPr>
        <w:t>.</w:t>
      </w:r>
    </w:p>
    <w:p w:rsidR="00DD7D64" w:rsidRPr="00F153ED" w:rsidRDefault="00DD7D64" w:rsidP="00DD7D64">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3.</w:t>
      </w:r>
      <w:r w:rsidRPr="00F153ED">
        <w:rPr>
          <w:rFonts w:ascii="Times New Roman" w:eastAsia="Times New Roman" w:hAnsi="Times New Roman" w:cs="Times New Roman"/>
          <w:bCs/>
          <w:sz w:val="24"/>
          <w:lang w:eastAsia="ar-SA"/>
        </w:rPr>
        <w:t xml:space="preserve"> Эффективная организация физкультурно-оздоровительной работы</w:t>
      </w:r>
      <w:r w:rsidRPr="00F153ED">
        <w:rPr>
          <w:rFonts w:ascii="Times New Roman" w:eastAsia="Times New Roman" w:hAnsi="Times New Roman" w:cs="Times New Roman"/>
          <w:sz w:val="24"/>
          <w:lang w:eastAsia="ar-SA"/>
        </w:rPr>
        <w:t>.</w:t>
      </w:r>
    </w:p>
    <w:p w:rsidR="00DD7D64" w:rsidRPr="00F153ED" w:rsidRDefault="00DD7D64" w:rsidP="00DD7D64">
      <w:pPr>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sz w:val="24"/>
          <w:lang w:eastAsia="ar-SA"/>
        </w:rPr>
        <w:t>4.</w:t>
      </w:r>
      <w:r w:rsidRPr="00F153ED">
        <w:rPr>
          <w:rFonts w:ascii="Times New Roman" w:eastAsia="Times New Roman" w:hAnsi="Times New Roman" w:cs="Times New Roman"/>
          <w:bCs/>
          <w:sz w:val="24"/>
          <w:lang w:eastAsia="ar-SA"/>
        </w:rPr>
        <w:t xml:space="preserve"> Реализация дополни</w:t>
      </w:r>
      <w:r w:rsidRPr="00F153ED">
        <w:rPr>
          <w:rFonts w:ascii="Times New Roman" w:eastAsia="Times New Roman" w:hAnsi="Times New Roman" w:cs="Times New Roman"/>
          <w:bCs/>
          <w:spacing w:val="-3"/>
          <w:sz w:val="24"/>
          <w:lang w:eastAsia="ar-SA"/>
        </w:rPr>
        <w:t xml:space="preserve">тельных </w:t>
      </w:r>
      <w:r w:rsidRPr="00F153ED">
        <w:rPr>
          <w:rFonts w:ascii="Times New Roman" w:eastAsia="Times New Roman" w:hAnsi="Times New Roman" w:cs="Times New Roman"/>
          <w:bCs/>
          <w:sz w:val="24"/>
          <w:lang w:eastAsia="ar-SA"/>
        </w:rPr>
        <w:t>образовательных программ.</w:t>
      </w:r>
    </w:p>
    <w:p w:rsidR="00DD7D64" w:rsidRPr="00F153ED" w:rsidRDefault="00DD7D64" w:rsidP="00DD7D64">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bCs/>
          <w:sz w:val="24"/>
          <w:lang w:eastAsia="ar-SA"/>
        </w:rPr>
        <w:t>5. Просветительская работа с родителями (законными представителями</w:t>
      </w:r>
      <w:r w:rsidRPr="00F153ED">
        <w:rPr>
          <w:rFonts w:ascii="Times New Roman" w:eastAsia="Times New Roman" w:hAnsi="Times New Roman" w:cs="Times New Roman"/>
          <w:sz w:val="24"/>
          <w:lang w:eastAsia="ar-SA"/>
        </w:rPr>
        <w:t>).</w:t>
      </w:r>
    </w:p>
    <w:p w:rsidR="00DD7D64" w:rsidRPr="00F153ED" w:rsidRDefault="00DD7D64" w:rsidP="00C727D1">
      <w:pPr>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Содержание программы</w:t>
      </w:r>
    </w:p>
    <w:p w:rsidR="00DD7D64" w:rsidRPr="00F153ED" w:rsidRDefault="00DD7D64" w:rsidP="00DD7D64">
      <w:pPr>
        <w:jc w:val="both"/>
        <w:rPr>
          <w:rFonts w:ascii="Times New Roman" w:eastAsia="Times New Roman" w:hAnsi="Times New Roman" w:cs="Times New Roman"/>
          <w:b/>
          <w:sz w:val="24"/>
          <w:lang w:eastAsia="ar-SA"/>
        </w:rPr>
      </w:pPr>
    </w:p>
    <w:p w:rsidR="00DD7D64" w:rsidRPr="00F153ED" w:rsidRDefault="00DD7D64" w:rsidP="00DD7D64">
      <w:pPr>
        <w:ind w:firstLine="709"/>
        <w:jc w:val="both"/>
        <w:rPr>
          <w:rFonts w:ascii="Times New Roman" w:eastAsia="Times New Roman" w:hAnsi="Times New Roman" w:cs="Times New Roman"/>
          <w:b/>
          <w:bCs/>
          <w:sz w:val="24"/>
          <w:lang w:eastAsia="ar-SA"/>
        </w:rPr>
      </w:pPr>
      <w:r w:rsidRPr="00F153ED">
        <w:rPr>
          <w:rFonts w:ascii="Times New Roman" w:eastAsia="Times New Roman" w:hAnsi="Times New Roman" w:cs="Times New Roman"/>
          <w:b/>
          <w:sz w:val="24"/>
          <w:u w:val="single"/>
          <w:lang w:eastAsia="ar-SA"/>
        </w:rPr>
        <w:t>1блок</w:t>
      </w:r>
      <w:r w:rsidRPr="00F153ED">
        <w:rPr>
          <w:rFonts w:ascii="Times New Roman" w:eastAsia="Times New Roman" w:hAnsi="Times New Roman" w:cs="Times New Roman"/>
          <w:b/>
          <w:sz w:val="24"/>
          <w:lang w:eastAsia="ar-SA"/>
        </w:rPr>
        <w:t>.</w:t>
      </w:r>
      <w:r w:rsidRPr="00F153ED">
        <w:rPr>
          <w:rFonts w:ascii="Times New Roman" w:eastAsia="Times New Roman" w:hAnsi="Times New Roman" w:cs="Times New Roman"/>
          <w:sz w:val="24"/>
          <w:lang w:eastAsia="ar-SA"/>
        </w:rPr>
        <w:t xml:space="preserve"> </w:t>
      </w:r>
      <w:proofErr w:type="spellStart"/>
      <w:r w:rsidRPr="00F153ED">
        <w:rPr>
          <w:rFonts w:ascii="Times New Roman" w:eastAsia="Times New Roman" w:hAnsi="Times New Roman" w:cs="Times New Roman"/>
          <w:b/>
          <w:bCs/>
          <w:sz w:val="24"/>
          <w:lang w:eastAsia="ar-SA"/>
        </w:rPr>
        <w:t>Здоровьесберегающая</w:t>
      </w:r>
      <w:proofErr w:type="spellEnd"/>
      <w:r w:rsidRPr="00F153ED">
        <w:rPr>
          <w:rFonts w:ascii="Times New Roman" w:eastAsia="Times New Roman" w:hAnsi="Times New Roman" w:cs="Times New Roman"/>
          <w:b/>
          <w:bCs/>
          <w:sz w:val="24"/>
          <w:lang w:eastAsia="ar-SA"/>
        </w:rPr>
        <w:t xml:space="preserve"> инфраструктура</w:t>
      </w:r>
    </w:p>
    <w:p w:rsidR="00DD7D64" w:rsidRPr="00F153ED" w:rsidRDefault="00DD7D64" w:rsidP="00DD7D64">
      <w:pPr>
        <w:ind w:firstLine="709"/>
        <w:jc w:val="both"/>
        <w:rPr>
          <w:rFonts w:ascii="Times New Roman" w:eastAsia="Times New Roman" w:hAnsi="Times New Roman" w:cs="Times New Roman"/>
          <w:b/>
          <w:bCs/>
          <w:sz w:val="24"/>
          <w:lang w:eastAsia="ar-SA"/>
        </w:rPr>
      </w:pPr>
      <w:r w:rsidRPr="00F153ED">
        <w:rPr>
          <w:rFonts w:ascii="Times New Roman" w:eastAsia="Times New Roman" w:hAnsi="Times New Roman" w:cs="Times New Roman"/>
          <w:b/>
          <w:bCs/>
          <w:sz w:val="24"/>
          <w:lang w:eastAsia="ar-SA"/>
        </w:rPr>
        <w:t xml:space="preserve">Задача: </w:t>
      </w:r>
      <w:r w:rsidRPr="00F153ED">
        <w:rPr>
          <w:rFonts w:ascii="Times New Roman" w:eastAsia="Times New Roman" w:hAnsi="Times New Roman" w:cs="Times New Roman"/>
          <w:bCs/>
          <w:sz w:val="24"/>
          <w:lang w:eastAsia="ar-SA"/>
        </w:rPr>
        <w:t>создание условий для реализации программы</w:t>
      </w:r>
      <w:r w:rsidRPr="00F153ED">
        <w:rPr>
          <w:rFonts w:ascii="Times New Roman" w:eastAsia="Times New Roman" w:hAnsi="Times New Roman" w:cs="Times New Roman"/>
          <w:b/>
          <w:bCs/>
          <w:sz w:val="24"/>
          <w:lang w:eastAsia="ar-SA"/>
        </w:rPr>
        <w:t xml:space="preserve"> </w:t>
      </w:r>
    </w:p>
    <w:p w:rsidR="00DD7D64" w:rsidRPr="00F153ED" w:rsidRDefault="00DD7D64" w:rsidP="00DD7D64">
      <w:pPr>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Эффективность реализации этого блока зависит</w:t>
      </w:r>
      <w:r w:rsidRPr="00F153ED">
        <w:rPr>
          <w:rFonts w:ascii="Times New Roman" w:eastAsia="Times New Roman" w:hAnsi="Times New Roman" w:cs="Times New Roman"/>
          <w:sz w:val="24"/>
          <w:lang w:eastAsia="ar-SA"/>
        </w:rPr>
        <w:t xml:space="preserve"> от деятельности  администрации образовательной организации.</w:t>
      </w:r>
    </w:p>
    <w:p w:rsidR="00DD7D64" w:rsidRPr="00F153ED" w:rsidRDefault="00DD7D64" w:rsidP="00DD7D64">
      <w:pPr>
        <w:jc w:val="both"/>
        <w:rPr>
          <w:rFonts w:ascii="Times New Roman" w:eastAsia="Times New Roman" w:hAnsi="Times New Roman" w:cs="Times New Roman"/>
          <w:sz w:val="24"/>
          <w:lang w:eastAsia="ar-SA"/>
        </w:rPr>
      </w:pPr>
    </w:p>
    <w:tbl>
      <w:tblPr>
        <w:tblW w:w="9783" w:type="dxa"/>
        <w:tblInd w:w="-5" w:type="dxa"/>
        <w:tblLayout w:type="fixed"/>
        <w:tblLook w:val="04A0"/>
      </w:tblPr>
      <w:tblGrid>
        <w:gridCol w:w="541"/>
        <w:gridCol w:w="3286"/>
        <w:gridCol w:w="2556"/>
        <w:gridCol w:w="3400"/>
      </w:tblGrid>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Деятельность</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b/>
                <w:bCs/>
                <w:sz w:val="24"/>
                <w:lang w:eastAsia="ar-SA"/>
              </w:rPr>
            </w:pPr>
            <w:r w:rsidRPr="00F153ED">
              <w:rPr>
                <w:rFonts w:ascii="Times New Roman" w:eastAsia="Times New Roman" w:hAnsi="Times New Roman" w:cs="Times New Roman"/>
                <w:b/>
                <w:sz w:val="24"/>
                <w:lang w:eastAsia="ar-SA"/>
              </w:rPr>
              <w:t xml:space="preserve">Состав сотрудников </w:t>
            </w:r>
            <w:proofErr w:type="spellStart"/>
            <w:r w:rsidRPr="00F153ED">
              <w:rPr>
                <w:rFonts w:ascii="Times New Roman" w:eastAsia="Times New Roman" w:hAnsi="Times New Roman" w:cs="Times New Roman"/>
                <w:b/>
                <w:bCs/>
                <w:sz w:val="24"/>
                <w:lang w:eastAsia="ar-SA"/>
              </w:rPr>
              <w:t>здоровьесберегающей</w:t>
            </w:r>
            <w:proofErr w:type="spellEnd"/>
            <w:r w:rsidRPr="00F153ED">
              <w:rPr>
                <w:rFonts w:ascii="Times New Roman" w:eastAsia="Times New Roman" w:hAnsi="Times New Roman" w:cs="Times New Roman"/>
                <w:b/>
                <w:bCs/>
                <w:sz w:val="24"/>
                <w:lang w:eastAsia="ar-SA"/>
              </w:rPr>
              <w:t xml:space="preserve"> инфраструктуры</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Планируемый результат</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1.</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Осуществляет контроль за реализацию этого блока</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Директор </w:t>
            </w:r>
            <w:r w:rsidRPr="00F153ED">
              <w:rPr>
                <w:rFonts w:ascii="Times New Roman" w:hAnsi="Times New Roman" w:cs="Times New Roman"/>
                <w:sz w:val="24"/>
              </w:rPr>
              <w:t>МБОУ Россошанской ООШ</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Создание условий: кадровое  обеспечения, материально- </w:t>
            </w:r>
            <w:r w:rsidRPr="00F153ED">
              <w:rPr>
                <w:rFonts w:ascii="Times New Roman" w:eastAsia="Times New Roman" w:hAnsi="Times New Roman" w:cs="Times New Roman"/>
                <w:sz w:val="24"/>
                <w:lang w:eastAsia="ar-SA"/>
              </w:rPr>
              <w:lastRenderedPageBreak/>
              <w:t>техническое, финансовое</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2.</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Осуществляет контроль за санитарно- гигиеничес</w:t>
            </w:r>
            <w:r>
              <w:rPr>
                <w:rFonts w:ascii="Times New Roman" w:eastAsia="Times New Roman" w:hAnsi="Times New Roman" w:cs="Times New Roman"/>
                <w:sz w:val="24"/>
                <w:lang w:eastAsia="ar-SA"/>
              </w:rPr>
              <w:t>ким состоянием всех помещений ОО</w:t>
            </w:r>
            <w:r w:rsidRPr="00F153ED">
              <w:rPr>
                <w:rFonts w:ascii="Times New Roman" w:eastAsia="Times New Roman" w:hAnsi="Times New Roman" w:cs="Times New Roman"/>
                <w:sz w:val="24"/>
                <w:lang w:eastAsia="ar-SA"/>
              </w:rPr>
              <w:t>.</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Организует работу по соблюдению требований пожарной безопасности.</w:t>
            </w:r>
          </w:p>
          <w:p w:rsidR="00DD7D64" w:rsidRPr="00F153ED" w:rsidRDefault="00DD7D64" w:rsidP="003B256B">
            <w:pPr>
              <w:shd w:val="clear" w:color="auto" w:fill="FFFFFF"/>
              <w:tabs>
                <w:tab w:val="left" w:pos="557"/>
              </w:tabs>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Создает условий для функциониров</w:t>
            </w:r>
            <w:r>
              <w:rPr>
                <w:rFonts w:ascii="Times New Roman" w:eastAsia="Times New Roman" w:hAnsi="Times New Roman" w:cs="Times New Roman"/>
                <w:sz w:val="24"/>
                <w:lang w:eastAsia="ar-SA"/>
              </w:rPr>
              <w:t>ания столовой, спортивного зала.</w:t>
            </w:r>
            <w:r w:rsidRPr="00F153ED">
              <w:rPr>
                <w:rFonts w:ascii="Times New Roman" w:eastAsia="Times New Roman" w:hAnsi="Times New Roman" w:cs="Times New Roman"/>
                <w:sz w:val="24"/>
                <w:lang w:eastAsia="ar-SA"/>
              </w:rPr>
              <w:t xml:space="preserve"> </w:t>
            </w:r>
            <w:r>
              <w:rPr>
                <w:rFonts w:ascii="Times New Roman" w:eastAsia="Times New Roman" w:hAnsi="Times New Roman" w:cs="Times New Roman"/>
                <w:sz w:val="24"/>
                <w:lang w:eastAsia="ar-SA"/>
              </w:rPr>
              <w:t xml:space="preserve"> </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Заведующий хозяйством</w:t>
            </w:r>
            <w:r w:rsidRPr="00F153ED">
              <w:rPr>
                <w:rFonts w:ascii="Times New Roman" w:eastAsia="Times New Roman" w:hAnsi="Times New Roman" w:cs="Times New Roman"/>
                <w:sz w:val="24"/>
                <w:lang w:eastAsia="ar-SA"/>
              </w:rPr>
              <w:t xml:space="preserve">  </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proofErr w:type="gramStart"/>
            <w:r w:rsidRPr="00F153ED">
              <w:rPr>
                <w:rFonts w:ascii="Times New Roman" w:eastAsia="Times New Roman" w:hAnsi="Times New Roman" w:cs="Times New Roman"/>
                <w:sz w:val="24"/>
                <w:lang w:eastAsia="ar-SA"/>
              </w:rPr>
              <w:t xml:space="preserve">Обеспечение соответствие состояния и </w:t>
            </w:r>
            <w:r>
              <w:rPr>
                <w:rFonts w:ascii="Times New Roman" w:eastAsia="Times New Roman" w:hAnsi="Times New Roman" w:cs="Times New Roman"/>
                <w:sz w:val="24"/>
                <w:lang w:eastAsia="ar-SA"/>
              </w:rPr>
              <w:t>содержания зданий и помещений ОО</w:t>
            </w:r>
            <w:r w:rsidRPr="00F153ED">
              <w:rPr>
                <w:rFonts w:ascii="Times New Roman" w:eastAsia="Times New Roman" w:hAnsi="Times New Roman" w:cs="Times New Roman"/>
                <w:sz w:val="24"/>
                <w:lang w:eastAsia="ar-SA"/>
              </w:rPr>
              <w:t xml:space="preserve"> санитарным и гигиеническим нормам, нормам пожарной безопасности, требованиям охраны з</w:t>
            </w:r>
            <w:r>
              <w:rPr>
                <w:rFonts w:ascii="Times New Roman" w:eastAsia="Times New Roman" w:hAnsi="Times New Roman" w:cs="Times New Roman"/>
                <w:sz w:val="24"/>
                <w:lang w:eastAsia="ar-SA"/>
              </w:rPr>
              <w:t>доровья и охраны труда обучающего</w:t>
            </w:r>
            <w:r w:rsidRPr="00F153ED">
              <w:rPr>
                <w:rFonts w:ascii="Times New Roman" w:eastAsia="Times New Roman" w:hAnsi="Times New Roman" w:cs="Times New Roman"/>
                <w:sz w:val="24"/>
                <w:lang w:eastAsia="ar-SA"/>
              </w:rPr>
              <w:t>ся; наличие и необходимое оснащение</w:t>
            </w:r>
            <w:r>
              <w:rPr>
                <w:rFonts w:ascii="Times New Roman" w:eastAsia="Times New Roman" w:hAnsi="Times New Roman" w:cs="Times New Roman"/>
                <w:sz w:val="24"/>
                <w:lang w:eastAsia="ar-SA"/>
              </w:rPr>
              <w:t xml:space="preserve"> помещений для питания обучающего</w:t>
            </w:r>
            <w:r w:rsidRPr="00F153ED">
              <w:rPr>
                <w:rFonts w:ascii="Times New Roman" w:eastAsia="Times New Roman" w:hAnsi="Times New Roman" w:cs="Times New Roman"/>
                <w:sz w:val="24"/>
                <w:lang w:eastAsia="ar-SA"/>
              </w:rPr>
              <w:t>ся, а также для хранения и приготовления пищи; оснащение кабинетов, физкультурного зала, спортивных площадок необходимым игровым и спортивным оборудованием и инвентарём.</w:t>
            </w:r>
            <w:proofErr w:type="gramEnd"/>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3.</w:t>
            </w:r>
          </w:p>
        </w:tc>
        <w:tc>
          <w:tcPr>
            <w:tcW w:w="3286" w:type="dxa"/>
            <w:tcBorders>
              <w:top w:val="single" w:sz="4" w:space="0" w:color="000000"/>
              <w:left w:val="single" w:sz="4" w:space="0" w:color="000000"/>
              <w:bottom w:val="single" w:sz="4" w:space="0" w:color="000000"/>
              <w:right w:val="nil"/>
            </w:tcBorders>
            <w:hideMark/>
          </w:tcPr>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Организует работу </w:t>
            </w:r>
            <w:proofErr w:type="gramStart"/>
            <w:r w:rsidRPr="00726105">
              <w:rPr>
                <w:rFonts w:ascii="Times New Roman" w:eastAsia="Times New Roman" w:hAnsi="Times New Roman" w:cs="Times New Roman"/>
                <w:sz w:val="24"/>
                <w:lang w:eastAsia="ar-SA"/>
              </w:rPr>
              <w:t>по</w:t>
            </w:r>
            <w:proofErr w:type="gramEnd"/>
          </w:p>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реализации АООП</w:t>
            </w:r>
          </w:p>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начального общего</w:t>
            </w:r>
          </w:p>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образования </w:t>
            </w:r>
            <w:proofErr w:type="gramStart"/>
            <w:r w:rsidRPr="00726105">
              <w:rPr>
                <w:rFonts w:ascii="Times New Roman" w:eastAsia="Times New Roman" w:hAnsi="Times New Roman" w:cs="Times New Roman"/>
                <w:sz w:val="24"/>
                <w:lang w:eastAsia="ar-SA"/>
              </w:rPr>
              <w:t>для</w:t>
            </w:r>
            <w:proofErr w:type="gramEnd"/>
          </w:p>
          <w:p w:rsidR="00DD7D64" w:rsidRPr="00F153ED"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обучающегося с ЗПР.</w:t>
            </w:r>
            <w:r w:rsidRPr="00F153ED">
              <w:rPr>
                <w:rFonts w:ascii="Times New Roman" w:eastAsia="Times New Roman" w:hAnsi="Times New Roman" w:cs="Times New Roman"/>
                <w:sz w:val="24"/>
                <w:lang w:eastAsia="ar-SA"/>
              </w:rPr>
              <w:t xml:space="preserve">  Разрабатывают построение учебного процесса в соответствии с гигиеническими  нормами.</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Контролируют реализацию ФГОС для детей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и учебных программ с учетом индивидуализации обучения (учёт индивидуальных особенностей развития: темпа развития и темпа деятельности).</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Заместитель директора по УВР  </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Приведение </w:t>
            </w:r>
            <w:proofErr w:type="spellStart"/>
            <w:proofErr w:type="gramStart"/>
            <w:r w:rsidRPr="00F153ED">
              <w:rPr>
                <w:rFonts w:ascii="Times New Roman" w:eastAsia="Times New Roman" w:hAnsi="Times New Roman" w:cs="Times New Roman"/>
                <w:sz w:val="24"/>
                <w:lang w:eastAsia="ar-SA"/>
              </w:rPr>
              <w:t>учебно</w:t>
            </w:r>
            <w:proofErr w:type="spellEnd"/>
            <w:r w:rsidRPr="00F153ED">
              <w:rPr>
                <w:rFonts w:ascii="Times New Roman" w:eastAsia="Times New Roman" w:hAnsi="Times New Roman" w:cs="Times New Roman"/>
                <w:sz w:val="24"/>
                <w:lang w:eastAsia="ar-SA"/>
              </w:rPr>
              <w:t>- воспитательного</w:t>
            </w:r>
            <w:proofErr w:type="gramEnd"/>
            <w:r w:rsidRPr="00F153ED">
              <w:rPr>
                <w:rFonts w:ascii="Times New Roman" w:eastAsia="Times New Roman" w:hAnsi="Times New Roman" w:cs="Times New Roman"/>
                <w:sz w:val="24"/>
                <w:lang w:eastAsia="ar-SA"/>
              </w:rPr>
              <w:t xml:space="preserve"> процесса в соответствие состоянию здоровья и физических возможностей обу</w:t>
            </w:r>
            <w:r>
              <w:rPr>
                <w:rFonts w:ascii="Times New Roman" w:eastAsia="Times New Roman" w:hAnsi="Times New Roman" w:cs="Times New Roman"/>
                <w:sz w:val="24"/>
                <w:lang w:eastAsia="ar-SA"/>
              </w:rPr>
              <w:t>чающего</w:t>
            </w:r>
            <w:r w:rsidRPr="00F153ED">
              <w:rPr>
                <w:rFonts w:ascii="Times New Roman" w:eastAsia="Times New Roman" w:hAnsi="Times New Roman" w:cs="Times New Roman"/>
                <w:sz w:val="24"/>
                <w:lang w:eastAsia="ar-SA"/>
              </w:rPr>
              <w:t xml:space="preserve">ся и учителей, организующих процесс обучения детей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Наличие условий сохранения и укрепления здоровья как важнейшего фактора развития личности.</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4.</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Организует воспитательную работу, </w:t>
            </w:r>
            <w:r w:rsidRPr="00F153ED">
              <w:rPr>
                <w:rFonts w:ascii="Times New Roman" w:eastAsia="Times New Roman" w:hAnsi="Times New Roman" w:cs="Times New Roman"/>
                <w:sz w:val="24"/>
                <w:lang w:eastAsia="ar-SA"/>
              </w:rPr>
              <w:lastRenderedPageBreak/>
              <w:t>направленную на формировани</w:t>
            </w:r>
            <w:r>
              <w:rPr>
                <w:rFonts w:ascii="Times New Roman" w:eastAsia="Times New Roman" w:hAnsi="Times New Roman" w:cs="Times New Roman"/>
                <w:sz w:val="24"/>
                <w:lang w:eastAsia="ar-SA"/>
              </w:rPr>
              <w:t xml:space="preserve">е у </w:t>
            </w:r>
            <w:proofErr w:type="spellStart"/>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spellEnd"/>
            <w:proofErr w:type="gramEnd"/>
            <w:r w:rsidRPr="00F153ED">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ЗОЖ, на развитие мотивации ЗОЖ.</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 xml:space="preserve">Заместитель </w:t>
            </w:r>
            <w:r w:rsidRPr="00F153ED">
              <w:rPr>
                <w:rFonts w:ascii="Times New Roman" w:eastAsia="Times New Roman" w:hAnsi="Times New Roman" w:cs="Times New Roman"/>
                <w:sz w:val="24"/>
                <w:lang w:eastAsia="ar-SA"/>
              </w:rPr>
              <w:lastRenderedPageBreak/>
              <w:t>директора по УВР</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 xml:space="preserve">Приоритетное отношение к своему здоровью: наличие </w:t>
            </w:r>
            <w:r w:rsidRPr="00F153ED">
              <w:rPr>
                <w:rFonts w:ascii="Times New Roman" w:eastAsia="Times New Roman" w:hAnsi="Times New Roman" w:cs="Times New Roman"/>
                <w:sz w:val="24"/>
                <w:lang w:eastAsia="ar-SA"/>
              </w:rPr>
              <w:lastRenderedPageBreak/>
              <w:t>мотивации к совершенствованию физических качеств; здоровая целостна</w:t>
            </w:r>
            <w:r>
              <w:rPr>
                <w:rFonts w:ascii="Times New Roman" w:eastAsia="Times New Roman" w:hAnsi="Times New Roman" w:cs="Times New Roman"/>
                <w:sz w:val="24"/>
                <w:lang w:eastAsia="ar-SA"/>
              </w:rPr>
              <w:t xml:space="preserve">я личность.  Наличие у </w:t>
            </w:r>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потребности ЗОЖ.</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5.</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Изучают передовой опыт в области здоровье сбережения.</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Проводят коррекцию и контроль процесса формирования </w:t>
            </w:r>
            <w:r>
              <w:rPr>
                <w:rFonts w:ascii="Times New Roman" w:eastAsia="Times New Roman" w:hAnsi="Times New Roman" w:cs="Times New Roman"/>
                <w:sz w:val="24"/>
                <w:lang w:eastAsia="ar-SA"/>
              </w:rPr>
              <w:t>здорового образа жизни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и педагогов.</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Разрабатывают рекомендации по </w:t>
            </w:r>
            <w:proofErr w:type="spellStart"/>
            <w:r w:rsidRPr="00F153ED">
              <w:rPr>
                <w:rFonts w:ascii="Times New Roman" w:eastAsia="Times New Roman" w:hAnsi="Times New Roman" w:cs="Times New Roman"/>
                <w:sz w:val="24"/>
                <w:lang w:eastAsia="ar-SA"/>
              </w:rPr>
              <w:t>валеол</w:t>
            </w:r>
            <w:r>
              <w:rPr>
                <w:rFonts w:ascii="Times New Roman" w:eastAsia="Times New Roman" w:hAnsi="Times New Roman" w:cs="Times New Roman"/>
                <w:sz w:val="24"/>
                <w:lang w:eastAsia="ar-SA"/>
              </w:rPr>
              <w:t>огическому</w:t>
            </w:r>
            <w:proofErr w:type="spellEnd"/>
            <w:r>
              <w:rPr>
                <w:rFonts w:ascii="Times New Roman" w:eastAsia="Times New Roman" w:hAnsi="Times New Roman" w:cs="Times New Roman"/>
                <w:sz w:val="24"/>
                <w:lang w:eastAsia="ar-SA"/>
              </w:rPr>
              <w:t xml:space="preserve"> просвещению </w:t>
            </w:r>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gramEnd"/>
            <w:r>
              <w:rPr>
                <w:rFonts w:ascii="Times New Roman" w:eastAsia="Times New Roman" w:hAnsi="Times New Roman" w:cs="Times New Roman"/>
                <w:sz w:val="24"/>
                <w:lang w:eastAsia="ar-SA"/>
              </w:rPr>
              <w:t>,</w:t>
            </w:r>
            <w:r w:rsidRPr="00F153ED">
              <w:rPr>
                <w:rFonts w:ascii="Times New Roman" w:eastAsia="Times New Roman" w:hAnsi="Times New Roman" w:cs="Times New Roman"/>
                <w:sz w:val="24"/>
                <w:lang w:eastAsia="ar-SA"/>
              </w:rPr>
              <w:t xml:space="preserve"> учителей и родителей.</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Руководители школьных методических объединений, классные руководители, </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Повышение </w:t>
            </w:r>
            <w:proofErr w:type="spellStart"/>
            <w:r w:rsidRPr="00F153ED">
              <w:rPr>
                <w:rFonts w:ascii="Times New Roman" w:eastAsia="Times New Roman" w:hAnsi="Times New Roman" w:cs="Times New Roman"/>
                <w:sz w:val="24"/>
                <w:lang w:eastAsia="ar-SA"/>
              </w:rPr>
              <w:t>валеологической</w:t>
            </w:r>
            <w:proofErr w:type="spellEnd"/>
            <w:r w:rsidRPr="00F153ED">
              <w:rPr>
                <w:rFonts w:ascii="Times New Roman" w:eastAsia="Times New Roman" w:hAnsi="Times New Roman" w:cs="Times New Roman"/>
                <w:sz w:val="24"/>
                <w:lang w:eastAsia="ar-SA"/>
              </w:rPr>
              <w:t xml:space="preserve"> грамотности учителей; наличие готовности у педагогов к </w:t>
            </w:r>
            <w:proofErr w:type="spellStart"/>
            <w:r w:rsidRPr="00F153ED">
              <w:rPr>
                <w:rFonts w:ascii="Times New Roman" w:eastAsia="Times New Roman" w:hAnsi="Times New Roman" w:cs="Times New Roman"/>
                <w:sz w:val="24"/>
                <w:lang w:eastAsia="ar-SA"/>
              </w:rPr>
              <w:t>ва</w:t>
            </w:r>
            <w:r>
              <w:rPr>
                <w:rFonts w:ascii="Times New Roman" w:eastAsia="Times New Roman" w:hAnsi="Times New Roman" w:cs="Times New Roman"/>
                <w:sz w:val="24"/>
                <w:lang w:eastAsia="ar-SA"/>
              </w:rPr>
              <w:t>леологической</w:t>
            </w:r>
            <w:proofErr w:type="spellEnd"/>
            <w:r>
              <w:rPr>
                <w:rFonts w:ascii="Times New Roman" w:eastAsia="Times New Roman" w:hAnsi="Times New Roman" w:cs="Times New Roman"/>
                <w:sz w:val="24"/>
                <w:lang w:eastAsia="ar-SA"/>
              </w:rPr>
              <w:t xml:space="preserve"> работе с учеником</w:t>
            </w:r>
            <w:r w:rsidRPr="00F153ED">
              <w:rPr>
                <w:rFonts w:ascii="Times New Roman" w:eastAsia="Times New Roman" w:hAnsi="Times New Roman" w:cs="Times New Roman"/>
                <w:sz w:val="24"/>
                <w:lang w:eastAsia="ar-SA"/>
              </w:rPr>
              <w:t xml:space="preserve"> и родителями </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6.</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Осуществляет просветительскую и профилактическ</w:t>
            </w:r>
            <w:r>
              <w:rPr>
                <w:rFonts w:ascii="Times New Roman" w:eastAsia="Times New Roman" w:hAnsi="Times New Roman" w:cs="Times New Roman"/>
                <w:sz w:val="24"/>
                <w:lang w:eastAsia="ar-SA"/>
              </w:rPr>
              <w:t xml:space="preserve">ую работу с </w:t>
            </w:r>
            <w:proofErr w:type="gramStart"/>
            <w:r>
              <w:rPr>
                <w:rFonts w:ascii="Times New Roman" w:eastAsia="Times New Roman" w:hAnsi="Times New Roman" w:cs="Times New Roman"/>
                <w:sz w:val="24"/>
                <w:lang w:eastAsia="ar-SA"/>
              </w:rPr>
              <w:t>обучающим</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 xml:space="preserve">, направленную на сохранение и укрепление здоровья. Проводит диагностическую работу по результативности и коррекции  </w:t>
            </w:r>
            <w:proofErr w:type="spellStart"/>
            <w:r w:rsidRPr="00F153ED">
              <w:rPr>
                <w:rFonts w:ascii="Times New Roman" w:eastAsia="Times New Roman" w:hAnsi="Times New Roman" w:cs="Times New Roman"/>
                <w:sz w:val="24"/>
                <w:lang w:eastAsia="ar-SA"/>
              </w:rPr>
              <w:t>валеологической</w:t>
            </w:r>
            <w:proofErr w:type="spellEnd"/>
            <w:r w:rsidRPr="00F153ED">
              <w:rPr>
                <w:rFonts w:ascii="Times New Roman" w:eastAsia="Times New Roman" w:hAnsi="Times New Roman" w:cs="Times New Roman"/>
                <w:sz w:val="24"/>
                <w:lang w:eastAsia="ar-SA"/>
              </w:rPr>
              <w:t xml:space="preserve"> работы.</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Классный руководитель, учитель физкультуры</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Формирование у </w:t>
            </w:r>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потребности ЗОЖ; формирование здоровой целостной личности</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7.</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Организация просветительской работы по пропаганде основ рационального питания.</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Осуществление</w:t>
            </w:r>
            <w:r>
              <w:rPr>
                <w:rFonts w:ascii="Times New Roman" w:eastAsia="Times New Roman" w:hAnsi="Times New Roman" w:cs="Times New Roman"/>
                <w:sz w:val="24"/>
                <w:lang w:eastAsia="ar-SA"/>
              </w:rPr>
              <w:t xml:space="preserve"> мониторинга </w:t>
            </w:r>
            <w:r>
              <w:rPr>
                <w:rFonts w:ascii="Times New Roman" w:eastAsia="Times New Roman" w:hAnsi="Times New Roman" w:cs="Times New Roman"/>
                <w:sz w:val="24"/>
                <w:lang w:eastAsia="ar-SA"/>
              </w:rPr>
              <w:lastRenderedPageBreak/>
              <w:t>количества питающего</w:t>
            </w:r>
            <w:r w:rsidRPr="00F153ED">
              <w:rPr>
                <w:rFonts w:ascii="Times New Roman" w:eastAsia="Times New Roman" w:hAnsi="Times New Roman" w:cs="Times New Roman"/>
                <w:sz w:val="24"/>
                <w:lang w:eastAsia="ar-SA"/>
              </w:rPr>
              <w:t>ся</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Ответственный за организацию питания,  педагоги</w:t>
            </w:r>
            <w:r>
              <w:rPr>
                <w:rFonts w:ascii="Times New Roman" w:eastAsia="Times New Roman" w:hAnsi="Times New Roman" w:cs="Times New Roman"/>
                <w:sz w:val="24"/>
                <w:lang w:eastAsia="ar-SA"/>
              </w:rPr>
              <w:t>, классный руководитель</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 обеспечение качестве</w:t>
            </w:r>
            <w:r>
              <w:rPr>
                <w:rFonts w:ascii="Times New Roman" w:eastAsia="Times New Roman" w:hAnsi="Times New Roman" w:cs="Times New Roman"/>
                <w:sz w:val="24"/>
                <w:lang w:eastAsia="ar-SA"/>
              </w:rPr>
              <w:t>нного горячего питания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 xml:space="preserve">, </w:t>
            </w:r>
            <w:r>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 xml:space="preserve"> горячих </w:t>
            </w:r>
            <w:r w:rsidRPr="00F153ED">
              <w:rPr>
                <w:rFonts w:ascii="Times New Roman" w:eastAsia="Times New Roman" w:hAnsi="Times New Roman" w:cs="Times New Roman"/>
                <w:sz w:val="24"/>
                <w:lang w:eastAsia="ar-SA"/>
              </w:rPr>
              <w:lastRenderedPageBreak/>
              <w:t>завтраков, обедов.</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 формирование представление о правильном (здоровом)</w:t>
            </w:r>
            <w:r w:rsidRPr="00F153ED">
              <w:rPr>
                <w:rFonts w:ascii="Times New Roman" w:eastAsia="Times New Roman" w:hAnsi="Times New Roman" w:cs="Times New Roman"/>
                <w:sz w:val="24"/>
                <w:lang w:eastAsia="ar-SA"/>
              </w:rPr>
              <w:br/>
              <w:t>питании, его режиме, структуре, полезных продуктах</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8.</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Организует санитарно-гигиенический и противоэпидемический режимы:</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ведет д</w:t>
            </w:r>
            <w:r>
              <w:rPr>
                <w:rFonts w:ascii="Times New Roman" w:eastAsia="Times New Roman" w:hAnsi="Times New Roman" w:cs="Times New Roman"/>
                <w:sz w:val="24"/>
                <w:lang w:eastAsia="ar-SA"/>
              </w:rPr>
              <w:t>испансерное наблюдение за ребенком</w:t>
            </w:r>
            <w:r w:rsidRPr="00F153ED">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выполняет профилактические работы по предупреждению заболеваемости;</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 обучает </w:t>
            </w:r>
            <w:r>
              <w:rPr>
                <w:rFonts w:ascii="Times New Roman" w:eastAsia="Times New Roman" w:hAnsi="Times New Roman" w:cs="Times New Roman"/>
                <w:sz w:val="24"/>
                <w:lang w:eastAsia="ar-SA"/>
              </w:rPr>
              <w:t>гигиеническим навыкам ученика</w:t>
            </w:r>
            <w:r w:rsidRPr="00F153ED">
              <w:rPr>
                <w:rFonts w:ascii="Times New Roman" w:eastAsia="Times New Roman" w:hAnsi="Times New Roman" w:cs="Times New Roman"/>
                <w:sz w:val="24"/>
                <w:lang w:eastAsia="ar-SA"/>
              </w:rPr>
              <w:t xml:space="preserve">  </w:t>
            </w:r>
          </w:p>
        </w:tc>
        <w:tc>
          <w:tcPr>
            <w:tcW w:w="2556" w:type="dxa"/>
            <w:tcBorders>
              <w:top w:val="single" w:sz="4" w:space="0" w:color="000000"/>
              <w:left w:val="single" w:sz="4" w:space="0" w:color="000000"/>
              <w:bottom w:val="single" w:sz="4" w:space="0" w:color="000000"/>
              <w:right w:val="nil"/>
            </w:tcBorders>
            <w:hideMark/>
          </w:tcPr>
          <w:p w:rsidR="00C727D1"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Фельдшер ФЗП </w:t>
            </w:r>
          </w:p>
          <w:p w:rsidR="00DD7D64" w:rsidRPr="00F153ED"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х. </w:t>
            </w:r>
            <w:proofErr w:type="spellStart"/>
            <w:r>
              <w:rPr>
                <w:rFonts w:ascii="Times New Roman" w:eastAsia="Times New Roman" w:hAnsi="Times New Roman" w:cs="Times New Roman"/>
                <w:sz w:val="24"/>
                <w:lang w:eastAsia="ar-SA"/>
              </w:rPr>
              <w:t>Севостьянов</w:t>
            </w:r>
            <w:proofErr w:type="spellEnd"/>
          </w:p>
          <w:p w:rsidR="00DD7D64" w:rsidRPr="00F153ED" w:rsidRDefault="00DD7D64" w:rsidP="003B256B">
            <w:pPr>
              <w:jc w:val="both"/>
              <w:rPr>
                <w:rFonts w:ascii="Times New Roman" w:eastAsia="Times New Roman" w:hAnsi="Times New Roman" w:cs="Times New Roman"/>
                <w:sz w:val="24"/>
                <w:lang w:eastAsia="ar-SA"/>
              </w:rPr>
            </w:pP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Формирование представления об основных компонентах культуры здоровья и здорового образа жизни;</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формирование потребности ребёнка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 xml:space="preserve">безбоязненного обращения к врачу по любым вопросам состояния здоровья </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tcPr>
          <w:p w:rsidR="00DD7D64" w:rsidRPr="00F153ED"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9.</w:t>
            </w:r>
          </w:p>
        </w:tc>
        <w:tc>
          <w:tcPr>
            <w:tcW w:w="3286" w:type="dxa"/>
            <w:tcBorders>
              <w:top w:val="single" w:sz="4" w:space="0" w:color="000000"/>
              <w:left w:val="single" w:sz="4" w:space="0" w:color="000000"/>
              <w:bottom w:val="single" w:sz="4" w:space="0" w:color="000000"/>
              <w:right w:val="nil"/>
            </w:tcBorders>
          </w:tcPr>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Организует комплексное</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изучение личности ребенка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726105">
              <w:rPr>
                <w:rFonts w:ascii="Times New Roman" w:eastAsia="Times New Roman" w:hAnsi="Times New Roman" w:cs="Times New Roman"/>
                <w:sz w:val="24"/>
                <w:lang w:eastAsia="ar-SA"/>
              </w:rPr>
              <w:t>.</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Обеспечивает выработку</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коллективных рекомендаций</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для учителей, родителей </w:t>
            </w:r>
            <w:proofErr w:type="gramStart"/>
            <w:r w:rsidRPr="00726105">
              <w:rPr>
                <w:rFonts w:ascii="Times New Roman" w:eastAsia="Times New Roman" w:hAnsi="Times New Roman" w:cs="Times New Roman"/>
                <w:sz w:val="24"/>
                <w:lang w:eastAsia="ar-SA"/>
              </w:rPr>
              <w:t>по</w:t>
            </w:r>
            <w:proofErr w:type="gramEnd"/>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дальнейшей тактике работы </w:t>
            </w:r>
            <w:proofErr w:type="gramStart"/>
            <w:r w:rsidRPr="00726105">
              <w:rPr>
                <w:rFonts w:ascii="Times New Roman" w:eastAsia="Times New Roman" w:hAnsi="Times New Roman" w:cs="Times New Roman"/>
                <w:sz w:val="24"/>
                <w:lang w:eastAsia="ar-SA"/>
              </w:rPr>
              <w:t>с</w:t>
            </w:r>
            <w:proofErr w:type="gramEnd"/>
          </w:p>
          <w:p w:rsidR="00DD7D64" w:rsidRPr="00F153ED"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ребенком.</w:t>
            </w:r>
          </w:p>
        </w:tc>
        <w:tc>
          <w:tcPr>
            <w:tcW w:w="2556" w:type="dxa"/>
            <w:tcBorders>
              <w:top w:val="single" w:sz="4" w:space="0" w:color="000000"/>
              <w:left w:val="single" w:sz="4" w:space="0" w:color="000000"/>
              <w:bottom w:val="single" w:sz="4" w:space="0" w:color="000000"/>
              <w:right w:val="nil"/>
            </w:tcBorders>
          </w:tcPr>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Председатель </w:t>
            </w:r>
            <w:proofErr w:type="spellStart"/>
            <w:r w:rsidRPr="00726105">
              <w:rPr>
                <w:rFonts w:ascii="Times New Roman" w:eastAsia="Times New Roman" w:hAnsi="Times New Roman" w:cs="Times New Roman"/>
                <w:sz w:val="24"/>
                <w:lang w:eastAsia="ar-SA"/>
              </w:rPr>
              <w:t>ПМПк</w:t>
            </w:r>
            <w:proofErr w:type="spellEnd"/>
            <w:r w:rsidRPr="00726105">
              <w:rPr>
                <w:rFonts w:ascii="Times New Roman" w:eastAsia="Times New Roman" w:hAnsi="Times New Roman" w:cs="Times New Roman"/>
                <w:sz w:val="24"/>
                <w:lang w:eastAsia="ar-SA"/>
              </w:rPr>
              <w:t>,</w:t>
            </w:r>
          </w:p>
          <w:p w:rsidR="00DD7D64"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педагог-психолог</w:t>
            </w:r>
          </w:p>
        </w:tc>
        <w:tc>
          <w:tcPr>
            <w:tcW w:w="3400" w:type="dxa"/>
            <w:tcBorders>
              <w:top w:val="single" w:sz="4" w:space="0" w:color="000000"/>
              <w:left w:val="single" w:sz="4" w:space="0" w:color="000000"/>
              <w:bottom w:val="single" w:sz="4" w:space="0" w:color="000000"/>
              <w:right w:val="single" w:sz="4" w:space="0" w:color="000000"/>
            </w:tcBorders>
          </w:tcPr>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Обеспечение условий </w:t>
            </w:r>
            <w:proofErr w:type="gramStart"/>
            <w:r w:rsidRPr="00726105">
              <w:rPr>
                <w:rFonts w:ascii="Times New Roman" w:eastAsia="Times New Roman" w:hAnsi="Times New Roman" w:cs="Times New Roman"/>
                <w:sz w:val="24"/>
                <w:lang w:eastAsia="ar-SA"/>
              </w:rPr>
              <w:t>для</w:t>
            </w:r>
            <w:proofErr w:type="gramEnd"/>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обучения ребенка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726105">
              <w:rPr>
                <w:rFonts w:ascii="Times New Roman" w:eastAsia="Times New Roman" w:hAnsi="Times New Roman" w:cs="Times New Roman"/>
                <w:sz w:val="24"/>
                <w:lang w:eastAsia="ar-SA"/>
              </w:rPr>
              <w:t>,</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proofErr w:type="gramStart"/>
            <w:r>
              <w:rPr>
                <w:rFonts w:ascii="Times New Roman" w:eastAsia="Times New Roman" w:hAnsi="Times New Roman" w:cs="Times New Roman"/>
                <w:sz w:val="24"/>
                <w:lang w:eastAsia="ar-SA"/>
              </w:rPr>
              <w:t>испытывающим</w:t>
            </w:r>
            <w:proofErr w:type="gramEnd"/>
            <w:r w:rsidRPr="00726105">
              <w:rPr>
                <w:rFonts w:ascii="Times New Roman" w:eastAsia="Times New Roman" w:hAnsi="Times New Roman" w:cs="Times New Roman"/>
                <w:sz w:val="24"/>
                <w:lang w:eastAsia="ar-SA"/>
              </w:rPr>
              <w:t xml:space="preserve"> трудности в</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обучении, отклонениями </w:t>
            </w:r>
            <w:proofErr w:type="gramStart"/>
            <w:r w:rsidRPr="00726105">
              <w:rPr>
                <w:rFonts w:ascii="Times New Roman" w:eastAsia="Times New Roman" w:hAnsi="Times New Roman" w:cs="Times New Roman"/>
                <w:sz w:val="24"/>
                <w:lang w:eastAsia="ar-SA"/>
              </w:rPr>
              <w:t>в</w:t>
            </w:r>
            <w:proofErr w:type="gramEnd"/>
          </w:p>
          <w:p w:rsidR="00DD7D64" w:rsidRPr="00F153ED"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proofErr w:type="gramStart"/>
            <w:r w:rsidRPr="00726105">
              <w:rPr>
                <w:rFonts w:ascii="Times New Roman" w:eastAsia="Times New Roman" w:hAnsi="Times New Roman" w:cs="Times New Roman"/>
                <w:sz w:val="24"/>
                <w:lang w:eastAsia="ar-SA"/>
              </w:rPr>
              <w:t>поведении</w:t>
            </w:r>
            <w:proofErr w:type="gramEnd"/>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tcPr>
          <w:p w:rsidR="00DD7D64"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10</w:t>
            </w:r>
          </w:p>
        </w:tc>
        <w:tc>
          <w:tcPr>
            <w:tcW w:w="3286" w:type="dxa"/>
            <w:tcBorders>
              <w:top w:val="single" w:sz="4" w:space="0" w:color="000000"/>
              <w:left w:val="single" w:sz="4" w:space="0" w:color="000000"/>
              <w:bottom w:val="single" w:sz="4" w:space="0" w:color="000000"/>
              <w:right w:val="nil"/>
            </w:tcBorders>
          </w:tcPr>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Способствует формированию</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благоприятного</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психологического климата </w:t>
            </w:r>
            <w:proofErr w:type="gramStart"/>
            <w:r w:rsidRPr="00726105">
              <w:rPr>
                <w:rFonts w:ascii="Times New Roman" w:eastAsia="Times New Roman" w:hAnsi="Times New Roman" w:cs="Times New Roman"/>
                <w:sz w:val="24"/>
                <w:lang w:eastAsia="ar-SA"/>
              </w:rPr>
              <w:t>в</w:t>
            </w:r>
            <w:proofErr w:type="gramEnd"/>
          </w:p>
          <w:p w:rsidR="00DD7D64" w:rsidRPr="00726105" w:rsidRDefault="00DD7D64" w:rsidP="003B256B">
            <w:pPr>
              <w:jc w:val="both"/>
              <w:rPr>
                <w:rFonts w:ascii="Times New Roman" w:eastAsia="Times New Roman" w:hAnsi="Times New Roman" w:cs="Times New Roman"/>
                <w:sz w:val="24"/>
                <w:lang w:eastAsia="ar-SA"/>
              </w:rPr>
            </w:pPr>
            <w:proofErr w:type="gramStart"/>
            <w:r w:rsidRPr="00726105">
              <w:rPr>
                <w:rFonts w:ascii="Times New Roman" w:eastAsia="Times New Roman" w:hAnsi="Times New Roman" w:cs="Times New Roman"/>
                <w:sz w:val="24"/>
                <w:lang w:eastAsia="ar-SA"/>
              </w:rPr>
              <w:lastRenderedPageBreak/>
              <w:t>коллективе</w:t>
            </w:r>
            <w:proofErr w:type="gramEnd"/>
            <w:r w:rsidRPr="00726105">
              <w:rPr>
                <w:rFonts w:ascii="Times New Roman" w:eastAsia="Times New Roman" w:hAnsi="Times New Roman" w:cs="Times New Roman"/>
                <w:sz w:val="24"/>
                <w:lang w:eastAsia="ar-SA"/>
              </w:rPr>
              <w:t>:</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занимается профилактикой</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детской </w:t>
            </w:r>
            <w:proofErr w:type="spellStart"/>
            <w:r w:rsidRPr="00726105">
              <w:rPr>
                <w:rFonts w:ascii="Times New Roman" w:eastAsia="Times New Roman" w:hAnsi="Times New Roman" w:cs="Times New Roman"/>
                <w:sz w:val="24"/>
                <w:lang w:eastAsia="ar-SA"/>
              </w:rPr>
              <w:t>дезадаптации</w:t>
            </w:r>
            <w:proofErr w:type="spellEnd"/>
            <w:r w:rsidRPr="00726105">
              <w:rPr>
                <w:rFonts w:ascii="Times New Roman" w:eastAsia="Times New Roman" w:hAnsi="Times New Roman" w:cs="Times New Roman"/>
                <w:sz w:val="24"/>
                <w:lang w:eastAsia="ar-SA"/>
              </w:rPr>
              <w:t>;</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пропагандирует и</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поддерживает здоровые</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отношения в семье.</w:t>
            </w:r>
          </w:p>
        </w:tc>
        <w:tc>
          <w:tcPr>
            <w:tcW w:w="2556" w:type="dxa"/>
            <w:tcBorders>
              <w:top w:val="single" w:sz="4" w:space="0" w:color="000000"/>
              <w:left w:val="single" w:sz="4" w:space="0" w:color="000000"/>
              <w:bottom w:val="single" w:sz="4" w:space="0" w:color="000000"/>
              <w:right w:val="nil"/>
            </w:tcBorders>
          </w:tcPr>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lastRenderedPageBreak/>
              <w:t>Классный</w:t>
            </w:r>
          </w:p>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руководитель</w:t>
            </w:r>
          </w:p>
        </w:tc>
        <w:tc>
          <w:tcPr>
            <w:tcW w:w="3400" w:type="dxa"/>
            <w:tcBorders>
              <w:top w:val="single" w:sz="4" w:space="0" w:color="000000"/>
              <w:left w:val="single" w:sz="4" w:space="0" w:color="000000"/>
              <w:bottom w:val="single" w:sz="4" w:space="0" w:color="000000"/>
              <w:right w:val="single" w:sz="4" w:space="0" w:color="000000"/>
            </w:tcBorders>
          </w:tcPr>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Создание </w:t>
            </w:r>
            <w:proofErr w:type="gramStart"/>
            <w:r w:rsidRPr="00726105">
              <w:rPr>
                <w:rFonts w:ascii="Times New Roman" w:eastAsia="Times New Roman" w:hAnsi="Times New Roman" w:cs="Times New Roman"/>
                <w:sz w:val="24"/>
                <w:lang w:eastAsia="ar-SA"/>
              </w:rPr>
              <w:t>благоприятного</w:t>
            </w:r>
            <w:proofErr w:type="gramEnd"/>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proofErr w:type="spellStart"/>
            <w:r w:rsidRPr="00726105">
              <w:rPr>
                <w:rFonts w:ascii="Times New Roman" w:eastAsia="Times New Roman" w:hAnsi="Times New Roman" w:cs="Times New Roman"/>
                <w:sz w:val="24"/>
                <w:lang w:eastAsia="ar-SA"/>
              </w:rPr>
              <w:t>психоэмоционального</w:t>
            </w:r>
            <w:proofErr w:type="spellEnd"/>
            <w:r w:rsidRPr="00726105">
              <w:rPr>
                <w:rFonts w:ascii="Times New Roman" w:eastAsia="Times New Roman" w:hAnsi="Times New Roman" w:cs="Times New Roman"/>
                <w:sz w:val="24"/>
                <w:lang w:eastAsia="ar-SA"/>
              </w:rPr>
              <w:t xml:space="preserve"> фона:</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развитие </w:t>
            </w:r>
            <w:proofErr w:type="gramStart"/>
            <w:r w:rsidRPr="00726105">
              <w:rPr>
                <w:rFonts w:ascii="Times New Roman" w:eastAsia="Times New Roman" w:hAnsi="Times New Roman" w:cs="Times New Roman"/>
                <w:sz w:val="24"/>
                <w:lang w:eastAsia="ar-SA"/>
              </w:rPr>
              <w:t>адаптационных</w:t>
            </w:r>
            <w:proofErr w:type="gramEnd"/>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lastRenderedPageBreak/>
              <w:t>возможностей;</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совершенствование</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коммуникативных навыков,</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качеств </w:t>
            </w:r>
            <w:proofErr w:type="gramStart"/>
            <w:r w:rsidRPr="00726105">
              <w:rPr>
                <w:rFonts w:ascii="Times New Roman" w:eastAsia="Times New Roman" w:hAnsi="Times New Roman" w:cs="Times New Roman"/>
                <w:sz w:val="24"/>
                <w:lang w:eastAsia="ar-SA"/>
              </w:rPr>
              <w:t>толерантной</w:t>
            </w:r>
            <w:proofErr w:type="gramEnd"/>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личности, развитие</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самопознания; формирование</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психологической культуры</w:t>
            </w:r>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личности</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tcPr>
          <w:p w:rsidR="00DD7D64"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lastRenderedPageBreak/>
              <w:t>11</w:t>
            </w:r>
          </w:p>
        </w:tc>
        <w:tc>
          <w:tcPr>
            <w:tcW w:w="3286" w:type="dxa"/>
            <w:tcBorders>
              <w:top w:val="single" w:sz="4" w:space="0" w:color="000000"/>
              <w:left w:val="single" w:sz="4" w:space="0" w:color="000000"/>
              <w:bottom w:val="single" w:sz="4" w:space="0" w:color="000000"/>
              <w:right w:val="nil"/>
            </w:tcBorders>
          </w:tcPr>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Осуществляет коррекцию</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речевых нарушений у</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ребенка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726105">
              <w:rPr>
                <w:rFonts w:ascii="Times New Roman" w:eastAsia="Times New Roman" w:hAnsi="Times New Roman" w:cs="Times New Roman"/>
                <w:sz w:val="24"/>
                <w:lang w:eastAsia="ar-SA"/>
              </w:rPr>
              <w:t>.</w:t>
            </w:r>
          </w:p>
          <w:p w:rsidR="00DD7D64" w:rsidRPr="00726105" w:rsidRDefault="00DD7D64" w:rsidP="003B256B">
            <w:pPr>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Способствует социальной</w:t>
            </w:r>
          </w:p>
          <w:p w:rsidR="00DD7D64" w:rsidRPr="00726105" w:rsidRDefault="00DD7D64" w:rsidP="003B256B">
            <w:pPr>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адаптации ребенка</w:t>
            </w:r>
          </w:p>
        </w:tc>
        <w:tc>
          <w:tcPr>
            <w:tcW w:w="2556" w:type="dxa"/>
            <w:tcBorders>
              <w:top w:val="single" w:sz="4" w:space="0" w:color="000000"/>
              <w:left w:val="single" w:sz="4" w:space="0" w:color="000000"/>
              <w:bottom w:val="single" w:sz="4" w:space="0" w:color="000000"/>
              <w:right w:val="nil"/>
            </w:tcBorders>
          </w:tcPr>
          <w:p w:rsidR="00DD7D64" w:rsidRPr="00726105" w:rsidRDefault="00DD7D64" w:rsidP="003B256B">
            <w:pPr>
              <w:snapToGrid w:val="0"/>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Учитель-предметник</w:t>
            </w:r>
          </w:p>
        </w:tc>
        <w:tc>
          <w:tcPr>
            <w:tcW w:w="3400" w:type="dxa"/>
            <w:tcBorders>
              <w:top w:val="single" w:sz="4" w:space="0" w:color="000000"/>
              <w:left w:val="single" w:sz="4" w:space="0" w:color="000000"/>
              <w:bottom w:val="single" w:sz="4" w:space="0" w:color="000000"/>
              <w:right w:val="single" w:sz="4" w:space="0" w:color="000000"/>
            </w:tcBorders>
          </w:tcPr>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Снижение </w:t>
            </w:r>
            <w:proofErr w:type="gramStart"/>
            <w:r w:rsidRPr="00726105">
              <w:rPr>
                <w:rFonts w:ascii="Times New Roman" w:eastAsia="Times New Roman" w:hAnsi="Times New Roman" w:cs="Times New Roman"/>
                <w:sz w:val="24"/>
                <w:lang w:eastAsia="ar-SA"/>
              </w:rPr>
              <w:t>речевых</w:t>
            </w:r>
            <w:proofErr w:type="gramEnd"/>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нарушений; </w:t>
            </w:r>
            <w:proofErr w:type="gramStart"/>
            <w:r w:rsidRPr="00726105">
              <w:rPr>
                <w:rFonts w:ascii="Times New Roman" w:eastAsia="Times New Roman" w:hAnsi="Times New Roman" w:cs="Times New Roman"/>
                <w:sz w:val="24"/>
                <w:lang w:eastAsia="ar-SA"/>
              </w:rPr>
              <w:t>социальная</w:t>
            </w:r>
            <w:proofErr w:type="gramEnd"/>
          </w:p>
          <w:p w:rsidR="00DD7D64" w:rsidRPr="00726105" w:rsidRDefault="00DD7D64" w:rsidP="003B256B">
            <w:pPr>
              <w:shd w:val="clear" w:color="auto" w:fill="FFFFFF"/>
              <w:tabs>
                <w:tab w:val="left" w:pos="557"/>
              </w:tabs>
              <w:snapToGrid w:val="0"/>
              <w:ind w:right="44"/>
              <w:jc w:val="both"/>
              <w:rPr>
                <w:rFonts w:ascii="Times New Roman" w:eastAsia="Times New Roman" w:hAnsi="Times New Roman" w:cs="Times New Roman"/>
                <w:sz w:val="24"/>
                <w:lang w:eastAsia="ar-SA"/>
              </w:rPr>
            </w:pPr>
            <w:r w:rsidRPr="00726105">
              <w:rPr>
                <w:rFonts w:ascii="Times New Roman" w:eastAsia="Times New Roman" w:hAnsi="Times New Roman" w:cs="Times New Roman"/>
                <w:sz w:val="24"/>
                <w:lang w:eastAsia="ar-SA"/>
              </w:rPr>
              <w:t xml:space="preserve">адаптация ребенка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p>
        </w:tc>
      </w:tr>
      <w:tr w:rsidR="00DD7D64" w:rsidRPr="00F153ED" w:rsidTr="003B256B">
        <w:trPr>
          <w:trHeight w:val="165"/>
        </w:trPr>
        <w:tc>
          <w:tcPr>
            <w:tcW w:w="541"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9.</w:t>
            </w:r>
          </w:p>
        </w:tc>
        <w:tc>
          <w:tcPr>
            <w:tcW w:w="328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Контролирует соблюдение требований </w:t>
            </w:r>
            <w:proofErr w:type="spellStart"/>
            <w:r w:rsidRPr="00F153ED">
              <w:rPr>
                <w:rFonts w:ascii="Times New Roman" w:eastAsia="Times New Roman" w:hAnsi="Times New Roman" w:cs="Times New Roman"/>
                <w:sz w:val="24"/>
                <w:lang w:eastAsia="ar-SA"/>
              </w:rPr>
              <w:t>СанПиН</w:t>
            </w:r>
            <w:proofErr w:type="spellEnd"/>
            <w:r w:rsidRPr="00F153ED">
              <w:rPr>
                <w:rFonts w:ascii="Times New Roman" w:eastAsia="Times New Roman" w:hAnsi="Times New Roman" w:cs="Times New Roman"/>
                <w:sz w:val="24"/>
                <w:lang w:eastAsia="ar-SA"/>
              </w:rPr>
              <w:t>.</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Участвует в обсуждении совместной  деяте</w:t>
            </w:r>
            <w:r>
              <w:rPr>
                <w:rFonts w:ascii="Times New Roman" w:eastAsia="Times New Roman" w:hAnsi="Times New Roman" w:cs="Times New Roman"/>
                <w:sz w:val="24"/>
                <w:lang w:eastAsia="ar-SA"/>
              </w:rPr>
              <w:t xml:space="preserve">льности </w:t>
            </w:r>
            <w:proofErr w:type="spellStart"/>
            <w:r>
              <w:rPr>
                <w:rFonts w:ascii="Times New Roman" w:eastAsia="Times New Roman" w:hAnsi="Times New Roman" w:cs="Times New Roman"/>
                <w:sz w:val="24"/>
                <w:lang w:eastAsia="ar-SA"/>
              </w:rPr>
              <w:t>педколлектива</w:t>
            </w:r>
            <w:proofErr w:type="spellEnd"/>
            <w:r>
              <w:rPr>
                <w:rFonts w:ascii="Times New Roman" w:eastAsia="Times New Roman" w:hAnsi="Times New Roman" w:cs="Times New Roman"/>
                <w:sz w:val="24"/>
                <w:lang w:eastAsia="ar-SA"/>
              </w:rPr>
              <w:t xml:space="preserve">, </w:t>
            </w:r>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родителей по </w:t>
            </w:r>
            <w:proofErr w:type="spellStart"/>
            <w:r w:rsidRPr="00F153ED">
              <w:rPr>
                <w:rFonts w:ascii="Times New Roman" w:eastAsia="Times New Roman" w:hAnsi="Times New Roman" w:cs="Times New Roman"/>
                <w:sz w:val="24"/>
                <w:lang w:eastAsia="ar-SA"/>
              </w:rPr>
              <w:t>здоровьесбережению</w:t>
            </w:r>
            <w:proofErr w:type="spellEnd"/>
            <w:r w:rsidRPr="00F153ED">
              <w:rPr>
                <w:rFonts w:ascii="Times New Roman" w:eastAsia="Times New Roman" w:hAnsi="Times New Roman" w:cs="Times New Roman"/>
                <w:sz w:val="24"/>
                <w:lang w:eastAsia="ar-SA"/>
              </w:rPr>
              <w:t>.</w:t>
            </w:r>
          </w:p>
          <w:p w:rsidR="00DD7D64" w:rsidRPr="00F153ED" w:rsidRDefault="00DD7D64" w:rsidP="003B256B">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Участвуют в совещаниях  по подведению итогов </w:t>
            </w:r>
            <w:r>
              <w:rPr>
                <w:rFonts w:ascii="Times New Roman" w:eastAsia="Times New Roman" w:hAnsi="Times New Roman" w:cs="Times New Roman"/>
                <w:sz w:val="24"/>
                <w:lang w:eastAsia="ar-SA"/>
              </w:rPr>
              <w:t>по сохранению здоровья обучающего</w:t>
            </w:r>
            <w:r w:rsidRPr="00F153ED">
              <w:rPr>
                <w:rFonts w:ascii="Times New Roman" w:eastAsia="Times New Roman" w:hAnsi="Times New Roman" w:cs="Times New Roman"/>
                <w:sz w:val="24"/>
                <w:lang w:eastAsia="ar-SA"/>
              </w:rPr>
              <w:t>ся</w:t>
            </w:r>
            <w:r>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p>
        </w:tc>
        <w:tc>
          <w:tcPr>
            <w:tcW w:w="2556"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Родители – члены Совета школы</w:t>
            </w:r>
          </w:p>
        </w:tc>
        <w:tc>
          <w:tcPr>
            <w:tcW w:w="3400"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Обеспечение результативности совместной работы семьи и школы.</w:t>
            </w:r>
          </w:p>
        </w:tc>
      </w:tr>
    </w:tbl>
    <w:p w:rsidR="00DD7D64" w:rsidRDefault="00DD7D64" w:rsidP="00DD7D64">
      <w:pPr>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ab/>
      </w:r>
    </w:p>
    <w:p w:rsidR="00C727D1" w:rsidRDefault="00C727D1" w:rsidP="00DD7D64">
      <w:pPr>
        <w:jc w:val="both"/>
        <w:rPr>
          <w:rFonts w:ascii="Times New Roman" w:eastAsia="Times New Roman" w:hAnsi="Times New Roman" w:cs="Times New Roman"/>
          <w:sz w:val="24"/>
          <w:lang w:eastAsia="ar-SA"/>
        </w:rPr>
      </w:pPr>
    </w:p>
    <w:p w:rsidR="00C727D1" w:rsidRPr="00F153ED" w:rsidRDefault="00C727D1" w:rsidP="00DD7D64">
      <w:pPr>
        <w:jc w:val="both"/>
        <w:rPr>
          <w:rFonts w:ascii="Times New Roman" w:eastAsia="Times New Roman" w:hAnsi="Times New Roman" w:cs="Times New Roman"/>
          <w:sz w:val="24"/>
          <w:lang w:eastAsia="ar-SA"/>
        </w:rPr>
      </w:pPr>
    </w:p>
    <w:p w:rsidR="00DD7D64" w:rsidRPr="00F153ED" w:rsidRDefault="00DD7D64" w:rsidP="00DD7D64">
      <w:pPr>
        <w:ind w:firstLine="709"/>
        <w:jc w:val="both"/>
        <w:rPr>
          <w:rFonts w:ascii="Times New Roman" w:eastAsia="Times New Roman" w:hAnsi="Times New Roman" w:cs="Times New Roman"/>
          <w:b/>
          <w:iCs/>
          <w:spacing w:val="-2"/>
          <w:sz w:val="24"/>
          <w:lang w:eastAsia="ar-SA"/>
        </w:rPr>
      </w:pPr>
      <w:r w:rsidRPr="00F153ED">
        <w:rPr>
          <w:rFonts w:ascii="Times New Roman" w:eastAsia="Times New Roman" w:hAnsi="Times New Roman" w:cs="Times New Roman"/>
          <w:b/>
          <w:iCs/>
          <w:sz w:val="24"/>
          <w:u w:val="single"/>
          <w:lang w:eastAsia="ar-SA"/>
        </w:rPr>
        <w:lastRenderedPageBreak/>
        <w:t>2 блок</w:t>
      </w:r>
      <w:r w:rsidRPr="00F153ED">
        <w:rPr>
          <w:rFonts w:ascii="Times New Roman" w:eastAsia="Times New Roman" w:hAnsi="Times New Roman" w:cs="Times New Roman"/>
          <w:b/>
          <w:iCs/>
          <w:sz w:val="24"/>
          <w:lang w:eastAsia="ar-SA"/>
        </w:rPr>
        <w:t>. Рациональная организация урочной и внеуроч</w:t>
      </w:r>
      <w:r w:rsidRPr="00F153ED">
        <w:rPr>
          <w:rFonts w:ascii="Times New Roman" w:eastAsia="Times New Roman" w:hAnsi="Times New Roman" w:cs="Times New Roman"/>
          <w:b/>
          <w:iCs/>
          <w:spacing w:val="-2"/>
          <w:sz w:val="24"/>
          <w:lang w:eastAsia="ar-SA"/>
        </w:rPr>
        <w:t xml:space="preserve">ной деятельности </w:t>
      </w:r>
      <w:r w:rsidRPr="00F153ED">
        <w:rPr>
          <w:rFonts w:ascii="Times New Roman" w:eastAsia="Times New Roman" w:hAnsi="Times New Roman" w:cs="Times New Roman"/>
          <w:sz w:val="24"/>
          <w:lang w:eastAsia="ar-SA"/>
        </w:rPr>
        <w:t xml:space="preserve"> </w:t>
      </w:r>
      <w:proofErr w:type="gramStart"/>
      <w:r>
        <w:rPr>
          <w:rFonts w:ascii="Times New Roman" w:eastAsia="Times New Roman" w:hAnsi="Times New Roman" w:cs="Times New Roman"/>
          <w:b/>
          <w:iCs/>
          <w:spacing w:val="-2"/>
          <w:sz w:val="24"/>
          <w:lang w:eastAsia="ar-SA"/>
        </w:rPr>
        <w:t>обучающего</w:t>
      </w:r>
      <w:r w:rsidRPr="00F153ED">
        <w:rPr>
          <w:rFonts w:ascii="Times New Roman" w:eastAsia="Times New Roman" w:hAnsi="Times New Roman" w:cs="Times New Roman"/>
          <w:b/>
          <w:iCs/>
          <w:spacing w:val="-2"/>
          <w:sz w:val="24"/>
          <w:lang w:eastAsia="ar-SA"/>
        </w:rPr>
        <w:t>ся</w:t>
      </w:r>
      <w:proofErr w:type="gramEnd"/>
      <w:r w:rsidRPr="00F153ED">
        <w:rPr>
          <w:rFonts w:ascii="Times New Roman" w:eastAsia="Times New Roman" w:hAnsi="Times New Roman" w:cs="Times New Roman"/>
          <w:b/>
          <w:iCs/>
          <w:spacing w:val="-2"/>
          <w:sz w:val="24"/>
          <w:lang w:eastAsia="ar-SA"/>
        </w:rPr>
        <w:t>.</w:t>
      </w:r>
    </w:p>
    <w:p w:rsidR="00DD7D64" w:rsidRPr="00F153ED" w:rsidRDefault="00DD7D64" w:rsidP="00DD7D64">
      <w:pPr>
        <w:shd w:val="clear" w:color="auto" w:fill="FFFFFF"/>
        <w:ind w:right="44"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Задача:</w:t>
      </w:r>
      <w:r w:rsidRPr="00F153ED">
        <w:rPr>
          <w:rFonts w:ascii="Times New Roman" w:eastAsia="Times New Roman" w:hAnsi="Times New Roman" w:cs="Times New Roman"/>
          <w:sz w:val="24"/>
          <w:lang w:eastAsia="ar-SA"/>
        </w:rPr>
        <w:t xml:space="preserve"> повышение эффективности учебного про</w:t>
      </w:r>
      <w:r w:rsidRPr="00F153ED">
        <w:rPr>
          <w:rFonts w:ascii="Times New Roman" w:eastAsia="Times New Roman" w:hAnsi="Times New Roman" w:cs="Times New Roman"/>
          <w:sz w:val="24"/>
          <w:lang w:eastAsia="ar-SA"/>
        </w:rPr>
        <w:softHyphen/>
        <w:t xml:space="preserve">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DD7D64" w:rsidRPr="00F153ED" w:rsidRDefault="00DD7D64" w:rsidP="00DD7D64">
      <w:pPr>
        <w:shd w:val="clear" w:color="auto" w:fill="FFFFFF"/>
        <w:ind w:right="44" w:firstLine="709"/>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Планируемый результат:</w:t>
      </w:r>
    </w:p>
    <w:p w:rsidR="00DD7D64" w:rsidRPr="00F153ED" w:rsidRDefault="00DD7D64" w:rsidP="00F07DA8">
      <w:pPr>
        <w:numPr>
          <w:ilvl w:val="0"/>
          <w:numId w:val="19"/>
        </w:numPr>
        <w:shd w:val="clear" w:color="auto" w:fill="FFFFFF"/>
        <w:tabs>
          <w:tab w:val="clear" w:pos="720"/>
          <w:tab w:val="num" w:pos="0"/>
          <w:tab w:val="left" w:pos="284"/>
        </w:tabs>
        <w:autoSpaceDE w:val="0"/>
        <w:spacing w:after="0" w:line="240" w:lineRule="auto"/>
        <w:ind w:left="0" w:right="44" w:firstLine="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соблюдение гигиенических норм и требований к организации и объёму учебной и внеурочной нагрузки (выполнение домашних заданий, занятия в кружках</w:t>
      </w:r>
      <w:r>
        <w:rPr>
          <w:rFonts w:ascii="Times New Roman" w:eastAsia="Times New Roman" w:hAnsi="Times New Roman" w:cs="Times New Roman"/>
          <w:sz w:val="24"/>
          <w:lang w:eastAsia="ar-SA"/>
        </w:rPr>
        <w:t xml:space="preserve"> и спортивных секциях)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 использование методов и методик обучения, адекватных возрастным возможностям и</w:t>
      </w:r>
      <w:r w:rsidRPr="00F153ED">
        <w:rPr>
          <w:rFonts w:ascii="Times New Roman" w:eastAsia="Times New Roman" w:hAnsi="Times New Roman" w:cs="Times New Roman"/>
          <w:b/>
          <w:sz w:val="24"/>
          <w:lang w:eastAsia="ar-SA"/>
        </w:rPr>
        <w:t xml:space="preserve"> </w:t>
      </w:r>
      <w:r>
        <w:rPr>
          <w:rFonts w:ascii="Times New Roman" w:eastAsia="Times New Roman" w:hAnsi="Times New Roman" w:cs="Times New Roman"/>
          <w:sz w:val="24"/>
          <w:lang w:eastAsia="ar-SA"/>
        </w:rPr>
        <w:t>особенностям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w:t>
      </w:r>
    </w:p>
    <w:p w:rsidR="00DD7D64" w:rsidRPr="00F153ED" w:rsidRDefault="00DD7D64" w:rsidP="00F07DA8">
      <w:pPr>
        <w:numPr>
          <w:ilvl w:val="0"/>
          <w:numId w:val="21"/>
        </w:numPr>
        <w:shd w:val="clear" w:color="auto" w:fill="FFFFFF"/>
        <w:tabs>
          <w:tab w:val="left" w:pos="284"/>
        </w:tabs>
        <w:autoSpaceDE w:val="0"/>
        <w:spacing w:after="0" w:line="240" w:lineRule="auto"/>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строгое соблюдение всех требований к использованию технических средств обучения, в том числе компьютеров и аудиовизуальных средств;</w:t>
      </w:r>
    </w:p>
    <w:p w:rsidR="00DD7D64" w:rsidRPr="00F153ED" w:rsidRDefault="00DD7D64" w:rsidP="00F07DA8">
      <w:pPr>
        <w:numPr>
          <w:ilvl w:val="0"/>
          <w:numId w:val="21"/>
        </w:numPr>
        <w:shd w:val="clear" w:color="auto" w:fill="FFFFFF"/>
        <w:tabs>
          <w:tab w:val="left" w:pos="284"/>
        </w:tabs>
        <w:autoSpaceDE w:val="0"/>
        <w:spacing w:after="0" w:line="240" w:lineRule="auto"/>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DD7D64" w:rsidRPr="00F153ED" w:rsidRDefault="00DD7D64" w:rsidP="00DD7D64">
      <w:pPr>
        <w:jc w:val="both"/>
        <w:rPr>
          <w:rFonts w:ascii="Times New Roman" w:eastAsia="Times New Roman" w:hAnsi="Times New Roman" w:cs="Times New Roman"/>
          <w:sz w:val="24"/>
          <w:lang w:eastAsia="ar-SA"/>
        </w:rPr>
      </w:pPr>
    </w:p>
    <w:p w:rsidR="00DD7D64" w:rsidRPr="00F153ED" w:rsidRDefault="00DD7D64" w:rsidP="00DD7D64">
      <w:pPr>
        <w:ind w:firstLine="709"/>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Эффективность реализации  2 блока зависит от деятельности всех субъектов образовательного процесса.</w:t>
      </w:r>
    </w:p>
    <w:p w:rsidR="00DD7D64" w:rsidRPr="00F153ED" w:rsidRDefault="00DD7D64" w:rsidP="00DD7D64">
      <w:pPr>
        <w:jc w:val="both"/>
        <w:rPr>
          <w:rFonts w:ascii="Times New Roman" w:eastAsia="Times New Roman" w:hAnsi="Times New Roman" w:cs="Times New Roman"/>
          <w:sz w:val="24"/>
          <w:lang w:eastAsia="ar-SA"/>
        </w:rPr>
      </w:pPr>
    </w:p>
    <w:tbl>
      <w:tblPr>
        <w:tblW w:w="0" w:type="auto"/>
        <w:tblInd w:w="-5" w:type="dxa"/>
        <w:tblLayout w:type="fixed"/>
        <w:tblLook w:val="04A0"/>
      </w:tblPr>
      <w:tblGrid>
        <w:gridCol w:w="2132"/>
        <w:gridCol w:w="7673"/>
      </w:tblGrid>
      <w:tr w:rsidR="00DD7D64" w:rsidRPr="00F153ED" w:rsidTr="003B256B">
        <w:tc>
          <w:tcPr>
            <w:tcW w:w="2132"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Направления деятельности</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ind w:right="44"/>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Урочная и внеурочная деятельность</w:t>
            </w:r>
          </w:p>
        </w:tc>
      </w:tr>
      <w:tr w:rsidR="00DD7D64" w:rsidRPr="00F153ED" w:rsidTr="003B256B">
        <w:tc>
          <w:tcPr>
            <w:tcW w:w="2132" w:type="dxa"/>
            <w:tcBorders>
              <w:top w:val="single" w:sz="4" w:space="0" w:color="000000"/>
              <w:left w:val="single" w:sz="4" w:space="0" w:color="000000"/>
              <w:bottom w:val="single" w:sz="4" w:space="0" w:color="000000"/>
              <w:right w:val="nil"/>
            </w:tcBorders>
            <w:hideMark/>
          </w:tcPr>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1.Организация</w:t>
            </w:r>
          </w:p>
          <w:p w:rsidR="00DD7D64" w:rsidRPr="00F153ED"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режима обучения</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hd w:val="clear" w:color="auto" w:fill="FFFFFF"/>
              <w:snapToGrid w:val="0"/>
              <w:ind w:right="48"/>
              <w:jc w:val="both"/>
              <w:rPr>
                <w:rFonts w:ascii="Times New Roman" w:eastAsia="Times New Roman" w:hAnsi="Times New Roman" w:cs="Times New Roman"/>
                <w:spacing w:val="-3"/>
                <w:sz w:val="24"/>
                <w:lang w:eastAsia="ar-SA"/>
              </w:rPr>
            </w:pPr>
            <w:r w:rsidRPr="00F153ED">
              <w:rPr>
                <w:rFonts w:ascii="Times New Roman" w:eastAsia="Times New Roman" w:hAnsi="Times New Roman" w:cs="Times New Roman"/>
                <w:spacing w:val="-3"/>
                <w:sz w:val="24"/>
                <w:lang w:eastAsia="ar-SA"/>
              </w:rPr>
              <w:t xml:space="preserve">1. </w:t>
            </w:r>
            <w:r w:rsidRPr="00F153ED">
              <w:rPr>
                <w:rFonts w:ascii="Times New Roman" w:eastAsia="Times New Roman" w:hAnsi="Times New Roman" w:cs="Times New Roman"/>
                <w:b/>
                <w:i/>
                <w:spacing w:val="-3"/>
                <w:sz w:val="24"/>
                <w:lang w:eastAsia="ar-SA"/>
              </w:rPr>
              <w:t>Снятие физических нагрузок</w:t>
            </w:r>
            <w:r w:rsidRPr="00F153ED">
              <w:rPr>
                <w:rFonts w:ascii="Times New Roman" w:eastAsia="Times New Roman" w:hAnsi="Times New Roman" w:cs="Times New Roman"/>
                <w:spacing w:val="-3"/>
                <w:sz w:val="24"/>
                <w:lang w:eastAsia="ar-SA"/>
              </w:rPr>
              <w:t xml:space="preserve"> </w:t>
            </w:r>
            <w:proofErr w:type="gramStart"/>
            <w:r w:rsidRPr="00F153ED">
              <w:rPr>
                <w:rFonts w:ascii="Times New Roman" w:eastAsia="Times New Roman" w:hAnsi="Times New Roman" w:cs="Times New Roman"/>
                <w:spacing w:val="-3"/>
                <w:sz w:val="24"/>
                <w:lang w:eastAsia="ar-SA"/>
              </w:rPr>
              <w:t>через</w:t>
            </w:r>
            <w:proofErr w:type="gramEnd"/>
            <w:r w:rsidRPr="00F153ED">
              <w:rPr>
                <w:rFonts w:ascii="Times New Roman" w:eastAsia="Times New Roman" w:hAnsi="Times New Roman" w:cs="Times New Roman"/>
                <w:spacing w:val="-3"/>
                <w:sz w:val="24"/>
                <w:lang w:eastAsia="ar-SA"/>
              </w:rPr>
              <w:t>:</w:t>
            </w:r>
          </w:p>
          <w:p w:rsidR="00DD7D64" w:rsidRPr="00C47164" w:rsidRDefault="00DD7D64" w:rsidP="003B256B">
            <w:pPr>
              <w:shd w:val="clear" w:color="auto" w:fill="FFFFFF"/>
              <w:autoSpaceDE w:val="0"/>
              <w:ind w:right="48"/>
              <w:jc w:val="both"/>
              <w:rPr>
                <w:rFonts w:ascii="Times New Roman" w:eastAsia="Times New Roman" w:hAnsi="Times New Roman" w:cs="Times New Roman"/>
                <w:spacing w:val="-3"/>
                <w:sz w:val="24"/>
                <w:lang w:eastAsia="ar-SA"/>
              </w:rPr>
            </w:pPr>
            <w:r w:rsidRPr="00C47164">
              <w:rPr>
                <w:rFonts w:ascii="Times New Roman" w:eastAsia="Times New Roman" w:hAnsi="Times New Roman" w:cs="Times New Roman"/>
                <w:spacing w:val="-3"/>
                <w:sz w:val="24"/>
                <w:lang w:eastAsia="ar-SA"/>
              </w:rPr>
              <w:t>оптимальный календарный учебный график, позволяющий равномерно</w:t>
            </w:r>
          </w:p>
          <w:p w:rsidR="00DD7D64" w:rsidRPr="00C47164" w:rsidRDefault="00DD7D64" w:rsidP="003B256B">
            <w:pPr>
              <w:shd w:val="clear" w:color="auto" w:fill="FFFFFF"/>
              <w:autoSpaceDE w:val="0"/>
              <w:ind w:right="48"/>
              <w:jc w:val="both"/>
              <w:rPr>
                <w:rFonts w:ascii="Times New Roman" w:eastAsia="Times New Roman" w:hAnsi="Times New Roman" w:cs="Times New Roman"/>
                <w:spacing w:val="-3"/>
                <w:sz w:val="24"/>
                <w:lang w:eastAsia="ar-SA"/>
              </w:rPr>
            </w:pPr>
            <w:r w:rsidRPr="00C47164">
              <w:rPr>
                <w:rFonts w:ascii="Times New Roman" w:eastAsia="Times New Roman" w:hAnsi="Times New Roman" w:cs="Times New Roman"/>
                <w:spacing w:val="-3"/>
                <w:sz w:val="24"/>
                <w:lang w:eastAsia="ar-SA"/>
              </w:rPr>
              <w:t xml:space="preserve">чередовать учебную деятельность и отдых: </w:t>
            </w:r>
            <w:r w:rsidR="002769F5">
              <w:rPr>
                <w:rFonts w:ascii="Times New Roman" w:eastAsia="Times New Roman" w:hAnsi="Times New Roman" w:cs="Times New Roman"/>
                <w:spacing w:val="-3"/>
                <w:sz w:val="24"/>
                <w:lang w:eastAsia="ar-SA"/>
              </w:rPr>
              <w:t>1класс – 33учебных недели, 2</w:t>
            </w:r>
            <w:r>
              <w:rPr>
                <w:rFonts w:ascii="Times New Roman" w:eastAsia="Times New Roman" w:hAnsi="Times New Roman" w:cs="Times New Roman"/>
                <w:spacing w:val="-3"/>
                <w:sz w:val="24"/>
                <w:lang w:eastAsia="ar-SA"/>
              </w:rPr>
              <w:t>-</w:t>
            </w:r>
            <w:r w:rsidRPr="00C47164">
              <w:rPr>
                <w:rFonts w:ascii="Times New Roman" w:eastAsia="Times New Roman" w:hAnsi="Times New Roman" w:cs="Times New Roman"/>
                <w:spacing w:val="-3"/>
                <w:sz w:val="24"/>
                <w:lang w:eastAsia="ar-SA"/>
              </w:rPr>
              <w:t>4 класс – 34 учебные недели.</w:t>
            </w:r>
          </w:p>
          <w:p w:rsidR="00DD7D64" w:rsidRPr="00C47164" w:rsidRDefault="00DD7D64" w:rsidP="003B256B">
            <w:pPr>
              <w:shd w:val="clear" w:color="auto" w:fill="FFFFFF"/>
              <w:autoSpaceDE w:val="0"/>
              <w:ind w:right="48"/>
              <w:jc w:val="both"/>
              <w:rPr>
                <w:rFonts w:ascii="Times New Roman" w:eastAsia="Times New Roman" w:hAnsi="Times New Roman" w:cs="Times New Roman"/>
                <w:spacing w:val="-3"/>
                <w:sz w:val="24"/>
                <w:lang w:eastAsia="ar-SA"/>
              </w:rPr>
            </w:pPr>
            <w:r w:rsidRPr="00C47164">
              <w:rPr>
                <w:rFonts w:ascii="Times New Roman" w:eastAsia="Times New Roman" w:hAnsi="Times New Roman" w:cs="Times New Roman"/>
                <w:spacing w:val="-3"/>
                <w:sz w:val="24"/>
                <w:lang w:eastAsia="ar-SA"/>
              </w:rPr>
              <w:t xml:space="preserve">Максимально допустимая нагрузка соответствует требованиям </w:t>
            </w:r>
            <w:proofErr w:type="spellStart"/>
            <w:r w:rsidRPr="00C47164">
              <w:rPr>
                <w:rFonts w:ascii="Times New Roman" w:eastAsia="Times New Roman" w:hAnsi="Times New Roman" w:cs="Times New Roman"/>
                <w:spacing w:val="-3"/>
                <w:sz w:val="24"/>
                <w:lang w:eastAsia="ar-SA"/>
              </w:rPr>
              <w:t>СанПиН</w:t>
            </w:r>
            <w:proofErr w:type="spellEnd"/>
            <w:r w:rsidRPr="00C47164">
              <w:rPr>
                <w:rFonts w:ascii="Times New Roman" w:eastAsia="Times New Roman" w:hAnsi="Times New Roman" w:cs="Times New Roman"/>
                <w:spacing w:val="-3"/>
                <w:sz w:val="24"/>
                <w:lang w:eastAsia="ar-SA"/>
              </w:rPr>
              <w:t>;</w:t>
            </w:r>
          </w:p>
          <w:p w:rsidR="00DD7D64" w:rsidRPr="00C47164" w:rsidRDefault="00DD7D64" w:rsidP="003B256B">
            <w:pPr>
              <w:shd w:val="clear" w:color="auto" w:fill="FFFFFF"/>
              <w:autoSpaceDE w:val="0"/>
              <w:ind w:right="48"/>
              <w:jc w:val="both"/>
              <w:rPr>
                <w:rFonts w:ascii="Times New Roman" w:eastAsia="Times New Roman" w:hAnsi="Times New Roman" w:cs="Times New Roman"/>
                <w:spacing w:val="-3"/>
                <w:sz w:val="24"/>
                <w:lang w:eastAsia="ar-SA"/>
              </w:rPr>
            </w:pPr>
            <w:r w:rsidRPr="00C47164">
              <w:rPr>
                <w:rFonts w:ascii="Times New Roman" w:eastAsia="Times New Roman" w:hAnsi="Times New Roman" w:cs="Times New Roman"/>
                <w:spacing w:val="-3"/>
                <w:sz w:val="24"/>
                <w:lang w:eastAsia="ar-SA"/>
              </w:rPr>
              <w:t>- пятидневный режим обучения;</w:t>
            </w:r>
          </w:p>
          <w:p w:rsidR="00DD7D64" w:rsidRPr="00C47164" w:rsidRDefault="00DD7D64" w:rsidP="003B256B">
            <w:pPr>
              <w:shd w:val="clear" w:color="auto" w:fill="FFFFFF"/>
              <w:autoSpaceDE w:val="0"/>
              <w:ind w:right="48"/>
              <w:jc w:val="both"/>
              <w:rPr>
                <w:rFonts w:ascii="Times New Roman" w:eastAsia="Times New Roman" w:hAnsi="Times New Roman" w:cs="Times New Roman"/>
                <w:spacing w:val="-3"/>
                <w:sz w:val="24"/>
                <w:lang w:eastAsia="ar-SA"/>
              </w:rPr>
            </w:pPr>
            <w:r w:rsidRPr="00C47164">
              <w:rPr>
                <w:rFonts w:ascii="Times New Roman" w:eastAsia="Times New Roman" w:hAnsi="Times New Roman" w:cs="Times New Roman"/>
                <w:spacing w:val="-3"/>
                <w:sz w:val="24"/>
                <w:lang w:eastAsia="ar-SA"/>
              </w:rPr>
              <w:t>- составление расписан</w:t>
            </w:r>
            <w:r>
              <w:rPr>
                <w:rFonts w:ascii="Times New Roman" w:eastAsia="Times New Roman" w:hAnsi="Times New Roman" w:cs="Times New Roman"/>
                <w:spacing w:val="-3"/>
                <w:sz w:val="24"/>
                <w:lang w:eastAsia="ar-SA"/>
              </w:rPr>
              <w:t xml:space="preserve">ия с учетом динамики умственной </w:t>
            </w:r>
            <w:r w:rsidRPr="00C47164">
              <w:rPr>
                <w:rFonts w:ascii="Times New Roman" w:eastAsia="Times New Roman" w:hAnsi="Times New Roman" w:cs="Times New Roman"/>
                <w:spacing w:val="-3"/>
                <w:sz w:val="24"/>
                <w:lang w:eastAsia="ar-SA"/>
              </w:rPr>
              <w:t>работоспособности в течение дня и недели.</w:t>
            </w:r>
          </w:p>
        </w:tc>
      </w:tr>
      <w:tr w:rsidR="00DD7D64" w:rsidRPr="00F153ED" w:rsidTr="003B256B">
        <w:tc>
          <w:tcPr>
            <w:tcW w:w="2132"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2.Создание предметно- пространственной среды</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hd w:val="clear" w:color="auto" w:fill="FFFFFF"/>
              <w:tabs>
                <w:tab w:val="left" w:pos="176"/>
              </w:tabs>
              <w:autoSpaceDE w:val="0"/>
              <w:ind w:right="29"/>
              <w:jc w:val="both"/>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Для каждого класса отведена учебная комната</w:t>
            </w:r>
          </w:p>
          <w:p w:rsidR="00DD7D64" w:rsidRPr="00F153ED" w:rsidRDefault="00DD7D64" w:rsidP="003B256B">
            <w:pPr>
              <w:shd w:val="clear" w:color="auto" w:fill="FFFFFF"/>
              <w:jc w:val="both"/>
              <w:rPr>
                <w:rFonts w:ascii="Times New Roman" w:eastAsia="Times New Roman" w:hAnsi="Times New Roman" w:cs="Times New Roman"/>
                <w:spacing w:val="-3"/>
                <w:sz w:val="24"/>
                <w:lang w:eastAsia="ar-SA"/>
              </w:rPr>
            </w:pPr>
            <w:r w:rsidRPr="00F153ED">
              <w:rPr>
                <w:rFonts w:ascii="Times New Roman" w:eastAsia="Times New Roman" w:hAnsi="Times New Roman" w:cs="Times New Roman"/>
                <w:spacing w:val="-5"/>
                <w:sz w:val="24"/>
                <w:lang w:eastAsia="ar-SA"/>
              </w:rPr>
              <w:t xml:space="preserve">Обеспечение </w:t>
            </w:r>
            <w:proofErr w:type="gramStart"/>
            <w:r w:rsidRPr="00F153ED">
              <w:rPr>
                <w:rFonts w:ascii="Times New Roman" w:eastAsia="Times New Roman" w:hAnsi="Times New Roman" w:cs="Times New Roman"/>
                <w:spacing w:val="-5"/>
                <w:sz w:val="24"/>
                <w:lang w:eastAsia="ar-SA"/>
              </w:rPr>
              <w:t>обучающихся</w:t>
            </w:r>
            <w:proofErr w:type="gramEnd"/>
            <w:r w:rsidRPr="00F153ED">
              <w:rPr>
                <w:rFonts w:ascii="Times New Roman" w:eastAsia="Times New Roman" w:hAnsi="Times New Roman" w:cs="Times New Roman"/>
                <w:spacing w:val="-5"/>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pacing w:val="-5"/>
                <w:sz w:val="24"/>
                <w:lang w:eastAsia="ar-SA"/>
              </w:rPr>
              <w:t xml:space="preserve">удобным рабочим местом за партой </w:t>
            </w:r>
            <w:r w:rsidRPr="00F153ED">
              <w:rPr>
                <w:rFonts w:ascii="Times New Roman" w:eastAsia="Times New Roman" w:hAnsi="Times New Roman" w:cs="Times New Roman"/>
                <w:spacing w:val="-2"/>
                <w:sz w:val="24"/>
                <w:lang w:eastAsia="ar-SA"/>
              </w:rPr>
              <w:t xml:space="preserve">в соответствии с ростом и состоянием слуха и зрения. </w:t>
            </w:r>
            <w:r>
              <w:rPr>
                <w:rFonts w:ascii="Times New Roman" w:eastAsia="Times New Roman" w:hAnsi="Times New Roman" w:cs="Times New Roman"/>
                <w:spacing w:val="-2"/>
                <w:sz w:val="24"/>
                <w:lang w:eastAsia="ar-SA"/>
              </w:rPr>
              <w:t xml:space="preserve"> </w:t>
            </w:r>
          </w:p>
          <w:p w:rsidR="00DD7D64" w:rsidRPr="00F153ED" w:rsidRDefault="00DD7D64" w:rsidP="003B256B">
            <w:pPr>
              <w:shd w:val="clear" w:color="auto" w:fill="FFFFFF"/>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1"/>
                <w:sz w:val="24"/>
                <w:lang w:eastAsia="ar-SA"/>
              </w:rPr>
              <w:t>Парты в классных комнатах располагаются так, чтобы можно было организо</w:t>
            </w:r>
            <w:r w:rsidRPr="00F153ED">
              <w:rPr>
                <w:rFonts w:ascii="Times New Roman" w:eastAsia="Times New Roman" w:hAnsi="Times New Roman" w:cs="Times New Roman"/>
                <w:spacing w:val="-1"/>
                <w:sz w:val="24"/>
                <w:lang w:eastAsia="ar-SA"/>
              </w:rPr>
              <w:softHyphen/>
              <w:t>вать фронтальную, групповую и парную работу обучающихся на уроке.</w:t>
            </w:r>
          </w:p>
          <w:p w:rsidR="00DD7D64" w:rsidRPr="00F153ED" w:rsidRDefault="00DD7D64" w:rsidP="003B256B">
            <w:pPr>
              <w:shd w:val="clear" w:color="auto" w:fill="FFFFFF"/>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1"/>
                <w:sz w:val="24"/>
                <w:lang w:eastAsia="ar-SA"/>
              </w:rPr>
              <w:lastRenderedPageBreak/>
              <w:t xml:space="preserve">По возможности учебники и дидактические пособия </w:t>
            </w:r>
            <w:proofErr w:type="gramStart"/>
            <w:r w:rsidRPr="00F153ED">
              <w:rPr>
                <w:rFonts w:ascii="Times New Roman" w:eastAsia="Times New Roman" w:hAnsi="Times New Roman" w:cs="Times New Roman"/>
                <w:spacing w:val="-1"/>
                <w:sz w:val="24"/>
                <w:lang w:eastAsia="ar-SA"/>
              </w:rPr>
              <w:t>для</w:t>
            </w:r>
            <w:proofErr w:type="gramEnd"/>
            <w:r w:rsidRPr="00F153ED">
              <w:rPr>
                <w:rFonts w:ascii="Times New Roman" w:eastAsia="Times New Roman" w:hAnsi="Times New Roman" w:cs="Times New Roman"/>
                <w:spacing w:val="-1"/>
                <w:sz w:val="24"/>
                <w:lang w:eastAsia="ar-SA"/>
              </w:rPr>
              <w:t xml:space="preserve"> </w:t>
            </w:r>
            <w:r>
              <w:rPr>
                <w:rFonts w:ascii="Times New Roman" w:eastAsia="Times New Roman" w:hAnsi="Times New Roman" w:cs="Times New Roman"/>
                <w:spacing w:val="-1"/>
                <w:sz w:val="24"/>
                <w:lang w:eastAsia="ar-SA"/>
              </w:rPr>
              <w:t xml:space="preserve">обучающегося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pacing w:val="-1"/>
                <w:sz w:val="24"/>
                <w:lang w:eastAsia="ar-SA"/>
              </w:rPr>
              <w:t>хранятся в школе.</w:t>
            </w:r>
          </w:p>
        </w:tc>
      </w:tr>
      <w:tr w:rsidR="00DD7D64" w:rsidRPr="00F153ED" w:rsidTr="003B256B">
        <w:tc>
          <w:tcPr>
            <w:tcW w:w="2132"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 xml:space="preserve">3. Организация </w:t>
            </w:r>
            <w:proofErr w:type="spellStart"/>
            <w:proofErr w:type="gramStart"/>
            <w:r w:rsidRPr="00F153ED">
              <w:rPr>
                <w:rFonts w:ascii="Times New Roman" w:eastAsia="Times New Roman" w:hAnsi="Times New Roman" w:cs="Times New Roman"/>
                <w:sz w:val="24"/>
                <w:lang w:eastAsia="ar-SA"/>
              </w:rPr>
              <w:t>учебно</w:t>
            </w:r>
            <w:proofErr w:type="spellEnd"/>
            <w:r w:rsidRPr="00F153ED">
              <w:rPr>
                <w:rFonts w:ascii="Times New Roman" w:eastAsia="Times New Roman" w:hAnsi="Times New Roman" w:cs="Times New Roman"/>
                <w:sz w:val="24"/>
                <w:lang w:eastAsia="ar-SA"/>
              </w:rPr>
              <w:t>- познавательной</w:t>
            </w:r>
            <w:proofErr w:type="gramEnd"/>
            <w:r w:rsidRPr="00F153ED">
              <w:rPr>
                <w:rFonts w:ascii="Times New Roman" w:eastAsia="Times New Roman" w:hAnsi="Times New Roman" w:cs="Times New Roman"/>
                <w:sz w:val="24"/>
                <w:lang w:eastAsia="ar-SA"/>
              </w:rPr>
              <w:t xml:space="preserve"> деятельности</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xml:space="preserve">1. Использование в учебном процессе </w:t>
            </w:r>
            <w:proofErr w:type="spellStart"/>
            <w:r w:rsidRPr="00C47164">
              <w:rPr>
                <w:rFonts w:ascii="Times New Roman" w:eastAsia="Times New Roman" w:hAnsi="Times New Roman" w:cs="Times New Roman"/>
                <w:sz w:val="24"/>
                <w:lang w:eastAsia="ar-SA"/>
              </w:rPr>
              <w:t>здоровьесберегающих</w:t>
            </w:r>
            <w:proofErr w:type="spellEnd"/>
            <w:r w:rsidRPr="00C47164">
              <w:rPr>
                <w:rFonts w:ascii="Times New Roman" w:eastAsia="Times New Roman" w:hAnsi="Times New Roman" w:cs="Times New Roman"/>
                <w:sz w:val="24"/>
                <w:lang w:eastAsia="ar-SA"/>
              </w:rPr>
              <w:t xml:space="preserve"> технологий:</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xml:space="preserve">-технологии </w:t>
            </w:r>
            <w:proofErr w:type="spellStart"/>
            <w:r w:rsidRPr="00C47164">
              <w:rPr>
                <w:rFonts w:ascii="Times New Roman" w:eastAsia="Times New Roman" w:hAnsi="Times New Roman" w:cs="Times New Roman"/>
                <w:sz w:val="24"/>
                <w:lang w:eastAsia="ar-SA"/>
              </w:rPr>
              <w:t>личностно-орентированного</w:t>
            </w:r>
            <w:proofErr w:type="spellEnd"/>
            <w:r w:rsidRPr="00C47164">
              <w:rPr>
                <w:rFonts w:ascii="Times New Roman" w:eastAsia="Times New Roman" w:hAnsi="Times New Roman" w:cs="Times New Roman"/>
                <w:sz w:val="24"/>
                <w:lang w:eastAsia="ar-SA"/>
              </w:rPr>
              <w:t xml:space="preserve"> обучения.</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2. Корректировка учебных планов и программ.</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xml:space="preserve">3. Оптимальное использование содержания </w:t>
            </w:r>
            <w:proofErr w:type="spellStart"/>
            <w:r w:rsidRPr="00C47164">
              <w:rPr>
                <w:rFonts w:ascii="Times New Roman" w:eastAsia="Times New Roman" w:hAnsi="Times New Roman" w:cs="Times New Roman"/>
                <w:sz w:val="24"/>
                <w:lang w:eastAsia="ar-SA"/>
              </w:rPr>
              <w:t>валеологического</w:t>
            </w:r>
            <w:proofErr w:type="spellEnd"/>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образовательного компонента в предметах, имеющих</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xml:space="preserve">профилактическую направленность: физическая культура, </w:t>
            </w:r>
            <w:proofErr w:type="gramStart"/>
            <w:r w:rsidRPr="00C47164">
              <w:rPr>
                <w:rFonts w:ascii="Times New Roman" w:eastAsia="Times New Roman" w:hAnsi="Times New Roman" w:cs="Times New Roman"/>
                <w:sz w:val="24"/>
                <w:lang w:eastAsia="ar-SA"/>
              </w:rPr>
              <w:t>окружающий</w:t>
            </w:r>
            <w:proofErr w:type="gramEnd"/>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мир.</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xml:space="preserve">4. Применение ИКТ с учетом требований </w:t>
            </w:r>
            <w:proofErr w:type="spellStart"/>
            <w:r w:rsidRPr="00C47164">
              <w:rPr>
                <w:rFonts w:ascii="Times New Roman" w:eastAsia="Times New Roman" w:hAnsi="Times New Roman" w:cs="Times New Roman"/>
                <w:sz w:val="24"/>
                <w:lang w:eastAsia="ar-SA"/>
              </w:rPr>
              <w:t>СанПиН</w:t>
            </w:r>
            <w:proofErr w:type="spellEnd"/>
            <w:r w:rsidRPr="00C47164">
              <w:rPr>
                <w:rFonts w:ascii="Times New Roman" w:eastAsia="Times New Roman" w:hAnsi="Times New Roman" w:cs="Times New Roman"/>
                <w:sz w:val="24"/>
                <w:lang w:eastAsia="ar-SA"/>
              </w:rPr>
              <w:t>.</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5. Реализация программы духовно-нравственного воспитания и</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развития личности: реализация плана мероприятий по профилактике</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детского травматизма; изучению пожарной безопасности; проведение</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физкультурно-оздоровительных мероприятий: осенний кросс,</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спортивный праздник «Папа, мама, я - спортивная семья»; проведение</w:t>
            </w:r>
          </w:p>
          <w:p w:rsidR="00DD7D64" w:rsidRPr="00F153ED" w:rsidRDefault="00DD7D64" w:rsidP="003B256B">
            <w:pPr>
              <w:tabs>
                <w:tab w:val="left" w:pos="291"/>
              </w:tabs>
              <w:autoSpaceDE w:val="0"/>
              <w:ind w:right="19"/>
              <w:jc w:val="both"/>
              <w:rPr>
                <w:rFonts w:ascii="Times New Roman" w:eastAsia="Times New Roman" w:hAnsi="Times New Roman" w:cs="Times New Roman"/>
                <w:bCs/>
                <w:sz w:val="24"/>
                <w:lang w:eastAsia="ar-SA"/>
              </w:rPr>
            </w:pPr>
            <w:r w:rsidRPr="00C47164">
              <w:rPr>
                <w:rFonts w:ascii="Times New Roman" w:eastAsia="Times New Roman" w:hAnsi="Times New Roman" w:cs="Times New Roman"/>
                <w:sz w:val="24"/>
                <w:lang w:eastAsia="ar-SA"/>
              </w:rPr>
              <w:t>дней здоровья.</w:t>
            </w:r>
          </w:p>
        </w:tc>
      </w:tr>
    </w:tbl>
    <w:p w:rsidR="00DD7D64" w:rsidRPr="00F153ED" w:rsidRDefault="00DD7D64" w:rsidP="00DD7D64">
      <w:pPr>
        <w:shd w:val="clear" w:color="auto" w:fill="FFFFFF"/>
        <w:ind w:right="45" w:firstLine="709"/>
        <w:jc w:val="both"/>
        <w:rPr>
          <w:rFonts w:ascii="Times New Roman" w:eastAsia="Times New Roman" w:hAnsi="Times New Roman" w:cs="Times New Roman"/>
          <w:b/>
          <w:sz w:val="24"/>
          <w:u w:val="single"/>
          <w:lang w:eastAsia="ar-SA"/>
        </w:rPr>
      </w:pPr>
    </w:p>
    <w:p w:rsidR="00DD7D64" w:rsidRPr="00F153ED" w:rsidRDefault="00DD7D64" w:rsidP="00DD7D64">
      <w:pPr>
        <w:shd w:val="clear" w:color="auto" w:fill="FFFFFF"/>
        <w:ind w:right="45" w:firstLine="709"/>
        <w:jc w:val="both"/>
        <w:rPr>
          <w:rFonts w:ascii="Times New Roman" w:eastAsia="Times New Roman" w:hAnsi="Times New Roman" w:cs="Times New Roman"/>
          <w:b/>
          <w:iCs/>
          <w:spacing w:val="-4"/>
          <w:sz w:val="24"/>
          <w:lang w:eastAsia="ar-SA"/>
        </w:rPr>
      </w:pPr>
      <w:r w:rsidRPr="00F153ED">
        <w:rPr>
          <w:rFonts w:ascii="Times New Roman" w:eastAsia="Times New Roman" w:hAnsi="Times New Roman" w:cs="Times New Roman"/>
          <w:b/>
          <w:sz w:val="24"/>
          <w:u w:val="single"/>
          <w:lang w:eastAsia="ar-SA"/>
        </w:rPr>
        <w:t>3 блок</w:t>
      </w:r>
      <w:r w:rsidRPr="00F153ED">
        <w:rPr>
          <w:rFonts w:ascii="Times New Roman" w:eastAsia="Times New Roman" w:hAnsi="Times New Roman" w:cs="Times New Roman"/>
          <w:b/>
          <w:sz w:val="24"/>
          <w:lang w:eastAsia="ar-SA"/>
        </w:rPr>
        <w:t xml:space="preserve">. </w:t>
      </w:r>
      <w:r w:rsidRPr="00F153ED">
        <w:rPr>
          <w:rFonts w:ascii="Times New Roman" w:eastAsia="Times New Roman" w:hAnsi="Times New Roman" w:cs="Times New Roman"/>
          <w:b/>
          <w:iCs/>
          <w:sz w:val="24"/>
          <w:lang w:eastAsia="ar-SA"/>
        </w:rPr>
        <w:t>Организация</w:t>
      </w:r>
      <w:r w:rsidRPr="00F153ED">
        <w:rPr>
          <w:rFonts w:ascii="Times New Roman" w:eastAsia="Times New Roman" w:hAnsi="Times New Roman" w:cs="Times New Roman"/>
          <w:b/>
          <w:sz w:val="24"/>
          <w:lang w:eastAsia="ar-SA"/>
        </w:rPr>
        <w:t xml:space="preserve"> </w:t>
      </w:r>
      <w:r w:rsidRPr="00F153ED">
        <w:rPr>
          <w:rFonts w:ascii="Times New Roman" w:eastAsia="Times New Roman" w:hAnsi="Times New Roman" w:cs="Times New Roman"/>
          <w:b/>
          <w:iCs/>
          <w:spacing w:val="-4"/>
          <w:sz w:val="24"/>
          <w:lang w:eastAsia="ar-SA"/>
        </w:rPr>
        <w:t>физкультурно-оздоровительной работы</w:t>
      </w:r>
    </w:p>
    <w:p w:rsidR="00DD7D64" w:rsidRPr="00F153ED" w:rsidRDefault="00DD7D64" w:rsidP="00DD7D64">
      <w:pPr>
        <w:shd w:val="clear" w:color="auto" w:fill="FFFFFF"/>
        <w:ind w:right="45"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Задача:</w:t>
      </w:r>
      <w:r w:rsidRPr="00F153ED">
        <w:rPr>
          <w:rFonts w:ascii="Times New Roman" w:eastAsia="Times New Roman" w:hAnsi="Times New Roman" w:cs="Times New Roman"/>
          <w:sz w:val="24"/>
          <w:lang w:eastAsia="ar-SA"/>
        </w:rPr>
        <w:t xml:space="preserve"> обеспечение рациональной организаци</w:t>
      </w:r>
      <w:r>
        <w:rPr>
          <w:rFonts w:ascii="Times New Roman" w:eastAsia="Times New Roman" w:hAnsi="Times New Roman" w:cs="Times New Roman"/>
          <w:sz w:val="24"/>
          <w:lang w:eastAsia="ar-SA"/>
        </w:rPr>
        <w:t>и двигательного режима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 нормального физического развития и двигате</w:t>
      </w:r>
      <w:r>
        <w:rPr>
          <w:rFonts w:ascii="Times New Roman" w:eastAsia="Times New Roman" w:hAnsi="Times New Roman" w:cs="Times New Roman"/>
          <w:sz w:val="24"/>
          <w:lang w:eastAsia="ar-SA"/>
        </w:rPr>
        <w:t>льной подготовленности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всех возрастов, повышение адаптивных возможностей организма, сохранение</w:t>
      </w:r>
      <w:r>
        <w:rPr>
          <w:rFonts w:ascii="Times New Roman" w:eastAsia="Times New Roman" w:hAnsi="Times New Roman" w:cs="Times New Roman"/>
          <w:sz w:val="24"/>
          <w:lang w:eastAsia="ar-SA"/>
        </w:rPr>
        <w:t xml:space="preserve"> и укрепление здоровья обучающего</w:t>
      </w:r>
      <w:r w:rsidRPr="00F153ED">
        <w:rPr>
          <w:rFonts w:ascii="Times New Roman" w:eastAsia="Times New Roman" w:hAnsi="Times New Roman" w:cs="Times New Roman"/>
          <w:sz w:val="24"/>
          <w:lang w:eastAsia="ar-SA"/>
        </w:rPr>
        <w:t xml:space="preserve">ся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 xml:space="preserve">и формирование культуры здоровья. </w:t>
      </w:r>
    </w:p>
    <w:p w:rsidR="00DD7D64" w:rsidRPr="00F153ED" w:rsidRDefault="00DD7D64" w:rsidP="00DD7D64">
      <w:pPr>
        <w:shd w:val="clear" w:color="auto" w:fill="FFFFFF"/>
        <w:ind w:right="45"/>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Планируемый результат:</w:t>
      </w:r>
    </w:p>
    <w:p w:rsidR="00DD7D64" w:rsidRPr="00F153ED" w:rsidRDefault="00DD7D64" w:rsidP="00F07DA8">
      <w:pPr>
        <w:numPr>
          <w:ilvl w:val="0"/>
          <w:numId w:val="21"/>
        </w:numPr>
        <w:shd w:val="clear" w:color="auto" w:fill="FFFFFF"/>
        <w:tabs>
          <w:tab w:val="left" w:pos="142"/>
        </w:tabs>
        <w:autoSpaceDE w:val="0"/>
        <w:spacing w:after="0" w:line="240" w:lineRule="auto"/>
        <w:ind w:right="45"/>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эффективная работа с </w:t>
      </w:r>
      <w:proofErr w:type="gramStart"/>
      <w:r>
        <w:rPr>
          <w:rFonts w:ascii="Times New Roman" w:eastAsia="Times New Roman" w:hAnsi="Times New Roman" w:cs="Times New Roman"/>
          <w:sz w:val="24"/>
          <w:lang w:eastAsia="ar-SA"/>
        </w:rPr>
        <w:t>обучающимся</w:t>
      </w:r>
      <w:proofErr w:type="gramEnd"/>
      <w:r>
        <w:rPr>
          <w:rFonts w:ascii="Times New Roman" w:eastAsia="Times New Roman" w:hAnsi="Times New Roman" w:cs="Times New Roman"/>
          <w:sz w:val="24"/>
          <w:lang w:eastAsia="ar-SA"/>
        </w:rPr>
        <w:t xml:space="preserve">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002769F5" w:rsidRPr="00F153ED">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(на уроках физкультуры, в кружках, на прогулках);</w:t>
      </w:r>
    </w:p>
    <w:p w:rsidR="00DD7D64" w:rsidRPr="00F153ED" w:rsidRDefault="00DD7D64" w:rsidP="00F07DA8">
      <w:pPr>
        <w:numPr>
          <w:ilvl w:val="0"/>
          <w:numId w:val="21"/>
        </w:numPr>
        <w:shd w:val="clear" w:color="auto" w:fill="FFFFFF"/>
        <w:tabs>
          <w:tab w:val="left" w:pos="142"/>
        </w:tabs>
        <w:autoSpaceDE w:val="0"/>
        <w:spacing w:after="0" w:line="240" w:lineRule="auto"/>
        <w:ind w:right="45"/>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DD7D64" w:rsidRPr="00F153ED" w:rsidRDefault="00DD7D64" w:rsidP="00F07DA8">
      <w:pPr>
        <w:numPr>
          <w:ilvl w:val="0"/>
          <w:numId w:val="21"/>
        </w:numPr>
        <w:shd w:val="clear" w:color="auto" w:fill="FFFFFF"/>
        <w:tabs>
          <w:tab w:val="left" w:pos="142"/>
        </w:tabs>
        <w:autoSpaceDE w:val="0"/>
        <w:spacing w:after="0" w:line="240" w:lineRule="auto"/>
        <w:ind w:right="45"/>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организация  активных движений (динамической паузы);</w:t>
      </w:r>
    </w:p>
    <w:p w:rsidR="00DD7D64" w:rsidRPr="00F153ED" w:rsidRDefault="00DD7D64" w:rsidP="00F07DA8">
      <w:pPr>
        <w:numPr>
          <w:ilvl w:val="0"/>
          <w:numId w:val="21"/>
        </w:numPr>
        <w:shd w:val="clear" w:color="auto" w:fill="FFFFFF"/>
        <w:tabs>
          <w:tab w:val="left" w:pos="142"/>
        </w:tabs>
        <w:autoSpaceDE w:val="0"/>
        <w:spacing w:after="0" w:line="240" w:lineRule="auto"/>
        <w:ind w:right="45"/>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физкультминутки на уроках, способствующих эмоциональной разгрузке и повы</w:t>
      </w:r>
      <w:r w:rsidRPr="00F153ED">
        <w:rPr>
          <w:rFonts w:ascii="Times New Roman" w:eastAsia="Times New Roman" w:hAnsi="Times New Roman" w:cs="Times New Roman"/>
          <w:sz w:val="24"/>
          <w:lang w:eastAsia="ar-SA"/>
        </w:rPr>
        <w:softHyphen/>
        <w:t>шению двигательной активности;</w:t>
      </w:r>
    </w:p>
    <w:p w:rsidR="00DD7D64" w:rsidRPr="00F153ED" w:rsidRDefault="00DD7D64" w:rsidP="00F07DA8">
      <w:pPr>
        <w:numPr>
          <w:ilvl w:val="0"/>
          <w:numId w:val="21"/>
        </w:numPr>
        <w:shd w:val="clear" w:color="auto" w:fill="FFFFFF"/>
        <w:tabs>
          <w:tab w:val="left" w:pos="142"/>
        </w:tabs>
        <w:autoSpaceDE w:val="0"/>
        <w:spacing w:after="0" w:line="240" w:lineRule="auto"/>
        <w:ind w:right="45"/>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организация работы спортивных кружков и создание условий для их эффективного функционирования;</w:t>
      </w:r>
    </w:p>
    <w:p w:rsidR="00DD7D64" w:rsidRPr="00F153ED" w:rsidRDefault="00DD7D64" w:rsidP="00F07DA8">
      <w:pPr>
        <w:numPr>
          <w:ilvl w:val="0"/>
          <w:numId w:val="21"/>
        </w:numPr>
        <w:shd w:val="clear" w:color="auto" w:fill="FFFFFF"/>
        <w:tabs>
          <w:tab w:val="left" w:pos="142"/>
        </w:tabs>
        <w:autoSpaceDE w:val="0"/>
        <w:spacing w:after="0" w:line="240" w:lineRule="auto"/>
        <w:ind w:right="45"/>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регулярное проведение спортивно-оздоровительных мероприятий, коррекционных занятий (Дней Здоровья, соревнований,  походов и т. п.).</w:t>
      </w:r>
    </w:p>
    <w:p w:rsidR="00DD7D64" w:rsidRPr="00F153ED" w:rsidRDefault="00DD7D64" w:rsidP="00DD7D64">
      <w:pPr>
        <w:jc w:val="both"/>
        <w:rPr>
          <w:rFonts w:ascii="Times New Roman" w:eastAsia="Times New Roman" w:hAnsi="Times New Roman" w:cs="Times New Roman"/>
          <w:sz w:val="24"/>
          <w:lang w:eastAsia="ar-SA"/>
        </w:rPr>
      </w:pPr>
    </w:p>
    <w:p w:rsidR="00DD7D64" w:rsidRPr="00F153ED" w:rsidRDefault="00DD7D64" w:rsidP="00DD7D64">
      <w:pPr>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Реализация этого блока зависит</w:t>
      </w:r>
      <w:r w:rsidRPr="00F153ED">
        <w:rPr>
          <w:rFonts w:ascii="Times New Roman" w:eastAsia="Times New Roman" w:hAnsi="Times New Roman" w:cs="Times New Roman"/>
          <w:sz w:val="24"/>
          <w:lang w:eastAsia="ar-SA"/>
        </w:rPr>
        <w:t xml:space="preserve"> от всех субъектов образовательного процесса </w:t>
      </w:r>
    </w:p>
    <w:p w:rsidR="00DD7D64" w:rsidRPr="00F153ED" w:rsidRDefault="00DD7D64" w:rsidP="00DD7D64">
      <w:pPr>
        <w:jc w:val="both"/>
        <w:rPr>
          <w:rFonts w:ascii="Times New Roman" w:eastAsia="Times New Roman" w:hAnsi="Times New Roman" w:cs="Times New Roman"/>
          <w:sz w:val="24"/>
          <w:lang w:eastAsia="ar-SA"/>
        </w:rPr>
      </w:pPr>
    </w:p>
    <w:tbl>
      <w:tblPr>
        <w:tblW w:w="0" w:type="auto"/>
        <w:tblInd w:w="-5" w:type="dxa"/>
        <w:tblLayout w:type="fixed"/>
        <w:tblLook w:val="04A0"/>
      </w:tblPr>
      <w:tblGrid>
        <w:gridCol w:w="1908"/>
        <w:gridCol w:w="7673"/>
      </w:tblGrid>
      <w:tr w:rsidR="00DD7D64" w:rsidRPr="00F153ED" w:rsidTr="003B256B">
        <w:tc>
          <w:tcPr>
            <w:tcW w:w="1908"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Направления деятельности</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ind w:right="44"/>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Урочная и внеурочная деятельность</w:t>
            </w:r>
          </w:p>
        </w:tc>
      </w:tr>
      <w:tr w:rsidR="00DD7D64" w:rsidRPr="00F153ED" w:rsidTr="003B256B">
        <w:tc>
          <w:tcPr>
            <w:tcW w:w="1908" w:type="dxa"/>
            <w:vMerge w:val="restart"/>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Организация </w:t>
            </w:r>
            <w:proofErr w:type="spellStart"/>
            <w:r w:rsidRPr="00F153ED">
              <w:rPr>
                <w:rFonts w:ascii="Times New Roman" w:eastAsia="Times New Roman" w:hAnsi="Times New Roman" w:cs="Times New Roman"/>
                <w:sz w:val="24"/>
                <w:lang w:eastAsia="ar-SA"/>
              </w:rPr>
              <w:t>оздорови-тельно-профилакти-ческой</w:t>
            </w:r>
            <w:proofErr w:type="spellEnd"/>
            <w:r w:rsidRPr="00F153ED">
              <w:rPr>
                <w:rFonts w:ascii="Times New Roman" w:eastAsia="Times New Roman" w:hAnsi="Times New Roman" w:cs="Times New Roman"/>
                <w:sz w:val="24"/>
                <w:lang w:eastAsia="ar-SA"/>
              </w:rPr>
              <w:t xml:space="preserve"> работы</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r w:rsidRPr="00C47164">
              <w:rPr>
                <w:rFonts w:ascii="Times New Roman" w:eastAsia="Times New Roman" w:hAnsi="Times New Roman" w:cs="Times New Roman"/>
                <w:spacing w:val="-2"/>
                <w:sz w:val="24"/>
                <w:lang w:eastAsia="ar-SA"/>
              </w:rPr>
              <w:t>1. Медико-педагогическая диагностика состояния здоровья</w:t>
            </w:r>
          </w:p>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r w:rsidRPr="00C47164">
              <w:rPr>
                <w:rFonts w:ascii="Times New Roman" w:eastAsia="Times New Roman" w:hAnsi="Times New Roman" w:cs="Times New Roman"/>
                <w:spacing w:val="-2"/>
                <w:sz w:val="24"/>
                <w:lang w:eastAsia="ar-SA"/>
              </w:rPr>
              <w:t xml:space="preserve">• медицинский осмотр ребенка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C47164">
              <w:rPr>
                <w:rFonts w:ascii="Times New Roman" w:eastAsia="Times New Roman" w:hAnsi="Times New Roman" w:cs="Times New Roman"/>
                <w:spacing w:val="-2"/>
                <w:sz w:val="24"/>
                <w:lang w:eastAsia="ar-SA"/>
              </w:rPr>
              <w:t>, врачами-специалистами</w:t>
            </w:r>
          </w:p>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r w:rsidRPr="00C47164">
              <w:rPr>
                <w:rFonts w:ascii="Times New Roman" w:eastAsia="Times New Roman" w:hAnsi="Times New Roman" w:cs="Times New Roman"/>
                <w:spacing w:val="-2"/>
                <w:sz w:val="24"/>
                <w:lang w:eastAsia="ar-SA"/>
              </w:rPr>
              <w:t>(педиатром, офтальмологом, отоларингологом, психиатром, неврологом);</w:t>
            </w:r>
          </w:p>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r w:rsidRPr="00C47164">
              <w:rPr>
                <w:rFonts w:ascii="Times New Roman" w:eastAsia="Times New Roman" w:hAnsi="Times New Roman" w:cs="Times New Roman"/>
                <w:spacing w:val="-2"/>
                <w:sz w:val="24"/>
                <w:lang w:eastAsia="ar-SA"/>
              </w:rPr>
              <w:t xml:space="preserve">• мониторинг состояния здоровья, заболеваемости ребенка </w:t>
            </w:r>
            <w:r w:rsidR="002769F5" w:rsidRPr="00DD7D64">
              <w:rPr>
                <w:rFonts w:ascii="Times New Roman" w:hAnsi="Times New Roman" w:cs="Times New Roman"/>
                <w:bCs/>
                <w:sz w:val="24"/>
                <w:szCs w:val="24"/>
              </w:rPr>
              <w:t xml:space="preserve">с умственной отсталостью </w:t>
            </w:r>
            <w:r w:rsidR="002769F5" w:rsidRPr="00DD7D64">
              <w:rPr>
                <w:rFonts w:ascii="Times New Roman" w:hAnsi="Times New Roman" w:cs="Times New Roman"/>
                <w:sz w:val="24"/>
                <w:szCs w:val="24"/>
              </w:rPr>
              <w:t>(интеллектуальными нарушениями)</w:t>
            </w:r>
            <w:r w:rsidRPr="00C47164">
              <w:rPr>
                <w:rFonts w:ascii="Times New Roman" w:eastAsia="Times New Roman" w:hAnsi="Times New Roman" w:cs="Times New Roman"/>
                <w:spacing w:val="-2"/>
                <w:sz w:val="24"/>
                <w:lang w:eastAsia="ar-SA"/>
              </w:rPr>
              <w:t>;</w:t>
            </w:r>
          </w:p>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r w:rsidRPr="00C47164">
              <w:rPr>
                <w:rFonts w:ascii="Times New Roman" w:eastAsia="Times New Roman" w:hAnsi="Times New Roman" w:cs="Times New Roman"/>
                <w:spacing w:val="-2"/>
                <w:sz w:val="24"/>
                <w:lang w:eastAsia="ar-SA"/>
              </w:rPr>
              <w:t>определение причин заболеваемости с целью проведения более</w:t>
            </w:r>
          </w:p>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r w:rsidRPr="00C47164">
              <w:rPr>
                <w:rFonts w:ascii="Times New Roman" w:eastAsia="Times New Roman" w:hAnsi="Times New Roman" w:cs="Times New Roman"/>
                <w:spacing w:val="-2"/>
                <w:sz w:val="24"/>
                <w:lang w:eastAsia="ar-SA"/>
              </w:rPr>
              <w:t xml:space="preserve">эффективной </w:t>
            </w:r>
            <w:proofErr w:type="spellStart"/>
            <w:proofErr w:type="gramStart"/>
            <w:r w:rsidRPr="00C47164">
              <w:rPr>
                <w:rFonts w:ascii="Times New Roman" w:eastAsia="Times New Roman" w:hAnsi="Times New Roman" w:cs="Times New Roman"/>
                <w:spacing w:val="-2"/>
                <w:sz w:val="24"/>
                <w:lang w:eastAsia="ar-SA"/>
              </w:rPr>
              <w:t>коррекционно</w:t>
            </w:r>
            <w:proofErr w:type="spellEnd"/>
            <w:r w:rsidRPr="00C47164">
              <w:rPr>
                <w:rFonts w:ascii="Times New Roman" w:eastAsia="Times New Roman" w:hAnsi="Times New Roman" w:cs="Times New Roman"/>
                <w:spacing w:val="-2"/>
                <w:sz w:val="24"/>
                <w:lang w:eastAsia="ar-SA"/>
              </w:rPr>
              <w:t>- профилактической</w:t>
            </w:r>
            <w:proofErr w:type="gramEnd"/>
            <w:r w:rsidRPr="00C47164">
              <w:rPr>
                <w:rFonts w:ascii="Times New Roman" w:eastAsia="Times New Roman" w:hAnsi="Times New Roman" w:cs="Times New Roman"/>
                <w:spacing w:val="-2"/>
                <w:sz w:val="24"/>
                <w:lang w:eastAsia="ar-SA"/>
              </w:rPr>
              <w:t xml:space="preserve"> работы;</w:t>
            </w:r>
          </w:p>
          <w:p w:rsidR="00DD7D64" w:rsidRPr="00C47164" w:rsidRDefault="00DD7D64" w:rsidP="003B256B">
            <w:pPr>
              <w:shd w:val="clear" w:color="auto" w:fill="FFFFFF"/>
              <w:tabs>
                <w:tab w:val="left" w:pos="816"/>
              </w:tabs>
              <w:snapToGrid w:val="0"/>
              <w:jc w:val="both"/>
              <w:rPr>
                <w:rFonts w:ascii="Times New Roman" w:eastAsia="Times New Roman" w:hAnsi="Times New Roman" w:cs="Times New Roman"/>
                <w:spacing w:val="-2"/>
                <w:sz w:val="24"/>
                <w:lang w:eastAsia="ar-SA"/>
              </w:rPr>
            </w:pPr>
            <w:proofErr w:type="gramStart"/>
            <w:r w:rsidRPr="00C47164">
              <w:rPr>
                <w:rFonts w:ascii="Times New Roman" w:eastAsia="Times New Roman" w:hAnsi="Times New Roman" w:cs="Times New Roman"/>
                <w:spacing w:val="-2"/>
                <w:sz w:val="24"/>
                <w:lang w:eastAsia="ar-SA"/>
              </w:rPr>
              <w:t>• диагностика устной и письменной речи (мониторинг речевого</w:t>
            </w:r>
            <w:proofErr w:type="gramEnd"/>
          </w:p>
          <w:p w:rsidR="00DD7D64" w:rsidRPr="00F153ED" w:rsidRDefault="00DD7D64" w:rsidP="003B256B">
            <w:pPr>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pacing w:val="-2"/>
                <w:sz w:val="24"/>
                <w:lang w:eastAsia="ar-SA"/>
              </w:rPr>
              <w:t>развития.</w:t>
            </w:r>
          </w:p>
        </w:tc>
      </w:tr>
      <w:tr w:rsidR="00DD7D64" w:rsidRPr="00F153ED" w:rsidTr="003B256B">
        <w:tc>
          <w:tcPr>
            <w:tcW w:w="1908"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ind w:right="44"/>
              <w:jc w:val="both"/>
              <w:rPr>
                <w:rFonts w:ascii="Times New Roman" w:eastAsia="Times New Roman" w:hAnsi="Times New Roman" w:cs="Times New Roman"/>
                <w:b/>
                <w:spacing w:val="-1"/>
                <w:sz w:val="24"/>
                <w:lang w:eastAsia="ar-SA"/>
              </w:rPr>
            </w:pPr>
            <w:r w:rsidRPr="00F153ED">
              <w:rPr>
                <w:rFonts w:ascii="Times New Roman" w:eastAsia="Times New Roman" w:hAnsi="Times New Roman" w:cs="Times New Roman"/>
                <w:b/>
                <w:spacing w:val="-2"/>
                <w:sz w:val="24"/>
                <w:lang w:eastAsia="ar-SA"/>
              </w:rPr>
              <w:t xml:space="preserve">2. </w:t>
            </w:r>
            <w:r w:rsidRPr="00F153ED">
              <w:rPr>
                <w:rFonts w:ascii="Times New Roman" w:eastAsia="Times New Roman" w:hAnsi="Times New Roman" w:cs="Times New Roman"/>
                <w:b/>
                <w:spacing w:val="-1"/>
                <w:sz w:val="24"/>
                <w:lang w:eastAsia="ar-SA"/>
              </w:rPr>
              <w:t>Профилактическая работа по предупреждению заболеваний:</w:t>
            </w:r>
          </w:p>
          <w:p w:rsidR="00DD7D64" w:rsidRPr="00F153ED" w:rsidRDefault="00DD7D64" w:rsidP="00F07DA8">
            <w:pPr>
              <w:numPr>
                <w:ilvl w:val="0"/>
                <w:numId w:val="21"/>
              </w:numPr>
              <w:shd w:val="clear" w:color="auto" w:fill="FFFFFF"/>
              <w:tabs>
                <w:tab w:val="left" w:pos="34"/>
              </w:tabs>
              <w:autoSpaceDE w:val="0"/>
              <w:spacing w:after="0" w:line="240" w:lineRule="auto"/>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проведение плановых прививок медработником  </w:t>
            </w:r>
            <w:r>
              <w:rPr>
                <w:rFonts w:ascii="Times New Roman" w:eastAsia="Times New Roman" w:hAnsi="Times New Roman" w:cs="Times New Roman"/>
                <w:sz w:val="24"/>
                <w:lang w:eastAsia="ar-SA"/>
              </w:rPr>
              <w:t>ФЗ</w:t>
            </w:r>
            <w:r w:rsidRPr="00F153ED">
              <w:rPr>
                <w:rFonts w:ascii="Times New Roman" w:eastAsia="Times New Roman" w:hAnsi="Times New Roman" w:cs="Times New Roman"/>
                <w:sz w:val="24"/>
                <w:lang w:eastAsia="ar-SA"/>
              </w:rPr>
              <w:t>П (в т.ч. вакцинация против гриппа);</w:t>
            </w:r>
          </w:p>
          <w:p w:rsidR="00DD7D64" w:rsidRPr="00F153ED" w:rsidRDefault="00DD7D64" w:rsidP="00F07DA8">
            <w:pPr>
              <w:numPr>
                <w:ilvl w:val="0"/>
                <w:numId w:val="21"/>
              </w:numPr>
              <w:shd w:val="clear" w:color="auto" w:fill="FFFFFF"/>
              <w:tabs>
                <w:tab w:val="left" w:pos="34"/>
                <w:tab w:val="left" w:pos="972"/>
              </w:tabs>
              <w:autoSpaceDE w:val="0"/>
              <w:spacing w:after="0" w:line="240" w:lineRule="auto"/>
              <w:ind w:right="1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pacing w:val="-1"/>
                <w:sz w:val="24"/>
                <w:lang w:eastAsia="ar-SA"/>
              </w:rPr>
              <w:t>профилактика простудных заболеваний</w:t>
            </w:r>
            <w:r w:rsidRPr="00F153ED">
              <w:rPr>
                <w:rFonts w:ascii="Times New Roman" w:eastAsia="Times New Roman" w:hAnsi="Times New Roman" w:cs="Times New Roman"/>
                <w:sz w:val="24"/>
                <w:lang w:eastAsia="ar-SA"/>
              </w:rPr>
              <w:t>;</w:t>
            </w:r>
          </w:p>
          <w:p w:rsidR="00DD7D64" w:rsidRPr="00F153ED" w:rsidRDefault="00DD7D64" w:rsidP="00F07DA8">
            <w:pPr>
              <w:numPr>
                <w:ilvl w:val="0"/>
                <w:numId w:val="21"/>
              </w:numPr>
              <w:shd w:val="clear" w:color="auto" w:fill="FFFFFF"/>
              <w:tabs>
                <w:tab w:val="left" w:pos="34"/>
                <w:tab w:val="left" w:pos="972"/>
              </w:tabs>
              <w:autoSpaceDE w:val="0"/>
              <w:spacing w:after="0" w:line="240" w:lineRule="auto"/>
              <w:jc w:val="both"/>
              <w:rPr>
                <w:rFonts w:ascii="Times New Roman" w:eastAsia="Times New Roman" w:hAnsi="Times New Roman" w:cs="Times New Roman"/>
                <w:sz w:val="24"/>
                <w:lang w:eastAsia="ar-SA"/>
              </w:rPr>
            </w:pPr>
            <w:r w:rsidRPr="00F153ED">
              <w:rPr>
                <w:rFonts w:ascii="Times New Roman" w:eastAsia="Times New Roman" w:hAnsi="Times New Roman" w:cs="Times New Roman"/>
                <w:spacing w:val="-2"/>
                <w:sz w:val="24"/>
                <w:lang w:eastAsia="ar-SA"/>
              </w:rPr>
              <w:t>создание в школе условий для соблюдения санитарно-гигиенических навы</w:t>
            </w:r>
            <w:r w:rsidRPr="00F153ED">
              <w:rPr>
                <w:rFonts w:ascii="Times New Roman" w:eastAsia="Times New Roman" w:hAnsi="Times New Roman" w:cs="Times New Roman"/>
                <w:sz w:val="24"/>
                <w:lang w:eastAsia="ar-SA"/>
              </w:rPr>
              <w:t>ков: мытья рук, переодевания сменной обуви и т.д.;</w:t>
            </w:r>
          </w:p>
          <w:p w:rsidR="00DD7D64" w:rsidRPr="00F153ED" w:rsidRDefault="00DD7D64" w:rsidP="00F07DA8">
            <w:pPr>
              <w:numPr>
                <w:ilvl w:val="0"/>
                <w:numId w:val="21"/>
              </w:numPr>
              <w:shd w:val="clear" w:color="auto" w:fill="FFFFFF"/>
              <w:tabs>
                <w:tab w:val="left" w:pos="816"/>
              </w:tabs>
              <w:spacing w:after="0" w:line="240" w:lineRule="auto"/>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1"/>
                <w:sz w:val="24"/>
                <w:lang w:eastAsia="ar-SA"/>
              </w:rPr>
              <w:t>соблюдение санитарно-гигиенического противоэпидемического режима.</w:t>
            </w:r>
          </w:p>
        </w:tc>
      </w:tr>
      <w:tr w:rsidR="00DD7D64" w:rsidRPr="00F153ED" w:rsidTr="003B256B">
        <w:tc>
          <w:tcPr>
            <w:tcW w:w="1908" w:type="dxa"/>
            <w:vMerge w:val="restart"/>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Организация </w:t>
            </w:r>
            <w:proofErr w:type="spellStart"/>
            <w:r w:rsidRPr="00F153ED">
              <w:rPr>
                <w:rFonts w:ascii="Times New Roman" w:eastAsia="Times New Roman" w:hAnsi="Times New Roman" w:cs="Times New Roman"/>
                <w:sz w:val="24"/>
                <w:lang w:eastAsia="ar-SA"/>
              </w:rPr>
              <w:t>оздоровител-но-профилакти-ческой</w:t>
            </w:r>
            <w:proofErr w:type="spellEnd"/>
            <w:r w:rsidRPr="00F153ED">
              <w:rPr>
                <w:rFonts w:ascii="Times New Roman" w:eastAsia="Times New Roman" w:hAnsi="Times New Roman" w:cs="Times New Roman"/>
                <w:sz w:val="24"/>
                <w:lang w:eastAsia="ar-SA"/>
              </w:rPr>
              <w:t xml:space="preserve"> работы</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C47164" w:rsidRDefault="00DD7D64" w:rsidP="003B256B">
            <w:pPr>
              <w:snapToGrid w:val="0"/>
              <w:ind w:right="44"/>
              <w:jc w:val="both"/>
              <w:rPr>
                <w:rFonts w:ascii="Times New Roman" w:eastAsia="Times New Roman" w:hAnsi="Times New Roman" w:cs="Times New Roman"/>
                <w:b/>
                <w:sz w:val="24"/>
                <w:lang w:eastAsia="ar-SA"/>
              </w:rPr>
            </w:pPr>
            <w:r w:rsidRPr="00C47164">
              <w:rPr>
                <w:rFonts w:ascii="Times New Roman" w:eastAsia="Times New Roman" w:hAnsi="Times New Roman" w:cs="Times New Roman"/>
                <w:b/>
                <w:sz w:val="24"/>
                <w:lang w:eastAsia="ar-SA"/>
              </w:rPr>
              <w:t>3. Максимальное обеспечение двигательной активности детей:</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b/>
                <w:sz w:val="24"/>
                <w:lang w:eastAsia="ar-SA"/>
              </w:rPr>
              <w:t xml:space="preserve">• </w:t>
            </w:r>
            <w:r w:rsidRPr="00C47164">
              <w:rPr>
                <w:rFonts w:ascii="Times New Roman" w:eastAsia="Times New Roman" w:hAnsi="Times New Roman" w:cs="Times New Roman"/>
                <w:sz w:val="24"/>
                <w:lang w:eastAsia="ar-SA"/>
              </w:rPr>
              <w:t>проведение физкультминуток на каждом уроке продолжительностью</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по 1,5-2 минуты (рекомендуется проводить на 10-й и 20-й минутах урока).</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xml:space="preserve">В комплекс </w:t>
            </w:r>
            <w:proofErr w:type="spellStart"/>
            <w:r w:rsidRPr="00C47164">
              <w:rPr>
                <w:rFonts w:ascii="Times New Roman" w:eastAsia="Times New Roman" w:hAnsi="Times New Roman" w:cs="Times New Roman"/>
                <w:sz w:val="24"/>
                <w:lang w:eastAsia="ar-SA"/>
              </w:rPr>
              <w:t>физминуток</w:t>
            </w:r>
            <w:proofErr w:type="spellEnd"/>
            <w:r w:rsidRPr="00C47164">
              <w:rPr>
                <w:rFonts w:ascii="Times New Roman" w:eastAsia="Times New Roman" w:hAnsi="Times New Roman" w:cs="Times New Roman"/>
                <w:sz w:val="24"/>
                <w:lang w:eastAsia="ar-SA"/>
              </w:rPr>
              <w:t xml:space="preserve"> включены различные упражнения с целью</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профилактики нарушения зрения, прос</w:t>
            </w:r>
            <w:r>
              <w:rPr>
                <w:rFonts w:ascii="Times New Roman" w:eastAsia="Times New Roman" w:hAnsi="Times New Roman" w:cs="Times New Roman"/>
                <w:sz w:val="24"/>
                <w:lang w:eastAsia="ar-SA"/>
              </w:rPr>
              <w:t xml:space="preserve">тудных заболеваний, заболеваний </w:t>
            </w:r>
            <w:r w:rsidRPr="00C47164">
              <w:rPr>
                <w:rFonts w:ascii="Times New Roman" w:eastAsia="Times New Roman" w:hAnsi="Times New Roman" w:cs="Times New Roman"/>
                <w:sz w:val="24"/>
                <w:lang w:eastAsia="ar-SA"/>
              </w:rPr>
              <w:t>опорно-двигательного аппарата.</w:t>
            </w:r>
          </w:p>
          <w:p w:rsidR="00DD7D64" w:rsidRPr="00C47164" w:rsidRDefault="00DD7D64" w:rsidP="003B256B">
            <w:pPr>
              <w:snapToGrid w:val="0"/>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t>• подвижные игры между уроками;</w:t>
            </w:r>
          </w:p>
          <w:p w:rsidR="00DD7D64" w:rsidRPr="00F153ED" w:rsidRDefault="00DD7D64" w:rsidP="003B256B">
            <w:pPr>
              <w:ind w:right="44"/>
              <w:jc w:val="both"/>
              <w:rPr>
                <w:rFonts w:ascii="Times New Roman" w:eastAsia="Times New Roman" w:hAnsi="Times New Roman" w:cs="Times New Roman"/>
                <w:sz w:val="24"/>
                <w:lang w:eastAsia="ar-SA"/>
              </w:rPr>
            </w:pPr>
            <w:r w:rsidRPr="00C47164">
              <w:rPr>
                <w:rFonts w:ascii="Times New Roman" w:eastAsia="Times New Roman" w:hAnsi="Times New Roman" w:cs="Times New Roman"/>
                <w:sz w:val="24"/>
                <w:lang w:eastAsia="ar-SA"/>
              </w:rPr>
              <w:lastRenderedPageBreak/>
              <w:t>• ежедневная прогулка</w:t>
            </w:r>
          </w:p>
        </w:tc>
      </w:tr>
      <w:tr w:rsidR="00DD7D64" w:rsidRPr="00F153ED" w:rsidTr="003B256B">
        <w:tc>
          <w:tcPr>
            <w:tcW w:w="1908"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hd w:val="clear" w:color="auto" w:fill="FFFFFF"/>
              <w:tabs>
                <w:tab w:val="left" w:pos="34"/>
                <w:tab w:val="left" w:pos="351"/>
              </w:tabs>
              <w:autoSpaceDE w:val="0"/>
              <w:snapToGrid w:val="0"/>
              <w:ind w:right="10"/>
              <w:jc w:val="both"/>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b/>
                <w:sz w:val="24"/>
                <w:lang w:eastAsia="ar-SA"/>
              </w:rPr>
              <w:t>4.</w:t>
            </w:r>
            <w:r w:rsidRPr="00F153ED">
              <w:rPr>
                <w:rFonts w:ascii="Times New Roman" w:eastAsia="Times New Roman" w:hAnsi="Times New Roman" w:cs="Times New Roman"/>
                <w:b/>
                <w:sz w:val="24"/>
                <w:lang w:eastAsia="ar-SA"/>
              </w:rPr>
              <w:tab/>
            </w:r>
            <w:r w:rsidRPr="00F153ED">
              <w:rPr>
                <w:rFonts w:ascii="Times New Roman" w:eastAsia="Times New Roman" w:hAnsi="Times New Roman" w:cs="Times New Roman"/>
                <w:b/>
                <w:spacing w:val="-2"/>
                <w:sz w:val="24"/>
                <w:lang w:eastAsia="ar-SA"/>
              </w:rPr>
              <w:t>Организация рационального питания предусматривает</w:t>
            </w:r>
            <w:r w:rsidRPr="00F153ED">
              <w:rPr>
                <w:rFonts w:ascii="Times New Roman" w:eastAsia="Times New Roman" w:hAnsi="Times New Roman" w:cs="Times New Roman"/>
                <w:spacing w:val="-2"/>
                <w:sz w:val="24"/>
                <w:lang w:eastAsia="ar-SA"/>
              </w:rPr>
              <w:t>:</w:t>
            </w:r>
          </w:p>
          <w:p w:rsidR="00DD7D64" w:rsidRPr="00F153ED" w:rsidRDefault="00DD7D64" w:rsidP="00F07DA8">
            <w:pPr>
              <w:numPr>
                <w:ilvl w:val="0"/>
                <w:numId w:val="15"/>
              </w:numPr>
              <w:shd w:val="clear" w:color="auto" w:fill="FFFFFF"/>
              <w:tabs>
                <w:tab w:val="clear" w:pos="720"/>
                <w:tab w:val="left" w:pos="0"/>
              </w:tabs>
              <w:autoSpaceDE w:val="0"/>
              <w:spacing w:after="0" w:line="240" w:lineRule="auto"/>
              <w:ind w:left="0" w:right="10" w:firstLine="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назначение ответственного за организацию питания;</w:t>
            </w:r>
          </w:p>
          <w:p w:rsidR="00DD7D64" w:rsidRPr="00F153ED" w:rsidRDefault="00DD7D64" w:rsidP="00F07DA8">
            <w:pPr>
              <w:numPr>
                <w:ilvl w:val="0"/>
                <w:numId w:val="21"/>
              </w:numPr>
              <w:shd w:val="clear" w:color="auto" w:fill="FFFFFF"/>
              <w:tabs>
                <w:tab w:val="left" w:pos="0"/>
              </w:tabs>
              <w:autoSpaceDE w:val="0"/>
              <w:spacing w:after="0" w:line="240" w:lineRule="auto"/>
              <w:jc w:val="both"/>
              <w:rPr>
                <w:rFonts w:ascii="Times New Roman" w:eastAsia="Times New Roman" w:hAnsi="Times New Roman" w:cs="Times New Roman"/>
                <w:sz w:val="24"/>
                <w:lang w:eastAsia="ar-SA"/>
              </w:rPr>
            </w:pPr>
            <w:r w:rsidRPr="00F153ED">
              <w:rPr>
                <w:rFonts w:ascii="Times New Roman" w:eastAsia="Times New Roman" w:hAnsi="Times New Roman" w:cs="Times New Roman"/>
                <w:spacing w:val="-2"/>
                <w:sz w:val="24"/>
                <w:lang w:eastAsia="ar-SA"/>
              </w:rPr>
              <w:t xml:space="preserve">выполнение требований </w:t>
            </w:r>
            <w:proofErr w:type="spellStart"/>
            <w:r w:rsidRPr="00F153ED">
              <w:rPr>
                <w:rFonts w:ascii="Times New Roman" w:eastAsia="Times New Roman" w:hAnsi="Times New Roman" w:cs="Times New Roman"/>
                <w:spacing w:val="-2"/>
                <w:sz w:val="24"/>
                <w:lang w:eastAsia="ar-SA"/>
              </w:rPr>
              <w:t>СанПиН</w:t>
            </w:r>
            <w:proofErr w:type="spellEnd"/>
            <w:r w:rsidRPr="00F153ED">
              <w:rPr>
                <w:rFonts w:ascii="Times New Roman" w:eastAsia="Times New Roman" w:hAnsi="Times New Roman" w:cs="Times New Roman"/>
                <w:spacing w:val="-2"/>
                <w:sz w:val="24"/>
                <w:lang w:eastAsia="ar-SA"/>
              </w:rPr>
              <w:t xml:space="preserve"> к организации питания в общеобразова</w:t>
            </w:r>
            <w:r w:rsidRPr="00F153ED">
              <w:rPr>
                <w:rFonts w:ascii="Times New Roman" w:eastAsia="Times New Roman" w:hAnsi="Times New Roman" w:cs="Times New Roman"/>
                <w:spacing w:val="-2"/>
                <w:sz w:val="24"/>
                <w:lang w:eastAsia="ar-SA"/>
              </w:rPr>
              <w:softHyphen/>
            </w:r>
            <w:r w:rsidRPr="00F153ED">
              <w:rPr>
                <w:rFonts w:ascii="Times New Roman" w:eastAsia="Times New Roman" w:hAnsi="Times New Roman" w:cs="Times New Roman"/>
                <w:sz w:val="24"/>
                <w:lang w:eastAsia="ar-SA"/>
              </w:rPr>
              <w:t>тельных учреждениях;</w:t>
            </w:r>
          </w:p>
          <w:p w:rsidR="00DD7D64" w:rsidRPr="00F153ED" w:rsidRDefault="00DD7D64" w:rsidP="00F07DA8">
            <w:pPr>
              <w:numPr>
                <w:ilvl w:val="0"/>
                <w:numId w:val="21"/>
              </w:numPr>
              <w:shd w:val="clear" w:color="auto" w:fill="FFFFFF"/>
              <w:tabs>
                <w:tab w:val="left" w:pos="0"/>
              </w:tabs>
              <w:autoSpaceDE w:val="0"/>
              <w:spacing w:after="0" w:line="240" w:lineRule="auto"/>
              <w:ind w:right="10"/>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2"/>
                <w:sz w:val="24"/>
                <w:lang w:eastAsia="ar-SA"/>
              </w:rPr>
              <w:t xml:space="preserve">соблюдение основных принципов рационального питания: соответствие энергетической ценности рациона возрастным физиологическим потребностям детей </w:t>
            </w:r>
            <w:r w:rsidR="00E91E94" w:rsidRPr="00DD7D64">
              <w:rPr>
                <w:rFonts w:ascii="Times New Roman" w:hAnsi="Times New Roman" w:cs="Times New Roman"/>
                <w:bCs/>
                <w:sz w:val="24"/>
                <w:szCs w:val="24"/>
              </w:rPr>
              <w:t xml:space="preserve">с умственной отсталостью </w:t>
            </w:r>
            <w:r w:rsidR="00E91E94"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pacing w:val="-2"/>
                <w:sz w:val="24"/>
                <w:lang w:eastAsia="ar-SA"/>
              </w:rPr>
              <w:t xml:space="preserve"> (учет необходимой потребно</w:t>
            </w:r>
            <w:r w:rsidRPr="00F153ED">
              <w:rPr>
                <w:rFonts w:ascii="Times New Roman" w:eastAsia="Times New Roman" w:hAnsi="Times New Roman" w:cs="Times New Roman"/>
                <w:spacing w:val="-1"/>
                <w:sz w:val="24"/>
                <w:lang w:eastAsia="ar-SA"/>
              </w:rPr>
              <w:t>сти в энергии детей младшего школьного возраста);</w:t>
            </w:r>
          </w:p>
          <w:p w:rsidR="00DD7D64" w:rsidRPr="00F153ED" w:rsidRDefault="00DD7D64" w:rsidP="00F07DA8">
            <w:pPr>
              <w:numPr>
                <w:ilvl w:val="0"/>
                <w:numId w:val="22"/>
              </w:numPr>
              <w:shd w:val="clear" w:color="auto" w:fill="FFFFFF"/>
              <w:tabs>
                <w:tab w:val="clear" w:pos="720"/>
                <w:tab w:val="left" w:pos="0"/>
                <w:tab w:val="left" w:pos="912"/>
              </w:tabs>
              <w:autoSpaceDE w:val="0"/>
              <w:spacing w:after="0" w:line="240" w:lineRule="auto"/>
              <w:ind w:left="0" w:firstLine="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сбалансированность рациона питания детей по содержанию белков, жиров и углеводов для максимального их усвоения</w:t>
            </w:r>
          </w:p>
          <w:p w:rsidR="00DD7D64" w:rsidRPr="00F153ED" w:rsidRDefault="00DD7D64" w:rsidP="00F07DA8">
            <w:pPr>
              <w:numPr>
                <w:ilvl w:val="0"/>
                <w:numId w:val="22"/>
              </w:numPr>
              <w:shd w:val="clear" w:color="auto" w:fill="FFFFFF"/>
              <w:tabs>
                <w:tab w:val="clear" w:pos="720"/>
                <w:tab w:val="left" w:pos="0"/>
                <w:tab w:val="left" w:pos="912"/>
              </w:tabs>
              <w:autoSpaceDE w:val="0"/>
              <w:spacing w:after="0" w:line="240" w:lineRule="auto"/>
              <w:ind w:left="0" w:firstLine="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pacing w:val="-1"/>
                <w:sz w:val="24"/>
                <w:lang w:eastAsia="ar-SA"/>
              </w:rPr>
              <w:t xml:space="preserve">восполнение дефицита витаминов в питании школьников за счет </w:t>
            </w:r>
            <w:r w:rsidRPr="00F153ED">
              <w:rPr>
                <w:rFonts w:ascii="Times New Roman" w:eastAsia="Times New Roman" w:hAnsi="Times New Roman" w:cs="Times New Roman"/>
                <w:spacing w:val="-3"/>
                <w:sz w:val="24"/>
                <w:lang w:eastAsia="ar-SA"/>
              </w:rPr>
              <w:t xml:space="preserve">корректировки рецептур и использования обогащенных продуктов; </w:t>
            </w:r>
            <w:r w:rsidRPr="00F153ED">
              <w:rPr>
                <w:rFonts w:ascii="Times New Roman" w:eastAsia="Times New Roman" w:hAnsi="Times New Roman" w:cs="Times New Roman"/>
                <w:spacing w:val="-2"/>
                <w:sz w:val="24"/>
                <w:lang w:eastAsia="ar-SA"/>
              </w:rPr>
              <w:t>максимальное разнообразие рациона путем использования доста</w:t>
            </w:r>
            <w:r w:rsidRPr="00F153ED">
              <w:rPr>
                <w:rFonts w:ascii="Times New Roman" w:eastAsia="Times New Roman" w:hAnsi="Times New Roman" w:cs="Times New Roman"/>
                <w:sz w:val="24"/>
                <w:lang w:eastAsia="ar-SA"/>
              </w:rPr>
              <w:t>точного ассортимента продуктов и различных способов кулинарной обработки; соблюдение оптимального режима питания.</w:t>
            </w:r>
          </w:p>
          <w:p w:rsidR="00DD7D64" w:rsidRPr="00F153ED" w:rsidRDefault="00DD7D64" w:rsidP="00F07DA8">
            <w:pPr>
              <w:numPr>
                <w:ilvl w:val="0"/>
                <w:numId w:val="21"/>
              </w:numPr>
              <w:shd w:val="clear" w:color="auto" w:fill="FFFFFF"/>
              <w:tabs>
                <w:tab w:val="left" w:pos="0"/>
              </w:tabs>
              <w:autoSpaceDE w:val="0"/>
              <w:spacing w:after="0" w:line="240" w:lineRule="auto"/>
              <w:jc w:val="both"/>
              <w:rPr>
                <w:rFonts w:ascii="Times New Roman" w:eastAsia="Times New Roman" w:hAnsi="Times New Roman" w:cs="Times New Roman"/>
                <w:sz w:val="24"/>
                <w:lang w:eastAsia="ar-SA"/>
              </w:rPr>
            </w:pPr>
            <w:r w:rsidRPr="00F153ED">
              <w:rPr>
                <w:rFonts w:ascii="Times New Roman" w:eastAsia="Times New Roman" w:hAnsi="Times New Roman" w:cs="Times New Roman"/>
                <w:spacing w:val="-3"/>
                <w:sz w:val="24"/>
                <w:lang w:eastAsia="ar-SA"/>
              </w:rPr>
              <w:t>создание благоприятных условий для приема пищи</w:t>
            </w:r>
            <w:r w:rsidRPr="00F153ED">
              <w:rPr>
                <w:rFonts w:ascii="Times New Roman" w:eastAsia="Times New Roman" w:hAnsi="Times New Roman" w:cs="Times New Roman"/>
                <w:sz w:val="24"/>
                <w:lang w:eastAsia="ar-SA"/>
              </w:rPr>
              <w:t>;</w:t>
            </w:r>
          </w:p>
          <w:p w:rsidR="00DD7D64" w:rsidRPr="00F153ED" w:rsidRDefault="00DD7D64" w:rsidP="00F07DA8">
            <w:pPr>
              <w:numPr>
                <w:ilvl w:val="0"/>
                <w:numId w:val="21"/>
              </w:numPr>
              <w:spacing w:after="0" w:line="240" w:lineRule="auto"/>
              <w:ind w:right="44"/>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1"/>
                <w:sz w:val="24"/>
                <w:lang w:eastAsia="ar-SA"/>
              </w:rPr>
              <w:t xml:space="preserve">100%-ный охват </w:t>
            </w:r>
            <w:proofErr w:type="gramStart"/>
            <w:r w:rsidRPr="00F153ED">
              <w:rPr>
                <w:rFonts w:ascii="Times New Roman" w:eastAsia="Times New Roman" w:hAnsi="Times New Roman" w:cs="Times New Roman"/>
                <w:spacing w:val="-1"/>
                <w:sz w:val="24"/>
                <w:lang w:eastAsia="ar-SA"/>
              </w:rPr>
              <w:t>обучающихся</w:t>
            </w:r>
            <w:proofErr w:type="gramEnd"/>
            <w:r w:rsidRPr="00F153ED">
              <w:rPr>
                <w:rFonts w:ascii="Times New Roman" w:eastAsia="Times New Roman" w:hAnsi="Times New Roman" w:cs="Times New Roman"/>
                <w:spacing w:val="-1"/>
                <w:sz w:val="24"/>
                <w:lang w:eastAsia="ar-SA"/>
              </w:rPr>
              <w:t xml:space="preserve"> начальной школы горячим питанием;</w:t>
            </w:r>
          </w:p>
        </w:tc>
      </w:tr>
      <w:tr w:rsidR="00DD7D64" w:rsidRPr="00F153ED" w:rsidTr="003B256B">
        <w:tc>
          <w:tcPr>
            <w:tcW w:w="1908"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hd w:val="clear" w:color="auto" w:fill="FFFFFF"/>
              <w:tabs>
                <w:tab w:val="left" w:pos="34"/>
                <w:tab w:val="left" w:pos="351"/>
              </w:tabs>
              <w:autoSpaceDE w:val="0"/>
              <w:snapToGrid w:val="0"/>
              <w:ind w:right="10"/>
              <w:jc w:val="both"/>
              <w:rPr>
                <w:rFonts w:ascii="Times New Roman" w:eastAsia="Times New Roman" w:hAnsi="Times New Roman" w:cs="Times New Roman"/>
                <w:bCs/>
                <w:sz w:val="24"/>
                <w:lang w:eastAsia="ar-SA"/>
              </w:rPr>
            </w:pPr>
            <w:r w:rsidRPr="00F153ED">
              <w:rPr>
                <w:rFonts w:ascii="Times New Roman" w:eastAsia="Times New Roman" w:hAnsi="Times New Roman" w:cs="Times New Roman"/>
                <w:b/>
                <w:bCs/>
                <w:sz w:val="24"/>
                <w:lang w:eastAsia="ar-SA"/>
              </w:rPr>
              <w:t>5</w:t>
            </w:r>
            <w:r w:rsidRPr="00F153ED">
              <w:rPr>
                <w:rFonts w:ascii="Times New Roman" w:eastAsia="Times New Roman" w:hAnsi="Times New Roman" w:cs="Times New Roman"/>
                <w:bCs/>
                <w:sz w:val="24"/>
                <w:lang w:eastAsia="ar-SA"/>
              </w:rPr>
              <w:t xml:space="preserve">. </w:t>
            </w:r>
            <w:r w:rsidRPr="00F153ED">
              <w:rPr>
                <w:rFonts w:ascii="Times New Roman" w:eastAsia="Times New Roman" w:hAnsi="Times New Roman" w:cs="Times New Roman"/>
                <w:b/>
                <w:bCs/>
                <w:sz w:val="24"/>
                <w:lang w:eastAsia="ar-SA"/>
              </w:rPr>
              <w:t>Работа</w:t>
            </w:r>
            <w:r w:rsidRPr="00F153ED">
              <w:rPr>
                <w:rFonts w:ascii="Times New Roman" w:eastAsia="Times New Roman" w:hAnsi="Times New Roman" w:cs="Times New Roman"/>
                <w:bCs/>
                <w:sz w:val="24"/>
                <w:lang w:eastAsia="ar-SA"/>
              </w:rPr>
              <w:t xml:space="preserve"> </w:t>
            </w:r>
            <w:r w:rsidRPr="00F153ED">
              <w:rPr>
                <w:rFonts w:ascii="Times New Roman" w:eastAsia="Times New Roman" w:hAnsi="Times New Roman" w:cs="Times New Roman"/>
                <w:b/>
                <w:iCs/>
                <w:sz w:val="24"/>
                <w:lang w:eastAsia="ar-SA"/>
              </w:rPr>
              <w:t>психолого-педагогической и медико-социальной службы</w:t>
            </w:r>
            <w:r w:rsidRPr="00F153ED">
              <w:rPr>
                <w:rFonts w:ascii="Times New Roman" w:eastAsia="Times New Roman" w:hAnsi="Times New Roman" w:cs="Times New Roman"/>
                <w:iCs/>
                <w:sz w:val="24"/>
                <w:lang w:eastAsia="ar-SA"/>
              </w:rPr>
              <w:t xml:space="preserve"> </w:t>
            </w:r>
            <w:r w:rsidRPr="00F153ED">
              <w:rPr>
                <w:rFonts w:ascii="Times New Roman" w:eastAsia="Times New Roman" w:hAnsi="Times New Roman" w:cs="Times New Roman"/>
                <w:bCs/>
                <w:sz w:val="24"/>
                <w:lang w:eastAsia="ar-SA"/>
              </w:rPr>
              <w:t xml:space="preserve">организация работы ПМПК по </w:t>
            </w:r>
            <w:proofErr w:type="spellStart"/>
            <w:r w:rsidRPr="00F153ED">
              <w:rPr>
                <w:rFonts w:ascii="Times New Roman" w:eastAsia="Times New Roman" w:hAnsi="Times New Roman" w:cs="Times New Roman"/>
                <w:bCs/>
                <w:sz w:val="24"/>
                <w:lang w:eastAsia="ar-SA"/>
              </w:rPr>
              <w:t>психолого-медико-педагогическому</w:t>
            </w:r>
            <w:proofErr w:type="spellEnd"/>
            <w:r w:rsidRPr="00F153ED">
              <w:rPr>
                <w:rFonts w:ascii="Times New Roman" w:eastAsia="Times New Roman" w:hAnsi="Times New Roman" w:cs="Times New Roman"/>
                <w:bCs/>
                <w:sz w:val="24"/>
                <w:lang w:eastAsia="ar-SA"/>
              </w:rPr>
              <w:t xml:space="preserve"> сопровожден</w:t>
            </w:r>
            <w:r>
              <w:rPr>
                <w:rFonts w:ascii="Times New Roman" w:eastAsia="Times New Roman" w:hAnsi="Times New Roman" w:cs="Times New Roman"/>
                <w:bCs/>
                <w:sz w:val="24"/>
                <w:lang w:eastAsia="ar-SA"/>
              </w:rPr>
              <w:t xml:space="preserve">ию  </w:t>
            </w:r>
            <w:proofErr w:type="gramStart"/>
            <w:r>
              <w:rPr>
                <w:rFonts w:ascii="Times New Roman" w:eastAsia="Times New Roman" w:hAnsi="Times New Roman" w:cs="Times New Roman"/>
                <w:bCs/>
                <w:sz w:val="24"/>
                <w:lang w:eastAsia="ar-SA"/>
              </w:rPr>
              <w:t>обучающего</w:t>
            </w:r>
            <w:r w:rsidRPr="00F153ED">
              <w:rPr>
                <w:rFonts w:ascii="Times New Roman" w:eastAsia="Times New Roman" w:hAnsi="Times New Roman" w:cs="Times New Roman"/>
                <w:bCs/>
                <w:sz w:val="24"/>
                <w:lang w:eastAsia="ar-SA"/>
              </w:rPr>
              <w:t>ся</w:t>
            </w:r>
            <w:proofErr w:type="gramEnd"/>
            <w:r w:rsidRPr="00F153ED">
              <w:rPr>
                <w:rFonts w:ascii="Times New Roman" w:eastAsia="Times New Roman" w:hAnsi="Times New Roman" w:cs="Times New Roman"/>
                <w:bCs/>
                <w:sz w:val="24"/>
                <w:lang w:eastAsia="ar-SA"/>
              </w:rPr>
              <w:t xml:space="preserve"> </w:t>
            </w:r>
            <w:r w:rsidR="00E91E94" w:rsidRPr="00DD7D64">
              <w:rPr>
                <w:rFonts w:ascii="Times New Roman" w:hAnsi="Times New Roman" w:cs="Times New Roman"/>
                <w:bCs/>
                <w:sz w:val="24"/>
                <w:szCs w:val="24"/>
              </w:rPr>
              <w:t xml:space="preserve">с умственной отсталостью </w:t>
            </w:r>
            <w:r w:rsidR="00E91E94"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bCs/>
                <w:sz w:val="24"/>
                <w:lang w:eastAsia="ar-SA"/>
              </w:rPr>
              <w:t>, трудностями в обучении и отклонениями в поведении.</w:t>
            </w:r>
          </w:p>
        </w:tc>
      </w:tr>
    </w:tbl>
    <w:p w:rsidR="00DD7D64" w:rsidRPr="00F153ED" w:rsidRDefault="00DD7D64" w:rsidP="00DD7D64">
      <w:pPr>
        <w:jc w:val="both"/>
        <w:rPr>
          <w:rFonts w:ascii="Times New Roman" w:eastAsia="Times New Roman" w:hAnsi="Times New Roman" w:cs="Times New Roman"/>
          <w:sz w:val="24"/>
          <w:lang w:eastAsia="ar-SA"/>
        </w:rPr>
      </w:pPr>
    </w:p>
    <w:p w:rsidR="00DD7D64" w:rsidRPr="00F153ED" w:rsidRDefault="00DD7D64" w:rsidP="00DD7D64">
      <w:pPr>
        <w:shd w:val="clear" w:color="auto" w:fill="FFFFFF"/>
        <w:ind w:right="44" w:firstLine="709"/>
        <w:jc w:val="both"/>
        <w:rPr>
          <w:rFonts w:ascii="Times New Roman" w:eastAsia="Times New Roman" w:hAnsi="Times New Roman" w:cs="Times New Roman"/>
          <w:b/>
          <w:iCs/>
          <w:sz w:val="24"/>
          <w:lang w:eastAsia="ar-SA"/>
        </w:rPr>
      </w:pPr>
      <w:r w:rsidRPr="00F153ED">
        <w:rPr>
          <w:rFonts w:ascii="Times New Roman" w:eastAsia="Times New Roman" w:hAnsi="Times New Roman" w:cs="Times New Roman"/>
          <w:b/>
          <w:sz w:val="24"/>
          <w:u w:val="single"/>
          <w:lang w:eastAsia="ar-SA"/>
        </w:rPr>
        <w:t>4. блок</w:t>
      </w:r>
      <w:r w:rsidRPr="00F153ED">
        <w:rPr>
          <w:rFonts w:ascii="Times New Roman" w:eastAsia="Times New Roman" w:hAnsi="Times New Roman" w:cs="Times New Roman"/>
          <w:b/>
          <w:sz w:val="24"/>
          <w:lang w:eastAsia="ar-SA"/>
        </w:rPr>
        <w:t xml:space="preserve"> </w:t>
      </w:r>
      <w:r w:rsidRPr="00F153ED">
        <w:rPr>
          <w:rFonts w:ascii="Times New Roman" w:eastAsia="Times New Roman" w:hAnsi="Times New Roman" w:cs="Times New Roman"/>
          <w:b/>
          <w:iCs/>
          <w:spacing w:val="-2"/>
          <w:sz w:val="24"/>
          <w:lang w:eastAsia="ar-SA"/>
        </w:rPr>
        <w:t xml:space="preserve">Реализация дополнительных образовательных </w:t>
      </w:r>
      <w:r w:rsidRPr="00F153ED">
        <w:rPr>
          <w:rFonts w:ascii="Times New Roman" w:eastAsia="Times New Roman" w:hAnsi="Times New Roman" w:cs="Times New Roman"/>
          <w:b/>
          <w:iCs/>
          <w:sz w:val="24"/>
          <w:lang w:eastAsia="ar-SA"/>
        </w:rPr>
        <w:t xml:space="preserve">программ </w:t>
      </w:r>
    </w:p>
    <w:p w:rsidR="00DD7D64" w:rsidRPr="00F153ED" w:rsidRDefault="00DD7D64" w:rsidP="00DD7D64">
      <w:pPr>
        <w:shd w:val="clear" w:color="auto" w:fill="FFFFFF"/>
        <w:ind w:right="44"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Задача:</w:t>
      </w:r>
      <w:r w:rsidRPr="00F153ED">
        <w:rPr>
          <w:rFonts w:ascii="Times New Roman" w:eastAsia="Times New Roman" w:hAnsi="Times New Roman" w:cs="Times New Roman"/>
          <w:sz w:val="24"/>
          <w:lang w:eastAsia="ar-SA"/>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rsidR="00DD7D64" w:rsidRPr="00F153ED" w:rsidRDefault="00DD7D64" w:rsidP="00DD7D64">
      <w:pPr>
        <w:shd w:val="clear" w:color="auto" w:fill="FFFFFF"/>
        <w:ind w:right="44" w:firstLine="709"/>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Планируемый результат:</w:t>
      </w:r>
    </w:p>
    <w:p w:rsidR="00DD7D64" w:rsidRPr="00F153ED" w:rsidRDefault="00DD7D64" w:rsidP="00DD7D64">
      <w:pPr>
        <w:ind w:firstLine="709"/>
        <w:jc w:val="both"/>
        <w:rPr>
          <w:rFonts w:ascii="Times New Roman" w:eastAsia="Times New Roman" w:hAnsi="Times New Roman" w:cs="Times New Roman"/>
          <w:b/>
          <w:bCs/>
          <w:sz w:val="24"/>
          <w:lang w:eastAsia="ar-SA"/>
        </w:rPr>
      </w:pPr>
      <w:r w:rsidRPr="00F153ED">
        <w:rPr>
          <w:rFonts w:ascii="Times New Roman" w:eastAsia="Times New Roman" w:hAnsi="Times New Roman" w:cs="Times New Roman"/>
          <w:b/>
          <w:sz w:val="24"/>
          <w:lang w:eastAsia="ar-SA"/>
        </w:rPr>
        <w:t>Реализация этого блока зависит</w:t>
      </w:r>
      <w:r w:rsidRPr="00F153ED">
        <w:rPr>
          <w:rFonts w:ascii="Times New Roman" w:eastAsia="Times New Roman" w:hAnsi="Times New Roman" w:cs="Times New Roman"/>
          <w:sz w:val="24"/>
          <w:lang w:eastAsia="ar-SA"/>
        </w:rPr>
        <w:t xml:space="preserve"> от администрации образовательного учреждения, учителей начальных классов.</w:t>
      </w:r>
    </w:p>
    <w:p w:rsidR="00DD7D64" w:rsidRPr="00F153ED" w:rsidRDefault="00DD7D64" w:rsidP="00DD7D64">
      <w:pPr>
        <w:ind w:firstLine="709"/>
        <w:jc w:val="both"/>
        <w:rPr>
          <w:rFonts w:ascii="Times New Roman" w:eastAsia="Times New Roman" w:hAnsi="Times New Roman" w:cs="Times New Roman"/>
          <w:b/>
          <w:bCs/>
          <w:sz w:val="24"/>
          <w:lang w:eastAsia="ar-SA"/>
        </w:rPr>
      </w:pPr>
    </w:p>
    <w:p w:rsidR="00DD7D64" w:rsidRPr="00F153ED" w:rsidRDefault="00DD7D64" w:rsidP="00DD7D64">
      <w:pPr>
        <w:tabs>
          <w:tab w:val="left" w:pos="0"/>
          <w:tab w:val="left" w:pos="709"/>
        </w:tabs>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bCs/>
          <w:sz w:val="24"/>
          <w:lang w:eastAsia="ar-SA"/>
        </w:rPr>
        <w:t>Формы организации</w:t>
      </w:r>
      <w:r w:rsidRPr="00F153ED">
        <w:rPr>
          <w:rFonts w:ascii="Times New Roman" w:eastAsia="Times New Roman" w:hAnsi="Times New Roman" w:cs="Times New Roman"/>
          <w:bCs/>
          <w:sz w:val="24"/>
          <w:lang w:eastAsia="ar-SA"/>
        </w:rPr>
        <w:t xml:space="preserve"> занятий по программам дополнительного образования</w:t>
      </w:r>
      <w:r w:rsidRPr="00F153ED">
        <w:rPr>
          <w:rFonts w:ascii="Times New Roman" w:eastAsia="Times New Roman" w:hAnsi="Times New Roman" w:cs="Times New Roman"/>
          <w:sz w:val="24"/>
          <w:lang w:eastAsia="ar-SA"/>
        </w:rPr>
        <w:t xml:space="preserve"> интеграцию в базовые образовательные дисциплины;</w:t>
      </w:r>
    </w:p>
    <w:p w:rsidR="00DD7D64" w:rsidRPr="00F153ED" w:rsidRDefault="00DD7D64" w:rsidP="00F07DA8">
      <w:pPr>
        <w:numPr>
          <w:ilvl w:val="0"/>
          <w:numId w:val="23"/>
        </w:numPr>
        <w:shd w:val="clear" w:color="auto" w:fill="FFFFFF"/>
        <w:tabs>
          <w:tab w:val="left" w:pos="0"/>
          <w:tab w:val="left" w:pos="552"/>
        </w:tabs>
        <w:autoSpaceDE w:val="0"/>
        <w:spacing w:after="0" w:line="240" w:lineRule="auto"/>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проведение динамической паузы;</w:t>
      </w:r>
    </w:p>
    <w:p w:rsidR="00DD7D64" w:rsidRPr="00F153ED" w:rsidRDefault="00DD7D64" w:rsidP="00F07DA8">
      <w:pPr>
        <w:numPr>
          <w:ilvl w:val="0"/>
          <w:numId w:val="23"/>
        </w:numPr>
        <w:shd w:val="clear" w:color="auto" w:fill="FFFFFF"/>
        <w:autoSpaceDE w:val="0"/>
        <w:spacing w:after="0" w:line="240" w:lineRule="auto"/>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факультативные занятия;</w:t>
      </w:r>
    </w:p>
    <w:p w:rsidR="00DD7D64" w:rsidRPr="00F153ED" w:rsidRDefault="00DD7D64" w:rsidP="00F07DA8">
      <w:pPr>
        <w:numPr>
          <w:ilvl w:val="0"/>
          <w:numId w:val="23"/>
        </w:numPr>
        <w:shd w:val="clear" w:color="auto" w:fill="FFFFFF"/>
        <w:tabs>
          <w:tab w:val="left" w:pos="0"/>
          <w:tab w:val="left" w:pos="552"/>
        </w:tabs>
        <w:autoSpaceDE w:val="0"/>
        <w:spacing w:after="0" w:line="240" w:lineRule="auto"/>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проведение классных часов;</w:t>
      </w:r>
    </w:p>
    <w:p w:rsidR="00DD7D64" w:rsidRPr="00F153ED" w:rsidRDefault="00DD7D64" w:rsidP="00F07DA8">
      <w:pPr>
        <w:numPr>
          <w:ilvl w:val="0"/>
          <w:numId w:val="23"/>
        </w:numPr>
        <w:spacing w:after="0" w:line="240" w:lineRule="auto"/>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занятия в кружках;  проведение </w:t>
      </w:r>
      <w:proofErr w:type="spellStart"/>
      <w:r w:rsidRPr="00F153ED">
        <w:rPr>
          <w:rFonts w:ascii="Times New Roman" w:eastAsia="Times New Roman" w:hAnsi="Times New Roman" w:cs="Times New Roman"/>
          <w:sz w:val="24"/>
          <w:lang w:eastAsia="ar-SA"/>
        </w:rPr>
        <w:t>досуговых</w:t>
      </w:r>
      <w:proofErr w:type="spellEnd"/>
      <w:r w:rsidRPr="00F153ED">
        <w:rPr>
          <w:rFonts w:ascii="Times New Roman" w:eastAsia="Times New Roman" w:hAnsi="Times New Roman" w:cs="Times New Roman"/>
          <w:sz w:val="24"/>
          <w:lang w:eastAsia="ar-SA"/>
        </w:rPr>
        <w:t xml:space="preserve"> мероприятий: конкурсов, праздников, викторин, экскурсий и т. п.</w:t>
      </w:r>
    </w:p>
    <w:p w:rsidR="00DD7D64" w:rsidRPr="00F153ED" w:rsidRDefault="00DD7D64" w:rsidP="00DD7D64">
      <w:pPr>
        <w:jc w:val="both"/>
        <w:rPr>
          <w:rFonts w:ascii="Times New Roman" w:eastAsia="Times New Roman" w:hAnsi="Times New Roman" w:cs="Times New Roman"/>
          <w:b/>
          <w:bCs/>
          <w:sz w:val="24"/>
          <w:lang w:eastAsia="ar-SA"/>
        </w:rPr>
      </w:pPr>
    </w:p>
    <w:p w:rsidR="00DD7D64" w:rsidRPr="00F153ED" w:rsidRDefault="00DD7D64" w:rsidP="00DD7D64">
      <w:pPr>
        <w:shd w:val="clear" w:color="auto" w:fill="FFFFFF"/>
        <w:ind w:right="44" w:firstLine="709"/>
        <w:jc w:val="both"/>
        <w:rPr>
          <w:rFonts w:ascii="Times New Roman" w:eastAsia="Times New Roman" w:hAnsi="Times New Roman" w:cs="Times New Roman"/>
          <w:b/>
          <w:iCs/>
          <w:spacing w:val="-4"/>
          <w:sz w:val="24"/>
          <w:lang w:eastAsia="ar-SA"/>
        </w:rPr>
      </w:pPr>
      <w:r w:rsidRPr="00F153ED">
        <w:rPr>
          <w:rFonts w:ascii="Times New Roman" w:eastAsia="Times New Roman" w:hAnsi="Times New Roman" w:cs="Times New Roman"/>
          <w:b/>
          <w:sz w:val="24"/>
          <w:u w:val="single"/>
          <w:lang w:eastAsia="ar-SA"/>
        </w:rPr>
        <w:lastRenderedPageBreak/>
        <w:t>5. блок</w:t>
      </w:r>
      <w:r w:rsidRPr="00F153ED">
        <w:rPr>
          <w:rFonts w:ascii="Times New Roman" w:eastAsia="Times New Roman" w:hAnsi="Times New Roman" w:cs="Times New Roman"/>
          <w:sz w:val="24"/>
          <w:lang w:eastAsia="ar-SA"/>
        </w:rPr>
        <w:t>.</w:t>
      </w:r>
      <w:r w:rsidRPr="00F153ED">
        <w:rPr>
          <w:rFonts w:ascii="Times New Roman" w:eastAsia="Times New Roman" w:hAnsi="Times New Roman" w:cs="Times New Roman"/>
          <w:i/>
          <w:iCs/>
          <w:spacing w:val="-4"/>
          <w:sz w:val="24"/>
          <w:lang w:eastAsia="ar-SA"/>
        </w:rPr>
        <w:t xml:space="preserve"> </w:t>
      </w:r>
      <w:r w:rsidRPr="00F153ED">
        <w:rPr>
          <w:rFonts w:ascii="Times New Roman" w:eastAsia="Times New Roman" w:hAnsi="Times New Roman" w:cs="Times New Roman"/>
          <w:b/>
          <w:iCs/>
          <w:spacing w:val="-4"/>
          <w:sz w:val="24"/>
          <w:lang w:eastAsia="ar-SA"/>
        </w:rPr>
        <w:t xml:space="preserve">Просветительская работа с родителями </w:t>
      </w:r>
    </w:p>
    <w:p w:rsidR="00DD7D64" w:rsidRPr="00F153ED" w:rsidRDefault="00DD7D64" w:rsidP="00DD7D64">
      <w:pPr>
        <w:shd w:val="clear" w:color="auto" w:fill="FFFFFF"/>
        <w:ind w:right="44"/>
        <w:jc w:val="both"/>
        <w:rPr>
          <w:rFonts w:ascii="Times New Roman" w:eastAsia="Times New Roman" w:hAnsi="Times New Roman" w:cs="Times New Roman"/>
          <w:iCs/>
          <w:spacing w:val="-3"/>
          <w:sz w:val="24"/>
          <w:lang w:eastAsia="ar-SA"/>
        </w:rPr>
      </w:pPr>
      <w:r w:rsidRPr="00F153ED">
        <w:rPr>
          <w:rFonts w:ascii="Times New Roman" w:eastAsia="Times New Roman" w:hAnsi="Times New Roman" w:cs="Times New Roman"/>
          <w:iCs/>
          <w:spacing w:val="-3"/>
          <w:sz w:val="24"/>
          <w:lang w:eastAsia="ar-SA"/>
        </w:rPr>
        <w:t>(законными представителями)</w:t>
      </w:r>
    </w:p>
    <w:p w:rsidR="00DD7D64" w:rsidRPr="00F153ED" w:rsidRDefault="00DD7D64" w:rsidP="00DD7D64">
      <w:pPr>
        <w:shd w:val="clear" w:color="auto" w:fill="FFFFFF"/>
        <w:ind w:right="44"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Задачи</w:t>
      </w:r>
      <w:r w:rsidRPr="00F153ED">
        <w:rPr>
          <w:rFonts w:ascii="Times New Roman" w:eastAsia="Times New Roman" w:hAnsi="Times New Roman" w:cs="Times New Roman"/>
          <w:sz w:val="24"/>
          <w:lang w:eastAsia="ar-SA"/>
        </w:rPr>
        <w:t xml:space="preserve">: организовать  педагогическое просвещение родителей </w:t>
      </w:r>
    </w:p>
    <w:p w:rsidR="00DD7D64" w:rsidRPr="00F153ED" w:rsidRDefault="00DD7D64" w:rsidP="00DD7D64">
      <w:pPr>
        <w:shd w:val="clear" w:color="auto" w:fill="FFFFFF"/>
        <w:ind w:right="44"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Планируемый результат:</w:t>
      </w:r>
      <w:r w:rsidRPr="00F153ED">
        <w:rPr>
          <w:rFonts w:ascii="Times New Roman" w:eastAsia="Times New Roman" w:hAnsi="Times New Roman" w:cs="Times New Roman"/>
          <w:sz w:val="24"/>
          <w:lang w:eastAsia="ar-SA"/>
        </w:rPr>
        <w:t xml:space="preserve"> </w:t>
      </w:r>
    </w:p>
    <w:p w:rsidR="00DD7D64" w:rsidRPr="00F153ED" w:rsidRDefault="00DD7D64" w:rsidP="00F07DA8">
      <w:pPr>
        <w:numPr>
          <w:ilvl w:val="0"/>
          <w:numId w:val="12"/>
        </w:numPr>
        <w:shd w:val="clear" w:color="auto" w:fill="FFFFFF"/>
        <w:tabs>
          <w:tab w:val="clear" w:pos="1440"/>
          <w:tab w:val="num" w:pos="720"/>
        </w:tabs>
        <w:autoSpaceDE w:val="0"/>
        <w:spacing w:after="0" w:line="240" w:lineRule="auto"/>
        <w:ind w:left="0" w:right="44" w:firstLine="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формирование общественного мнения родителей, ориентированного на здоровый образ жизни;  </w:t>
      </w:r>
    </w:p>
    <w:p w:rsidR="00DD7D64" w:rsidRPr="00F153ED" w:rsidRDefault="00DD7D64" w:rsidP="00F07DA8">
      <w:pPr>
        <w:numPr>
          <w:ilvl w:val="0"/>
          <w:numId w:val="12"/>
        </w:numPr>
        <w:shd w:val="clear" w:color="auto" w:fill="FFFFFF"/>
        <w:tabs>
          <w:tab w:val="clear" w:pos="1440"/>
          <w:tab w:val="num" w:pos="720"/>
        </w:tabs>
        <w:autoSpaceDE w:val="0"/>
        <w:spacing w:after="0" w:line="240" w:lineRule="auto"/>
        <w:ind w:left="0" w:right="44" w:firstLine="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w:t>
      </w:r>
      <w:r>
        <w:rPr>
          <w:rFonts w:ascii="Times New Roman" w:eastAsia="Times New Roman" w:hAnsi="Times New Roman" w:cs="Times New Roman"/>
          <w:sz w:val="24"/>
          <w:lang w:eastAsia="ar-SA"/>
        </w:rPr>
        <w:t>нравственное развитие школьника</w:t>
      </w:r>
      <w:r w:rsidRPr="00F153ED">
        <w:rPr>
          <w:rFonts w:ascii="Times New Roman" w:eastAsia="Times New Roman" w:hAnsi="Times New Roman" w:cs="Times New Roman"/>
          <w:sz w:val="24"/>
          <w:lang w:eastAsia="ar-SA"/>
        </w:rPr>
        <w:t xml:space="preserve">. </w:t>
      </w:r>
    </w:p>
    <w:p w:rsidR="00DD7D64" w:rsidRPr="00F153ED" w:rsidRDefault="00DD7D64" w:rsidP="00DD7D64">
      <w:pPr>
        <w:jc w:val="both"/>
        <w:rPr>
          <w:rFonts w:ascii="Times New Roman" w:eastAsia="Times New Roman" w:hAnsi="Times New Roman" w:cs="Times New Roman"/>
          <w:b/>
          <w:bCs/>
          <w:sz w:val="24"/>
          <w:lang w:eastAsia="ar-SA"/>
        </w:rPr>
      </w:pPr>
    </w:p>
    <w:p w:rsidR="00DD7D64" w:rsidRPr="00F153ED" w:rsidRDefault="00DD7D64" w:rsidP="00DD7D64">
      <w:pPr>
        <w:shd w:val="clear" w:color="auto" w:fill="FFFFFF"/>
        <w:tabs>
          <w:tab w:val="left" w:pos="816"/>
        </w:tabs>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ab/>
      </w:r>
      <w:r w:rsidRPr="00F153ED">
        <w:rPr>
          <w:rFonts w:ascii="Times New Roman" w:eastAsia="Times New Roman" w:hAnsi="Times New Roman" w:cs="Times New Roman"/>
          <w:sz w:val="24"/>
          <w:lang w:eastAsia="ar-SA"/>
        </w:rPr>
        <w:t>Реализация этого блока зависит от всех субъектов образовательного процесса.</w:t>
      </w:r>
    </w:p>
    <w:p w:rsidR="00DD7D64" w:rsidRPr="00F153ED" w:rsidRDefault="00DD7D64" w:rsidP="00DD7D64">
      <w:pPr>
        <w:jc w:val="both"/>
        <w:rPr>
          <w:rFonts w:ascii="Times New Roman" w:eastAsia="Times New Roman" w:hAnsi="Times New Roman" w:cs="Times New Roman"/>
          <w:b/>
          <w:bCs/>
          <w:sz w:val="24"/>
          <w:lang w:eastAsia="ar-SA"/>
        </w:rPr>
      </w:pPr>
    </w:p>
    <w:tbl>
      <w:tblPr>
        <w:tblW w:w="9581" w:type="dxa"/>
        <w:tblInd w:w="-5" w:type="dxa"/>
        <w:tblLayout w:type="fixed"/>
        <w:tblLook w:val="04A0"/>
      </w:tblPr>
      <w:tblGrid>
        <w:gridCol w:w="1908"/>
        <w:gridCol w:w="7673"/>
      </w:tblGrid>
      <w:tr w:rsidR="00DD7D64" w:rsidRPr="00F153ED" w:rsidTr="003B256B">
        <w:tc>
          <w:tcPr>
            <w:tcW w:w="1908"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Направления деятельности</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napToGrid w:val="0"/>
              <w:ind w:right="44"/>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Урочная и внеурочная деятельность</w:t>
            </w:r>
          </w:p>
        </w:tc>
      </w:tr>
      <w:tr w:rsidR="00DD7D64" w:rsidRPr="00F153ED" w:rsidTr="003B256B">
        <w:tc>
          <w:tcPr>
            <w:tcW w:w="1908" w:type="dxa"/>
            <w:vMerge w:val="restart"/>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1.</w:t>
            </w:r>
            <w:proofErr w:type="gramStart"/>
            <w:r w:rsidRPr="00F153ED">
              <w:rPr>
                <w:rFonts w:ascii="Times New Roman" w:eastAsia="Times New Roman" w:hAnsi="Times New Roman" w:cs="Times New Roman"/>
                <w:sz w:val="24"/>
                <w:lang w:eastAsia="ar-SA"/>
              </w:rPr>
              <w:t>Родительс-кий</w:t>
            </w:r>
            <w:proofErr w:type="gramEnd"/>
            <w:r w:rsidRPr="00F153ED">
              <w:rPr>
                <w:rFonts w:ascii="Times New Roman" w:eastAsia="Times New Roman" w:hAnsi="Times New Roman" w:cs="Times New Roman"/>
                <w:sz w:val="24"/>
                <w:lang w:eastAsia="ar-SA"/>
              </w:rPr>
              <w:t xml:space="preserve"> всеобуч: просвещение через </w:t>
            </w:r>
            <w:proofErr w:type="spellStart"/>
            <w:r w:rsidRPr="00F153ED">
              <w:rPr>
                <w:rFonts w:ascii="Times New Roman" w:eastAsia="Times New Roman" w:hAnsi="Times New Roman" w:cs="Times New Roman"/>
                <w:sz w:val="24"/>
                <w:lang w:eastAsia="ar-SA"/>
              </w:rPr>
              <w:t>литера-туру</w:t>
            </w:r>
            <w:proofErr w:type="spellEnd"/>
            <w:r w:rsidRPr="00F153ED">
              <w:rPr>
                <w:rFonts w:ascii="Times New Roman" w:eastAsia="Times New Roman" w:hAnsi="Times New Roman" w:cs="Times New Roman"/>
                <w:sz w:val="24"/>
                <w:lang w:eastAsia="ar-SA"/>
              </w:rPr>
              <w:t xml:space="preserve">, размещение </w:t>
            </w:r>
            <w:r>
              <w:rPr>
                <w:rFonts w:ascii="Times New Roman" w:eastAsia="Times New Roman" w:hAnsi="Times New Roman" w:cs="Times New Roman"/>
                <w:sz w:val="24"/>
                <w:lang w:eastAsia="ar-SA"/>
              </w:rPr>
              <w:t>информации на сайте школы, смен</w:t>
            </w:r>
            <w:r w:rsidRPr="00F153ED">
              <w:rPr>
                <w:rFonts w:ascii="Times New Roman" w:eastAsia="Times New Roman" w:hAnsi="Times New Roman" w:cs="Times New Roman"/>
                <w:sz w:val="24"/>
                <w:lang w:eastAsia="ar-SA"/>
              </w:rPr>
              <w:t>ных стендах</w:t>
            </w:r>
          </w:p>
        </w:tc>
        <w:tc>
          <w:tcPr>
            <w:tcW w:w="7673" w:type="dxa"/>
            <w:tcBorders>
              <w:top w:val="single" w:sz="4" w:space="0" w:color="000000"/>
              <w:left w:val="single" w:sz="4" w:space="0" w:color="000000"/>
              <w:bottom w:val="single" w:sz="4" w:space="0" w:color="000000"/>
              <w:right w:val="single" w:sz="4" w:space="0" w:color="000000"/>
            </w:tcBorders>
          </w:tcPr>
          <w:p w:rsidR="00DD7D64" w:rsidRPr="00F153ED" w:rsidRDefault="00DD7D64" w:rsidP="003B256B">
            <w:pPr>
              <w:tabs>
                <w:tab w:val="left" w:pos="318"/>
                <w:tab w:val="left" w:pos="7380"/>
              </w:tabs>
              <w:autoSpaceDE w:val="0"/>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1. </w:t>
            </w:r>
            <w:r w:rsidRPr="00F153ED">
              <w:rPr>
                <w:rFonts w:ascii="Times New Roman" w:eastAsia="Times New Roman" w:hAnsi="Times New Roman" w:cs="Times New Roman"/>
                <w:sz w:val="24"/>
                <w:lang w:eastAsia="ar-SA"/>
              </w:rPr>
              <w:t xml:space="preserve">Обсуждение с родителями вопросов </w:t>
            </w:r>
            <w:proofErr w:type="spellStart"/>
            <w:r w:rsidRPr="00F153ED">
              <w:rPr>
                <w:rFonts w:ascii="Times New Roman" w:eastAsia="Times New Roman" w:hAnsi="Times New Roman" w:cs="Times New Roman"/>
                <w:sz w:val="24"/>
                <w:lang w:eastAsia="ar-SA"/>
              </w:rPr>
              <w:t>здоровьесбережения</w:t>
            </w:r>
            <w:proofErr w:type="spellEnd"/>
            <w:r w:rsidRPr="00F153ED">
              <w:rPr>
                <w:rFonts w:ascii="Times New Roman" w:eastAsia="Times New Roman" w:hAnsi="Times New Roman" w:cs="Times New Roman"/>
                <w:sz w:val="24"/>
                <w:lang w:eastAsia="ar-SA"/>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p w:rsidR="00DD7D64" w:rsidRPr="00F153ED" w:rsidRDefault="00DD7D64" w:rsidP="003B256B">
            <w:pPr>
              <w:ind w:right="44"/>
              <w:jc w:val="both"/>
              <w:rPr>
                <w:rFonts w:ascii="Times New Roman" w:eastAsia="Times New Roman" w:hAnsi="Times New Roman" w:cs="Times New Roman"/>
                <w:sz w:val="24"/>
                <w:lang w:eastAsia="ar-SA"/>
              </w:rPr>
            </w:pPr>
          </w:p>
        </w:tc>
      </w:tr>
      <w:tr w:rsidR="00DD7D64" w:rsidRPr="00F153ED" w:rsidTr="003B256B">
        <w:tc>
          <w:tcPr>
            <w:tcW w:w="1908"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tabs>
                <w:tab w:val="left" w:pos="318"/>
                <w:tab w:val="left" w:pos="2160"/>
                <w:tab w:val="left" w:pos="7380"/>
              </w:tabs>
              <w:autoSpaceDE w:val="0"/>
              <w:snapToGrid w:val="0"/>
              <w:ind w:left="72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2.</w:t>
            </w:r>
            <w:r w:rsidRPr="00F153ED">
              <w:rPr>
                <w:rFonts w:ascii="Times New Roman" w:eastAsia="Times New Roman" w:hAnsi="Times New Roman" w:cs="Times New Roman"/>
                <w:sz w:val="24"/>
                <w:lang w:eastAsia="ar-SA"/>
              </w:rPr>
              <w:t xml:space="preserve">Обмен опытом семейного воспитания по ценностному отношению к здоровью в форме родительской конференции, </w:t>
            </w:r>
            <w:proofErr w:type="spellStart"/>
            <w:r w:rsidRPr="00F153ED">
              <w:rPr>
                <w:rFonts w:ascii="Times New Roman" w:eastAsia="Times New Roman" w:hAnsi="Times New Roman" w:cs="Times New Roman"/>
                <w:sz w:val="24"/>
                <w:lang w:eastAsia="ar-SA"/>
              </w:rPr>
              <w:t>организационно-деятельностной</w:t>
            </w:r>
            <w:proofErr w:type="spellEnd"/>
            <w:r w:rsidRPr="00F153ED">
              <w:rPr>
                <w:rFonts w:ascii="Times New Roman" w:eastAsia="Times New Roman" w:hAnsi="Times New Roman" w:cs="Times New Roman"/>
                <w:sz w:val="24"/>
                <w:lang w:eastAsia="ar-SA"/>
              </w:rPr>
              <w:t xml:space="preserve"> и психологической игры, собрания-диспута, родительского лектория, встречи за круглым столом, вечера вопросов и ответов, семинара, педагогического практикум и другие.</w:t>
            </w:r>
          </w:p>
        </w:tc>
      </w:tr>
      <w:tr w:rsidR="00DD7D64" w:rsidRPr="00F153ED" w:rsidTr="003B256B">
        <w:tc>
          <w:tcPr>
            <w:tcW w:w="1908"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673" w:type="dxa"/>
            <w:tcBorders>
              <w:top w:val="single" w:sz="4" w:space="0" w:color="000000"/>
              <w:left w:val="single" w:sz="4" w:space="0" w:color="000000"/>
              <w:bottom w:val="single" w:sz="4" w:space="0" w:color="000000"/>
              <w:right w:val="single" w:sz="4" w:space="0" w:color="000000"/>
            </w:tcBorders>
          </w:tcPr>
          <w:p w:rsidR="00DD7D64" w:rsidRPr="00F153ED" w:rsidRDefault="00DD7D64" w:rsidP="00F07DA8">
            <w:pPr>
              <w:numPr>
                <w:ilvl w:val="0"/>
                <w:numId w:val="24"/>
              </w:numPr>
              <w:tabs>
                <w:tab w:val="clear" w:pos="0"/>
                <w:tab w:val="left" w:pos="318"/>
                <w:tab w:val="num" w:pos="720"/>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snapToGrid w:val="0"/>
              <w:spacing w:after="0" w:line="240" w:lineRule="auto"/>
              <w:ind w:left="72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Книжные выставки в библиотеке школы по вопросам семейного воспитания, индивидуальные консультации по подбору литературы. </w:t>
            </w:r>
          </w:p>
          <w:p w:rsidR="00DD7D64" w:rsidRPr="00F153ED" w:rsidRDefault="00DD7D64" w:rsidP="003B256B">
            <w:pPr>
              <w:tabs>
                <w:tab w:val="left" w:pos="318"/>
                <w:tab w:val="left" w:pos="2160"/>
                <w:tab w:val="left" w:pos="7380"/>
              </w:tabs>
              <w:autoSpaceDE w:val="0"/>
              <w:jc w:val="both"/>
              <w:rPr>
                <w:rFonts w:ascii="Times New Roman" w:eastAsia="Times New Roman" w:hAnsi="Times New Roman" w:cs="Times New Roman"/>
                <w:sz w:val="24"/>
                <w:lang w:eastAsia="ar-SA"/>
              </w:rPr>
            </w:pPr>
          </w:p>
        </w:tc>
      </w:tr>
      <w:tr w:rsidR="00DD7D64" w:rsidRPr="00F153ED" w:rsidTr="003B256B">
        <w:tc>
          <w:tcPr>
            <w:tcW w:w="1908"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673" w:type="dxa"/>
            <w:tcBorders>
              <w:top w:val="single" w:sz="4" w:space="0" w:color="000000"/>
              <w:left w:val="single" w:sz="4" w:space="0" w:color="000000"/>
              <w:bottom w:val="single" w:sz="4" w:space="0" w:color="000000"/>
              <w:right w:val="single" w:sz="4" w:space="0" w:color="000000"/>
            </w:tcBorders>
          </w:tcPr>
          <w:p w:rsidR="00DD7D64" w:rsidRPr="00F153ED" w:rsidRDefault="00DD7D64" w:rsidP="00F07DA8">
            <w:pPr>
              <w:numPr>
                <w:ilvl w:val="0"/>
                <w:numId w:val="24"/>
              </w:numPr>
              <w:tabs>
                <w:tab w:val="clear" w:pos="0"/>
                <w:tab w:val="left" w:pos="318"/>
                <w:tab w:val="num" w:pos="720"/>
              </w:tabs>
              <w:autoSpaceDE w:val="0"/>
              <w:snapToGrid w:val="0"/>
              <w:spacing w:after="0" w:line="240" w:lineRule="auto"/>
              <w:ind w:left="72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Реализация цикла бесед для родителей:</w:t>
            </w:r>
          </w:p>
          <w:p w:rsidR="00DD7D64" w:rsidRPr="00F153ED" w:rsidRDefault="00DD7D64" w:rsidP="003B256B">
            <w:pPr>
              <w:tabs>
                <w:tab w:val="left" w:pos="318"/>
                <w:tab w:val="left" w:pos="2160"/>
                <w:tab w:val="left" w:pos="7380"/>
              </w:tabs>
              <w:autoSpaceDE w:val="0"/>
              <w:jc w:val="both"/>
              <w:rPr>
                <w:rFonts w:ascii="Times New Roman" w:eastAsia="Times New Roman" w:hAnsi="Times New Roman" w:cs="Times New Roman"/>
                <w:sz w:val="24"/>
                <w:lang w:eastAsia="ar-SA"/>
              </w:rPr>
            </w:pPr>
          </w:p>
        </w:tc>
      </w:tr>
      <w:tr w:rsidR="00DD7D64" w:rsidRPr="00F153ED" w:rsidTr="003B256B">
        <w:tc>
          <w:tcPr>
            <w:tcW w:w="1908" w:type="dxa"/>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w:t>
            </w:r>
            <w:proofErr w:type="gramStart"/>
            <w:r w:rsidRPr="00F153ED">
              <w:rPr>
                <w:rFonts w:ascii="Times New Roman" w:eastAsia="Times New Roman" w:hAnsi="Times New Roman" w:cs="Times New Roman"/>
                <w:sz w:val="24"/>
                <w:lang w:eastAsia="ar-SA"/>
              </w:rPr>
              <w:t>Просвеще-ние</w:t>
            </w:r>
            <w:proofErr w:type="gramEnd"/>
            <w:r w:rsidRPr="00F153ED">
              <w:rPr>
                <w:rFonts w:ascii="Times New Roman" w:eastAsia="Times New Roman" w:hAnsi="Times New Roman" w:cs="Times New Roman"/>
                <w:sz w:val="24"/>
                <w:lang w:eastAsia="ar-SA"/>
              </w:rPr>
              <w:t xml:space="preserve"> через совместную работу педагогов и родителей</w:t>
            </w:r>
          </w:p>
        </w:tc>
        <w:tc>
          <w:tcPr>
            <w:tcW w:w="7673" w:type="dxa"/>
            <w:tcBorders>
              <w:top w:val="single" w:sz="4" w:space="0" w:color="000000"/>
              <w:left w:val="single" w:sz="4" w:space="0" w:color="000000"/>
              <w:bottom w:val="single" w:sz="4" w:space="0" w:color="000000"/>
              <w:right w:val="single" w:sz="4" w:space="0" w:color="000000"/>
            </w:tcBorders>
            <w:hideMark/>
          </w:tcPr>
          <w:p w:rsidR="00DD7D64" w:rsidRPr="00F153ED" w:rsidRDefault="00DD7D64" w:rsidP="003B256B">
            <w:pPr>
              <w:shd w:val="clear" w:color="auto" w:fill="FFFFFF"/>
              <w:tabs>
                <w:tab w:val="left" w:pos="816"/>
              </w:tabs>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Проведение совместной работы педагогов и родителей (законных представителей) по проведению спортивных соревнований: «Веселые старты», спортивный праздник «Папа, мама, я – спортивная семья», Дней здоровья, занятий по профилактике вредных привычек,  предупреждение травматизма, соблюдение правил безопасности и оказание помощи в различных жизненных ситуациях в рамках «Дня защиты детей».</w:t>
            </w:r>
          </w:p>
        </w:tc>
      </w:tr>
    </w:tbl>
    <w:p w:rsidR="00DD7D64" w:rsidRPr="00F153ED" w:rsidRDefault="00DD7D64" w:rsidP="00DD7D64">
      <w:pPr>
        <w:jc w:val="both"/>
        <w:rPr>
          <w:rFonts w:ascii="Times New Roman" w:eastAsia="Times New Roman" w:hAnsi="Times New Roman" w:cs="Times New Roman"/>
          <w:b/>
          <w:bCs/>
          <w:sz w:val="24"/>
          <w:lang w:eastAsia="ar-SA"/>
        </w:rPr>
      </w:pPr>
    </w:p>
    <w:p w:rsidR="00DD7D64" w:rsidRPr="00F153ED" w:rsidRDefault="00DD7D64" w:rsidP="00DD7D64">
      <w:pPr>
        <w:shd w:val="clear" w:color="auto" w:fill="FFFFFF"/>
        <w:ind w:left="709"/>
        <w:jc w:val="both"/>
        <w:rPr>
          <w:rFonts w:ascii="Times New Roman" w:eastAsia="Times New Roman" w:hAnsi="Times New Roman" w:cs="Times New Roman"/>
          <w:b/>
          <w:bCs/>
          <w:sz w:val="24"/>
          <w:lang w:eastAsia="ar-SA"/>
        </w:rPr>
      </w:pPr>
      <w:r w:rsidRPr="00F153ED">
        <w:rPr>
          <w:rFonts w:ascii="Times New Roman" w:eastAsia="Times New Roman" w:hAnsi="Times New Roman" w:cs="Times New Roman"/>
          <w:b/>
          <w:bCs/>
          <w:spacing w:val="-8"/>
          <w:sz w:val="24"/>
          <w:u w:val="single"/>
          <w:lang w:eastAsia="ar-SA"/>
        </w:rPr>
        <w:t>6. блок</w:t>
      </w:r>
      <w:r w:rsidRPr="00F153ED">
        <w:rPr>
          <w:rFonts w:ascii="Times New Roman" w:eastAsia="Times New Roman" w:hAnsi="Times New Roman" w:cs="Times New Roman"/>
          <w:b/>
          <w:bCs/>
          <w:spacing w:val="-8"/>
          <w:sz w:val="24"/>
          <w:lang w:eastAsia="ar-SA"/>
        </w:rPr>
        <w:t xml:space="preserve">. Управление реализацией программы </w:t>
      </w:r>
      <w:r w:rsidRPr="00F153ED">
        <w:rPr>
          <w:rFonts w:ascii="Times New Roman" w:eastAsia="Times New Roman" w:hAnsi="Times New Roman" w:cs="Times New Roman"/>
          <w:b/>
          <w:bCs/>
          <w:sz w:val="24"/>
          <w:lang w:eastAsia="ar-SA"/>
        </w:rPr>
        <w:t>формирования здорового и безопасного образа жизни.</w:t>
      </w:r>
    </w:p>
    <w:p w:rsidR="00DD7D64" w:rsidRPr="00F153ED" w:rsidRDefault="00DD7D64" w:rsidP="00DD7D64">
      <w:pPr>
        <w:shd w:val="clear" w:color="auto" w:fill="FFFFFF"/>
        <w:ind w:right="44"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 xml:space="preserve">Задача: </w:t>
      </w:r>
      <w:r w:rsidRPr="00F153ED">
        <w:rPr>
          <w:rFonts w:ascii="Times New Roman" w:eastAsia="Times New Roman" w:hAnsi="Times New Roman" w:cs="Times New Roman"/>
          <w:sz w:val="24"/>
          <w:lang w:eastAsia="ar-SA"/>
        </w:rPr>
        <w:t>контроль реализации программы формирования культуры здорового и безопасного образа жизни, повышение качества учебно-воспитательного процесса</w:t>
      </w:r>
      <w:proofErr w:type="gramStart"/>
      <w:r w:rsidRPr="00F153ED">
        <w:rPr>
          <w:rFonts w:ascii="Times New Roman" w:eastAsia="Times New Roman" w:hAnsi="Times New Roman" w:cs="Times New Roman"/>
          <w:sz w:val="24"/>
          <w:lang w:eastAsia="ar-SA"/>
        </w:rPr>
        <w:t xml:space="preserve"> ,</w:t>
      </w:r>
      <w:proofErr w:type="gramEnd"/>
      <w:r w:rsidRPr="00F153ED">
        <w:rPr>
          <w:rFonts w:ascii="Times New Roman" w:eastAsia="Times New Roman" w:hAnsi="Times New Roman" w:cs="Times New Roman"/>
          <w:sz w:val="24"/>
          <w:lang w:eastAsia="ar-SA"/>
        </w:rPr>
        <w:t xml:space="preserve"> взаимодействия с родителями, педагогами.</w:t>
      </w:r>
    </w:p>
    <w:p w:rsidR="00DD7D64" w:rsidRPr="00F153ED" w:rsidRDefault="00DD7D64" w:rsidP="00DD7D64">
      <w:pPr>
        <w:shd w:val="clear" w:color="auto" w:fill="FFFFFF"/>
        <w:ind w:right="44"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Планируемый результат</w:t>
      </w:r>
      <w:r w:rsidRPr="00F153ED">
        <w:rPr>
          <w:rFonts w:ascii="Times New Roman" w:eastAsia="Times New Roman" w:hAnsi="Times New Roman" w:cs="Times New Roman"/>
          <w:sz w:val="24"/>
          <w:lang w:eastAsia="ar-SA"/>
        </w:rPr>
        <w:t>: выявление имеющихся отклонений в реализации программы</w:t>
      </w:r>
      <w:r w:rsidRPr="00F153ED">
        <w:rPr>
          <w:rFonts w:ascii="Times New Roman" w:eastAsia="Times New Roman" w:hAnsi="Times New Roman" w:cs="Times New Roman"/>
          <w:b/>
          <w:sz w:val="24"/>
          <w:lang w:eastAsia="ar-SA"/>
        </w:rPr>
        <w:t xml:space="preserve"> </w:t>
      </w:r>
      <w:r w:rsidRPr="00F153ED">
        <w:rPr>
          <w:rFonts w:ascii="Times New Roman" w:eastAsia="Times New Roman" w:hAnsi="Times New Roman" w:cs="Times New Roman"/>
          <w:sz w:val="24"/>
          <w:lang w:eastAsia="ar-SA"/>
        </w:rPr>
        <w:t>формирования культуры здорового и безопасного образа жизни.</w:t>
      </w:r>
    </w:p>
    <w:p w:rsidR="00DD7D64" w:rsidRPr="00F153ED" w:rsidRDefault="00DD7D64" w:rsidP="00DD7D64">
      <w:pPr>
        <w:ind w:firstLine="709"/>
        <w:jc w:val="both"/>
        <w:rPr>
          <w:rFonts w:ascii="Times New Roman" w:eastAsia="Times New Roman" w:hAnsi="Times New Roman" w:cs="Times New Roman"/>
          <w:sz w:val="24"/>
          <w:lang w:eastAsia="ar-SA"/>
        </w:rPr>
      </w:pPr>
      <w:r w:rsidRPr="00F153ED">
        <w:rPr>
          <w:rFonts w:ascii="Times New Roman" w:eastAsia="Times New Roman" w:hAnsi="Times New Roman" w:cs="Times New Roman"/>
          <w:b/>
          <w:sz w:val="24"/>
          <w:lang w:eastAsia="ar-SA"/>
        </w:rPr>
        <w:t>Реализация этого блока зависит</w:t>
      </w:r>
      <w:r w:rsidRPr="00F153ED">
        <w:rPr>
          <w:rFonts w:ascii="Times New Roman" w:eastAsia="Times New Roman" w:hAnsi="Times New Roman" w:cs="Times New Roman"/>
          <w:sz w:val="24"/>
          <w:lang w:eastAsia="ar-SA"/>
        </w:rPr>
        <w:t xml:space="preserve"> от администрации образовательного учреждения</w:t>
      </w:r>
    </w:p>
    <w:p w:rsidR="00DD7D64" w:rsidRPr="00F153ED" w:rsidRDefault="00DD7D64" w:rsidP="00DD7D64">
      <w:pPr>
        <w:jc w:val="both"/>
        <w:rPr>
          <w:rFonts w:ascii="Times New Roman" w:eastAsia="Times New Roman" w:hAnsi="Times New Roman" w:cs="Times New Roman"/>
          <w:sz w:val="24"/>
          <w:lang w:eastAsia="ar-SA"/>
        </w:rPr>
      </w:pPr>
    </w:p>
    <w:tbl>
      <w:tblPr>
        <w:tblW w:w="9611" w:type="dxa"/>
        <w:tblInd w:w="-108" w:type="dxa"/>
        <w:tblLayout w:type="fixed"/>
        <w:tblCellMar>
          <w:left w:w="0" w:type="dxa"/>
          <w:right w:w="0" w:type="dxa"/>
        </w:tblCellMar>
        <w:tblLook w:val="04A0"/>
      </w:tblPr>
      <w:tblGrid>
        <w:gridCol w:w="2240"/>
        <w:gridCol w:w="44"/>
        <w:gridCol w:w="3213"/>
        <w:gridCol w:w="4084"/>
        <w:gridCol w:w="30"/>
      </w:tblGrid>
      <w:tr w:rsidR="00DD7D64" w:rsidRPr="00F153ED" w:rsidTr="003B256B">
        <w:tc>
          <w:tcPr>
            <w:tcW w:w="2284"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Направления деятельности</w:t>
            </w: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 xml:space="preserve">Урочная и </w:t>
            </w:r>
            <w:proofErr w:type="spellStart"/>
            <w:r w:rsidRPr="00F153ED">
              <w:rPr>
                <w:rFonts w:ascii="Times New Roman" w:eastAsia="Times New Roman" w:hAnsi="Times New Roman" w:cs="Times New Roman"/>
                <w:b/>
                <w:sz w:val="24"/>
                <w:lang w:eastAsia="ar-SA"/>
              </w:rPr>
              <w:t>внеурочнная</w:t>
            </w:r>
            <w:proofErr w:type="spellEnd"/>
            <w:r w:rsidRPr="00F153ED">
              <w:rPr>
                <w:rFonts w:ascii="Times New Roman" w:eastAsia="Times New Roman" w:hAnsi="Times New Roman" w:cs="Times New Roman"/>
                <w:b/>
                <w:sz w:val="24"/>
                <w:lang w:eastAsia="ar-SA"/>
              </w:rPr>
              <w:t xml:space="preserve"> деятельность</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val="restart"/>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bCs/>
                <w:spacing w:val="-8"/>
                <w:sz w:val="24"/>
                <w:lang w:eastAsia="ar-SA"/>
              </w:rPr>
            </w:pPr>
            <w:r w:rsidRPr="00F153ED">
              <w:rPr>
                <w:rFonts w:ascii="Times New Roman" w:eastAsia="Times New Roman" w:hAnsi="Times New Roman" w:cs="Times New Roman"/>
                <w:bCs/>
                <w:spacing w:val="-8"/>
                <w:sz w:val="24"/>
                <w:lang w:eastAsia="ar-SA"/>
              </w:rPr>
              <w:t xml:space="preserve">1. Изучение и контроль за реализацией программы в  </w:t>
            </w:r>
            <w:proofErr w:type="spellStart"/>
            <w:proofErr w:type="gramStart"/>
            <w:r w:rsidRPr="00F153ED">
              <w:rPr>
                <w:rFonts w:ascii="Times New Roman" w:eastAsia="Times New Roman" w:hAnsi="Times New Roman" w:cs="Times New Roman"/>
                <w:bCs/>
                <w:spacing w:val="-8"/>
                <w:sz w:val="24"/>
                <w:lang w:eastAsia="ar-SA"/>
              </w:rPr>
              <w:t>учебно</w:t>
            </w:r>
            <w:proofErr w:type="spellEnd"/>
            <w:r w:rsidRPr="00F153ED">
              <w:rPr>
                <w:rFonts w:ascii="Times New Roman" w:eastAsia="Times New Roman" w:hAnsi="Times New Roman" w:cs="Times New Roman"/>
                <w:bCs/>
                <w:spacing w:val="-8"/>
                <w:sz w:val="24"/>
                <w:lang w:eastAsia="ar-SA"/>
              </w:rPr>
              <w:t xml:space="preserve"> – воспитательном</w:t>
            </w:r>
            <w:proofErr w:type="gramEnd"/>
            <w:r w:rsidRPr="00F153ED">
              <w:rPr>
                <w:rFonts w:ascii="Times New Roman" w:eastAsia="Times New Roman" w:hAnsi="Times New Roman" w:cs="Times New Roman"/>
                <w:bCs/>
                <w:spacing w:val="-8"/>
                <w:sz w:val="24"/>
                <w:lang w:eastAsia="ar-SA"/>
              </w:rPr>
              <w:t xml:space="preserve"> процессе</w:t>
            </w:r>
          </w:p>
        </w:tc>
        <w:tc>
          <w:tcPr>
            <w:tcW w:w="7297" w:type="dxa"/>
            <w:gridSpan w:val="2"/>
            <w:tcBorders>
              <w:top w:val="single" w:sz="4" w:space="0" w:color="000000"/>
              <w:left w:val="single" w:sz="4" w:space="0" w:color="000000"/>
              <w:bottom w:val="single" w:sz="4" w:space="0" w:color="000000"/>
              <w:right w:val="nil"/>
            </w:tcBorders>
          </w:tcPr>
          <w:p w:rsidR="00DD7D64" w:rsidRPr="00F153ED" w:rsidRDefault="00DD7D64" w:rsidP="003B256B">
            <w:pPr>
              <w:shd w:val="clear" w:color="auto" w:fill="FFFFFF"/>
              <w:snapToGrid w:val="0"/>
              <w:jc w:val="both"/>
              <w:rPr>
                <w:rFonts w:ascii="Times New Roman" w:eastAsia="Times New Roman" w:hAnsi="Times New Roman" w:cs="Times New Roman"/>
                <w:spacing w:val="-3"/>
                <w:sz w:val="24"/>
                <w:lang w:eastAsia="ar-SA"/>
              </w:rPr>
            </w:pPr>
            <w:r w:rsidRPr="00F153ED">
              <w:rPr>
                <w:rFonts w:ascii="Times New Roman" w:eastAsia="Times New Roman" w:hAnsi="Times New Roman" w:cs="Times New Roman"/>
                <w:spacing w:val="-3"/>
                <w:sz w:val="24"/>
                <w:lang w:eastAsia="ar-SA"/>
              </w:rPr>
              <w:t xml:space="preserve">1. </w:t>
            </w:r>
            <w:proofErr w:type="gramStart"/>
            <w:r w:rsidRPr="00F153ED">
              <w:rPr>
                <w:rFonts w:ascii="Times New Roman" w:eastAsia="Times New Roman" w:hAnsi="Times New Roman" w:cs="Times New Roman"/>
                <w:spacing w:val="-3"/>
                <w:sz w:val="24"/>
                <w:lang w:eastAsia="ar-SA"/>
              </w:rPr>
              <w:t xml:space="preserve">Утверждение планов работы  в рамках программы (План </w:t>
            </w:r>
            <w:proofErr w:type="spellStart"/>
            <w:r w:rsidRPr="00F153ED">
              <w:rPr>
                <w:rFonts w:ascii="Times New Roman" w:eastAsia="Times New Roman" w:hAnsi="Times New Roman" w:cs="Times New Roman"/>
                <w:spacing w:val="-3"/>
                <w:sz w:val="24"/>
                <w:lang w:eastAsia="ar-SA"/>
              </w:rPr>
              <w:t>ПМПк</w:t>
            </w:r>
            <w:proofErr w:type="spellEnd"/>
            <w:r w:rsidRPr="00F153ED">
              <w:rPr>
                <w:rFonts w:ascii="Times New Roman" w:eastAsia="Times New Roman" w:hAnsi="Times New Roman" w:cs="Times New Roman"/>
                <w:spacing w:val="-3"/>
                <w:sz w:val="24"/>
                <w:lang w:eastAsia="ar-SA"/>
              </w:rPr>
              <w:t xml:space="preserve">, План мероприятий по технике безопасности, правилам дорожного </w:t>
            </w:r>
            <w:proofErr w:type="spellStart"/>
            <w:r w:rsidRPr="00F153ED">
              <w:rPr>
                <w:rFonts w:ascii="Times New Roman" w:eastAsia="Times New Roman" w:hAnsi="Times New Roman" w:cs="Times New Roman"/>
                <w:spacing w:val="-3"/>
                <w:sz w:val="24"/>
                <w:lang w:eastAsia="ar-SA"/>
              </w:rPr>
              <w:t>движени</w:t>
            </w:r>
            <w:proofErr w:type="spellEnd"/>
            <w:r w:rsidRPr="00F153ED">
              <w:rPr>
                <w:rFonts w:ascii="Times New Roman" w:eastAsia="Times New Roman" w:hAnsi="Times New Roman" w:cs="Times New Roman"/>
                <w:spacing w:val="-3"/>
                <w:sz w:val="24"/>
                <w:lang w:eastAsia="ar-SA"/>
              </w:rPr>
              <w:t>, план внеклассных мероприятий.</w:t>
            </w:r>
            <w:proofErr w:type="gramEnd"/>
          </w:p>
          <w:p w:rsidR="00DD7D64" w:rsidRPr="00F153ED" w:rsidRDefault="00DD7D64" w:rsidP="003B256B">
            <w:pPr>
              <w:ind w:right="44"/>
              <w:jc w:val="both"/>
              <w:rPr>
                <w:rFonts w:ascii="Times New Roman" w:eastAsia="Times New Roman" w:hAnsi="Times New Roman" w:cs="Times New Roman"/>
                <w:sz w:val="24"/>
                <w:lang w:eastAsia="ar-SA"/>
              </w:rPr>
            </w:pP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bCs/>
                <w:spacing w:val="-8"/>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4"/>
                <w:sz w:val="24"/>
                <w:lang w:eastAsia="ar-SA"/>
              </w:rPr>
              <w:t>2. Создание материально-технической базы для реализа</w:t>
            </w:r>
            <w:r w:rsidRPr="00F153ED">
              <w:rPr>
                <w:rFonts w:ascii="Times New Roman" w:eastAsia="Times New Roman" w:hAnsi="Times New Roman" w:cs="Times New Roman"/>
                <w:spacing w:val="-1"/>
                <w:sz w:val="24"/>
                <w:lang w:eastAsia="ar-SA"/>
              </w:rPr>
              <w:t xml:space="preserve">ции программы. </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bCs/>
                <w:spacing w:val="-8"/>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pacing w:val="-3"/>
                <w:sz w:val="24"/>
                <w:lang w:eastAsia="ar-SA"/>
              </w:rPr>
            </w:pPr>
            <w:r w:rsidRPr="00F153ED">
              <w:rPr>
                <w:rFonts w:ascii="Times New Roman" w:eastAsia="Times New Roman" w:hAnsi="Times New Roman" w:cs="Times New Roman"/>
                <w:sz w:val="24"/>
                <w:lang w:eastAsia="ar-SA"/>
              </w:rPr>
              <w:t>3.</w:t>
            </w:r>
            <w:r w:rsidRPr="00F153ED">
              <w:rPr>
                <w:rFonts w:ascii="Times New Roman" w:eastAsia="Times New Roman" w:hAnsi="Times New Roman" w:cs="Times New Roman"/>
                <w:spacing w:val="-3"/>
                <w:sz w:val="24"/>
                <w:lang w:eastAsia="ar-SA"/>
              </w:rPr>
              <w:t xml:space="preserve"> </w:t>
            </w:r>
            <w:proofErr w:type="gramStart"/>
            <w:r w:rsidRPr="00F153ED">
              <w:rPr>
                <w:rFonts w:ascii="Times New Roman" w:eastAsia="Times New Roman" w:hAnsi="Times New Roman" w:cs="Times New Roman"/>
                <w:spacing w:val="-3"/>
                <w:sz w:val="24"/>
                <w:lang w:eastAsia="ar-SA"/>
              </w:rPr>
              <w:t>Контроль за</w:t>
            </w:r>
            <w:proofErr w:type="gramEnd"/>
            <w:r w:rsidRPr="00F153ED">
              <w:rPr>
                <w:rFonts w:ascii="Times New Roman" w:eastAsia="Times New Roman" w:hAnsi="Times New Roman" w:cs="Times New Roman"/>
                <w:spacing w:val="-3"/>
                <w:sz w:val="24"/>
                <w:lang w:eastAsia="ar-SA"/>
              </w:rPr>
              <w:t xml:space="preserve"> эффективностью использования оборудо</w:t>
            </w:r>
            <w:r w:rsidRPr="00F153ED">
              <w:rPr>
                <w:rFonts w:ascii="Times New Roman" w:eastAsia="Times New Roman" w:hAnsi="Times New Roman" w:cs="Times New Roman"/>
                <w:spacing w:val="-2"/>
                <w:sz w:val="24"/>
                <w:lang w:eastAsia="ar-SA"/>
              </w:rPr>
              <w:t>ванных площадок, залов в целях сохране</w:t>
            </w:r>
            <w:r>
              <w:rPr>
                <w:rFonts w:ascii="Times New Roman" w:eastAsia="Times New Roman" w:hAnsi="Times New Roman" w:cs="Times New Roman"/>
                <w:sz w:val="24"/>
                <w:lang w:eastAsia="ar-SA"/>
              </w:rPr>
              <w:t>ния здоровья обучающего</w:t>
            </w:r>
            <w:r w:rsidRPr="00F153ED">
              <w:rPr>
                <w:rFonts w:ascii="Times New Roman" w:eastAsia="Times New Roman" w:hAnsi="Times New Roman" w:cs="Times New Roman"/>
                <w:sz w:val="24"/>
                <w:lang w:eastAsia="ar-SA"/>
              </w:rPr>
              <w:t>ся.</w:t>
            </w:r>
            <w:r w:rsidRPr="00F153ED">
              <w:rPr>
                <w:rFonts w:ascii="Times New Roman" w:eastAsia="Times New Roman" w:hAnsi="Times New Roman" w:cs="Times New Roman"/>
                <w:spacing w:val="-3"/>
                <w:sz w:val="24"/>
                <w:lang w:eastAsia="ar-SA"/>
              </w:rPr>
              <w:t xml:space="preserve"> </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bCs/>
                <w:spacing w:val="-8"/>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pacing w:val="-3"/>
                <w:sz w:val="24"/>
                <w:lang w:eastAsia="ar-SA"/>
              </w:rPr>
            </w:pPr>
            <w:r w:rsidRPr="00F153ED">
              <w:rPr>
                <w:rFonts w:ascii="Times New Roman" w:eastAsia="Times New Roman" w:hAnsi="Times New Roman" w:cs="Times New Roman"/>
                <w:spacing w:val="-3"/>
                <w:sz w:val="24"/>
                <w:lang w:eastAsia="ar-SA"/>
              </w:rPr>
              <w:t xml:space="preserve">4. </w:t>
            </w:r>
            <w:proofErr w:type="gramStart"/>
            <w:r w:rsidRPr="00F153ED">
              <w:rPr>
                <w:rFonts w:ascii="Times New Roman" w:eastAsia="Times New Roman" w:hAnsi="Times New Roman" w:cs="Times New Roman"/>
                <w:spacing w:val="-3"/>
                <w:sz w:val="24"/>
                <w:lang w:eastAsia="ar-SA"/>
              </w:rPr>
              <w:t>Контроль за</w:t>
            </w:r>
            <w:proofErr w:type="gramEnd"/>
            <w:r w:rsidRPr="00F153ED">
              <w:rPr>
                <w:rFonts w:ascii="Times New Roman" w:eastAsia="Times New Roman" w:hAnsi="Times New Roman" w:cs="Times New Roman"/>
                <w:spacing w:val="-3"/>
                <w:sz w:val="24"/>
                <w:lang w:eastAsia="ar-SA"/>
              </w:rPr>
              <w:t xml:space="preserve"> режимом работы специалистов службы.</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bCs/>
                <w:spacing w:val="-8"/>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5. </w:t>
            </w:r>
            <w:proofErr w:type="gramStart"/>
            <w:r w:rsidRPr="00F153ED">
              <w:rPr>
                <w:rFonts w:ascii="Times New Roman" w:eastAsia="Times New Roman" w:hAnsi="Times New Roman" w:cs="Times New Roman"/>
                <w:sz w:val="24"/>
                <w:lang w:eastAsia="ar-SA"/>
              </w:rPr>
              <w:t>Контроль за</w:t>
            </w:r>
            <w:proofErr w:type="gramEnd"/>
            <w:r w:rsidRPr="00F153ED">
              <w:rPr>
                <w:rFonts w:ascii="Times New Roman" w:eastAsia="Times New Roman" w:hAnsi="Times New Roman" w:cs="Times New Roman"/>
                <w:sz w:val="24"/>
                <w:lang w:eastAsia="ar-SA"/>
              </w:rPr>
              <w:t xml:space="preserve"> соблюдением санитарно-гигиенических норм в обеспечении образовательного процесса.</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bCs/>
                <w:spacing w:val="-8"/>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pacing w:val="-3"/>
                <w:sz w:val="24"/>
                <w:lang w:eastAsia="ar-SA"/>
              </w:rPr>
              <w:t>6. Проверка соответствия нормам и утверждение расписа</w:t>
            </w:r>
            <w:r w:rsidRPr="00F153ED">
              <w:rPr>
                <w:rFonts w:ascii="Times New Roman" w:eastAsia="Times New Roman" w:hAnsi="Times New Roman" w:cs="Times New Roman"/>
                <w:sz w:val="24"/>
                <w:lang w:eastAsia="ar-SA"/>
              </w:rPr>
              <w:t>ния школьных занятий.</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bCs/>
                <w:spacing w:val="-8"/>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pacing w:val="-2"/>
                <w:sz w:val="24"/>
                <w:lang w:eastAsia="ar-SA"/>
              </w:rPr>
            </w:pPr>
            <w:r>
              <w:rPr>
                <w:rFonts w:ascii="Times New Roman" w:eastAsia="Times New Roman" w:hAnsi="Times New Roman" w:cs="Times New Roman"/>
                <w:spacing w:val="-2"/>
                <w:sz w:val="24"/>
                <w:lang w:eastAsia="ar-SA"/>
              </w:rPr>
              <w:t>7</w:t>
            </w:r>
            <w:r w:rsidRPr="00F153ED">
              <w:rPr>
                <w:rFonts w:ascii="Times New Roman" w:eastAsia="Times New Roman" w:hAnsi="Times New Roman" w:cs="Times New Roman"/>
                <w:spacing w:val="-2"/>
                <w:sz w:val="24"/>
                <w:lang w:eastAsia="ar-SA"/>
              </w:rPr>
              <w:t xml:space="preserve">. </w:t>
            </w:r>
            <w:proofErr w:type="gramStart"/>
            <w:r w:rsidRPr="00F153ED">
              <w:rPr>
                <w:rFonts w:ascii="Times New Roman" w:eastAsia="Times New Roman" w:hAnsi="Times New Roman" w:cs="Times New Roman"/>
                <w:spacing w:val="-2"/>
                <w:sz w:val="24"/>
                <w:lang w:eastAsia="ar-SA"/>
              </w:rPr>
              <w:t>Контроль за</w:t>
            </w:r>
            <w:proofErr w:type="gramEnd"/>
            <w:r w:rsidRPr="00F153ED">
              <w:rPr>
                <w:rFonts w:ascii="Times New Roman" w:eastAsia="Times New Roman" w:hAnsi="Times New Roman" w:cs="Times New Roman"/>
                <w:spacing w:val="-2"/>
                <w:sz w:val="24"/>
                <w:lang w:eastAsia="ar-SA"/>
              </w:rPr>
              <w:t xml:space="preserve"> повышением квалификации специалистов.</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val="restart"/>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 Изучение и контроль взаимодействия с родителями</w:t>
            </w: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1. Информирование родителей о направлениях работы в рамках программы (</w:t>
            </w:r>
            <w:r>
              <w:rPr>
                <w:rFonts w:ascii="Times New Roman" w:eastAsia="Times New Roman" w:hAnsi="Times New Roman" w:cs="Times New Roman"/>
                <w:sz w:val="24"/>
                <w:lang w:eastAsia="ar-SA"/>
              </w:rPr>
              <w:t>Совет школы</w:t>
            </w:r>
            <w:r w:rsidRPr="00F153ED">
              <w:rPr>
                <w:rFonts w:ascii="Times New Roman" w:eastAsia="Times New Roman" w:hAnsi="Times New Roman" w:cs="Times New Roman"/>
                <w:sz w:val="24"/>
                <w:lang w:eastAsia="ar-SA"/>
              </w:rPr>
              <w:t>, родительские собрания, сайт школы).</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 Знакомство с нормативно-правовой базой.</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3. Организация тематических родительских собраний с привлечением специалистов ОО.</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4. Совместное родительское собрание с администрацией </w:t>
            </w:r>
            <w:r>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 xml:space="preserve">школы по проблеме </w:t>
            </w:r>
            <w:proofErr w:type="spellStart"/>
            <w:r w:rsidRPr="00F153ED">
              <w:rPr>
                <w:rFonts w:ascii="Times New Roman" w:eastAsia="Times New Roman" w:hAnsi="Times New Roman" w:cs="Times New Roman"/>
                <w:sz w:val="24"/>
                <w:lang w:eastAsia="ar-SA"/>
              </w:rPr>
              <w:t>здоровьесбережения</w:t>
            </w:r>
            <w:proofErr w:type="spellEnd"/>
            <w:r w:rsidRPr="00F153ED">
              <w:rPr>
                <w:rFonts w:ascii="Times New Roman" w:eastAsia="Times New Roman" w:hAnsi="Times New Roman" w:cs="Times New Roman"/>
                <w:sz w:val="24"/>
                <w:lang w:eastAsia="ar-SA"/>
              </w:rPr>
              <w:t>.</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84" w:type="dxa"/>
            <w:gridSpan w:val="2"/>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7297" w:type="dxa"/>
            <w:gridSpan w:val="2"/>
            <w:tcBorders>
              <w:top w:val="single" w:sz="4" w:space="0" w:color="000000"/>
              <w:left w:val="single" w:sz="4" w:space="0" w:color="000000"/>
              <w:bottom w:val="single" w:sz="4" w:space="0" w:color="000000"/>
              <w:right w:val="nil"/>
            </w:tcBorders>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5. </w:t>
            </w:r>
            <w:proofErr w:type="gramStart"/>
            <w:r w:rsidRPr="00F153ED">
              <w:rPr>
                <w:rFonts w:ascii="Times New Roman" w:eastAsia="Times New Roman" w:hAnsi="Times New Roman" w:cs="Times New Roman"/>
                <w:sz w:val="24"/>
                <w:lang w:eastAsia="ar-SA"/>
              </w:rPr>
              <w:t>Контроль за</w:t>
            </w:r>
            <w:proofErr w:type="gramEnd"/>
            <w:r w:rsidRPr="00F153ED">
              <w:rPr>
                <w:rFonts w:ascii="Times New Roman" w:eastAsia="Times New Roman" w:hAnsi="Times New Roman" w:cs="Times New Roman"/>
                <w:sz w:val="24"/>
                <w:lang w:eastAsia="ar-SA"/>
              </w:rPr>
              <w:t xml:space="preserve"> проведением классных родительских соб</w:t>
            </w:r>
            <w:r w:rsidRPr="00F153ED">
              <w:rPr>
                <w:rFonts w:ascii="Times New Roman" w:eastAsia="Times New Roman" w:hAnsi="Times New Roman" w:cs="Times New Roman"/>
                <w:sz w:val="24"/>
                <w:lang w:eastAsia="ar-SA"/>
              </w:rPr>
              <w:softHyphen/>
              <w:t xml:space="preserve">раний, </w:t>
            </w:r>
            <w:r w:rsidRPr="00F153ED">
              <w:rPr>
                <w:rFonts w:ascii="Times New Roman" w:eastAsia="Times New Roman" w:hAnsi="Times New Roman" w:cs="Times New Roman"/>
                <w:sz w:val="24"/>
                <w:lang w:eastAsia="ar-SA"/>
              </w:rPr>
              <w:lastRenderedPageBreak/>
              <w:t>консультаций</w:t>
            </w:r>
          </w:p>
        </w:tc>
        <w:tc>
          <w:tcPr>
            <w:tcW w:w="30" w:type="dxa"/>
            <w:tcBorders>
              <w:top w:val="nil"/>
              <w:left w:val="single" w:sz="4" w:space="0" w:color="000000"/>
              <w:bottom w:val="nil"/>
              <w:right w:val="nil"/>
            </w:tcBorders>
          </w:tcPr>
          <w:p w:rsidR="00DD7D64" w:rsidRPr="00F153ED" w:rsidRDefault="00DD7D64" w:rsidP="003B256B">
            <w:pPr>
              <w:snapToGrid w:val="0"/>
              <w:rPr>
                <w:sz w:val="24"/>
              </w:rPr>
            </w:pPr>
          </w:p>
        </w:tc>
      </w:tr>
      <w:tr w:rsidR="00DD7D64" w:rsidRPr="00F153ED" w:rsidTr="003B256B">
        <w:tc>
          <w:tcPr>
            <w:tcW w:w="2240"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lastRenderedPageBreak/>
              <w:t>3.Диагностика эффективности реализации программы</w:t>
            </w: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D7D64" w:rsidRPr="00F153ED" w:rsidRDefault="00DD7D64" w:rsidP="003B256B">
            <w:pPr>
              <w:shd w:val="clear" w:color="auto" w:fill="FFFFFF"/>
              <w:tabs>
                <w:tab w:val="left" w:pos="816"/>
              </w:tabs>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Критерии</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D64" w:rsidRPr="00F153ED" w:rsidRDefault="00DD7D64" w:rsidP="003B256B">
            <w:pPr>
              <w:snapToGrid w:val="0"/>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Показатели</w:t>
            </w:r>
          </w:p>
        </w:tc>
      </w:tr>
      <w:tr w:rsidR="00DD7D64" w:rsidRPr="00F153ED" w:rsidTr="003B256B">
        <w:tc>
          <w:tcPr>
            <w:tcW w:w="2240"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D7D64" w:rsidRPr="00F153ED" w:rsidRDefault="00DD7D64" w:rsidP="003B256B">
            <w:pPr>
              <w:shd w:val="clear" w:color="auto" w:fill="FFFFFF"/>
              <w:tabs>
                <w:tab w:val="left" w:pos="816"/>
              </w:tabs>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 xml:space="preserve">1. </w:t>
            </w:r>
            <w:proofErr w:type="spellStart"/>
            <w:r w:rsidRPr="00F153ED">
              <w:rPr>
                <w:rFonts w:ascii="Times New Roman" w:eastAsia="Times New Roman" w:hAnsi="Times New Roman" w:cs="Times New Roman"/>
                <w:sz w:val="24"/>
                <w:lang w:eastAsia="ar-SA"/>
              </w:rPr>
              <w:t>Сформированность</w:t>
            </w:r>
            <w:proofErr w:type="spellEnd"/>
            <w:r w:rsidRPr="00F153ED">
              <w:rPr>
                <w:rFonts w:ascii="Times New Roman" w:eastAsia="Times New Roman" w:hAnsi="Times New Roman" w:cs="Times New Roman"/>
                <w:sz w:val="24"/>
                <w:lang w:eastAsia="ar-SA"/>
              </w:rPr>
              <w:t xml:space="preserve"> физического потенциала</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1.Состояние здор</w:t>
            </w:r>
            <w:r>
              <w:rPr>
                <w:rFonts w:ascii="Times New Roman" w:eastAsia="Times New Roman" w:hAnsi="Times New Roman" w:cs="Times New Roman"/>
                <w:sz w:val="24"/>
                <w:lang w:eastAsia="ar-SA"/>
              </w:rPr>
              <w:t>овья обучающего</w:t>
            </w:r>
            <w:r w:rsidRPr="00F153ED">
              <w:rPr>
                <w:rFonts w:ascii="Times New Roman" w:eastAsia="Times New Roman" w:hAnsi="Times New Roman" w:cs="Times New Roman"/>
                <w:sz w:val="24"/>
                <w:lang w:eastAsia="ar-SA"/>
              </w:rPr>
              <w:t xml:space="preserve">ся </w:t>
            </w:r>
            <w:r w:rsidR="00E91E94" w:rsidRPr="00DD7D64">
              <w:rPr>
                <w:rFonts w:ascii="Times New Roman" w:hAnsi="Times New Roman" w:cs="Times New Roman"/>
                <w:bCs/>
                <w:sz w:val="24"/>
                <w:szCs w:val="24"/>
              </w:rPr>
              <w:t xml:space="preserve">с умственной отсталостью </w:t>
            </w:r>
            <w:r w:rsidR="00E91E94" w:rsidRPr="00DD7D64">
              <w:rPr>
                <w:rFonts w:ascii="Times New Roman" w:hAnsi="Times New Roman" w:cs="Times New Roman"/>
                <w:sz w:val="24"/>
                <w:szCs w:val="24"/>
              </w:rPr>
              <w:t>(интеллектуальными нарушениями)</w:t>
            </w:r>
            <w:r w:rsidR="00E91E94">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по итогам углубленного медицинского осмотра.</w:t>
            </w:r>
          </w:p>
          <w:p w:rsidR="00DD7D64" w:rsidRPr="00F153ED" w:rsidRDefault="00DD7D64" w:rsidP="003B256B">
            <w:pPr>
              <w:ind w:right="44"/>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 Развитость физических качеств (уровень обученности по физической культуре).</w:t>
            </w:r>
          </w:p>
        </w:tc>
      </w:tr>
      <w:tr w:rsidR="00DD7D64" w:rsidRPr="00F153ED" w:rsidTr="003B256B">
        <w:tc>
          <w:tcPr>
            <w:tcW w:w="2240"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D7D64" w:rsidRPr="00F153ED" w:rsidRDefault="00DD7D64" w:rsidP="003B256B">
            <w:pPr>
              <w:shd w:val="clear" w:color="auto" w:fill="FFFFFF"/>
              <w:tabs>
                <w:tab w:val="left" w:pos="816"/>
              </w:tabs>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2.Сформированность нравственного потенциала личности выпускника</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D64" w:rsidRPr="00F153ED" w:rsidRDefault="00DD7D64" w:rsidP="003B256B">
            <w:pPr>
              <w:shd w:val="clear" w:color="auto" w:fill="FFFFFF"/>
              <w:tabs>
                <w:tab w:val="left" w:pos="816"/>
              </w:tabs>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1. Осознание значимости ЗОЖ в сохранении здоровья (по итогам анкетирования).</w:t>
            </w:r>
          </w:p>
        </w:tc>
      </w:tr>
      <w:tr w:rsidR="00DD7D64" w:rsidRPr="00F153ED" w:rsidTr="003B256B">
        <w:tc>
          <w:tcPr>
            <w:tcW w:w="2240"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D7D64" w:rsidRPr="00F153ED" w:rsidRDefault="00DD7D64" w:rsidP="003B256B">
            <w:pPr>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3.Удовлетворенность </w:t>
            </w:r>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E91E94" w:rsidRPr="00DD7D64">
              <w:rPr>
                <w:rFonts w:ascii="Times New Roman" w:hAnsi="Times New Roman" w:cs="Times New Roman"/>
                <w:bCs/>
                <w:sz w:val="24"/>
                <w:szCs w:val="24"/>
              </w:rPr>
              <w:t xml:space="preserve">с умственной отсталостью </w:t>
            </w:r>
            <w:r w:rsidR="00E91E94" w:rsidRPr="00DD7D64">
              <w:rPr>
                <w:rFonts w:ascii="Times New Roman" w:hAnsi="Times New Roman" w:cs="Times New Roman"/>
                <w:sz w:val="24"/>
                <w:szCs w:val="24"/>
              </w:rPr>
              <w:t>(интеллектуальными нарушениями)</w:t>
            </w:r>
            <w:r w:rsidR="00E91E94">
              <w:rPr>
                <w:rFonts w:ascii="Times New Roman" w:hAnsi="Times New Roman" w:cs="Times New Roman"/>
                <w:sz w:val="24"/>
                <w:szCs w:val="24"/>
              </w:rPr>
              <w:t xml:space="preserve"> </w:t>
            </w:r>
            <w:r w:rsidRPr="00F153ED">
              <w:rPr>
                <w:rFonts w:ascii="Times New Roman" w:eastAsia="Times New Roman" w:hAnsi="Times New Roman" w:cs="Times New Roman"/>
                <w:sz w:val="24"/>
                <w:lang w:eastAsia="ar-SA"/>
              </w:rPr>
              <w:t xml:space="preserve">школьной </w:t>
            </w:r>
          </w:p>
          <w:p w:rsidR="00DD7D64" w:rsidRPr="00F153ED" w:rsidRDefault="00DD7D64" w:rsidP="003B256B">
            <w:pPr>
              <w:shd w:val="clear" w:color="auto" w:fill="FFFFFF"/>
              <w:tabs>
                <w:tab w:val="left" w:pos="816"/>
              </w:tabs>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жизнью</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D64" w:rsidRPr="00F153ED" w:rsidRDefault="00DD7D64" w:rsidP="003B256B">
            <w:pPr>
              <w:snapToGrid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1. Уро</w:t>
            </w:r>
            <w:r>
              <w:rPr>
                <w:rFonts w:ascii="Times New Roman" w:eastAsia="Times New Roman" w:hAnsi="Times New Roman" w:cs="Times New Roman"/>
                <w:sz w:val="24"/>
                <w:lang w:eastAsia="ar-SA"/>
              </w:rPr>
              <w:t xml:space="preserve">вень удовлетворенности </w:t>
            </w:r>
            <w:proofErr w:type="gramStart"/>
            <w:r>
              <w:rPr>
                <w:rFonts w:ascii="Times New Roman" w:eastAsia="Times New Roman" w:hAnsi="Times New Roman" w:cs="Times New Roman"/>
                <w:sz w:val="24"/>
                <w:lang w:eastAsia="ar-SA"/>
              </w:rPr>
              <w:t>обучающего</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E91E94" w:rsidRPr="00DD7D64">
              <w:rPr>
                <w:rFonts w:ascii="Times New Roman" w:hAnsi="Times New Roman" w:cs="Times New Roman"/>
                <w:bCs/>
                <w:sz w:val="24"/>
                <w:szCs w:val="24"/>
              </w:rPr>
              <w:t xml:space="preserve">с умственной отсталостью </w:t>
            </w:r>
            <w:r w:rsidR="00E91E94" w:rsidRPr="00DD7D64">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ar-SA"/>
              </w:rPr>
              <w:t xml:space="preserve">  школьной жизнью. </w:t>
            </w:r>
          </w:p>
          <w:p w:rsidR="00DD7D64" w:rsidRPr="00F153ED" w:rsidRDefault="00DD7D64" w:rsidP="00E91E94">
            <w:pPr>
              <w:shd w:val="clear" w:color="auto" w:fill="FFFFFF"/>
              <w:tabs>
                <w:tab w:val="left" w:pos="816"/>
              </w:tabs>
              <w:jc w:val="both"/>
              <w:rPr>
                <w:rFonts w:ascii="Times New Roman" w:eastAsia="Times New Roman" w:hAnsi="Times New Roman" w:cs="Times New Roman"/>
                <w:sz w:val="24"/>
                <w:lang w:eastAsia="ar-SA"/>
              </w:rPr>
            </w:pPr>
            <w:r w:rsidRPr="00F153ED">
              <w:rPr>
                <w:rFonts w:ascii="Times New Roman" w:eastAsia="Times New Roman" w:hAnsi="Times New Roman" w:cs="Times New Roman"/>
                <w:sz w:val="24"/>
                <w:lang w:eastAsia="ar-SA"/>
              </w:rPr>
              <w:t>2. Уровни эмоционально – пси</w:t>
            </w:r>
            <w:r>
              <w:rPr>
                <w:rFonts w:ascii="Times New Roman" w:eastAsia="Times New Roman" w:hAnsi="Times New Roman" w:cs="Times New Roman"/>
                <w:sz w:val="24"/>
                <w:lang w:eastAsia="ar-SA"/>
              </w:rPr>
              <w:t xml:space="preserve">хологического климата в классном коллективе (в </w:t>
            </w:r>
            <w:r w:rsidR="00E91E94">
              <w:rPr>
                <w:rFonts w:ascii="Times New Roman" w:eastAsia="Times New Roman" w:hAnsi="Times New Roman" w:cs="Times New Roman"/>
                <w:sz w:val="24"/>
                <w:lang w:eastAsia="ar-SA"/>
              </w:rPr>
              <w:t>1</w:t>
            </w:r>
            <w:r w:rsidRPr="00F153ED">
              <w:rPr>
                <w:rFonts w:ascii="Times New Roman" w:eastAsia="Times New Roman" w:hAnsi="Times New Roman" w:cs="Times New Roman"/>
                <w:sz w:val="24"/>
                <w:lang w:eastAsia="ar-SA"/>
              </w:rPr>
              <w:t>-4 классах по итогам исследований психологов по вопросам адаптации, по итогам тематического контроля).</w:t>
            </w:r>
          </w:p>
        </w:tc>
      </w:tr>
      <w:tr w:rsidR="00DD7D64" w:rsidRPr="00F153ED" w:rsidTr="003B256B">
        <w:tc>
          <w:tcPr>
            <w:tcW w:w="2240" w:type="dxa"/>
            <w:vMerge/>
            <w:tcBorders>
              <w:top w:val="single" w:sz="4" w:space="0" w:color="000000"/>
              <w:left w:val="single" w:sz="4" w:space="0" w:color="000000"/>
              <w:bottom w:val="single" w:sz="4" w:space="0" w:color="000000"/>
              <w:right w:val="nil"/>
            </w:tcBorders>
            <w:vAlign w:val="center"/>
            <w:hideMark/>
          </w:tcPr>
          <w:p w:rsidR="00DD7D64" w:rsidRPr="00F153ED" w:rsidRDefault="00DD7D64" w:rsidP="003B256B">
            <w:pPr>
              <w:rPr>
                <w:rFonts w:ascii="Times New Roman" w:eastAsia="Times New Roman" w:hAnsi="Times New Roman" w:cs="Times New Roman"/>
                <w:sz w:val="24"/>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DD7D64" w:rsidRPr="00F153ED" w:rsidRDefault="00DD7D64" w:rsidP="003B256B">
            <w:pPr>
              <w:shd w:val="clear" w:color="auto" w:fill="FFFFFF"/>
              <w:tabs>
                <w:tab w:val="left" w:pos="816"/>
              </w:tabs>
              <w:snapToGrid w:val="0"/>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4.Осмысление </w:t>
            </w:r>
            <w:proofErr w:type="gramStart"/>
            <w:r>
              <w:rPr>
                <w:rFonts w:ascii="Times New Roman" w:eastAsia="Times New Roman" w:hAnsi="Times New Roman" w:cs="Times New Roman"/>
                <w:sz w:val="24"/>
                <w:lang w:eastAsia="ar-SA"/>
              </w:rPr>
              <w:t>обучающим</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E91E94" w:rsidRPr="00DD7D64">
              <w:rPr>
                <w:rFonts w:ascii="Times New Roman" w:hAnsi="Times New Roman" w:cs="Times New Roman"/>
                <w:bCs/>
                <w:sz w:val="24"/>
                <w:szCs w:val="24"/>
              </w:rPr>
              <w:t>с умственной отсталостью</w:t>
            </w:r>
            <w:r w:rsidR="00E91E94" w:rsidRPr="00F153ED">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 xml:space="preserve">содержания проведенных мероприятий по </w:t>
            </w:r>
            <w:proofErr w:type="spellStart"/>
            <w:r w:rsidRPr="00F153ED">
              <w:rPr>
                <w:rFonts w:ascii="Times New Roman" w:eastAsia="Times New Roman" w:hAnsi="Times New Roman" w:cs="Times New Roman"/>
                <w:sz w:val="24"/>
                <w:lang w:eastAsia="ar-SA"/>
              </w:rPr>
              <w:t>здоровьесбережению</w:t>
            </w:r>
            <w:proofErr w:type="spellEnd"/>
            <w:r w:rsidRPr="00F153ED">
              <w:rPr>
                <w:rFonts w:ascii="Times New Roman" w:eastAsia="Times New Roman" w:hAnsi="Times New Roman" w:cs="Times New Roman"/>
                <w:sz w:val="24"/>
                <w:lang w:eastAsia="ar-SA"/>
              </w:rPr>
              <w:t>.</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D64" w:rsidRPr="00F153ED" w:rsidRDefault="00DD7D64" w:rsidP="003B256B">
            <w:pPr>
              <w:shd w:val="clear" w:color="auto" w:fill="FFFFFF"/>
              <w:tabs>
                <w:tab w:val="left" w:pos="816"/>
              </w:tabs>
              <w:snapToGrid w:val="0"/>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1.Уровень осмысление </w:t>
            </w:r>
            <w:proofErr w:type="gramStart"/>
            <w:r>
              <w:rPr>
                <w:rFonts w:ascii="Times New Roman" w:eastAsia="Times New Roman" w:hAnsi="Times New Roman" w:cs="Times New Roman"/>
                <w:sz w:val="24"/>
                <w:lang w:eastAsia="ar-SA"/>
              </w:rPr>
              <w:t>обучающим</w:t>
            </w:r>
            <w:r w:rsidRPr="00F153ED">
              <w:rPr>
                <w:rFonts w:ascii="Times New Roman" w:eastAsia="Times New Roman" w:hAnsi="Times New Roman" w:cs="Times New Roman"/>
                <w:sz w:val="24"/>
                <w:lang w:eastAsia="ar-SA"/>
              </w:rPr>
              <w:t>ся</w:t>
            </w:r>
            <w:proofErr w:type="gramEnd"/>
            <w:r w:rsidRPr="00F153ED">
              <w:rPr>
                <w:rFonts w:ascii="Times New Roman" w:eastAsia="Times New Roman" w:hAnsi="Times New Roman" w:cs="Times New Roman"/>
                <w:sz w:val="24"/>
                <w:lang w:eastAsia="ar-SA"/>
              </w:rPr>
              <w:t xml:space="preserve"> </w:t>
            </w:r>
            <w:r w:rsidR="00E91E94" w:rsidRPr="00DD7D64">
              <w:rPr>
                <w:rFonts w:ascii="Times New Roman" w:hAnsi="Times New Roman" w:cs="Times New Roman"/>
                <w:bCs/>
                <w:sz w:val="24"/>
                <w:szCs w:val="24"/>
              </w:rPr>
              <w:t>с умственной отсталостью</w:t>
            </w:r>
            <w:r w:rsidR="00E91E94" w:rsidRPr="00F153ED">
              <w:rPr>
                <w:rFonts w:ascii="Times New Roman" w:eastAsia="Times New Roman" w:hAnsi="Times New Roman" w:cs="Times New Roman"/>
                <w:sz w:val="24"/>
                <w:lang w:eastAsia="ar-SA"/>
              </w:rPr>
              <w:t xml:space="preserve"> </w:t>
            </w:r>
            <w:r w:rsidRPr="00F153ED">
              <w:rPr>
                <w:rFonts w:ascii="Times New Roman" w:eastAsia="Times New Roman" w:hAnsi="Times New Roman" w:cs="Times New Roman"/>
                <w:sz w:val="24"/>
                <w:lang w:eastAsia="ar-SA"/>
              </w:rPr>
              <w:t>содержания проведенных мероприятий (на основе анкетирования).</w:t>
            </w:r>
          </w:p>
        </w:tc>
      </w:tr>
    </w:tbl>
    <w:p w:rsidR="00DD7D64" w:rsidRPr="00E91E94" w:rsidRDefault="00DD7D64" w:rsidP="00E91E94">
      <w:pPr>
        <w:shd w:val="clear" w:color="auto" w:fill="FFFFFF"/>
        <w:autoSpaceDE w:val="0"/>
        <w:ind w:right="2074"/>
        <w:rPr>
          <w:rFonts w:ascii="Times New Roman" w:eastAsia="Times New Roman" w:hAnsi="Times New Roman"/>
          <w:b/>
          <w:bCs/>
          <w:spacing w:val="-3"/>
          <w:sz w:val="24"/>
        </w:rPr>
      </w:pPr>
    </w:p>
    <w:p w:rsidR="007F0F94" w:rsidRPr="00070C82" w:rsidRDefault="007F0F94" w:rsidP="008B6055">
      <w:pPr>
        <w:pStyle w:val="af1"/>
        <w:spacing w:before="120" w:line="276" w:lineRule="auto"/>
        <w:ind w:firstLine="720"/>
        <w:jc w:val="center"/>
        <w:rPr>
          <w:b/>
          <w:i/>
          <w:caps w:val="0"/>
          <w:sz w:val="24"/>
          <w:szCs w:val="24"/>
        </w:rPr>
      </w:pPr>
      <w:r w:rsidRPr="00070C82">
        <w:rPr>
          <w:b/>
          <w:sz w:val="24"/>
          <w:szCs w:val="24"/>
        </w:rPr>
        <w:t>2.5. </w:t>
      </w:r>
      <w:r w:rsidRPr="00070C82">
        <w:rPr>
          <w:b/>
          <w:i/>
          <w:caps w:val="0"/>
          <w:sz w:val="24"/>
          <w:szCs w:val="24"/>
        </w:rPr>
        <w:t>Программа коррекционной работы</w:t>
      </w:r>
    </w:p>
    <w:p w:rsidR="007F0F94" w:rsidRPr="00070C82" w:rsidRDefault="007F0F94" w:rsidP="008B6055">
      <w:pPr>
        <w:pStyle w:val="af1"/>
        <w:spacing w:before="120" w:line="276" w:lineRule="auto"/>
        <w:ind w:firstLine="720"/>
        <w:jc w:val="center"/>
        <w:rPr>
          <w:b/>
          <w:caps w:val="0"/>
          <w:color w:val="auto"/>
          <w:sz w:val="24"/>
          <w:szCs w:val="24"/>
        </w:rPr>
      </w:pPr>
    </w:p>
    <w:p w:rsidR="007F0F94" w:rsidRPr="00070C82" w:rsidRDefault="007F0F94" w:rsidP="008B6055">
      <w:pPr>
        <w:pStyle w:val="af1"/>
        <w:spacing w:line="276" w:lineRule="auto"/>
        <w:ind w:firstLine="720"/>
        <w:jc w:val="center"/>
        <w:rPr>
          <w:caps w:val="0"/>
          <w:color w:val="0000FF"/>
          <w:sz w:val="24"/>
          <w:szCs w:val="24"/>
        </w:rPr>
      </w:pPr>
      <w:r w:rsidRPr="00070C82">
        <w:rPr>
          <w:b/>
          <w:caps w:val="0"/>
          <w:color w:val="auto"/>
          <w:sz w:val="24"/>
          <w:szCs w:val="24"/>
        </w:rPr>
        <w:t xml:space="preserve">Цель </w:t>
      </w:r>
      <w:bookmarkEnd w:id="1"/>
      <w:r w:rsidRPr="00070C82">
        <w:rPr>
          <w:b/>
          <w:caps w:val="0"/>
          <w:color w:val="auto"/>
          <w:sz w:val="24"/>
          <w:szCs w:val="24"/>
        </w:rPr>
        <w:t>коррекционной работы</w:t>
      </w:r>
    </w:p>
    <w:p w:rsidR="007F0F94" w:rsidRPr="00070C82" w:rsidRDefault="007F0F94" w:rsidP="008B6055">
      <w:pPr>
        <w:pStyle w:val="a5"/>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умственной отсталостью (интеллектуальными нарушениями).</w:t>
      </w:r>
    </w:p>
    <w:p w:rsidR="007F0F94" w:rsidRDefault="007F0F94" w:rsidP="008B6055">
      <w:pPr>
        <w:pStyle w:val="af1"/>
        <w:spacing w:line="276" w:lineRule="auto"/>
        <w:ind w:firstLine="709"/>
        <w:rPr>
          <w:caps w:val="0"/>
          <w:color w:val="auto"/>
          <w:sz w:val="24"/>
          <w:szCs w:val="24"/>
        </w:rPr>
      </w:pPr>
      <w:r w:rsidRPr="00070C82">
        <w:rPr>
          <w:caps w:val="0"/>
          <w:color w:val="auto"/>
          <w:sz w:val="24"/>
          <w:szCs w:val="24"/>
        </w:rPr>
        <w:t xml:space="preserve">Коррекционная работа представляет собой систему комплексного </w:t>
      </w:r>
      <w:proofErr w:type="spellStart"/>
      <w:r w:rsidRPr="00070C82">
        <w:rPr>
          <w:caps w:val="0"/>
          <w:color w:val="auto"/>
          <w:sz w:val="24"/>
          <w:szCs w:val="24"/>
        </w:rPr>
        <w:t>психолого-медико-педагогического</w:t>
      </w:r>
      <w:proofErr w:type="spellEnd"/>
      <w:r w:rsidRPr="00070C82">
        <w:rPr>
          <w:caps w:val="0"/>
          <w:color w:val="auto"/>
          <w:sz w:val="24"/>
          <w:szCs w:val="24"/>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3B256B" w:rsidRPr="00070C82" w:rsidRDefault="003B256B" w:rsidP="008B6055">
      <w:pPr>
        <w:pStyle w:val="af1"/>
        <w:spacing w:line="276" w:lineRule="auto"/>
        <w:ind w:firstLine="709"/>
        <w:rPr>
          <w:strike/>
          <w:color w:val="auto"/>
          <w:sz w:val="24"/>
          <w:szCs w:val="24"/>
        </w:rPr>
      </w:pPr>
    </w:p>
    <w:p w:rsidR="007F0F94" w:rsidRPr="00070C82" w:rsidRDefault="007F0F94" w:rsidP="008B6055">
      <w:pPr>
        <w:tabs>
          <w:tab w:val="left" w:pos="0"/>
        </w:tabs>
        <w:spacing w:after="0"/>
        <w:ind w:firstLine="709"/>
        <w:jc w:val="center"/>
        <w:rPr>
          <w:rFonts w:ascii="Times New Roman" w:hAnsi="Times New Roman" w:cs="Times New Roman"/>
          <w:sz w:val="24"/>
          <w:szCs w:val="24"/>
        </w:rPr>
      </w:pPr>
      <w:bookmarkStart w:id="5" w:name="bookmark187"/>
      <w:r w:rsidRPr="00070C82">
        <w:rPr>
          <w:rFonts w:ascii="Times New Roman" w:hAnsi="Times New Roman" w:cs="Times New Roman"/>
          <w:b/>
          <w:i/>
          <w:sz w:val="24"/>
          <w:szCs w:val="24"/>
        </w:rPr>
        <w:lastRenderedPageBreak/>
        <w:t>Задачи коррекционной работы:</w:t>
      </w:r>
      <w:bookmarkEnd w:id="5"/>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осуществление индивидуально ориентированной </w:t>
      </w:r>
      <w:proofErr w:type="spellStart"/>
      <w:r w:rsidRPr="00070C82">
        <w:rPr>
          <w:rFonts w:ascii="Times New Roman" w:hAnsi="Times New Roman" w:cs="Times New Roman"/>
          <w:sz w:val="24"/>
          <w:szCs w:val="24"/>
        </w:rPr>
        <w:t>психолого-медико-педа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кой</w:t>
      </w:r>
      <w:proofErr w:type="spellEnd"/>
      <w:r w:rsidRPr="00070C82">
        <w:rPr>
          <w:rFonts w:ascii="Times New Roman" w:hAnsi="Times New Roman" w:cs="Times New Roman"/>
          <w:sz w:val="24"/>
          <w:szCs w:val="24"/>
        </w:rPr>
        <w:t xml:space="preserve"> помощи детям с умственной отсталостью (интеллектуальными нарушениями) с учетом особенностей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 xml:space="preserve">физического развития и индивидуальных возможностей обучающихся (в соответствии с рекомендациями </w:t>
      </w:r>
      <w:proofErr w:type="spellStart"/>
      <w:r w:rsidRPr="00070C82">
        <w:rPr>
          <w:rFonts w:ascii="Times New Roman" w:hAnsi="Times New Roman" w:cs="Times New Roman"/>
          <w:sz w:val="24"/>
          <w:szCs w:val="24"/>
        </w:rPr>
        <w:t>психолого-медико-педагогической</w:t>
      </w:r>
      <w:proofErr w:type="spellEnd"/>
      <w:r w:rsidRPr="00070C82">
        <w:rPr>
          <w:rFonts w:ascii="Times New Roman" w:hAnsi="Times New Roman" w:cs="Times New Roman"/>
          <w:sz w:val="24"/>
          <w:szCs w:val="24"/>
        </w:rPr>
        <w:t xml:space="preserve"> комиссии);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организация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70C82">
        <w:rPr>
          <w:rFonts w:ascii="Times New Roman" w:hAnsi="Times New Roman" w:cs="Times New Roman"/>
          <w:sz w:val="24"/>
          <w:szCs w:val="24"/>
        </w:rPr>
        <w:softHyphen/>
        <w:t>бе</w:t>
      </w:r>
      <w:r w:rsidRPr="00070C82">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F0F94" w:rsidRPr="00070C82" w:rsidRDefault="007F0F94" w:rsidP="008B6055">
      <w:pPr>
        <w:pStyle w:val="af1"/>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оказание родителям (законным представителям)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консультативной и методической помощи по психолого-педагогическим,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ным, правовым, медицинским и другим вопросам, связанным с их воспитанием 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ем.</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Default="007F0F94" w:rsidP="008B6055">
      <w:pPr>
        <w:pStyle w:val="af1"/>
        <w:spacing w:line="276" w:lineRule="auto"/>
        <w:ind w:firstLine="709"/>
        <w:jc w:val="center"/>
        <w:rPr>
          <w:b/>
          <w:i/>
          <w:caps w:val="0"/>
          <w:color w:val="auto"/>
          <w:sz w:val="24"/>
          <w:szCs w:val="24"/>
        </w:rPr>
      </w:pPr>
      <w:bookmarkStart w:id="6" w:name="bookmark188"/>
      <w:r w:rsidRPr="00070C82">
        <w:rPr>
          <w:b/>
          <w:i/>
          <w:caps w:val="0"/>
          <w:color w:val="auto"/>
          <w:sz w:val="24"/>
          <w:szCs w:val="24"/>
        </w:rPr>
        <w:t xml:space="preserve">Принципы </w:t>
      </w:r>
      <w:bookmarkEnd w:id="6"/>
      <w:r w:rsidRPr="00070C82">
        <w:rPr>
          <w:b/>
          <w:i/>
          <w:caps w:val="0"/>
          <w:color w:val="auto"/>
          <w:sz w:val="24"/>
          <w:szCs w:val="24"/>
        </w:rPr>
        <w:t>коррекционной работы:</w:t>
      </w:r>
    </w:p>
    <w:p w:rsidR="004E7A51" w:rsidRPr="00070C82" w:rsidRDefault="004E7A51" w:rsidP="008B6055">
      <w:pPr>
        <w:pStyle w:val="af1"/>
        <w:spacing w:line="276" w:lineRule="auto"/>
        <w:ind w:firstLine="709"/>
        <w:jc w:val="center"/>
        <w:rPr>
          <w:color w:val="auto"/>
          <w:sz w:val="24"/>
          <w:szCs w:val="24"/>
        </w:rPr>
      </w:pP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caps/>
          <w:sz w:val="24"/>
          <w:szCs w:val="24"/>
        </w:rPr>
        <w:t xml:space="preserve"> </w:t>
      </w:r>
      <w:r w:rsidRPr="00070C82">
        <w:rPr>
          <w:rFonts w:ascii="Times New Roman" w:hAnsi="Times New Roman"/>
          <w:sz w:val="24"/>
          <w:szCs w:val="24"/>
        </w:rPr>
        <w:t>обучающегося</w:t>
      </w:r>
      <w:r w:rsidRPr="00070C82">
        <w:rPr>
          <w:rFonts w:ascii="Times New Roman" w:hAnsi="Times New Roman"/>
          <w:caps/>
          <w:sz w:val="24"/>
          <w:szCs w:val="24"/>
        </w:rPr>
        <w:t xml:space="preserve"> </w:t>
      </w:r>
      <w:r w:rsidRPr="00070C82">
        <w:rPr>
          <w:rFonts w:ascii="Times New Roman" w:hAnsi="Times New Roman"/>
          <w:sz w:val="24"/>
          <w:szCs w:val="24"/>
        </w:rPr>
        <w:t>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w:t>
      </w:r>
      <w:r w:rsidRPr="00070C82">
        <w:rPr>
          <w:rFonts w:ascii="Times New Roman" w:hAnsi="Times New Roman"/>
          <w:caps/>
          <w:sz w:val="24"/>
          <w:szCs w:val="24"/>
        </w:rPr>
        <w:t xml:space="preserve"> </w:t>
      </w:r>
      <w:r w:rsidRPr="00070C82">
        <w:rPr>
          <w:rFonts w:ascii="Times New Roman" w:hAnsi="Times New Roman"/>
          <w:sz w:val="24"/>
          <w:szCs w:val="24"/>
        </w:rPr>
        <w:t>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w:t>
      </w:r>
      <w:r w:rsidRPr="00070C82">
        <w:rPr>
          <w:rFonts w:ascii="Times New Roman" w:hAnsi="Times New Roman"/>
          <w:caps/>
          <w:sz w:val="24"/>
          <w:szCs w:val="24"/>
        </w:rPr>
        <w:t xml:space="preserve"> </w:t>
      </w:r>
      <w:r w:rsidRPr="00070C82">
        <w:rPr>
          <w:rFonts w:ascii="Times New Roman" w:hAnsi="Times New Roman"/>
          <w:sz w:val="24"/>
          <w:szCs w:val="24"/>
        </w:rPr>
        <w:t>помощь в развитии с учетом его индивидуальных образовательных потребностей</w:t>
      </w:r>
      <w:r w:rsidRPr="00070C82">
        <w:rPr>
          <w:rFonts w:ascii="Times New Roman" w:hAnsi="Times New Roman"/>
          <w:caps/>
          <w:sz w:val="24"/>
          <w:szCs w:val="24"/>
        </w:rPr>
        <w:t>.</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w:t>
      </w:r>
      <w:r w:rsidRPr="00B453FC">
        <w:rPr>
          <w:rStyle w:val="14"/>
          <w:iCs/>
          <w:color w:val="auto"/>
          <w:sz w:val="20"/>
        </w:rPr>
        <w:t>системности</w:t>
      </w:r>
      <w:r w:rsidRPr="00070C82">
        <w:rPr>
          <w:rStyle w:val="14"/>
          <w:iCs/>
          <w:color w:val="auto"/>
          <w:sz w:val="24"/>
          <w:szCs w:val="24"/>
        </w:rPr>
        <w:t xml:space="preserve">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r w:rsidRPr="00070C82">
        <w:rPr>
          <w:rFonts w:ascii="Times New Roman" w:hAnsi="Times New Roman"/>
          <w:caps/>
          <w:sz w:val="24"/>
          <w:szCs w:val="24"/>
        </w:rPr>
        <w:t xml:space="preserve"> </w:t>
      </w:r>
    </w:p>
    <w:p w:rsidR="007F0F94" w:rsidRPr="00B453FC" w:rsidRDefault="007F0F94" w:rsidP="008B6055">
      <w:pPr>
        <w:pStyle w:val="a5"/>
        <w:spacing w:after="0"/>
        <w:ind w:firstLine="709"/>
        <w:jc w:val="both"/>
        <w:rPr>
          <w:rFonts w:ascii="Times New Roman" w:hAnsi="Times New Roman"/>
          <w:sz w:val="20"/>
        </w:rPr>
      </w:pPr>
      <w:r w:rsidRPr="00070C82">
        <w:rPr>
          <w:rFonts w:ascii="Times New Roman" w:hAnsi="Times New Roman"/>
          <w:sz w:val="24"/>
          <w:szCs w:val="24"/>
        </w:rPr>
        <w:t>Принцип</w:t>
      </w:r>
      <w:r w:rsidRPr="00070C82">
        <w:rPr>
          <w:rStyle w:val="14"/>
          <w:iCs/>
          <w:color w:val="auto"/>
          <w:sz w:val="24"/>
          <w:szCs w:val="24"/>
        </w:rPr>
        <w:t xml:space="preserve"> </w:t>
      </w:r>
      <w:r w:rsidRPr="00B453FC">
        <w:rPr>
          <w:rStyle w:val="14"/>
          <w:iCs/>
          <w:color w:val="auto"/>
          <w:sz w:val="20"/>
        </w:rPr>
        <w:t>непрерывности обеспечивает проведение коррекционной работы на всем протяжении обучения школьника с учетом изменений в их личности</w:t>
      </w:r>
      <w:r w:rsidRPr="00B453FC">
        <w:rPr>
          <w:rFonts w:ascii="Times New Roman" w:hAnsi="Times New Roman"/>
          <w:caps/>
          <w:sz w:val="20"/>
        </w:rPr>
        <w:t>.</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B453FC">
        <w:rPr>
          <w:rStyle w:val="14"/>
          <w:rFonts w:cs="Times New Roman"/>
          <w:iCs/>
          <w:sz w:val="20"/>
          <w:szCs w:val="20"/>
        </w:rPr>
        <w:t>вариативности</w:t>
      </w:r>
      <w:r w:rsidRPr="00B453FC">
        <w:rPr>
          <w:rFonts w:ascii="Times New Roman" w:hAnsi="Times New Roman" w:cs="Times New Roman"/>
          <w:caps/>
          <w:sz w:val="20"/>
          <w:szCs w:val="20"/>
        </w:rPr>
        <w:t xml:space="preserve"> </w:t>
      </w:r>
      <w:r w:rsidRPr="00070C82">
        <w:rPr>
          <w:rFonts w:ascii="Times New Roman" w:hAnsi="Times New Roman" w:cs="Times New Roman"/>
          <w:sz w:val="24"/>
          <w:szCs w:val="24"/>
        </w:rPr>
        <w:t>предполагает создание вариативных программ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ной работы с детьми с учетом их особых образовательных потребностей и воз</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психофизического развития. </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единства психолого-педагогических и медицинских средств</w:t>
      </w:r>
      <w:r w:rsidRPr="00070C82">
        <w:rPr>
          <w:rFonts w:ascii="Times New Roman" w:hAnsi="Times New Roman" w:cs="Times New Roman"/>
          <w:sz w:val="24"/>
          <w:szCs w:val="24"/>
        </w:rPr>
        <w:t>,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70C82">
        <w:rPr>
          <w:rFonts w:ascii="Times New Roman" w:hAnsi="Times New Roman" w:cs="Times New Roman"/>
          <w:sz w:val="24"/>
          <w:szCs w:val="24"/>
        </w:rPr>
        <w:softHyphen/>
        <w:t>ятельности по комплексному решению задач коррекционной работы.</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сотрудничества с семьей</w:t>
      </w:r>
      <w:r w:rsidRPr="00070C82">
        <w:rPr>
          <w:rFonts w:ascii="Times New Roman" w:hAnsi="Times New Roman" w:cs="Times New Roman"/>
          <w:sz w:val="24"/>
          <w:szCs w:val="24"/>
        </w:rPr>
        <w:t xml:space="preserve"> основан на признании семьи как важ</w:t>
      </w:r>
      <w:r w:rsidRPr="00070C82">
        <w:rPr>
          <w:rFonts w:ascii="Times New Roman" w:hAnsi="Times New Roman" w:cs="Times New Roman"/>
          <w:sz w:val="24"/>
          <w:szCs w:val="24"/>
        </w:rPr>
        <w:softHyphen/>
        <w:t>ного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ка коррекционной работы, оказывающего существенное вли</w:t>
      </w:r>
      <w:r w:rsidRPr="00070C82">
        <w:rPr>
          <w:rFonts w:ascii="Times New Roman" w:hAnsi="Times New Roman" w:cs="Times New Roman"/>
          <w:sz w:val="24"/>
          <w:szCs w:val="24"/>
        </w:rPr>
        <w:softHyphen/>
        <w:t>яние на процесс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тия ребенка и успешность его интеграции в общество.</w:t>
      </w:r>
    </w:p>
    <w:p w:rsidR="00D04ACC" w:rsidRPr="00F153ED" w:rsidRDefault="00D04ACC" w:rsidP="00D04ACC">
      <w:pPr>
        <w:overflowPunct w:val="0"/>
        <w:autoSpaceDE w:val="0"/>
        <w:autoSpaceDN w:val="0"/>
        <w:adjustRightInd w:val="0"/>
        <w:ind w:firstLine="709"/>
        <w:jc w:val="both"/>
        <w:rPr>
          <w:rFonts w:ascii="Times New Roman" w:eastAsia="Times New Roman" w:hAnsi="Times New Roman" w:cs="Times New Roman"/>
          <w:spacing w:val="5"/>
          <w:sz w:val="24"/>
          <w:lang w:eastAsia="ar-SA"/>
        </w:rPr>
      </w:pPr>
      <w:r w:rsidRPr="00F153ED">
        <w:rPr>
          <w:rFonts w:ascii="Times New Roman" w:eastAsia="Times New Roman" w:hAnsi="Times New Roman" w:cs="Times New Roman"/>
          <w:spacing w:val="5"/>
          <w:sz w:val="24"/>
          <w:lang w:eastAsia="ar-SA"/>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w:t>
      </w:r>
      <w:r>
        <w:rPr>
          <w:rFonts w:ascii="Times New Roman" w:eastAsia="Times New Roman" w:hAnsi="Times New Roman" w:cs="Times New Roman"/>
          <w:spacing w:val="5"/>
          <w:sz w:val="24"/>
          <w:lang w:eastAsia="ar-SA"/>
        </w:rPr>
        <w:t>хофизического развития обучающего</w:t>
      </w:r>
      <w:r w:rsidRPr="00F153ED">
        <w:rPr>
          <w:rFonts w:ascii="Times New Roman" w:eastAsia="Times New Roman" w:hAnsi="Times New Roman" w:cs="Times New Roman"/>
          <w:spacing w:val="5"/>
          <w:sz w:val="24"/>
          <w:lang w:eastAsia="ar-SA"/>
        </w:rPr>
        <w:t xml:space="preserve">ся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eastAsia="Times New Roman" w:hAnsi="Times New Roman" w:cs="Times New Roman"/>
          <w:spacing w:val="5"/>
          <w:sz w:val="24"/>
          <w:lang w:eastAsia="ar-SA"/>
        </w:rPr>
        <w:t>и оказывается помощь в освоении нового учебного материала на уроке и в освоении АООП НОО в целом.</w:t>
      </w:r>
    </w:p>
    <w:p w:rsidR="00D04ACC" w:rsidRPr="00F153ED" w:rsidRDefault="00D04ACC" w:rsidP="00D04ACC">
      <w:pPr>
        <w:autoSpaceDE w:val="0"/>
        <w:autoSpaceDN w:val="0"/>
        <w:adjustRightInd w:val="0"/>
        <w:ind w:firstLine="709"/>
        <w:rPr>
          <w:rFonts w:ascii="Times New Roman" w:hAnsi="Times New Roman"/>
          <w:i/>
          <w:color w:val="00000A"/>
          <w:sz w:val="24"/>
        </w:rPr>
      </w:pPr>
      <w:r w:rsidRPr="00F153ED">
        <w:rPr>
          <w:rFonts w:ascii="Times New Roman" w:hAnsi="Times New Roman"/>
          <w:color w:val="00000A"/>
          <w:sz w:val="24"/>
        </w:rPr>
        <w:t xml:space="preserve">Программа коррекционной работы в соответствии с требованиями </w:t>
      </w:r>
      <w:r w:rsidRPr="00F153ED">
        <w:rPr>
          <w:rFonts w:ascii="Times New Roman" w:hAnsi="Times New Roman"/>
          <w:sz w:val="24"/>
        </w:rPr>
        <w:t>ФГОС</w:t>
      </w:r>
      <w:r w:rsidRPr="00F153ED">
        <w:rPr>
          <w:rFonts w:ascii="Times New Roman" w:hAnsi="Times New Roman"/>
          <w:color w:val="00000A"/>
          <w:sz w:val="24"/>
        </w:rPr>
        <w:t xml:space="preserve"> </w:t>
      </w:r>
      <w:r w:rsidRPr="00F153ED">
        <w:rPr>
          <w:rFonts w:ascii="Times New Roman" w:hAnsi="Times New Roman"/>
          <w:sz w:val="24"/>
        </w:rPr>
        <w:t xml:space="preserve">НОО обучающихся с ОВЗ </w:t>
      </w:r>
      <w:r w:rsidRPr="00F153ED">
        <w:rPr>
          <w:rFonts w:ascii="Times New Roman" w:hAnsi="Times New Roman"/>
          <w:color w:val="00000A"/>
          <w:sz w:val="24"/>
        </w:rPr>
        <w:t xml:space="preserve">представляет собой </w:t>
      </w:r>
      <w:r w:rsidRPr="00F153ED">
        <w:rPr>
          <w:rFonts w:ascii="Times New Roman" w:hAnsi="Times New Roman"/>
          <w:i/>
          <w:color w:val="00000A"/>
          <w:sz w:val="24"/>
        </w:rPr>
        <w:t>систему комплексной</w:t>
      </w:r>
      <w:r w:rsidRPr="00F153ED">
        <w:rPr>
          <w:rFonts w:ascii="Times New Roman" w:hAnsi="Times New Roman"/>
          <w:i/>
          <w:sz w:val="24"/>
        </w:rPr>
        <w:t xml:space="preserve"> </w:t>
      </w:r>
      <w:r w:rsidRPr="00F153ED">
        <w:rPr>
          <w:rFonts w:ascii="Times New Roman" w:hAnsi="Times New Roman"/>
          <w:i/>
          <w:color w:val="00000A"/>
          <w:sz w:val="24"/>
        </w:rPr>
        <w:t>помощи</w:t>
      </w:r>
      <w:r>
        <w:rPr>
          <w:rFonts w:ascii="Times New Roman" w:hAnsi="Times New Roman"/>
          <w:color w:val="00000A"/>
          <w:sz w:val="24"/>
        </w:rPr>
        <w:t xml:space="preserve"> </w:t>
      </w:r>
      <w:proofErr w:type="gramStart"/>
      <w:r>
        <w:rPr>
          <w:rFonts w:ascii="Times New Roman" w:hAnsi="Times New Roman"/>
          <w:color w:val="00000A"/>
          <w:sz w:val="24"/>
        </w:rPr>
        <w:t>обучающему</w:t>
      </w:r>
      <w:r w:rsidRPr="00F153ED">
        <w:rPr>
          <w:rFonts w:ascii="Times New Roman" w:hAnsi="Times New Roman"/>
          <w:color w:val="00000A"/>
          <w:sz w:val="24"/>
        </w:rPr>
        <w:t>ся</w:t>
      </w:r>
      <w:proofErr w:type="gramEnd"/>
      <w:r w:rsidRPr="00F153ED">
        <w:rPr>
          <w:rFonts w:ascii="Times New Roman" w:hAnsi="Times New Roman"/>
          <w:color w:val="00000A"/>
          <w:sz w:val="24"/>
        </w:rPr>
        <w:t xml:space="preserve"> </w:t>
      </w:r>
      <w:r w:rsidRPr="00070C82">
        <w:rPr>
          <w:rFonts w:ascii="Times New Roman" w:hAnsi="Times New Roman"/>
          <w:sz w:val="24"/>
          <w:szCs w:val="24"/>
        </w:rPr>
        <w:t xml:space="preserve">с </w:t>
      </w:r>
      <w:r w:rsidRPr="00070C82">
        <w:rPr>
          <w:rFonts w:ascii="Times New Roman" w:hAnsi="Times New Roman"/>
          <w:sz w:val="24"/>
          <w:szCs w:val="24"/>
        </w:rPr>
        <w:lastRenderedPageBreak/>
        <w:t>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color w:val="00000A"/>
          <w:sz w:val="24"/>
        </w:rPr>
        <w:t>в освоении АООП НОО, коррекцию недостатков в физическом и (или</w:t>
      </w:r>
      <w:r>
        <w:rPr>
          <w:rFonts w:ascii="Times New Roman" w:hAnsi="Times New Roman"/>
          <w:color w:val="00000A"/>
          <w:sz w:val="24"/>
        </w:rPr>
        <w:t>) психическом развитии обучающегося, его</w:t>
      </w:r>
      <w:r w:rsidRPr="00F153ED">
        <w:rPr>
          <w:rFonts w:ascii="Times New Roman" w:hAnsi="Times New Roman"/>
          <w:color w:val="00000A"/>
          <w:sz w:val="24"/>
        </w:rPr>
        <w:t xml:space="preserve"> социальную адаптацию.</w:t>
      </w:r>
      <w:r w:rsidRPr="00F153ED">
        <w:rPr>
          <w:rFonts w:ascii="Times New Roman" w:hAnsi="Times New Roman"/>
          <w:i/>
          <w:color w:val="00000A"/>
          <w:sz w:val="24"/>
        </w:rPr>
        <w:t xml:space="preserve"> </w:t>
      </w:r>
    </w:p>
    <w:p w:rsidR="00D04ACC" w:rsidRPr="00F153ED" w:rsidRDefault="00D04ACC" w:rsidP="00D04ACC">
      <w:pPr>
        <w:autoSpaceDE w:val="0"/>
        <w:autoSpaceDN w:val="0"/>
        <w:adjustRightInd w:val="0"/>
        <w:ind w:firstLine="709"/>
        <w:rPr>
          <w:rFonts w:ascii="Times New Roman" w:hAnsi="Times New Roman"/>
          <w:sz w:val="24"/>
        </w:rPr>
      </w:pPr>
      <w:r w:rsidRPr="00F153ED">
        <w:rPr>
          <w:rFonts w:ascii="Times New Roman" w:hAnsi="Times New Roman"/>
          <w:i/>
          <w:color w:val="00000A"/>
          <w:sz w:val="24"/>
        </w:rPr>
        <w:t>Программа коррекционной работы</w:t>
      </w:r>
      <w:r w:rsidRPr="00F153ED">
        <w:rPr>
          <w:rFonts w:ascii="Times New Roman" w:hAnsi="Times New Roman"/>
          <w:color w:val="00000A"/>
          <w:sz w:val="24"/>
        </w:rPr>
        <w:t xml:space="preserve"> </w:t>
      </w:r>
      <w:r w:rsidRPr="00F153ED">
        <w:rPr>
          <w:rFonts w:ascii="Times New Roman" w:hAnsi="Times New Roman"/>
          <w:i/>
          <w:color w:val="00000A"/>
          <w:sz w:val="24"/>
        </w:rPr>
        <w:t>обеспечивает:</w:t>
      </w:r>
    </w:p>
    <w:p w:rsidR="00D04ACC" w:rsidRPr="00F153ED" w:rsidRDefault="00D04ACC" w:rsidP="00D04ACC">
      <w:pPr>
        <w:autoSpaceDE w:val="0"/>
        <w:autoSpaceDN w:val="0"/>
        <w:adjustRightInd w:val="0"/>
        <w:rPr>
          <w:rFonts w:ascii="Times New Roman" w:hAnsi="Times New Roman"/>
          <w:sz w:val="24"/>
        </w:rPr>
      </w:pPr>
      <w:r w:rsidRPr="00F153ED">
        <w:rPr>
          <w:rFonts w:ascii="Times New Roman" w:hAnsi="Times New Roman"/>
          <w:color w:val="00000A"/>
          <w:sz w:val="24"/>
        </w:rPr>
        <w:t>- выявление особых образовательны</w:t>
      </w:r>
      <w:r>
        <w:rPr>
          <w:rFonts w:ascii="Times New Roman" w:hAnsi="Times New Roman"/>
          <w:color w:val="00000A"/>
          <w:sz w:val="24"/>
        </w:rPr>
        <w:t xml:space="preserve">х потребностей </w:t>
      </w:r>
      <w:proofErr w:type="gramStart"/>
      <w:r>
        <w:rPr>
          <w:rFonts w:ascii="Times New Roman" w:hAnsi="Times New Roman"/>
          <w:color w:val="00000A"/>
          <w:sz w:val="24"/>
        </w:rPr>
        <w:t>обучающего</w:t>
      </w:r>
      <w:r w:rsidRPr="00F153ED">
        <w:rPr>
          <w:rFonts w:ascii="Times New Roman" w:hAnsi="Times New Roman"/>
          <w:color w:val="00000A"/>
          <w:sz w:val="24"/>
        </w:rPr>
        <w:t>ся</w:t>
      </w:r>
      <w:proofErr w:type="gramEnd"/>
      <w:r w:rsidRPr="00F153ED">
        <w:rPr>
          <w:rFonts w:ascii="Times New Roman" w:hAnsi="Times New Roman"/>
          <w:color w:val="00000A"/>
          <w:sz w:val="24"/>
        </w:rPr>
        <w:t xml:space="preserve">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olor w:val="00000A"/>
          <w:sz w:val="24"/>
        </w:rPr>
        <w:t>,</w:t>
      </w:r>
      <w:r w:rsidRPr="00F153ED">
        <w:rPr>
          <w:rFonts w:ascii="Times New Roman" w:hAnsi="Times New Roman"/>
          <w:sz w:val="24"/>
        </w:rPr>
        <w:t xml:space="preserve"> </w:t>
      </w:r>
      <w:r>
        <w:rPr>
          <w:rFonts w:ascii="Times New Roman" w:hAnsi="Times New Roman"/>
          <w:color w:val="00000A"/>
          <w:sz w:val="24"/>
        </w:rPr>
        <w:t>обусловленных недостатками в его</w:t>
      </w:r>
      <w:r w:rsidRPr="00F153ED">
        <w:rPr>
          <w:rFonts w:ascii="Times New Roman" w:hAnsi="Times New Roman"/>
          <w:color w:val="00000A"/>
          <w:sz w:val="24"/>
        </w:rPr>
        <w:t xml:space="preserve"> физическом и (или) психическом развитии;</w:t>
      </w:r>
    </w:p>
    <w:p w:rsidR="00D04ACC" w:rsidRPr="00F153ED" w:rsidRDefault="00D04ACC" w:rsidP="00D04ACC">
      <w:pPr>
        <w:overflowPunct w:val="0"/>
        <w:autoSpaceDE w:val="0"/>
        <w:autoSpaceDN w:val="0"/>
        <w:adjustRightInd w:val="0"/>
        <w:jc w:val="both"/>
        <w:rPr>
          <w:rFonts w:ascii="Times New Roman" w:hAnsi="Times New Roman"/>
          <w:sz w:val="24"/>
        </w:rPr>
      </w:pPr>
      <w:r w:rsidRPr="00F153ED">
        <w:rPr>
          <w:rFonts w:ascii="Times New Roman" w:hAnsi="Times New Roman"/>
          <w:color w:val="00000A"/>
          <w:sz w:val="24"/>
        </w:rPr>
        <w:t>- создание адекватных условий для реализации особых образо</w:t>
      </w:r>
      <w:r>
        <w:rPr>
          <w:rFonts w:ascii="Times New Roman" w:hAnsi="Times New Roman"/>
          <w:color w:val="00000A"/>
          <w:sz w:val="24"/>
        </w:rPr>
        <w:t xml:space="preserve">вательных потребностей </w:t>
      </w:r>
      <w:proofErr w:type="gramStart"/>
      <w:r>
        <w:rPr>
          <w:rFonts w:ascii="Times New Roman" w:hAnsi="Times New Roman"/>
          <w:color w:val="00000A"/>
          <w:sz w:val="24"/>
        </w:rPr>
        <w:t>обучающего</w:t>
      </w:r>
      <w:r w:rsidRPr="00F153ED">
        <w:rPr>
          <w:rFonts w:ascii="Times New Roman" w:hAnsi="Times New Roman"/>
          <w:color w:val="00000A"/>
          <w:sz w:val="24"/>
        </w:rPr>
        <w:t>ся</w:t>
      </w:r>
      <w:proofErr w:type="gramEnd"/>
      <w:r w:rsidRPr="00F153ED">
        <w:rPr>
          <w:rFonts w:ascii="Times New Roman" w:hAnsi="Times New Roman"/>
          <w:color w:val="00000A"/>
          <w:sz w:val="24"/>
        </w:rPr>
        <w:t xml:space="preserve">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olor w:val="00000A"/>
          <w:sz w:val="24"/>
        </w:rPr>
        <w:t>;</w:t>
      </w:r>
    </w:p>
    <w:p w:rsidR="00D04ACC" w:rsidRPr="00F153ED" w:rsidRDefault="00D04ACC" w:rsidP="00D04ACC">
      <w:pPr>
        <w:tabs>
          <w:tab w:val="left" w:pos="2880"/>
        </w:tabs>
        <w:autoSpaceDE w:val="0"/>
        <w:autoSpaceDN w:val="0"/>
        <w:adjustRightInd w:val="0"/>
        <w:rPr>
          <w:rFonts w:ascii="Times New Roman" w:hAnsi="Times New Roman"/>
          <w:sz w:val="24"/>
        </w:rPr>
      </w:pPr>
      <w:r w:rsidRPr="00F153ED">
        <w:rPr>
          <w:rFonts w:ascii="Times New Roman" w:hAnsi="Times New Roman"/>
          <w:color w:val="00000A"/>
          <w:sz w:val="24"/>
        </w:rPr>
        <w:t>- осуществление</w:t>
      </w:r>
      <w:r w:rsidRPr="00F153ED">
        <w:rPr>
          <w:rFonts w:ascii="Times New Roman" w:hAnsi="Times New Roman"/>
          <w:sz w:val="24"/>
        </w:rPr>
        <w:t xml:space="preserve"> </w:t>
      </w:r>
      <w:r w:rsidRPr="00F153ED">
        <w:rPr>
          <w:rFonts w:ascii="Times New Roman" w:hAnsi="Times New Roman"/>
          <w:color w:val="00000A"/>
          <w:sz w:val="24"/>
        </w:rPr>
        <w:t xml:space="preserve">индивидуально-ориентированного   </w:t>
      </w:r>
      <w:proofErr w:type="spellStart"/>
      <w:r w:rsidRPr="00F153ED">
        <w:rPr>
          <w:rFonts w:ascii="Times New Roman" w:hAnsi="Times New Roman"/>
          <w:color w:val="00000A"/>
          <w:sz w:val="24"/>
        </w:rPr>
        <w:t>психолого-медико-педагог</w:t>
      </w:r>
      <w:r>
        <w:rPr>
          <w:rFonts w:ascii="Times New Roman" w:hAnsi="Times New Roman"/>
          <w:color w:val="00000A"/>
          <w:sz w:val="24"/>
        </w:rPr>
        <w:t>ического</w:t>
      </w:r>
      <w:proofErr w:type="spellEnd"/>
      <w:r>
        <w:rPr>
          <w:rFonts w:ascii="Times New Roman" w:hAnsi="Times New Roman"/>
          <w:color w:val="00000A"/>
          <w:sz w:val="24"/>
        </w:rPr>
        <w:t xml:space="preserve"> сопровождения обучающего</w:t>
      </w:r>
      <w:r w:rsidRPr="00F153ED">
        <w:rPr>
          <w:rFonts w:ascii="Times New Roman" w:hAnsi="Times New Roman"/>
          <w:color w:val="00000A"/>
          <w:sz w:val="24"/>
        </w:rPr>
        <w:t xml:space="preserve">ся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color w:val="00000A"/>
          <w:sz w:val="24"/>
        </w:rPr>
        <w:t>с учетом их особых образовательных потребностей и индивидуальных возможностей (в</w:t>
      </w:r>
      <w:r w:rsidRPr="00F153ED">
        <w:rPr>
          <w:rFonts w:ascii="Times New Roman" w:hAnsi="Times New Roman"/>
          <w:sz w:val="24"/>
        </w:rPr>
        <w:t xml:space="preserve"> </w:t>
      </w:r>
      <w:r w:rsidRPr="00F153ED">
        <w:rPr>
          <w:rFonts w:ascii="Times New Roman" w:hAnsi="Times New Roman"/>
          <w:color w:val="00000A"/>
          <w:sz w:val="24"/>
        </w:rPr>
        <w:t>соответствии с рекомендациями ПМПК);</w:t>
      </w:r>
    </w:p>
    <w:p w:rsidR="00D04ACC" w:rsidRPr="00F153ED" w:rsidRDefault="00D04ACC" w:rsidP="00D04ACC">
      <w:pPr>
        <w:overflowPunct w:val="0"/>
        <w:autoSpaceDE w:val="0"/>
        <w:autoSpaceDN w:val="0"/>
        <w:adjustRightInd w:val="0"/>
        <w:jc w:val="both"/>
        <w:rPr>
          <w:rFonts w:ascii="Times New Roman" w:hAnsi="Times New Roman"/>
          <w:sz w:val="24"/>
        </w:rPr>
      </w:pPr>
      <w:r w:rsidRPr="00F153ED">
        <w:rPr>
          <w:rFonts w:ascii="Times New Roman" w:hAnsi="Times New Roman"/>
          <w:color w:val="00000A"/>
          <w:sz w:val="24"/>
        </w:rPr>
        <w:t>- оказа</w:t>
      </w:r>
      <w:r>
        <w:rPr>
          <w:rFonts w:ascii="Times New Roman" w:hAnsi="Times New Roman"/>
          <w:color w:val="00000A"/>
          <w:sz w:val="24"/>
        </w:rPr>
        <w:t xml:space="preserve">ние помощи в освоении </w:t>
      </w:r>
      <w:proofErr w:type="gramStart"/>
      <w:r>
        <w:rPr>
          <w:rFonts w:ascii="Times New Roman" w:hAnsi="Times New Roman"/>
          <w:color w:val="00000A"/>
          <w:sz w:val="24"/>
        </w:rPr>
        <w:t>обучающим</w:t>
      </w:r>
      <w:r w:rsidRPr="00F153ED">
        <w:rPr>
          <w:rFonts w:ascii="Times New Roman" w:hAnsi="Times New Roman"/>
          <w:color w:val="00000A"/>
          <w:sz w:val="24"/>
        </w:rPr>
        <w:t>ся</w:t>
      </w:r>
      <w:proofErr w:type="gramEnd"/>
      <w:r w:rsidRPr="00F153ED">
        <w:rPr>
          <w:rFonts w:ascii="Times New Roman" w:hAnsi="Times New Roman"/>
          <w:color w:val="00000A"/>
          <w:sz w:val="24"/>
        </w:rPr>
        <w:t xml:space="preserve">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color w:val="00000A"/>
          <w:sz w:val="24"/>
        </w:rPr>
        <w:t xml:space="preserve">АООП НОО </w:t>
      </w:r>
      <w:r>
        <w:rPr>
          <w:rFonts w:ascii="Times New Roman" w:hAnsi="Times New Roman"/>
          <w:sz w:val="24"/>
        </w:rPr>
        <w:t>и его</w:t>
      </w:r>
      <w:r w:rsidRPr="00F153ED">
        <w:rPr>
          <w:rFonts w:ascii="Times New Roman" w:hAnsi="Times New Roman"/>
          <w:color w:val="00000A"/>
          <w:sz w:val="24"/>
        </w:rPr>
        <w:t xml:space="preserve"> </w:t>
      </w:r>
      <w:r w:rsidRPr="00F153ED">
        <w:rPr>
          <w:rFonts w:ascii="Times New Roman" w:hAnsi="Times New Roman"/>
          <w:sz w:val="24"/>
        </w:rPr>
        <w:t>интеграции в образовательном учреждении;</w:t>
      </w:r>
    </w:p>
    <w:p w:rsidR="00D04ACC" w:rsidRPr="00F153ED" w:rsidRDefault="00D04ACC" w:rsidP="00D04ACC">
      <w:pPr>
        <w:autoSpaceDE w:val="0"/>
        <w:autoSpaceDN w:val="0"/>
        <w:adjustRightInd w:val="0"/>
        <w:rPr>
          <w:rFonts w:ascii="Times New Roman" w:hAnsi="Times New Roman"/>
          <w:sz w:val="24"/>
        </w:rPr>
      </w:pPr>
      <w:r w:rsidRPr="00F153ED">
        <w:rPr>
          <w:rFonts w:ascii="Times New Roman" w:hAnsi="Times New Roman"/>
          <w:color w:val="00000A"/>
          <w:sz w:val="24"/>
        </w:rPr>
        <w:t>- возможность развития коммуникации, социальных и бытовых навыков,</w:t>
      </w:r>
      <w:r w:rsidRPr="00F153ED">
        <w:rPr>
          <w:rFonts w:ascii="Times New Roman" w:hAnsi="Times New Roman"/>
          <w:sz w:val="24"/>
        </w:rPr>
        <w:t xml:space="preserve"> </w:t>
      </w:r>
      <w:r w:rsidRPr="00F153ED">
        <w:rPr>
          <w:rFonts w:ascii="Times New Roman" w:hAnsi="Times New Roman"/>
          <w:color w:val="00000A"/>
          <w:sz w:val="24"/>
        </w:rPr>
        <w:t xml:space="preserve">адекватного учебного поведения, взаимодействия </w:t>
      </w:r>
      <w:proofErr w:type="gramStart"/>
      <w:r w:rsidRPr="00F153ED">
        <w:rPr>
          <w:rFonts w:ascii="Times New Roman" w:hAnsi="Times New Roman"/>
          <w:color w:val="00000A"/>
          <w:sz w:val="24"/>
        </w:rPr>
        <w:t>со</w:t>
      </w:r>
      <w:proofErr w:type="gramEnd"/>
      <w:r w:rsidRPr="00F153ED">
        <w:rPr>
          <w:rFonts w:ascii="Times New Roman" w:hAnsi="Times New Roman"/>
          <w:color w:val="00000A"/>
          <w:sz w:val="24"/>
        </w:rPr>
        <w:t xml:space="preserve"> взрослыми и обучающимися, формированию представлений об окружающем мире и собственных возможностях;</w:t>
      </w:r>
    </w:p>
    <w:p w:rsidR="00D04ACC" w:rsidRPr="00F153ED" w:rsidRDefault="00D04ACC" w:rsidP="00D04ACC">
      <w:pPr>
        <w:overflowPunct w:val="0"/>
        <w:autoSpaceDE w:val="0"/>
        <w:autoSpaceDN w:val="0"/>
        <w:adjustRightInd w:val="0"/>
        <w:jc w:val="both"/>
        <w:rPr>
          <w:rFonts w:ascii="Times New Roman" w:hAnsi="Times New Roman"/>
          <w:sz w:val="24"/>
        </w:rPr>
      </w:pPr>
      <w:r w:rsidRPr="00F153ED">
        <w:rPr>
          <w:rFonts w:ascii="Times New Roman" w:hAnsi="Times New Roman"/>
          <w:sz w:val="24"/>
        </w:rPr>
        <w:t>- оказание родителям (за</w:t>
      </w:r>
      <w:r>
        <w:rPr>
          <w:rFonts w:ascii="Times New Roman" w:hAnsi="Times New Roman"/>
          <w:sz w:val="24"/>
        </w:rPr>
        <w:t xml:space="preserve">конным представителям) </w:t>
      </w:r>
      <w:proofErr w:type="gramStart"/>
      <w:r>
        <w:rPr>
          <w:rFonts w:ascii="Times New Roman" w:hAnsi="Times New Roman"/>
          <w:sz w:val="24"/>
        </w:rPr>
        <w:t>обучающего</w:t>
      </w:r>
      <w:r w:rsidRPr="00F153ED">
        <w:rPr>
          <w:rFonts w:ascii="Times New Roman" w:hAnsi="Times New Roman"/>
          <w:sz w:val="24"/>
        </w:rPr>
        <w:t>ся</w:t>
      </w:r>
      <w:proofErr w:type="gramEnd"/>
      <w:r w:rsidRPr="00F153ED">
        <w:rPr>
          <w:rFonts w:ascii="Times New Roman" w:hAnsi="Times New Roman"/>
          <w:sz w:val="24"/>
        </w:rPr>
        <w:t xml:space="preserve">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sz w:val="24"/>
        </w:rPr>
        <w:t>консультативной и методической пом</w:t>
      </w:r>
      <w:r>
        <w:rPr>
          <w:rFonts w:ascii="Times New Roman" w:hAnsi="Times New Roman"/>
          <w:sz w:val="24"/>
        </w:rPr>
        <w:t xml:space="preserve">ощи по медицинским, социальным, </w:t>
      </w:r>
      <w:r w:rsidRPr="00F153ED">
        <w:rPr>
          <w:rFonts w:ascii="Times New Roman" w:hAnsi="Times New Roman"/>
          <w:sz w:val="24"/>
        </w:rPr>
        <w:t>правовым и другим вопросам, связанным с их воспитанием и обучением.</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b/>
          <w:sz w:val="24"/>
        </w:rPr>
        <w:t xml:space="preserve">Целью </w:t>
      </w:r>
      <w:r w:rsidRPr="00F153ED">
        <w:rPr>
          <w:rFonts w:ascii="Times New Roman" w:hAnsi="Times New Roman"/>
          <w:sz w:val="24"/>
        </w:rPr>
        <w:t xml:space="preserve">программы коррекционной работы является создание системы комплексного </w:t>
      </w:r>
      <w:proofErr w:type="spellStart"/>
      <w:r w:rsidRPr="00F153ED">
        <w:rPr>
          <w:rFonts w:ascii="Times New Roman" w:hAnsi="Times New Roman"/>
          <w:sz w:val="24"/>
        </w:rPr>
        <w:t>психолого-медико-педагогического</w:t>
      </w:r>
      <w:proofErr w:type="spellEnd"/>
      <w:r w:rsidRPr="00F153ED">
        <w:rPr>
          <w:rFonts w:ascii="Times New Roman" w:hAnsi="Times New Roman"/>
          <w:sz w:val="24"/>
        </w:rPr>
        <w:t xml:space="preserve"> сопровождения проце</w:t>
      </w:r>
      <w:r>
        <w:rPr>
          <w:rFonts w:ascii="Times New Roman" w:hAnsi="Times New Roman"/>
          <w:sz w:val="24"/>
        </w:rPr>
        <w:t>сса освоения АООП НОО обучающим</w:t>
      </w:r>
      <w:r w:rsidRPr="00F153ED">
        <w:rPr>
          <w:rFonts w:ascii="Times New Roman" w:hAnsi="Times New Roman"/>
          <w:sz w:val="24"/>
        </w:rPr>
        <w:t xml:space="preserve">ся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rPr>
        <w:t>, позволяющего учитывать его</w:t>
      </w:r>
      <w:r w:rsidRPr="00F153ED">
        <w:rPr>
          <w:rFonts w:ascii="Times New Roman" w:hAnsi="Times New Roman"/>
          <w:sz w:val="24"/>
        </w:rPr>
        <w:t xml:space="preserve"> особые образовательные потребности на основе осуществления индивидуального и дифференцированного подхода в образовательном процессе.</w:t>
      </w:r>
    </w:p>
    <w:p w:rsidR="00D04ACC" w:rsidRPr="00F153ED" w:rsidRDefault="00D04ACC" w:rsidP="00D04ACC">
      <w:pPr>
        <w:autoSpaceDE w:val="0"/>
        <w:autoSpaceDN w:val="0"/>
        <w:adjustRightInd w:val="0"/>
        <w:ind w:firstLine="709"/>
        <w:rPr>
          <w:rFonts w:ascii="Times New Roman" w:hAnsi="Times New Roman"/>
          <w:b/>
          <w:sz w:val="24"/>
        </w:rPr>
      </w:pPr>
      <w:r w:rsidRPr="00F153ED">
        <w:rPr>
          <w:rFonts w:ascii="Times New Roman" w:hAnsi="Times New Roman"/>
          <w:b/>
          <w:sz w:val="24"/>
        </w:rPr>
        <w:t>Задачи программы:</w:t>
      </w:r>
    </w:p>
    <w:p w:rsidR="00D04ACC" w:rsidRPr="00F153ED" w:rsidRDefault="00D04ACC" w:rsidP="00D04ACC">
      <w:pPr>
        <w:autoSpaceDE w:val="0"/>
        <w:autoSpaceDN w:val="0"/>
        <w:adjustRightInd w:val="0"/>
        <w:ind w:firstLine="709"/>
        <w:rPr>
          <w:rFonts w:ascii="Times New Roman" w:hAnsi="Times New Roman"/>
          <w:sz w:val="24"/>
        </w:rPr>
      </w:pPr>
      <w:r w:rsidRPr="00F153ED">
        <w:rPr>
          <w:rFonts w:ascii="Times New Roman" w:hAnsi="Times New Roman"/>
          <w:sz w:val="24"/>
        </w:rPr>
        <w:t>-  определение  особых  образоват</w:t>
      </w:r>
      <w:r>
        <w:rPr>
          <w:rFonts w:ascii="Times New Roman" w:hAnsi="Times New Roman"/>
          <w:sz w:val="24"/>
        </w:rPr>
        <w:t xml:space="preserve">ельных  потребностей  </w:t>
      </w:r>
      <w:proofErr w:type="gramStart"/>
      <w:r>
        <w:rPr>
          <w:rFonts w:ascii="Times New Roman" w:hAnsi="Times New Roman"/>
          <w:sz w:val="24"/>
        </w:rPr>
        <w:t>обучающего</w:t>
      </w:r>
      <w:r w:rsidRPr="00F153ED">
        <w:rPr>
          <w:rFonts w:ascii="Times New Roman" w:hAnsi="Times New Roman"/>
          <w:sz w:val="24"/>
        </w:rPr>
        <w:t>ся</w:t>
      </w:r>
      <w:proofErr w:type="gramEnd"/>
      <w:r w:rsidRPr="00F153ED">
        <w:rPr>
          <w:rFonts w:ascii="Times New Roman" w:hAnsi="Times New Roman"/>
          <w:sz w:val="24"/>
        </w:rPr>
        <w:t xml:space="preserve">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sz w:val="24"/>
        </w:rPr>
        <w:t>;</w:t>
      </w:r>
    </w:p>
    <w:p w:rsidR="00D04ACC" w:rsidRPr="006A48E8" w:rsidRDefault="00D04ACC" w:rsidP="00F07DA8">
      <w:pPr>
        <w:widowControl w:val="0"/>
        <w:numPr>
          <w:ilvl w:val="0"/>
          <w:numId w:val="40"/>
        </w:numPr>
        <w:tabs>
          <w:tab w:val="clear" w:pos="720"/>
          <w:tab w:val="num" w:pos="872"/>
        </w:tabs>
        <w:overflowPunct w:val="0"/>
        <w:autoSpaceDE w:val="0"/>
        <w:autoSpaceDN w:val="0"/>
        <w:adjustRightInd w:val="0"/>
        <w:spacing w:after="0" w:line="240" w:lineRule="auto"/>
        <w:ind w:left="0" w:firstLine="709"/>
        <w:jc w:val="both"/>
        <w:rPr>
          <w:rFonts w:ascii="Times New Roman" w:hAnsi="Times New Roman"/>
          <w:sz w:val="24"/>
        </w:rPr>
      </w:pPr>
      <w:r>
        <w:rPr>
          <w:rFonts w:ascii="Times New Roman" w:hAnsi="Times New Roman"/>
          <w:sz w:val="24"/>
        </w:rPr>
        <w:t xml:space="preserve">повышение возможностей </w:t>
      </w:r>
      <w:proofErr w:type="gramStart"/>
      <w:r>
        <w:rPr>
          <w:rFonts w:ascii="Times New Roman" w:hAnsi="Times New Roman"/>
          <w:sz w:val="24"/>
        </w:rPr>
        <w:t>обучающего</w:t>
      </w:r>
      <w:r w:rsidRPr="00F153ED">
        <w:rPr>
          <w:rFonts w:ascii="Times New Roman" w:hAnsi="Times New Roman"/>
          <w:sz w:val="24"/>
        </w:rPr>
        <w:t>ся</w:t>
      </w:r>
      <w:proofErr w:type="gramEnd"/>
      <w:r w:rsidRPr="00F153ED">
        <w:rPr>
          <w:rFonts w:ascii="Times New Roman" w:hAnsi="Times New Roman"/>
          <w:sz w:val="24"/>
        </w:rPr>
        <w:t xml:space="preserve">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sz w:val="24"/>
        </w:rPr>
        <w:t xml:space="preserve">в освоении АООП НОО и интегрировании в образовательный процесс; </w:t>
      </w:r>
    </w:p>
    <w:p w:rsidR="00D04ACC" w:rsidRPr="00F153ED" w:rsidRDefault="00D04ACC" w:rsidP="00F07DA8">
      <w:pPr>
        <w:widowControl w:val="0"/>
        <w:numPr>
          <w:ilvl w:val="0"/>
          <w:numId w:val="40"/>
        </w:numPr>
        <w:tabs>
          <w:tab w:val="clear" w:pos="720"/>
          <w:tab w:val="num" w:pos="1040"/>
        </w:tabs>
        <w:overflowPunct w:val="0"/>
        <w:autoSpaceDE w:val="0"/>
        <w:autoSpaceDN w:val="0"/>
        <w:adjustRightInd w:val="0"/>
        <w:spacing w:after="0" w:line="240" w:lineRule="auto"/>
        <w:ind w:left="0" w:firstLine="709"/>
        <w:jc w:val="both"/>
        <w:rPr>
          <w:rFonts w:ascii="Times New Roman" w:hAnsi="Times New Roman"/>
          <w:sz w:val="24"/>
        </w:rPr>
      </w:pPr>
      <w:r w:rsidRPr="00F153ED">
        <w:rPr>
          <w:rFonts w:ascii="Times New Roman" w:hAnsi="Times New Roman"/>
          <w:sz w:val="24"/>
        </w:rPr>
        <w:t xml:space="preserve">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w:t>
      </w:r>
      <w:proofErr w:type="spellStart"/>
      <w:r w:rsidRPr="00F153ED">
        <w:rPr>
          <w:rFonts w:ascii="Times New Roman" w:hAnsi="Times New Roman"/>
          <w:sz w:val="24"/>
        </w:rPr>
        <w:t>психолого-медико-педагогической</w:t>
      </w:r>
      <w:proofErr w:type="spellEnd"/>
      <w:r w:rsidRPr="00F153ED">
        <w:rPr>
          <w:rFonts w:ascii="Times New Roman" w:hAnsi="Times New Roman"/>
          <w:sz w:val="24"/>
        </w:rPr>
        <w:t xml:space="preserve"> коррекции;</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оказание родителям (за</w:t>
      </w:r>
      <w:r>
        <w:rPr>
          <w:rFonts w:ascii="Times New Roman" w:hAnsi="Times New Roman"/>
          <w:sz w:val="24"/>
        </w:rPr>
        <w:t xml:space="preserve">конным представителям) </w:t>
      </w:r>
      <w:proofErr w:type="gramStart"/>
      <w:r>
        <w:rPr>
          <w:rFonts w:ascii="Times New Roman" w:hAnsi="Times New Roman"/>
          <w:sz w:val="24"/>
        </w:rPr>
        <w:t>обучающего</w:t>
      </w:r>
      <w:r w:rsidRPr="00F153ED">
        <w:rPr>
          <w:rFonts w:ascii="Times New Roman" w:hAnsi="Times New Roman"/>
          <w:sz w:val="24"/>
        </w:rPr>
        <w:t>ся</w:t>
      </w:r>
      <w:proofErr w:type="gramEnd"/>
      <w:r w:rsidRPr="00F153ED">
        <w:rPr>
          <w:rFonts w:ascii="Times New Roman" w:hAnsi="Times New Roman"/>
          <w:sz w:val="24"/>
        </w:rPr>
        <w:t xml:space="preserve">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sz w:val="24"/>
        </w:rPr>
        <w:t>консультативной и методической помощи по медицинским, социальным, психологическим, правовым и другим вопросам.</w:t>
      </w:r>
    </w:p>
    <w:p w:rsidR="00D04ACC" w:rsidRPr="00F153ED" w:rsidRDefault="00D04ACC" w:rsidP="00D04ACC">
      <w:pPr>
        <w:shd w:val="clear" w:color="auto" w:fill="FFFFFF"/>
        <w:autoSpaceDE w:val="0"/>
        <w:ind w:firstLine="709"/>
        <w:jc w:val="both"/>
        <w:rPr>
          <w:rFonts w:ascii="Times New Roman" w:eastAsia="Times New Roman" w:hAnsi="Times New Roman" w:cs="Times New Roman"/>
          <w:b/>
          <w:i/>
          <w:spacing w:val="-3"/>
          <w:sz w:val="24"/>
          <w:lang w:eastAsia="ar-SA"/>
        </w:rPr>
      </w:pPr>
      <w:r w:rsidRPr="00F153ED">
        <w:rPr>
          <w:rFonts w:ascii="Times New Roman" w:eastAsia="Times New Roman" w:hAnsi="Times New Roman" w:cs="Times New Roman"/>
          <w:b/>
          <w:i/>
          <w:spacing w:val="-3"/>
          <w:sz w:val="24"/>
          <w:lang w:eastAsia="ar-SA"/>
        </w:rPr>
        <w:lastRenderedPageBreak/>
        <w:t>Содержание программы коррекционной работы определяют следующие принципы:</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Принцип </w:t>
      </w:r>
      <w:r w:rsidRPr="00F153ED">
        <w:rPr>
          <w:rFonts w:ascii="Times New Roman" w:hAnsi="Times New Roman"/>
          <w:i/>
          <w:iCs/>
          <w:sz w:val="24"/>
        </w:rPr>
        <w:t>приоритетности интересов</w:t>
      </w:r>
      <w:r w:rsidRPr="00F153ED">
        <w:rPr>
          <w:rFonts w:ascii="Times New Roman" w:hAnsi="Times New Roman"/>
          <w:sz w:val="24"/>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Принцип </w:t>
      </w:r>
      <w:r w:rsidRPr="00F153ED">
        <w:rPr>
          <w:rFonts w:ascii="Times New Roman" w:hAnsi="Times New Roman"/>
          <w:i/>
          <w:iCs/>
          <w:sz w:val="24"/>
        </w:rPr>
        <w:t>системности</w:t>
      </w:r>
      <w:r w:rsidRPr="00F153ED">
        <w:rPr>
          <w:rFonts w:ascii="Times New Roman" w:hAnsi="Times New Roman"/>
          <w:sz w:val="24"/>
        </w:rPr>
        <w:t xml:space="preserve"> </w:t>
      </w:r>
      <w:r w:rsidRPr="00F153ED">
        <w:rPr>
          <w:rFonts w:ascii="Times New Roman" w:hAnsi="Times New Roman"/>
          <w:i/>
          <w:iCs/>
          <w:sz w:val="24"/>
        </w:rPr>
        <w:t>-</w:t>
      </w:r>
      <w:r w:rsidRPr="00F153ED">
        <w:rPr>
          <w:rFonts w:ascii="Times New Roman" w:hAnsi="Times New Roman"/>
          <w:sz w:val="24"/>
        </w:rPr>
        <w:t xml:space="preserve"> обеспечивает единство всех элементов коррекционно-воспитательной работы: цели и задач, направлений осуществления и содержания, форм,</w:t>
      </w:r>
      <w:r>
        <w:rPr>
          <w:rFonts w:ascii="Times New Roman" w:hAnsi="Times New Roman"/>
          <w:sz w:val="24"/>
        </w:rPr>
        <w:t xml:space="preserve"> методов и приемов организации, </w:t>
      </w:r>
      <w:r w:rsidRPr="00F153ED">
        <w:rPr>
          <w:rFonts w:ascii="Times New Roman" w:hAnsi="Times New Roman"/>
          <w:sz w:val="24"/>
        </w:rPr>
        <w:t>взаимодействия участников.</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Принцип </w:t>
      </w:r>
      <w:r w:rsidRPr="00F153ED">
        <w:rPr>
          <w:rFonts w:ascii="Times New Roman" w:hAnsi="Times New Roman"/>
          <w:i/>
          <w:iCs/>
          <w:sz w:val="24"/>
        </w:rPr>
        <w:t>непрерывности</w:t>
      </w:r>
      <w:r w:rsidRPr="00F153ED">
        <w:rPr>
          <w:rFonts w:ascii="Times New Roman" w:hAnsi="Times New Roman"/>
          <w:sz w:val="24"/>
        </w:rPr>
        <w:t xml:space="preserve"> обеспечивает проведение коррекционной работы на всем протя</w:t>
      </w:r>
      <w:r>
        <w:rPr>
          <w:rFonts w:ascii="Times New Roman" w:hAnsi="Times New Roman"/>
          <w:sz w:val="24"/>
        </w:rPr>
        <w:t>жении обучения школьника</w:t>
      </w:r>
      <w:r w:rsidRPr="00F153ED">
        <w:rPr>
          <w:rFonts w:ascii="Times New Roman" w:hAnsi="Times New Roman"/>
          <w:sz w:val="24"/>
        </w:rPr>
        <w:t xml:space="preserve"> с учетом изменений в их личности.</w:t>
      </w:r>
    </w:p>
    <w:p w:rsidR="00D04ACC" w:rsidRPr="00F153ED" w:rsidRDefault="00D04ACC" w:rsidP="00D04ACC">
      <w:pPr>
        <w:overflowPunct w:val="0"/>
        <w:autoSpaceDE w:val="0"/>
        <w:autoSpaceDN w:val="0"/>
        <w:adjustRightInd w:val="0"/>
        <w:ind w:firstLine="709"/>
        <w:jc w:val="both"/>
        <w:rPr>
          <w:rFonts w:ascii="Times New Roman" w:hAnsi="Times New Roman"/>
          <w:sz w:val="24"/>
        </w:rPr>
      </w:pPr>
      <w:bookmarkStart w:id="7" w:name="page273"/>
      <w:bookmarkEnd w:id="7"/>
      <w:proofErr w:type="gramStart"/>
      <w:r w:rsidRPr="00F153ED">
        <w:rPr>
          <w:rFonts w:ascii="Times New Roman" w:hAnsi="Times New Roman"/>
          <w:sz w:val="24"/>
        </w:rPr>
        <w:t xml:space="preserve">Принцип </w:t>
      </w:r>
      <w:r w:rsidRPr="00F153ED">
        <w:rPr>
          <w:rFonts w:ascii="Times New Roman" w:hAnsi="Times New Roman"/>
          <w:i/>
          <w:iCs/>
          <w:sz w:val="24"/>
        </w:rPr>
        <w:t>вариативности</w:t>
      </w:r>
      <w:r w:rsidRPr="00F153ED">
        <w:rPr>
          <w:rFonts w:ascii="Times New Roman" w:hAnsi="Times New Roman"/>
          <w:sz w:val="24"/>
        </w:rPr>
        <w:t xml:space="preserve"> предполагает создание вариативных программ коррекционной </w:t>
      </w:r>
      <w:r>
        <w:rPr>
          <w:rFonts w:ascii="Times New Roman" w:hAnsi="Times New Roman"/>
          <w:sz w:val="24"/>
        </w:rPr>
        <w:t>работы с обучающимся с учетом его</w:t>
      </w:r>
      <w:r w:rsidRPr="00F153ED">
        <w:rPr>
          <w:rFonts w:ascii="Times New Roman" w:hAnsi="Times New Roman"/>
          <w:sz w:val="24"/>
        </w:rPr>
        <w:t xml:space="preserve"> особых образовательных потребностей и возможностей психофизического развития.</w:t>
      </w:r>
      <w:proofErr w:type="gramEnd"/>
    </w:p>
    <w:p w:rsidR="00D04ACC" w:rsidRPr="00F153ED" w:rsidRDefault="00D04ACC" w:rsidP="00D04ACC">
      <w:pPr>
        <w:autoSpaceDE w:val="0"/>
        <w:autoSpaceDN w:val="0"/>
        <w:adjustRightInd w:val="0"/>
        <w:ind w:firstLine="709"/>
        <w:rPr>
          <w:rFonts w:ascii="Times New Roman" w:hAnsi="Times New Roman"/>
          <w:sz w:val="24"/>
        </w:rPr>
      </w:pPr>
      <w:r w:rsidRPr="00F153ED">
        <w:rPr>
          <w:rFonts w:ascii="Times New Roman" w:hAnsi="Times New Roman"/>
          <w:sz w:val="24"/>
        </w:rPr>
        <w:t xml:space="preserve">Принцип  </w:t>
      </w:r>
      <w:r w:rsidRPr="00F153ED">
        <w:rPr>
          <w:rFonts w:ascii="Times New Roman" w:hAnsi="Times New Roman"/>
          <w:i/>
          <w:iCs/>
          <w:sz w:val="24"/>
        </w:rPr>
        <w:t>единства  психолого-педагогических  и  медицинских  средств</w:t>
      </w:r>
      <w:r>
        <w:rPr>
          <w:rFonts w:ascii="Times New Roman" w:hAnsi="Times New Roman"/>
          <w:sz w:val="24"/>
        </w:rPr>
        <w:t xml:space="preserve">, </w:t>
      </w:r>
      <w:r w:rsidRPr="00F153ED">
        <w:rPr>
          <w:rFonts w:ascii="Times New Roman" w:hAnsi="Times New Roman"/>
          <w:sz w:val="24"/>
        </w:rPr>
        <w:t>обеспечивающий взаимодействие специалистов психолого-педагогического и медицинского блока в деятельности по комплексному решению за</w:t>
      </w:r>
      <w:r>
        <w:rPr>
          <w:rFonts w:ascii="Times New Roman" w:hAnsi="Times New Roman"/>
          <w:sz w:val="24"/>
        </w:rPr>
        <w:t xml:space="preserve">дач коррекционно-воспитательной </w:t>
      </w:r>
      <w:r w:rsidRPr="00F153ED">
        <w:rPr>
          <w:rFonts w:ascii="Times New Roman" w:hAnsi="Times New Roman"/>
          <w:sz w:val="24"/>
        </w:rPr>
        <w:t>работы.</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Принцип </w:t>
      </w:r>
      <w:r w:rsidRPr="00F153ED">
        <w:rPr>
          <w:rFonts w:ascii="Times New Roman" w:hAnsi="Times New Roman"/>
          <w:i/>
          <w:iCs/>
          <w:sz w:val="24"/>
        </w:rPr>
        <w:t>сотрудничества с семьей</w:t>
      </w:r>
      <w:r w:rsidRPr="00F153ED">
        <w:rPr>
          <w:rFonts w:ascii="Times New Roman" w:hAnsi="Times New Roman"/>
          <w:sz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D04ACC" w:rsidRPr="00F153ED" w:rsidRDefault="00D04ACC" w:rsidP="00D04ACC">
      <w:pPr>
        <w:shd w:val="clear" w:color="auto" w:fill="FFFFFF"/>
        <w:tabs>
          <w:tab w:val="left" w:pos="1459"/>
        </w:tabs>
        <w:autoSpaceDE w:val="0"/>
        <w:ind w:firstLine="709"/>
        <w:jc w:val="center"/>
        <w:rPr>
          <w:rFonts w:ascii="Times New Roman" w:eastAsia="Times New Roman" w:hAnsi="Times New Roman" w:cs="Times New Roman"/>
          <w:b/>
          <w:bCs/>
          <w:i/>
          <w:sz w:val="24"/>
          <w:lang w:eastAsia="ar-SA"/>
        </w:rPr>
      </w:pPr>
    </w:p>
    <w:p w:rsidR="00D04ACC" w:rsidRPr="00F153ED" w:rsidRDefault="00D04ACC" w:rsidP="00D04ACC">
      <w:pPr>
        <w:shd w:val="clear" w:color="auto" w:fill="FFFFFF"/>
        <w:tabs>
          <w:tab w:val="left" w:pos="1459"/>
        </w:tabs>
        <w:autoSpaceDE w:val="0"/>
        <w:ind w:firstLine="709"/>
        <w:jc w:val="center"/>
        <w:rPr>
          <w:rFonts w:ascii="Times New Roman" w:eastAsia="Times New Roman" w:hAnsi="Times New Roman" w:cs="Times New Roman"/>
          <w:b/>
          <w:bCs/>
          <w:i/>
          <w:sz w:val="24"/>
          <w:lang w:eastAsia="ar-SA"/>
        </w:rPr>
      </w:pPr>
    </w:p>
    <w:p w:rsidR="00D04ACC" w:rsidRPr="00F153ED" w:rsidRDefault="00D04ACC" w:rsidP="00D04ACC">
      <w:pPr>
        <w:shd w:val="clear" w:color="auto" w:fill="FFFFFF"/>
        <w:tabs>
          <w:tab w:val="left" w:pos="1459"/>
        </w:tabs>
        <w:autoSpaceDE w:val="0"/>
        <w:ind w:firstLine="709"/>
        <w:jc w:val="center"/>
        <w:rPr>
          <w:rFonts w:ascii="Times New Roman" w:eastAsia="Times New Roman" w:hAnsi="Times New Roman" w:cs="Times New Roman"/>
          <w:b/>
          <w:bCs/>
          <w:i/>
          <w:sz w:val="24"/>
          <w:lang w:eastAsia="ar-SA"/>
        </w:rPr>
      </w:pPr>
      <w:r w:rsidRPr="00F153ED">
        <w:rPr>
          <w:rFonts w:ascii="Times New Roman" w:eastAsia="Times New Roman" w:hAnsi="Times New Roman" w:cs="Times New Roman"/>
          <w:b/>
          <w:bCs/>
          <w:i/>
          <w:sz w:val="24"/>
          <w:lang w:eastAsia="ar-SA"/>
        </w:rPr>
        <w:t>План реализации программы</w:t>
      </w:r>
    </w:p>
    <w:p w:rsidR="00D04ACC" w:rsidRPr="00F153ED" w:rsidRDefault="00D04ACC" w:rsidP="00D04ACC">
      <w:pPr>
        <w:shd w:val="clear" w:color="auto" w:fill="FFFFFF"/>
        <w:autoSpaceDE w:val="0"/>
        <w:ind w:right="10" w:firstLine="709"/>
        <w:jc w:val="both"/>
        <w:rPr>
          <w:rFonts w:ascii="Times New Roman" w:eastAsia="Times New Roman" w:hAnsi="Times New Roman" w:cs="Times New Roman"/>
          <w:spacing w:val="-1"/>
          <w:sz w:val="24"/>
          <w:lang w:eastAsia="ar-SA"/>
        </w:rPr>
      </w:pPr>
      <w:r w:rsidRPr="00F153ED">
        <w:rPr>
          <w:rFonts w:ascii="Times New Roman" w:eastAsia="Times New Roman" w:hAnsi="Times New Roman" w:cs="Times New Roman"/>
          <w:spacing w:val="5"/>
          <w:sz w:val="24"/>
          <w:lang w:eastAsia="ar-SA"/>
        </w:rPr>
        <w:t xml:space="preserve">Коррекционная работа реализуется поэтапно. Последовательность </w:t>
      </w:r>
      <w:r w:rsidRPr="00F153ED">
        <w:rPr>
          <w:rFonts w:ascii="Times New Roman" w:eastAsia="Times New Roman" w:hAnsi="Times New Roman" w:cs="Times New Roman"/>
          <w:sz w:val="24"/>
          <w:lang w:eastAsia="ar-SA"/>
        </w:rPr>
        <w:t xml:space="preserve">этапов и их </w:t>
      </w:r>
      <w:proofErr w:type="spellStart"/>
      <w:r w:rsidRPr="00F153ED">
        <w:rPr>
          <w:rFonts w:ascii="Times New Roman" w:eastAsia="Times New Roman" w:hAnsi="Times New Roman" w:cs="Times New Roman"/>
          <w:sz w:val="24"/>
          <w:lang w:eastAsia="ar-SA"/>
        </w:rPr>
        <w:t>адресность</w:t>
      </w:r>
      <w:proofErr w:type="spellEnd"/>
      <w:r w:rsidRPr="00F153ED">
        <w:rPr>
          <w:rFonts w:ascii="Times New Roman" w:eastAsia="Times New Roman" w:hAnsi="Times New Roman" w:cs="Times New Roman"/>
          <w:sz w:val="24"/>
          <w:lang w:eastAsia="ar-SA"/>
        </w:rPr>
        <w:t xml:space="preserve"> создают необходимые предпосылки для устранения </w:t>
      </w:r>
      <w:proofErr w:type="spellStart"/>
      <w:r w:rsidRPr="00F153ED">
        <w:rPr>
          <w:rFonts w:ascii="Times New Roman" w:eastAsia="Times New Roman" w:hAnsi="Times New Roman" w:cs="Times New Roman"/>
          <w:spacing w:val="-1"/>
          <w:sz w:val="24"/>
          <w:lang w:eastAsia="ar-SA"/>
        </w:rPr>
        <w:t>дезорганизующих</w:t>
      </w:r>
      <w:proofErr w:type="spellEnd"/>
      <w:r w:rsidRPr="00F153ED">
        <w:rPr>
          <w:rFonts w:ascii="Times New Roman" w:eastAsia="Times New Roman" w:hAnsi="Times New Roman" w:cs="Times New Roman"/>
          <w:spacing w:val="-1"/>
          <w:sz w:val="24"/>
          <w:lang w:eastAsia="ar-SA"/>
        </w:rPr>
        <w:t xml:space="preserve"> факторов. </w:t>
      </w:r>
    </w:p>
    <w:p w:rsidR="00D04ACC" w:rsidRPr="00F153ED" w:rsidRDefault="00D04ACC" w:rsidP="00D04ACC">
      <w:pPr>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04ACC" w:rsidRPr="00F153ED" w:rsidTr="003B256B">
        <w:tc>
          <w:tcPr>
            <w:tcW w:w="4785" w:type="dxa"/>
          </w:tcPr>
          <w:p w:rsidR="00D04ACC" w:rsidRPr="00F153ED" w:rsidRDefault="00D04ACC" w:rsidP="003B256B">
            <w:pPr>
              <w:jc w:val="center"/>
              <w:rPr>
                <w:rFonts w:ascii="Times New Roman" w:hAnsi="Times New Roman"/>
                <w:b/>
                <w:sz w:val="24"/>
              </w:rPr>
            </w:pPr>
            <w:r w:rsidRPr="00F153ED">
              <w:rPr>
                <w:rFonts w:ascii="Times New Roman" w:hAnsi="Times New Roman"/>
                <w:b/>
                <w:sz w:val="24"/>
              </w:rPr>
              <w:t>Содержание работы</w:t>
            </w:r>
          </w:p>
        </w:tc>
        <w:tc>
          <w:tcPr>
            <w:tcW w:w="4786" w:type="dxa"/>
          </w:tcPr>
          <w:p w:rsidR="00D04ACC" w:rsidRPr="00F153ED" w:rsidRDefault="00D04ACC" w:rsidP="003B256B">
            <w:pPr>
              <w:jc w:val="center"/>
              <w:rPr>
                <w:rFonts w:ascii="Times New Roman" w:hAnsi="Times New Roman"/>
                <w:b/>
                <w:sz w:val="24"/>
              </w:rPr>
            </w:pPr>
            <w:r w:rsidRPr="00F153ED">
              <w:rPr>
                <w:rFonts w:ascii="Times New Roman" w:hAnsi="Times New Roman"/>
                <w:b/>
                <w:sz w:val="24"/>
              </w:rPr>
              <w:t>Организационная деятельность</w:t>
            </w:r>
          </w:p>
        </w:tc>
      </w:tr>
      <w:tr w:rsidR="00D04ACC" w:rsidRPr="00F153ED" w:rsidTr="003B256B">
        <w:trPr>
          <w:trHeight w:val="135"/>
        </w:trPr>
        <w:tc>
          <w:tcPr>
            <w:tcW w:w="9571" w:type="dxa"/>
            <w:gridSpan w:val="2"/>
          </w:tcPr>
          <w:p w:rsidR="00D04ACC" w:rsidRPr="00F153ED" w:rsidRDefault="00D04ACC" w:rsidP="003B256B">
            <w:pPr>
              <w:jc w:val="center"/>
              <w:rPr>
                <w:rFonts w:ascii="Times New Roman" w:hAnsi="Times New Roman"/>
                <w:sz w:val="24"/>
              </w:rPr>
            </w:pPr>
            <w:r w:rsidRPr="00F153ED">
              <w:rPr>
                <w:rFonts w:ascii="Times New Roman" w:hAnsi="Times New Roman"/>
                <w:b/>
                <w:sz w:val="24"/>
              </w:rPr>
              <w:t>I этап</w:t>
            </w:r>
            <w:r w:rsidRPr="00F153ED">
              <w:rPr>
                <w:rFonts w:ascii="Times New Roman" w:hAnsi="Times New Roman"/>
                <w:sz w:val="24"/>
              </w:rPr>
              <w:t xml:space="preserve">. </w:t>
            </w:r>
            <w:r w:rsidRPr="00F153ED">
              <w:rPr>
                <w:rFonts w:ascii="Times New Roman" w:hAnsi="Times New Roman"/>
                <w:b/>
                <w:i/>
                <w:sz w:val="24"/>
              </w:rPr>
              <w:t>Подготовительный</w:t>
            </w:r>
          </w:p>
        </w:tc>
      </w:tr>
      <w:tr w:rsidR="00D04ACC" w:rsidRPr="00F153ED" w:rsidTr="003B256B">
        <w:trPr>
          <w:trHeight w:val="135"/>
        </w:trPr>
        <w:tc>
          <w:tcPr>
            <w:tcW w:w="4785" w:type="dxa"/>
          </w:tcPr>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подбор методов изучения личности</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подбор методик изучения психологических особенностей</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 xml:space="preserve">подбор методик для определения уровня обученности, </w:t>
            </w:r>
            <w:proofErr w:type="spellStart"/>
            <w:r w:rsidRPr="00F153ED">
              <w:rPr>
                <w:rFonts w:ascii="Times New Roman" w:hAnsi="Times New Roman"/>
                <w:sz w:val="24"/>
              </w:rPr>
              <w:t>обучаемости</w:t>
            </w:r>
            <w:proofErr w:type="spellEnd"/>
            <w:r w:rsidRPr="00F153ED">
              <w:rPr>
                <w:rFonts w:ascii="Times New Roman" w:hAnsi="Times New Roman"/>
                <w:sz w:val="24"/>
              </w:rPr>
              <w:t xml:space="preserve">, воспитанности, </w:t>
            </w:r>
            <w:proofErr w:type="spellStart"/>
            <w:r w:rsidRPr="00F153ED">
              <w:rPr>
                <w:rFonts w:ascii="Times New Roman" w:hAnsi="Times New Roman"/>
                <w:sz w:val="24"/>
              </w:rPr>
              <w:t>воспитуемости</w:t>
            </w:r>
            <w:proofErr w:type="spellEnd"/>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подбор методик изучения семьи обучающихся</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методическая и практическая подготовка педагогических кадров</w:t>
            </w:r>
          </w:p>
        </w:tc>
        <w:tc>
          <w:tcPr>
            <w:tcW w:w="4786" w:type="dxa"/>
          </w:tcPr>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изучение состояние вопроса</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предварительное планирование</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разработка и отбор оптимального содержания, методов и форм предстоящей деятельности</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обеспечение условий предстоящей деятельности</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подбор людей и распределение конкретных участников работы</w:t>
            </w:r>
          </w:p>
          <w:p w:rsidR="00D04ACC" w:rsidRPr="00F153ED" w:rsidRDefault="00D04ACC" w:rsidP="00F07DA8">
            <w:pPr>
              <w:numPr>
                <w:ilvl w:val="0"/>
                <w:numId w:val="32"/>
              </w:numPr>
              <w:spacing w:after="0" w:line="240" w:lineRule="auto"/>
              <w:jc w:val="both"/>
              <w:rPr>
                <w:rFonts w:ascii="Times New Roman" w:hAnsi="Times New Roman"/>
                <w:sz w:val="24"/>
              </w:rPr>
            </w:pPr>
            <w:r w:rsidRPr="00F153ED">
              <w:rPr>
                <w:rFonts w:ascii="Times New Roman" w:hAnsi="Times New Roman"/>
                <w:sz w:val="24"/>
              </w:rPr>
              <w:t xml:space="preserve">постановка задач перед исполнителями и создание настроя </w:t>
            </w:r>
            <w:r w:rsidRPr="00F153ED">
              <w:rPr>
                <w:rFonts w:ascii="Times New Roman" w:hAnsi="Times New Roman"/>
                <w:sz w:val="24"/>
              </w:rPr>
              <w:lastRenderedPageBreak/>
              <w:t>на работу</w:t>
            </w:r>
          </w:p>
        </w:tc>
      </w:tr>
      <w:tr w:rsidR="00D04ACC" w:rsidRPr="00F153ED" w:rsidTr="003B256B">
        <w:trPr>
          <w:trHeight w:val="135"/>
        </w:trPr>
        <w:tc>
          <w:tcPr>
            <w:tcW w:w="9571" w:type="dxa"/>
            <w:gridSpan w:val="2"/>
          </w:tcPr>
          <w:p w:rsidR="00D04ACC" w:rsidRPr="00F153ED" w:rsidRDefault="00D04ACC" w:rsidP="003B256B">
            <w:pPr>
              <w:jc w:val="center"/>
              <w:rPr>
                <w:rFonts w:ascii="Times New Roman" w:hAnsi="Times New Roman"/>
                <w:sz w:val="24"/>
              </w:rPr>
            </w:pPr>
            <w:r w:rsidRPr="00F153ED">
              <w:rPr>
                <w:rFonts w:ascii="Times New Roman" w:hAnsi="Times New Roman"/>
                <w:b/>
                <w:sz w:val="24"/>
              </w:rPr>
              <w:lastRenderedPageBreak/>
              <w:t>II</w:t>
            </w:r>
            <w:r w:rsidRPr="00F153ED">
              <w:rPr>
                <w:rFonts w:ascii="Times New Roman" w:hAnsi="Times New Roman"/>
                <w:sz w:val="24"/>
              </w:rPr>
              <w:t xml:space="preserve"> </w:t>
            </w:r>
            <w:r w:rsidRPr="00F153ED">
              <w:rPr>
                <w:rFonts w:ascii="Times New Roman" w:hAnsi="Times New Roman"/>
                <w:b/>
                <w:sz w:val="24"/>
              </w:rPr>
              <w:t>этап</w:t>
            </w:r>
            <w:r w:rsidRPr="00F153ED">
              <w:rPr>
                <w:rFonts w:ascii="Times New Roman" w:hAnsi="Times New Roman"/>
                <w:sz w:val="24"/>
              </w:rPr>
              <w:t xml:space="preserve">. </w:t>
            </w:r>
            <w:r w:rsidRPr="00F153ED">
              <w:rPr>
                <w:rFonts w:ascii="Times New Roman" w:hAnsi="Times New Roman"/>
                <w:b/>
                <w:i/>
                <w:sz w:val="24"/>
              </w:rPr>
              <w:t>Сбор</w:t>
            </w:r>
            <w:r w:rsidRPr="00F153ED">
              <w:rPr>
                <w:rFonts w:ascii="Times New Roman" w:hAnsi="Times New Roman"/>
                <w:sz w:val="24"/>
              </w:rPr>
              <w:t xml:space="preserve"> </w:t>
            </w:r>
            <w:r w:rsidRPr="00F153ED">
              <w:rPr>
                <w:rFonts w:ascii="Times New Roman" w:hAnsi="Times New Roman"/>
                <w:b/>
                <w:i/>
                <w:sz w:val="24"/>
              </w:rPr>
              <w:t>информации</w:t>
            </w:r>
            <w:r w:rsidRPr="00F153ED">
              <w:rPr>
                <w:rFonts w:ascii="Times New Roman" w:hAnsi="Times New Roman"/>
                <w:sz w:val="24"/>
              </w:rPr>
              <w:t xml:space="preserve"> </w:t>
            </w:r>
            <w:r w:rsidRPr="00F153ED">
              <w:rPr>
                <w:rFonts w:ascii="Times New Roman" w:hAnsi="Times New Roman"/>
                <w:b/>
                <w:sz w:val="24"/>
              </w:rPr>
              <w:t>(начало учебного года)</w:t>
            </w:r>
          </w:p>
        </w:tc>
      </w:tr>
      <w:tr w:rsidR="00D04ACC" w:rsidRPr="00F153ED" w:rsidTr="003B256B">
        <w:trPr>
          <w:trHeight w:val="135"/>
        </w:trPr>
        <w:tc>
          <w:tcPr>
            <w:tcW w:w="4785" w:type="dxa"/>
          </w:tcPr>
          <w:p w:rsidR="00D04ACC" w:rsidRPr="00F153ED" w:rsidRDefault="00D04ACC" w:rsidP="00F07DA8">
            <w:pPr>
              <w:numPr>
                <w:ilvl w:val="0"/>
                <w:numId w:val="33"/>
              </w:numPr>
              <w:spacing w:after="0" w:line="240" w:lineRule="auto"/>
              <w:rPr>
                <w:rFonts w:ascii="Times New Roman" w:hAnsi="Times New Roman"/>
                <w:sz w:val="24"/>
              </w:rPr>
            </w:pPr>
            <w:r w:rsidRPr="00F153ED">
              <w:rPr>
                <w:rFonts w:ascii="Times New Roman" w:hAnsi="Times New Roman"/>
                <w:sz w:val="24"/>
              </w:rPr>
              <w:t>проведение  бесед, тестирования, анкетирования, экспертных оценок, наблюдения, логопедического обследования</w:t>
            </w:r>
          </w:p>
          <w:p w:rsidR="00D04ACC" w:rsidRPr="00F153ED" w:rsidRDefault="00D04ACC" w:rsidP="00F07DA8">
            <w:pPr>
              <w:numPr>
                <w:ilvl w:val="0"/>
                <w:numId w:val="33"/>
              </w:numPr>
              <w:spacing w:after="0" w:line="240" w:lineRule="auto"/>
              <w:jc w:val="both"/>
              <w:rPr>
                <w:rFonts w:ascii="Times New Roman" w:hAnsi="Times New Roman"/>
                <w:sz w:val="24"/>
              </w:rPr>
            </w:pPr>
            <w:r>
              <w:rPr>
                <w:rFonts w:ascii="Times New Roman" w:hAnsi="Times New Roman"/>
                <w:sz w:val="24"/>
              </w:rPr>
              <w:t>изучение личного</w:t>
            </w:r>
            <w:r w:rsidRPr="00F153ED">
              <w:rPr>
                <w:rFonts w:ascii="Times New Roman" w:hAnsi="Times New Roman"/>
                <w:sz w:val="24"/>
              </w:rPr>
              <w:t xml:space="preserve"> дел</w:t>
            </w:r>
            <w:r>
              <w:rPr>
                <w:rFonts w:ascii="Times New Roman" w:hAnsi="Times New Roman"/>
                <w:sz w:val="24"/>
              </w:rPr>
              <w:t>а учащего</w:t>
            </w:r>
            <w:r w:rsidRPr="00F153ED">
              <w:rPr>
                <w:rFonts w:ascii="Times New Roman" w:hAnsi="Times New Roman"/>
                <w:sz w:val="24"/>
              </w:rPr>
              <w:t>ся</w:t>
            </w:r>
          </w:p>
          <w:p w:rsidR="00D04ACC" w:rsidRPr="00F153ED" w:rsidRDefault="00D04ACC" w:rsidP="00F07DA8">
            <w:pPr>
              <w:numPr>
                <w:ilvl w:val="0"/>
                <w:numId w:val="33"/>
              </w:numPr>
              <w:spacing w:after="0" w:line="240" w:lineRule="auto"/>
              <w:jc w:val="both"/>
              <w:rPr>
                <w:rFonts w:ascii="Times New Roman" w:hAnsi="Times New Roman"/>
                <w:sz w:val="24"/>
              </w:rPr>
            </w:pPr>
            <w:r>
              <w:rPr>
                <w:rFonts w:ascii="Times New Roman" w:hAnsi="Times New Roman"/>
                <w:sz w:val="24"/>
              </w:rPr>
              <w:t>изучение листа здоровья учащего</w:t>
            </w:r>
            <w:r w:rsidRPr="00F153ED">
              <w:rPr>
                <w:rFonts w:ascii="Times New Roman" w:hAnsi="Times New Roman"/>
                <w:sz w:val="24"/>
              </w:rPr>
              <w:t>ся</w:t>
            </w:r>
          </w:p>
          <w:p w:rsidR="00D04ACC" w:rsidRPr="00F153ED" w:rsidRDefault="00D04ACC" w:rsidP="00F07DA8">
            <w:pPr>
              <w:numPr>
                <w:ilvl w:val="0"/>
                <w:numId w:val="33"/>
              </w:numPr>
              <w:spacing w:after="0" w:line="240" w:lineRule="auto"/>
              <w:jc w:val="both"/>
              <w:rPr>
                <w:rFonts w:ascii="Times New Roman" w:hAnsi="Times New Roman"/>
                <w:sz w:val="24"/>
              </w:rPr>
            </w:pPr>
            <w:r w:rsidRPr="00F153ED">
              <w:rPr>
                <w:rFonts w:ascii="Times New Roman" w:hAnsi="Times New Roman"/>
                <w:sz w:val="24"/>
              </w:rPr>
              <w:t>консультация врачей и других специалистов</w:t>
            </w:r>
          </w:p>
          <w:p w:rsidR="00D04ACC" w:rsidRPr="00F153ED" w:rsidRDefault="00D04ACC" w:rsidP="00F07DA8">
            <w:pPr>
              <w:numPr>
                <w:ilvl w:val="0"/>
                <w:numId w:val="33"/>
              </w:numPr>
              <w:spacing w:after="0" w:line="240" w:lineRule="auto"/>
              <w:jc w:val="both"/>
              <w:rPr>
                <w:rFonts w:ascii="Times New Roman" w:hAnsi="Times New Roman"/>
                <w:sz w:val="24"/>
              </w:rPr>
            </w:pPr>
            <w:r>
              <w:rPr>
                <w:rFonts w:ascii="Times New Roman" w:hAnsi="Times New Roman"/>
                <w:sz w:val="24"/>
              </w:rPr>
              <w:t>посещение семьи учащего</w:t>
            </w:r>
            <w:r w:rsidRPr="00F153ED">
              <w:rPr>
                <w:rFonts w:ascii="Times New Roman" w:hAnsi="Times New Roman"/>
                <w:sz w:val="24"/>
              </w:rPr>
              <w:t>ся</w:t>
            </w:r>
          </w:p>
        </w:tc>
        <w:tc>
          <w:tcPr>
            <w:tcW w:w="4786" w:type="dxa"/>
          </w:tcPr>
          <w:p w:rsidR="00D04ACC" w:rsidRPr="00F153ED" w:rsidRDefault="00D04ACC" w:rsidP="00F07DA8">
            <w:pPr>
              <w:numPr>
                <w:ilvl w:val="0"/>
                <w:numId w:val="33"/>
              </w:numPr>
              <w:spacing w:after="0" w:line="240" w:lineRule="auto"/>
              <w:jc w:val="both"/>
              <w:rPr>
                <w:rFonts w:ascii="Times New Roman" w:hAnsi="Times New Roman"/>
                <w:sz w:val="24"/>
              </w:rPr>
            </w:pPr>
            <w:r w:rsidRPr="00F153ED">
              <w:rPr>
                <w:rFonts w:ascii="Times New Roman" w:hAnsi="Times New Roman"/>
                <w:sz w:val="24"/>
              </w:rPr>
              <w:t>консультативная помощь в процессе сбора информации</w:t>
            </w:r>
          </w:p>
          <w:p w:rsidR="00D04ACC" w:rsidRPr="00F153ED" w:rsidRDefault="00D04ACC" w:rsidP="00F07DA8">
            <w:pPr>
              <w:numPr>
                <w:ilvl w:val="0"/>
                <w:numId w:val="33"/>
              </w:numPr>
              <w:spacing w:after="0" w:line="240" w:lineRule="auto"/>
              <w:rPr>
                <w:rFonts w:ascii="Times New Roman" w:hAnsi="Times New Roman"/>
                <w:sz w:val="24"/>
              </w:rPr>
            </w:pPr>
            <w:proofErr w:type="gramStart"/>
            <w:r w:rsidRPr="00F153ED">
              <w:rPr>
                <w:rFonts w:ascii="Times New Roman" w:hAnsi="Times New Roman"/>
                <w:sz w:val="24"/>
              </w:rPr>
              <w:t>контроль за</w:t>
            </w:r>
            <w:proofErr w:type="gramEnd"/>
            <w:r w:rsidRPr="00F153ED">
              <w:rPr>
                <w:rFonts w:ascii="Times New Roman" w:hAnsi="Times New Roman"/>
                <w:sz w:val="24"/>
              </w:rPr>
              <w:t xml:space="preserve"> сбором информации на входе в коррекционно-развивающую деятельность</w:t>
            </w:r>
          </w:p>
        </w:tc>
      </w:tr>
      <w:tr w:rsidR="00D04ACC" w:rsidRPr="00F153ED" w:rsidTr="003B256B">
        <w:trPr>
          <w:trHeight w:val="135"/>
        </w:trPr>
        <w:tc>
          <w:tcPr>
            <w:tcW w:w="9571" w:type="dxa"/>
            <w:gridSpan w:val="2"/>
          </w:tcPr>
          <w:p w:rsidR="00D04ACC" w:rsidRPr="00F153ED" w:rsidRDefault="00D04ACC" w:rsidP="003B256B">
            <w:pPr>
              <w:tabs>
                <w:tab w:val="left" w:pos="1320"/>
              </w:tabs>
              <w:jc w:val="center"/>
              <w:rPr>
                <w:rFonts w:ascii="Times New Roman" w:hAnsi="Times New Roman"/>
                <w:sz w:val="24"/>
              </w:rPr>
            </w:pPr>
            <w:r w:rsidRPr="00F153ED">
              <w:rPr>
                <w:rFonts w:ascii="Times New Roman" w:hAnsi="Times New Roman"/>
                <w:b/>
                <w:sz w:val="24"/>
              </w:rPr>
              <w:t xml:space="preserve">III этап. </w:t>
            </w:r>
            <w:r w:rsidRPr="00F153ED">
              <w:rPr>
                <w:rFonts w:ascii="Times New Roman" w:hAnsi="Times New Roman"/>
                <w:b/>
                <w:i/>
                <w:sz w:val="24"/>
              </w:rPr>
              <w:t>Систематизация потока информации</w:t>
            </w:r>
            <w:r w:rsidRPr="00F153ED">
              <w:rPr>
                <w:rFonts w:ascii="Times New Roman" w:hAnsi="Times New Roman"/>
                <w:i/>
                <w:sz w:val="24"/>
              </w:rPr>
              <w:t xml:space="preserve"> </w:t>
            </w:r>
            <w:r w:rsidRPr="00F153ED">
              <w:rPr>
                <w:rFonts w:ascii="Times New Roman" w:hAnsi="Times New Roman"/>
                <w:b/>
                <w:sz w:val="24"/>
              </w:rPr>
              <w:t>(начало учебного года)</w:t>
            </w:r>
          </w:p>
          <w:p w:rsidR="00D04ACC" w:rsidRPr="00F153ED" w:rsidRDefault="00D04ACC" w:rsidP="003B256B">
            <w:pPr>
              <w:tabs>
                <w:tab w:val="left" w:pos="1320"/>
              </w:tabs>
              <w:jc w:val="center"/>
              <w:rPr>
                <w:rFonts w:ascii="Times New Roman" w:hAnsi="Times New Roman"/>
                <w:sz w:val="24"/>
              </w:rPr>
            </w:pPr>
            <w:r w:rsidRPr="00F153ED">
              <w:rPr>
                <w:rFonts w:ascii="Times New Roman" w:hAnsi="Times New Roman"/>
                <w:b/>
                <w:sz w:val="24"/>
              </w:rPr>
              <w:t>Консилиум</w:t>
            </w:r>
            <w:r w:rsidRPr="00F153ED">
              <w:rPr>
                <w:rFonts w:ascii="Times New Roman" w:hAnsi="Times New Roman"/>
                <w:sz w:val="24"/>
              </w:rPr>
              <w:t xml:space="preserve"> </w:t>
            </w:r>
            <w:r w:rsidRPr="00F153ED">
              <w:rPr>
                <w:rFonts w:ascii="Times New Roman" w:hAnsi="Times New Roman"/>
                <w:b/>
                <w:sz w:val="24"/>
              </w:rPr>
              <w:t>(первичный)</w:t>
            </w:r>
          </w:p>
        </w:tc>
      </w:tr>
      <w:tr w:rsidR="00D04ACC" w:rsidRPr="00F153ED" w:rsidTr="003B256B">
        <w:trPr>
          <w:trHeight w:val="135"/>
        </w:trPr>
        <w:tc>
          <w:tcPr>
            <w:tcW w:w="4785" w:type="dxa"/>
          </w:tcPr>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уточнение полученной информации</w:t>
            </w:r>
          </w:p>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определение особенностей развития учащегося</w:t>
            </w:r>
          </w:p>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выделение группы контроля за учебно-познавательно</w:t>
            </w:r>
            <w:r>
              <w:rPr>
                <w:rFonts w:ascii="Times New Roman" w:hAnsi="Times New Roman"/>
                <w:sz w:val="24"/>
              </w:rPr>
              <w:t xml:space="preserve">й </w:t>
            </w:r>
            <w:r w:rsidRPr="00F153ED">
              <w:rPr>
                <w:rFonts w:ascii="Times New Roman" w:hAnsi="Times New Roman"/>
                <w:sz w:val="24"/>
              </w:rPr>
              <w:t xml:space="preserve">деятельностью, за поведением, группы </w:t>
            </w:r>
            <w:proofErr w:type="gramStart"/>
            <w:r w:rsidRPr="00F153ED">
              <w:rPr>
                <w:rFonts w:ascii="Times New Roman" w:hAnsi="Times New Roman"/>
                <w:sz w:val="24"/>
              </w:rPr>
              <w:t>контроля за</w:t>
            </w:r>
            <w:proofErr w:type="gramEnd"/>
            <w:r w:rsidRPr="00F153ED">
              <w:rPr>
                <w:rFonts w:ascii="Times New Roman" w:hAnsi="Times New Roman"/>
                <w:sz w:val="24"/>
              </w:rPr>
              <w:t xml:space="preserve"> семьей учащегося и профилем личностного развития</w:t>
            </w:r>
          </w:p>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выработка рекомендаций по организации учебно-воспитательного процесса.</w:t>
            </w:r>
          </w:p>
        </w:tc>
        <w:tc>
          <w:tcPr>
            <w:tcW w:w="4786" w:type="dxa"/>
          </w:tcPr>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анализ результатов психолого-педагогического обследования на входе в коррекционно-развивающую работу</w:t>
            </w:r>
          </w:p>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ана</w:t>
            </w:r>
            <w:r>
              <w:rPr>
                <w:rFonts w:ascii="Times New Roman" w:hAnsi="Times New Roman"/>
                <w:sz w:val="24"/>
              </w:rPr>
              <w:t>лиз состояния здоровья обучающего</w:t>
            </w:r>
            <w:r w:rsidRPr="00F153ED">
              <w:rPr>
                <w:rFonts w:ascii="Times New Roman" w:hAnsi="Times New Roman"/>
                <w:sz w:val="24"/>
              </w:rPr>
              <w:t>ся</w:t>
            </w:r>
          </w:p>
          <w:p w:rsidR="00D04ACC" w:rsidRPr="00F153ED" w:rsidRDefault="00D04ACC" w:rsidP="00F07DA8">
            <w:pPr>
              <w:numPr>
                <w:ilvl w:val="0"/>
                <w:numId w:val="34"/>
              </w:numPr>
              <w:tabs>
                <w:tab w:val="left" w:pos="1320"/>
              </w:tabs>
              <w:spacing w:after="0" w:line="240" w:lineRule="auto"/>
              <w:jc w:val="both"/>
              <w:rPr>
                <w:rFonts w:ascii="Times New Roman" w:hAnsi="Times New Roman"/>
                <w:sz w:val="24"/>
              </w:rPr>
            </w:pPr>
            <w:r w:rsidRPr="00F153ED">
              <w:rPr>
                <w:rFonts w:ascii="Times New Roman" w:hAnsi="Times New Roman"/>
                <w:sz w:val="24"/>
              </w:rPr>
              <w:t>планирование коррекционно-развивающей деятельности</w:t>
            </w:r>
          </w:p>
        </w:tc>
      </w:tr>
      <w:tr w:rsidR="00D04ACC" w:rsidRPr="00F153ED" w:rsidTr="003B256B">
        <w:trPr>
          <w:trHeight w:val="135"/>
        </w:trPr>
        <w:tc>
          <w:tcPr>
            <w:tcW w:w="9571" w:type="dxa"/>
            <w:gridSpan w:val="2"/>
          </w:tcPr>
          <w:p w:rsidR="00D04ACC" w:rsidRPr="00F153ED" w:rsidRDefault="00D04ACC" w:rsidP="003B256B">
            <w:pPr>
              <w:jc w:val="center"/>
              <w:rPr>
                <w:rFonts w:ascii="Times New Roman" w:hAnsi="Times New Roman"/>
                <w:b/>
                <w:sz w:val="24"/>
              </w:rPr>
            </w:pPr>
            <w:r w:rsidRPr="00F153ED">
              <w:rPr>
                <w:rFonts w:ascii="Times New Roman" w:hAnsi="Times New Roman"/>
                <w:b/>
                <w:sz w:val="24"/>
              </w:rPr>
              <w:t xml:space="preserve">IV этап. </w:t>
            </w:r>
            <w:r w:rsidRPr="00F153ED">
              <w:rPr>
                <w:rFonts w:ascii="Times New Roman" w:hAnsi="Times New Roman"/>
                <w:b/>
                <w:i/>
                <w:sz w:val="24"/>
              </w:rPr>
              <w:t>Проведение коррекционно-развивающей деятельности</w:t>
            </w:r>
          </w:p>
        </w:tc>
      </w:tr>
      <w:tr w:rsidR="00D04ACC" w:rsidRPr="00F153ED" w:rsidTr="003B256B">
        <w:trPr>
          <w:trHeight w:val="135"/>
        </w:trPr>
        <w:tc>
          <w:tcPr>
            <w:tcW w:w="4785" w:type="dxa"/>
          </w:tcPr>
          <w:p w:rsidR="00D04ACC" w:rsidRPr="00F153ED" w:rsidRDefault="00D04ACC" w:rsidP="00F07DA8">
            <w:pPr>
              <w:numPr>
                <w:ilvl w:val="0"/>
                <w:numId w:val="35"/>
              </w:numPr>
              <w:tabs>
                <w:tab w:val="left" w:pos="1215"/>
              </w:tabs>
              <w:spacing w:after="0" w:line="240" w:lineRule="auto"/>
              <w:jc w:val="both"/>
              <w:rPr>
                <w:rFonts w:ascii="Times New Roman" w:hAnsi="Times New Roman"/>
                <w:sz w:val="24"/>
              </w:rPr>
            </w:pPr>
            <w:r w:rsidRPr="00F153ED">
              <w:rPr>
                <w:rFonts w:ascii="Times New Roman" w:hAnsi="Times New Roman"/>
                <w:sz w:val="24"/>
              </w:rPr>
              <w:t>включение коррекционно-развивающих целей в учебно-воспитательное планирование, привлечение к работе других специалистов</w:t>
            </w:r>
          </w:p>
          <w:p w:rsidR="00D04ACC" w:rsidRPr="00F153ED" w:rsidRDefault="00D04ACC" w:rsidP="00F07DA8">
            <w:pPr>
              <w:numPr>
                <w:ilvl w:val="0"/>
                <w:numId w:val="35"/>
              </w:numPr>
              <w:tabs>
                <w:tab w:val="left" w:pos="1215"/>
              </w:tabs>
              <w:spacing w:after="0" w:line="240" w:lineRule="auto"/>
              <w:rPr>
                <w:rFonts w:ascii="Times New Roman" w:hAnsi="Times New Roman"/>
                <w:sz w:val="24"/>
              </w:rPr>
            </w:pPr>
            <w:r w:rsidRPr="00F153ED">
              <w:rPr>
                <w:rFonts w:ascii="Times New Roman" w:hAnsi="Times New Roman"/>
                <w:sz w:val="24"/>
              </w:rPr>
              <w:t>проведение  занятий психологом, логопедами, педагогами</w:t>
            </w:r>
          </w:p>
          <w:p w:rsidR="00D04ACC" w:rsidRPr="00F153ED" w:rsidRDefault="00D04ACC" w:rsidP="00F07DA8">
            <w:pPr>
              <w:numPr>
                <w:ilvl w:val="0"/>
                <w:numId w:val="35"/>
              </w:numPr>
              <w:tabs>
                <w:tab w:val="left" w:pos="1215"/>
              </w:tabs>
              <w:spacing w:after="0" w:line="240" w:lineRule="auto"/>
              <w:jc w:val="both"/>
              <w:rPr>
                <w:rFonts w:ascii="Times New Roman" w:hAnsi="Times New Roman"/>
                <w:sz w:val="24"/>
              </w:rPr>
            </w:pPr>
            <w:r w:rsidRPr="00F153ED">
              <w:rPr>
                <w:rFonts w:ascii="Times New Roman" w:hAnsi="Times New Roman"/>
                <w:sz w:val="24"/>
              </w:rPr>
              <w:t>работа с родителями</w:t>
            </w:r>
          </w:p>
        </w:tc>
        <w:tc>
          <w:tcPr>
            <w:tcW w:w="4786" w:type="dxa"/>
          </w:tcPr>
          <w:p w:rsidR="00D04ACC" w:rsidRPr="00F153ED" w:rsidRDefault="00D04ACC" w:rsidP="00F07DA8">
            <w:pPr>
              <w:numPr>
                <w:ilvl w:val="0"/>
                <w:numId w:val="35"/>
              </w:numPr>
              <w:tabs>
                <w:tab w:val="left" w:pos="1215"/>
              </w:tabs>
              <w:spacing w:after="0" w:line="240" w:lineRule="auto"/>
              <w:jc w:val="both"/>
              <w:rPr>
                <w:rFonts w:ascii="Times New Roman" w:hAnsi="Times New Roman"/>
                <w:sz w:val="24"/>
              </w:rPr>
            </w:pPr>
            <w:r w:rsidRPr="00F153ED">
              <w:rPr>
                <w:rFonts w:ascii="Times New Roman" w:hAnsi="Times New Roman"/>
                <w:sz w:val="24"/>
              </w:rPr>
              <w:t>помощь в процессе реализации коррекционно-развивающей работы</w:t>
            </w:r>
          </w:p>
          <w:p w:rsidR="00D04ACC" w:rsidRPr="00F153ED" w:rsidRDefault="00D04ACC" w:rsidP="00F07DA8">
            <w:pPr>
              <w:numPr>
                <w:ilvl w:val="0"/>
                <w:numId w:val="35"/>
              </w:numPr>
              <w:tabs>
                <w:tab w:val="left" w:pos="1215"/>
              </w:tabs>
              <w:spacing w:after="0" w:line="240" w:lineRule="auto"/>
              <w:rPr>
                <w:rFonts w:ascii="Times New Roman" w:hAnsi="Times New Roman"/>
                <w:sz w:val="24"/>
              </w:rPr>
            </w:pPr>
            <w:proofErr w:type="gramStart"/>
            <w:r w:rsidRPr="00F153ED">
              <w:rPr>
                <w:rFonts w:ascii="Times New Roman" w:hAnsi="Times New Roman"/>
                <w:sz w:val="24"/>
              </w:rPr>
              <w:t>контроль  за</w:t>
            </w:r>
            <w:proofErr w:type="gramEnd"/>
            <w:r w:rsidRPr="00F153ED">
              <w:rPr>
                <w:rFonts w:ascii="Times New Roman" w:hAnsi="Times New Roman"/>
                <w:sz w:val="24"/>
              </w:rPr>
              <w:t xml:space="preserve"> проведением коррекционно-развивающей работы</w:t>
            </w:r>
          </w:p>
          <w:p w:rsidR="00D04ACC" w:rsidRPr="00F153ED" w:rsidRDefault="00D04ACC" w:rsidP="003B256B">
            <w:pPr>
              <w:tabs>
                <w:tab w:val="left" w:pos="1215"/>
              </w:tabs>
              <w:jc w:val="both"/>
              <w:rPr>
                <w:rFonts w:ascii="Times New Roman" w:hAnsi="Times New Roman"/>
                <w:sz w:val="24"/>
              </w:rPr>
            </w:pPr>
          </w:p>
          <w:p w:rsidR="00D04ACC" w:rsidRPr="00F153ED" w:rsidRDefault="00D04ACC" w:rsidP="003B256B">
            <w:pPr>
              <w:tabs>
                <w:tab w:val="left" w:pos="1215"/>
              </w:tabs>
              <w:jc w:val="both"/>
              <w:rPr>
                <w:rFonts w:ascii="Times New Roman" w:hAnsi="Times New Roman"/>
                <w:sz w:val="24"/>
              </w:rPr>
            </w:pPr>
          </w:p>
        </w:tc>
      </w:tr>
      <w:tr w:rsidR="00D04ACC" w:rsidRPr="00F153ED" w:rsidTr="003B256B">
        <w:trPr>
          <w:trHeight w:val="135"/>
        </w:trPr>
        <w:tc>
          <w:tcPr>
            <w:tcW w:w="9571" w:type="dxa"/>
            <w:gridSpan w:val="2"/>
          </w:tcPr>
          <w:p w:rsidR="00D04ACC" w:rsidRPr="00F153ED" w:rsidRDefault="00D04ACC" w:rsidP="003B256B">
            <w:pPr>
              <w:jc w:val="center"/>
              <w:rPr>
                <w:rFonts w:ascii="Times New Roman" w:hAnsi="Times New Roman"/>
                <w:sz w:val="24"/>
              </w:rPr>
            </w:pPr>
            <w:r w:rsidRPr="00F153ED">
              <w:rPr>
                <w:rFonts w:ascii="Times New Roman" w:hAnsi="Times New Roman"/>
                <w:b/>
                <w:sz w:val="24"/>
              </w:rPr>
              <w:t xml:space="preserve">V этап. </w:t>
            </w:r>
            <w:r w:rsidRPr="00F153ED">
              <w:rPr>
                <w:rFonts w:ascii="Times New Roman" w:hAnsi="Times New Roman"/>
                <w:b/>
                <w:i/>
                <w:sz w:val="24"/>
              </w:rPr>
              <w:t>Сбор информации</w:t>
            </w:r>
            <w:r w:rsidRPr="00F153ED">
              <w:rPr>
                <w:rFonts w:ascii="Times New Roman" w:hAnsi="Times New Roman"/>
                <w:i/>
                <w:sz w:val="24"/>
              </w:rPr>
              <w:t xml:space="preserve"> </w:t>
            </w:r>
            <w:r w:rsidRPr="00F153ED">
              <w:rPr>
                <w:rFonts w:ascii="Times New Roman" w:hAnsi="Times New Roman"/>
                <w:b/>
                <w:sz w:val="24"/>
              </w:rPr>
              <w:t>(конец учебного года)</w:t>
            </w:r>
          </w:p>
        </w:tc>
      </w:tr>
      <w:tr w:rsidR="00D04ACC" w:rsidRPr="00F153ED" w:rsidTr="003B256B">
        <w:trPr>
          <w:trHeight w:val="135"/>
        </w:trPr>
        <w:tc>
          <w:tcPr>
            <w:tcW w:w="4785" w:type="dxa"/>
          </w:tcPr>
          <w:p w:rsidR="00D04ACC" w:rsidRPr="00F153ED" w:rsidRDefault="00D04ACC" w:rsidP="00F07DA8">
            <w:pPr>
              <w:numPr>
                <w:ilvl w:val="0"/>
                <w:numId w:val="36"/>
              </w:numPr>
              <w:spacing w:after="0" w:line="240" w:lineRule="auto"/>
              <w:jc w:val="both"/>
              <w:rPr>
                <w:rFonts w:ascii="Times New Roman" w:hAnsi="Times New Roman"/>
                <w:sz w:val="24"/>
              </w:rPr>
            </w:pPr>
            <w:r w:rsidRPr="00F153ED">
              <w:rPr>
                <w:rFonts w:ascii="Times New Roman" w:hAnsi="Times New Roman"/>
                <w:sz w:val="24"/>
              </w:rPr>
              <w:t>проведение бесед, тестирования, анкетирования, экспертных оценок, наблюдения, логопедического обследования</w:t>
            </w:r>
          </w:p>
          <w:p w:rsidR="00D04ACC" w:rsidRPr="00F153ED" w:rsidRDefault="00D04ACC" w:rsidP="003B256B">
            <w:pPr>
              <w:ind w:left="360"/>
              <w:jc w:val="both"/>
              <w:rPr>
                <w:rFonts w:ascii="Times New Roman" w:hAnsi="Times New Roman"/>
                <w:sz w:val="24"/>
              </w:rPr>
            </w:pPr>
          </w:p>
        </w:tc>
        <w:tc>
          <w:tcPr>
            <w:tcW w:w="4786" w:type="dxa"/>
          </w:tcPr>
          <w:p w:rsidR="00D04ACC" w:rsidRPr="00F153ED" w:rsidRDefault="00D04ACC" w:rsidP="00F07DA8">
            <w:pPr>
              <w:numPr>
                <w:ilvl w:val="0"/>
                <w:numId w:val="33"/>
              </w:numPr>
              <w:spacing w:after="0" w:line="240" w:lineRule="auto"/>
              <w:jc w:val="both"/>
              <w:rPr>
                <w:rFonts w:ascii="Times New Roman" w:hAnsi="Times New Roman"/>
                <w:sz w:val="24"/>
              </w:rPr>
            </w:pPr>
            <w:r w:rsidRPr="00F153ED">
              <w:rPr>
                <w:rFonts w:ascii="Times New Roman" w:hAnsi="Times New Roman"/>
                <w:sz w:val="24"/>
              </w:rPr>
              <w:t>консультативная помощь в процессе сбора информации</w:t>
            </w:r>
          </w:p>
          <w:p w:rsidR="00D04ACC" w:rsidRPr="00F153ED" w:rsidRDefault="00D04ACC" w:rsidP="00F07DA8">
            <w:pPr>
              <w:numPr>
                <w:ilvl w:val="0"/>
                <w:numId w:val="33"/>
              </w:numPr>
              <w:spacing w:after="0" w:line="240" w:lineRule="auto"/>
              <w:rPr>
                <w:rFonts w:ascii="Times New Roman" w:hAnsi="Times New Roman"/>
                <w:sz w:val="24"/>
              </w:rPr>
            </w:pPr>
            <w:proofErr w:type="gramStart"/>
            <w:r w:rsidRPr="00F153ED">
              <w:rPr>
                <w:rFonts w:ascii="Times New Roman" w:hAnsi="Times New Roman"/>
                <w:sz w:val="24"/>
              </w:rPr>
              <w:t>контроль   за</w:t>
            </w:r>
            <w:proofErr w:type="gramEnd"/>
            <w:r w:rsidRPr="00F153ED">
              <w:rPr>
                <w:rFonts w:ascii="Times New Roman" w:hAnsi="Times New Roman"/>
                <w:sz w:val="24"/>
              </w:rPr>
              <w:t xml:space="preserve">  сбором информации на выходе в коррекционно-развивающую деятельность</w:t>
            </w:r>
          </w:p>
        </w:tc>
      </w:tr>
      <w:tr w:rsidR="00D04ACC" w:rsidRPr="00F153ED" w:rsidTr="003B256B">
        <w:trPr>
          <w:trHeight w:val="135"/>
        </w:trPr>
        <w:tc>
          <w:tcPr>
            <w:tcW w:w="9571" w:type="dxa"/>
            <w:gridSpan w:val="2"/>
          </w:tcPr>
          <w:p w:rsidR="00D04ACC" w:rsidRPr="00F153ED" w:rsidRDefault="00D04ACC" w:rsidP="003B256B">
            <w:pPr>
              <w:jc w:val="center"/>
              <w:rPr>
                <w:rFonts w:ascii="Times New Roman" w:hAnsi="Times New Roman"/>
                <w:b/>
                <w:sz w:val="24"/>
              </w:rPr>
            </w:pPr>
            <w:r w:rsidRPr="00F153ED">
              <w:rPr>
                <w:rFonts w:ascii="Times New Roman" w:hAnsi="Times New Roman"/>
                <w:b/>
                <w:sz w:val="24"/>
              </w:rPr>
              <w:t xml:space="preserve">VI этап. </w:t>
            </w:r>
            <w:r w:rsidRPr="00F153ED">
              <w:rPr>
                <w:rFonts w:ascii="Times New Roman" w:hAnsi="Times New Roman"/>
                <w:b/>
                <w:i/>
                <w:sz w:val="24"/>
              </w:rPr>
              <w:t>Систематизация потока информации</w:t>
            </w:r>
            <w:r w:rsidRPr="00F153ED">
              <w:rPr>
                <w:rFonts w:ascii="Times New Roman" w:hAnsi="Times New Roman"/>
                <w:sz w:val="24"/>
              </w:rPr>
              <w:t xml:space="preserve"> </w:t>
            </w:r>
            <w:r w:rsidRPr="00F153ED">
              <w:rPr>
                <w:rFonts w:ascii="Times New Roman" w:hAnsi="Times New Roman"/>
                <w:b/>
                <w:sz w:val="24"/>
              </w:rPr>
              <w:t xml:space="preserve">(конец учебного года) </w:t>
            </w:r>
          </w:p>
          <w:p w:rsidR="00D04ACC" w:rsidRPr="00F153ED" w:rsidRDefault="00D04ACC" w:rsidP="003B256B">
            <w:pPr>
              <w:jc w:val="center"/>
              <w:rPr>
                <w:rFonts w:ascii="Times New Roman" w:hAnsi="Times New Roman"/>
                <w:sz w:val="24"/>
              </w:rPr>
            </w:pPr>
            <w:r w:rsidRPr="00F153ED">
              <w:rPr>
                <w:rFonts w:ascii="Times New Roman" w:hAnsi="Times New Roman"/>
                <w:b/>
                <w:sz w:val="24"/>
              </w:rPr>
              <w:t>Консилиум</w:t>
            </w:r>
            <w:r w:rsidRPr="00F153ED">
              <w:rPr>
                <w:rFonts w:ascii="Times New Roman" w:hAnsi="Times New Roman"/>
                <w:sz w:val="24"/>
              </w:rPr>
              <w:t xml:space="preserve"> </w:t>
            </w:r>
            <w:r w:rsidRPr="00F153ED">
              <w:rPr>
                <w:rFonts w:ascii="Times New Roman" w:hAnsi="Times New Roman"/>
                <w:b/>
                <w:sz w:val="24"/>
              </w:rPr>
              <w:t>(плановый)</w:t>
            </w:r>
          </w:p>
        </w:tc>
      </w:tr>
      <w:tr w:rsidR="00D04ACC" w:rsidRPr="00F153ED" w:rsidTr="003B256B">
        <w:trPr>
          <w:trHeight w:val="135"/>
        </w:trPr>
        <w:tc>
          <w:tcPr>
            <w:tcW w:w="4785" w:type="dxa"/>
          </w:tcPr>
          <w:p w:rsidR="00D04ACC" w:rsidRPr="00F153ED" w:rsidRDefault="00D04ACC" w:rsidP="00F07DA8">
            <w:pPr>
              <w:numPr>
                <w:ilvl w:val="0"/>
                <w:numId w:val="37"/>
              </w:numPr>
              <w:spacing w:after="0" w:line="240" w:lineRule="auto"/>
              <w:rPr>
                <w:rFonts w:ascii="Times New Roman" w:hAnsi="Times New Roman"/>
                <w:sz w:val="24"/>
              </w:rPr>
            </w:pPr>
            <w:r w:rsidRPr="00F153ED">
              <w:rPr>
                <w:rFonts w:ascii="Times New Roman" w:hAnsi="Times New Roman"/>
                <w:sz w:val="24"/>
              </w:rPr>
              <w:t>уточнение полученной информации</w:t>
            </w:r>
          </w:p>
          <w:p w:rsidR="00D04ACC" w:rsidRPr="00F153ED" w:rsidRDefault="00D04ACC" w:rsidP="00F07DA8">
            <w:pPr>
              <w:numPr>
                <w:ilvl w:val="0"/>
                <w:numId w:val="37"/>
              </w:numPr>
              <w:spacing w:after="0" w:line="240" w:lineRule="auto"/>
              <w:jc w:val="both"/>
              <w:rPr>
                <w:rFonts w:ascii="Times New Roman" w:hAnsi="Times New Roman"/>
                <w:sz w:val="24"/>
              </w:rPr>
            </w:pPr>
            <w:r w:rsidRPr="00F153ED">
              <w:rPr>
                <w:rFonts w:ascii="Times New Roman" w:hAnsi="Times New Roman"/>
                <w:sz w:val="24"/>
              </w:rPr>
              <w:t xml:space="preserve">оценка динамики развития: </w:t>
            </w:r>
          </w:p>
          <w:p w:rsidR="00D04ACC" w:rsidRPr="00F153ED" w:rsidRDefault="00D04ACC" w:rsidP="003B256B">
            <w:pPr>
              <w:ind w:left="360"/>
              <w:jc w:val="both"/>
              <w:rPr>
                <w:rFonts w:ascii="Times New Roman" w:hAnsi="Times New Roman"/>
                <w:sz w:val="24"/>
              </w:rPr>
            </w:pPr>
            <w:r w:rsidRPr="00F153ED">
              <w:rPr>
                <w:rFonts w:ascii="Times New Roman" w:hAnsi="Times New Roman"/>
                <w:sz w:val="24"/>
              </w:rPr>
              <w:lastRenderedPageBreak/>
              <w:t xml:space="preserve">«+»      результат – завершение  работы;     </w:t>
            </w:r>
          </w:p>
          <w:p w:rsidR="00D04ACC" w:rsidRPr="00F153ED" w:rsidRDefault="00D04ACC" w:rsidP="003B256B">
            <w:pPr>
              <w:ind w:left="360"/>
              <w:jc w:val="both"/>
              <w:rPr>
                <w:rFonts w:ascii="Times New Roman" w:hAnsi="Times New Roman"/>
                <w:sz w:val="24"/>
              </w:rPr>
            </w:pPr>
            <w:r w:rsidRPr="00F153ED">
              <w:rPr>
                <w:rFonts w:ascii="Times New Roman" w:hAnsi="Times New Roman"/>
                <w:sz w:val="24"/>
              </w:rPr>
              <w:t>«-» результат – корректировка    деятельности,  возврат     на II – VI этап</w:t>
            </w:r>
          </w:p>
        </w:tc>
        <w:tc>
          <w:tcPr>
            <w:tcW w:w="4786" w:type="dxa"/>
          </w:tcPr>
          <w:p w:rsidR="00D04ACC" w:rsidRPr="00F153ED" w:rsidRDefault="00D04ACC" w:rsidP="00F07DA8">
            <w:pPr>
              <w:numPr>
                <w:ilvl w:val="0"/>
                <w:numId w:val="38"/>
              </w:numPr>
              <w:spacing w:after="0" w:line="240" w:lineRule="auto"/>
              <w:jc w:val="both"/>
              <w:rPr>
                <w:rFonts w:ascii="Times New Roman" w:hAnsi="Times New Roman"/>
                <w:sz w:val="24"/>
              </w:rPr>
            </w:pPr>
            <w:r w:rsidRPr="00F153ED">
              <w:rPr>
                <w:rFonts w:ascii="Times New Roman" w:hAnsi="Times New Roman"/>
                <w:sz w:val="24"/>
              </w:rPr>
              <w:lastRenderedPageBreak/>
              <w:t>анализ хода и результатов коррекционно-развивающей работы</w:t>
            </w:r>
          </w:p>
          <w:p w:rsidR="00D04ACC" w:rsidRPr="00F153ED" w:rsidRDefault="00D04ACC" w:rsidP="003B256B">
            <w:pPr>
              <w:ind w:left="360"/>
              <w:jc w:val="both"/>
              <w:rPr>
                <w:rFonts w:ascii="Times New Roman" w:hAnsi="Times New Roman"/>
                <w:sz w:val="24"/>
              </w:rPr>
            </w:pPr>
          </w:p>
          <w:p w:rsidR="00D04ACC" w:rsidRPr="00F153ED" w:rsidRDefault="00D04ACC" w:rsidP="00F07DA8">
            <w:pPr>
              <w:numPr>
                <w:ilvl w:val="0"/>
                <w:numId w:val="38"/>
              </w:numPr>
              <w:spacing w:after="0" w:line="240" w:lineRule="auto"/>
              <w:jc w:val="both"/>
              <w:rPr>
                <w:rFonts w:ascii="Times New Roman" w:hAnsi="Times New Roman"/>
                <w:sz w:val="24"/>
              </w:rPr>
            </w:pPr>
            <w:r w:rsidRPr="00F153ED">
              <w:rPr>
                <w:rFonts w:ascii="Times New Roman" w:hAnsi="Times New Roman"/>
                <w:sz w:val="24"/>
              </w:rPr>
              <w:t>подведение итогов</w:t>
            </w:r>
          </w:p>
        </w:tc>
      </w:tr>
      <w:tr w:rsidR="00D04ACC" w:rsidRPr="00F153ED" w:rsidTr="003B256B">
        <w:trPr>
          <w:trHeight w:val="135"/>
        </w:trPr>
        <w:tc>
          <w:tcPr>
            <w:tcW w:w="9571" w:type="dxa"/>
            <w:gridSpan w:val="2"/>
          </w:tcPr>
          <w:p w:rsidR="00D04ACC" w:rsidRPr="00F153ED" w:rsidRDefault="00D04ACC" w:rsidP="003B256B">
            <w:pPr>
              <w:jc w:val="center"/>
              <w:rPr>
                <w:rFonts w:ascii="Times New Roman" w:hAnsi="Times New Roman"/>
                <w:sz w:val="24"/>
              </w:rPr>
            </w:pPr>
            <w:r w:rsidRPr="00F153ED">
              <w:rPr>
                <w:rFonts w:ascii="Times New Roman" w:hAnsi="Times New Roman"/>
                <w:b/>
                <w:sz w:val="24"/>
              </w:rPr>
              <w:lastRenderedPageBreak/>
              <w:t xml:space="preserve">VII этап. </w:t>
            </w:r>
            <w:r w:rsidRPr="00F153ED">
              <w:rPr>
                <w:rFonts w:ascii="Times New Roman" w:hAnsi="Times New Roman"/>
                <w:b/>
                <w:i/>
                <w:sz w:val="24"/>
              </w:rPr>
              <w:t>Завершение работы</w:t>
            </w:r>
            <w:r w:rsidRPr="00F153ED">
              <w:rPr>
                <w:rFonts w:ascii="Times New Roman" w:hAnsi="Times New Roman"/>
                <w:b/>
                <w:sz w:val="24"/>
              </w:rPr>
              <w:t xml:space="preserve"> (при положительных результатах). </w:t>
            </w:r>
          </w:p>
          <w:p w:rsidR="00D04ACC" w:rsidRPr="00F153ED" w:rsidRDefault="00D04ACC" w:rsidP="003B256B">
            <w:pPr>
              <w:jc w:val="center"/>
              <w:rPr>
                <w:rFonts w:ascii="Times New Roman" w:hAnsi="Times New Roman"/>
                <w:sz w:val="24"/>
              </w:rPr>
            </w:pPr>
            <w:r w:rsidRPr="00F153ED">
              <w:rPr>
                <w:rFonts w:ascii="Times New Roman" w:hAnsi="Times New Roman"/>
                <w:b/>
                <w:sz w:val="24"/>
              </w:rPr>
              <w:t>Консилиум</w:t>
            </w:r>
            <w:r w:rsidRPr="00F153ED">
              <w:rPr>
                <w:rFonts w:ascii="Times New Roman" w:hAnsi="Times New Roman"/>
                <w:sz w:val="24"/>
              </w:rPr>
              <w:t xml:space="preserve"> </w:t>
            </w:r>
            <w:r w:rsidRPr="00F153ED">
              <w:rPr>
                <w:rFonts w:ascii="Times New Roman" w:hAnsi="Times New Roman"/>
                <w:b/>
                <w:sz w:val="24"/>
              </w:rPr>
              <w:t>(заключительный).</w:t>
            </w:r>
          </w:p>
        </w:tc>
      </w:tr>
      <w:tr w:rsidR="00D04ACC" w:rsidRPr="00F153ED" w:rsidTr="003B256B">
        <w:trPr>
          <w:trHeight w:val="135"/>
        </w:trPr>
        <w:tc>
          <w:tcPr>
            <w:tcW w:w="4785" w:type="dxa"/>
          </w:tcPr>
          <w:p w:rsidR="00D04ACC" w:rsidRPr="00F153ED" w:rsidRDefault="00D04ACC" w:rsidP="00F07DA8">
            <w:pPr>
              <w:numPr>
                <w:ilvl w:val="0"/>
                <w:numId w:val="39"/>
              </w:numPr>
              <w:spacing w:after="0" w:line="240" w:lineRule="auto"/>
              <w:jc w:val="both"/>
              <w:rPr>
                <w:rFonts w:ascii="Times New Roman" w:hAnsi="Times New Roman"/>
                <w:sz w:val="24"/>
              </w:rPr>
            </w:pPr>
            <w:r w:rsidRPr="00F153ED">
              <w:rPr>
                <w:rFonts w:ascii="Times New Roman" w:hAnsi="Times New Roman"/>
                <w:sz w:val="24"/>
              </w:rPr>
              <w:t>отбор оптимальных форм, методов, средств, способов, приемов взаимодействия педагогов с учащимися, родителями</w:t>
            </w:r>
          </w:p>
          <w:p w:rsidR="00D04ACC" w:rsidRPr="00F153ED" w:rsidRDefault="00D04ACC" w:rsidP="00F07DA8">
            <w:pPr>
              <w:numPr>
                <w:ilvl w:val="0"/>
                <w:numId w:val="39"/>
              </w:numPr>
              <w:spacing w:after="0" w:line="240" w:lineRule="auto"/>
              <w:jc w:val="both"/>
              <w:rPr>
                <w:rFonts w:ascii="Times New Roman" w:hAnsi="Times New Roman"/>
                <w:sz w:val="24"/>
              </w:rPr>
            </w:pPr>
            <w:r w:rsidRPr="00F153ED">
              <w:rPr>
                <w:rFonts w:ascii="Times New Roman" w:hAnsi="Times New Roman"/>
                <w:sz w:val="24"/>
              </w:rPr>
              <w:t>повышение профессиональной подготовки педагогов</w:t>
            </w:r>
          </w:p>
          <w:p w:rsidR="00D04ACC" w:rsidRPr="00F153ED" w:rsidRDefault="00D04ACC" w:rsidP="00F07DA8">
            <w:pPr>
              <w:numPr>
                <w:ilvl w:val="0"/>
                <w:numId w:val="39"/>
              </w:numPr>
              <w:spacing w:after="0" w:line="240" w:lineRule="auto"/>
              <w:jc w:val="both"/>
              <w:rPr>
                <w:rFonts w:ascii="Times New Roman" w:hAnsi="Times New Roman"/>
                <w:sz w:val="24"/>
              </w:rPr>
            </w:pPr>
            <w:r w:rsidRPr="00F153ED">
              <w:rPr>
                <w:rFonts w:ascii="Times New Roman" w:hAnsi="Times New Roman"/>
                <w:sz w:val="24"/>
              </w:rPr>
              <w:t>перспективное планирование</w:t>
            </w:r>
          </w:p>
          <w:p w:rsidR="00D04ACC" w:rsidRPr="00F153ED" w:rsidRDefault="00D04ACC" w:rsidP="003B256B">
            <w:pPr>
              <w:ind w:left="720"/>
              <w:jc w:val="both"/>
              <w:rPr>
                <w:rFonts w:ascii="Times New Roman" w:hAnsi="Times New Roman"/>
                <w:sz w:val="24"/>
              </w:rPr>
            </w:pPr>
          </w:p>
        </w:tc>
        <w:tc>
          <w:tcPr>
            <w:tcW w:w="4786" w:type="dxa"/>
          </w:tcPr>
          <w:p w:rsidR="00D04ACC" w:rsidRPr="00F153ED" w:rsidRDefault="00D04ACC" w:rsidP="00F07DA8">
            <w:pPr>
              <w:numPr>
                <w:ilvl w:val="0"/>
                <w:numId w:val="38"/>
              </w:numPr>
              <w:spacing w:after="0" w:line="240" w:lineRule="auto"/>
              <w:jc w:val="both"/>
              <w:rPr>
                <w:rFonts w:ascii="Times New Roman" w:hAnsi="Times New Roman"/>
                <w:sz w:val="24"/>
              </w:rPr>
            </w:pPr>
            <w:r w:rsidRPr="00F153ED">
              <w:rPr>
                <w:rFonts w:ascii="Times New Roman" w:hAnsi="Times New Roman"/>
                <w:sz w:val="24"/>
              </w:rPr>
              <w:t>обобщение опыта работы</w:t>
            </w:r>
          </w:p>
          <w:p w:rsidR="00D04ACC" w:rsidRPr="00F153ED" w:rsidRDefault="00D04ACC" w:rsidP="00F07DA8">
            <w:pPr>
              <w:numPr>
                <w:ilvl w:val="0"/>
                <w:numId w:val="38"/>
              </w:numPr>
              <w:spacing w:after="0" w:line="240" w:lineRule="auto"/>
              <w:jc w:val="both"/>
              <w:rPr>
                <w:rFonts w:ascii="Times New Roman" w:hAnsi="Times New Roman"/>
                <w:sz w:val="24"/>
              </w:rPr>
            </w:pPr>
            <w:r w:rsidRPr="00F153ED">
              <w:rPr>
                <w:rFonts w:ascii="Times New Roman" w:hAnsi="Times New Roman"/>
                <w:sz w:val="24"/>
              </w:rPr>
              <w:t>подведение итогов</w:t>
            </w:r>
          </w:p>
          <w:p w:rsidR="00D04ACC" w:rsidRPr="00F153ED" w:rsidRDefault="00D04ACC" w:rsidP="00F07DA8">
            <w:pPr>
              <w:numPr>
                <w:ilvl w:val="0"/>
                <w:numId w:val="38"/>
              </w:numPr>
              <w:spacing w:after="0" w:line="240" w:lineRule="auto"/>
              <w:jc w:val="both"/>
              <w:rPr>
                <w:rFonts w:ascii="Times New Roman" w:hAnsi="Times New Roman"/>
                <w:sz w:val="24"/>
              </w:rPr>
            </w:pPr>
            <w:r w:rsidRPr="00F153ED">
              <w:rPr>
                <w:rFonts w:ascii="Times New Roman" w:hAnsi="Times New Roman"/>
                <w:sz w:val="24"/>
              </w:rPr>
              <w:t xml:space="preserve">планирование дальнейшей коррекционной работы </w:t>
            </w:r>
          </w:p>
          <w:p w:rsidR="00D04ACC" w:rsidRPr="00F153ED" w:rsidRDefault="00D04ACC" w:rsidP="003B256B">
            <w:pPr>
              <w:ind w:left="360"/>
              <w:jc w:val="both"/>
              <w:rPr>
                <w:rFonts w:ascii="Times New Roman" w:hAnsi="Times New Roman"/>
                <w:sz w:val="24"/>
              </w:rPr>
            </w:pPr>
          </w:p>
        </w:tc>
      </w:tr>
    </w:tbl>
    <w:p w:rsidR="00D04ACC" w:rsidRPr="00F153ED" w:rsidRDefault="00D04ACC" w:rsidP="00D04ACC">
      <w:pPr>
        <w:overflowPunct w:val="0"/>
        <w:autoSpaceDE w:val="0"/>
        <w:autoSpaceDN w:val="0"/>
        <w:adjustRightInd w:val="0"/>
        <w:ind w:firstLine="709"/>
        <w:jc w:val="both"/>
        <w:rPr>
          <w:rFonts w:ascii="Times New Roman" w:hAnsi="Times New Roman"/>
          <w:sz w:val="24"/>
        </w:rPr>
      </w:pP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К</w:t>
      </w:r>
      <w:r>
        <w:rPr>
          <w:rFonts w:ascii="Times New Roman" w:hAnsi="Times New Roman"/>
          <w:sz w:val="24"/>
        </w:rPr>
        <w:t xml:space="preserve">оррекционная работа с </w:t>
      </w:r>
      <w:proofErr w:type="gramStart"/>
      <w:r>
        <w:rPr>
          <w:rFonts w:ascii="Times New Roman" w:hAnsi="Times New Roman"/>
          <w:sz w:val="24"/>
        </w:rPr>
        <w:t>обучающим</w:t>
      </w:r>
      <w:r w:rsidRPr="00F153ED">
        <w:rPr>
          <w:rFonts w:ascii="Times New Roman" w:hAnsi="Times New Roman"/>
          <w:sz w:val="24"/>
        </w:rPr>
        <w:t>ся</w:t>
      </w:r>
      <w:proofErr w:type="gramEnd"/>
      <w:r w:rsidRPr="00F153ED">
        <w:rPr>
          <w:rFonts w:ascii="Times New Roman" w:hAnsi="Times New Roman"/>
          <w:sz w:val="24"/>
        </w:rPr>
        <w:t xml:space="preserve">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sz w:val="24"/>
        </w:rPr>
        <w:t xml:space="preserve">осуществляется в ходе всего учебно-образовательного процесса: </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в рамках внеурочной деятельности в форме специально организованных индивидуальных и групповых занятий (</w:t>
      </w:r>
      <w:proofErr w:type="spellStart"/>
      <w:r w:rsidRPr="00F153ED">
        <w:rPr>
          <w:rFonts w:ascii="Times New Roman" w:hAnsi="Times New Roman"/>
          <w:sz w:val="24"/>
        </w:rPr>
        <w:t>психокоррекционные</w:t>
      </w:r>
      <w:proofErr w:type="spellEnd"/>
      <w:r w:rsidRPr="00F153ED">
        <w:rPr>
          <w:rFonts w:ascii="Times New Roman" w:hAnsi="Times New Roman"/>
          <w:sz w:val="24"/>
        </w:rPr>
        <w:t xml:space="preserve"> и логопедические занятия, занятия ритмикой); </w:t>
      </w:r>
    </w:p>
    <w:p w:rsidR="00D04ACC" w:rsidRPr="006A48E8"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 в рамках психологического и социально-педагогического сопровождения </w:t>
      </w:r>
      <w:r>
        <w:rPr>
          <w:rFonts w:ascii="Times New Roman" w:hAnsi="Times New Roman"/>
          <w:sz w:val="24"/>
        </w:rPr>
        <w:t xml:space="preserve">обучающегося. </w:t>
      </w:r>
    </w:p>
    <w:p w:rsidR="00D04ACC"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i/>
          <w:sz w:val="24"/>
        </w:rPr>
        <w:t>Основными направлениями в коррекционной работе являются</w:t>
      </w:r>
      <w:r w:rsidRPr="00F153ED">
        <w:rPr>
          <w:rFonts w:ascii="Times New Roman" w:hAnsi="Times New Roman"/>
          <w:sz w:val="24"/>
        </w:rPr>
        <w:t xml:space="preserve">: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 </w:t>
      </w:r>
      <w:r w:rsidRPr="00F153ED">
        <w:rPr>
          <w:rFonts w:ascii="Times New Roman" w:hAnsi="Times New Roman"/>
          <w:sz w:val="24"/>
        </w:rPr>
        <w:tab/>
      </w:r>
      <w:r w:rsidRPr="00F153ED">
        <w:rPr>
          <w:rFonts w:ascii="Times New Roman" w:hAnsi="Times New Roman"/>
          <w:sz w:val="24"/>
        </w:rPr>
        <w:tab/>
      </w:r>
      <w:r w:rsidRPr="00F153ED">
        <w:rPr>
          <w:rFonts w:ascii="Times New Roman" w:hAnsi="Times New Roman"/>
          <w:sz w:val="24"/>
        </w:rPr>
        <w:tab/>
      </w:r>
      <w:r w:rsidRPr="00F153ED">
        <w:rPr>
          <w:rFonts w:ascii="Times New Roman" w:hAnsi="Times New Roman"/>
          <w:sz w:val="24"/>
        </w:rPr>
        <w:tab/>
      </w:r>
      <w:r w:rsidRPr="00F153ED">
        <w:rPr>
          <w:rFonts w:ascii="Times New Roman" w:hAnsi="Times New Roman"/>
          <w:sz w:val="24"/>
        </w:rPr>
        <w:tab/>
      </w:r>
      <w:r w:rsidRPr="00F153ED">
        <w:rPr>
          <w:rFonts w:ascii="Times New Roman" w:hAnsi="Times New Roman"/>
          <w:sz w:val="24"/>
        </w:rPr>
        <w:tab/>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eastAsia="Times New Roman" w:hAnsi="Times New Roman" w:cs="Times New Roman"/>
          <w:b/>
          <w:bCs/>
          <w:i/>
          <w:sz w:val="24"/>
          <w:lang w:eastAsia="ar-SA"/>
        </w:rPr>
        <w:t>Программа коррекционной работы</w:t>
      </w:r>
      <w:r w:rsidRPr="00F153ED">
        <w:rPr>
          <w:rFonts w:ascii="Times New Roman" w:eastAsia="Times New Roman" w:hAnsi="Times New Roman" w:cs="Times New Roman"/>
          <w:bCs/>
          <w:sz w:val="24"/>
          <w:lang w:eastAsia="ar-SA"/>
        </w:rPr>
        <w:t xml:space="preserve"> на ступени начальн</w:t>
      </w:r>
      <w:r>
        <w:rPr>
          <w:rFonts w:ascii="Times New Roman" w:eastAsia="Times New Roman" w:hAnsi="Times New Roman" w:cs="Times New Roman"/>
          <w:bCs/>
          <w:sz w:val="24"/>
          <w:lang w:eastAsia="ar-SA"/>
        </w:rPr>
        <w:t>ого общего образования обучающего</w:t>
      </w:r>
      <w:r w:rsidRPr="00F153ED">
        <w:rPr>
          <w:rFonts w:ascii="Times New Roman" w:eastAsia="Times New Roman" w:hAnsi="Times New Roman" w:cs="Times New Roman"/>
          <w:bCs/>
          <w:sz w:val="24"/>
          <w:lang w:eastAsia="ar-SA"/>
        </w:rPr>
        <w:t xml:space="preserve">ся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eastAsia="Times New Roman" w:hAnsi="Times New Roman" w:cs="Times New Roman"/>
          <w:b/>
          <w:bCs/>
          <w:i/>
          <w:sz w:val="24"/>
          <w:lang w:eastAsia="ar-SA"/>
        </w:rPr>
        <w:t>включает в себя взаимосвязанные направления</w:t>
      </w:r>
      <w:r w:rsidRPr="00F153ED">
        <w:rPr>
          <w:rFonts w:ascii="Times New Roman" w:eastAsia="Times New Roman" w:hAnsi="Times New Roman" w:cs="Times New Roman"/>
          <w:bCs/>
          <w:sz w:val="24"/>
          <w:lang w:eastAsia="ar-SA"/>
        </w:rPr>
        <w:t>, отражающие ее основное содержание:</w:t>
      </w:r>
    </w:p>
    <w:p w:rsidR="00D04ACC" w:rsidRPr="00F153ED" w:rsidRDefault="00D04ACC" w:rsidP="00D04ACC">
      <w:pPr>
        <w:shd w:val="clear" w:color="auto" w:fill="FFFFFF"/>
        <w:tabs>
          <w:tab w:val="left" w:pos="1134"/>
        </w:tabs>
        <w:autoSpaceDE w:val="0"/>
        <w:jc w:val="both"/>
        <w:rPr>
          <w:rFonts w:ascii="Times New Roman" w:eastAsia="Times New Roman" w:hAnsi="Times New Roman" w:cs="Times New Roman"/>
          <w:sz w:val="24"/>
          <w:lang w:eastAsia="ar-SA"/>
        </w:rPr>
      </w:pPr>
      <w:r w:rsidRPr="00F153ED">
        <w:rPr>
          <w:rFonts w:ascii="Times New Roman" w:eastAsia="Times New Roman" w:hAnsi="Times New Roman" w:cs="Times New Roman"/>
          <w:i/>
          <w:iCs/>
          <w:spacing w:val="1"/>
          <w:sz w:val="24"/>
          <w:lang w:eastAsia="ar-SA"/>
        </w:rPr>
        <w:tab/>
      </w:r>
      <w:r w:rsidRPr="00F153ED">
        <w:rPr>
          <w:rFonts w:ascii="Times New Roman" w:eastAsia="Times New Roman" w:hAnsi="Times New Roman" w:cs="Times New Roman"/>
          <w:b/>
          <w:i/>
          <w:iCs/>
          <w:spacing w:val="1"/>
          <w:sz w:val="24"/>
          <w:lang w:eastAsia="ar-SA"/>
        </w:rPr>
        <w:t>1.</w:t>
      </w:r>
      <w:r w:rsidRPr="00F153ED">
        <w:rPr>
          <w:rFonts w:ascii="Times New Roman" w:eastAsia="Times New Roman" w:hAnsi="Times New Roman" w:cs="Times New Roman"/>
          <w:i/>
          <w:iCs/>
          <w:spacing w:val="1"/>
          <w:sz w:val="24"/>
          <w:lang w:eastAsia="ar-SA"/>
        </w:rPr>
        <w:t xml:space="preserve"> </w:t>
      </w:r>
      <w:r w:rsidRPr="00F153ED">
        <w:rPr>
          <w:rFonts w:ascii="Times New Roman" w:eastAsia="Times New Roman" w:hAnsi="Times New Roman" w:cs="Times New Roman"/>
          <w:b/>
          <w:i/>
          <w:iCs/>
          <w:spacing w:val="1"/>
          <w:sz w:val="24"/>
          <w:lang w:eastAsia="ar-SA"/>
        </w:rPr>
        <w:t xml:space="preserve">Диагностическая </w:t>
      </w:r>
      <w:r w:rsidRPr="00F153ED">
        <w:rPr>
          <w:rFonts w:ascii="Times New Roman" w:eastAsia="Times New Roman" w:hAnsi="Times New Roman" w:cs="Times New Roman"/>
          <w:b/>
          <w:i/>
          <w:sz w:val="24"/>
          <w:lang w:eastAsia="ar-SA"/>
        </w:rPr>
        <w:t>работа</w:t>
      </w:r>
      <w:r w:rsidRPr="00F153ED">
        <w:rPr>
          <w:rFonts w:ascii="Times New Roman" w:eastAsia="Times New Roman" w:hAnsi="Times New Roman" w:cs="Times New Roman"/>
          <w:i/>
          <w:sz w:val="24"/>
          <w:lang w:eastAsia="ar-SA"/>
        </w:rPr>
        <w:t xml:space="preserve"> - </w:t>
      </w:r>
      <w:r w:rsidRPr="00F153ED">
        <w:rPr>
          <w:rFonts w:ascii="Times New Roman" w:hAnsi="Times New Roman"/>
          <w:sz w:val="24"/>
        </w:rPr>
        <w:t>обеспечивает выявление особенностей</w:t>
      </w:r>
      <w:r w:rsidRPr="00F153ED">
        <w:rPr>
          <w:rFonts w:ascii="Times New Roman" w:hAnsi="Times New Roman"/>
          <w:color w:val="00000A"/>
          <w:sz w:val="24"/>
        </w:rPr>
        <w:t xml:space="preserve"> </w:t>
      </w:r>
      <w:r>
        <w:rPr>
          <w:rFonts w:ascii="Times New Roman" w:hAnsi="Times New Roman"/>
          <w:sz w:val="24"/>
        </w:rPr>
        <w:t>развития и здоровья обучающего</w:t>
      </w:r>
      <w:r w:rsidRPr="00F153ED">
        <w:rPr>
          <w:rFonts w:ascii="Times New Roman" w:hAnsi="Times New Roman"/>
          <w:sz w:val="24"/>
        </w:rPr>
        <w:t xml:space="preserve">ся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sz w:val="24"/>
        </w:rPr>
        <w:t xml:space="preserve">с </w:t>
      </w:r>
      <w:r w:rsidRPr="00F153ED">
        <w:rPr>
          <w:rFonts w:ascii="Times New Roman" w:hAnsi="Times New Roman"/>
          <w:sz w:val="24"/>
        </w:rPr>
        <w:lastRenderedPageBreak/>
        <w:t>целью создания благоприятных условий для овладения ими содержанием АООП НОО</w:t>
      </w:r>
      <w:r w:rsidRPr="00F153ED">
        <w:rPr>
          <w:rFonts w:ascii="Times New Roman" w:hAnsi="Times New Roman"/>
          <w:color w:val="00000A"/>
          <w:sz w:val="24"/>
        </w:rPr>
        <w:t>.</w:t>
      </w:r>
      <w:r w:rsidRPr="00F153ED">
        <w:rPr>
          <w:rFonts w:ascii="Times New Roman" w:eastAsia="Times New Roman" w:hAnsi="Times New Roman" w:cs="Times New Roman"/>
          <w:sz w:val="24"/>
          <w:lang w:eastAsia="ar-SA"/>
        </w:rPr>
        <w:t xml:space="preserve"> </w:t>
      </w:r>
      <w:r w:rsidRPr="00F153ED">
        <w:rPr>
          <w:rFonts w:ascii="Times New Roman" w:hAnsi="Times New Roman"/>
          <w:sz w:val="24"/>
        </w:rPr>
        <w:t>Проведение диагностической работы предполагает осуществление:</w:t>
      </w:r>
    </w:p>
    <w:p w:rsidR="00D04ACC" w:rsidRPr="00F153ED" w:rsidRDefault="00D04ACC" w:rsidP="00D04ACC">
      <w:pPr>
        <w:overflowPunct w:val="0"/>
        <w:autoSpaceDE w:val="0"/>
        <w:autoSpaceDN w:val="0"/>
        <w:adjustRightInd w:val="0"/>
        <w:ind w:firstLine="709"/>
        <w:jc w:val="both"/>
        <w:rPr>
          <w:rFonts w:ascii="Times New Roman" w:hAnsi="Times New Roman"/>
          <w:sz w:val="24"/>
        </w:rPr>
      </w:pPr>
      <w:r w:rsidRPr="00F153ED">
        <w:rPr>
          <w:rFonts w:ascii="Times New Roman" w:hAnsi="Times New Roman"/>
          <w:sz w:val="24"/>
        </w:rPr>
        <w:t xml:space="preserve">- психолого-педагогического и медицинского обследования с целью выявления их особых образовательных потребностей: </w:t>
      </w:r>
    </w:p>
    <w:p w:rsidR="00D04ACC" w:rsidRPr="00F153ED" w:rsidRDefault="00D04ACC" w:rsidP="00D04ACC">
      <w:pPr>
        <w:overflowPunct w:val="0"/>
        <w:autoSpaceDE w:val="0"/>
        <w:autoSpaceDN w:val="0"/>
        <w:adjustRightInd w:val="0"/>
        <w:ind w:firstLine="720"/>
        <w:jc w:val="both"/>
        <w:rPr>
          <w:rFonts w:ascii="Times New Roman" w:hAnsi="Times New Roman"/>
          <w:sz w:val="24"/>
        </w:rPr>
      </w:pPr>
      <w:r w:rsidRPr="00F153ED">
        <w:rPr>
          <w:rFonts w:ascii="Times New Roman" w:hAnsi="Times New Roman"/>
          <w:sz w:val="24"/>
        </w:rPr>
        <w:t xml:space="preserve">― развития познавательной сферы, специфических трудностей в овладении содержанием образования и потенциальных возможностей; </w:t>
      </w:r>
    </w:p>
    <w:p w:rsidR="00D04ACC" w:rsidRPr="00F153ED" w:rsidRDefault="00D04ACC" w:rsidP="00D04ACC">
      <w:pPr>
        <w:overflowPunct w:val="0"/>
        <w:autoSpaceDE w:val="0"/>
        <w:autoSpaceDN w:val="0"/>
        <w:adjustRightInd w:val="0"/>
        <w:ind w:firstLine="720"/>
        <w:jc w:val="both"/>
        <w:rPr>
          <w:rFonts w:ascii="Times New Roman" w:hAnsi="Times New Roman"/>
          <w:sz w:val="24"/>
        </w:rPr>
      </w:pPr>
      <w:r w:rsidRPr="00F153ED">
        <w:rPr>
          <w:rFonts w:ascii="Times New Roman" w:hAnsi="Times New Roman"/>
          <w:sz w:val="24"/>
        </w:rPr>
        <w:t>― развития эмоционально-волевой сферы и л</w:t>
      </w:r>
      <w:r>
        <w:rPr>
          <w:rFonts w:ascii="Times New Roman" w:hAnsi="Times New Roman"/>
          <w:sz w:val="24"/>
        </w:rPr>
        <w:t>ичностных особенностей обучающего</w:t>
      </w:r>
      <w:r w:rsidRPr="00F153ED">
        <w:rPr>
          <w:rFonts w:ascii="Times New Roman" w:hAnsi="Times New Roman"/>
          <w:sz w:val="24"/>
        </w:rPr>
        <w:t xml:space="preserve">ся; </w:t>
      </w:r>
    </w:p>
    <w:p w:rsidR="00D04ACC" w:rsidRPr="00F153ED" w:rsidRDefault="00D04ACC" w:rsidP="00D04ACC">
      <w:pPr>
        <w:overflowPunct w:val="0"/>
        <w:autoSpaceDE w:val="0"/>
        <w:autoSpaceDN w:val="0"/>
        <w:adjustRightInd w:val="0"/>
        <w:ind w:firstLine="720"/>
        <w:jc w:val="both"/>
        <w:rPr>
          <w:rFonts w:ascii="Times New Roman" w:hAnsi="Times New Roman"/>
          <w:sz w:val="24"/>
        </w:rPr>
      </w:pPr>
      <w:r w:rsidRPr="00F153ED">
        <w:rPr>
          <w:rFonts w:ascii="Times New Roman" w:hAnsi="Times New Roman"/>
          <w:sz w:val="24"/>
        </w:rPr>
        <w:t xml:space="preserve">― определение социальной ситуации развития и условий семейного воспитания обучающегося; </w:t>
      </w:r>
    </w:p>
    <w:p w:rsidR="00D04ACC" w:rsidRPr="006A48E8" w:rsidRDefault="00D04ACC" w:rsidP="00F07DA8">
      <w:pPr>
        <w:widowControl w:val="0"/>
        <w:numPr>
          <w:ilvl w:val="0"/>
          <w:numId w:val="28"/>
        </w:numPr>
        <w:tabs>
          <w:tab w:val="num" w:pos="0"/>
        </w:tabs>
        <w:overflowPunct w:val="0"/>
        <w:autoSpaceDE w:val="0"/>
        <w:autoSpaceDN w:val="0"/>
        <w:adjustRightInd w:val="0"/>
        <w:spacing w:after="0" w:line="240" w:lineRule="auto"/>
        <w:ind w:left="0" w:firstLine="0"/>
        <w:jc w:val="both"/>
        <w:rPr>
          <w:rFonts w:ascii="Times New Roman" w:hAnsi="Times New Roman"/>
          <w:sz w:val="24"/>
        </w:rPr>
      </w:pPr>
      <w:r w:rsidRPr="00F153ED">
        <w:rPr>
          <w:rFonts w:ascii="Times New Roman" w:hAnsi="Times New Roman"/>
          <w:sz w:val="24"/>
        </w:rPr>
        <w:t>монитор</w:t>
      </w:r>
      <w:r>
        <w:rPr>
          <w:rFonts w:ascii="Times New Roman" w:hAnsi="Times New Roman"/>
          <w:sz w:val="24"/>
        </w:rPr>
        <w:t>инга динамики развития обучающего</w:t>
      </w:r>
      <w:r w:rsidRPr="00F153ED">
        <w:rPr>
          <w:rFonts w:ascii="Times New Roman" w:hAnsi="Times New Roman"/>
          <w:sz w:val="24"/>
        </w:rPr>
        <w:t xml:space="preserve">ся, их успешности в освоении АООП НОО; </w:t>
      </w:r>
    </w:p>
    <w:p w:rsidR="00D04ACC" w:rsidRPr="00F153ED" w:rsidRDefault="00D04ACC" w:rsidP="00F07DA8">
      <w:pPr>
        <w:widowControl w:val="0"/>
        <w:numPr>
          <w:ilvl w:val="0"/>
          <w:numId w:val="28"/>
        </w:numPr>
        <w:tabs>
          <w:tab w:val="num" w:pos="0"/>
        </w:tabs>
        <w:overflowPunct w:val="0"/>
        <w:autoSpaceDE w:val="0"/>
        <w:autoSpaceDN w:val="0"/>
        <w:adjustRightInd w:val="0"/>
        <w:spacing w:after="0" w:line="240" w:lineRule="auto"/>
        <w:ind w:left="0" w:firstLine="0"/>
        <w:jc w:val="both"/>
        <w:rPr>
          <w:rFonts w:ascii="Times New Roman" w:hAnsi="Times New Roman"/>
          <w:sz w:val="24"/>
        </w:rPr>
      </w:pPr>
      <w:r w:rsidRPr="00F153ED">
        <w:rPr>
          <w:rFonts w:ascii="Times New Roman" w:hAnsi="Times New Roman"/>
          <w:sz w:val="24"/>
        </w:rPr>
        <w:t xml:space="preserve">анализа результатов обследования с целью проектирования и корректировки коррекционных мероприятий. </w:t>
      </w:r>
    </w:p>
    <w:p w:rsidR="00D04ACC" w:rsidRPr="00F153ED" w:rsidRDefault="00D04ACC" w:rsidP="00D04ACC">
      <w:pPr>
        <w:overflowPunct w:val="0"/>
        <w:autoSpaceDE w:val="0"/>
        <w:autoSpaceDN w:val="0"/>
        <w:adjustRightInd w:val="0"/>
        <w:jc w:val="both"/>
        <w:rPr>
          <w:rFonts w:ascii="Times New Roman" w:hAnsi="Times New Roman"/>
          <w:sz w:val="24"/>
        </w:rPr>
      </w:pPr>
    </w:p>
    <w:p w:rsidR="00D04ACC" w:rsidRPr="00F153ED" w:rsidRDefault="00D04ACC" w:rsidP="00D04ACC">
      <w:pPr>
        <w:shd w:val="clear" w:color="auto" w:fill="FFFFFF"/>
        <w:autoSpaceDE w:val="0"/>
        <w:ind w:firstLine="709"/>
        <w:jc w:val="both"/>
        <w:rPr>
          <w:rFonts w:ascii="Times New Roman" w:eastAsia="Times New Roman" w:hAnsi="Times New Roman" w:cs="Times New Roman"/>
          <w:b/>
          <w:i/>
          <w:iCs/>
          <w:sz w:val="24"/>
          <w:lang w:eastAsia="ar-SA"/>
        </w:rPr>
      </w:pPr>
      <w:r w:rsidRPr="00F153ED">
        <w:rPr>
          <w:rFonts w:ascii="Times New Roman" w:eastAsia="Times New Roman" w:hAnsi="Times New Roman" w:cs="Times New Roman"/>
          <w:b/>
          <w:i/>
          <w:iCs/>
          <w:sz w:val="24"/>
          <w:lang w:eastAsia="ar-SA"/>
        </w:rPr>
        <w:t>2. Коррекционно-развивающая работа включает:</w:t>
      </w:r>
    </w:p>
    <w:p w:rsidR="00D04ACC" w:rsidRPr="00F153ED" w:rsidRDefault="00D04ACC" w:rsidP="00F07DA8">
      <w:pPr>
        <w:widowControl w:val="0"/>
        <w:numPr>
          <w:ilvl w:val="0"/>
          <w:numId w:val="41"/>
        </w:numPr>
        <w:tabs>
          <w:tab w:val="clear" w:pos="72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составление индивидуальной программы психологического сопровождения обучающегося (совместно с педагогами); </w:t>
      </w:r>
    </w:p>
    <w:p w:rsidR="00D04ACC" w:rsidRPr="00F153ED" w:rsidRDefault="00D04ACC" w:rsidP="00F07DA8">
      <w:pPr>
        <w:widowControl w:val="0"/>
        <w:numPr>
          <w:ilvl w:val="0"/>
          <w:numId w:val="41"/>
        </w:numPr>
        <w:tabs>
          <w:tab w:val="clear" w:pos="72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формирование в классе психологического климата комфортного </w:t>
      </w:r>
      <w:proofErr w:type="gramStart"/>
      <w:r w:rsidRPr="00F153ED">
        <w:rPr>
          <w:rFonts w:ascii="Times New Roman" w:hAnsi="Times New Roman"/>
          <w:sz w:val="24"/>
        </w:rPr>
        <w:t>для</w:t>
      </w:r>
      <w:proofErr w:type="gramEnd"/>
      <w:r w:rsidRPr="00F153ED">
        <w:rPr>
          <w:rFonts w:ascii="Times New Roman" w:hAnsi="Times New Roman"/>
          <w:sz w:val="24"/>
        </w:rPr>
        <w:t xml:space="preserve"> </w:t>
      </w:r>
      <w:r>
        <w:rPr>
          <w:rFonts w:ascii="Times New Roman" w:hAnsi="Times New Roman"/>
          <w:sz w:val="24"/>
        </w:rPr>
        <w:t xml:space="preserve"> обучающего</w:t>
      </w:r>
      <w:r w:rsidRPr="00F153ED">
        <w:rPr>
          <w:rFonts w:ascii="Times New Roman" w:hAnsi="Times New Roman"/>
          <w:sz w:val="24"/>
        </w:rPr>
        <w:t>ся</w:t>
      </w:r>
      <w:r>
        <w:rPr>
          <w:rFonts w:ascii="Times New Roman" w:hAnsi="Times New Roman"/>
          <w:sz w:val="24"/>
        </w:rPr>
        <w:t xml:space="preserve">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sz w:val="24"/>
        </w:rPr>
        <w:t xml:space="preserve">; </w:t>
      </w:r>
    </w:p>
    <w:p w:rsidR="00D04ACC" w:rsidRPr="00F153ED" w:rsidRDefault="00D04ACC" w:rsidP="00F07DA8">
      <w:pPr>
        <w:widowControl w:val="0"/>
        <w:numPr>
          <w:ilvl w:val="2"/>
          <w:numId w:val="42"/>
        </w:numPr>
        <w:tabs>
          <w:tab w:val="clear" w:pos="2160"/>
          <w:tab w:val="num" w:pos="1069"/>
        </w:tabs>
        <w:overflowPunct w:val="0"/>
        <w:autoSpaceDE w:val="0"/>
        <w:autoSpaceDN w:val="0"/>
        <w:adjustRightInd w:val="0"/>
        <w:spacing w:after="0" w:line="240" w:lineRule="auto"/>
        <w:ind w:left="0" w:firstLine="722"/>
        <w:jc w:val="both"/>
        <w:rPr>
          <w:rFonts w:ascii="Times New Roman" w:hAnsi="Times New Roman"/>
          <w:sz w:val="24"/>
        </w:rPr>
      </w:pPr>
      <w:bookmarkStart w:id="8" w:name="page277"/>
      <w:bookmarkEnd w:id="8"/>
      <w:r w:rsidRPr="00F153ED">
        <w:rPr>
          <w:rFonts w:ascii="Times New Roman" w:hAnsi="Times New Roman"/>
          <w:sz w:val="24"/>
        </w:rPr>
        <w:t>организацию внеурочной деятельности, направленной на развитие</w:t>
      </w:r>
      <w:r>
        <w:rPr>
          <w:rFonts w:ascii="Times New Roman" w:hAnsi="Times New Roman"/>
          <w:sz w:val="24"/>
        </w:rPr>
        <w:t xml:space="preserve"> познавательных интересов учащегося, его</w:t>
      </w:r>
      <w:r w:rsidRPr="00F153ED">
        <w:rPr>
          <w:rFonts w:ascii="Times New Roman" w:hAnsi="Times New Roman"/>
          <w:sz w:val="24"/>
        </w:rPr>
        <w:t xml:space="preserve"> общее социально-личностное развитие; </w:t>
      </w:r>
    </w:p>
    <w:p w:rsidR="00D04ACC" w:rsidRPr="00F153ED" w:rsidRDefault="00D04ACC" w:rsidP="00F07DA8">
      <w:pPr>
        <w:widowControl w:val="0"/>
        <w:numPr>
          <w:ilvl w:val="2"/>
          <w:numId w:val="42"/>
        </w:numPr>
        <w:tabs>
          <w:tab w:val="clear" w:pos="216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разработку оп</w:t>
      </w:r>
      <w:r>
        <w:rPr>
          <w:rFonts w:ascii="Times New Roman" w:hAnsi="Times New Roman"/>
          <w:sz w:val="24"/>
        </w:rPr>
        <w:t xml:space="preserve">тимальных для </w:t>
      </w:r>
      <w:proofErr w:type="gramStart"/>
      <w:r>
        <w:rPr>
          <w:rFonts w:ascii="Times New Roman" w:hAnsi="Times New Roman"/>
          <w:sz w:val="24"/>
        </w:rPr>
        <w:t>развития</w:t>
      </w:r>
      <w:proofErr w:type="gramEnd"/>
      <w:r>
        <w:rPr>
          <w:rFonts w:ascii="Times New Roman" w:hAnsi="Times New Roman"/>
          <w:sz w:val="24"/>
        </w:rPr>
        <w:t xml:space="preserve"> обучающего</w:t>
      </w:r>
      <w:r w:rsidRPr="00F153ED">
        <w:rPr>
          <w:rFonts w:ascii="Times New Roman" w:hAnsi="Times New Roman"/>
          <w:sz w:val="24"/>
        </w:rPr>
        <w:t xml:space="preserve">ся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sz w:val="24"/>
        </w:rPr>
        <w:t xml:space="preserve"> групповых и индивидуальных коррекционных программ (методик, методов и приём</w:t>
      </w:r>
      <w:r>
        <w:rPr>
          <w:rFonts w:ascii="Times New Roman" w:hAnsi="Times New Roman"/>
          <w:sz w:val="24"/>
        </w:rPr>
        <w:t>ов обучения) в соответствии с его</w:t>
      </w:r>
      <w:r w:rsidRPr="00F153ED">
        <w:rPr>
          <w:rFonts w:ascii="Times New Roman" w:hAnsi="Times New Roman"/>
          <w:sz w:val="24"/>
        </w:rPr>
        <w:t xml:space="preserve"> особыми образовательными потребностями; </w:t>
      </w:r>
    </w:p>
    <w:p w:rsidR="00D04ACC" w:rsidRPr="00F153ED" w:rsidRDefault="00D04ACC" w:rsidP="00F07DA8">
      <w:pPr>
        <w:widowControl w:val="0"/>
        <w:numPr>
          <w:ilvl w:val="2"/>
          <w:numId w:val="42"/>
        </w:numPr>
        <w:tabs>
          <w:tab w:val="clear" w:pos="216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организацию и проведение специалистами индивидуальных и групповых занятий по </w:t>
      </w:r>
      <w:proofErr w:type="spellStart"/>
      <w:r w:rsidRPr="00F153ED">
        <w:rPr>
          <w:rFonts w:ascii="Times New Roman" w:hAnsi="Times New Roman"/>
          <w:sz w:val="24"/>
        </w:rPr>
        <w:t>психокоррекции</w:t>
      </w:r>
      <w:proofErr w:type="spellEnd"/>
      <w:r w:rsidRPr="00F153ED">
        <w:rPr>
          <w:rFonts w:ascii="Times New Roman" w:hAnsi="Times New Roman"/>
          <w:sz w:val="24"/>
        </w:rPr>
        <w:t>, необходимых для преодоле</w:t>
      </w:r>
      <w:r>
        <w:rPr>
          <w:rFonts w:ascii="Times New Roman" w:hAnsi="Times New Roman"/>
          <w:sz w:val="24"/>
        </w:rPr>
        <w:t>ния нарушений развития обучающего</w:t>
      </w:r>
      <w:r w:rsidRPr="00F153ED">
        <w:rPr>
          <w:rFonts w:ascii="Times New Roman" w:hAnsi="Times New Roman"/>
          <w:sz w:val="24"/>
        </w:rPr>
        <w:t xml:space="preserve">ся; </w:t>
      </w:r>
    </w:p>
    <w:p w:rsidR="00D04ACC" w:rsidRPr="00F153ED" w:rsidRDefault="00D04ACC" w:rsidP="00F07DA8">
      <w:pPr>
        <w:widowControl w:val="0"/>
        <w:numPr>
          <w:ilvl w:val="2"/>
          <w:numId w:val="42"/>
        </w:numPr>
        <w:tabs>
          <w:tab w:val="clear" w:pos="216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развитие эмоционально-волевой и личностной сферы обучающегося и коррекцию его поведения; </w:t>
      </w:r>
    </w:p>
    <w:p w:rsidR="00D04ACC" w:rsidRPr="00F153ED" w:rsidRDefault="00D04ACC" w:rsidP="00F07DA8">
      <w:pPr>
        <w:widowControl w:val="0"/>
        <w:numPr>
          <w:ilvl w:val="2"/>
          <w:numId w:val="42"/>
        </w:numPr>
        <w:tabs>
          <w:tab w:val="clear" w:pos="216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социальное сопровождение </w:t>
      </w:r>
      <w:proofErr w:type="gramStart"/>
      <w:r w:rsidRPr="00F153ED">
        <w:rPr>
          <w:rFonts w:ascii="Times New Roman" w:hAnsi="Times New Roman"/>
          <w:sz w:val="24"/>
        </w:rPr>
        <w:t>обучающегося</w:t>
      </w:r>
      <w:proofErr w:type="gramEnd"/>
      <w:r w:rsidRPr="00F153ED">
        <w:rPr>
          <w:rFonts w:ascii="Times New Roman" w:hAnsi="Times New Roman"/>
          <w:sz w:val="24"/>
        </w:rPr>
        <w:t xml:space="preserve"> в случае неблагоприятных условий жизни при психотравмирующих обстоятельствах. </w:t>
      </w:r>
    </w:p>
    <w:p w:rsidR="00D04ACC" w:rsidRPr="00F153ED" w:rsidRDefault="00D04ACC" w:rsidP="00D04ACC">
      <w:pPr>
        <w:overflowPunct w:val="0"/>
        <w:autoSpaceDE w:val="0"/>
        <w:autoSpaceDN w:val="0"/>
        <w:adjustRightInd w:val="0"/>
        <w:ind w:left="722"/>
        <w:jc w:val="both"/>
        <w:rPr>
          <w:rFonts w:ascii="Times New Roman" w:hAnsi="Times New Roman"/>
          <w:sz w:val="24"/>
        </w:rPr>
      </w:pPr>
    </w:p>
    <w:p w:rsidR="00D04ACC" w:rsidRPr="00F153ED" w:rsidRDefault="00D04ACC" w:rsidP="00F07DA8">
      <w:pPr>
        <w:widowControl w:val="0"/>
        <w:numPr>
          <w:ilvl w:val="1"/>
          <w:numId w:val="42"/>
        </w:numPr>
        <w:tabs>
          <w:tab w:val="clear" w:pos="1440"/>
          <w:tab w:val="num" w:pos="928"/>
          <w:tab w:val="num" w:pos="1043"/>
        </w:tabs>
        <w:overflowPunct w:val="0"/>
        <w:autoSpaceDE w:val="0"/>
        <w:autoSpaceDN w:val="0"/>
        <w:adjustRightInd w:val="0"/>
        <w:spacing w:after="0" w:line="240" w:lineRule="auto"/>
        <w:ind w:left="0" w:firstLine="711"/>
        <w:jc w:val="both"/>
        <w:rPr>
          <w:rFonts w:ascii="Times New Roman" w:hAnsi="Times New Roman"/>
          <w:color w:val="00000A"/>
          <w:sz w:val="24"/>
        </w:rPr>
      </w:pPr>
      <w:r w:rsidRPr="00F153ED">
        <w:rPr>
          <w:rFonts w:ascii="Times New Roman" w:hAnsi="Times New Roman"/>
          <w:b/>
          <w:i/>
          <w:iCs/>
          <w:color w:val="00000A"/>
          <w:sz w:val="24"/>
        </w:rPr>
        <w:t>Консультативная работа</w:t>
      </w:r>
      <w:r w:rsidRPr="00F153ED">
        <w:rPr>
          <w:rFonts w:ascii="Times New Roman" w:hAnsi="Times New Roman"/>
          <w:i/>
          <w:iCs/>
          <w:color w:val="00000A"/>
          <w:sz w:val="24"/>
        </w:rPr>
        <w:t xml:space="preserve"> </w:t>
      </w:r>
      <w:r w:rsidRPr="00F153ED">
        <w:rPr>
          <w:rFonts w:ascii="Times New Roman" w:hAnsi="Times New Roman"/>
          <w:color w:val="00000A"/>
          <w:sz w:val="24"/>
        </w:rPr>
        <w:t>обеспечивает непрерывность специального</w:t>
      </w:r>
      <w:r w:rsidRPr="00F153ED">
        <w:rPr>
          <w:rFonts w:ascii="Times New Roman" w:hAnsi="Times New Roman"/>
          <w:i/>
          <w:iCs/>
          <w:color w:val="00000A"/>
          <w:sz w:val="24"/>
        </w:rPr>
        <w:t xml:space="preserve"> </w:t>
      </w:r>
      <w:r>
        <w:rPr>
          <w:rFonts w:ascii="Times New Roman" w:hAnsi="Times New Roman"/>
          <w:color w:val="00000A"/>
          <w:sz w:val="24"/>
        </w:rPr>
        <w:t>сопровождения обучающего</w:t>
      </w:r>
      <w:r w:rsidRPr="00F153ED">
        <w:rPr>
          <w:rFonts w:ascii="Times New Roman" w:hAnsi="Times New Roman"/>
          <w:color w:val="00000A"/>
          <w:sz w:val="24"/>
        </w:rPr>
        <w:t xml:space="preserve">ся </w:t>
      </w:r>
      <w:r w:rsidRPr="00070C82">
        <w:rPr>
          <w:rFonts w:ascii="Times New Roman" w:hAnsi="Times New Roman"/>
          <w:sz w:val="24"/>
          <w:szCs w:val="24"/>
        </w:rPr>
        <w:t>с умственной отсталостью (интеллектуальными нарушениями)</w:t>
      </w:r>
      <w:r>
        <w:rPr>
          <w:rFonts w:ascii="Times New Roman" w:hAnsi="Times New Roman"/>
          <w:sz w:val="24"/>
          <w:szCs w:val="24"/>
        </w:rPr>
        <w:t xml:space="preserve"> </w:t>
      </w:r>
      <w:r w:rsidRPr="00F153ED">
        <w:rPr>
          <w:rFonts w:ascii="Times New Roman" w:hAnsi="Times New Roman"/>
          <w:color w:val="00000A"/>
          <w:sz w:val="24"/>
        </w:rPr>
        <w:t>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w:t>
      </w:r>
      <w:r>
        <w:rPr>
          <w:rFonts w:ascii="Times New Roman" w:hAnsi="Times New Roman"/>
          <w:color w:val="00000A"/>
          <w:sz w:val="24"/>
        </w:rPr>
        <w:t>азвития и социализации обучающего</w:t>
      </w:r>
      <w:r w:rsidRPr="00F153ED">
        <w:rPr>
          <w:rFonts w:ascii="Times New Roman" w:hAnsi="Times New Roman"/>
          <w:color w:val="00000A"/>
          <w:sz w:val="24"/>
        </w:rPr>
        <w:t xml:space="preserve">ся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olor w:val="00000A"/>
          <w:sz w:val="24"/>
        </w:rPr>
        <w:t>.</w:t>
      </w:r>
    </w:p>
    <w:p w:rsidR="00D04ACC" w:rsidRPr="00F153ED" w:rsidRDefault="00D04ACC" w:rsidP="00D04ACC">
      <w:pPr>
        <w:autoSpaceDE w:val="0"/>
        <w:autoSpaceDN w:val="0"/>
        <w:adjustRightInd w:val="0"/>
        <w:rPr>
          <w:rFonts w:ascii="Times New Roman" w:hAnsi="Times New Roman"/>
          <w:sz w:val="24"/>
        </w:rPr>
      </w:pPr>
    </w:p>
    <w:p w:rsidR="00D04ACC" w:rsidRPr="00F153ED" w:rsidRDefault="00D04ACC" w:rsidP="00D04ACC">
      <w:pPr>
        <w:autoSpaceDE w:val="0"/>
        <w:autoSpaceDN w:val="0"/>
        <w:adjustRightInd w:val="0"/>
        <w:ind w:left="720"/>
        <w:rPr>
          <w:rFonts w:ascii="Times New Roman" w:hAnsi="Times New Roman"/>
          <w:sz w:val="24"/>
        </w:rPr>
      </w:pPr>
      <w:r w:rsidRPr="00F153ED">
        <w:rPr>
          <w:rFonts w:ascii="Times New Roman" w:hAnsi="Times New Roman"/>
          <w:sz w:val="24"/>
        </w:rPr>
        <w:t>Консультативная работа включает:</w:t>
      </w:r>
    </w:p>
    <w:p w:rsidR="00D04ACC" w:rsidRPr="00F153ED" w:rsidRDefault="00D04ACC" w:rsidP="00F07DA8">
      <w:pPr>
        <w:widowControl w:val="0"/>
        <w:numPr>
          <w:ilvl w:val="1"/>
          <w:numId w:val="43"/>
        </w:numPr>
        <w:tabs>
          <w:tab w:val="clear" w:pos="144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психолого-педагогическое консультирование педагогов по решению проблем в развитии и обучении, поведении и межличностном вза</w:t>
      </w:r>
      <w:r>
        <w:rPr>
          <w:rFonts w:ascii="Times New Roman" w:hAnsi="Times New Roman"/>
          <w:sz w:val="24"/>
        </w:rPr>
        <w:t xml:space="preserve">имодействии  </w:t>
      </w:r>
      <w:proofErr w:type="gramStart"/>
      <w:r>
        <w:rPr>
          <w:rFonts w:ascii="Times New Roman" w:hAnsi="Times New Roman"/>
          <w:sz w:val="24"/>
        </w:rPr>
        <w:t>обучающего</w:t>
      </w:r>
      <w:r w:rsidRPr="00F153ED">
        <w:rPr>
          <w:rFonts w:ascii="Times New Roman" w:hAnsi="Times New Roman"/>
          <w:sz w:val="24"/>
        </w:rPr>
        <w:t>ся</w:t>
      </w:r>
      <w:proofErr w:type="gramEnd"/>
      <w:r w:rsidRPr="00F153ED">
        <w:rPr>
          <w:rFonts w:ascii="Times New Roman" w:hAnsi="Times New Roman"/>
          <w:sz w:val="24"/>
        </w:rPr>
        <w:t xml:space="preserve">; </w:t>
      </w:r>
    </w:p>
    <w:p w:rsidR="00D04ACC" w:rsidRPr="00F153ED" w:rsidRDefault="00D04ACC" w:rsidP="00F07DA8">
      <w:pPr>
        <w:widowControl w:val="0"/>
        <w:numPr>
          <w:ilvl w:val="1"/>
          <w:numId w:val="43"/>
        </w:numPr>
        <w:tabs>
          <w:tab w:val="clear" w:pos="144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консультативную помощь семье в вопросах решения конкретных вопросов </w:t>
      </w:r>
      <w:r w:rsidRPr="00F153ED">
        <w:rPr>
          <w:rFonts w:ascii="Times New Roman" w:hAnsi="Times New Roman"/>
          <w:sz w:val="24"/>
        </w:rPr>
        <w:lastRenderedPageBreak/>
        <w:t xml:space="preserve">воспитания и оказания возможной помощи </w:t>
      </w:r>
      <w:proofErr w:type="gramStart"/>
      <w:r>
        <w:rPr>
          <w:rFonts w:ascii="Times New Roman" w:hAnsi="Times New Roman"/>
          <w:sz w:val="24"/>
        </w:rPr>
        <w:t>обучающему</w:t>
      </w:r>
      <w:r w:rsidRPr="00F153ED">
        <w:rPr>
          <w:rFonts w:ascii="Times New Roman" w:hAnsi="Times New Roman"/>
          <w:sz w:val="24"/>
        </w:rPr>
        <w:t>ся</w:t>
      </w:r>
      <w:proofErr w:type="gramEnd"/>
      <w:r w:rsidRPr="00F153ED">
        <w:rPr>
          <w:rFonts w:ascii="Times New Roman" w:hAnsi="Times New Roman"/>
          <w:sz w:val="24"/>
        </w:rPr>
        <w:t xml:space="preserve"> в освоении общеобразовательной программы. </w:t>
      </w:r>
    </w:p>
    <w:p w:rsidR="00D04ACC" w:rsidRPr="00F153ED" w:rsidRDefault="00D04ACC" w:rsidP="00D04ACC">
      <w:pPr>
        <w:autoSpaceDE w:val="0"/>
        <w:autoSpaceDN w:val="0"/>
        <w:adjustRightInd w:val="0"/>
        <w:rPr>
          <w:rFonts w:ascii="Times New Roman" w:hAnsi="Times New Roman"/>
          <w:sz w:val="24"/>
        </w:rPr>
      </w:pPr>
    </w:p>
    <w:p w:rsidR="00D04ACC" w:rsidRPr="00F153ED" w:rsidRDefault="00D04ACC" w:rsidP="00D04ACC">
      <w:pPr>
        <w:overflowPunct w:val="0"/>
        <w:autoSpaceDE w:val="0"/>
        <w:autoSpaceDN w:val="0"/>
        <w:adjustRightInd w:val="0"/>
        <w:ind w:left="711"/>
        <w:jc w:val="both"/>
        <w:rPr>
          <w:rFonts w:ascii="Times New Roman" w:hAnsi="Times New Roman"/>
          <w:sz w:val="24"/>
        </w:rPr>
      </w:pPr>
      <w:r w:rsidRPr="00F153ED">
        <w:rPr>
          <w:rFonts w:ascii="Times New Roman" w:hAnsi="Times New Roman"/>
          <w:b/>
          <w:i/>
          <w:iCs/>
          <w:color w:val="00000A"/>
          <w:sz w:val="24"/>
        </w:rPr>
        <w:t>4. Информационно-просветительская работа</w:t>
      </w:r>
      <w:r w:rsidRPr="00F153ED">
        <w:rPr>
          <w:rFonts w:ascii="Times New Roman" w:hAnsi="Times New Roman"/>
          <w:i/>
          <w:iCs/>
          <w:color w:val="00000A"/>
          <w:sz w:val="24"/>
        </w:rPr>
        <w:t xml:space="preserve"> </w:t>
      </w:r>
      <w:r w:rsidRPr="00F153ED">
        <w:rPr>
          <w:rFonts w:ascii="Times New Roman" w:hAnsi="Times New Roman"/>
          <w:sz w:val="24"/>
        </w:rPr>
        <w:t>предполагает</w:t>
      </w:r>
      <w:r w:rsidRPr="00F153ED">
        <w:rPr>
          <w:rFonts w:ascii="Times New Roman" w:hAnsi="Times New Roman"/>
          <w:i/>
          <w:iCs/>
          <w:color w:val="00000A"/>
          <w:sz w:val="24"/>
        </w:rPr>
        <w:t xml:space="preserve"> </w:t>
      </w:r>
      <w:r w:rsidRPr="00F153ED">
        <w:rPr>
          <w:rFonts w:ascii="Times New Roman" w:hAnsi="Times New Roman"/>
          <w:sz w:val="24"/>
        </w:rPr>
        <w:t>осуществление разъяснительной деятельности в отношении педагогов и родителей по вопросам, связанным с особенностями осуществления процесса обучени</w:t>
      </w:r>
      <w:r>
        <w:rPr>
          <w:rFonts w:ascii="Times New Roman" w:hAnsi="Times New Roman"/>
          <w:sz w:val="24"/>
        </w:rPr>
        <w:t>я и воспитания обучающего</w:t>
      </w:r>
      <w:r w:rsidRPr="00F153ED">
        <w:rPr>
          <w:rFonts w:ascii="Times New Roman" w:hAnsi="Times New Roman"/>
          <w:sz w:val="24"/>
        </w:rPr>
        <w:t xml:space="preserve">ся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olor w:val="00000A"/>
          <w:sz w:val="24"/>
        </w:rPr>
        <w:t>,</w:t>
      </w:r>
      <w:r w:rsidRPr="00F153ED">
        <w:rPr>
          <w:rFonts w:ascii="Times New Roman" w:hAnsi="Times New Roman"/>
          <w:sz w:val="24"/>
        </w:rPr>
        <w:t xml:space="preserve"> взаимодействия с педагогами и сверстниками, их родителями (законными представителями) и др. </w:t>
      </w:r>
      <w:bookmarkStart w:id="9" w:name="page279"/>
      <w:bookmarkEnd w:id="9"/>
      <w:r w:rsidRPr="00F153ED">
        <w:rPr>
          <w:rFonts w:ascii="Times New Roman" w:hAnsi="Times New Roman"/>
          <w:sz w:val="24"/>
        </w:rPr>
        <w:t>Информационно-просветительская работа включает:</w:t>
      </w:r>
    </w:p>
    <w:p w:rsidR="00D04ACC" w:rsidRPr="00957DB1" w:rsidRDefault="00D04ACC" w:rsidP="00F07DA8">
      <w:pPr>
        <w:widowControl w:val="0"/>
        <w:numPr>
          <w:ilvl w:val="0"/>
          <w:numId w:val="44"/>
        </w:numPr>
        <w:tabs>
          <w:tab w:val="clear" w:pos="72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проведение тематических выступлений для педагогов и родителей по разъяснению индивидуально-типологических особенностей </w:t>
      </w:r>
      <w:r>
        <w:rPr>
          <w:rFonts w:ascii="Times New Roman" w:hAnsi="Times New Roman"/>
          <w:sz w:val="24"/>
        </w:rPr>
        <w:t xml:space="preserve">  </w:t>
      </w:r>
      <w:proofErr w:type="gramStart"/>
      <w:r>
        <w:rPr>
          <w:rFonts w:ascii="Times New Roman" w:hAnsi="Times New Roman"/>
          <w:sz w:val="24"/>
        </w:rPr>
        <w:t>обучающего</w:t>
      </w:r>
      <w:r w:rsidRPr="00F153ED">
        <w:rPr>
          <w:rFonts w:ascii="Times New Roman" w:hAnsi="Times New Roman"/>
          <w:sz w:val="24"/>
        </w:rPr>
        <w:t>ся</w:t>
      </w:r>
      <w:proofErr w:type="gramEnd"/>
      <w:r w:rsidRPr="00F153ED">
        <w:rPr>
          <w:rFonts w:ascii="Times New Roman" w:hAnsi="Times New Roman"/>
          <w:sz w:val="24"/>
        </w:rPr>
        <w:t xml:space="preserve">; </w:t>
      </w:r>
    </w:p>
    <w:p w:rsidR="00D04ACC" w:rsidRPr="00957DB1" w:rsidRDefault="00D04ACC" w:rsidP="00F07DA8">
      <w:pPr>
        <w:widowControl w:val="0"/>
        <w:numPr>
          <w:ilvl w:val="0"/>
          <w:numId w:val="44"/>
        </w:numPr>
        <w:tabs>
          <w:tab w:val="clear" w:pos="720"/>
          <w:tab w:val="num" w:pos="1080"/>
        </w:tabs>
        <w:overflowPunct w:val="0"/>
        <w:autoSpaceDE w:val="0"/>
        <w:autoSpaceDN w:val="0"/>
        <w:adjustRightInd w:val="0"/>
        <w:spacing w:after="0" w:line="240" w:lineRule="auto"/>
        <w:ind w:left="1080" w:hanging="358"/>
        <w:jc w:val="both"/>
        <w:rPr>
          <w:rFonts w:ascii="Times New Roman" w:hAnsi="Times New Roman"/>
          <w:sz w:val="24"/>
        </w:rPr>
      </w:pPr>
      <w:r w:rsidRPr="00F153ED">
        <w:rPr>
          <w:rFonts w:ascii="Times New Roman" w:hAnsi="Times New Roman"/>
          <w:sz w:val="24"/>
        </w:rPr>
        <w:t xml:space="preserve">оформление информационных стендов, печатных и других материалов; </w:t>
      </w:r>
    </w:p>
    <w:p w:rsidR="00D04ACC" w:rsidRPr="00957DB1" w:rsidRDefault="00D04ACC" w:rsidP="00F07DA8">
      <w:pPr>
        <w:widowControl w:val="0"/>
        <w:numPr>
          <w:ilvl w:val="0"/>
          <w:numId w:val="44"/>
        </w:numPr>
        <w:tabs>
          <w:tab w:val="clear" w:pos="72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психологическое просвещение педагогов с целью повышения их психологической компетентности; </w:t>
      </w:r>
    </w:p>
    <w:p w:rsidR="00D04ACC" w:rsidRPr="00F153ED" w:rsidRDefault="00D04ACC" w:rsidP="00F07DA8">
      <w:pPr>
        <w:widowControl w:val="0"/>
        <w:numPr>
          <w:ilvl w:val="0"/>
          <w:numId w:val="44"/>
        </w:numPr>
        <w:tabs>
          <w:tab w:val="clear" w:pos="720"/>
          <w:tab w:val="num" w:pos="1069"/>
        </w:tabs>
        <w:overflowPunct w:val="0"/>
        <w:autoSpaceDE w:val="0"/>
        <w:autoSpaceDN w:val="0"/>
        <w:adjustRightInd w:val="0"/>
        <w:spacing w:after="0" w:line="240" w:lineRule="auto"/>
        <w:ind w:left="0" w:firstLine="722"/>
        <w:jc w:val="both"/>
        <w:rPr>
          <w:rFonts w:ascii="Times New Roman" w:hAnsi="Times New Roman"/>
          <w:sz w:val="24"/>
        </w:rPr>
      </w:pPr>
      <w:r w:rsidRPr="00F153ED">
        <w:rPr>
          <w:rFonts w:ascii="Times New Roman" w:hAnsi="Times New Roman"/>
          <w:sz w:val="24"/>
        </w:rPr>
        <w:t xml:space="preserve">психологическое просвещение родителей с целью формирования у них элементарной психолого-психологической компетентности. </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b/>
          <w:bCs/>
          <w:color w:val="000000"/>
          <w:sz w:val="24"/>
        </w:rPr>
        <w:t>Характеристика содержания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i/>
          <w:iCs/>
          <w:color w:val="000000"/>
          <w:sz w:val="24"/>
        </w:rPr>
        <w:t>Диагностическая работа включает:</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своевременное выявление детей, нуждающихся в специализированной помощи;</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комплексный сбор сведений о ребёнке на основании диагностической информации от специалистов разного профиля;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изучение развития эмоционально-волевой сферы и л</w:t>
      </w:r>
      <w:r>
        <w:rPr>
          <w:rFonts w:ascii="Times New Roman" w:eastAsia="@Arial Unicode MS" w:hAnsi="Times New Roman" w:cs="Times New Roman"/>
          <w:color w:val="000000"/>
          <w:sz w:val="24"/>
        </w:rPr>
        <w:t>ичностных особенностей обучающего</w:t>
      </w:r>
      <w:r w:rsidRPr="00F153ED">
        <w:rPr>
          <w:rFonts w:ascii="Times New Roman" w:eastAsia="@Arial Unicode MS" w:hAnsi="Times New Roman" w:cs="Times New Roman"/>
          <w:color w:val="000000"/>
          <w:sz w:val="24"/>
        </w:rPr>
        <w:t>ся;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изучение социальной ситуации развития и условий семейного воспитания ребёнка;</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изучение адаптивных возможностей и уровня социализации ребёнка с ограниченными возможностями здоровья;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системный разносторонний контроль специалистов за уровнем и динамикой развития ребёнка;</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color w:val="000000"/>
          <w:sz w:val="24"/>
        </w:rPr>
        <w:t>— анализ успешности коррекционно-развивающей работы.</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i/>
          <w:iCs/>
          <w:color w:val="000000"/>
          <w:sz w:val="24"/>
        </w:rPr>
        <w:t>Коррекционно-развивающая работа включает:</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lastRenderedPageBreak/>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коррекцию и развитие высших психических функций;</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 развитие эмоционально-волевой и личностной сфер ребёнка и </w:t>
      </w:r>
      <w:proofErr w:type="spellStart"/>
      <w:r w:rsidRPr="00F153ED">
        <w:rPr>
          <w:rFonts w:ascii="Times New Roman" w:eastAsia="@Arial Unicode MS" w:hAnsi="Times New Roman" w:cs="Times New Roman"/>
          <w:color w:val="000000"/>
          <w:sz w:val="24"/>
        </w:rPr>
        <w:t>психокоррекцию</w:t>
      </w:r>
      <w:proofErr w:type="spellEnd"/>
      <w:r w:rsidRPr="00F153ED">
        <w:rPr>
          <w:rFonts w:ascii="Times New Roman" w:eastAsia="@Arial Unicode MS" w:hAnsi="Times New Roman" w:cs="Times New Roman"/>
          <w:color w:val="000000"/>
          <w:sz w:val="24"/>
        </w:rPr>
        <w:t xml:space="preserve"> его поведения;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color w:val="000000"/>
          <w:sz w:val="24"/>
        </w:rPr>
        <w:t>— социальную защиту ребёнка в случаях неблагоприятных условий жизни при психотравмирующих обстоятельствах.</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i/>
          <w:iCs/>
          <w:color w:val="000000"/>
          <w:sz w:val="24"/>
        </w:rPr>
        <w:t>Консультативная работа включает:</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proofErr w:type="gramStart"/>
      <w:r w:rsidRPr="00F153ED">
        <w:rPr>
          <w:rFonts w:ascii="Times New Roman" w:eastAsia="@Arial Unicode MS" w:hAnsi="Times New Roman" w:cs="Times New Roman"/>
          <w:color w:val="000000"/>
          <w:sz w:val="24"/>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 консультирование специалистами педагогов по выбору индивидуально-ориентированных методов и приёмов работы с </w:t>
      </w:r>
      <w:proofErr w:type="gramStart"/>
      <w:r w:rsidRPr="00F153ED">
        <w:rPr>
          <w:rFonts w:ascii="Times New Roman" w:eastAsia="@Arial Unicode MS" w:hAnsi="Times New Roman" w:cs="Times New Roman"/>
          <w:color w:val="000000"/>
          <w:sz w:val="24"/>
        </w:rPr>
        <w:t>обучающимся</w:t>
      </w:r>
      <w:proofErr w:type="gramEnd"/>
      <w:r w:rsidRPr="00F153ED">
        <w:rPr>
          <w:rFonts w:ascii="Times New Roman" w:eastAsia="@Arial Unicode MS" w:hAnsi="Times New Roman" w:cs="Times New Roman"/>
          <w:color w:val="000000"/>
          <w:sz w:val="24"/>
        </w:rPr>
        <w:t xml:space="preserve"> с ограниченными возможностями здоровья;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color w:val="000000"/>
          <w:sz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i/>
          <w:iCs/>
          <w:color w:val="000000"/>
          <w:sz w:val="24"/>
        </w:rPr>
        <w:t>Информационно-просветительская работа предусматривает:</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proofErr w:type="gramStart"/>
      <w:r w:rsidRPr="00F153ED">
        <w:rPr>
          <w:rFonts w:ascii="Times New Roman" w:eastAsia="@Arial Unicode MS" w:hAnsi="Times New Roman" w:cs="Times New Roman"/>
          <w:color w:val="000000"/>
          <w:sz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w:t>
      </w:r>
      <w:r>
        <w:rPr>
          <w:rFonts w:ascii="Times New Roman" w:eastAsia="@Arial Unicode MS" w:hAnsi="Times New Roman" w:cs="Times New Roman"/>
          <w:color w:val="000000"/>
          <w:sz w:val="24"/>
        </w:rPr>
        <w:t>ребенка</w:t>
      </w:r>
      <w:r w:rsidRPr="00F153ED">
        <w:rPr>
          <w:rFonts w:ascii="Times New Roman" w:eastAsia="@Arial Unicode MS" w:hAnsi="Times New Roman" w:cs="Times New Roman"/>
          <w:color w:val="000000"/>
          <w:sz w:val="24"/>
        </w:rPr>
        <w:t xml:space="preserve"> с ограниченными возможностями здоровья;</w:t>
      </w:r>
      <w:proofErr w:type="gramEnd"/>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b/>
          <w:bCs/>
          <w:color w:val="000000"/>
          <w:sz w:val="24"/>
        </w:rPr>
      </w:pPr>
      <w:r w:rsidRPr="00F153ED">
        <w:rPr>
          <w:rFonts w:ascii="Times New Roman" w:eastAsia="@Arial Unicode MS" w:hAnsi="Times New Roman" w:cs="Times New Roman"/>
          <w:color w:val="000000"/>
          <w:sz w:val="24"/>
        </w:rPr>
        <w:t>— проведение тематических выступлений для педагогов и родителей по разъяснению индивидуал</w:t>
      </w:r>
      <w:r>
        <w:rPr>
          <w:rFonts w:ascii="Times New Roman" w:eastAsia="@Arial Unicode MS" w:hAnsi="Times New Roman" w:cs="Times New Roman"/>
          <w:color w:val="000000"/>
          <w:sz w:val="24"/>
        </w:rPr>
        <w:t>ьно-типологических особенностей</w:t>
      </w:r>
      <w:r w:rsidRPr="00F153ED">
        <w:rPr>
          <w:rFonts w:ascii="Times New Roman" w:eastAsia="@Arial Unicode MS" w:hAnsi="Times New Roman" w:cs="Times New Roman"/>
          <w:color w:val="000000"/>
          <w:sz w:val="24"/>
        </w:rPr>
        <w:t xml:space="preserve"> </w:t>
      </w:r>
      <w:r>
        <w:rPr>
          <w:rFonts w:ascii="Times New Roman" w:eastAsia="@Arial Unicode MS" w:hAnsi="Times New Roman" w:cs="Times New Roman"/>
          <w:color w:val="000000"/>
          <w:sz w:val="24"/>
        </w:rPr>
        <w:t>ребенка</w:t>
      </w:r>
      <w:r w:rsidRPr="00F153ED">
        <w:rPr>
          <w:rFonts w:ascii="Times New Roman" w:eastAsia="@Arial Unicode MS" w:hAnsi="Times New Roman" w:cs="Times New Roman"/>
          <w:color w:val="000000"/>
          <w:sz w:val="24"/>
        </w:rPr>
        <w:t xml:space="preserve"> с ограниченными возможностями здоровья.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b/>
          <w:bCs/>
          <w:color w:val="000000"/>
          <w:sz w:val="24"/>
        </w:rPr>
        <w:t>Этапы реализации программы:</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color w:val="000000"/>
          <w:sz w:val="24"/>
        </w:rPr>
        <w:t xml:space="preserve">Коррекционная работа реализуется поэтапно. Последовательность этапов и их </w:t>
      </w:r>
      <w:proofErr w:type="spellStart"/>
      <w:r w:rsidRPr="00F153ED">
        <w:rPr>
          <w:rFonts w:ascii="Times New Roman" w:eastAsia="@Arial Unicode MS" w:hAnsi="Times New Roman" w:cs="Times New Roman"/>
          <w:color w:val="000000"/>
          <w:sz w:val="24"/>
        </w:rPr>
        <w:t>адресность</w:t>
      </w:r>
      <w:proofErr w:type="spellEnd"/>
      <w:r w:rsidRPr="00F153ED">
        <w:rPr>
          <w:rFonts w:ascii="Times New Roman" w:eastAsia="@Arial Unicode MS" w:hAnsi="Times New Roman" w:cs="Times New Roman"/>
          <w:color w:val="000000"/>
          <w:sz w:val="24"/>
        </w:rPr>
        <w:t xml:space="preserve"> создают необходимые предпосылки для устранения </w:t>
      </w:r>
      <w:proofErr w:type="spellStart"/>
      <w:r w:rsidRPr="00F153ED">
        <w:rPr>
          <w:rFonts w:ascii="Times New Roman" w:eastAsia="@Arial Unicode MS" w:hAnsi="Times New Roman" w:cs="Times New Roman"/>
          <w:color w:val="000000"/>
          <w:sz w:val="24"/>
        </w:rPr>
        <w:t>дезорганизующих</w:t>
      </w:r>
      <w:proofErr w:type="spellEnd"/>
      <w:r w:rsidRPr="00F153ED">
        <w:rPr>
          <w:rFonts w:ascii="Times New Roman" w:eastAsia="@Arial Unicode MS" w:hAnsi="Times New Roman" w:cs="Times New Roman"/>
          <w:color w:val="000000"/>
          <w:sz w:val="24"/>
        </w:rPr>
        <w:t xml:space="preserve"> факторов.</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i/>
          <w:iCs/>
          <w:color w:val="000000"/>
          <w:sz w:val="24"/>
        </w:rPr>
        <w:lastRenderedPageBreak/>
        <w:t>1) Этап сбора и анализа информации</w:t>
      </w:r>
      <w:r w:rsidRPr="00F153ED">
        <w:rPr>
          <w:rFonts w:ascii="Times New Roman" w:eastAsia="@Arial Unicode MS" w:hAnsi="Times New Roman" w:cs="Times New Roman"/>
          <w:color w:val="000000"/>
          <w:sz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w:t>
      </w:r>
      <w:r>
        <w:rPr>
          <w:rFonts w:ascii="Times New Roman" w:eastAsia="@Arial Unicode MS" w:hAnsi="Times New Roman" w:cs="Times New Roman"/>
          <w:color w:val="000000"/>
          <w:sz w:val="24"/>
        </w:rPr>
        <w:t xml:space="preserve">ребенка </w:t>
      </w:r>
      <w:r w:rsidRPr="00070C82">
        <w:rPr>
          <w:rFonts w:ascii="Times New Roman" w:hAnsi="Times New Roman"/>
          <w:sz w:val="24"/>
          <w:szCs w:val="24"/>
        </w:rPr>
        <w:t>с умственной отсталостью (интеллектуальными нарушениями)</w:t>
      </w:r>
      <w:r>
        <w:rPr>
          <w:rFonts w:ascii="Times New Roman" w:eastAsia="@Arial Unicode MS" w:hAnsi="Times New Roman" w:cs="Times New Roman"/>
          <w:color w:val="000000"/>
          <w:sz w:val="24"/>
        </w:rPr>
        <w:t>, определения   его</w:t>
      </w:r>
      <w:r w:rsidRPr="00F153ED">
        <w:rPr>
          <w:rFonts w:ascii="Times New Roman" w:eastAsia="@Arial Unicode MS" w:hAnsi="Times New Roman" w:cs="Times New Roman"/>
          <w:color w:val="000000"/>
          <w:sz w:val="24"/>
        </w:rPr>
        <w:t xml:space="preserve">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i/>
          <w:iCs/>
          <w:color w:val="000000"/>
          <w:sz w:val="24"/>
        </w:rPr>
        <w:t>2) Этап планирования, организации, координации</w:t>
      </w:r>
      <w:r w:rsidRPr="00F153ED">
        <w:rPr>
          <w:rFonts w:ascii="Times New Roman" w:eastAsia="@Arial Unicode MS" w:hAnsi="Times New Roman" w:cs="Times New Roman"/>
          <w:color w:val="000000"/>
          <w:sz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w:t>
      </w:r>
      <w:r>
        <w:rPr>
          <w:rFonts w:ascii="Times New Roman" w:eastAsia="@Arial Unicode MS" w:hAnsi="Times New Roman" w:cs="Times New Roman"/>
          <w:color w:val="000000"/>
          <w:sz w:val="24"/>
        </w:rPr>
        <w:t>ребенка</w:t>
      </w:r>
      <w:r w:rsidRPr="00F153ED">
        <w:rPr>
          <w:rFonts w:ascii="Times New Roman" w:eastAsia="@Arial Unicode MS" w:hAnsi="Times New Roman" w:cs="Times New Roman"/>
          <w:color w:val="000000"/>
          <w:sz w:val="24"/>
        </w:rPr>
        <w:t xml:space="preserve"> с ограниченными возможностями здоровья при специально созданных (вариативных) условиях обучения, воспитания, развития, социализации  </w:t>
      </w:r>
      <w:r>
        <w:rPr>
          <w:rFonts w:ascii="Times New Roman" w:eastAsia="@Arial Unicode MS" w:hAnsi="Times New Roman" w:cs="Times New Roman"/>
          <w:color w:val="000000"/>
          <w:sz w:val="24"/>
        </w:rPr>
        <w:t xml:space="preserve">обучающегося </w:t>
      </w:r>
      <w:r w:rsidRPr="00070C82">
        <w:rPr>
          <w:rFonts w:ascii="Times New Roman" w:hAnsi="Times New Roman"/>
          <w:sz w:val="24"/>
          <w:szCs w:val="24"/>
        </w:rPr>
        <w:t>с умственной отсталостью (интеллектуальными нарушениями)</w:t>
      </w:r>
      <w:r w:rsidRPr="00F153ED">
        <w:rPr>
          <w:rFonts w:ascii="Times New Roman" w:eastAsia="@Arial Unicode MS" w:hAnsi="Times New Roman" w:cs="Times New Roman"/>
          <w:color w:val="000000"/>
          <w:sz w:val="24"/>
        </w:rPr>
        <w:t>.</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i/>
          <w:iCs/>
          <w:color w:val="000000"/>
          <w:sz w:val="24"/>
        </w:rPr>
      </w:pPr>
      <w:r w:rsidRPr="00F153ED">
        <w:rPr>
          <w:rFonts w:ascii="Times New Roman" w:eastAsia="@Arial Unicode MS" w:hAnsi="Times New Roman" w:cs="Times New Roman"/>
          <w:i/>
          <w:iCs/>
          <w:color w:val="000000"/>
          <w:sz w:val="24"/>
        </w:rPr>
        <w:t xml:space="preserve">3) Этап диагностики коррекционно-развивающей образовательной среды </w:t>
      </w:r>
      <w:r w:rsidRPr="00F153ED">
        <w:rPr>
          <w:rFonts w:ascii="Times New Roman" w:eastAsia="@Arial Unicode MS" w:hAnsi="Times New Roman" w:cs="Times New Roman"/>
          <w:color w:val="000000"/>
          <w:sz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b/>
          <w:bCs/>
          <w:color w:val="000000"/>
          <w:sz w:val="24"/>
        </w:rPr>
      </w:pPr>
      <w:r w:rsidRPr="00F153ED">
        <w:rPr>
          <w:rFonts w:ascii="Times New Roman" w:eastAsia="@Arial Unicode MS" w:hAnsi="Times New Roman" w:cs="Times New Roman"/>
          <w:i/>
          <w:iCs/>
          <w:color w:val="000000"/>
          <w:sz w:val="24"/>
        </w:rPr>
        <w:t>4) Этап регуляции и корректировки</w:t>
      </w:r>
      <w:r w:rsidRPr="00F153ED">
        <w:rPr>
          <w:rFonts w:ascii="Times New Roman" w:eastAsia="@Arial Unicode MS" w:hAnsi="Times New Roman" w:cs="Times New Roman"/>
          <w:color w:val="000000"/>
          <w:sz w:val="24"/>
        </w:rPr>
        <w:t xml:space="preserve"> (</w:t>
      </w:r>
      <w:proofErr w:type="spellStart"/>
      <w:r w:rsidRPr="00F153ED">
        <w:rPr>
          <w:rFonts w:ascii="Times New Roman" w:eastAsia="@Arial Unicode MS" w:hAnsi="Times New Roman" w:cs="Times New Roman"/>
          <w:color w:val="000000"/>
          <w:sz w:val="24"/>
        </w:rPr>
        <w:t>регулятивно-корректировочная</w:t>
      </w:r>
      <w:proofErr w:type="spellEnd"/>
      <w:r w:rsidRPr="00F153ED">
        <w:rPr>
          <w:rFonts w:ascii="Times New Roman" w:eastAsia="@Arial Unicode MS" w:hAnsi="Times New Roman" w:cs="Times New Roman"/>
          <w:color w:val="000000"/>
          <w:sz w:val="24"/>
        </w:rPr>
        <w:t xml:space="preserve"> деятельность). Результатом является внесение необходимых изменений в образовательный процесс и процесс сопровождения </w:t>
      </w:r>
      <w:r>
        <w:rPr>
          <w:rFonts w:ascii="Times New Roman" w:eastAsia="@Arial Unicode MS" w:hAnsi="Times New Roman" w:cs="Times New Roman"/>
          <w:color w:val="000000"/>
          <w:sz w:val="24"/>
        </w:rPr>
        <w:t>ребенка</w:t>
      </w:r>
      <w:r w:rsidRPr="00F153ED">
        <w:rPr>
          <w:rFonts w:ascii="Times New Roman" w:eastAsia="@Arial Unicode MS" w:hAnsi="Times New Roman" w:cs="Times New Roman"/>
          <w:color w:val="000000"/>
          <w:sz w:val="24"/>
        </w:rPr>
        <w:t xml:space="preserve"> с ограниченными возможностями здоровья, корректировка условий и форм обучения, методов и приёмов работы.</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b/>
          <w:bCs/>
          <w:color w:val="000000"/>
          <w:sz w:val="24"/>
        </w:rPr>
      </w:pP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b/>
          <w:bCs/>
          <w:color w:val="000000"/>
          <w:sz w:val="24"/>
        </w:rPr>
        <w:t>Механизм реализации программы:</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Одним из основных механизмов реализации коррекционной работы является оптимально выстроенное </w:t>
      </w:r>
      <w:r w:rsidRPr="00F153ED">
        <w:rPr>
          <w:rFonts w:ascii="Times New Roman" w:eastAsia="@Arial Unicode MS" w:hAnsi="Times New Roman" w:cs="Times New Roman"/>
          <w:i/>
          <w:iCs/>
          <w:color w:val="000000"/>
          <w:sz w:val="24"/>
        </w:rPr>
        <w:t>взаимодействие специалистов образовательного учреждения</w:t>
      </w:r>
      <w:r w:rsidRPr="00F153ED">
        <w:rPr>
          <w:rFonts w:ascii="Times New Roman" w:eastAsia="@Arial Unicode MS" w:hAnsi="Times New Roman" w:cs="Times New Roman"/>
          <w:color w:val="000000"/>
          <w:sz w:val="24"/>
        </w:rPr>
        <w:t xml:space="preserve">, обеспечивающее системное сопровождение </w:t>
      </w:r>
      <w:r>
        <w:rPr>
          <w:rFonts w:ascii="Times New Roman" w:eastAsia="@Arial Unicode MS" w:hAnsi="Times New Roman" w:cs="Times New Roman"/>
          <w:color w:val="000000"/>
          <w:sz w:val="24"/>
        </w:rPr>
        <w:t xml:space="preserve">ребенка </w:t>
      </w:r>
      <w:r w:rsidRPr="00F153ED">
        <w:rPr>
          <w:rFonts w:ascii="Times New Roman" w:eastAsia="@Arial Unicode MS" w:hAnsi="Times New Roman" w:cs="Times New Roman"/>
          <w:color w:val="000000"/>
          <w:sz w:val="24"/>
        </w:rPr>
        <w:t>с ограниченными возможностями здоровья специалистами различного профиля в образовательном процессе. Такое взаимодействие включает:</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комплексность в определении и решении проблем ребёнка, предоставлении ему квалифицированной помощи специалистов разного профиля;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 </w:t>
      </w:r>
      <w:proofErr w:type="spellStart"/>
      <w:r w:rsidRPr="00F153ED">
        <w:rPr>
          <w:rFonts w:ascii="Times New Roman" w:eastAsia="@Arial Unicode MS" w:hAnsi="Times New Roman" w:cs="Times New Roman"/>
          <w:color w:val="000000"/>
          <w:sz w:val="24"/>
        </w:rPr>
        <w:t>многоаспектный</w:t>
      </w:r>
      <w:proofErr w:type="spellEnd"/>
      <w:r w:rsidRPr="00F153ED">
        <w:rPr>
          <w:rFonts w:ascii="Times New Roman" w:eastAsia="@Arial Unicode MS" w:hAnsi="Times New Roman" w:cs="Times New Roman"/>
          <w:color w:val="000000"/>
          <w:sz w:val="24"/>
        </w:rPr>
        <w:t xml:space="preserve"> анализ личностного и познавательного развития ребёнка;</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 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F153ED">
        <w:rPr>
          <w:rFonts w:ascii="Times New Roman" w:eastAsia="@Arial Unicode MS" w:hAnsi="Times New Roman" w:cs="Times New Roman"/>
          <w:color w:val="000000"/>
          <w:sz w:val="24"/>
        </w:rPr>
        <w:t>эмоциональной-волевой</w:t>
      </w:r>
      <w:proofErr w:type="spellEnd"/>
      <w:proofErr w:type="gramEnd"/>
      <w:r w:rsidRPr="00F153ED">
        <w:rPr>
          <w:rFonts w:ascii="Times New Roman" w:eastAsia="@Arial Unicode MS" w:hAnsi="Times New Roman" w:cs="Times New Roman"/>
          <w:color w:val="000000"/>
          <w:sz w:val="24"/>
        </w:rPr>
        <w:t xml:space="preserve"> и личностной </w:t>
      </w:r>
      <w:r>
        <w:rPr>
          <w:rFonts w:ascii="Times New Roman" w:eastAsia="@Arial Unicode MS" w:hAnsi="Times New Roman" w:cs="Times New Roman"/>
          <w:color w:val="000000"/>
          <w:sz w:val="24"/>
        </w:rPr>
        <w:t>сфер ребёнка.</w:t>
      </w:r>
    </w:p>
    <w:p w:rsidR="00D04ACC"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В качестве ещё одного механизма реализации коррекционной работы следует обозначить </w:t>
      </w:r>
      <w:r w:rsidRPr="00F153ED">
        <w:rPr>
          <w:rFonts w:ascii="Times New Roman" w:eastAsia="@Arial Unicode MS" w:hAnsi="Times New Roman" w:cs="Times New Roman"/>
          <w:i/>
          <w:iCs/>
          <w:color w:val="000000"/>
          <w:sz w:val="24"/>
        </w:rPr>
        <w:t>социальное</w:t>
      </w:r>
      <w:r w:rsidRPr="00F153ED">
        <w:rPr>
          <w:rFonts w:ascii="Times New Roman" w:eastAsia="@Arial Unicode MS" w:hAnsi="Times New Roman" w:cs="Times New Roman"/>
          <w:color w:val="000000"/>
          <w:sz w:val="24"/>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C727D1" w:rsidRPr="00F153ED" w:rsidRDefault="00C727D1"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b/>
          <w:color w:val="000000"/>
          <w:sz w:val="24"/>
        </w:rPr>
        <w:lastRenderedPageBreak/>
        <w:t>Социальное партнёрство включает:</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F153ED">
        <w:rPr>
          <w:rFonts w:ascii="Times New Roman" w:eastAsia="@Arial Unicode MS" w:hAnsi="Times New Roman" w:cs="Times New Roman"/>
          <w:color w:val="000000"/>
          <w:sz w:val="24"/>
        </w:rPr>
        <w:t>здоровьесбережения</w:t>
      </w:r>
      <w:proofErr w:type="spellEnd"/>
      <w:r w:rsidRPr="00F153ED">
        <w:rPr>
          <w:rFonts w:ascii="Times New Roman" w:eastAsia="@Arial Unicode MS" w:hAnsi="Times New Roman" w:cs="Times New Roman"/>
          <w:color w:val="000000"/>
          <w:sz w:val="24"/>
        </w:rPr>
        <w:t xml:space="preserve"> </w:t>
      </w:r>
      <w:r>
        <w:rPr>
          <w:rFonts w:ascii="Times New Roman" w:eastAsia="@Arial Unicode MS" w:hAnsi="Times New Roman" w:cs="Times New Roman"/>
          <w:color w:val="000000"/>
          <w:sz w:val="24"/>
        </w:rPr>
        <w:t>ребенка</w:t>
      </w:r>
      <w:r w:rsidRPr="00F153ED">
        <w:rPr>
          <w:rFonts w:ascii="Times New Roman" w:eastAsia="@Arial Unicode MS" w:hAnsi="Times New Roman" w:cs="Times New Roman"/>
          <w:color w:val="000000"/>
          <w:sz w:val="24"/>
        </w:rPr>
        <w:t xml:space="preserve"> с ограни</w:t>
      </w:r>
      <w:r>
        <w:rPr>
          <w:rFonts w:ascii="Times New Roman" w:eastAsia="@Arial Unicode MS" w:hAnsi="Times New Roman" w:cs="Times New Roman"/>
          <w:color w:val="000000"/>
          <w:sz w:val="24"/>
        </w:rPr>
        <w:t>ченными возможностями здоровья;</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сотрудничество с родительской общественностью;</w:t>
      </w:r>
    </w:p>
    <w:p w:rsidR="00D04ACC" w:rsidRPr="00F153ED" w:rsidRDefault="00D04ACC" w:rsidP="00D04ACC">
      <w:pPr>
        <w:tabs>
          <w:tab w:val="left" w:leader="dot" w:pos="624"/>
        </w:tabs>
        <w:autoSpaceDE w:val="0"/>
        <w:autoSpaceDN w:val="0"/>
        <w:adjustRightInd w:val="0"/>
        <w:ind w:right="-1" w:firstLine="339"/>
        <w:jc w:val="both"/>
        <w:rPr>
          <w:rFonts w:ascii="Times New Roman" w:eastAsia="@Arial Unicode MS" w:hAnsi="Times New Roman" w:cs="Times New Roman"/>
          <w:color w:val="000000"/>
          <w:sz w:val="24"/>
        </w:rPr>
      </w:pPr>
      <w:r w:rsidRPr="00F153ED">
        <w:rPr>
          <w:rFonts w:ascii="Times New Roman" w:eastAsia="@Arial Unicode MS" w:hAnsi="Times New Roman" w:cs="Times New Roman"/>
          <w:color w:val="000000"/>
          <w:sz w:val="24"/>
        </w:rPr>
        <w:t>— детская поликлиника;</w:t>
      </w:r>
    </w:p>
    <w:p w:rsidR="00D04ACC" w:rsidRPr="00F153ED" w:rsidRDefault="00D04ACC" w:rsidP="004738EC">
      <w:pPr>
        <w:spacing w:after="0"/>
        <w:ind w:right="-1"/>
        <w:jc w:val="both"/>
        <w:rPr>
          <w:rFonts w:ascii="Times New Roman" w:eastAsia="Times New Roman" w:hAnsi="Times New Roman" w:cs="Times New Roman"/>
          <w:sz w:val="24"/>
        </w:rPr>
      </w:pPr>
    </w:p>
    <w:p w:rsidR="00D04ACC" w:rsidRPr="00F153ED" w:rsidRDefault="00D04ACC" w:rsidP="004738EC">
      <w:pPr>
        <w:spacing w:after="0"/>
        <w:ind w:right="-1" w:firstLine="720"/>
        <w:jc w:val="center"/>
        <w:rPr>
          <w:rFonts w:ascii="Times New Roman" w:eastAsia="Times New Roman" w:hAnsi="Times New Roman" w:cs="Times New Roman"/>
          <w:b/>
          <w:sz w:val="24"/>
        </w:rPr>
      </w:pPr>
      <w:r w:rsidRPr="00F153ED">
        <w:rPr>
          <w:rFonts w:ascii="Times New Roman" w:eastAsia="Times New Roman" w:hAnsi="Times New Roman" w:cs="Times New Roman"/>
          <w:b/>
          <w:sz w:val="24"/>
        </w:rPr>
        <w:t>Психо</w:t>
      </w:r>
      <w:r>
        <w:rPr>
          <w:rFonts w:ascii="Times New Roman" w:eastAsia="Times New Roman" w:hAnsi="Times New Roman" w:cs="Times New Roman"/>
          <w:b/>
          <w:sz w:val="24"/>
        </w:rPr>
        <w:t>логическое сопровождение  учащего</w:t>
      </w:r>
      <w:r w:rsidRPr="00F153ED">
        <w:rPr>
          <w:rFonts w:ascii="Times New Roman" w:eastAsia="Times New Roman" w:hAnsi="Times New Roman" w:cs="Times New Roman"/>
          <w:b/>
          <w:sz w:val="24"/>
        </w:rPr>
        <w:t xml:space="preserve">ся </w:t>
      </w:r>
    </w:p>
    <w:p w:rsidR="00D04ACC" w:rsidRPr="00F153ED" w:rsidRDefault="00D04ACC" w:rsidP="004738EC">
      <w:pPr>
        <w:spacing w:after="0"/>
        <w:ind w:right="-1" w:firstLine="720"/>
        <w:jc w:val="center"/>
        <w:rPr>
          <w:rFonts w:ascii="Times New Roman" w:eastAsia="Times New Roman" w:hAnsi="Times New Roman" w:cs="Times New Roman"/>
          <w:b/>
          <w:sz w:val="24"/>
        </w:rPr>
      </w:pPr>
      <w:r w:rsidRPr="00F153ED">
        <w:rPr>
          <w:rFonts w:ascii="Times New Roman" w:eastAsia="Times New Roman" w:hAnsi="Times New Roman" w:cs="Times New Roman"/>
          <w:b/>
          <w:sz w:val="24"/>
        </w:rPr>
        <w:t>с ограниченными возможностями здоровья</w:t>
      </w:r>
    </w:p>
    <w:p w:rsidR="00D04ACC" w:rsidRPr="00F153ED" w:rsidRDefault="00D04ACC" w:rsidP="004738EC">
      <w:pPr>
        <w:spacing w:after="0"/>
        <w:ind w:right="-1" w:firstLine="720"/>
        <w:jc w:val="both"/>
        <w:outlineLvl w:val="0"/>
        <w:rPr>
          <w:rFonts w:ascii="Times New Roman" w:eastAsia="Times New Roman" w:hAnsi="Times New Roman" w:cs="Times New Roman"/>
          <w:sz w:val="24"/>
        </w:rPr>
      </w:pPr>
      <w:r w:rsidRPr="00F153ED">
        <w:rPr>
          <w:rFonts w:ascii="Times New Roman" w:eastAsia="Times New Roman" w:hAnsi="Times New Roman" w:cs="Times New Roman"/>
          <w:b/>
          <w:sz w:val="24"/>
        </w:rPr>
        <w:t>Цель психологического сопровождения</w:t>
      </w:r>
      <w:r>
        <w:rPr>
          <w:rFonts w:ascii="Times New Roman" w:eastAsia="Times New Roman" w:hAnsi="Times New Roman" w:cs="Times New Roman"/>
          <w:sz w:val="24"/>
        </w:rPr>
        <w:t xml:space="preserve"> учащего</w:t>
      </w:r>
      <w:r w:rsidRPr="00F153ED">
        <w:rPr>
          <w:rFonts w:ascii="Times New Roman" w:eastAsia="Times New Roman" w:hAnsi="Times New Roman" w:cs="Times New Roman"/>
          <w:sz w:val="24"/>
        </w:rPr>
        <w:t>ся начальной школы - сохранение и поддержание психологического здоро</w:t>
      </w:r>
      <w:r>
        <w:rPr>
          <w:rFonts w:ascii="Times New Roman" w:eastAsia="Times New Roman" w:hAnsi="Times New Roman" w:cs="Times New Roman"/>
          <w:sz w:val="24"/>
        </w:rPr>
        <w:t>вья учащего</w:t>
      </w:r>
      <w:r w:rsidRPr="00F153ED">
        <w:rPr>
          <w:rFonts w:ascii="Times New Roman" w:eastAsia="Times New Roman" w:hAnsi="Times New Roman" w:cs="Times New Roman"/>
          <w:sz w:val="24"/>
        </w:rPr>
        <w:t>ся.</w:t>
      </w:r>
    </w:p>
    <w:p w:rsidR="00D04ACC" w:rsidRPr="00F153ED" w:rsidRDefault="00D04ACC" w:rsidP="00D04ACC">
      <w:pPr>
        <w:ind w:right="-1" w:firstLine="720"/>
        <w:jc w:val="both"/>
        <w:outlineLvl w:val="0"/>
        <w:rPr>
          <w:rFonts w:ascii="Times New Roman" w:eastAsia="Times New Roman" w:hAnsi="Times New Roman" w:cs="Times New Roman"/>
          <w:b/>
          <w:sz w:val="24"/>
        </w:rPr>
      </w:pPr>
      <w:r w:rsidRPr="00F153ED">
        <w:rPr>
          <w:rFonts w:ascii="Times New Roman" w:eastAsia="Times New Roman" w:hAnsi="Times New Roman" w:cs="Times New Roman"/>
          <w:b/>
          <w:sz w:val="24"/>
        </w:rPr>
        <w:t>Задачи:</w:t>
      </w:r>
    </w:p>
    <w:p w:rsidR="00D04ACC" w:rsidRPr="00F153ED" w:rsidRDefault="00D04ACC" w:rsidP="00F07DA8">
      <w:pPr>
        <w:numPr>
          <w:ilvl w:val="0"/>
          <w:numId w:val="45"/>
        </w:numPr>
        <w:spacing w:after="0" w:line="240" w:lineRule="auto"/>
        <w:ind w:right="-1"/>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  профилактика проблем, </w:t>
      </w:r>
      <w:proofErr w:type="gramStart"/>
      <w:r w:rsidRPr="00F153ED">
        <w:rPr>
          <w:rFonts w:ascii="Times New Roman" w:eastAsia="Times New Roman" w:hAnsi="Times New Roman" w:cs="Times New Roman"/>
          <w:sz w:val="24"/>
          <w:lang w:val="en-US"/>
        </w:rPr>
        <w:t>c</w:t>
      </w:r>
      <w:proofErr w:type="gramEnd"/>
      <w:r w:rsidRPr="00F153ED">
        <w:rPr>
          <w:rFonts w:ascii="Times New Roman" w:eastAsia="Times New Roman" w:hAnsi="Times New Roman" w:cs="Times New Roman"/>
          <w:sz w:val="24"/>
        </w:rPr>
        <w:t>вязанных с адаптацией;</w:t>
      </w:r>
    </w:p>
    <w:p w:rsidR="00D04ACC" w:rsidRPr="00F153ED" w:rsidRDefault="00D04ACC" w:rsidP="00F07DA8">
      <w:pPr>
        <w:numPr>
          <w:ilvl w:val="0"/>
          <w:numId w:val="45"/>
        </w:numPr>
        <w:spacing w:after="0" w:line="240" w:lineRule="auto"/>
        <w:ind w:right="-1"/>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 содействие полноценному интеллектуальному и эмоциональному развитию </w:t>
      </w:r>
      <w:r>
        <w:rPr>
          <w:rFonts w:ascii="Times New Roman" w:eastAsia="Times New Roman" w:hAnsi="Times New Roman" w:cs="Times New Roman"/>
          <w:sz w:val="24"/>
        </w:rPr>
        <w:t>ребенка</w:t>
      </w:r>
      <w:r w:rsidRPr="00F153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F153ED">
        <w:rPr>
          <w:rFonts w:ascii="Times New Roman" w:eastAsia="Times New Roman" w:hAnsi="Times New Roman" w:cs="Times New Roman"/>
          <w:sz w:val="24"/>
        </w:rPr>
        <w:t xml:space="preserve"> на протяжении  обучения в школе;</w:t>
      </w:r>
    </w:p>
    <w:p w:rsidR="00D04ACC" w:rsidRPr="00F153ED" w:rsidRDefault="00D04ACC" w:rsidP="00F07DA8">
      <w:pPr>
        <w:numPr>
          <w:ilvl w:val="0"/>
          <w:numId w:val="45"/>
        </w:numPr>
        <w:spacing w:after="0" w:line="240" w:lineRule="auto"/>
        <w:ind w:right="-1"/>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   формирование </w:t>
      </w:r>
      <w:r>
        <w:rPr>
          <w:rFonts w:ascii="Times New Roman" w:eastAsia="Times New Roman" w:hAnsi="Times New Roman" w:cs="Times New Roman"/>
          <w:sz w:val="24"/>
        </w:rPr>
        <w:t>психологического здоровья учащего</w:t>
      </w:r>
      <w:r w:rsidRPr="00F153ED">
        <w:rPr>
          <w:rFonts w:ascii="Times New Roman" w:eastAsia="Times New Roman" w:hAnsi="Times New Roman" w:cs="Times New Roman"/>
          <w:sz w:val="24"/>
        </w:rPr>
        <w:t>ся;</w:t>
      </w:r>
    </w:p>
    <w:p w:rsidR="00D04ACC" w:rsidRPr="00F153ED" w:rsidRDefault="00D04ACC" w:rsidP="00F07DA8">
      <w:pPr>
        <w:numPr>
          <w:ilvl w:val="0"/>
          <w:numId w:val="45"/>
        </w:numPr>
        <w:spacing w:after="0" w:line="240" w:lineRule="auto"/>
        <w:ind w:right="-1"/>
        <w:jc w:val="both"/>
        <w:rPr>
          <w:rFonts w:ascii="Times New Roman" w:eastAsia="Times New Roman" w:hAnsi="Times New Roman" w:cs="Times New Roman"/>
          <w:sz w:val="24"/>
        </w:rPr>
      </w:pPr>
      <w:r w:rsidRPr="00F153ED">
        <w:rPr>
          <w:rFonts w:ascii="Times New Roman" w:eastAsia="Times New Roman" w:hAnsi="Times New Roman" w:cs="Times New Roman"/>
          <w:sz w:val="24"/>
        </w:rPr>
        <w:t>-   организация психологической помощи.</w:t>
      </w:r>
    </w:p>
    <w:p w:rsidR="00D04ACC" w:rsidRPr="00F153ED" w:rsidRDefault="00D04ACC" w:rsidP="00F07DA8">
      <w:pPr>
        <w:numPr>
          <w:ilvl w:val="0"/>
          <w:numId w:val="45"/>
        </w:numPr>
        <w:spacing w:after="0" w:line="240" w:lineRule="auto"/>
        <w:ind w:right="-1"/>
        <w:jc w:val="center"/>
        <w:rPr>
          <w:rFonts w:ascii="Times New Roman" w:eastAsia="Times New Roman" w:hAnsi="Times New Roman" w:cs="Times New Roman"/>
          <w:b/>
          <w:sz w:val="24"/>
        </w:rPr>
      </w:pPr>
    </w:p>
    <w:p w:rsidR="00D04ACC" w:rsidRPr="00F153ED" w:rsidRDefault="00D04ACC" w:rsidP="00D04ACC">
      <w:pPr>
        <w:ind w:right="-1"/>
        <w:jc w:val="both"/>
        <w:rPr>
          <w:rFonts w:ascii="Times New Roman" w:eastAsia="Times New Roman" w:hAnsi="Times New Roman" w:cs="Times New Roman"/>
          <w:b/>
          <w:sz w:val="24"/>
        </w:rPr>
      </w:pPr>
      <w:r w:rsidRPr="00F153ED">
        <w:rPr>
          <w:rFonts w:ascii="Times New Roman" w:eastAsia="Times New Roman" w:hAnsi="Times New Roman" w:cs="Times New Roman"/>
          <w:b/>
          <w:sz w:val="24"/>
        </w:rPr>
        <w:t>Основные направления деятельности педагога-психолога начальной школы</w:t>
      </w:r>
    </w:p>
    <w:p w:rsidR="00D04ACC" w:rsidRPr="00F153ED" w:rsidRDefault="00D04ACC" w:rsidP="00D04ACC">
      <w:pPr>
        <w:ind w:right="-1" w:firstLine="720"/>
        <w:jc w:val="both"/>
        <w:rPr>
          <w:rFonts w:ascii="Times New Roman" w:eastAsia="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6"/>
        <w:gridCol w:w="4097"/>
      </w:tblGrid>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  Направление </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Сроки </w:t>
            </w: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b/>
                <w:i/>
                <w:sz w:val="24"/>
              </w:rPr>
            </w:pPr>
            <w:r w:rsidRPr="00F153ED">
              <w:rPr>
                <w:rFonts w:ascii="Times New Roman" w:eastAsia="Times New Roman" w:hAnsi="Times New Roman" w:cs="Times New Roman"/>
                <w:b/>
                <w:i/>
                <w:sz w:val="24"/>
              </w:rPr>
              <w:t xml:space="preserve">Диагностическое </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Определение уровня готовности к школьному обучению</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Октябрь</w:t>
            </w:r>
          </w:p>
          <w:p w:rsidR="00D04ACC" w:rsidRPr="00F153ED" w:rsidRDefault="00D04ACC" w:rsidP="003B256B">
            <w:pPr>
              <w:ind w:right="-1" w:firstLine="720"/>
              <w:jc w:val="both"/>
              <w:rPr>
                <w:rFonts w:ascii="Times New Roman" w:eastAsia="Times New Roman" w:hAnsi="Times New Roman" w:cs="Times New Roman"/>
                <w:sz w:val="24"/>
              </w:rPr>
            </w:pP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Изучение социально-психологической адаптации к школе</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Октябрь </w:t>
            </w: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Наблюдение за протеканием процесса адаптации</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Сентябрь-октябрь</w:t>
            </w: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Определение интеллектуальной и эмоциональной готовности к переходу в среднее звено</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Декабрь </w:t>
            </w: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Определение психологического климата в классе (социометрия)</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Декабрь </w:t>
            </w: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Определение самооценки</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Декабрь</w:t>
            </w:r>
          </w:p>
        </w:tc>
      </w:tr>
      <w:tr w:rsidR="00D04ACC" w:rsidRPr="00F153ED" w:rsidTr="003B256B">
        <w:trPr>
          <w:trHeight w:val="14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Работа по запросам педагогов и администрации</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1078"/>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lastRenderedPageBreak/>
              <w:t>- изучение эмоционального состояния педагогов для определения профессионального выгорания;</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564"/>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b/>
                <w:i/>
                <w:sz w:val="24"/>
              </w:rPr>
            </w:pPr>
            <w:r w:rsidRPr="00F153ED">
              <w:rPr>
                <w:rFonts w:ascii="Times New Roman" w:eastAsia="Times New Roman" w:hAnsi="Times New Roman" w:cs="Times New Roman"/>
                <w:b/>
                <w:i/>
                <w:sz w:val="24"/>
              </w:rPr>
              <w:t>Коррекционно-развивающее</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p>
        </w:tc>
      </w:tr>
      <w:tr w:rsidR="00D04ACC" w:rsidRPr="00F153ED" w:rsidTr="003B256B">
        <w:trPr>
          <w:trHeight w:val="673"/>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Занятия по развитию познавательных процессов</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886"/>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Занятия по развитию сплоченности, взаимопонимания в коллективе</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717"/>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Занятия по коррекции поведения с «трудными» детьми</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274"/>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b/>
                <w:i/>
                <w:sz w:val="24"/>
              </w:rPr>
            </w:pPr>
            <w:r w:rsidRPr="00F153ED">
              <w:rPr>
                <w:rFonts w:ascii="Times New Roman" w:eastAsia="Times New Roman" w:hAnsi="Times New Roman" w:cs="Times New Roman"/>
                <w:b/>
                <w:i/>
                <w:sz w:val="24"/>
              </w:rPr>
              <w:t>Консультативное</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p>
        </w:tc>
      </w:tr>
      <w:tr w:rsidR="00D04ACC" w:rsidRPr="00F153ED" w:rsidTr="003B256B">
        <w:trPr>
          <w:trHeight w:val="595"/>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Консультации для учащихся, родителей, педагогов</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274"/>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b/>
                <w:i/>
                <w:sz w:val="24"/>
              </w:rPr>
            </w:pPr>
            <w:r w:rsidRPr="00F153ED">
              <w:rPr>
                <w:rFonts w:ascii="Times New Roman" w:eastAsia="Times New Roman" w:hAnsi="Times New Roman" w:cs="Times New Roman"/>
                <w:b/>
                <w:i/>
                <w:sz w:val="24"/>
              </w:rPr>
              <w:t>Просветительское</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p>
        </w:tc>
      </w:tr>
      <w:tr w:rsidR="00D04ACC" w:rsidRPr="00F153ED" w:rsidTr="003B256B">
        <w:trPr>
          <w:trHeight w:val="838"/>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Выступление на родительских собраниях</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r w:rsidR="00D04ACC" w:rsidRPr="00F153ED" w:rsidTr="003B256B">
        <w:trPr>
          <w:trHeight w:val="838"/>
        </w:trPr>
        <w:tc>
          <w:tcPr>
            <w:tcW w:w="2921"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 оформление информационных листов</w:t>
            </w:r>
          </w:p>
        </w:tc>
        <w:tc>
          <w:tcPr>
            <w:tcW w:w="2079" w:type="pct"/>
            <w:shd w:val="clear" w:color="auto" w:fill="auto"/>
          </w:tcPr>
          <w:p w:rsidR="00D04ACC" w:rsidRPr="00F153ED" w:rsidRDefault="00D04ACC" w:rsidP="003B256B">
            <w:pPr>
              <w:ind w:right="-1"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В течение года</w:t>
            </w:r>
          </w:p>
        </w:tc>
      </w:tr>
    </w:tbl>
    <w:p w:rsidR="00D04ACC" w:rsidRPr="00F153ED" w:rsidRDefault="00D04ACC" w:rsidP="00D04ACC">
      <w:pPr>
        <w:ind w:right="-1"/>
        <w:rPr>
          <w:rFonts w:ascii="Times New Roman" w:eastAsia="Times New Roman" w:hAnsi="Times New Roman" w:cs="Times New Roman"/>
          <w:b/>
          <w:sz w:val="24"/>
        </w:rPr>
      </w:pPr>
    </w:p>
    <w:p w:rsidR="00D04ACC" w:rsidRPr="00F153ED" w:rsidRDefault="00D04ACC" w:rsidP="00D04ACC">
      <w:pPr>
        <w:autoSpaceDE w:val="0"/>
        <w:autoSpaceDN w:val="0"/>
        <w:adjustRightInd w:val="0"/>
        <w:ind w:firstLine="720"/>
        <w:jc w:val="center"/>
        <w:rPr>
          <w:rFonts w:ascii="Times New Roman" w:eastAsia="Times New Roman" w:hAnsi="Times New Roman" w:cs="Times New Roman"/>
          <w:b/>
          <w:i/>
          <w:sz w:val="24"/>
        </w:rPr>
      </w:pPr>
      <w:r w:rsidRPr="00F153ED">
        <w:rPr>
          <w:rFonts w:ascii="Times New Roman" w:eastAsia="Times New Roman" w:hAnsi="Times New Roman" w:cs="Times New Roman"/>
          <w:b/>
          <w:sz w:val="24"/>
        </w:rPr>
        <w:t xml:space="preserve"> </w:t>
      </w:r>
    </w:p>
    <w:p w:rsidR="00D04ACC" w:rsidRPr="004738EC" w:rsidRDefault="00D04ACC" w:rsidP="00D04ACC">
      <w:pPr>
        <w:autoSpaceDE w:val="0"/>
        <w:autoSpaceDN w:val="0"/>
        <w:adjustRightInd w:val="0"/>
        <w:ind w:firstLine="720"/>
        <w:jc w:val="center"/>
        <w:rPr>
          <w:rFonts w:ascii="Times New Roman" w:eastAsia="Times New Roman" w:hAnsi="Times New Roman" w:cs="Times New Roman"/>
          <w:b/>
          <w:i/>
          <w:sz w:val="24"/>
        </w:rPr>
      </w:pPr>
      <w:r w:rsidRPr="00F153ED">
        <w:rPr>
          <w:rFonts w:ascii="Times New Roman" w:eastAsia="Times New Roman" w:hAnsi="Times New Roman" w:cs="Times New Roman"/>
          <w:b/>
          <w:i/>
          <w:sz w:val="24"/>
        </w:rPr>
        <w:t>Психолого-педагог</w:t>
      </w:r>
      <w:r>
        <w:rPr>
          <w:rFonts w:ascii="Times New Roman" w:eastAsia="Times New Roman" w:hAnsi="Times New Roman" w:cs="Times New Roman"/>
          <w:b/>
          <w:i/>
          <w:sz w:val="24"/>
        </w:rPr>
        <w:t xml:space="preserve">ическое сопровождение школьника </w:t>
      </w:r>
      <w:r w:rsidR="004738EC" w:rsidRPr="004738EC">
        <w:rPr>
          <w:rFonts w:ascii="Times New Roman" w:hAnsi="Times New Roman"/>
          <w:b/>
          <w:i/>
          <w:sz w:val="24"/>
          <w:szCs w:val="24"/>
        </w:rPr>
        <w:t>с умственной отсталостью (интеллектуальными нарушениями)</w:t>
      </w:r>
    </w:p>
    <w:p w:rsidR="00D04ACC" w:rsidRPr="00F153ED" w:rsidRDefault="00D04ACC" w:rsidP="00D04ACC">
      <w:pPr>
        <w:autoSpaceDE w:val="0"/>
        <w:autoSpaceDN w:val="0"/>
        <w:adjustRightInd w:val="0"/>
        <w:ind w:firstLine="720"/>
        <w:jc w:val="center"/>
        <w:rPr>
          <w:rFonts w:ascii="Times New Roman" w:eastAsia="Times New Roman" w:hAnsi="Times New Roman" w:cs="Times New Roman"/>
          <w:b/>
          <w:i/>
          <w:sz w:val="24"/>
        </w:rPr>
      </w:pPr>
    </w:p>
    <w:p w:rsidR="00D04ACC" w:rsidRPr="00F153ED" w:rsidRDefault="00D04ACC" w:rsidP="00D04ACC">
      <w:pPr>
        <w:ind w:firstLine="720"/>
        <w:jc w:val="both"/>
        <w:rPr>
          <w:rFonts w:ascii="Times New Roman" w:eastAsia="Times New Roman" w:hAnsi="Times New Roman" w:cs="Times New Roman"/>
          <w:i/>
          <w:sz w:val="24"/>
        </w:rPr>
      </w:pPr>
      <w:r w:rsidRPr="00F153ED">
        <w:rPr>
          <w:rFonts w:ascii="Times New Roman" w:eastAsia="Times New Roman" w:hAnsi="Times New Roman" w:cs="Times New Roman"/>
          <w:sz w:val="24"/>
        </w:rPr>
        <w:t xml:space="preserve">         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специализирующихся в области семьи и других институтов общества.</w:t>
      </w:r>
      <w:r w:rsidRPr="00F153ED">
        <w:rPr>
          <w:rFonts w:ascii="Times New Roman" w:eastAsia="Times New Roman" w:hAnsi="Times New Roman" w:cs="Times New Roman"/>
          <w:i/>
          <w:sz w:val="24"/>
        </w:rPr>
        <w:t xml:space="preserve"> </w:t>
      </w:r>
    </w:p>
    <w:p w:rsidR="00D04ACC" w:rsidRPr="00F153ED" w:rsidRDefault="00D04ACC" w:rsidP="00D04ACC">
      <w:pPr>
        <w:ind w:firstLine="720"/>
        <w:jc w:val="both"/>
        <w:rPr>
          <w:rFonts w:ascii="Times New Roman" w:eastAsia="Times New Roman" w:hAnsi="Times New Roman" w:cs="Times New Roman"/>
          <w:b/>
          <w:i/>
          <w:sz w:val="24"/>
        </w:rPr>
      </w:pPr>
      <w:r w:rsidRPr="00F153ED">
        <w:rPr>
          <w:rFonts w:ascii="Times New Roman" w:eastAsia="Times New Roman" w:hAnsi="Times New Roman" w:cs="Times New Roman"/>
          <w:sz w:val="24"/>
        </w:rPr>
        <w:t xml:space="preserve">         Заместитель директора по учебно-воспитательной работе, председатель методического совета  курирует работу по реализации программы; руководит работой школьного </w:t>
      </w:r>
      <w:proofErr w:type="spellStart"/>
      <w:r w:rsidRPr="00F153ED">
        <w:rPr>
          <w:rFonts w:ascii="Times New Roman" w:eastAsia="Times New Roman" w:hAnsi="Times New Roman" w:cs="Times New Roman"/>
          <w:sz w:val="24"/>
        </w:rPr>
        <w:t>психолого</w:t>
      </w:r>
      <w:proofErr w:type="spellEnd"/>
      <w:r w:rsidRPr="00F153ED">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proofErr w:type="spellStart"/>
      <w:r w:rsidRPr="00F153ED">
        <w:rPr>
          <w:rFonts w:ascii="Times New Roman" w:eastAsia="Times New Roman" w:hAnsi="Times New Roman" w:cs="Times New Roman"/>
          <w:sz w:val="24"/>
        </w:rPr>
        <w:t>м</w:t>
      </w:r>
      <w:proofErr w:type="gramEnd"/>
      <w:r w:rsidRPr="00F153ED">
        <w:rPr>
          <w:rFonts w:ascii="Times New Roman" w:eastAsia="Times New Roman" w:hAnsi="Times New Roman" w:cs="Times New Roman"/>
          <w:sz w:val="24"/>
        </w:rPr>
        <w:t>едико</w:t>
      </w:r>
      <w:proofErr w:type="spellEnd"/>
      <w:r w:rsidRPr="00F153ED">
        <w:rPr>
          <w:rFonts w:ascii="Times New Roman" w:eastAsia="Times New Roman" w:hAnsi="Times New Roman" w:cs="Times New Roman"/>
          <w:sz w:val="24"/>
        </w:rPr>
        <w:t xml:space="preserve">- </w:t>
      </w:r>
      <w:r>
        <w:rPr>
          <w:rFonts w:ascii="Times New Roman" w:eastAsia="Times New Roman" w:hAnsi="Times New Roman" w:cs="Times New Roman"/>
          <w:sz w:val="24"/>
        </w:rPr>
        <w:t>педагогического консилиума (</w:t>
      </w:r>
      <w:proofErr w:type="spellStart"/>
      <w:r>
        <w:rPr>
          <w:rFonts w:ascii="Times New Roman" w:eastAsia="Times New Roman" w:hAnsi="Times New Roman" w:cs="Times New Roman"/>
          <w:sz w:val="24"/>
        </w:rPr>
        <w:t>ШПМ</w:t>
      </w:r>
      <w:r w:rsidRPr="00F153ED">
        <w:rPr>
          <w:rFonts w:ascii="Times New Roman" w:eastAsia="Times New Roman" w:hAnsi="Times New Roman" w:cs="Times New Roman"/>
          <w:sz w:val="24"/>
        </w:rPr>
        <w:t>Пк</w:t>
      </w:r>
      <w:proofErr w:type="spellEnd"/>
      <w:r w:rsidRPr="00F153ED">
        <w:rPr>
          <w:rFonts w:ascii="Times New Roman" w:eastAsia="Times New Roman" w:hAnsi="Times New Roman" w:cs="Times New Roman"/>
          <w:sz w:val="24"/>
        </w:rPr>
        <w:t>); взаимодействует с лечебными учреждениями, специалистами районной комиссии по делам несовершеннолетних и защите прав (КДН и ЗП),  осуществляет просветительскую деятельнос</w:t>
      </w:r>
      <w:r>
        <w:rPr>
          <w:rFonts w:ascii="Times New Roman" w:eastAsia="Times New Roman" w:hAnsi="Times New Roman" w:cs="Times New Roman"/>
          <w:sz w:val="24"/>
        </w:rPr>
        <w:t>ть при работе с родителями ребенка</w:t>
      </w:r>
      <w:r w:rsidRPr="00F153ED">
        <w:rPr>
          <w:rFonts w:ascii="Times New Roman" w:eastAsia="Times New Roman" w:hAnsi="Times New Roman" w:cs="Times New Roman"/>
          <w:sz w:val="24"/>
        </w:rPr>
        <w:t xml:space="preserve"> с ограниченными возможностями здоровья.</w:t>
      </w:r>
    </w:p>
    <w:p w:rsidR="00D04ACC" w:rsidRPr="00F153ED" w:rsidRDefault="00D04ACC" w:rsidP="004738EC">
      <w:pPr>
        <w:autoSpaceDE w:val="0"/>
        <w:autoSpaceDN w:val="0"/>
        <w:adjustRightInd w:val="0"/>
        <w:spacing w:after="0"/>
        <w:ind w:firstLine="720"/>
        <w:jc w:val="both"/>
        <w:rPr>
          <w:rFonts w:ascii="Times New Roman" w:eastAsia="Times New Roman" w:hAnsi="Times New Roman" w:cs="Times New Roman"/>
          <w:sz w:val="24"/>
        </w:rPr>
      </w:pPr>
      <w:r w:rsidRPr="00F153ED">
        <w:rPr>
          <w:rFonts w:ascii="Times New Roman" w:eastAsia="Times New Roman" w:hAnsi="Times New Roman" w:cs="Times New Roman"/>
          <w:b/>
          <w:i/>
          <w:sz w:val="24"/>
        </w:rPr>
        <w:t xml:space="preserve"> Классный руководитель</w:t>
      </w:r>
      <w:r w:rsidRPr="00F153ED">
        <w:rPr>
          <w:rFonts w:ascii="Times New Roman" w:eastAsia="Times New Roman" w:hAnsi="Times New Roman" w:cs="Times New Roman"/>
          <w:sz w:val="24"/>
        </w:rPr>
        <w:t xml:space="preserve"> является связующим звеном в комплексной группе специалистов по организации ко</w:t>
      </w:r>
      <w:r>
        <w:rPr>
          <w:rFonts w:ascii="Times New Roman" w:eastAsia="Times New Roman" w:hAnsi="Times New Roman" w:cs="Times New Roman"/>
          <w:sz w:val="24"/>
        </w:rPr>
        <w:t>ррекционной работы с учащим</w:t>
      </w:r>
      <w:r w:rsidRPr="00F153ED">
        <w:rPr>
          <w:rFonts w:ascii="Times New Roman" w:eastAsia="Times New Roman" w:hAnsi="Times New Roman" w:cs="Times New Roman"/>
          <w:sz w:val="24"/>
        </w:rPr>
        <w:t>ся:</w:t>
      </w:r>
    </w:p>
    <w:p w:rsidR="00D04ACC" w:rsidRPr="00F153ED" w:rsidRDefault="00D04ACC" w:rsidP="004738EC">
      <w:pPr>
        <w:autoSpaceDE w:val="0"/>
        <w:autoSpaceDN w:val="0"/>
        <w:adjustRightInd w:val="0"/>
        <w:spacing w:after="0"/>
        <w:ind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lastRenderedPageBreak/>
        <w:t>-делает первичный запрос специалистам и дает первичную информацию о ребенке;</w:t>
      </w:r>
    </w:p>
    <w:p w:rsidR="00D04ACC" w:rsidRPr="00F153ED" w:rsidRDefault="00D04ACC" w:rsidP="004738EC">
      <w:pPr>
        <w:autoSpaceDE w:val="0"/>
        <w:autoSpaceDN w:val="0"/>
        <w:adjustRightInd w:val="0"/>
        <w:spacing w:after="0"/>
        <w:ind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-осуществляет индивидуальную коррекционную работу (педагогическое сопровождение);</w:t>
      </w:r>
    </w:p>
    <w:p w:rsidR="00D04ACC" w:rsidRPr="00F153ED" w:rsidRDefault="00D04ACC" w:rsidP="004738EC">
      <w:pPr>
        <w:autoSpaceDE w:val="0"/>
        <w:autoSpaceDN w:val="0"/>
        <w:adjustRightInd w:val="0"/>
        <w:spacing w:after="0"/>
        <w:ind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-консультативная помощь семье в вопросах коррекционно-развивающего воспитания и обучения;</w:t>
      </w:r>
    </w:p>
    <w:p w:rsidR="00D04ACC" w:rsidRPr="00F153ED" w:rsidRDefault="00D04ACC" w:rsidP="004738EC">
      <w:pPr>
        <w:autoSpaceDE w:val="0"/>
        <w:autoSpaceDN w:val="0"/>
        <w:adjustRightInd w:val="0"/>
        <w:spacing w:after="0"/>
        <w:ind w:firstLine="720"/>
        <w:jc w:val="both"/>
        <w:rPr>
          <w:rFonts w:ascii="Times New Roman" w:eastAsia="Times New Roman" w:hAnsi="Times New Roman" w:cs="Times New Roman"/>
          <w:sz w:val="24"/>
        </w:rPr>
      </w:pPr>
      <w:r w:rsidRPr="00F153ED">
        <w:rPr>
          <w:rFonts w:ascii="Times New Roman" w:eastAsia="Times New Roman" w:hAnsi="Times New Roman" w:cs="Times New Roman"/>
          <w:sz w:val="24"/>
        </w:rPr>
        <w:t>-изучает жизнедеятельность ребенка вне школы;</w:t>
      </w:r>
    </w:p>
    <w:p w:rsidR="00D04ACC" w:rsidRPr="00F153ED" w:rsidRDefault="00D04ACC" w:rsidP="004738EC">
      <w:pPr>
        <w:autoSpaceDE w:val="0"/>
        <w:autoSpaceDN w:val="0"/>
        <w:adjustRightInd w:val="0"/>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с семьей </w:t>
      </w:r>
      <w:proofErr w:type="gramStart"/>
      <w:r>
        <w:rPr>
          <w:rFonts w:ascii="Times New Roman" w:eastAsia="Times New Roman" w:hAnsi="Times New Roman" w:cs="Times New Roman"/>
          <w:sz w:val="24"/>
        </w:rPr>
        <w:t>обучающегося</w:t>
      </w:r>
      <w:proofErr w:type="gramEnd"/>
      <w:r w:rsidRPr="00F153ED">
        <w:rPr>
          <w:rFonts w:ascii="Times New Roman" w:eastAsia="Times New Roman" w:hAnsi="Times New Roman" w:cs="Times New Roman"/>
          <w:sz w:val="24"/>
        </w:rPr>
        <w:t>.</w:t>
      </w:r>
    </w:p>
    <w:p w:rsidR="00D04ACC" w:rsidRPr="00F153ED" w:rsidRDefault="00D04ACC" w:rsidP="004738EC">
      <w:pPr>
        <w:autoSpaceDE w:val="0"/>
        <w:autoSpaceDN w:val="0"/>
        <w:adjustRightInd w:val="0"/>
        <w:spacing w:after="0"/>
        <w:jc w:val="both"/>
        <w:rPr>
          <w:rFonts w:ascii="Times New Roman" w:hAnsi="Times New Roman"/>
          <w:color w:val="00000A"/>
          <w:sz w:val="24"/>
        </w:rPr>
      </w:pPr>
    </w:p>
    <w:p w:rsidR="00D04ACC" w:rsidRPr="00F153ED" w:rsidRDefault="00D04ACC" w:rsidP="004738EC">
      <w:pPr>
        <w:overflowPunct w:val="0"/>
        <w:autoSpaceDE w:val="0"/>
        <w:autoSpaceDN w:val="0"/>
        <w:adjustRightInd w:val="0"/>
        <w:spacing w:after="0"/>
        <w:ind w:firstLine="709"/>
        <w:jc w:val="both"/>
        <w:rPr>
          <w:rFonts w:ascii="Times New Roman" w:hAnsi="Times New Roman"/>
          <w:color w:val="00000A"/>
          <w:sz w:val="24"/>
        </w:rPr>
      </w:pPr>
      <w:r w:rsidRPr="00F153ED">
        <w:rPr>
          <w:rFonts w:ascii="Times New Roman" w:hAnsi="Times New Roman"/>
          <w:color w:val="00000A"/>
          <w:sz w:val="24"/>
        </w:rPr>
        <w:t xml:space="preserve">Основными механизмами реализации программы коррекционной работы являются оптимально выстроенное взаимодействие специалистов МБОУ </w:t>
      </w:r>
      <w:r>
        <w:rPr>
          <w:rFonts w:ascii="Times New Roman" w:hAnsi="Times New Roman"/>
          <w:color w:val="00000A"/>
          <w:sz w:val="24"/>
        </w:rPr>
        <w:t>Россошанской ООШ,</w:t>
      </w:r>
    </w:p>
    <w:p w:rsidR="00D04ACC" w:rsidRPr="00F153ED" w:rsidRDefault="00D04ACC" w:rsidP="00D04ACC">
      <w:pPr>
        <w:overflowPunct w:val="0"/>
        <w:autoSpaceDE w:val="0"/>
        <w:autoSpaceDN w:val="0"/>
        <w:adjustRightInd w:val="0"/>
        <w:jc w:val="both"/>
        <w:rPr>
          <w:rFonts w:ascii="Times New Roman" w:hAnsi="Times New Roman"/>
          <w:sz w:val="24"/>
        </w:rPr>
      </w:pPr>
      <w:bookmarkStart w:id="10" w:name="page281"/>
      <w:bookmarkEnd w:id="10"/>
      <w:r w:rsidRPr="00F153ED">
        <w:rPr>
          <w:rFonts w:ascii="Times New Roman" w:hAnsi="Times New Roman"/>
          <w:color w:val="00000A"/>
          <w:sz w:val="24"/>
        </w:rPr>
        <w:t>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D04ACC" w:rsidRPr="00F153ED" w:rsidRDefault="00D04ACC" w:rsidP="004738EC">
      <w:pPr>
        <w:autoSpaceDE w:val="0"/>
        <w:autoSpaceDN w:val="0"/>
        <w:adjustRightInd w:val="0"/>
        <w:spacing w:after="0"/>
        <w:ind w:left="720"/>
        <w:rPr>
          <w:rFonts w:ascii="Times New Roman" w:hAnsi="Times New Roman"/>
          <w:sz w:val="24"/>
        </w:rPr>
      </w:pPr>
      <w:r w:rsidRPr="00F153ED">
        <w:rPr>
          <w:rFonts w:ascii="Times New Roman" w:hAnsi="Times New Roman"/>
          <w:color w:val="00000A"/>
          <w:sz w:val="24"/>
        </w:rPr>
        <w:t xml:space="preserve">Взаимодействие специалистов МБОУ </w:t>
      </w:r>
      <w:r>
        <w:rPr>
          <w:rFonts w:ascii="Times New Roman" w:hAnsi="Times New Roman"/>
          <w:color w:val="00000A"/>
          <w:sz w:val="24"/>
        </w:rPr>
        <w:t>Россошанской ООШ</w:t>
      </w:r>
      <w:r w:rsidRPr="00F153ED">
        <w:rPr>
          <w:rFonts w:ascii="Times New Roman" w:hAnsi="Times New Roman"/>
          <w:color w:val="00000A"/>
          <w:sz w:val="24"/>
        </w:rPr>
        <w:t xml:space="preserve">  предусматривает:</w:t>
      </w:r>
    </w:p>
    <w:p w:rsidR="00D04ACC" w:rsidRPr="00F153ED" w:rsidRDefault="00D04ACC" w:rsidP="004738EC">
      <w:pPr>
        <w:autoSpaceDE w:val="0"/>
        <w:autoSpaceDN w:val="0"/>
        <w:adjustRightInd w:val="0"/>
        <w:spacing w:after="0"/>
        <w:ind w:left="720"/>
        <w:rPr>
          <w:rFonts w:ascii="Times New Roman" w:hAnsi="Times New Roman"/>
          <w:sz w:val="24"/>
        </w:rPr>
      </w:pPr>
      <w:r w:rsidRPr="00F153ED">
        <w:rPr>
          <w:rFonts w:ascii="Times New Roman" w:hAnsi="Times New Roman"/>
          <w:color w:val="00000A"/>
          <w:sz w:val="24"/>
        </w:rPr>
        <w:t xml:space="preserve">-   </w:t>
      </w:r>
      <w:proofErr w:type="spellStart"/>
      <w:r w:rsidRPr="00F153ED">
        <w:rPr>
          <w:rFonts w:ascii="Times New Roman" w:hAnsi="Times New Roman"/>
          <w:color w:val="00000A"/>
          <w:sz w:val="24"/>
        </w:rPr>
        <w:t>многоаспектный</w:t>
      </w:r>
      <w:proofErr w:type="spellEnd"/>
      <w:r w:rsidRPr="00F153ED">
        <w:rPr>
          <w:rFonts w:ascii="Times New Roman" w:hAnsi="Times New Roman"/>
          <w:color w:val="00000A"/>
          <w:sz w:val="24"/>
        </w:rPr>
        <w:t xml:space="preserve"> анализ психофизического развития обучающего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olor w:val="00000A"/>
          <w:sz w:val="24"/>
        </w:rPr>
        <w:t>;</w:t>
      </w:r>
    </w:p>
    <w:p w:rsidR="00D04ACC" w:rsidRPr="00F153ED" w:rsidRDefault="00D04ACC" w:rsidP="004738EC">
      <w:pPr>
        <w:overflowPunct w:val="0"/>
        <w:autoSpaceDE w:val="0"/>
        <w:autoSpaceDN w:val="0"/>
        <w:adjustRightInd w:val="0"/>
        <w:spacing w:after="0"/>
        <w:ind w:firstLine="709"/>
        <w:jc w:val="both"/>
        <w:rPr>
          <w:rFonts w:ascii="Times New Roman" w:hAnsi="Times New Roman"/>
          <w:sz w:val="24"/>
        </w:rPr>
      </w:pPr>
      <w:r w:rsidRPr="00F153ED">
        <w:rPr>
          <w:rFonts w:ascii="Times New Roman" w:hAnsi="Times New Roman"/>
          <w:color w:val="00000A"/>
          <w:sz w:val="24"/>
        </w:rPr>
        <w:t xml:space="preserve">- комплексный подход к диагностике, определению и решению проблем обучающегося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olor w:val="00000A"/>
          <w:sz w:val="24"/>
        </w:rPr>
        <w:t>, к предоставлению ему квалифицированной помощи с учетом уровня психического развития.</w:t>
      </w:r>
    </w:p>
    <w:p w:rsidR="00D04ACC" w:rsidRPr="00F153ED" w:rsidRDefault="00D04ACC" w:rsidP="004738EC">
      <w:pPr>
        <w:shd w:val="clear" w:color="auto" w:fill="FFFFFF"/>
        <w:autoSpaceDE w:val="0"/>
        <w:spacing w:after="0"/>
        <w:jc w:val="both"/>
        <w:rPr>
          <w:rFonts w:ascii="Times New Roman" w:eastAsia="Times New Roman" w:hAnsi="Times New Roman" w:cs="Times New Roman"/>
          <w:b/>
          <w:spacing w:val="2"/>
          <w:sz w:val="24"/>
          <w:lang w:eastAsia="ar-SA"/>
        </w:rPr>
      </w:pPr>
      <w:r w:rsidRPr="00F153ED">
        <w:rPr>
          <w:rFonts w:ascii="Times New Roman" w:eastAsia="Times New Roman" w:hAnsi="Times New Roman" w:cs="Times New Roman"/>
          <w:b/>
          <w:spacing w:val="2"/>
          <w:sz w:val="24"/>
          <w:lang w:eastAsia="ar-SA"/>
        </w:rPr>
        <w:t xml:space="preserve">     </w:t>
      </w:r>
    </w:p>
    <w:p w:rsidR="00D04ACC" w:rsidRPr="00F153ED" w:rsidRDefault="00D04ACC" w:rsidP="00D04ACC">
      <w:pPr>
        <w:shd w:val="clear" w:color="auto" w:fill="FFFFFF"/>
        <w:autoSpaceDE w:val="0"/>
        <w:jc w:val="both"/>
        <w:rPr>
          <w:rFonts w:ascii="Times New Roman" w:eastAsia="Times New Roman" w:hAnsi="Times New Roman" w:cs="Times New Roman"/>
          <w:b/>
          <w:i/>
          <w:spacing w:val="2"/>
          <w:sz w:val="24"/>
          <w:lang w:eastAsia="ar-SA"/>
        </w:rPr>
      </w:pPr>
      <w:r w:rsidRPr="00F153ED">
        <w:rPr>
          <w:rFonts w:ascii="Times New Roman" w:eastAsia="Times New Roman" w:hAnsi="Times New Roman" w:cs="Times New Roman"/>
          <w:b/>
          <w:spacing w:val="2"/>
          <w:sz w:val="24"/>
          <w:lang w:eastAsia="ar-SA"/>
        </w:rPr>
        <w:t xml:space="preserve"> </w:t>
      </w:r>
      <w:r w:rsidRPr="00F153ED">
        <w:rPr>
          <w:rFonts w:ascii="Times New Roman" w:eastAsia="Times New Roman" w:hAnsi="Times New Roman" w:cs="Times New Roman"/>
          <w:b/>
          <w:i/>
          <w:spacing w:val="2"/>
          <w:sz w:val="24"/>
          <w:lang w:eastAsia="ar-SA"/>
        </w:rPr>
        <w:t>Взаимодействие специалистов МБОУ Россошанская ООШ</w:t>
      </w:r>
    </w:p>
    <w:p w:rsidR="00D04ACC" w:rsidRPr="00F153ED" w:rsidRDefault="00D04ACC" w:rsidP="00D04ACC">
      <w:pPr>
        <w:shd w:val="clear" w:color="auto" w:fill="FFFFFF"/>
        <w:autoSpaceDE w:val="0"/>
        <w:jc w:val="both"/>
        <w:rPr>
          <w:rFonts w:ascii="Times New Roman" w:eastAsia="Times New Roman" w:hAnsi="Times New Roman" w:cs="Times New Roman"/>
          <w:spacing w:val="2"/>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550"/>
        <w:gridCol w:w="2393"/>
        <w:gridCol w:w="2393"/>
      </w:tblGrid>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Мероприятия</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Специалисты</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Форма работы</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Планируемый           результат</w:t>
            </w:r>
          </w:p>
        </w:tc>
      </w:tr>
      <w:tr w:rsidR="00D04ACC" w:rsidRPr="00F153ED" w:rsidTr="003B256B">
        <w:tc>
          <w:tcPr>
            <w:tcW w:w="9571" w:type="dxa"/>
            <w:gridSpan w:val="4"/>
          </w:tcPr>
          <w:p w:rsidR="00D04ACC" w:rsidRPr="00F153ED" w:rsidRDefault="00D04ACC" w:rsidP="003B256B">
            <w:pPr>
              <w:autoSpaceDE w:val="0"/>
              <w:jc w:val="center"/>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Диагностическая работа</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Входящая </w:t>
            </w:r>
            <w:proofErr w:type="spellStart"/>
            <w:r w:rsidRPr="00F153ED">
              <w:rPr>
                <w:rFonts w:ascii="Times New Roman" w:eastAsia="Times New Roman" w:hAnsi="Times New Roman" w:cs="Times New Roman"/>
                <w:spacing w:val="2"/>
                <w:sz w:val="24"/>
                <w:lang w:eastAsia="ar-SA"/>
              </w:rPr>
              <w:t>психолого-медико-педагогическая</w:t>
            </w:r>
            <w:proofErr w:type="spellEnd"/>
            <w:r w:rsidRPr="00F153ED">
              <w:rPr>
                <w:rFonts w:ascii="Times New Roman" w:eastAsia="Times New Roman" w:hAnsi="Times New Roman" w:cs="Times New Roman"/>
                <w:spacing w:val="2"/>
                <w:sz w:val="24"/>
                <w:lang w:eastAsia="ar-SA"/>
              </w:rPr>
              <w:t xml:space="preserve"> диагностика</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 педагог-психолог </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 учитель-логопед </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мед</w:t>
            </w:r>
            <w:proofErr w:type="gramStart"/>
            <w:r w:rsidRPr="00F153ED">
              <w:rPr>
                <w:rFonts w:ascii="Times New Roman" w:eastAsia="Times New Roman" w:hAnsi="Times New Roman" w:cs="Times New Roman"/>
                <w:spacing w:val="2"/>
                <w:sz w:val="24"/>
                <w:lang w:eastAsia="ar-SA"/>
              </w:rPr>
              <w:t>.</w:t>
            </w:r>
            <w:proofErr w:type="gramEnd"/>
            <w:r w:rsidRPr="00F153ED">
              <w:rPr>
                <w:rFonts w:ascii="Times New Roman" w:eastAsia="Times New Roman" w:hAnsi="Times New Roman" w:cs="Times New Roman"/>
                <w:spacing w:val="2"/>
                <w:sz w:val="24"/>
                <w:lang w:eastAsia="ar-SA"/>
              </w:rPr>
              <w:t xml:space="preserve"> </w:t>
            </w:r>
            <w:proofErr w:type="gramStart"/>
            <w:r w:rsidRPr="00F153ED">
              <w:rPr>
                <w:rFonts w:ascii="Times New Roman" w:eastAsia="Times New Roman" w:hAnsi="Times New Roman" w:cs="Times New Roman"/>
                <w:spacing w:val="2"/>
                <w:sz w:val="24"/>
                <w:lang w:eastAsia="ar-SA"/>
              </w:rPr>
              <w:t>р</w:t>
            </w:r>
            <w:proofErr w:type="gramEnd"/>
            <w:r w:rsidRPr="00F153ED">
              <w:rPr>
                <w:rFonts w:ascii="Times New Roman" w:eastAsia="Times New Roman" w:hAnsi="Times New Roman" w:cs="Times New Roman"/>
                <w:spacing w:val="2"/>
                <w:sz w:val="24"/>
                <w:lang w:eastAsia="ar-SA"/>
              </w:rPr>
              <w:t xml:space="preserve">аботник </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Анализ документов ОПМПК и медицинских карт;</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Проведение  входных диагностик.</w:t>
            </w:r>
          </w:p>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Выявление причин и характера затруднений</w:t>
            </w:r>
            <w:r>
              <w:rPr>
                <w:rFonts w:ascii="Times New Roman" w:eastAsia="Times New Roman" w:hAnsi="Times New Roman" w:cs="Times New Roman"/>
                <w:spacing w:val="2"/>
                <w:sz w:val="24"/>
                <w:lang w:eastAsia="ar-SA"/>
              </w:rPr>
              <w:t xml:space="preserve"> в освоении учащим</w:t>
            </w:r>
            <w:r w:rsidRPr="00F153ED">
              <w:rPr>
                <w:rFonts w:ascii="Times New Roman" w:eastAsia="Times New Roman" w:hAnsi="Times New Roman" w:cs="Times New Roman"/>
                <w:spacing w:val="2"/>
                <w:sz w:val="24"/>
                <w:lang w:eastAsia="ar-SA"/>
              </w:rPr>
              <w:t>ся АООП НОО для детей с ОВЗ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eastAsia="Times New Roman" w:hAnsi="Times New Roman" w:cs="Times New Roman"/>
                <w:spacing w:val="2"/>
                <w:sz w:val="24"/>
                <w:lang w:eastAsia="ar-SA"/>
              </w:rPr>
              <w:t xml:space="preserve">). </w:t>
            </w:r>
            <w:r>
              <w:rPr>
                <w:rFonts w:ascii="Times New Roman" w:eastAsia="Times New Roman" w:hAnsi="Times New Roman" w:cs="Times New Roman"/>
                <w:spacing w:val="2"/>
                <w:sz w:val="24"/>
                <w:lang w:eastAsia="ar-SA"/>
              </w:rPr>
              <w:t xml:space="preserve"> </w:t>
            </w:r>
            <w:r w:rsidRPr="00F153ED">
              <w:rPr>
                <w:rFonts w:ascii="Times New Roman" w:eastAsia="Times New Roman" w:hAnsi="Times New Roman" w:cs="Times New Roman"/>
                <w:spacing w:val="2"/>
                <w:sz w:val="24"/>
                <w:lang w:eastAsia="ar-SA"/>
              </w:rPr>
              <w:t xml:space="preserve"> Планирование коррекционной работы.</w:t>
            </w:r>
          </w:p>
        </w:tc>
      </w:tr>
      <w:tr w:rsidR="00D04ACC" w:rsidRPr="00F153ED" w:rsidTr="003B256B">
        <w:tc>
          <w:tcPr>
            <w:tcW w:w="9571" w:type="dxa"/>
            <w:gridSpan w:val="4"/>
          </w:tcPr>
          <w:p w:rsidR="00D04ACC" w:rsidRPr="00F153ED" w:rsidRDefault="00D04ACC" w:rsidP="003B256B">
            <w:pPr>
              <w:autoSpaceDE w:val="0"/>
              <w:jc w:val="center"/>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Коррекционно-развивающая деятельность</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z w:val="24"/>
                <w:lang w:eastAsia="ar-SA"/>
              </w:rPr>
              <w:t xml:space="preserve">Выбор оптимальных </w:t>
            </w:r>
            <w:r w:rsidRPr="00F153ED">
              <w:rPr>
                <w:rFonts w:ascii="Times New Roman" w:eastAsia="Times New Roman" w:hAnsi="Times New Roman" w:cs="Times New Roman"/>
                <w:sz w:val="24"/>
                <w:lang w:eastAsia="ar-SA"/>
              </w:rPr>
              <w:lastRenderedPageBreak/>
              <w:t xml:space="preserve">для развития ребёнка с </w:t>
            </w:r>
            <w:proofErr w:type="spellStart"/>
            <w:proofErr w:type="gramStart"/>
            <w:r w:rsidR="004738EC" w:rsidRPr="00070C82">
              <w:rPr>
                <w:rFonts w:ascii="Times New Roman" w:hAnsi="Times New Roman"/>
                <w:sz w:val="24"/>
                <w:szCs w:val="24"/>
              </w:rPr>
              <w:t>с</w:t>
            </w:r>
            <w:proofErr w:type="spellEnd"/>
            <w:proofErr w:type="gramEnd"/>
            <w:r w:rsidR="004738EC" w:rsidRPr="00070C82">
              <w:rPr>
                <w:rFonts w:ascii="Times New Roman" w:hAnsi="Times New Roman"/>
                <w:sz w:val="24"/>
                <w:szCs w:val="24"/>
              </w:rPr>
              <w:t xml:space="preserve"> умственной отсталостью (интеллектуальными нарушениями)</w:t>
            </w:r>
            <w:r w:rsidRPr="00F153ED">
              <w:rPr>
                <w:rFonts w:ascii="Times New Roman" w:eastAsia="Times New Roman" w:hAnsi="Times New Roman" w:cs="Times New Roman"/>
                <w:sz w:val="24"/>
                <w:lang w:eastAsia="ar-SA"/>
              </w:rPr>
              <w:t xml:space="preserve"> методик, </w:t>
            </w:r>
            <w:r w:rsidRPr="00F153ED">
              <w:rPr>
                <w:rFonts w:ascii="Times New Roman" w:eastAsia="Times New Roman" w:hAnsi="Times New Roman" w:cs="Times New Roman"/>
                <w:spacing w:val="-1"/>
                <w:sz w:val="24"/>
                <w:lang w:eastAsia="ar-SA"/>
              </w:rPr>
              <w:t>методов и приёмов коррекционно-развивающего обучения</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учитель-логопед</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 хореографии</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xml:space="preserve"> рабочие </w:t>
            </w:r>
            <w:r w:rsidRPr="00F153ED">
              <w:rPr>
                <w:rFonts w:ascii="Times New Roman" w:eastAsia="Times New Roman" w:hAnsi="Times New Roman" w:cs="Times New Roman"/>
                <w:spacing w:val="2"/>
                <w:sz w:val="24"/>
                <w:lang w:eastAsia="ar-SA"/>
              </w:rPr>
              <w:lastRenderedPageBreak/>
              <w:t>программы, планы коррекционных занятий</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xml:space="preserve">Фиксирование </w:t>
            </w:r>
            <w:r w:rsidRPr="00F153ED">
              <w:rPr>
                <w:rFonts w:ascii="Times New Roman" w:eastAsia="Times New Roman" w:hAnsi="Times New Roman" w:cs="Times New Roman"/>
                <w:spacing w:val="2"/>
                <w:sz w:val="24"/>
                <w:lang w:eastAsia="ar-SA"/>
              </w:rPr>
              <w:lastRenderedPageBreak/>
              <w:t xml:space="preserve">запланированных и проведенных мероприятий коррекционно-развивающей работы в индивидуальной папке сопровождения обучающего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eastAsia="Times New Roman" w:hAnsi="Times New Roman" w:cs="Times New Roman"/>
                <w:spacing w:val="2"/>
                <w:sz w:val="24"/>
                <w:lang w:eastAsia="ar-SA"/>
              </w:rPr>
              <w:t xml:space="preserve">.  Организация системы комплексного </w:t>
            </w:r>
            <w:proofErr w:type="spellStart"/>
            <w:r w:rsidRPr="00F153ED">
              <w:rPr>
                <w:rFonts w:ascii="Times New Roman" w:eastAsia="Times New Roman" w:hAnsi="Times New Roman" w:cs="Times New Roman"/>
                <w:spacing w:val="2"/>
                <w:sz w:val="24"/>
                <w:lang w:eastAsia="ar-SA"/>
              </w:rPr>
              <w:t>психолого-медико-педагогического</w:t>
            </w:r>
            <w:proofErr w:type="spellEnd"/>
            <w:r w:rsidRPr="00F153ED">
              <w:rPr>
                <w:rFonts w:ascii="Times New Roman" w:eastAsia="Times New Roman" w:hAnsi="Times New Roman" w:cs="Times New Roman"/>
                <w:spacing w:val="2"/>
                <w:sz w:val="24"/>
                <w:lang w:eastAsia="ar-SA"/>
              </w:rPr>
              <w:t xml:space="preserve"> сопровождения учащ</w:t>
            </w:r>
            <w:r>
              <w:rPr>
                <w:rFonts w:ascii="Times New Roman" w:eastAsia="Times New Roman" w:hAnsi="Times New Roman" w:cs="Times New Roman"/>
                <w:spacing w:val="2"/>
                <w:sz w:val="24"/>
                <w:lang w:eastAsia="ar-SA"/>
              </w:rPr>
              <w:t>его</w:t>
            </w:r>
            <w:r w:rsidRPr="00F153ED">
              <w:rPr>
                <w:rFonts w:ascii="Times New Roman" w:eastAsia="Times New Roman" w:hAnsi="Times New Roman" w:cs="Times New Roman"/>
                <w:spacing w:val="2"/>
                <w:sz w:val="24"/>
                <w:lang w:eastAsia="ar-SA"/>
              </w:rPr>
              <w:t xml:space="preserve">ся </w:t>
            </w:r>
            <w:r w:rsidR="004738EC" w:rsidRPr="00070C82">
              <w:rPr>
                <w:rFonts w:ascii="Times New Roman" w:hAnsi="Times New Roman"/>
                <w:sz w:val="24"/>
                <w:szCs w:val="24"/>
              </w:rPr>
              <w:t>с умственной отсталостью (интеллектуальными нарушениями</w:t>
            </w:r>
            <w:proofErr w:type="gramStart"/>
            <w:r w:rsidR="004738EC" w:rsidRPr="00070C82">
              <w:rPr>
                <w:rFonts w:ascii="Times New Roman" w:hAnsi="Times New Roman"/>
                <w:sz w:val="24"/>
                <w:szCs w:val="24"/>
              </w:rPr>
              <w:t>)</w:t>
            </w:r>
            <w:r w:rsidRPr="00F153ED">
              <w:rPr>
                <w:rFonts w:ascii="Times New Roman" w:eastAsia="Times New Roman" w:hAnsi="Times New Roman" w:cs="Times New Roman"/>
                <w:spacing w:val="2"/>
                <w:sz w:val="24"/>
                <w:lang w:eastAsia="ar-SA"/>
              </w:rPr>
              <w:t>в</w:t>
            </w:r>
            <w:proofErr w:type="gramEnd"/>
            <w:r w:rsidRPr="00F153ED">
              <w:rPr>
                <w:rFonts w:ascii="Times New Roman" w:eastAsia="Times New Roman" w:hAnsi="Times New Roman" w:cs="Times New Roman"/>
                <w:spacing w:val="2"/>
                <w:sz w:val="24"/>
                <w:lang w:eastAsia="ar-SA"/>
              </w:rPr>
              <w:t xml:space="preserve"> </w:t>
            </w:r>
            <w:r w:rsidRPr="00F153ED">
              <w:rPr>
                <w:rFonts w:ascii="Times New Roman" w:eastAsia="Times New Roman" w:hAnsi="Times New Roman" w:cs="Times New Roman"/>
                <w:sz w:val="24"/>
              </w:rPr>
              <w:t>МБОУ Россошанской ООШ</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Организация и проведение специалистами групповых и индивидуальных коррекционно-развивающих занятий, направленных на преодоление пробелов в развитии и трудностей в обучении</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-Учитель-логопед</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классный руководитель</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 индивидуальные и групповые </w:t>
            </w:r>
            <w:proofErr w:type="spellStart"/>
            <w:r w:rsidRPr="00F153ED">
              <w:rPr>
                <w:rFonts w:ascii="Times New Roman" w:eastAsia="Times New Roman" w:hAnsi="Times New Roman" w:cs="Times New Roman"/>
                <w:spacing w:val="2"/>
                <w:sz w:val="24"/>
                <w:lang w:eastAsia="ar-SA"/>
              </w:rPr>
              <w:t>корекционно-развивающие</w:t>
            </w:r>
            <w:proofErr w:type="spellEnd"/>
            <w:r w:rsidRPr="00F153ED">
              <w:rPr>
                <w:rFonts w:ascii="Times New Roman" w:eastAsia="Times New Roman" w:hAnsi="Times New Roman" w:cs="Times New Roman"/>
                <w:spacing w:val="2"/>
                <w:sz w:val="24"/>
                <w:lang w:eastAsia="ar-SA"/>
              </w:rPr>
              <w:t xml:space="preserve"> занятия</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Выполнение рекомендаций ПМПК,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Реализация и корректировка рабочих программ, индивидуальных планов коррекционно-развивающей работы</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Системное воздействие на учебно-познавательную </w:t>
            </w:r>
            <w:r>
              <w:rPr>
                <w:rFonts w:ascii="Times New Roman" w:eastAsia="Times New Roman" w:hAnsi="Times New Roman" w:cs="Times New Roman"/>
                <w:spacing w:val="2"/>
                <w:sz w:val="24"/>
                <w:lang w:eastAsia="ar-SA"/>
              </w:rPr>
              <w:lastRenderedPageBreak/>
              <w:t>деятельность учащего</w:t>
            </w:r>
            <w:r w:rsidRPr="00F153ED">
              <w:rPr>
                <w:rFonts w:ascii="Times New Roman" w:eastAsia="Times New Roman" w:hAnsi="Times New Roman" w:cs="Times New Roman"/>
                <w:spacing w:val="2"/>
                <w:sz w:val="24"/>
                <w:lang w:eastAsia="ar-SA"/>
              </w:rPr>
              <w:t xml:space="preserve">ся </w:t>
            </w:r>
            <w:r w:rsidR="004738EC" w:rsidRPr="00070C82">
              <w:rPr>
                <w:rFonts w:ascii="Times New Roman" w:hAnsi="Times New Roman"/>
                <w:sz w:val="24"/>
                <w:szCs w:val="24"/>
              </w:rPr>
              <w:t>с умственной отсталостью (интеллектуальными нарушениями)</w:t>
            </w:r>
            <w:r w:rsidR="004738EC">
              <w:rPr>
                <w:rFonts w:ascii="Times New Roman" w:hAnsi="Times New Roman"/>
                <w:sz w:val="24"/>
                <w:szCs w:val="24"/>
              </w:rPr>
              <w:t xml:space="preserve"> </w:t>
            </w:r>
            <w:r w:rsidRPr="00F153ED">
              <w:rPr>
                <w:rFonts w:ascii="Times New Roman" w:eastAsia="Times New Roman" w:hAnsi="Times New Roman" w:cs="Times New Roman"/>
                <w:spacing w:val="2"/>
                <w:sz w:val="24"/>
                <w:lang w:eastAsia="ar-SA"/>
              </w:rPr>
              <w:t>в ходе образовательного процесса</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-Учитель-логопед</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-Учитель </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Pr>
                <w:rFonts w:ascii="Times New Roman" w:eastAsia="Times New Roman" w:hAnsi="Times New Roman" w:cs="Times New Roman"/>
                <w:spacing w:val="2"/>
                <w:sz w:val="24"/>
                <w:lang w:eastAsia="ar-SA"/>
              </w:rPr>
              <w:lastRenderedPageBreak/>
              <w:t>Мониторинг развития учащего</w:t>
            </w:r>
            <w:r w:rsidRPr="00F153ED">
              <w:rPr>
                <w:rFonts w:ascii="Times New Roman" w:eastAsia="Times New Roman" w:hAnsi="Times New Roman" w:cs="Times New Roman"/>
                <w:spacing w:val="2"/>
                <w:sz w:val="24"/>
                <w:lang w:eastAsia="ar-SA"/>
              </w:rPr>
              <w:t>ся;</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План мероприятий </w:t>
            </w:r>
            <w:r w:rsidRPr="00F153ED">
              <w:rPr>
                <w:rFonts w:ascii="Times New Roman" w:eastAsia="Times New Roman" w:hAnsi="Times New Roman" w:cs="Times New Roman"/>
                <w:spacing w:val="2"/>
                <w:sz w:val="24"/>
                <w:lang w:eastAsia="ar-SA"/>
              </w:rPr>
              <w:lastRenderedPageBreak/>
              <w:t>по сохранению</w:t>
            </w:r>
            <w:r>
              <w:rPr>
                <w:rFonts w:ascii="Times New Roman" w:eastAsia="Times New Roman" w:hAnsi="Times New Roman" w:cs="Times New Roman"/>
                <w:spacing w:val="2"/>
                <w:sz w:val="24"/>
                <w:lang w:eastAsia="ar-SA"/>
              </w:rPr>
              <w:t xml:space="preserve"> и укреплению здоровья обучающего</w:t>
            </w:r>
            <w:r w:rsidRPr="00F153ED">
              <w:rPr>
                <w:rFonts w:ascii="Times New Roman" w:eastAsia="Times New Roman" w:hAnsi="Times New Roman" w:cs="Times New Roman"/>
                <w:spacing w:val="2"/>
                <w:sz w:val="24"/>
                <w:lang w:eastAsia="ar-SA"/>
              </w:rPr>
              <w:t xml:space="preserve">ся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eastAsia="Times New Roman" w:hAnsi="Times New Roman" w:cs="Times New Roman"/>
                <w:spacing w:val="2"/>
                <w:sz w:val="24"/>
                <w:lang w:eastAsia="ar-SA"/>
              </w:rPr>
              <w:t>;</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Реализация программы формирования культуры здорового и безопасного образа жизни как части АООП</w:t>
            </w:r>
            <w:r>
              <w:rPr>
                <w:rFonts w:ascii="Times New Roman" w:eastAsia="Times New Roman" w:hAnsi="Times New Roman" w:cs="Times New Roman"/>
                <w:spacing w:val="2"/>
                <w:sz w:val="24"/>
                <w:lang w:eastAsia="ar-SA"/>
              </w:rPr>
              <w:t xml:space="preserve"> НОО для ребенка</w:t>
            </w:r>
            <w:r w:rsidRPr="00F153ED">
              <w:rPr>
                <w:rFonts w:ascii="Times New Roman" w:eastAsia="Times New Roman" w:hAnsi="Times New Roman" w:cs="Times New Roman"/>
                <w:spacing w:val="2"/>
                <w:sz w:val="24"/>
                <w:lang w:eastAsia="ar-SA"/>
              </w:rPr>
              <w:t xml:space="preserve"> </w:t>
            </w:r>
            <w:r w:rsidR="004738EC" w:rsidRPr="00070C82">
              <w:rPr>
                <w:rFonts w:ascii="Times New Roman" w:hAnsi="Times New Roman"/>
                <w:sz w:val="24"/>
                <w:szCs w:val="24"/>
              </w:rPr>
              <w:t>с умственной отсталостью (интеллектуальными нарушениями)</w:t>
            </w:r>
            <w:r w:rsidR="004738EC">
              <w:rPr>
                <w:rFonts w:ascii="Times New Roman" w:hAnsi="Times New Roman"/>
                <w:sz w:val="24"/>
                <w:szCs w:val="24"/>
              </w:rPr>
              <w:t xml:space="preserve"> </w:t>
            </w:r>
            <w:r w:rsidRPr="00F153ED">
              <w:rPr>
                <w:rFonts w:ascii="Times New Roman" w:eastAsia="Times New Roman" w:hAnsi="Times New Roman" w:cs="Times New Roman"/>
                <w:spacing w:val="2"/>
                <w:sz w:val="24"/>
                <w:lang w:eastAsia="ar-SA"/>
              </w:rPr>
              <w:t xml:space="preserve">в соответствии с ФГОС </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xml:space="preserve">Целенаправленное воздействие педагогов и специалистов на </w:t>
            </w:r>
            <w:r w:rsidRPr="00F153ED">
              <w:rPr>
                <w:rFonts w:ascii="Times New Roman" w:eastAsia="Times New Roman" w:hAnsi="Times New Roman" w:cs="Times New Roman"/>
                <w:spacing w:val="2"/>
                <w:sz w:val="24"/>
                <w:lang w:eastAsia="ar-SA"/>
              </w:rPr>
              <w:lastRenderedPageBreak/>
              <w:t xml:space="preserve">формирование УУД и коррекцию отклонений в развитии, использование рабочих программ, специальных методов обучения и воспитания, </w:t>
            </w:r>
            <w:proofErr w:type="spellStart"/>
            <w:r w:rsidRPr="00F153ED">
              <w:rPr>
                <w:rFonts w:ascii="Times New Roman" w:eastAsia="Times New Roman" w:hAnsi="Times New Roman" w:cs="Times New Roman"/>
                <w:spacing w:val="2"/>
                <w:sz w:val="24"/>
                <w:lang w:eastAsia="ar-SA"/>
              </w:rPr>
              <w:t>дадактических</w:t>
            </w:r>
            <w:proofErr w:type="spellEnd"/>
            <w:r w:rsidRPr="00F153ED">
              <w:rPr>
                <w:rFonts w:ascii="Times New Roman" w:eastAsia="Times New Roman" w:hAnsi="Times New Roman" w:cs="Times New Roman"/>
                <w:spacing w:val="2"/>
                <w:sz w:val="24"/>
                <w:lang w:eastAsia="ar-SA"/>
              </w:rPr>
              <w:t xml:space="preserve"> материалов, технических средств обучения коллективного и индивидуального пользования</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xml:space="preserve">Развитие эмоционально-волевой и личностной сферы ребенка и </w:t>
            </w:r>
            <w:proofErr w:type="spellStart"/>
            <w:r w:rsidRPr="00F153ED">
              <w:rPr>
                <w:rFonts w:ascii="Times New Roman" w:eastAsia="Times New Roman" w:hAnsi="Times New Roman" w:cs="Times New Roman"/>
                <w:spacing w:val="2"/>
                <w:sz w:val="24"/>
                <w:lang w:eastAsia="ar-SA"/>
              </w:rPr>
              <w:t>психокоррекция</w:t>
            </w:r>
            <w:proofErr w:type="spellEnd"/>
            <w:r w:rsidRPr="00F153ED">
              <w:rPr>
                <w:rFonts w:ascii="Times New Roman" w:eastAsia="Times New Roman" w:hAnsi="Times New Roman" w:cs="Times New Roman"/>
                <w:spacing w:val="2"/>
                <w:sz w:val="24"/>
                <w:lang w:eastAsia="ar-SA"/>
              </w:rPr>
              <w:t xml:space="preserve"> его поведения</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Учитель-логопед</w:t>
            </w:r>
            <w:r w:rsidRPr="00F153ED">
              <w:rPr>
                <w:sz w:val="24"/>
              </w:rPr>
              <w:t xml:space="preserve"> </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Классный руководитель;</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Программа курсов внеурочной деятельности;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План работы с родителями;</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План индивидуальной воспитательной работы с учащимся</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Выявление и анализ факторов, влияющих на состояние и обучение ребенка: взаимоотношения с окружающими, детско-родительские отношения, уровень учебной мотивации.</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Социальная защита ребенка в случаях неблагоприятных условий жизни</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-учитель</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Рекомендации специалистов служб сопровождения. Индивидуальная работа с ребенком и семьей в соответствии с планом мероприятий. Организация взаимодействия </w:t>
            </w:r>
            <w:r w:rsidRPr="00F153ED">
              <w:rPr>
                <w:rFonts w:ascii="Times New Roman" w:eastAsia="Times New Roman" w:hAnsi="Times New Roman" w:cs="Times New Roman"/>
                <w:spacing w:val="2"/>
                <w:sz w:val="24"/>
                <w:lang w:eastAsia="ar-SA"/>
              </w:rPr>
              <w:lastRenderedPageBreak/>
              <w:t>школы  с внешними социальными партнерами по вопросам соц. защиты</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xml:space="preserve">Учет выявленных особенностей отклоняющегося развития ребенка и определение путей </w:t>
            </w:r>
            <w:proofErr w:type="gramStart"/>
            <w:r w:rsidRPr="00F153ED">
              <w:rPr>
                <w:rFonts w:ascii="Times New Roman" w:eastAsia="Times New Roman" w:hAnsi="Times New Roman" w:cs="Times New Roman"/>
                <w:spacing w:val="2"/>
                <w:sz w:val="24"/>
                <w:lang w:eastAsia="ar-SA"/>
              </w:rPr>
              <w:t>развития</w:t>
            </w:r>
            <w:proofErr w:type="gramEnd"/>
            <w:r w:rsidRPr="00F153ED">
              <w:rPr>
                <w:rFonts w:ascii="Times New Roman" w:eastAsia="Times New Roman" w:hAnsi="Times New Roman" w:cs="Times New Roman"/>
                <w:spacing w:val="2"/>
                <w:sz w:val="24"/>
                <w:lang w:eastAsia="ar-SA"/>
              </w:rPr>
              <w:t xml:space="preserve"> с помощью которых их можно скомпенсировать в специально созданных условиях </w:t>
            </w:r>
            <w:r w:rsidRPr="00F153ED">
              <w:rPr>
                <w:rFonts w:ascii="Times New Roman" w:eastAsia="Times New Roman" w:hAnsi="Times New Roman" w:cs="Times New Roman"/>
                <w:spacing w:val="2"/>
                <w:sz w:val="24"/>
                <w:lang w:eastAsia="ar-SA"/>
              </w:rPr>
              <w:lastRenderedPageBreak/>
              <w:t>обучения</w:t>
            </w:r>
          </w:p>
        </w:tc>
      </w:tr>
      <w:tr w:rsidR="00D04ACC" w:rsidRPr="00F153ED" w:rsidTr="003B256B">
        <w:tc>
          <w:tcPr>
            <w:tcW w:w="9571" w:type="dxa"/>
            <w:gridSpan w:val="4"/>
          </w:tcPr>
          <w:p w:rsidR="00D04ACC" w:rsidRPr="00F153ED" w:rsidRDefault="00D04ACC" w:rsidP="003B256B">
            <w:pPr>
              <w:autoSpaceDE w:val="0"/>
              <w:jc w:val="center"/>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Консультативная деятельность</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Консультативная помощь учителям  в организации коррекционно</w:t>
            </w:r>
            <w:r>
              <w:rPr>
                <w:rFonts w:ascii="Times New Roman" w:eastAsia="Times New Roman" w:hAnsi="Times New Roman" w:cs="Times New Roman"/>
                <w:spacing w:val="2"/>
                <w:sz w:val="24"/>
                <w:lang w:eastAsia="ar-SA"/>
              </w:rPr>
              <w:t>-развивающего процесса обучающего</w:t>
            </w:r>
            <w:r w:rsidRPr="00F153ED">
              <w:rPr>
                <w:rFonts w:ascii="Times New Roman" w:eastAsia="Times New Roman" w:hAnsi="Times New Roman" w:cs="Times New Roman"/>
                <w:spacing w:val="2"/>
                <w:sz w:val="24"/>
                <w:lang w:eastAsia="ar-SA"/>
              </w:rPr>
              <w:t xml:space="preserve">ся </w:t>
            </w:r>
            <w:r w:rsidR="004738EC" w:rsidRPr="00070C82">
              <w:rPr>
                <w:rFonts w:ascii="Times New Roman" w:hAnsi="Times New Roman"/>
                <w:sz w:val="24"/>
                <w:szCs w:val="24"/>
              </w:rPr>
              <w:t>с умственной отсталостью (интеллектуальными нарушениями)</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МПК</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учитель-логопед</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мед</w:t>
            </w:r>
            <w:proofErr w:type="gramStart"/>
            <w:r w:rsidRPr="00F153ED">
              <w:rPr>
                <w:rFonts w:ascii="Times New Roman" w:eastAsia="Times New Roman" w:hAnsi="Times New Roman" w:cs="Times New Roman"/>
                <w:spacing w:val="2"/>
                <w:sz w:val="24"/>
                <w:lang w:eastAsia="ar-SA"/>
              </w:rPr>
              <w:t>.</w:t>
            </w:r>
            <w:proofErr w:type="gramEnd"/>
            <w:r w:rsidRPr="00F153ED">
              <w:rPr>
                <w:rFonts w:ascii="Times New Roman" w:eastAsia="Times New Roman" w:hAnsi="Times New Roman" w:cs="Times New Roman"/>
                <w:spacing w:val="2"/>
                <w:sz w:val="24"/>
                <w:lang w:eastAsia="ar-SA"/>
              </w:rPr>
              <w:t xml:space="preserve"> </w:t>
            </w:r>
            <w:proofErr w:type="gramStart"/>
            <w:r w:rsidRPr="00F153ED">
              <w:rPr>
                <w:rFonts w:ascii="Times New Roman" w:eastAsia="Times New Roman" w:hAnsi="Times New Roman" w:cs="Times New Roman"/>
                <w:spacing w:val="2"/>
                <w:sz w:val="24"/>
                <w:lang w:eastAsia="ar-SA"/>
              </w:rPr>
              <w:t>р</w:t>
            </w:r>
            <w:proofErr w:type="gramEnd"/>
            <w:r w:rsidRPr="00F153ED">
              <w:rPr>
                <w:rFonts w:ascii="Times New Roman" w:eastAsia="Times New Roman" w:hAnsi="Times New Roman" w:cs="Times New Roman"/>
                <w:spacing w:val="2"/>
                <w:sz w:val="24"/>
                <w:lang w:eastAsia="ar-SA"/>
              </w:rPr>
              <w:t>аботник</w:t>
            </w:r>
            <w:r>
              <w:rPr>
                <w:rFonts w:ascii="Times New Roman" w:eastAsia="Times New Roman" w:hAnsi="Times New Roman" w:cs="Times New Roman"/>
                <w:spacing w:val="2"/>
                <w:sz w:val="24"/>
                <w:lang w:eastAsia="ar-SA"/>
              </w:rPr>
              <w:t xml:space="preserve"> </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педагогические советы</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семинары</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индивидуальные и групповые консультации специалистов для педагогов</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proofErr w:type="gramStart"/>
            <w:r w:rsidRPr="00F153ED">
              <w:rPr>
                <w:rFonts w:ascii="Times New Roman" w:eastAsia="Times New Roman" w:hAnsi="Times New Roman" w:cs="Times New Roman"/>
                <w:spacing w:val="2"/>
                <w:sz w:val="24"/>
                <w:lang w:eastAsia="ar-SA"/>
              </w:rPr>
              <w:t xml:space="preserve">Выработка совместных рекомендаций по </w:t>
            </w:r>
            <w:r>
              <w:rPr>
                <w:rFonts w:ascii="Times New Roman" w:eastAsia="Times New Roman" w:hAnsi="Times New Roman" w:cs="Times New Roman"/>
                <w:spacing w:val="2"/>
                <w:sz w:val="24"/>
                <w:lang w:eastAsia="ar-SA"/>
              </w:rPr>
              <w:t>направлениям работы с обучающим</w:t>
            </w:r>
            <w:r w:rsidRPr="00F153ED">
              <w:rPr>
                <w:rFonts w:ascii="Times New Roman" w:eastAsia="Times New Roman" w:hAnsi="Times New Roman" w:cs="Times New Roman"/>
                <w:spacing w:val="2"/>
                <w:sz w:val="24"/>
                <w:lang w:eastAsia="ar-SA"/>
              </w:rPr>
              <w:t xml:space="preserve">ся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eastAsia="Times New Roman" w:hAnsi="Times New Roman" w:cs="Times New Roman"/>
                <w:spacing w:val="2"/>
                <w:sz w:val="24"/>
                <w:lang w:eastAsia="ar-SA"/>
              </w:rPr>
              <w:t>.</w:t>
            </w:r>
            <w:proofErr w:type="gramEnd"/>
            <w:r w:rsidRPr="00F153ED">
              <w:rPr>
                <w:rFonts w:ascii="Times New Roman" w:eastAsia="Times New Roman" w:hAnsi="Times New Roman" w:cs="Times New Roman"/>
                <w:spacing w:val="2"/>
                <w:sz w:val="24"/>
                <w:lang w:eastAsia="ar-SA"/>
              </w:rPr>
              <w:t xml:space="preserve"> Создание условий для освоения АООП НОО ОВЗ.</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Консультативная помощь семье в вопросах воспитания и обучения ребенка </w:t>
            </w:r>
            <w:r w:rsidR="004738EC" w:rsidRPr="00070C82">
              <w:rPr>
                <w:rFonts w:ascii="Times New Roman" w:hAnsi="Times New Roman"/>
                <w:sz w:val="24"/>
                <w:szCs w:val="24"/>
              </w:rPr>
              <w:t>с умственной отсталостью (интеллектуальными нарушениями)</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учитель-логопед</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-классный руководитель</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собрания</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консультации</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индивидуальная работа</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круглые столы</w:t>
            </w: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proofErr w:type="gramStart"/>
            <w:r w:rsidRPr="00F153ED">
              <w:rPr>
                <w:rFonts w:ascii="Times New Roman" w:eastAsia="Times New Roman" w:hAnsi="Times New Roman" w:cs="Times New Roman"/>
                <w:spacing w:val="2"/>
                <w:sz w:val="24"/>
                <w:lang w:eastAsia="ar-SA"/>
              </w:rPr>
              <w:t>Выработка совместных рекомендаций по н</w:t>
            </w:r>
            <w:r>
              <w:rPr>
                <w:rFonts w:ascii="Times New Roman" w:eastAsia="Times New Roman" w:hAnsi="Times New Roman" w:cs="Times New Roman"/>
                <w:spacing w:val="2"/>
                <w:sz w:val="24"/>
                <w:lang w:eastAsia="ar-SA"/>
              </w:rPr>
              <w:t>аправлениям работы с обучающим</w:t>
            </w:r>
            <w:r w:rsidRPr="00F153ED">
              <w:rPr>
                <w:rFonts w:ascii="Times New Roman" w:eastAsia="Times New Roman" w:hAnsi="Times New Roman" w:cs="Times New Roman"/>
                <w:spacing w:val="2"/>
                <w:sz w:val="24"/>
                <w:lang w:eastAsia="ar-SA"/>
              </w:rPr>
              <w:t xml:space="preserve">ся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eastAsia="Times New Roman" w:hAnsi="Times New Roman" w:cs="Times New Roman"/>
                <w:spacing w:val="2"/>
                <w:sz w:val="24"/>
                <w:lang w:eastAsia="ar-SA"/>
              </w:rPr>
              <w:t>.</w:t>
            </w:r>
            <w:proofErr w:type="gramEnd"/>
            <w:r w:rsidRPr="00F153ED">
              <w:rPr>
                <w:rFonts w:ascii="Times New Roman" w:eastAsia="Times New Roman" w:hAnsi="Times New Roman" w:cs="Times New Roman"/>
                <w:spacing w:val="2"/>
                <w:sz w:val="24"/>
                <w:lang w:eastAsia="ar-SA"/>
              </w:rPr>
              <w:t xml:space="preserve"> Создание условий для освоения АООП НОО ОВЗ.</w:t>
            </w:r>
          </w:p>
        </w:tc>
      </w:tr>
      <w:tr w:rsidR="00D04ACC" w:rsidRPr="00F153ED" w:rsidTr="003B256B">
        <w:tc>
          <w:tcPr>
            <w:tcW w:w="9571" w:type="dxa"/>
            <w:gridSpan w:val="4"/>
          </w:tcPr>
          <w:p w:rsidR="00D04ACC" w:rsidRPr="00F153ED" w:rsidRDefault="00D04ACC" w:rsidP="003B256B">
            <w:pPr>
              <w:autoSpaceDE w:val="0"/>
              <w:jc w:val="center"/>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Информационно-просветительская деятельность</w:t>
            </w:r>
          </w:p>
        </w:tc>
      </w:tr>
      <w:tr w:rsidR="00D04ACC" w:rsidRPr="00F153ED" w:rsidTr="003B256B">
        <w:tc>
          <w:tcPr>
            <w:tcW w:w="2235"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Просветительская деятельность по разъяснению и</w:t>
            </w:r>
            <w:r>
              <w:rPr>
                <w:rFonts w:ascii="Times New Roman" w:eastAsia="Times New Roman" w:hAnsi="Times New Roman" w:cs="Times New Roman"/>
                <w:spacing w:val="2"/>
                <w:sz w:val="24"/>
                <w:lang w:eastAsia="ar-SA"/>
              </w:rPr>
              <w:t>ндивидуальных особенностей ребенка</w:t>
            </w:r>
            <w:r w:rsidRPr="00F153ED">
              <w:rPr>
                <w:rFonts w:ascii="Times New Roman" w:eastAsia="Times New Roman" w:hAnsi="Times New Roman" w:cs="Times New Roman"/>
                <w:spacing w:val="2"/>
                <w:sz w:val="24"/>
                <w:lang w:eastAsia="ar-SA"/>
              </w:rPr>
              <w:t xml:space="preserve"> </w:t>
            </w:r>
            <w:r w:rsidR="004738EC" w:rsidRPr="00070C82">
              <w:rPr>
                <w:rFonts w:ascii="Times New Roman" w:hAnsi="Times New Roman"/>
                <w:sz w:val="24"/>
                <w:szCs w:val="24"/>
              </w:rPr>
              <w:t xml:space="preserve">с умственной отсталостью (интеллектуальными </w:t>
            </w:r>
            <w:r w:rsidR="004738EC" w:rsidRPr="00070C82">
              <w:rPr>
                <w:rFonts w:ascii="Times New Roman" w:hAnsi="Times New Roman"/>
                <w:sz w:val="24"/>
                <w:szCs w:val="24"/>
              </w:rPr>
              <w:lastRenderedPageBreak/>
              <w:t>нарушениями)</w:t>
            </w:r>
          </w:p>
        </w:tc>
        <w:tc>
          <w:tcPr>
            <w:tcW w:w="2550" w:type="dxa"/>
          </w:tcPr>
          <w:p w:rsidR="00D04ACC" w:rsidRPr="00F153ED" w:rsidRDefault="00D04ACC" w:rsidP="003B256B">
            <w:pPr>
              <w:autoSpaceDE w:val="0"/>
              <w:rPr>
                <w:rFonts w:ascii="Times New Roman" w:eastAsia="Times New Roman" w:hAnsi="Times New Roman" w:cs="Times New Roman"/>
                <w:spacing w:val="2"/>
                <w:sz w:val="24"/>
                <w:lang w:eastAsia="ar-SA"/>
              </w:rPr>
            </w:pP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педагог-психолог</w:t>
            </w:r>
            <w:r>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учитель-логопед</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учитель</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xml:space="preserve"> </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лекции</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беседы</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круглые столы</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тренинги</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памятки, буклеты</w:t>
            </w:r>
          </w:p>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t>- сайт школы</w:t>
            </w:r>
          </w:p>
          <w:p w:rsidR="00D04ACC" w:rsidRPr="00F153ED" w:rsidRDefault="00D04ACC" w:rsidP="003B256B">
            <w:pPr>
              <w:autoSpaceDE w:val="0"/>
              <w:rPr>
                <w:rFonts w:ascii="Times New Roman" w:eastAsia="Times New Roman" w:hAnsi="Times New Roman" w:cs="Times New Roman"/>
                <w:spacing w:val="2"/>
                <w:sz w:val="24"/>
                <w:lang w:eastAsia="ar-SA"/>
              </w:rPr>
            </w:pPr>
          </w:p>
        </w:tc>
        <w:tc>
          <w:tcPr>
            <w:tcW w:w="2393" w:type="dxa"/>
          </w:tcPr>
          <w:p w:rsidR="00D04ACC" w:rsidRPr="00F153ED" w:rsidRDefault="00D04ACC" w:rsidP="003B256B">
            <w:pPr>
              <w:autoSpaceDE w:val="0"/>
              <w:rPr>
                <w:rFonts w:ascii="Times New Roman" w:eastAsia="Times New Roman" w:hAnsi="Times New Roman" w:cs="Times New Roman"/>
                <w:spacing w:val="2"/>
                <w:sz w:val="24"/>
                <w:lang w:eastAsia="ar-SA"/>
              </w:rPr>
            </w:pPr>
            <w:r w:rsidRPr="00F153ED">
              <w:rPr>
                <w:rFonts w:ascii="Times New Roman" w:eastAsia="Times New Roman" w:hAnsi="Times New Roman" w:cs="Times New Roman"/>
                <w:spacing w:val="2"/>
                <w:sz w:val="24"/>
                <w:lang w:eastAsia="ar-SA"/>
              </w:rPr>
              <w:lastRenderedPageBreak/>
              <w:t xml:space="preserve">Целенаправленная разъяснительная работа со всеми участниками образовательного процесса с целью повышения компетенции в вопросах коррекции и развития </w:t>
            </w:r>
            <w:r>
              <w:rPr>
                <w:rFonts w:ascii="Times New Roman" w:eastAsia="Times New Roman" w:hAnsi="Times New Roman" w:cs="Times New Roman"/>
                <w:spacing w:val="2"/>
                <w:sz w:val="24"/>
                <w:lang w:eastAsia="ar-SA"/>
              </w:rPr>
              <w:t>ребенка</w:t>
            </w:r>
            <w:r w:rsidRPr="00F153ED">
              <w:rPr>
                <w:rFonts w:ascii="Times New Roman" w:eastAsia="Times New Roman" w:hAnsi="Times New Roman" w:cs="Times New Roman"/>
                <w:spacing w:val="2"/>
                <w:sz w:val="24"/>
                <w:lang w:eastAsia="ar-SA"/>
              </w:rPr>
              <w:t xml:space="preserve"> </w:t>
            </w:r>
            <w:r w:rsidR="004738EC" w:rsidRPr="00070C82">
              <w:rPr>
                <w:rFonts w:ascii="Times New Roman" w:hAnsi="Times New Roman"/>
                <w:sz w:val="24"/>
                <w:szCs w:val="24"/>
              </w:rPr>
              <w:t xml:space="preserve">с </w:t>
            </w:r>
            <w:r w:rsidR="004738EC" w:rsidRPr="00070C82">
              <w:rPr>
                <w:rFonts w:ascii="Times New Roman" w:hAnsi="Times New Roman"/>
                <w:sz w:val="24"/>
                <w:szCs w:val="24"/>
              </w:rPr>
              <w:lastRenderedPageBreak/>
              <w:t>умственной отсталостью (интеллектуальными нарушениями)</w:t>
            </w:r>
          </w:p>
        </w:tc>
      </w:tr>
    </w:tbl>
    <w:p w:rsidR="00D04ACC" w:rsidRPr="00F153ED" w:rsidRDefault="00D04ACC" w:rsidP="00D04ACC">
      <w:pPr>
        <w:ind w:firstLine="720"/>
        <w:jc w:val="both"/>
        <w:rPr>
          <w:rFonts w:ascii="Times New Roman" w:eastAsia="Times New Roman" w:hAnsi="Times New Roman" w:cs="Times New Roman"/>
          <w:i/>
          <w:color w:val="000000"/>
          <w:sz w:val="24"/>
        </w:rPr>
      </w:pPr>
      <w:r w:rsidRPr="00F153ED">
        <w:rPr>
          <w:rFonts w:ascii="Times New Roman" w:eastAsia="Times New Roman" w:hAnsi="Times New Roman" w:cs="Times New Roman"/>
          <w:i/>
          <w:color w:val="000000"/>
          <w:sz w:val="24"/>
        </w:rPr>
        <w:lastRenderedPageBreak/>
        <w:t>Совместная деятельность:</w:t>
      </w:r>
    </w:p>
    <w:p w:rsidR="00D04ACC" w:rsidRPr="00F153ED" w:rsidRDefault="00D04ACC" w:rsidP="00D04ACC">
      <w:pPr>
        <w:ind w:firstLine="720"/>
        <w:jc w:val="both"/>
        <w:rPr>
          <w:rFonts w:ascii="Times New Roman" w:eastAsia="Times New Roman" w:hAnsi="Times New Roman" w:cs="Times New Roman"/>
          <w:i/>
          <w:color w:val="000000"/>
          <w:sz w:val="24"/>
        </w:rPr>
      </w:pPr>
      <w:r w:rsidRPr="00F153ED">
        <w:rPr>
          <w:rFonts w:ascii="Times New Roman" w:eastAsia="Times New Roman" w:hAnsi="Times New Roman" w:cs="Times New Roman"/>
          <w:color w:val="000000"/>
          <w:sz w:val="24"/>
        </w:rPr>
        <w:t xml:space="preserve">-  Отслеживание динамики развития </w:t>
      </w:r>
      <w:r>
        <w:rPr>
          <w:rFonts w:ascii="Times New Roman" w:eastAsia="Times New Roman" w:hAnsi="Times New Roman" w:cs="Times New Roman"/>
          <w:color w:val="000000"/>
          <w:sz w:val="24"/>
        </w:rPr>
        <w:t xml:space="preserve"> </w:t>
      </w:r>
      <w:r w:rsidRPr="00F153ED">
        <w:rPr>
          <w:rFonts w:ascii="Times New Roman" w:eastAsia="Times New Roman" w:hAnsi="Times New Roman" w:cs="Times New Roman"/>
          <w:color w:val="000000"/>
          <w:sz w:val="24"/>
        </w:rPr>
        <w:t xml:space="preserve"> ребенка.</w:t>
      </w:r>
    </w:p>
    <w:p w:rsidR="00D04ACC" w:rsidRPr="00F153ED" w:rsidRDefault="00D04ACC" w:rsidP="00D04ACC">
      <w:pPr>
        <w:ind w:firstLine="709"/>
        <w:jc w:val="both"/>
        <w:rPr>
          <w:rFonts w:ascii="Times New Roman" w:eastAsia="Times New Roman" w:hAnsi="Times New Roman" w:cs="Times New Roman"/>
          <w:color w:val="000000"/>
          <w:sz w:val="24"/>
        </w:rPr>
      </w:pPr>
      <w:r w:rsidRPr="00F153ED">
        <w:rPr>
          <w:rFonts w:ascii="Times New Roman" w:eastAsia="Times New Roman" w:hAnsi="Times New Roman" w:cs="Times New Roman"/>
          <w:color w:val="000000"/>
          <w:sz w:val="24"/>
        </w:rPr>
        <w:t xml:space="preserve"> </w:t>
      </w:r>
    </w:p>
    <w:p w:rsidR="00D04ACC" w:rsidRPr="00F153ED" w:rsidRDefault="00D04ACC" w:rsidP="00D04ACC">
      <w:pPr>
        <w:shd w:val="clear" w:color="auto" w:fill="FFFFFF"/>
        <w:autoSpaceDE w:val="0"/>
        <w:jc w:val="both"/>
        <w:rPr>
          <w:rFonts w:ascii="Times New Roman" w:eastAsia="Times New Roman" w:hAnsi="Times New Roman" w:cs="Times New Roman"/>
          <w:b/>
          <w:bCs/>
          <w:color w:val="000000"/>
          <w:spacing w:val="-1"/>
          <w:kern w:val="28"/>
          <w:sz w:val="24"/>
          <w:lang w:eastAsia="ar-SA"/>
        </w:rPr>
      </w:pPr>
      <w:r w:rsidRPr="00F153ED">
        <w:rPr>
          <w:rFonts w:ascii="Times New Roman" w:eastAsia="Times New Roman" w:hAnsi="Times New Roman" w:cs="Times New Roman"/>
          <w:b/>
          <w:bCs/>
          <w:color w:val="000000"/>
          <w:spacing w:val="-1"/>
          <w:kern w:val="28"/>
          <w:sz w:val="24"/>
          <w:lang w:eastAsia="ar-SA"/>
        </w:rPr>
        <w:t>Комплекс условий коррекционной работы включает:</w:t>
      </w:r>
    </w:p>
    <w:p w:rsidR="00D04ACC" w:rsidRPr="00F153ED" w:rsidRDefault="00D04ACC" w:rsidP="00D04ACC">
      <w:pPr>
        <w:shd w:val="clear" w:color="auto" w:fill="FFFFFF"/>
        <w:autoSpaceDE w:val="0"/>
        <w:ind w:firstLine="709"/>
        <w:jc w:val="both"/>
        <w:rPr>
          <w:rFonts w:ascii="Times New Roman" w:eastAsia="Times New Roman" w:hAnsi="Times New Roman" w:cs="Times New Roman"/>
          <w:i/>
          <w:iCs/>
          <w:color w:val="000000"/>
          <w:spacing w:val="4"/>
          <w:kern w:val="28"/>
          <w:sz w:val="24"/>
          <w:lang w:eastAsia="ar-SA"/>
        </w:rPr>
      </w:pPr>
      <w:r w:rsidRPr="00F153ED">
        <w:rPr>
          <w:rFonts w:ascii="Times New Roman" w:eastAsia="Times New Roman" w:hAnsi="Times New Roman" w:cs="Times New Roman"/>
          <w:i/>
          <w:iCs/>
          <w:color w:val="000000"/>
          <w:spacing w:val="4"/>
          <w:kern w:val="28"/>
          <w:sz w:val="24"/>
          <w:lang w:eastAsia="ar-SA"/>
        </w:rPr>
        <w:t xml:space="preserve">1) Психолого-педагогическое обеспечение: </w:t>
      </w:r>
    </w:p>
    <w:p w:rsidR="00D04ACC" w:rsidRPr="00F153ED" w:rsidRDefault="00D04ACC" w:rsidP="00F07DA8">
      <w:pPr>
        <w:widowControl w:val="0"/>
        <w:numPr>
          <w:ilvl w:val="0"/>
          <w:numId w:val="29"/>
        </w:numPr>
        <w:shd w:val="clear" w:color="auto" w:fill="FFFFFF"/>
        <w:tabs>
          <w:tab w:val="clear" w:pos="720"/>
          <w:tab w:val="num" w:pos="0"/>
        </w:tabs>
        <w:autoSpaceDE w:val="0"/>
        <w:spacing w:after="0" w:line="240" w:lineRule="auto"/>
        <w:ind w:left="0" w:firstLine="709"/>
        <w:jc w:val="both"/>
        <w:rPr>
          <w:rFonts w:ascii="Times New Roman" w:eastAsia="Times New Roman" w:hAnsi="Times New Roman" w:cs="Times New Roman"/>
          <w:color w:val="000000"/>
          <w:spacing w:val="-3"/>
          <w:kern w:val="28"/>
          <w:sz w:val="24"/>
          <w:lang w:eastAsia="ar-SA"/>
        </w:rPr>
      </w:pPr>
      <w:r w:rsidRPr="00F153ED">
        <w:rPr>
          <w:rFonts w:ascii="Times New Roman" w:eastAsia="Times New Roman" w:hAnsi="Times New Roman" w:cs="Times New Roman"/>
          <w:color w:val="000000"/>
          <w:spacing w:val="7"/>
          <w:kern w:val="28"/>
          <w:sz w:val="24"/>
          <w:lang w:eastAsia="ar-SA"/>
        </w:rPr>
        <w:t xml:space="preserve">обеспечение дифференцированных условий в соответствии с рекомендациями ПМПК. </w:t>
      </w:r>
      <w:r w:rsidRPr="00F153ED">
        <w:rPr>
          <w:rFonts w:ascii="Times New Roman" w:eastAsia="Times New Roman" w:hAnsi="Times New Roman" w:cs="Times New Roman"/>
          <w:color w:val="000000"/>
          <w:spacing w:val="8"/>
          <w:kern w:val="28"/>
          <w:sz w:val="24"/>
          <w:lang w:eastAsia="ar-SA"/>
        </w:rPr>
        <w:t xml:space="preserve">Основной формой организации учебного </w:t>
      </w:r>
      <w:r w:rsidRPr="00F153ED">
        <w:rPr>
          <w:rFonts w:ascii="Times New Roman" w:eastAsia="Times New Roman" w:hAnsi="Times New Roman" w:cs="Times New Roman"/>
          <w:color w:val="000000"/>
          <w:kern w:val="28"/>
          <w:sz w:val="24"/>
          <w:lang w:eastAsia="ar-SA"/>
        </w:rPr>
        <w:t>процесса является классно-урочная система. Расписание уроков составляетс</w:t>
      </w:r>
      <w:r w:rsidRPr="00F153ED">
        <w:rPr>
          <w:rFonts w:ascii="Times New Roman" w:eastAsia="Times New Roman" w:hAnsi="Times New Roman" w:cs="Times New Roman"/>
          <w:color w:val="000000"/>
          <w:spacing w:val="6"/>
          <w:kern w:val="28"/>
          <w:sz w:val="24"/>
          <w:lang w:eastAsia="ar-SA"/>
        </w:rPr>
        <w:t xml:space="preserve">я учетом требований </w:t>
      </w:r>
      <w:proofErr w:type="spellStart"/>
      <w:r w:rsidRPr="00F153ED">
        <w:rPr>
          <w:rFonts w:ascii="Times New Roman" w:eastAsia="Times New Roman" w:hAnsi="Times New Roman" w:cs="Times New Roman"/>
          <w:color w:val="000000"/>
          <w:spacing w:val="6"/>
          <w:kern w:val="28"/>
          <w:sz w:val="24"/>
          <w:lang w:eastAsia="ar-SA"/>
        </w:rPr>
        <w:t>СанПиН</w:t>
      </w:r>
      <w:proofErr w:type="spellEnd"/>
      <w:r w:rsidRPr="00F153ED">
        <w:rPr>
          <w:rFonts w:ascii="Times New Roman" w:eastAsia="Times New Roman" w:hAnsi="Times New Roman" w:cs="Times New Roman"/>
          <w:color w:val="000000"/>
          <w:spacing w:val="6"/>
          <w:kern w:val="28"/>
          <w:sz w:val="24"/>
          <w:lang w:eastAsia="ar-SA"/>
        </w:rPr>
        <w:t>.</w:t>
      </w:r>
    </w:p>
    <w:p w:rsidR="00D04ACC" w:rsidRPr="00F153ED" w:rsidRDefault="00D04ACC" w:rsidP="00F07DA8">
      <w:pPr>
        <w:widowControl w:val="0"/>
        <w:numPr>
          <w:ilvl w:val="0"/>
          <w:numId w:val="29"/>
        </w:numPr>
        <w:shd w:val="clear" w:color="auto" w:fill="FFFFFF"/>
        <w:tabs>
          <w:tab w:val="clear" w:pos="720"/>
          <w:tab w:val="num" w:pos="0"/>
        </w:tabs>
        <w:autoSpaceDE w:val="0"/>
        <w:spacing w:after="0" w:line="240" w:lineRule="auto"/>
        <w:ind w:left="0" w:firstLine="709"/>
        <w:jc w:val="both"/>
        <w:rPr>
          <w:rFonts w:ascii="Times New Roman" w:eastAsia="Times New Roman" w:hAnsi="Times New Roman" w:cs="Times New Roman"/>
          <w:color w:val="000000"/>
          <w:spacing w:val="-3"/>
          <w:kern w:val="28"/>
          <w:sz w:val="24"/>
          <w:lang w:eastAsia="ar-SA"/>
        </w:rPr>
      </w:pPr>
      <w:r>
        <w:rPr>
          <w:rFonts w:ascii="Times New Roman" w:eastAsia="Times New Roman" w:hAnsi="Times New Roman" w:cs="Times New Roman"/>
          <w:color w:val="000000"/>
          <w:kern w:val="28"/>
          <w:sz w:val="24"/>
          <w:lang w:eastAsia="ar-SA"/>
        </w:rPr>
        <w:t xml:space="preserve"> </w:t>
      </w:r>
      <w:r w:rsidRPr="00F153ED">
        <w:rPr>
          <w:rFonts w:ascii="Times New Roman" w:eastAsia="Times New Roman" w:hAnsi="Times New Roman" w:cs="Times New Roman"/>
          <w:color w:val="000000"/>
          <w:spacing w:val="5"/>
          <w:kern w:val="28"/>
          <w:sz w:val="24"/>
          <w:lang w:eastAsia="ar-SA"/>
        </w:rPr>
        <w:t xml:space="preserve"> Содержание образования определяется </w:t>
      </w:r>
      <w:r w:rsidRPr="00F153ED">
        <w:rPr>
          <w:rFonts w:ascii="Times New Roman" w:eastAsia="Times New Roman" w:hAnsi="Times New Roman" w:cs="Times New Roman"/>
          <w:color w:val="000000"/>
          <w:spacing w:val="-1"/>
          <w:kern w:val="28"/>
          <w:sz w:val="24"/>
          <w:lang w:eastAsia="ar-SA"/>
        </w:rPr>
        <w:t xml:space="preserve">для  </w:t>
      </w:r>
      <w:r>
        <w:rPr>
          <w:rFonts w:ascii="Times New Roman" w:eastAsia="Times New Roman" w:hAnsi="Times New Roman" w:cs="Times New Roman"/>
          <w:color w:val="000000"/>
          <w:spacing w:val="-1"/>
          <w:kern w:val="28"/>
          <w:sz w:val="24"/>
          <w:lang w:eastAsia="ar-SA"/>
        </w:rPr>
        <w:t>ребенка</w:t>
      </w:r>
      <w:r w:rsidRPr="00F153ED">
        <w:rPr>
          <w:rFonts w:ascii="Times New Roman" w:eastAsia="Times New Roman" w:hAnsi="Times New Roman" w:cs="Times New Roman"/>
          <w:color w:val="000000"/>
          <w:spacing w:val="-1"/>
          <w:kern w:val="28"/>
          <w:sz w:val="24"/>
          <w:lang w:eastAsia="ar-SA"/>
        </w:rPr>
        <w:t xml:space="preserve"> с задержкой психического развития исходя из особенностей психофизического развития и </w:t>
      </w:r>
      <w:r w:rsidRPr="00F153ED">
        <w:rPr>
          <w:rFonts w:ascii="Times New Roman" w:eastAsia="Times New Roman" w:hAnsi="Times New Roman" w:cs="Times New Roman"/>
          <w:color w:val="000000"/>
          <w:spacing w:val="4"/>
          <w:kern w:val="28"/>
          <w:sz w:val="24"/>
          <w:lang w:eastAsia="ar-SA"/>
        </w:rPr>
        <w:t>ин</w:t>
      </w:r>
      <w:r>
        <w:rPr>
          <w:rFonts w:ascii="Times New Roman" w:eastAsia="Times New Roman" w:hAnsi="Times New Roman" w:cs="Times New Roman"/>
          <w:color w:val="000000"/>
          <w:spacing w:val="4"/>
          <w:kern w:val="28"/>
          <w:sz w:val="24"/>
          <w:lang w:eastAsia="ar-SA"/>
        </w:rPr>
        <w:t xml:space="preserve">дивидуальных возможностей учащегося. Социализация </w:t>
      </w:r>
      <w:proofErr w:type="gramStart"/>
      <w:r>
        <w:rPr>
          <w:rFonts w:ascii="Times New Roman" w:eastAsia="Times New Roman" w:hAnsi="Times New Roman" w:cs="Times New Roman"/>
          <w:color w:val="000000"/>
          <w:spacing w:val="4"/>
          <w:kern w:val="28"/>
          <w:sz w:val="24"/>
          <w:lang w:eastAsia="ar-SA"/>
        </w:rPr>
        <w:t>обучающего</w:t>
      </w:r>
      <w:r w:rsidRPr="00F153ED">
        <w:rPr>
          <w:rFonts w:ascii="Times New Roman" w:eastAsia="Times New Roman" w:hAnsi="Times New Roman" w:cs="Times New Roman"/>
          <w:color w:val="000000"/>
          <w:spacing w:val="4"/>
          <w:kern w:val="28"/>
          <w:sz w:val="24"/>
          <w:lang w:eastAsia="ar-SA"/>
        </w:rPr>
        <w:t>ся</w:t>
      </w:r>
      <w:proofErr w:type="gramEnd"/>
      <w:r w:rsidRPr="00F153ED">
        <w:rPr>
          <w:rFonts w:ascii="Times New Roman" w:eastAsia="Times New Roman" w:hAnsi="Times New Roman" w:cs="Times New Roman"/>
          <w:color w:val="000000"/>
          <w:spacing w:val="4"/>
          <w:kern w:val="28"/>
          <w:sz w:val="24"/>
          <w:lang w:eastAsia="ar-SA"/>
        </w:rPr>
        <w:t xml:space="preserve"> </w:t>
      </w:r>
      <w:r w:rsidRPr="00F153ED">
        <w:rPr>
          <w:rFonts w:ascii="Times New Roman" w:eastAsia="Times New Roman" w:hAnsi="Times New Roman" w:cs="Times New Roman"/>
          <w:color w:val="000000"/>
          <w:kern w:val="28"/>
          <w:sz w:val="24"/>
          <w:lang w:eastAsia="ar-SA"/>
        </w:rPr>
        <w:t xml:space="preserve">обеспечивается через участие во внеклассных мероприятиях, </w:t>
      </w:r>
      <w:r w:rsidRPr="00F153ED">
        <w:rPr>
          <w:rFonts w:ascii="Times New Roman" w:eastAsia="Times New Roman" w:hAnsi="Times New Roman" w:cs="Times New Roman"/>
          <w:color w:val="000000"/>
          <w:spacing w:val="-1"/>
          <w:kern w:val="28"/>
          <w:sz w:val="24"/>
          <w:lang w:eastAsia="ar-SA"/>
        </w:rPr>
        <w:t xml:space="preserve">систему индивидуальных   коррекционных </w:t>
      </w:r>
      <w:r w:rsidRPr="00F153ED">
        <w:rPr>
          <w:rFonts w:ascii="Times New Roman" w:eastAsia="Times New Roman" w:hAnsi="Times New Roman" w:cs="Times New Roman"/>
          <w:color w:val="000000"/>
          <w:spacing w:val="-3"/>
          <w:kern w:val="28"/>
          <w:sz w:val="24"/>
          <w:lang w:eastAsia="ar-SA"/>
        </w:rPr>
        <w:t>занятий.</w:t>
      </w:r>
    </w:p>
    <w:p w:rsidR="00D04ACC" w:rsidRPr="00F153ED" w:rsidRDefault="00D04ACC" w:rsidP="00F07DA8">
      <w:pPr>
        <w:widowControl w:val="0"/>
        <w:numPr>
          <w:ilvl w:val="0"/>
          <w:numId w:val="29"/>
        </w:numPr>
        <w:shd w:val="clear" w:color="auto" w:fill="FFFFFF"/>
        <w:tabs>
          <w:tab w:val="clear" w:pos="720"/>
          <w:tab w:val="num" w:pos="0"/>
        </w:tabs>
        <w:autoSpaceDE w:val="0"/>
        <w:spacing w:after="0" w:line="240" w:lineRule="auto"/>
        <w:ind w:left="0" w:firstLine="709"/>
        <w:jc w:val="both"/>
        <w:rPr>
          <w:rFonts w:ascii="Times New Roman" w:eastAsia="Times New Roman" w:hAnsi="Times New Roman" w:cs="Times New Roman"/>
          <w:color w:val="000000"/>
          <w:spacing w:val="3"/>
          <w:kern w:val="28"/>
          <w:sz w:val="24"/>
          <w:lang w:eastAsia="ar-SA"/>
        </w:rPr>
      </w:pPr>
      <w:proofErr w:type="spellStart"/>
      <w:r w:rsidRPr="00F153ED">
        <w:rPr>
          <w:rFonts w:ascii="Times New Roman" w:eastAsia="Times New Roman" w:hAnsi="Times New Roman" w:cs="Times New Roman"/>
          <w:color w:val="000000"/>
          <w:spacing w:val="6"/>
          <w:kern w:val="28"/>
          <w:sz w:val="24"/>
          <w:lang w:eastAsia="ar-SA"/>
        </w:rPr>
        <w:t>здоровьесберегающие</w:t>
      </w:r>
      <w:proofErr w:type="spellEnd"/>
      <w:r w:rsidRPr="00F153ED">
        <w:rPr>
          <w:rFonts w:ascii="Times New Roman" w:eastAsia="Times New Roman" w:hAnsi="Times New Roman" w:cs="Times New Roman"/>
          <w:color w:val="000000"/>
          <w:spacing w:val="6"/>
          <w:kern w:val="28"/>
          <w:sz w:val="24"/>
          <w:lang w:eastAsia="ar-SA"/>
        </w:rPr>
        <w:t xml:space="preserve"> условия в образовательном учреждении </w:t>
      </w:r>
      <w:r w:rsidRPr="00F153ED">
        <w:rPr>
          <w:rFonts w:ascii="Times New Roman" w:eastAsia="Times New Roman" w:hAnsi="Times New Roman" w:cs="Times New Roman"/>
          <w:color w:val="000000"/>
          <w:spacing w:val="-1"/>
          <w:kern w:val="28"/>
          <w:sz w:val="24"/>
          <w:lang w:eastAsia="ar-SA"/>
        </w:rPr>
        <w:t>обеспечены соблюдением охранительного режима в образовательно-в</w:t>
      </w:r>
      <w:r w:rsidRPr="00F153ED">
        <w:rPr>
          <w:rFonts w:ascii="Times New Roman" w:eastAsia="Times New Roman" w:hAnsi="Times New Roman" w:cs="Times New Roman"/>
          <w:color w:val="000000"/>
          <w:spacing w:val="3"/>
          <w:kern w:val="28"/>
          <w:sz w:val="24"/>
          <w:lang w:eastAsia="ar-SA"/>
        </w:rPr>
        <w:t>оспитательном процессе:</w:t>
      </w:r>
    </w:p>
    <w:p w:rsidR="00D04ACC" w:rsidRPr="00F153ED" w:rsidRDefault="00D04ACC" w:rsidP="00F07DA8">
      <w:pPr>
        <w:widowControl w:val="0"/>
        <w:numPr>
          <w:ilvl w:val="0"/>
          <w:numId w:val="30"/>
        </w:numPr>
        <w:shd w:val="clear" w:color="auto" w:fill="FFFFFF"/>
        <w:tabs>
          <w:tab w:val="clear" w:pos="720"/>
          <w:tab w:val="num" w:pos="1440"/>
        </w:tabs>
        <w:autoSpaceDE w:val="0"/>
        <w:spacing w:after="0" w:line="240" w:lineRule="auto"/>
        <w:ind w:left="0" w:firstLine="709"/>
        <w:jc w:val="both"/>
        <w:rPr>
          <w:rFonts w:ascii="Times New Roman" w:eastAsia="Times New Roman" w:hAnsi="Times New Roman" w:cs="Times New Roman"/>
          <w:color w:val="000000"/>
          <w:kern w:val="28"/>
          <w:sz w:val="24"/>
          <w:lang w:eastAsia="ar-SA"/>
        </w:rPr>
      </w:pPr>
      <w:r w:rsidRPr="00F153ED">
        <w:rPr>
          <w:rFonts w:ascii="Times New Roman" w:eastAsia="Times New Roman" w:hAnsi="Times New Roman" w:cs="Times New Roman"/>
          <w:color w:val="000000"/>
          <w:spacing w:val="3"/>
          <w:kern w:val="28"/>
          <w:sz w:val="24"/>
          <w:lang w:eastAsia="ar-SA"/>
        </w:rPr>
        <w:t xml:space="preserve">составление расписания с учетом </w:t>
      </w:r>
      <w:r w:rsidRPr="00F153ED">
        <w:rPr>
          <w:rFonts w:ascii="Times New Roman" w:eastAsia="Times New Roman" w:hAnsi="Times New Roman" w:cs="Times New Roman"/>
          <w:color w:val="000000"/>
          <w:kern w:val="28"/>
          <w:sz w:val="24"/>
          <w:lang w:eastAsia="ar-SA"/>
        </w:rPr>
        <w:t>уровня</w:t>
      </w:r>
      <w:r>
        <w:rPr>
          <w:rFonts w:ascii="Times New Roman" w:eastAsia="Times New Roman" w:hAnsi="Times New Roman" w:cs="Times New Roman"/>
          <w:color w:val="000000"/>
          <w:kern w:val="28"/>
          <w:sz w:val="24"/>
          <w:lang w:eastAsia="ar-SA"/>
        </w:rPr>
        <w:t xml:space="preserve"> работоспособности обучающего</w:t>
      </w:r>
      <w:r w:rsidRPr="00F153ED">
        <w:rPr>
          <w:rFonts w:ascii="Times New Roman" w:eastAsia="Times New Roman" w:hAnsi="Times New Roman" w:cs="Times New Roman"/>
          <w:color w:val="000000"/>
          <w:kern w:val="28"/>
          <w:sz w:val="24"/>
          <w:lang w:eastAsia="ar-SA"/>
        </w:rPr>
        <w:t xml:space="preserve">ся, </w:t>
      </w:r>
    </w:p>
    <w:p w:rsidR="00D04ACC" w:rsidRPr="00F153ED" w:rsidRDefault="00D04ACC" w:rsidP="00F07DA8">
      <w:pPr>
        <w:widowControl w:val="0"/>
        <w:numPr>
          <w:ilvl w:val="0"/>
          <w:numId w:val="30"/>
        </w:numPr>
        <w:shd w:val="clear" w:color="auto" w:fill="FFFFFF"/>
        <w:tabs>
          <w:tab w:val="clear" w:pos="720"/>
          <w:tab w:val="num" w:pos="1440"/>
        </w:tabs>
        <w:autoSpaceDE w:val="0"/>
        <w:spacing w:after="0" w:line="240" w:lineRule="auto"/>
        <w:ind w:left="0" w:firstLine="709"/>
        <w:jc w:val="both"/>
        <w:rPr>
          <w:rFonts w:ascii="Times New Roman" w:eastAsia="Times New Roman" w:hAnsi="Times New Roman" w:cs="Times New Roman"/>
          <w:color w:val="000000"/>
          <w:spacing w:val="1"/>
          <w:kern w:val="28"/>
          <w:sz w:val="24"/>
          <w:lang w:eastAsia="ar-SA"/>
        </w:rPr>
      </w:pPr>
      <w:r w:rsidRPr="00F153ED">
        <w:rPr>
          <w:rFonts w:ascii="Times New Roman" w:eastAsia="Times New Roman" w:hAnsi="Times New Roman" w:cs="Times New Roman"/>
          <w:color w:val="000000"/>
          <w:spacing w:val="2"/>
          <w:kern w:val="28"/>
          <w:sz w:val="24"/>
          <w:lang w:eastAsia="ar-SA"/>
        </w:rPr>
        <w:t xml:space="preserve">организация динамических </w:t>
      </w:r>
      <w:r w:rsidRPr="00F153ED">
        <w:rPr>
          <w:rFonts w:ascii="Times New Roman" w:eastAsia="Times New Roman" w:hAnsi="Times New Roman" w:cs="Times New Roman"/>
          <w:color w:val="000000"/>
          <w:spacing w:val="1"/>
          <w:kern w:val="28"/>
          <w:sz w:val="24"/>
          <w:lang w:eastAsia="ar-SA"/>
        </w:rPr>
        <w:t xml:space="preserve">пауз во время образовательного процесса, соблюдение режимных моментов, </w:t>
      </w:r>
    </w:p>
    <w:p w:rsidR="00D04ACC" w:rsidRPr="00F153ED" w:rsidRDefault="00D04ACC" w:rsidP="00F07DA8">
      <w:pPr>
        <w:widowControl w:val="0"/>
        <w:numPr>
          <w:ilvl w:val="0"/>
          <w:numId w:val="30"/>
        </w:numPr>
        <w:shd w:val="clear" w:color="auto" w:fill="FFFFFF"/>
        <w:tabs>
          <w:tab w:val="clear" w:pos="720"/>
          <w:tab w:val="num" w:pos="1440"/>
        </w:tabs>
        <w:autoSpaceDE w:val="0"/>
        <w:spacing w:after="0" w:line="240" w:lineRule="auto"/>
        <w:ind w:left="0" w:firstLine="709"/>
        <w:jc w:val="both"/>
        <w:rPr>
          <w:rFonts w:ascii="Times New Roman" w:eastAsia="Times New Roman" w:hAnsi="Times New Roman" w:cs="Times New Roman"/>
          <w:color w:val="000000"/>
          <w:spacing w:val="1"/>
          <w:kern w:val="28"/>
          <w:sz w:val="24"/>
          <w:lang w:eastAsia="ar-SA"/>
        </w:rPr>
      </w:pPr>
      <w:r w:rsidRPr="00F153ED">
        <w:rPr>
          <w:rFonts w:ascii="Times New Roman" w:eastAsia="Times New Roman" w:hAnsi="Times New Roman" w:cs="Times New Roman"/>
          <w:color w:val="000000"/>
          <w:kern w:val="28"/>
          <w:sz w:val="24"/>
          <w:lang w:eastAsia="ar-SA"/>
        </w:rPr>
        <w:t xml:space="preserve">проведение индивидуальных коррекционных занятий во </w:t>
      </w:r>
      <w:r w:rsidRPr="00F153ED">
        <w:rPr>
          <w:rFonts w:ascii="Times New Roman" w:eastAsia="Times New Roman" w:hAnsi="Times New Roman" w:cs="Times New Roman"/>
          <w:color w:val="000000"/>
          <w:spacing w:val="1"/>
          <w:kern w:val="28"/>
          <w:sz w:val="24"/>
          <w:lang w:eastAsia="ar-SA"/>
        </w:rPr>
        <w:t>второй половине учебного дня;</w:t>
      </w:r>
    </w:p>
    <w:p w:rsidR="00D04ACC" w:rsidRPr="00F153ED" w:rsidRDefault="00D04ACC" w:rsidP="00F07DA8">
      <w:pPr>
        <w:pStyle w:val="a8"/>
        <w:widowControl w:val="0"/>
        <w:numPr>
          <w:ilvl w:val="0"/>
          <w:numId w:val="27"/>
        </w:numPr>
        <w:shd w:val="clear" w:color="auto" w:fill="FFFFFF"/>
        <w:tabs>
          <w:tab w:val="clear" w:pos="720"/>
          <w:tab w:val="num" w:pos="0"/>
        </w:tabs>
        <w:autoSpaceDE w:val="0"/>
        <w:spacing w:after="0" w:line="240" w:lineRule="auto"/>
        <w:ind w:left="0" w:firstLine="709"/>
        <w:jc w:val="both"/>
        <w:rPr>
          <w:rFonts w:ascii="Times New Roman" w:hAnsi="Times New Roman"/>
          <w:color w:val="000000"/>
          <w:spacing w:val="-1"/>
          <w:kern w:val="28"/>
          <w:sz w:val="24"/>
        </w:rPr>
      </w:pPr>
      <w:r w:rsidRPr="00F153ED">
        <w:rPr>
          <w:rFonts w:ascii="Times New Roman" w:hAnsi="Times New Roman"/>
          <w:color w:val="000000"/>
          <w:spacing w:val="5"/>
          <w:kern w:val="28"/>
          <w:sz w:val="24"/>
        </w:rPr>
        <w:t xml:space="preserve">спортивные </w:t>
      </w:r>
      <w:r w:rsidRPr="00F153ED">
        <w:rPr>
          <w:rFonts w:ascii="Times New Roman" w:hAnsi="Times New Roman"/>
          <w:color w:val="000000"/>
          <w:spacing w:val="-1"/>
          <w:kern w:val="28"/>
          <w:sz w:val="24"/>
        </w:rPr>
        <w:t>мероприятия, работа кружков и секций спортивно-оздоровительного направления.</w:t>
      </w:r>
    </w:p>
    <w:p w:rsidR="00D04ACC" w:rsidRPr="00F153ED" w:rsidRDefault="00D04ACC" w:rsidP="00D04ACC">
      <w:pPr>
        <w:shd w:val="clear" w:color="auto" w:fill="FFFFFF"/>
        <w:autoSpaceDE w:val="0"/>
        <w:ind w:firstLine="709"/>
        <w:jc w:val="both"/>
        <w:rPr>
          <w:rFonts w:ascii="Times New Roman" w:eastAsia="Times New Roman" w:hAnsi="Times New Roman" w:cs="Times New Roman"/>
          <w:i/>
          <w:iCs/>
          <w:color w:val="000000"/>
          <w:spacing w:val="5"/>
          <w:kern w:val="28"/>
          <w:sz w:val="24"/>
          <w:lang w:eastAsia="ar-SA"/>
        </w:rPr>
      </w:pPr>
    </w:p>
    <w:p w:rsidR="00D04ACC" w:rsidRPr="00F153ED" w:rsidRDefault="00D04ACC" w:rsidP="00D04ACC">
      <w:pPr>
        <w:shd w:val="clear" w:color="auto" w:fill="FFFFFF"/>
        <w:autoSpaceDE w:val="0"/>
        <w:ind w:firstLine="709"/>
        <w:jc w:val="both"/>
        <w:rPr>
          <w:rFonts w:ascii="Times New Roman" w:eastAsia="Times New Roman" w:hAnsi="Times New Roman" w:cs="Times New Roman"/>
          <w:i/>
          <w:iCs/>
          <w:color w:val="000000"/>
          <w:spacing w:val="5"/>
          <w:kern w:val="28"/>
          <w:sz w:val="24"/>
          <w:lang w:eastAsia="ar-SA"/>
        </w:rPr>
      </w:pPr>
      <w:r w:rsidRPr="00F153ED">
        <w:rPr>
          <w:rFonts w:ascii="Times New Roman" w:eastAsia="Times New Roman" w:hAnsi="Times New Roman" w:cs="Times New Roman"/>
          <w:i/>
          <w:iCs/>
          <w:color w:val="000000"/>
          <w:spacing w:val="5"/>
          <w:kern w:val="28"/>
          <w:sz w:val="24"/>
          <w:lang w:eastAsia="ar-SA"/>
        </w:rPr>
        <w:t>2) Программно-методическое обеспечение</w:t>
      </w:r>
    </w:p>
    <w:p w:rsidR="00D04ACC" w:rsidRPr="00F153ED" w:rsidRDefault="00D04ACC" w:rsidP="00D04ACC">
      <w:pPr>
        <w:shd w:val="clear" w:color="auto" w:fill="FFFFFF"/>
        <w:autoSpaceDE w:val="0"/>
        <w:ind w:right="5" w:firstLine="709"/>
        <w:jc w:val="both"/>
        <w:rPr>
          <w:rFonts w:ascii="Times New Roman" w:eastAsia="Times New Roman" w:hAnsi="Times New Roman" w:cs="Times New Roman"/>
          <w:color w:val="000000"/>
          <w:spacing w:val="-1"/>
          <w:kern w:val="28"/>
          <w:sz w:val="24"/>
          <w:lang w:eastAsia="ar-SA"/>
        </w:rPr>
      </w:pPr>
      <w:r w:rsidRPr="00F153ED">
        <w:rPr>
          <w:rFonts w:ascii="Times New Roman" w:eastAsia="Times New Roman" w:hAnsi="Times New Roman" w:cs="Times New Roman"/>
          <w:color w:val="000000"/>
          <w:spacing w:val="15"/>
          <w:kern w:val="28"/>
          <w:sz w:val="24"/>
          <w:lang w:eastAsia="ar-SA"/>
        </w:rPr>
        <w:t xml:space="preserve">В процессе реализации программы коррекционной работы </w:t>
      </w:r>
      <w:r w:rsidRPr="00F153ED">
        <w:rPr>
          <w:rFonts w:ascii="Times New Roman" w:eastAsia="Times New Roman" w:hAnsi="Times New Roman" w:cs="Times New Roman"/>
          <w:color w:val="000000"/>
          <w:spacing w:val="3"/>
          <w:kern w:val="28"/>
          <w:sz w:val="24"/>
          <w:lang w:eastAsia="ar-SA"/>
        </w:rPr>
        <w:t xml:space="preserve">используются  </w:t>
      </w:r>
      <w:r w:rsidRPr="00F153ED">
        <w:rPr>
          <w:rFonts w:ascii="Times New Roman" w:eastAsia="Times New Roman" w:hAnsi="Times New Roman" w:cs="Times New Roman"/>
          <w:color w:val="000000"/>
          <w:kern w:val="28"/>
          <w:sz w:val="24"/>
          <w:lang w:eastAsia="ar-SA"/>
        </w:rPr>
        <w:t xml:space="preserve"> диагностический и </w:t>
      </w:r>
      <w:r w:rsidRPr="00F153ED">
        <w:rPr>
          <w:rFonts w:ascii="Times New Roman" w:eastAsia="Times New Roman" w:hAnsi="Times New Roman" w:cs="Times New Roman"/>
          <w:color w:val="000000"/>
          <w:spacing w:val="13"/>
          <w:kern w:val="28"/>
          <w:sz w:val="24"/>
          <w:lang w:eastAsia="ar-SA"/>
        </w:rPr>
        <w:t xml:space="preserve">коррекционно-развивающий инструментарий, необходимый для </w:t>
      </w:r>
      <w:r w:rsidRPr="00F153ED">
        <w:rPr>
          <w:rFonts w:ascii="Times New Roman" w:eastAsia="Times New Roman" w:hAnsi="Times New Roman" w:cs="Times New Roman"/>
          <w:color w:val="000000"/>
          <w:spacing w:val="8"/>
          <w:kern w:val="28"/>
          <w:sz w:val="24"/>
          <w:lang w:eastAsia="ar-SA"/>
        </w:rPr>
        <w:t>осуществления профессиональной деятельности учителя.</w:t>
      </w:r>
    </w:p>
    <w:p w:rsidR="00D04ACC" w:rsidRPr="00F153ED" w:rsidRDefault="00D04ACC" w:rsidP="00D04ACC">
      <w:pPr>
        <w:shd w:val="clear" w:color="auto" w:fill="FFFFFF"/>
        <w:autoSpaceDE w:val="0"/>
        <w:ind w:firstLine="709"/>
        <w:jc w:val="both"/>
        <w:rPr>
          <w:rFonts w:ascii="Times New Roman" w:eastAsia="Times New Roman" w:hAnsi="Times New Roman" w:cs="Times New Roman"/>
          <w:i/>
          <w:iCs/>
          <w:color w:val="000000"/>
          <w:spacing w:val="4"/>
          <w:kern w:val="28"/>
          <w:sz w:val="24"/>
          <w:lang w:eastAsia="ar-SA"/>
        </w:rPr>
      </w:pPr>
      <w:r w:rsidRPr="00F153ED">
        <w:rPr>
          <w:rFonts w:ascii="Times New Roman" w:eastAsia="Times New Roman" w:hAnsi="Times New Roman" w:cs="Times New Roman"/>
          <w:i/>
          <w:iCs/>
          <w:color w:val="000000"/>
          <w:spacing w:val="4"/>
          <w:kern w:val="28"/>
          <w:sz w:val="24"/>
          <w:lang w:eastAsia="ar-SA"/>
        </w:rPr>
        <w:t>3) Кадровое обеспечение</w:t>
      </w:r>
    </w:p>
    <w:p w:rsidR="00D04ACC" w:rsidRPr="00F153ED" w:rsidRDefault="00D04ACC" w:rsidP="00D04ACC">
      <w:pPr>
        <w:shd w:val="clear" w:color="auto" w:fill="FFFFFF"/>
        <w:autoSpaceDE w:val="0"/>
        <w:ind w:firstLine="709"/>
        <w:jc w:val="both"/>
        <w:rPr>
          <w:rFonts w:ascii="Times New Roman" w:eastAsia="Times New Roman" w:hAnsi="Times New Roman" w:cs="Times New Roman"/>
          <w:color w:val="000000"/>
          <w:spacing w:val="-1"/>
          <w:kern w:val="28"/>
          <w:sz w:val="24"/>
          <w:lang w:eastAsia="ar-SA"/>
        </w:rPr>
      </w:pPr>
      <w:r w:rsidRPr="00F153ED">
        <w:rPr>
          <w:rFonts w:ascii="Times New Roman" w:eastAsia="Times New Roman" w:hAnsi="Times New Roman" w:cs="Times New Roman"/>
          <w:color w:val="000000"/>
          <w:spacing w:val="3"/>
          <w:kern w:val="28"/>
          <w:sz w:val="24"/>
          <w:lang w:eastAsia="ar-SA"/>
        </w:rPr>
        <w:t xml:space="preserve">Образовательное учреждение работает в связи со специалистами по </w:t>
      </w:r>
      <w:r>
        <w:rPr>
          <w:rFonts w:ascii="Times New Roman" w:eastAsia="Times New Roman" w:hAnsi="Times New Roman" w:cs="Times New Roman"/>
          <w:color w:val="000000"/>
          <w:spacing w:val="3"/>
          <w:kern w:val="28"/>
          <w:sz w:val="24"/>
          <w:lang w:eastAsia="ar-SA"/>
        </w:rPr>
        <w:t>договору оказания услуг</w:t>
      </w:r>
      <w:r w:rsidRPr="00F153ED">
        <w:rPr>
          <w:rFonts w:ascii="Times New Roman" w:eastAsia="Times New Roman" w:hAnsi="Times New Roman" w:cs="Times New Roman"/>
          <w:color w:val="000000"/>
          <w:kern w:val="28"/>
          <w:sz w:val="24"/>
          <w:lang w:eastAsia="ar-SA"/>
        </w:rPr>
        <w:t xml:space="preserve">: учитель-логопед — МБОУ </w:t>
      </w:r>
      <w:proofErr w:type="spellStart"/>
      <w:r w:rsidRPr="00F153ED">
        <w:rPr>
          <w:rFonts w:ascii="Times New Roman" w:eastAsia="Times New Roman" w:hAnsi="Times New Roman" w:cs="Times New Roman"/>
          <w:color w:val="000000"/>
          <w:kern w:val="28"/>
          <w:sz w:val="24"/>
          <w:lang w:eastAsia="ar-SA"/>
        </w:rPr>
        <w:t>Селивановская</w:t>
      </w:r>
      <w:proofErr w:type="spellEnd"/>
      <w:r w:rsidRPr="00F153ED">
        <w:rPr>
          <w:rFonts w:ascii="Times New Roman" w:eastAsia="Times New Roman" w:hAnsi="Times New Roman" w:cs="Times New Roman"/>
          <w:color w:val="000000"/>
          <w:kern w:val="28"/>
          <w:sz w:val="24"/>
          <w:lang w:eastAsia="ar-SA"/>
        </w:rPr>
        <w:t xml:space="preserve"> СОШ, </w:t>
      </w:r>
      <w:r w:rsidRPr="00F153ED">
        <w:rPr>
          <w:rFonts w:ascii="Times New Roman" w:eastAsia="Times New Roman" w:hAnsi="Times New Roman" w:cs="Times New Roman"/>
          <w:color w:val="000000"/>
          <w:spacing w:val="7"/>
          <w:kern w:val="28"/>
          <w:sz w:val="24"/>
          <w:lang w:eastAsia="ar-SA"/>
        </w:rPr>
        <w:t xml:space="preserve">педагог-психолог – МБОУ </w:t>
      </w:r>
      <w:proofErr w:type="spellStart"/>
      <w:r w:rsidRPr="00F153ED">
        <w:rPr>
          <w:rFonts w:ascii="Times New Roman" w:eastAsia="Times New Roman" w:hAnsi="Times New Roman" w:cs="Times New Roman"/>
          <w:color w:val="000000"/>
          <w:spacing w:val="7"/>
          <w:kern w:val="28"/>
          <w:sz w:val="24"/>
          <w:lang w:eastAsia="ar-SA"/>
        </w:rPr>
        <w:t>Маньково-Березовская</w:t>
      </w:r>
      <w:proofErr w:type="spellEnd"/>
      <w:r w:rsidRPr="00F153ED">
        <w:rPr>
          <w:rFonts w:ascii="Times New Roman" w:eastAsia="Times New Roman" w:hAnsi="Times New Roman" w:cs="Times New Roman"/>
          <w:color w:val="000000"/>
          <w:spacing w:val="7"/>
          <w:kern w:val="28"/>
          <w:sz w:val="24"/>
          <w:lang w:eastAsia="ar-SA"/>
        </w:rPr>
        <w:t xml:space="preserve"> СОШ. В рамках </w:t>
      </w:r>
      <w:r w:rsidRPr="00F153ED">
        <w:rPr>
          <w:rFonts w:ascii="Times New Roman" w:eastAsia="Times New Roman" w:hAnsi="Times New Roman" w:cs="Times New Roman"/>
          <w:color w:val="000000"/>
          <w:kern w:val="28"/>
          <w:sz w:val="24"/>
          <w:lang w:eastAsia="ar-SA"/>
        </w:rPr>
        <w:t xml:space="preserve">сетевого взаимодействия </w:t>
      </w:r>
      <w:r>
        <w:rPr>
          <w:rFonts w:ascii="Times New Roman" w:eastAsia="Times New Roman" w:hAnsi="Times New Roman" w:cs="Times New Roman"/>
          <w:color w:val="000000"/>
          <w:kern w:val="28"/>
          <w:sz w:val="24"/>
          <w:lang w:eastAsia="ar-SA"/>
        </w:rPr>
        <w:t xml:space="preserve"> - фельдшер </w:t>
      </w:r>
      <w:proofErr w:type="spellStart"/>
      <w:r>
        <w:rPr>
          <w:rFonts w:ascii="Times New Roman" w:eastAsia="Times New Roman" w:hAnsi="Times New Roman" w:cs="Times New Roman"/>
          <w:color w:val="000000"/>
          <w:kern w:val="28"/>
          <w:sz w:val="24"/>
          <w:lang w:eastAsia="ar-SA"/>
        </w:rPr>
        <w:t>Севостьяновского</w:t>
      </w:r>
      <w:proofErr w:type="spellEnd"/>
      <w:r>
        <w:rPr>
          <w:rFonts w:ascii="Times New Roman" w:eastAsia="Times New Roman" w:hAnsi="Times New Roman" w:cs="Times New Roman"/>
          <w:color w:val="000000"/>
          <w:kern w:val="28"/>
          <w:sz w:val="24"/>
          <w:lang w:eastAsia="ar-SA"/>
        </w:rPr>
        <w:t xml:space="preserve"> ФЗ</w:t>
      </w:r>
      <w:r w:rsidRPr="00F153ED">
        <w:rPr>
          <w:rFonts w:ascii="Times New Roman" w:eastAsia="Times New Roman" w:hAnsi="Times New Roman" w:cs="Times New Roman"/>
          <w:color w:val="000000"/>
          <w:kern w:val="28"/>
          <w:sz w:val="24"/>
          <w:lang w:eastAsia="ar-SA"/>
        </w:rPr>
        <w:t>П.</w:t>
      </w:r>
    </w:p>
    <w:p w:rsidR="00D04ACC" w:rsidRPr="00F153ED" w:rsidRDefault="00D04ACC" w:rsidP="00D04ACC">
      <w:pPr>
        <w:shd w:val="clear" w:color="auto" w:fill="FFFFFF"/>
        <w:autoSpaceDE w:val="0"/>
        <w:jc w:val="both"/>
        <w:rPr>
          <w:rFonts w:ascii="Times New Roman" w:eastAsia="Times New Roman" w:hAnsi="Times New Roman" w:cs="Times New Roman"/>
          <w:color w:val="000000"/>
          <w:kern w:val="28"/>
          <w:sz w:val="24"/>
          <w:lang w:eastAsia="ar-SA"/>
        </w:rPr>
      </w:pPr>
    </w:p>
    <w:p w:rsidR="00D04ACC" w:rsidRPr="00F153ED" w:rsidRDefault="00D04ACC" w:rsidP="00D04ACC">
      <w:pPr>
        <w:shd w:val="clear" w:color="auto" w:fill="FFFFFF"/>
        <w:autoSpaceDE w:val="0"/>
        <w:ind w:firstLine="709"/>
        <w:jc w:val="both"/>
        <w:rPr>
          <w:rFonts w:ascii="Times New Roman" w:eastAsia="Times New Roman" w:hAnsi="Times New Roman" w:cs="Times New Roman"/>
          <w:i/>
          <w:iCs/>
          <w:color w:val="000000"/>
          <w:spacing w:val="6"/>
          <w:kern w:val="28"/>
          <w:sz w:val="24"/>
          <w:lang w:eastAsia="ar-SA"/>
        </w:rPr>
      </w:pPr>
      <w:r w:rsidRPr="00F153ED">
        <w:rPr>
          <w:rFonts w:ascii="Times New Roman" w:eastAsia="Times New Roman" w:hAnsi="Times New Roman" w:cs="Times New Roman"/>
          <w:i/>
          <w:iCs/>
          <w:color w:val="000000"/>
          <w:spacing w:val="6"/>
          <w:kern w:val="28"/>
          <w:sz w:val="24"/>
          <w:lang w:eastAsia="ar-SA"/>
        </w:rPr>
        <w:t>4) Материально-техническое обеспечение</w:t>
      </w:r>
    </w:p>
    <w:p w:rsidR="00D04ACC" w:rsidRPr="00F153ED" w:rsidRDefault="00D04ACC" w:rsidP="00D04ACC">
      <w:pPr>
        <w:shd w:val="clear" w:color="auto" w:fill="FFFFFF"/>
        <w:autoSpaceDE w:val="0"/>
        <w:ind w:right="14" w:firstLine="709"/>
        <w:jc w:val="both"/>
        <w:rPr>
          <w:rFonts w:ascii="Times New Roman" w:eastAsia="Times New Roman" w:hAnsi="Times New Roman" w:cs="Times New Roman"/>
          <w:color w:val="000000"/>
          <w:spacing w:val="-1"/>
          <w:kern w:val="28"/>
          <w:sz w:val="24"/>
          <w:lang w:eastAsia="ar-SA"/>
        </w:rPr>
      </w:pPr>
      <w:r w:rsidRPr="00F153ED">
        <w:rPr>
          <w:rFonts w:ascii="Times New Roman" w:eastAsia="Times New Roman" w:hAnsi="Times New Roman" w:cs="Times New Roman"/>
          <w:color w:val="000000"/>
          <w:kern w:val="28"/>
          <w:sz w:val="24"/>
          <w:lang w:eastAsia="ar-SA"/>
        </w:rPr>
        <w:t xml:space="preserve">Создана материально-техническая база, позволяющая обеспечить </w:t>
      </w:r>
      <w:r w:rsidRPr="00F153ED">
        <w:rPr>
          <w:rFonts w:ascii="Times New Roman" w:eastAsia="Times New Roman" w:hAnsi="Times New Roman" w:cs="Times New Roman"/>
          <w:color w:val="000000"/>
          <w:spacing w:val="7"/>
          <w:kern w:val="28"/>
          <w:sz w:val="24"/>
          <w:lang w:eastAsia="ar-SA"/>
        </w:rPr>
        <w:t xml:space="preserve">адаптивную коррекционно-развивающую среду образовательного </w:t>
      </w:r>
      <w:r w:rsidRPr="00F153ED">
        <w:rPr>
          <w:rFonts w:ascii="Times New Roman" w:eastAsia="Times New Roman" w:hAnsi="Times New Roman" w:cs="Times New Roman"/>
          <w:color w:val="000000"/>
          <w:spacing w:val="-1"/>
          <w:kern w:val="28"/>
          <w:sz w:val="24"/>
          <w:lang w:eastAsia="ar-SA"/>
        </w:rPr>
        <w:t>учреждения:</w:t>
      </w:r>
    </w:p>
    <w:p w:rsidR="00D04ACC" w:rsidRPr="00F153ED" w:rsidRDefault="00D04ACC" w:rsidP="00F07DA8">
      <w:pPr>
        <w:widowControl w:val="0"/>
        <w:numPr>
          <w:ilvl w:val="0"/>
          <w:numId w:val="31"/>
        </w:numPr>
        <w:shd w:val="clear" w:color="auto" w:fill="FFFFFF"/>
        <w:tabs>
          <w:tab w:val="clear" w:pos="720"/>
          <w:tab w:val="num" w:pos="0"/>
        </w:tabs>
        <w:autoSpaceDE w:val="0"/>
        <w:spacing w:after="0" w:line="240" w:lineRule="auto"/>
        <w:ind w:left="0" w:firstLine="709"/>
        <w:jc w:val="both"/>
        <w:rPr>
          <w:rFonts w:ascii="Times New Roman" w:eastAsia="Times New Roman" w:hAnsi="Times New Roman" w:cs="Times New Roman"/>
          <w:color w:val="000000"/>
          <w:spacing w:val="5"/>
          <w:kern w:val="28"/>
          <w:sz w:val="24"/>
          <w:lang w:eastAsia="ar-SA"/>
        </w:rPr>
      </w:pPr>
      <w:r w:rsidRPr="00F153ED">
        <w:rPr>
          <w:rFonts w:ascii="Times New Roman" w:eastAsia="Times New Roman" w:hAnsi="Times New Roman" w:cs="Times New Roman"/>
          <w:color w:val="000000"/>
          <w:spacing w:val="-1"/>
          <w:kern w:val="28"/>
          <w:sz w:val="24"/>
          <w:lang w:eastAsia="ar-SA"/>
        </w:rPr>
        <w:lastRenderedPageBreak/>
        <w:t>кабинет начальных классов</w:t>
      </w:r>
    </w:p>
    <w:p w:rsidR="00D04ACC" w:rsidRPr="00F153ED" w:rsidRDefault="00D04ACC" w:rsidP="00F07DA8">
      <w:pPr>
        <w:widowControl w:val="0"/>
        <w:numPr>
          <w:ilvl w:val="0"/>
          <w:numId w:val="31"/>
        </w:numPr>
        <w:shd w:val="clear" w:color="auto" w:fill="FFFFFF"/>
        <w:tabs>
          <w:tab w:val="clear" w:pos="720"/>
          <w:tab w:val="num" w:pos="0"/>
        </w:tabs>
        <w:autoSpaceDE w:val="0"/>
        <w:spacing w:after="0" w:line="240" w:lineRule="auto"/>
        <w:ind w:left="0" w:right="20" w:firstLine="709"/>
        <w:jc w:val="both"/>
        <w:rPr>
          <w:rFonts w:ascii="Times New Roman" w:eastAsia="Times New Roman" w:hAnsi="Times New Roman" w:cs="Times New Roman"/>
          <w:color w:val="000000"/>
          <w:spacing w:val="-1"/>
          <w:kern w:val="28"/>
          <w:sz w:val="24"/>
          <w:lang w:eastAsia="ar-SA"/>
        </w:rPr>
      </w:pPr>
      <w:r w:rsidRPr="00F153ED">
        <w:rPr>
          <w:rFonts w:ascii="Times New Roman" w:eastAsia="Times New Roman" w:hAnsi="Times New Roman" w:cs="Times New Roman"/>
          <w:color w:val="000000"/>
          <w:spacing w:val="-1"/>
          <w:kern w:val="28"/>
          <w:sz w:val="24"/>
          <w:lang w:eastAsia="ar-SA"/>
        </w:rPr>
        <w:t>столовая;</w:t>
      </w:r>
    </w:p>
    <w:p w:rsidR="00D04ACC" w:rsidRPr="00F153ED" w:rsidRDefault="00D04ACC" w:rsidP="00F07DA8">
      <w:pPr>
        <w:widowControl w:val="0"/>
        <w:numPr>
          <w:ilvl w:val="0"/>
          <w:numId w:val="31"/>
        </w:numPr>
        <w:shd w:val="clear" w:color="auto" w:fill="FFFFFF"/>
        <w:tabs>
          <w:tab w:val="clear" w:pos="720"/>
          <w:tab w:val="num" w:pos="0"/>
        </w:tabs>
        <w:autoSpaceDE w:val="0"/>
        <w:spacing w:after="0" w:line="240" w:lineRule="auto"/>
        <w:ind w:left="0" w:right="20" w:firstLine="709"/>
        <w:jc w:val="both"/>
        <w:rPr>
          <w:rFonts w:ascii="Times New Roman" w:eastAsia="Times New Roman" w:hAnsi="Times New Roman" w:cs="Times New Roman"/>
          <w:color w:val="000000"/>
          <w:kern w:val="28"/>
          <w:sz w:val="24"/>
          <w:lang w:eastAsia="ar-SA"/>
        </w:rPr>
      </w:pPr>
      <w:r w:rsidRPr="00F153ED">
        <w:rPr>
          <w:rFonts w:ascii="Times New Roman" w:eastAsia="Times New Roman" w:hAnsi="Times New Roman" w:cs="Times New Roman"/>
          <w:color w:val="000000"/>
          <w:kern w:val="28"/>
          <w:sz w:val="24"/>
          <w:lang w:eastAsia="ar-SA"/>
        </w:rPr>
        <w:t>спортивный зал, спортивные площадки.</w:t>
      </w:r>
    </w:p>
    <w:p w:rsidR="00D04ACC" w:rsidRPr="00F153ED" w:rsidRDefault="00D04ACC" w:rsidP="00D04ACC">
      <w:pPr>
        <w:shd w:val="clear" w:color="auto" w:fill="FFFFFF"/>
        <w:autoSpaceDE w:val="0"/>
        <w:ind w:left="709" w:right="20"/>
        <w:jc w:val="both"/>
        <w:rPr>
          <w:rFonts w:ascii="Times New Roman" w:eastAsia="Times New Roman" w:hAnsi="Times New Roman" w:cs="Times New Roman"/>
          <w:i/>
          <w:iCs/>
          <w:color w:val="000000"/>
          <w:spacing w:val="5"/>
          <w:kern w:val="28"/>
          <w:sz w:val="24"/>
          <w:lang w:eastAsia="ar-SA"/>
        </w:rPr>
      </w:pPr>
      <w:r w:rsidRPr="00F153ED">
        <w:rPr>
          <w:rFonts w:ascii="Times New Roman" w:eastAsia="Times New Roman" w:hAnsi="Times New Roman" w:cs="Times New Roman"/>
          <w:i/>
          <w:iCs/>
          <w:color w:val="000000"/>
          <w:spacing w:val="5"/>
          <w:kern w:val="28"/>
          <w:sz w:val="24"/>
          <w:lang w:eastAsia="ar-SA"/>
        </w:rPr>
        <w:t>5) Информационное обеспечение</w:t>
      </w:r>
    </w:p>
    <w:p w:rsidR="00D04ACC" w:rsidRPr="00F153ED" w:rsidRDefault="00D04ACC" w:rsidP="00D04ACC">
      <w:pPr>
        <w:shd w:val="clear" w:color="auto" w:fill="FFFFFF"/>
        <w:autoSpaceDE w:val="0"/>
        <w:ind w:right="20" w:firstLine="709"/>
        <w:jc w:val="both"/>
        <w:rPr>
          <w:rFonts w:ascii="Times New Roman" w:eastAsia="Times New Roman" w:hAnsi="Times New Roman" w:cs="Times New Roman"/>
          <w:color w:val="000000"/>
          <w:kern w:val="28"/>
          <w:sz w:val="24"/>
          <w:lang w:eastAsia="ar-SA"/>
        </w:rPr>
      </w:pPr>
      <w:r w:rsidRPr="00F153ED">
        <w:rPr>
          <w:rFonts w:ascii="Times New Roman" w:eastAsia="Times New Roman" w:hAnsi="Times New Roman" w:cs="Times New Roman"/>
          <w:color w:val="000000"/>
          <w:spacing w:val="2"/>
          <w:kern w:val="28"/>
          <w:sz w:val="24"/>
          <w:lang w:eastAsia="ar-SA"/>
        </w:rPr>
        <w:tab/>
        <w:t xml:space="preserve">Информационное обеспечение субъектов образовательного процесса </w:t>
      </w:r>
      <w:r w:rsidRPr="00F153ED">
        <w:rPr>
          <w:rFonts w:ascii="Times New Roman" w:eastAsia="Times New Roman" w:hAnsi="Times New Roman" w:cs="Times New Roman"/>
          <w:color w:val="000000"/>
          <w:spacing w:val="-1"/>
          <w:kern w:val="28"/>
          <w:sz w:val="24"/>
          <w:lang w:eastAsia="ar-SA"/>
        </w:rPr>
        <w:t xml:space="preserve">дает возможность для доступа каждого субъекта образовательного процесса к </w:t>
      </w:r>
      <w:r w:rsidRPr="00F153ED">
        <w:rPr>
          <w:rFonts w:ascii="Times New Roman" w:eastAsia="Times New Roman" w:hAnsi="Times New Roman" w:cs="Times New Roman"/>
          <w:color w:val="000000"/>
          <w:spacing w:val="6"/>
          <w:kern w:val="28"/>
          <w:sz w:val="24"/>
          <w:lang w:eastAsia="ar-SA"/>
        </w:rPr>
        <w:t xml:space="preserve">информационно - методическим фондам и базам данных, системным </w:t>
      </w:r>
      <w:r w:rsidRPr="00F153ED">
        <w:rPr>
          <w:rFonts w:ascii="Times New Roman" w:eastAsia="Times New Roman" w:hAnsi="Times New Roman" w:cs="Times New Roman"/>
          <w:color w:val="000000"/>
          <w:spacing w:val="-1"/>
          <w:kern w:val="28"/>
          <w:sz w:val="24"/>
          <w:lang w:eastAsia="ar-SA"/>
        </w:rPr>
        <w:t xml:space="preserve">источникам информации, наличие методических пособий и рекомендаций по </w:t>
      </w:r>
      <w:r w:rsidRPr="00F153ED">
        <w:rPr>
          <w:rFonts w:ascii="Times New Roman" w:eastAsia="Times New Roman" w:hAnsi="Times New Roman" w:cs="Times New Roman"/>
          <w:color w:val="000000"/>
          <w:kern w:val="28"/>
          <w:sz w:val="24"/>
          <w:lang w:eastAsia="ar-SA"/>
        </w:rPr>
        <w:t>всем видам деятельности, а также учебно-наглядных пособий и т.д.</w:t>
      </w:r>
    </w:p>
    <w:p w:rsidR="00D04ACC" w:rsidRPr="00F153ED" w:rsidRDefault="00D04ACC" w:rsidP="00D04ACC">
      <w:pPr>
        <w:rPr>
          <w:rFonts w:ascii="Times New Roman" w:hAnsi="Times New Roman" w:cs="Times New Roman"/>
          <w:b/>
          <w:sz w:val="24"/>
        </w:rPr>
      </w:pPr>
    </w:p>
    <w:p w:rsidR="00D04ACC" w:rsidRPr="00F153ED" w:rsidRDefault="00D04ACC" w:rsidP="00D04ACC">
      <w:pPr>
        <w:ind w:firstLine="709"/>
        <w:jc w:val="center"/>
        <w:rPr>
          <w:rFonts w:ascii="Times New Roman" w:hAnsi="Times New Roman" w:cs="Times New Roman"/>
          <w:b/>
          <w:sz w:val="24"/>
        </w:rPr>
      </w:pPr>
      <w:r w:rsidRPr="00F153ED">
        <w:rPr>
          <w:rFonts w:ascii="Times New Roman" w:hAnsi="Times New Roman" w:cs="Times New Roman"/>
          <w:b/>
          <w:sz w:val="24"/>
        </w:rPr>
        <w:t>Планируемые результаты к</w:t>
      </w:r>
      <w:r>
        <w:rPr>
          <w:rFonts w:ascii="Times New Roman" w:hAnsi="Times New Roman" w:cs="Times New Roman"/>
          <w:b/>
          <w:sz w:val="24"/>
        </w:rPr>
        <w:t xml:space="preserve">оррекционной работы с </w:t>
      </w:r>
      <w:proofErr w:type="gramStart"/>
      <w:r>
        <w:rPr>
          <w:rFonts w:ascii="Times New Roman" w:hAnsi="Times New Roman" w:cs="Times New Roman"/>
          <w:b/>
          <w:sz w:val="24"/>
        </w:rPr>
        <w:t>обучающим</w:t>
      </w:r>
      <w:r w:rsidRPr="00F153ED">
        <w:rPr>
          <w:rFonts w:ascii="Times New Roman" w:hAnsi="Times New Roman" w:cs="Times New Roman"/>
          <w:b/>
          <w:sz w:val="24"/>
        </w:rPr>
        <w:t>ся</w:t>
      </w:r>
      <w:proofErr w:type="gramEnd"/>
      <w:r w:rsidRPr="00F153ED">
        <w:rPr>
          <w:rFonts w:ascii="Times New Roman" w:hAnsi="Times New Roman" w:cs="Times New Roman"/>
          <w:b/>
          <w:sz w:val="24"/>
        </w:rPr>
        <w:t xml:space="preserve"> с задержкой психического развития на ступени начального общего образования</w:t>
      </w:r>
    </w:p>
    <w:p w:rsidR="00D04ACC" w:rsidRPr="00F153ED" w:rsidRDefault="00D04ACC" w:rsidP="00D04ACC">
      <w:pPr>
        <w:ind w:firstLine="709"/>
        <w:jc w:val="both"/>
        <w:rPr>
          <w:rFonts w:ascii="Times New Roman" w:hAnsi="Times New Roman" w:cs="Times New Roman"/>
          <w:b/>
          <w:sz w:val="24"/>
        </w:rPr>
      </w:pPr>
    </w:p>
    <w:p w:rsidR="00D04ACC" w:rsidRPr="00F153ED" w:rsidRDefault="00D04ACC" w:rsidP="00D04ACC">
      <w:pPr>
        <w:ind w:firstLine="709"/>
        <w:jc w:val="both"/>
        <w:rPr>
          <w:rFonts w:ascii="Times New Roman" w:hAnsi="Times New Roman" w:cs="Times New Roman"/>
          <w:b/>
          <w:sz w:val="24"/>
        </w:rPr>
      </w:pPr>
      <w:r w:rsidRPr="00F153ED">
        <w:rPr>
          <w:rFonts w:ascii="Times New Roman" w:hAnsi="Times New Roman" w:cs="Times New Roman"/>
          <w:b/>
          <w:sz w:val="24"/>
        </w:rPr>
        <w:t xml:space="preserve">Удовлетворение специальных образовательных потребностей </w:t>
      </w:r>
      <w:r>
        <w:rPr>
          <w:rFonts w:ascii="Times New Roman" w:hAnsi="Times New Roman" w:cs="Times New Roman"/>
          <w:b/>
          <w:sz w:val="24"/>
        </w:rPr>
        <w:t>ребенка</w:t>
      </w:r>
      <w:r w:rsidRPr="00F153ED">
        <w:rPr>
          <w:rFonts w:ascii="Times New Roman" w:hAnsi="Times New Roman" w:cs="Times New Roman"/>
          <w:b/>
          <w:sz w:val="24"/>
        </w:rPr>
        <w:t xml:space="preserve"> с задержкой психического развития: </w:t>
      </w:r>
    </w:p>
    <w:p w:rsidR="00D04ACC" w:rsidRPr="00F153ED" w:rsidRDefault="00D04ACC" w:rsidP="00F07DA8">
      <w:pPr>
        <w:numPr>
          <w:ilvl w:val="0"/>
          <w:numId w:val="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успешно  адаптируется  в образовательном учреждении;</w:t>
      </w:r>
    </w:p>
    <w:p w:rsidR="00D04ACC" w:rsidRPr="00F153ED" w:rsidRDefault="00D04ACC" w:rsidP="00F07DA8">
      <w:pPr>
        <w:numPr>
          <w:ilvl w:val="0"/>
          <w:numId w:val="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проявляет познавательную активность; </w:t>
      </w:r>
    </w:p>
    <w:p w:rsidR="00D04ACC" w:rsidRPr="00F153ED" w:rsidRDefault="00D04ACC" w:rsidP="00F07DA8">
      <w:pPr>
        <w:numPr>
          <w:ilvl w:val="0"/>
          <w:numId w:val="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умеет выражать свое эмоциональное состояние, прилагать волевые усилия к решению поставленных задач; </w:t>
      </w:r>
    </w:p>
    <w:p w:rsidR="00D04ACC" w:rsidRPr="00F153ED" w:rsidRDefault="00D04ACC" w:rsidP="00F07DA8">
      <w:pPr>
        <w:numPr>
          <w:ilvl w:val="0"/>
          <w:numId w:val="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имеет сформированную учебную мотивацию; </w:t>
      </w:r>
    </w:p>
    <w:p w:rsidR="00D04ACC" w:rsidRPr="00F153ED" w:rsidRDefault="00D04ACC" w:rsidP="00F07DA8">
      <w:pPr>
        <w:numPr>
          <w:ilvl w:val="0"/>
          <w:numId w:val="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ориентируется на моральные нормы и их выполнение; </w:t>
      </w:r>
    </w:p>
    <w:p w:rsidR="00D04ACC" w:rsidRPr="00F153ED" w:rsidRDefault="00D04ACC" w:rsidP="00F07DA8">
      <w:pPr>
        <w:numPr>
          <w:ilvl w:val="0"/>
          <w:numId w:val="5"/>
        </w:numPr>
        <w:tabs>
          <w:tab w:val="left" w:pos="1440"/>
        </w:tabs>
        <w:suppressAutoHyphens/>
        <w:spacing w:after="0" w:line="240" w:lineRule="auto"/>
        <w:ind w:left="0" w:firstLine="709"/>
        <w:jc w:val="both"/>
        <w:rPr>
          <w:rFonts w:ascii="Times New Roman" w:hAnsi="Times New Roman" w:cs="Times New Roman"/>
          <w:b/>
          <w:sz w:val="24"/>
        </w:rPr>
      </w:pPr>
      <w:r w:rsidRPr="00F153ED">
        <w:rPr>
          <w:rFonts w:ascii="Times New Roman" w:hAnsi="Times New Roman" w:cs="Times New Roman"/>
          <w:sz w:val="24"/>
        </w:rPr>
        <w:t xml:space="preserve">организует и осуществляет сотрудничество с участниками образовательного процесса. </w:t>
      </w:r>
    </w:p>
    <w:p w:rsidR="00D04ACC" w:rsidRPr="00F153ED" w:rsidRDefault="00D04ACC" w:rsidP="00D04ACC">
      <w:pPr>
        <w:tabs>
          <w:tab w:val="left" w:pos="1440"/>
        </w:tabs>
        <w:jc w:val="both"/>
        <w:rPr>
          <w:rFonts w:ascii="Times New Roman" w:hAnsi="Times New Roman" w:cs="Times New Roman"/>
          <w:b/>
          <w:sz w:val="24"/>
        </w:rPr>
      </w:pPr>
      <w:r w:rsidRPr="00F153ED">
        <w:rPr>
          <w:rFonts w:ascii="Times New Roman" w:hAnsi="Times New Roman" w:cs="Times New Roman"/>
          <w:b/>
          <w:sz w:val="24"/>
        </w:rPr>
        <w:t xml:space="preserve">            Коррекция нега</w:t>
      </w:r>
      <w:r>
        <w:rPr>
          <w:rFonts w:ascii="Times New Roman" w:hAnsi="Times New Roman" w:cs="Times New Roman"/>
          <w:b/>
          <w:sz w:val="24"/>
        </w:rPr>
        <w:t>тивных тенденций развития учащего</w:t>
      </w:r>
      <w:r w:rsidRPr="00F153ED">
        <w:rPr>
          <w:rFonts w:ascii="Times New Roman" w:hAnsi="Times New Roman" w:cs="Times New Roman"/>
          <w:b/>
          <w:sz w:val="24"/>
        </w:rPr>
        <w:t>ся:</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дифференцирует информацию различной модальности;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соотносит  предметы в соответствии с их свойствами;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ориентируется в пространственных и временных представлениях;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владеет приемами запоминания, сохранения и воспроизведения информации;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 выполняет основные мыслительные операции (анализ, синтез, обобщение, сравнение, классификация);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адекватно относится к учебно-воспитательному процессу;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 работает по алгоритму, в соответствии с установленными правилами;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контролирует  свою деятельность;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адекватно принимает оценку взрослого и сверстника;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понимает собственные эмоции и чувства, а также эмоции и чувства других людей;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контролирует свои эмоции, владеет навыками </w:t>
      </w:r>
      <w:proofErr w:type="spellStart"/>
      <w:r w:rsidRPr="00F153ED">
        <w:rPr>
          <w:rFonts w:ascii="Times New Roman" w:hAnsi="Times New Roman" w:cs="Times New Roman"/>
          <w:sz w:val="24"/>
        </w:rPr>
        <w:t>саморегуляции</w:t>
      </w:r>
      <w:proofErr w:type="spellEnd"/>
      <w:r w:rsidRPr="00F153ED">
        <w:rPr>
          <w:rFonts w:ascii="Times New Roman" w:hAnsi="Times New Roman" w:cs="Times New Roman"/>
          <w:sz w:val="24"/>
        </w:rPr>
        <w:t xml:space="preserve"> и самоконтроля;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владеет навыками партнерского и группового сотрудничества;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строит монологическое высказывание, владеет диалогической формой речи;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использует навыки невербального взаимодействия;</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выражает свои мысли и чувства в зависимости от ситуации, пользуется формами речевого этикета; </w:t>
      </w:r>
    </w:p>
    <w:p w:rsidR="00D04ACC" w:rsidRPr="00F153ED" w:rsidRDefault="00D04ACC" w:rsidP="00F07DA8">
      <w:pPr>
        <w:numPr>
          <w:ilvl w:val="0"/>
          <w:numId w:val="25"/>
        </w:numPr>
        <w:tabs>
          <w:tab w:val="left" w:pos="1440"/>
        </w:tabs>
        <w:suppressAutoHyphens/>
        <w:spacing w:after="0" w:line="240" w:lineRule="auto"/>
        <w:ind w:left="0" w:firstLine="709"/>
        <w:jc w:val="both"/>
        <w:rPr>
          <w:rFonts w:ascii="Times New Roman" w:hAnsi="Times New Roman" w:cs="Times New Roman"/>
          <w:sz w:val="24"/>
        </w:rPr>
      </w:pPr>
      <w:r w:rsidRPr="00F153ED">
        <w:rPr>
          <w:rFonts w:ascii="Times New Roman" w:hAnsi="Times New Roman" w:cs="Times New Roman"/>
          <w:sz w:val="24"/>
        </w:rPr>
        <w:t xml:space="preserve">использует речевые средства для эффективного решения разнообразных коммуникативных задач. </w:t>
      </w:r>
    </w:p>
    <w:p w:rsidR="00D04ACC" w:rsidRPr="00F153ED" w:rsidRDefault="00D04ACC" w:rsidP="00D04ACC">
      <w:pPr>
        <w:ind w:firstLine="709"/>
        <w:jc w:val="both"/>
        <w:rPr>
          <w:rFonts w:ascii="Times New Roman" w:hAnsi="Times New Roman" w:cs="Times New Roman"/>
          <w:b/>
          <w:sz w:val="24"/>
        </w:rPr>
      </w:pPr>
      <w:r w:rsidRPr="00F153ED">
        <w:rPr>
          <w:rFonts w:ascii="Times New Roman" w:hAnsi="Times New Roman" w:cs="Times New Roman"/>
          <w:b/>
          <w:sz w:val="24"/>
        </w:rPr>
        <w:t xml:space="preserve">Развитие речи, коррекция нарушений речи: </w:t>
      </w:r>
    </w:p>
    <w:p w:rsidR="00D04ACC" w:rsidRPr="00F153ED" w:rsidRDefault="00D04ACC" w:rsidP="00F07DA8">
      <w:pPr>
        <w:numPr>
          <w:ilvl w:val="0"/>
          <w:numId w:val="26"/>
        </w:numPr>
        <w:tabs>
          <w:tab w:val="left" w:pos="1440"/>
        </w:tabs>
        <w:suppressAutoHyphens/>
        <w:spacing w:after="0" w:line="240" w:lineRule="auto"/>
        <w:ind w:left="0" w:firstLine="709"/>
        <w:rPr>
          <w:rFonts w:ascii="Times New Roman" w:hAnsi="Times New Roman" w:cs="Times New Roman"/>
          <w:sz w:val="24"/>
        </w:rPr>
      </w:pPr>
      <w:r w:rsidRPr="00F153ED">
        <w:rPr>
          <w:rFonts w:ascii="Times New Roman" w:hAnsi="Times New Roman" w:cs="Times New Roman"/>
          <w:sz w:val="24"/>
        </w:rPr>
        <w:lastRenderedPageBreak/>
        <w:t xml:space="preserve">правильно произносит и умеет дифференцировать все звуки речи;  </w:t>
      </w:r>
    </w:p>
    <w:p w:rsidR="00D04ACC" w:rsidRPr="00F153ED" w:rsidRDefault="00D04ACC" w:rsidP="00F07DA8">
      <w:pPr>
        <w:numPr>
          <w:ilvl w:val="0"/>
          <w:numId w:val="26"/>
        </w:numPr>
        <w:tabs>
          <w:tab w:val="left" w:pos="1440"/>
        </w:tabs>
        <w:suppressAutoHyphens/>
        <w:spacing w:after="0" w:line="240" w:lineRule="auto"/>
        <w:ind w:left="0" w:firstLine="709"/>
        <w:rPr>
          <w:rFonts w:ascii="Times New Roman" w:hAnsi="Times New Roman" w:cs="Times New Roman"/>
          <w:sz w:val="24"/>
        </w:rPr>
      </w:pPr>
      <w:r w:rsidRPr="00F153ED">
        <w:rPr>
          <w:rFonts w:ascii="Times New Roman" w:hAnsi="Times New Roman" w:cs="Times New Roman"/>
          <w:sz w:val="24"/>
        </w:rPr>
        <w:t xml:space="preserve">владеет представлениями о звуковом составе слова и выполняет все виды языкового анализа; </w:t>
      </w:r>
    </w:p>
    <w:p w:rsidR="00D04ACC" w:rsidRPr="00F153ED" w:rsidRDefault="00D04ACC" w:rsidP="00F07DA8">
      <w:pPr>
        <w:numPr>
          <w:ilvl w:val="0"/>
          <w:numId w:val="26"/>
        </w:numPr>
        <w:tabs>
          <w:tab w:val="left" w:pos="1440"/>
        </w:tabs>
        <w:suppressAutoHyphens/>
        <w:spacing w:after="0" w:line="240" w:lineRule="auto"/>
        <w:ind w:left="0" w:firstLine="709"/>
        <w:rPr>
          <w:rFonts w:ascii="Times New Roman" w:hAnsi="Times New Roman" w:cs="Times New Roman"/>
          <w:sz w:val="24"/>
        </w:rPr>
      </w:pPr>
      <w:r w:rsidRPr="00F153ED">
        <w:rPr>
          <w:rFonts w:ascii="Times New Roman" w:hAnsi="Times New Roman" w:cs="Times New Roman"/>
          <w:sz w:val="24"/>
        </w:rPr>
        <w:t xml:space="preserve">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D04ACC" w:rsidRPr="00F153ED" w:rsidRDefault="00D04ACC" w:rsidP="00F07DA8">
      <w:pPr>
        <w:numPr>
          <w:ilvl w:val="0"/>
          <w:numId w:val="26"/>
        </w:numPr>
        <w:tabs>
          <w:tab w:val="left" w:pos="1440"/>
        </w:tabs>
        <w:suppressAutoHyphens/>
        <w:spacing w:after="0" w:line="240" w:lineRule="auto"/>
        <w:ind w:left="0" w:firstLine="709"/>
        <w:rPr>
          <w:rFonts w:ascii="Times New Roman" w:hAnsi="Times New Roman" w:cs="Times New Roman"/>
          <w:sz w:val="24"/>
        </w:rPr>
      </w:pPr>
      <w:r w:rsidRPr="00F153ED">
        <w:rPr>
          <w:rFonts w:ascii="Times New Roman" w:hAnsi="Times New Roman" w:cs="Times New Roman"/>
          <w:sz w:val="24"/>
        </w:rPr>
        <w:t xml:space="preserve">правильно пользуется грамматическими категориями; </w:t>
      </w:r>
    </w:p>
    <w:p w:rsidR="00D04ACC" w:rsidRPr="00F153ED" w:rsidRDefault="00D04ACC" w:rsidP="00F07DA8">
      <w:pPr>
        <w:numPr>
          <w:ilvl w:val="0"/>
          <w:numId w:val="26"/>
        </w:numPr>
        <w:tabs>
          <w:tab w:val="left" w:pos="1440"/>
        </w:tabs>
        <w:suppressAutoHyphens/>
        <w:spacing w:after="0" w:line="240" w:lineRule="auto"/>
        <w:ind w:left="0" w:firstLine="709"/>
        <w:rPr>
          <w:rFonts w:ascii="Times New Roman" w:hAnsi="Times New Roman" w:cs="Times New Roman"/>
          <w:sz w:val="24"/>
        </w:rPr>
      </w:pPr>
      <w:r w:rsidRPr="00F153ED">
        <w:rPr>
          <w:rFonts w:ascii="Times New Roman" w:hAnsi="Times New Roman" w:cs="Times New Roman"/>
          <w:sz w:val="24"/>
        </w:rPr>
        <w:t xml:space="preserve">правильно пишет текст по слуху без </w:t>
      </w:r>
      <w:proofErr w:type="spellStart"/>
      <w:r w:rsidRPr="00F153ED">
        <w:rPr>
          <w:rFonts w:ascii="Times New Roman" w:hAnsi="Times New Roman" w:cs="Times New Roman"/>
          <w:sz w:val="24"/>
        </w:rPr>
        <w:t>дисграфических</w:t>
      </w:r>
      <w:proofErr w:type="spellEnd"/>
      <w:r w:rsidRPr="00F153ED">
        <w:rPr>
          <w:rFonts w:ascii="Times New Roman" w:hAnsi="Times New Roman" w:cs="Times New Roman"/>
          <w:sz w:val="24"/>
        </w:rPr>
        <w:t xml:space="preserve"> ошибок, соблюдает пунктуацию;</w:t>
      </w:r>
    </w:p>
    <w:p w:rsidR="00D04ACC" w:rsidRPr="00F153ED" w:rsidRDefault="00D04ACC" w:rsidP="00F07DA8">
      <w:pPr>
        <w:numPr>
          <w:ilvl w:val="0"/>
          <w:numId w:val="26"/>
        </w:numPr>
        <w:tabs>
          <w:tab w:val="left" w:pos="1440"/>
        </w:tabs>
        <w:suppressAutoHyphens/>
        <w:spacing w:after="0" w:line="240" w:lineRule="auto"/>
        <w:ind w:left="0" w:firstLine="709"/>
        <w:rPr>
          <w:rFonts w:ascii="Times New Roman" w:hAnsi="Times New Roman" w:cs="Times New Roman"/>
          <w:sz w:val="24"/>
        </w:rPr>
      </w:pPr>
      <w:r w:rsidRPr="00F153ED">
        <w:rPr>
          <w:rFonts w:ascii="Times New Roman" w:hAnsi="Times New Roman" w:cs="Times New Roman"/>
          <w:sz w:val="24"/>
        </w:rPr>
        <w:t>правильно читает текст целыми словами, пересказывает его и делает выводы по тексту;</w:t>
      </w:r>
    </w:p>
    <w:p w:rsidR="007F0F94" w:rsidRDefault="00D04ACC" w:rsidP="00D04ACC">
      <w:pPr>
        <w:tabs>
          <w:tab w:val="left" w:pos="-180"/>
          <w:tab w:val="left" w:pos="0"/>
        </w:tabs>
        <w:spacing w:after="0"/>
        <w:ind w:firstLine="709"/>
        <w:jc w:val="both"/>
        <w:rPr>
          <w:rFonts w:ascii="Times New Roman" w:hAnsi="Times New Roman" w:cs="Times New Roman"/>
          <w:b/>
          <w:i/>
          <w:sz w:val="24"/>
          <w:szCs w:val="24"/>
        </w:rPr>
      </w:pPr>
      <w:r w:rsidRPr="00F153ED">
        <w:rPr>
          <w:rFonts w:ascii="Times New Roman" w:hAnsi="Times New Roman" w:cs="Times New Roman"/>
          <w:sz w:val="24"/>
        </w:rPr>
        <w:t>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речью</w:t>
      </w:r>
    </w:p>
    <w:p w:rsidR="00D04ACC" w:rsidRDefault="00D04ACC" w:rsidP="008B6055">
      <w:pPr>
        <w:tabs>
          <w:tab w:val="left" w:pos="-180"/>
          <w:tab w:val="left" w:pos="0"/>
        </w:tabs>
        <w:spacing w:after="0"/>
        <w:ind w:firstLine="709"/>
        <w:jc w:val="both"/>
        <w:rPr>
          <w:rFonts w:ascii="Times New Roman" w:hAnsi="Times New Roman" w:cs="Times New Roman"/>
          <w:b/>
          <w:i/>
          <w:sz w:val="24"/>
          <w:szCs w:val="24"/>
        </w:rPr>
      </w:pPr>
    </w:p>
    <w:p w:rsidR="00D04ACC" w:rsidRPr="00070C82" w:rsidRDefault="00D04ACC" w:rsidP="008B6055">
      <w:pPr>
        <w:tabs>
          <w:tab w:val="left" w:pos="-180"/>
          <w:tab w:val="left" w:pos="0"/>
        </w:tabs>
        <w:spacing w:after="0"/>
        <w:ind w:firstLine="709"/>
        <w:jc w:val="both"/>
        <w:rPr>
          <w:rFonts w:ascii="Times New Roman" w:hAnsi="Times New Roman" w:cs="Times New Roman"/>
          <w:b/>
          <w:i/>
          <w:sz w:val="24"/>
          <w:szCs w:val="24"/>
        </w:rPr>
      </w:pPr>
    </w:p>
    <w:p w:rsidR="00A851D2" w:rsidRPr="00070C82" w:rsidRDefault="00A851D2" w:rsidP="008B6055">
      <w:pPr>
        <w:overflowPunct w:val="0"/>
        <w:spacing w:after="0"/>
        <w:ind w:firstLine="709"/>
        <w:jc w:val="center"/>
        <w:rPr>
          <w:rFonts w:ascii="Times New Roman" w:hAnsi="Times New Roman" w:cs="Times New Roman"/>
          <w:b/>
          <w:bCs/>
          <w:i/>
          <w:sz w:val="24"/>
          <w:szCs w:val="24"/>
        </w:rPr>
      </w:pPr>
      <w:r w:rsidRPr="00070C82">
        <w:rPr>
          <w:rFonts w:ascii="Times New Roman" w:hAnsi="Times New Roman" w:cs="Times New Roman"/>
          <w:b/>
          <w:sz w:val="24"/>
          <w:szCs w:val="24"/>
        </w:rPr>
        <w:t>2.6. </w:t>
      </w:r>
      <w:r w:rsidRPr="00070C82">
        <w:rPr>
          <w:rFonts w:ascii="Times New Roman" w:hAnsi="Times New Roman" w:cs="Times New Roman"/>
          <w:b/>
          <w:bCs/>
          <w:i/>
          <w:sz w:val="24"/>
          <w:szCs w:val="24"/>
        </w:rPr>
        <w:t>Программа 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внеурочной деятельности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циально-экономических 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w:t>
      </w:r>
      <w:proofErr w:type="spellStart"/>
      <w:r w:rsidRPr="00070C82">
        <w:rPr>
          <w:rFonts w:ascii="Times New Roman" w:hAnsi="Times New Roman" w:cs="Times New Roman"/>
          <w:color w:val="000000"/>
          <w:sz w:val="24"/>
          <w:szCs w:val="24"/>
        </w:rPr>
        <w:t>системно-деятельностного</w:t>
      </w:r>
      <w:proofErr w:type="spellEnd"/>
      <w:r w:rsidRPr="00070C82">
        <w:rPr>
          <w:rFonts w:ascii="Times New Roman" w:hAnsi="Times New Roman" w:cs="Times New Roman"/>
          <w:color w:val="000000"/>
          <w:sz w:val="24"/>
          <w:szCs w:val="24"/>
        </w:rPr>
        <w:t xml:space="preserve">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 xml:space="preserve">ствляемая в формах, отличных </w:t>
      </w:r>
      <w:proofErr w:type="gramStart"/>
      <w:r w:rsidRPr="00070C82">
        <w:rPr>
          <w:rFonts w:ascii="Times New Roman" w:hAnsi="Times New Roman" w:cs="Times New Roman"/>
          <w:sz w:val="24"/>
          <w:szCs w:val="24"/>
        </w:rPr>
        <w:t>от</w:t>
      </w:r>
      <w:proofErr w:type="gramEnd"/>
      <w:r w:rsidRPr="00070C82">
        <w:rPr>
          <w:rFonts w:ascii="Times New Roman" w:hAnsi="Times New Roman" w:cs="Times New Roman"/>
          <w:sz w:val="24"/>
          <w:szCs w:val="24"/>
        </w:rPr>
        <w:t xml:space="preserve">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ет все, 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r w:rsidRPr="00070C82">
        <w:rPr>
          <w:rFonts w:ascii="Times New Roman" w:hAnsi="Times New Roman" w:cs="Times New Roman"/>
          <w:b/>
          <w:i/>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rsidR="00A851D2" w:rsidRPr="00070C82" w:rsidRDefault="00A851D2" w:rsidP="008B6055">
      <w:pPr>
        <w:spacing w:after="0"/>
        <w:ind w:firstLine="709"/>
        <w:jc w:val="both"/>
        <w:rPr>
          <w:rFonts w:ascii="Times New Roman" w:hAnsi="Times New Roman" w:cs="Times New Roman"/>
          <w:b/>
          <w:i/>
          <w:color w:val="000000"/>
          <w:sz w:val="24"/>
          <w:szCs w:val="24"/>
        </w:rPr>
      </w:pPr>
      <w:proofErr w:type="gramStart"/>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творческой самореализации обучающихся с ум</w:t>
      </w:r>
      <w:r w:rsidRPr="00070C82">
        <w:rPr>
          <w:rFonts w:ascii="Times New Roman" w:hAnsi="Times New Roman" w:cs="Times New Roman"/>
          <w:bCs/>
          <w:iCs/>
          <w:sz w:val="24"/>
          <w:szCs w:val="24"/>
        </w:rPr>
        <w:softHyphen/>
        <w:t>ственной отсталостью (интеллектуальными нарушениями)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ществе, активного взаимодействия со сверстниками и педагогами;</w:t>
      </w:r>
      <w:proofErr w:type="gramEnd"/>
      <w:r w:rsidRPr="00070C82">
        <w:rPr>
          <w:rFonts w:ascii="Times New Roman" w:hAnsi="Times New Roman" w:cs="Times New Roman"/>
          <w:sz w:val="24"/>
          <w:szCs w:val="24"/>
        </w:rPr>
        <w:t xml:space="preserve">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rsidR="00A851D2" w:rsidRPr="00070C82" w:rsidRDefault="00A851D2" w:rsidP="008B6055">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70C82">
        <w:rPr>
          <w:rFonts w:ascii="Times New Roman" w:hAnsi="Times New Roman" w:cs="Times New Roman"/>
          <w:color w:val="000000"/>
          <w:sz w:val="24"/>
          <w:szCs w:val="24"/>
        </w:rPr>
        <w:softHyphen/>
        <w:t>ру</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w:t>
      </w:r>
      <w:r w:rsidRPr="00070C82">
        <w:rPr>
          <w:rFonts w:ascii="Times New Roman" w:hAnsi="Times New Roman" w:cs="Times New Roman"/>
          <w:color w:val="000000"/>
          <w:sz w:val="24"/>
          <w:szCs w:val="24"/>
        </w:rPr>
        <w:softHyphen/>
        <w:t>я</w:t>
      </w:r>
      <w:r w:rsidRPr="00070C82">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rsidR="00A851D2" w:rsidRPr="00070C82" w:rsidRDefault="00A851D2"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lastRenderedPageBreak/>
        <w:t>Основные задачи:</w:t>
      </w:r>
    </w:p>
    <w:p w:rsidR="00A851D2" w:rsidRPr="00070C82" w:rsidRDefault="00A851D2" w:rsidP="008B6055">
      <w:pPr>
        <w:pStyle w:val="a7"/>
        <w:tabs>
          <w:tab w:val="left" w:pos="900"/>
        </w:tabs>
        <w:spacing w:before="0" w:after="0" w:line="276" w:lineRule="auto"/>
        <w:ind w:firstLine="709"/>
        <w:jc w:val="both"/>
      </w:pPr>
      <w:r w:rsidRPr="00070C82">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развитие активности, самостоятельности и независимости в повседневной жизни;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A851D2" w:rsidRPr="00070C82" w:rsidRDefault="00A851D2" w:rsidP="008B6055">
      <w:pPr>
        <w:tabs>
          <w:tab w:val="left" w:pos="563"/>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эстетических потребностей, ценностей и чувств;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расширение представлений ребенка о мире и о себе, его социального опыта;</w:t>
      </w:r>
    </w:p>
    <w:p w:rsidR="00A851D2" w:rsidRPr="00070C82" w:rsidRDefault="00A851D2" w:rsidP="008B6055">
      <w:pPr>
        <w:spacing w:after="0"/>
        <w:ind w:firstLine="709"/>
        <w:jc w:val="both"/>
        <w:rPr>
          <w:rFonts w:ascii="Times New Roman" w:hAnsi="Times New Roman" w:cs="Times New Roman"/>
          <w:color w:val="333333"/>
          <w:sz w:val="24"/>
          <w:szCs w:val="24"/>
          <w:shd w:val="clear" w:color="auto" w:fill="FFFFFF"/>
        </w:rPr>
      </w:pPr>
      <w:r w:rsidRPr="00070C82">
        <w:rPr>
          <w:rFonts w:ascii="Times New Roman" w:hAnsi="Times New Roman" w:cs="Times New Roman"/>
          <w:sz w:val="24"/>
          <w:szCs w:val="24"/>
        </w:rPr>
        <w:t>формирование положительного отношения к базовым общественным ценностям;</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070C82">
        <w:rPr>
          <w:rFonts w:ascii="Times New Roman" w:hAnsi="Times New Roman" w:cs="Times New Roman"/>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укрепление доверия к другим людям; </w:t>
      </w:r>
    </w:p>
    <w:p w:rsidR="00A851D2" w:rsidRPr="00070C82" w:rsidRDefault="00A851D2" w:rsidP="008B6055">
      <w:pPr>
        <w:overflowPunct w:val="0"/>
        <w:spacing w:after="0"/>
        <w:ind w:firstLine="709"/>
        <w:jc w:val="both"/>
        <w:rPr>
          <w:rFonts w:ascii="Times New Roman" w:hAnsi="Times New Roman" w:cs="Times New Roman"/>
          <w:b/>
          <w:bCs/>
          <w:sz w:val="24"/>
          <w:szCs w:val="24"/>
        </w:rPr>
      </w:pPr>
      <w:r w:rsidRPr="00070C8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851D2" w:rsidRPr="00070C82" w:rsidRDefault="00A851D2" w:rsidP="008B6055">
      <w:pPr>
        <w:overflowPunct w:val="0"/>
        <w:spacing w:after="0"/>
        <w:ind w:firstLine="709"/>
        <w:jc w:val="center"/>
        <w:rPr>
          <w:rFonts w:ascii="Times New Roman" w:hAnsi="Times New Roman" w:cs="Times New Roman"/>
          <w:b/>
          <w:bCs/>
          <w:sz w:val="24"/>
          <w:szCs w:val="24"/>
        </w:rPr>
      </w:pP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Основные направления и формы организации</w:t>
      </w: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 основным направлениям внеурочной деятельности относятся: коррекционно-развивающее, </w:t>
      </w:r>
      <w:proofErr w:type="gramStart"/>
      <w:r w:rsidRPr="00070C82">
        <w:rPr>
          <w:rFonts w:ascii="Times New Roman" w:hAnsi="Times New Roman" w:cs="Times New Roman"/>
          <w:sz w:val="24"/>
          <w:szCs w:val="24"/>
        </w:rPr>
        <w:t>духовно-нравственное</w:t>
      </w:r>
      <w:proofErr w:type="gramEnd"/>
      <w:r w:rsidRPr="00070C82">
        <w:rPr>
          <w:rFonts w:ascii="Times New Roman" w:hAnsi="Times New Roman" w:cs="Times New Roman"/>
          <w:sz w:val="24"/>
          <w:szCs w:val="24"/>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rsidR="00A851D2" w:rsidRPr="00070C82" w:rsidRDefault="00A851D2" w:rsidP="008B6055">
      <w:pPr>
        <w:spacing w:after="0"/>
        <w:ind w:firstLine="709"/>
        <w:jc w:val="both"/>
        <w:rPr>
          <w:rFonts w:ascii="Times New Roman" w:hAnsi="Times New Roman" w:cs="Times New Roman"/>
          <w:sz w:val="24"/>
          <w:szCs w:val="24"/>
        </w:rPr>
      </w:pPr>
      <w:proofErr w:type="gramStart"/>
      <w:r w:rsidRPr="00070C82">
        <w:rPr>
          <w:rFonts w:ascii="Times New Roman" w:hAnsi="Times New Roman" w:cs="Times New Roman"/>
          <w:sz w:val="24"/>
          <w:szCs w:val="24"/>
        </w:rPr>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roofErr w:type="gramEnd"/>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урочной деятельности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отсталостью (интеллектуальными нарушениями)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070C82">
        <w:rPr>
          <w:rFonts w:ascii="Times New Roman" w:hAnsi="Times New Roman" w:cs="Times New Roman"/>
          <w:sz w:val="24"/>
          <w:szCs w:val="24"/>
        </w:rPr>
        <w:t>потребностей</w:t>
      </w:r>
      <w:proofErr w:type="gramEnd"/>
      <w:r w:rsidRPr="00070C82">
        <w:rPr>
          <w:rFonts w:ascii="Times New Roman" w:hAnsi="Times New Roman" w:cs="Times New Roman"/>
          <w:sz w:val="24"/>
          <w:szCs w:val="24"/>
        </w:rPr>
        <w:t xml:space="preserve">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тью (интеллектуальными нарушениями).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sidRPr="00070C82">
        <w:rPr>
          <w:rFonts w:ascii="Times New Roman" w:hAnsi="Times New Roman" w:cs="Times New Roman"/>
          <w:sz w:val="24"/>
          <w:szCs w:val="24"/>
        </w:rPr>
        <w:t>игровая</w:t>
      </w:r>
      <w:proofErr w:type="gramEnd"/>
      <w:r w:rsidRPr="00070C82">
        <w:rPr>
          <w:rFonts w:ascii="Times New Roman" w:hAnsi="Times New Roman" w:cs="Times New Roman"/>
          <w:sz w:val="24"/>
          <w:szCs w:val="24"/>
        </w:rPr>
        <w:t xml:space="preserve">, </w:t>
      </w:r>
      <w:proofErr w:type="spellStart"/>
      <w:r w:rsidRPr="00070C82">
        <w:rPr>
          <w:rFonts w:ascii="Times New Roman" w:hAnsi="Times New Roman" w:cs="Times New Roman"/>
          <w:sz w:val="24"/>
          <w:szCs w:val="24"/>
        </w:rPr>
        <w:t>досугово-развлекательная</w:t>
      </w:r>
      <w:proofErr w:type="spellEnd"/>
      <w:r w:rsidRPr="00070C82">
        <w:rPr>
          <w:rFonts w:ascii="Times New Roman" w:hAnsi="Times New Roman" w:cs="Times New Roman"/>
          <w:sz w:val="24"/>
          <w:szCs w:val="24"/>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A851D2" w:rsidRPr="00070C82" w:rsidRDefault="00A851D2" w:rsidP="008B6055">
      <w:pPr>
        <w:pStyle w:val="af1"/>
        <w:spacing w:line="276" w:lineRule="auto"/>
        <w:ind w:firstLine="709"/>
        <w:rPr>
          <w:sz w:val="24"/>
          <w:szCs w:val="24"/>
        </w:rPr>
      </w:pPr>
      <w:proofErr w:type="gramStart"/>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sidRPr="00070C82">
        <w:rPr>
          <w:caps w:val="0"/>
          <w:sz w:val="24"/>
          <w:szCs w:val="24"/>
        </w:rPr>
        <w:t>п</w:t>
      </w:r>
      <w:proofErr w:type="spellEnd"/>
      <w:r w:rsidRPr="00070C82">
        <w:rPr>
          <w:caps w:val="0"/>
          <w:sz w:val="24"/>
          <w:szCs w:val="24"/>
        </w:rPr>
        <w:t>), туристические походы и т. д.</w:t>
      </w:r>
      <w:proofErr w:type="gramEnd"/>
    </w:p>
    <w:p w:rsidR="00A851D2" w:rsidRPr="00070C82" w:rsidRDefault="00A851D2" w:rsidP="008B6055">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A851D2" w:rsidRPr="00070C82" w:rsidRDefault="00A851D2" w:rsidP="008B6055">
      <w:pPr>
        <w:pStyle w:val="af1"/>
        <w:spacing w:line="276" w:lineRule="auto"/>
        <w:ind w:firstLine="720"/>
        <w:rPr>
          <w:caps w:val="0"/>
          <w:sz w:val="24"/>
          <w:szCs w:val="24"/>
        </w:rPr>
      </w:pPr>
      <w:r w:rsidRPr="00070C82">
        <w:rPr>
          <w:sz w:val="24"/>
          <w:szCs w:val="24"/>
        </w:rPr>
        <w:t>• </w:t>
      </w:r>
      <w:r w:rsidRPr="00070C82">
        <w:rPr>
          <w:caps w:val="0"/>
          <w:sz w:val="24"/>
          <w:szCs w:val="24"/>
        </w:rPr>
        <w:t xml:space="preserve">непосредственно в общеобразовательной организации по типу </w:t>
      </w:r>
      <w:proofErr w:type="gramStart"/>
      <w:r w:rsidRPr="00070C82">
        <w:rPr>
          <w:caps w:val="0"/>
          <w:sz w:val="24"/>
          <w:szCs w:val="24"/>
        </w:rPr>
        <w:t>школы полного дня</w:t>
      </w:r>
      <w:proofErr w:type="gramEnd"/>
      <w:r w:rsidRPr="00070C82">
        <w:rPr>
          <w:caps w:val="0"/>
          <w:sz w:val="24"/>
          <w:szCs w:val="24"/>
        </w:rPr>
        <w:t>;</w:t>
      </w:r>
    </w:p>
    <w:p w:rsidR="00A851D2" w:rsidRPr="00070C82" w:rsidRDefault="00A851D2" w:rsidP="008B6055">
      <w:pPr>
        <w:pStyle w:val="af1"/>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rsidR="00A851D2" w:rsidRPr="00070C82" w:rsidRDefault="00A851D2" w:rsidP="008B6055">
      <w:pPr>
        <w:pStyle w:val="af1"/>
        <w:spacing w:line="276" w:lineRule="auto"/>
        <w:ind w:firstLine="720"/>
        <w:rPr>
          <w:sz w:val="24"/>
          <w:szCs w:val="24"/>
        </w:rPr>
      </w:pPr>
      <w:r w:rsidRPr="00070C8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A851D2" w:rsidRPr="00070C82" w:rsidRDefault="00A851D2" w:rsidP="008B6055">
      <w:pPr>
        <w:pStyle w:val="ab"/>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A851D2" w:rsidRPr="00070C82" w:rsidRDefault="00A851D2" w:rsidP="008B6055">
      <w:pPr>
        <w:pStyle w:val="ab"/>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A851D2" w:rsidRPr="00070C82" w:rsidRDefault="00A851D2" w:rsidP="008B6055">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sidRPr="00070C82">
        <w:t>досуговых</w:t>
      </w:r>
      <w:proofErr w:type="spellEnd"/>
      <w:r w:rsidRPr="00070C82">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A851D2" w:rsidRPr="00070C82" w:rsidRDefault="00A851D2"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lastRenderedPageBreak/>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A851D2" w:rsidRPr="00070C82" w:rsidRDefault="00A851D2" w:rsidP="008B6055">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A851D2" w:rsidRPr="00070C82" w:rsidRDefault="00A851D2" w:rsidP="008B6055">
      <w:pPr>
        <w:pStyle w:val="dash041e005f0431005f044b005f0447005f043d005f044b005f0439"/>
        <w:spacing w:line="276" w:lineRule="auto"/>
        <w:ind w:firstLine="720"/>
        <w:jc w:val="both"/>
      </w:pPr>
      <w:r w:rsidRPr="00070C82">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A851D2" w:rsidRPr="00070C82" w:rsidRDefault="00A851D2" w:rsidP="008B6055">
      <w:pPr>
        <w:pStyle w:val="dash041e005f0431005f044b005f0447005f043d005f044b005f0439"/>
        <w:spacing w:line="276" w:lineRule="auto"/>
        <w:ind w:firstLine="720"/>
        <w:jc w:val="both"/>
        <w:rPr>
          <w:b/>
          <w:bCs/>
        </w:rPr>
      </w:pPr>
    </w:p>
    <w:p w:rsidR="00A851D2" w:rsidRPr="00070C82" w:rsidRDefault="00A851D2" w:rsidP="008B6055">
      <w:pPr>
        <w:overflowPunct w:val="0"/>
        <w:spacing w:after="0"/>
        <w:ind w:firstLine="720"/>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внеурочной деятельности</w:t>
      </w:r>
    </w:p>
    <w:p w:rsidR="00A851D2" w:rsidRPr="00070C82" w:rsidRDefault="00A851D2" w:rsidP="008B6055">
      <w:pPr>
        <w:overflowPunct w:val="0"/>
        <w:spacing w:after="0"/>
        <w:ind w:firstLine="720"/>
        <w:jc w:val="center"/>
        <w:rPr>
          <w:rFonts w:ascii="Times New Roman" w:hAnsi="Times New Roman" w:cs="Times New Roman"/>
          <w:sz w:val="24"/>
          <w:szCs w:val="24"/>
        </w:rP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ся достижение обучающимися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A851D2" w:rsidRPr="00070C82" w:rsidRDefault="00A851D2" w:rsidP="00F07DA8">
      <w:pPr>
        <w:widowControl w:val="0"/>
        <w:numPr>
          <w:ilvl w:val="0"/>
          <w:numId w:val="5"/>
        </w:numPr>
        <w:overflowPunct w:val="0"/>
        <w:autoSpaceDE w:val="0"/>
        <w:spacing w:after="0"/>
        <w:ind w:left="0" w:firstLine="720"/>
        <w:jc w:val="both"/>
        <w:rPr>
          <w:rFonts w:ascii="Times New Roman" w:hAnsi="Times New Roman" w:cs="Times New Roman"/>
          <w:sz w:val="24"/>
          <w:szCs w:val="24"/>
        </w:rPr>
      </w:pPr>
      <w:proofErr w:type="gramStart"/>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A851D2" w:rsidRPr="00070C82" w:rsidRDefault="00A851D2" w:rsidP="00F07DA8">
      <w:pPr>
        <w:widowControl w:val="0"/>
        <w:numPr>
          <w:ilvl w:val="0"/>
          <w:numId w:val="5"/>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A851D2" w:rsidRPr="00070C82" w:rsidRDefault="00A851D2" w:rsidP="008B6055">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результаты внеурочной деятельности школьников распределяются по трем уровням.</w:t>
      </w:r>
    </w:p>
    <w:p w:rsidR="00A851D2" w:rsidRPr="00070C82" w:rsidRDefault="00A851D2" w:rsidP="008B6055">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A851D2" w:rsidRPr="00070C82" w:rsidRDefault="00A851D2" w:rsidP="008B6055">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070C82">
        <w:rPr>
          <w:rFonts w:ascii="Times New Roman" w:hAnsi="Times New Roman" w:cs="Times New Roman"/>
          <w:sz w:val="24"/>
          <w:szCs w:val="24"/>
        </w:rPr>
        <w:t>просоциальной</w:t>
      </w:r>
      <w:proofErr w:type="spellEnd"/>
      <w:r w:rsidRPr="00070C82">
        <w:rPr>
          <w:rFonts w:ascii="Times New Roman" w:hAnsi="Times New Roman" w:cs="Times New Roman"/>
          <w:sz w:val="24"/>
          <w:szCs w:val="24"/>
        </w:rPr>
        <w:t xml:space="preserve"> среде, в ко</w:t>
      </w:r>
      <w:r w:rsidRPr="00070C82">
        <w:rPr>
          <w:rFonts w:ascii="Times New Roman" w:hAnsi="Times New Roman" w:cs="Times New Roman"/>
          <w:sz w:val="24"/>
          <w:szCs w:val="24"/>
        </w:rPr>
        <w:softHyphen/>
        <w:t xml:space="preserve">торой </w:t>
      </w:r>
      <w:proofErr w:type="gramStart"/>
      <w:r w:rsidRPr="00070C82">
        <w:rPr>
          <w:rFonts w:ascii="Times New Roman" w:hAnsi="Times New Roman" w:cs="Times New Roman"/>
          <w:sz w:val="24"/>
          <w:szCs w:val="24"/>
        </w:rPr>
        <w:t>обучающийся</w:t>
      </w:r>
      <w:proofErr w:type="gramEnd"/>
      <w:r w:rsidRPr="00070C82">
        <w:rPr>
          <w:rFonts w:ascii="Times New Roman" w:hAnsi="Times New Roman" w:cs="Times New Roman"/>
          <w:sz w:val="24"/>
          <w:szCs w:val="24"/>
        </w:rPr>
        <w:t xml:space="preserve"> получает (или </w:t>
      </w:r>
      <w:r w:rsidRPr="00070C82">
        <w:rPr>
          <w:rFonts w:ascii="Times New Roman" w:hAnsi="Times New Roman" w:cs="Times New Roman"/>
          <w:sz w:val="24"/>
          <w:szCs w:val="24"/>
        </w:rPr>
        <w:lastRenderedPageBreak/>
        <w:t>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получение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(интеллектуальными нарушениями)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 xml:space="preserve">щихся. У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 xml:space="preserve">ская, социальная, гражданская компетентности и </w:t>
      </w:r>
      <w:proofErr w:type="spellStart"/>
      <w:r w:rsidRPr="00070C82">
        <w:rPr>
          <w:rFonts w:ascii="Times New Roman" w:hAnsi="Times New Roman" w:cs="Times New Roman"/>
          <w:sz w:val="24"/>
          <w:szCs w:val="24"/>
        </w:rPr>
        <w:t>социокультурная</w:t>
      </w:r>
      <w:proofErr w:type="spellEnd"/>
      <w:r w:rsidRPr="00070C82">
        <w:rPr>
          <w:rFonts w:ascii="Times New Roman" w:hAnsi="Times New Roman" w:cs="Times New Roman"/>
          <w:sz w:val="24"/>
          <w:szCs w:val="24"/>
        </w:rPr>
        <w:t xml:space="preserve"> идентичность.</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070C82">
        <w:rPr>
          <w:rFonts w:ascii="Times New Roman" w:hAnsi="Times New Roman" w:cs="Times New Roman"/>
          <w:sz w:val="24"/>
          <w:szCs w:val="24"/>
        </w:rPr>
        <w:t>особенностей</w:t>
      </w:r>
      <w:proofErr w:type="gramEnd"/>
      <w:r w:rsidRPr="00070C82">
        <w:rPr>
          <w:rFonts w:ascii="Times New Roman" w:hAnsi="Times New Roman" w:cs="Times New Roman"/>
          <w:sz w:val="24"/>
          <w:szCs w:val="24"/>
        </w:rPr>
        <w:t xml:space="preserve"> обучающихся с умственной отсталостью (интеллектуальными нарушениями). </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70C82">
        <w:rPr>
          <w:rFonts w:ascii="Times New Roman" w:hAnsi="Times New Roman" w:cs="Times New Roman"/>
          <w:sz w:val="24"/>
          <w:szCs w:val="24"/>
        </w:rPr>
        <w:t xml:space="preserve">(интеллектуальными нарушениями)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rsidR="00A851D2" w:rsidRPr="00070C82" w:rsidRDefault="00A851D2" w:rsidP="008B6055">
      <w:pPr>
        <w:overflowPunct w:val="0"/>
        <w:spacing w:after="0"/>
        <w:ind w:firstLine="720"/>
        <w:jc w:val="both"/>
        <w:rPr>
          <w:rFonts w:ascii="Times New Roman" w:hAnsi="Times New Roman" w:cs="Times New Roman"/>
          <w:b/>
          <w:i/>
          <w:sz w:val="24"/>
          <w:szCs w:val="24"/>
        </w:rPr>
      </w:pPr>
    </w:p>
    <w:p w:rsidR="00A851D2" w:rsidRPr="00070C82" w:rsidRDefault="00A851D2" w:rsidP="008B6055">
      <w:pPr>
        <w:pStyle w:val="a7"/>
        <w:spacing w:before="0" w:after="0" w:line="276" w:lineRule="auto"/>
        <w:ind w:firstLine="720"/>
        <w:jc w:val="center"/>
        <w:rPr>
          <w:b/>
          <w:i/>
        </w:rPr>
      </w:pPr>
      <w:r w:rsidRPr="00070C82">
        <w:rPr>
          <w:b/>
          <w:i/>
        </w:rPr>
        <w:t>Основные личностные результаты внеурочной деятельности:</w:t>
      </w:r>
    </w:p>
    <w:p w:rsidR="00A851D2" w:rsidRPr="00070C82" w:rsidRDefault="00A851D2" w:rsidP="008B6055">
      <w:pPr>
        <w:pStyle w:val="a7"/>
        <w:spacing w:before="0" w:after="0" w:line="276" w:lineRule="auto"/>
        <w:ind w:firstLine="720"/>
        <w:jc w:val="cente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w:t>
      </w:r>
      <w:proofErr w:type="gramStart"/>
      <w:r w:rsidRPr="00070C82">
        <w:rPr>
          <w:rFonts w:ascii="Times New Roman" w:hAnsi="Times New Roman" w:cs="Times New Roman"/>
          <w:sz w:val="24"/>
          <w:szCs w:val="24"/>
        </w:rPr>
        <w:t>близким</w:t>
      </w:r>
      <w:proofErr w:type="gramEnd"/>
      <w:r w:rsidRPr="00070C82">
        <w:rPr>
          <w:rFonts w:ascii="Times New Roman" w:hAnsi="Times New Roman" w:cs="Times New Roman"/>
          <w:sz w:val="24"/>
          <w:szCs w:val="24"/>
        </w:rPr>
        <w:t xml:space="preserve">, к образовательному учреждению, своему селу, городу, народу, России;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A851D2" w:rsidRPr="00070C82" w:rsidRDefault="00A851D2" w:rsidP="008B6055">
      <w:pPr>
        <w:pStyle w:val="a7"/>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A851D2" w:rsidRPr="00070C82" w:rsidRDefault="00A851D2" w:rsidP="008B6055">
      <w:pPr>
        <w:pStyle w:val="a7"/>
        <w:spacing w:before="0" w:after="0" w:line="276" w:lineRule="auto"/>
        <w:ind w:firstLine="720"/>
        <w:jc w:val="both"/>
      </w:pPr>
      <w:r w:rsidRPr="00070C82">
        <w:t>― эмоционально-ценностное отношение к окружающей среде, необходимости ее охраны;</w:t>
      </w:r>
    </w:p>
    <w:p w:rsidR="00A851D2" w:rsidRPr="00070C82" w:rsidRDefault="00A851D2" w:rsidP="008B6055">
      <w:pPr>
        <w:pStyle w:val="a7"/>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A851D2" w:rsidRPr="00070C82" w:rsidRDefault="00A851D2" w:rsidP="008B6055">
      <w:pPr>
        <w:pStyle w:val="a7"/>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A851D2" w:rsidRPr="00070C82" w:rsidRDefault="00A851D2" w:rsidP="008B6055">
      <w:pPr>
        <w:pStyle w:val="a7"/>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rsidR="00A851D2" w:rsidRPr="00070C82" w:rsidRDefault="00A851D2" w:rsidP="008B6055">
      <w:pPr>
        <w:pStyle w:val="a8"/>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lastRenderedPageBreak/>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 xml:space="preserve">развитие навыков сотрудничества </w:t>
      </w:r>
      <w:proofErr w:type="gramStart"/>
      <w:r w:rsidRPr="00070C82">
        <w:rPr>
          <w:rFonts w:ascii="Times New Roman" w:hAnsi="Times New Roman" w:cs="Times New Roman"/>
          <w:sz w:val="24"/>
          <w:szCs w:val="24"/>
        </w:rPr>
        <w:t>со</w:t>
      </w:r>
      <w:proofErr w:type="gramEnd"/>
      <w:r w:rsidRPr="00070C82">
        <w:rPr>
          <w:rFonts w:ascii="Times New Roman" w:hAnsi="Times New Roman" w:cs="Times New Roman"/>
          <w:sz w:val="24"/>
          <w:szCs w:val="24"/>
        </w:rPr>
        <w:t xml:space="preserve">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r w:rsidRPr="00070C82">
        <w:rPr>
          <w:rFonts w:ascii="Times New Roman" w:hAnsi="Times New Roman" w:cs="Times New Roman"/>
          <w:sz w:val="24"/>
          <w:szCs w:val="24"/>
        </w:rPr>
        <w:t xml:space="preserve"> </w:t>
      </w:r>
    </w:p>
    <w:p w:rsidR="00A851D2" w:rsidRPr="00070C82" w:rsidRDefault="00A851D2" w:rsidP="008B6055">
      <w:pPr>
        <w:pStyle w:val="a7"/>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A851D2" w:rsidRPr="00070C82" w:rsidRDefault="00A851D2" w:rsidP="008B6055">
      <w:pPr>
        <w:pStyle w:val="a7"/>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A851D2" w:rsidRPr="00070C82" w:rsidRDefault="00A851D2" w:rsidP="008B6055">
      <w:pPr>
        <w:pStyle w:val="a7"/>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A851D2" w:rsidRPr="00070C82" w:rsidRDefault="00A851D2" w:rsidP="008B6055">
      <w:pPr>
        <w:pStyle w:val="a7"/>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A851D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4738EC" w:rsidRDefault="004738EC" w:rsidP="008B6055">
      <w:pPr>
        <w:overflowPunct w:val="0"/>
        <w:spacing w:after="0"/>
        <w:ind w:firstLine="720"/>
        <w:jc w:val="both"/>
        <w:rPr>
          <w:rFonts w:ascii="Times New Roman" w:hAnsi="Times New Roman" w:cs="Times New Roman"/>
          <w:sz w:val="24"/>
          <w:szCs w:val="24"/>
        </w:rPr>
      </w:pPr>
    </w:p>
    <w:p w:rsidR="004738EC" w:rsidRDefault="004738EC" w:rsidP="008B6055">
      <w:pPr>
        <w:overflowPunct w:val="0"/>
        <w:spacing w:after="0"/>
        <w:ind w:firstLine="720"/>
        <w:jc w:val="both"/>
        <w:rPr>
          <w:rFonts w:ascii="Times New Roman" w:hAnsi="Times New Roman" w:cs="Times New Roman"/>
          <w:sz w:val="24"/>
          <w:szCs w:val="24"/>
        </w:rPr>
      </w:pPr>
    </w:p>
    <w:p w:rsidR="004738EC" w:rsidRPr="00070C82" w:rsidRDefault="004738EC" w:rsidP="008B6055">
      <w:pPr>
        <w:overflowPunct w:val="0"/>
        <w:spacing w:after="0"/>
        <w:ind w:firstLine="720"/>
        <w:jc w:val="both"/>
        <w:rPr>
          <w:rFonts w:ascii="Times New Roman" w:hAnsi="Times New Roman" w:cs="Times New Roman"/>
          <w:b/>
          <w:sz w:val="24"/>
          <w:szCs w:val="24"/>
        </w:rPr>
      </w:pPr>
    </w:p>
    <w:p w:rsidR="00A851D2" w:rsidRPr="00A851D2" w:rsidRDefault="00A851D2" w:rsidP="007B1689">
      <w:pPr>
        <w:overflowPunct w:val="0"/>
        <w:spacing w:after="0" w:line="360" w:lineRule="auto"/>
        <w:jc w:val="center"/>
        <w:rPr>
          <w:rFonts w:ascii="Times New Roman" w:hAnsi="Times New Roman" w:cs="Times New Roman"/>
          <w:b/>
          <w:sz w:val="24"/>
          <w:szCs w:val="24"/>
        </w:rPr>
      </w:pPr>
      <w:r w:rsidRPr="00A851D2">
        <w:rPr>
          <w:rFonts w:ascii="Times New Roman" w:hAnsi="Times New Roman" w:cs="Times New Roman"/>
          <w:b/>
          <w:sz w:val="24"/>
          <w:szCs w:val="24"/>
        </w:rPr>
        <w:t>3. Организационный раздел</w:t>
      </w:r>
    </w:p>
    <w:p w:rsidR="00B41759" w:rsidRPr="00B41759" w:rsidRDefault="00B41759" w:rsidP="00B41759">
      <w:pPr>
        <w:jc w:val="center"/>
        <w:rPr>
          <w:rFonts w:ascii="Times New Roman" w:eastAsia="Times New Roman" w:hAnsi="Times New Roman" w:cs="Times New Roman"/>
          <w:b/>
          <w:sz w:val="24"/>
          <w:lang w:eastAsia="ar-SA"/>
        </w:rPr>
      </w:pPr>
      <w:r w:rsidRPr="00F153ED">
        <w:rPr>
          <w:rFonts w:ascii="Times New Roman" w:eastAsia="Times New Roman" w:hAnsi="Times New Roman" w:cs="Times New Roman"/>
          <w:b/>
          <w:sz w:val="24"/>
          <w:lang w:eastAsia="ar-SA"/>
        </w:rPr>
        <w:t>3.1.Учебный план</w:t>
      </w:r>
      <w:r w:rsidRPr="00F153ED">
        <w:rPr>
          <w:rFonts w:ascii="Times New Roman" w:hAnsi="Times New Roman"/>
          <w:b/>
          <w:i/>
          <w:sz w:val="24"/>
        </w:rPr>
        <w:t xml:space="preserve"> </w:t>
      </w:r>
      <w:r w:rsidRPr="00F153ED">
        <w:rPr>
          <w:rFonts w:ascii="Times New Roman" w:hAnsi="Times New Roman"/>
          <w:b/>
          <w:i/>
          <w:sz w:val="24"/>
        </w:rPr>
        <w:tab/>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Приоритетом начального общего образования является формирование базовых основ и</w:t>
      </w:r>
      <w:r>
        <w:rPr>
          <w:rFonts w:ascii="Times New Roman" w:eastAsia="Times New Roman" w:hAnsi="Times New Roman" w:cs="Times New Roman"/>
          <w:color w:val="00000A"/>
          <w:sz w:val="24"/>
        </w:rPr>
        <w:t xml:space="preserve"> </w:t>
      </w:r>
      <w:r w:rsidRPr="00FC2341">
        <w:rPr>
          <w:rFonts w:ascii="Times New Roman" w:eastAsia="Times New Roman" w:hAnsi="Times New Roman" w:cs="Times New Roman"/>
          <w:color w:val="00000A"/>
          <w:sz w:val="24"/>
        </w:rPr>
        <w:t>фундамента всего последующего обучения, в том числе:</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xml:space="preserve">• закладывается основа формирования учебной деятельности ребёнка - система </w:t>
      </w:r>
      <w:proofErr w:type="gramStart"/>
      <w:r w:rsidRPr="00FC2341">
        <w:rPr>
          <w:rFonts w:ascii="Times New Roman" w:eastAsia="Times New Roman" w:hAnsi="Times New Roman" w:cs="Times New Roman"/>
          <w:color w:val="00000A"/>
          <w:sz w:val="24"/>
        </w:rPr>
        <w:t>учебных</w:t>
      </w:r>
      <w:proofErr w:type="gramEnd"/>
      <w:r w:rsidRPr="00FC2341">
        <w:rPr>
          <w:rFonts w:ascii="Times New Roman" w:eastAsia="Times New Roman" w:hAnsi="Times New Roman" w:cs="Times New Roman"/>
          <w:color w:val="00000A"/>
          <w:sz w:val="24"/>
        </w:rPr>
        <w:t xml:space="preserve"> и</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xml:space="preserve">познавательных мотивов, умение принимать, сохранять, реализовывать учебные </w:t>
      </w:r>
      <w:r>
        <w:rPr>
          <w:rFonts w:ascii="Times New Roman" w:eastAsia="Times New Roman" w:hAnsi="Times New Roman" w:cs="Times New Roman"/>
          <w:color w:val="00000A"/>
          <w:sz w:val="24"/>
        </w:rPr>
        <w:t xml:space="preserve">цели, </w:t>
      </w:r>
      <w:r w:rsidRPr="00FC2341">
        <w:rPr>
          <w:rFonts w:ascii="Times New Roman" w:eastAsia="Times New Roman" w:hAnsi="Times New Roman" w:cs="Times New Roman"/>
          <w:color w:val="00000A"/>
          <w:sz w:val="24"/>
        </w:rPr>
        <w:t>умение планировать, контролировать и оценивать учебные действия и их результат;</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формируются универсальные учебные действия;</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развивается познавательная мотивация и интересы</w:t>
      </w:r>
      <w:r>
        <w:rPr>
          <w:rFonts w:ascii="Times New Roman" w:eastAsia="Times New Roman" w:hAnsi="Times New Roman" w:cs="Times New Roman"/>
          <w:color w:val="00000A"/>
          <w:sz w:val="24"/>
        </w:rPr>
        <w:t xml:space="preserve"> обучающегося, его готовность и </w:t>
      </w:r>
      <w:r w:rsidRPr="00FC2341">
        <w:rPr>
          <w:rFonts w:ascii="Times New Roman" w:eastAsia="Times New Roman" w:hAnsi="Times New Roman" w:cs="Times New Roman"/>
          <w:color w:val="00000A"/>
          <w:sz w:val="24"/>
        </w:rPr>
        <w:t>способность к сотрудничеству и совместной де</w:t>
      </w:r>
      <w:r>
        <w:rPr>
          <w:rFonts w:ascii="Times New Roman" w:eastAsia="Times New Roman" w:hAnsi="Times New Roman" w:cs="Times New Roman"/>
          <w:color w:val="00000A"/>
          <w:sz w:val="24"/>
        </w:rPr>
        <w:t xml:space="preserve">ятельности ученика с учителем и </w:t>
      </w:r>
      <w:r w:rsidRPr="00FC2341">
        <w:rPr>
          <w:rFonts w:ascii="Times New Roman" w:eastAsia="Times New Roman" w:hAnsi="Times New Roman" w:cs="Times New Roman"/>
          <w:color w:val="00000A"/>
          <w:sz w:val="24"/>
        </w:rPr>
        <w:t>одноклассниками, формируются основы нравств</w:t>
      </w:r>
      <w:r>
        <w:rPr>
          <w:rFonts w:ascii="Times New Roman" w:eastAsia="Times New Roman" w:hAnsi="Times New Roman" w:cs="Times New Roman"/>
          <w:color w:val="00000A"/>
          <w:sz w:val="24"/>
        </w:rPr>
        <w:t xml:space="preserve">енного поведения, определяющего </w:t>
      </w:r>
      <w:r w:rsidRPr="00FC2341">
        <w:rPr>
          <w:rFonts w:ascii="Times New Roman" w:eastAsia="Times New Roman" w:hAnsi="Times New Roman" w:cs="Times New Roman"/>
          <w:color w:val="00000A"/>
          <w:sz w:val="24"/>
        </w:rPr>
        <w:t>отношения личности с обществом и окружающими людьми.</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xml:space="preserve"> Учебный план НОО отражает содержание об</w:t>
      </w:r>
      <w:r>
        <w:rPr>
          <w:rFonts w:ascii="Times New Roman" w:eastAsia="Times New Roman" w:hAnsi="Times New Roman" w:cs="Times New Roman"/>
          <w:color w:val="00000A"/>
          <w:sz w:val="24"/>
        </w:rPr>
        <w:t xml:space="preserve">разования, которое обеспечивает </w:t>
      </w:r>
      <w:r w:rsidRPr="00FC2341">
        <w:rPr>
          <w:rFonts w:ascii="Times New Roman" w:eastAsia="Times New Roman" w:hAnsi="Times New Roman" w:cs="Times New Roman"/>
          <w:color w:val="00000A"/>
          <w:sz w:val="24"/>
        </w:rPr>
        <w:t>решение важнейших целей современного начального образования:</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формирование гражда</w:t>
      </w:r>
      <w:r>
        <w:rPr>
          <w:rFonts w:ascii="Times New Roman" w:eastAsia="Times New Roman" w:hAnsi="Times New Roman" w:cs="Times New Roman"/>
          <w:color w:val="00000A"/>
          <w:sz w:val="24"/>
        </w:rPr>
        <w:t xml:space="preserve">нской идентичности </w:t>
      </w:r>
      <w:proofErr w:type="gramStart"/>
      <w:r>
        <w:rPr>
          <w:rFonts w:ascii="Times New Roman" w:eastAsia="Times New Roman" w:hAnsi="Times New Roman" w:cs="Times New Roman"/>
          <w:color w:val="00000A"/>
          <w:sz w:val="24"/>
        </w:rPr>
        <w:t>обучающегося</w:t>
      </w:r>
      <w:proofErr w:type="gramEnd"/>
      <w:r>
        <w:rPr>
          <w:rFonts w:ascii="Times New Roman" w:eastAsia="Times New Roman" w:hAnsi="Times New Roman" w:cs="Times New Roman"/>
          <w:color w:val="00000A"/>
          <w:sz w:val="24"/>
        </w:rPr>
        <w:t xml:space="preserve">; </w:t>
      </w:r>
    </w:p>
    <w:p w:rsidR="00B41759" w:rsidRPr="00FC2341" w:rsidRDefault="00B41759" w:rsidP="00B41759">
      <w:pPr>
        <w:spacing w:after="0"/>
        <w:jc w:val="center"/>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их приобщение к общекультурным и национальным ценностям, информационным</w:t>
      </w:r>
    </w:p>
    <w:p w:rsidR="00B41759" w:rsidRPr="00FC2341" w:rsidRDefault="00B41759" w:rsidP="00B41759">
      <w:pPr>
        <w:spacing w:after="0"/>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технологиям;</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готовность к продолжению образования на последующих уровнях общего образования;</w:t>
      </w:r>
    </w:p>
    <w:p w:rsidR="00B41759" w:rsidRPr="00FC2341"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xml:space="preserve">• формирование здорового образа жизни, </w:t>
      </w:r>
      <w:r>
        <w:rPr>
          <w:rFonts w:ascii="Times New Roman" w:eastAsia="Times New Roman" w:hAnsi="Times New Roman" w:cs="Times New Roman"/>
          <w:color w:val="00000A"/>
          <w:sz w:val="24"/>
        </w:rPr>
        <w:t xml:space="preserve">элементарных правил поведения в </w:t>
      </w:r>
      <w:r w:rsidRPr="00FC2341">
        <w:rPr>
          <w:rFonts w:ascii="Times New Roman" w:eastAsia="Times New Roman" w:hAnsi="Times New Roman" w:cs="Times New Roman"/>
          <w:color w:val="00000A"/>
          <w:sz w:val="24"/>
        </w:rPr>
        <w:t>экстремальных ситуациях;</w:t>
      </w:r>
    </w:p>
    <w:p w:rsidR="00B41759" w:rsidRPr="00DD0F2A" w:rsidRDefault="00B41759" w:rsidP="00B41759">
      <w:pPr>
        <w:spacing w:after="0"/>
        <w:jc w:val="both"/>
        <w:rPr>
          <w:rFonts w:ascii="Times New Roman" w:eastAsia="Times New Roman" w:hAnsi="Times New Roman" w:cs="Times New Roman"/>
          <w:color w:val="00000A"/>
          <w:sz w:val="24"/>
        </w:rPr>
      </w:pPr>
      <w:r w:rsidRPr="00FC2341">
        <w:rPr>
          <w:rFonts w:ascii="Times New Roman" w:eastAsia="Times New Roman" w:hAnsi="Times New Roman" w:cs="Times New Roman"/>
          <w:color w:val="00000A"/>
          <w:sz w:val="24"/>
        </w:rPr>
        <w:t xml:space="preserve">• личностное развитие </w:t>
      </w:r>
      <w:proofErr w:type="gramStart"/>
      <w:r w:rsidRPr="00FC2341">
        <w:rPr>
          <w:rFonts w:ascii="Times New Roman" w:eastAsia="Times New Roman" w:hAnsi="Times New Roman" w:cs="Times New Roman"/>
          <w:color w:val="00000A"/>
          <w:sz w:val="24"/>
        </w:rPr>
        <w:t>обучающегося</w:t>
      </w:r>
      <w:proofErr w:type="gramEnd"/>
      <w:r w:rsidRPr="00FC2341">
        <w:rPr>
          <w:rFonts w:ascii="Times New Roman" w:eastAsia="Times New Roman" w:hAnsi="Times New Roman" w:cs="Times New Roman"/>
          <w:color w:val="00000A"/>
          <w:sz w:val="24"/>
        </w:rPr>
        <w:t xml:space="preserve"> в соответствии с его индивидуальностью</w:t>
      </w:r>
    </w:p>
    <w:p w:rsidR="00B41759" w:rsidRPr="00DD0F2A" w:rsidRDefault="00B41759" w:rsidP="00B41759">
      <w:pPr>
        <w:spacing w:after="0"/>
        <w:jc w:val="both"/>
        <w:rPr>
          <w:rFonts w:ascii="Times New Roman" w:eastAsia="Times New Roman" w:hAnsi="Times New Roman" w:cs="Times New Roman"/>
          <w:color w:val="000000"/>
          <w:sz w:val="24"/>
        </w:rPr>
      </w:pPr>
      <w:r w:rsidRPr="00DD0F2A">
        <w:rPr>
          <w:rFonts w:ascii="Times New Roman" w:eastAsia="Times New Roman" w:hAnsi="Times New Roman" w:cs="Times New Roman"/>
          <w:color w:val="000000"/>
          <w:sz w:val="24"/>
        </w:rPr>
        <w:t xml:space="preserve">Таким образом, требования к учебному плану по варианту </w:t>
      </w:r>
      <w:r>
        <w:rPr>
          <w:rFonts w:ascii="Times New Roman" w:eastAsia="Times New Roman" w:hAnsi="Times New Roman" w:cs="Times New Roman"/>
          <w:color w:val="000000"/>
          <w:sz w:val="24"/>
        </w:rPr>
        <w:t xml:space="preserve">1 </w:t>
      </w:r>
      <w:r w:rsidRPr="00DD0F2A">
        <w:rPr>
          <w:rFonts w:ascii="Times New Roman" w:eastAsia="Times New Roman" w:hAnsi="Times New Roman" w:cs="Times New Roman"/>
          <w:color w:val="000000"/>
          <w:sz w:val="24"/>
        </w:rPr>
        <w:t>в целом соблюдены.</w:t>
      </w:r>
    </w:p>
    <w:p w:rsidR="00B41759" w:rsidRPr="00DD0F2A" w:rsidRDefault="00B41759" w:rsidP="00B4175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B41759" w:rsidRDefault="00B41759" w:rsidP="00B41759">
      <w:pPr>
        <w:spacing w:after="0"/>
        <w:jc w:val="both"/>
        <w:rPr>
          <w:rFonts w:ascii="Times New Roman" w:eastAsia="Times New Roman" w:hAnsi="Times New Roman" w:cs="Times New Roman"/>
          <w:color w:val="000000"/>
          <w:sz w:val="24"/>
        </w:rPr>
      </w:pPr>
      <w:r w:rsidRPr="00DD0F2A">
        <w:rPr>
          <w:rFonts w:ascii="Times New Roman" w:eastAsia="Times New Roman" w:hAnsi="Times New Roman" w:cs="Times New Roman"/>
          <w:color w:val="000000"/>
          <w:sz w:val="24"/>
        </w:rPr>
        <w:t>Содержание начального общего образования реал</w:t>
      </w:r>
      <w:r>
        <w:rPr>
          <w:rFonts w:ascii="Times New Roman" w:eastAsia="Times New Roman" w:hAnsi="Times New Roman" w:cs="Times New Roman"/>
          <w:color w:val="000000"/>
          <w:sz w:val="24"/>
        </w:rPr>
        <w:t xml:space="preserve">изуется преимущественно за счет </w:t>
      </w:r>
      <w:r w:rsidRPr="00DD0F2A">
        <w:rPr>
          <w:rFonts w:ascii="Times New Roman" w:eastAsia="Times New Roman" w:hAnsi="Times New Roman" w:cs="Times New Roman"/>
          <w:color w:val="000000"/>
          <w:sz w:val="24"/>
        </w:rPr>
        <w:t>введения учебных предметов, обеспечивающих целостн</w:t>
      </w:r>
      <w:r>
        <w:rPr>
          <w:rFonts w:ascii="Times New Roman" w:eastAsia="Times New Roman" w:hAnsi="Times New Roman" w:cs="Times New Roman"/>
          <w:color w:val="000000"/>
          <w:sz w:val="24"/>
        </w:rPr>
        <w:t xml:space="preserve">ое восприятие мира. Организация </w:t>
      </w:r>
      <w:r w:rsidRPr="00DD0F2A">
        <w:rPr>
          <w:rFonts w:ascii="Times New Roman" w:eastAsia="Times New Roman" w:hAnsi="Times New Roman" w:cs="Times New Roman"/>
          <w:color w:val="000000"/>
          <w:sz w:val="24"/>
        </w:rPr>
        <w:t xml:space="preserve">учебного </w:t>
      </w:r>
      <w:r w:rsidRPr="00DD0F2A">
        <w:rPr>
          <w:rFonts w:ascii="Times New Roman" w:eastAsia="Times New Roman" w:hAnsi="Times New Roman" w:cs="Times New Roman"/>
          <w:color w:val="000000"/>
          <w:sz w:val="24"/>
        </w:rPr>
        <w:lastRenderedPageBreak/>
        <w:t xml:space="preserve">процесса осуществляется на основе </w:t>
      </w:r>
      <w:proofErr w:type="spellStart"/>
      <w:r w:rsidRPr="00DD0F2A">
        <w:rPr>
          <w:rFonts w:ascii="Times New Roman" w:eastAsia="Times New Roman" w:hAnsi="Times New Roman" w:cs="Times New Roman"/>
          <w:color w:val="000000"/>
          <w:sz w:val="24"/>
        </w:rPr>
        <w:t>си</w:t>
      </w:r>
      <w:r>
        <w:rPr>
          <w:rFonts w:ascii="Times New Roman" w:eastAsia="Times New Roman" w:hAnsi="Times New Roman" w:cs="Times New Roman"/>
          <w:color w:val="000000"/>
          <w:sz w:val="24"/>
        </w:rPr>
        <w:t>стемно-деятельностного</w:t>
      </w:r>
      <w:proofErr w:type="spellEnd"/>
      <w:r>
        <w:rPr>
          <w:rFonts w:ascii="Times New Roman" w:eastAsia="Times New Roman" w:hAnsi="Times New Roman" w:cs="Times New Roman"/>
          <w:color w:val="000000"/>
          <w:sz w:val="24"/>
        </w:rPr>
        <w:t xml:space="preserve"> подхода, </w:t>
      </w:r>
      <w:r w:rsidRPr="00DD0F2A">
        <w:rPr>
          <w:rFonts w:ascii="Times New Roman" w:eastAsia="Times New Roman" w:hAnsi="Times New Roman" w:cs="Times New Roman"/>
          <w:color w:val="000000"/>
          <w:sz w:val="24"/>
        </w:rPr>
        <w:t xml:space="preserve">результатом которого являются личностные, </w:t>
      </w:r>
      <w:proofErr w:type="spellStart"/>
      <w:r w:rsidRPr="00DD0F2A">
        <w:rPr>
          <w:rFonts w:ascii="Times New Roman" w:eastAsia="Times New Roman" w:hAnsi="Times New Roman" w:cs="Times New Roman"/>
          <w:color w:val="000000"/>
          <w:sz w:val="24"/>
        </w:rPr>
        <w:t>метапредм</w:t>
      </w:r>
      <w:r>
        <w:rPr>
          <w:rFonts w:ascii="Times New Roman" w:eastAsia="Times New Roman" w:hAnsi="Times New Roman" w:cs="Times New Roman"/>
          <w:color w:val="000000"/>
          <w:sz w:val="24"/>
        </w:rPr>
        <w:t>етные</w:t>
      </w:r>
      <w:proofErr w:type="spellEnd"/>
      <w:r>
        <w:rPr>
          <w:rFonts w:ascii="Times New Roman" w:eastAsia="Times New Roman" w:hAnsi="Times New Roman" w:cs="Times New Roman"/>
          <w:color w:val="000000"/>
          <w:sz w:val="24"/>
        </w:rPr>
        <w:t xml:space="preserve"> и предметные достижения в </w:t>
      </w:r>
      <w:r w:rsidRPr="00DD0F2A">
        <w:rPr>
          <w:rFonts w:ascii="Times New Roman" w:eastAsia="Times New Roman" w:hAnsi="Times New Roman" w:cs="Times New Roman"/>
          <w:color w:val="000000"/>
          <w:sz w:val="24"/>
        </w:rPr>
        <w:t>рамках ФГОС.</w:t>
      </w:r>
      <w:r w:rsidRPr="00DD0F2A">
        <w:rPr>
          <w:rFonts w:ascii="Times New Roman" w:eastAsia="Times New Roman" w:hAnsi="Times New Roman" w:cs="Times New Roman"/>
          <w:color w:val="000000"/>
          <w:sz w:val="24"/>
        </w:rPr>
        <w:cr/>
      </w:r>
    </w:p>
    <w:p w:rsidR="00B41759" w:rsidRPr="00DD0F2A" w:rsidRDefault="00B41759" w:rsidP="00B41759">
      <w:pPr>
        <w:spacing w:after="0"/>
        <w:jc w:val="both"/>
        <w:rPr>
          <w:rFonts w:ascii="Times New Roman" w:eastAsia="Times New Roman" w:hAnsi="Times New Roman" w:cs="Times New Roman"/>
          <w:color w:val="000000"/>
          <w:sz w:val="24"/>
        </w:rPr>
      </w:pPr>
      <w:r w:rsidRPr="00F153ED">
        <w:rPr>
          <w:rFonts w:ascii="Times New Roman" w:eastAsia="Calibri" w:hAnsi="Times New Roman" w:cs="Times New Roman"/>
          <w:b/>
          <w:i/>
          <w:color w:val="000000"/>
          <w:sz w:val="24"/>
          <w:lang w:eastAsia="en-US"/>
        </w:rPr>
        <w:t>Специфика содержания начального общего образования</w:t>
      </w:r>
    </w:p>
    <w:p w:rsidR="00B41759" w:rsidRPr="00F153ED" w:rsidRDefault="00B41759" w:rsidP="00B41759">
      <w:pPr>
        <w:spacing w:after="0"/>
        <w:ind w:firstLine="709"/>
        <w:jc w:val="both"/>
        <w:rPr>
          <w:rFonts w:ascii="Times New Roman" w:eastAsia="Times New Roman" w:hAnsi="Times New Roman" w:cs="Times New Roman"/>
          <w:sz w:val="24"/>
          <w:shd w:val="clear" w:color="auto" w:fill="FFFFFF"/>
        </w:rPr>
      </w:pPr>
      <w:r w:rsidRPr="00F153ED">
        <w:rPr>
          <w:rFonts w:ascii="Times New Roman" w:eastAsia="Times New Roman" w:hAnsi="Times New Roman" w:cs="Times New Roman"/>
          <w:sz w:val="24"/>
          <w:shd w:val="clear" w:color="auto" w:fill="FFFFFF"/>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B41759" w:rsidRPr="00F153ED" w:rsidRDefault="00B41759" w:rsidP="00B41759">
      <w:pPr>
        <w:spacing w:after="0"/>
        <w:ind w:firstLine="709"/>
        <w:jc w:val="both"/>
        <w:rPr>
          <w:rFonts w:ascii="Times New Roman" w:eastAsia="Times New Roman" w:hAnsi="Times New Roman" w:cs="Times New Roman"/>
          <w:sz w:val="24"/>
          <w:shd w:val="clear" w:color="auto" w:fill="FFFFFF"/>
        </w:rPr>
      </w:pPr>
      <w:r w:rsidRPr="00F153ED">
        <w:rPr>
          <w:rFonts w:ascii="Times New Roman" w:eastAsia="Times New Roman" w:hAnsi="Times New Roman" w:cs="Times New Roman"/>
          <w:sz w:val="24"/>
          <w:shd w:val="clear" w:color="auto" w:fill="FFFFFF"/>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roofErr w:type="gramStart"/>
      <w:r w:rsidRPr="00F153ED">
        <w:rPr>
          <w:rFonts w:ascii="Times New Roman" w:eastAsia="Times New Roman" w:hAnsi="Times New Roman" w:cs="Times New Roman"/>
          <w:sz w:val="24"/>
          <w:shd w:val="clear" w:color="auto" w:fill="FFFFFF"/>
        </w:rPr>
        <w:t xml:space="preserve">Индивидуальный учебный план </w:t>
      </w:r>
      <w:r>
        <w:rPr>
          <w:rFonts w:ascii="Times New Roman" w:eastAsia="Times New Roman" w:hAnsi="Times New Roman" w:cs="Times New Roman"/>
          <w:sz w:val="24"/>
          <w:shd w:val="clear" w:color="auto" w:fill="FFFFFF"/>
        </w:rPr>
        <w:t xml:space="preserve"> </w:t>
      </w:r>
      <w:r w:rsidRPr="00F153ED">
        <w:rPr>
          <w:rFonts w:ascii="Times New Roman" w:eastAsia="Times New Roman" w:hAnsi="Times New Roman" w:cs="Times New Roman"/>
          <w:sz w:val="24"/>
          <w:shd w:val="clear" w:color="auto" w:fill="FFFFFF"/>
        </w:rPr>
        <w:t xml:space="preserve"> отражает цели и задачи Адаптированной образовательной программы начального общего образования МБ</w:t>
      </w:r>
      <w:r>
        <w:rPr>
          <w:rFonts w:ascii="Times New Roman" w:eastAsia="Times New Roman" w:hAnsi="Times New Roman" w:cs="Times New Roman"/>
          <w:sz w:val="24"/>
          <w:shd w:val="clear" w:color="auto" w:fill="FFFFFF"/>
        </w:rPr>
        <w:t>ОУ Россошанской ООШ для обучающего</w:t>
      </w:r>
      <w:r w:rsidRPr="00F153ED">
        <w:rPr>
          <w:rFonts w:ascii="Times New Roman" w:eastAsia="Times New Roman" w:hAnsi="Times New Roman" w:cs="Times New Roman"/>
          <w:sz w:val="24"/>
          <w:shd w:val="clear" w:color="auto" w:fill="FFFFFF"/>
        </w:rPr>
        <w:t xml:space="preserve">ся </w:t>
      </w:r>
      <w:r w:rsidRPr="00070C82">
        <w:rPr>
          <w:rFonts w:ascii="Times New Roman" w:hAnsi="Times New Roman" w:cs="Times New Roman"/>
          <w:color w:val="333333"/>
          <w:sz w:val="24"/>
          <w:szCs w:val="24"/>
        </w:rPr>
        <w:t xml:space="preserve">с умственной отсталостью </w:t>
      </w:r>
      <w:r w:rsidRPr="00070C82">
        <w:rPr>
          <w:rFonts w:ascii="Times New Roman" w:hAnsi="Times New Roman" w:cs="Times New Roman"/>
          <w:sz w:val="24"/>
          <w:szCs w:val="24"/>
        </w:rPr>
        <w:t>(интеллектуальными нарушениями)</w:t>
      </w:r>
      <w:r>
        <w:rPr>
          <w:rFonts w:ascii="Times New Roman" w:hAnsi="Times New Roman" w:cs="Times New Roman"/>
          <w:sz w:val="24"/>
          <w:szCs w:val="24"/>
        </w:rPr>
        <w:t xml:space="preserve"> </w:t>
      </w:r>
      <w:r w:rsidRPr="00F153ED">
        <w:rPr>
          <w:rFonts w:ascii="Times New Roman" w:eastAsia="Times New Roman" w:hAnsi="Times New Roman" w:cs="Times New Roman"/>
          <w:sz w:val="24"/>
          <w:shd w:val="clear" w:color="auto" w:fill="FFFFFF"/>
        </w:rPr>
        <w:t>ориен</w:t>
      </w:r>
      <w:r>
        <w:rPr>
          <w:rFonts w:ascii="Times New Roman" w:eastAsia="Times New Roman" w:hAnsi="Times New Roman" w:cs="Times New Roman"/>
          <w:sz w:val="24"/>
          <w:shd w:val="clear" w:color="auto" w:fill="FFFFFF"/>
        </w:rPr>
        <w:t>тированной на достижение учащим</w:t>
      </w:r>
      <w:r w:rsidRPr="00F153ED">
        <w:rPr>
          <w:rFonts w:ascii="Times New Roman" w:eastAsia="Times New Roman" w:hAnsi="Times New Roman" w:cs="Times New Roman"/>
          <w:sz w:val="24"/>
          <w:shd w:val="clear" w:color="auto" w:fill="FFFFFF"/>
        </w:rPr>
        <w:t xml:space="preserve">ся личностных, </w:t>
      </w:r>
      <w:proofErr w:type="spellStart"/>
      <w:r w:rsidRPr="00F153ED">
        <w:rPr>
          <w:rFonts w:ascii="Times New Roman" w:eastAsia="Times New Roman" w:hAnsi="Times New Roman" w:cs="Times New Roman"/>
          <w:sz w:val="24"/>
          <w:shd w:val="clear" w:color="auto" w:fill="FFFFFF"/>
        </w:rPr>
        <w:t>метапредметных</w:t>
      </w:r>
      <w:proofErr w:type="spellEnd"/>
      <w:r w:rsidRPr="00F153ED">
        <w:rPr>
          <w:rFonts w:ascii="Times New Roman" w:eastAsia="Times New Roman" w:hAnsi="Times New Roman" w:cs="Times New Roman"/>
          <w:sz w:val="24"/>
          <w:shd w:val="clear" w:color="auto" w:fill="FFFFFF"/>
        </w:rPr>
        <w:t xml:space="preserve"> и предметных результатов в соответствии с требованиями ФГОС.</w:t>
      </w:r>
      <w:proofErr w:type="gramEnd"/>
    </w:p>
    <w:p w:rsidR="00B41759" w:rsidRPr="00F153ED" w:rsidRDefault="00B41759" w:rsidP="00B41759">
      <w:pPr>
        <w:spacing w:after="0"/>
        <w:ind w:firstLine="709"/>
        <w:jc w:val="both"/>
        <w:rPr>
          <w:rFonts w:ascii="Times New Roman" w:eastAsia="Times New Roman" w:hAnsi="Times New Roman" w:cs="Times New Roman"/>
          <w:sz w:val="24"/>
          <w:shd w:val="clear" w:color="auto" w:fill="FFFFFF"/>
        </w:rPr>
      </w:pPr>
      <w:r w:rsidRPr="00F153ED">
        <w:rPr>
          <w:rFonts w:ascii="Times New Roman" w:eastAsia="Times New Roman" w:hAnsi="Times New Roman" w:cs="Times New Roman"/>
          <w:sz w:val="24"/>
          <w:shd w:val="clear" w:color="auto" w:fill="FFFFFF"/>
        </w:rPr>
        <w:t>В ходе освоения учащимися учебных программ формируются базовые основы начального общего образования, создается фундамент для освоения программ основного общего образования:</w:t>
      </w:r>
    </w:p>
    <w:p w:rsidR="00B41759" w:rsidRPr="00F153ED" w:rsidRDefault="00B41759" w:rsidP="00B41759">
      <w:pPr>
        <w:spacing w:after="0"/>
        <w:ind w:firstLine="709"/>
        <w:jc w:val="both"/>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41759" w:rsidRPr="00F153ED" w:rsidRDefault="00B41759" w:rsidP="00B41759">
      <w:pPr>
        <w:spacing w:after="0"/>
        <w:ind w:firstLine="709"/>
        <w:jc w:val="both"/>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B41759" w:rsidRPr="00F153ED" w:rsidRDefault="00B41759" w:rsidP="00B41759">
      <w:pPr>
        <w:autoSpaceDE w:val="0"/>
        <w:autoSpaceDN w:val="0"/>
        <w:adjustRightInd w:val="0"/>
        <w:spacing w:after="0"/>
        <w:ind w:firstLine="709"/>
        <w:jc w:val="both"/>
        <w:rPr>
          <w:rFonts w:ascii="Times New Roman" w:eastAsia="Calibri" w:hAnsi="Times New Roman" w:cs="Times New Roman"/>
          <w:b/>
          <w:bCs/>
          <w:i/>
          <w:iCs/>
          <w:kern w:val="2"/>
          <w:sz w:val="24"/>
          <w:lang w:eastAsia="en-US"/>
        </w:rPr>
      </w:pPr>
      <w:r w:rsidRPr="00F153ED">
        <w:rPr>
          <w:rFonts w:ascii="Times New Roman" w:eastAsia="Calibri" w:hAnsi="Times New Roman" w:cs="Times New Roman"/>
          <w:b/>
          <w:bCs/>
          <w:sz w:val="24"/>
          <w:u w:val="single"/>
          <w:lang w:eastAsia="en-US"/>
        </w:rPr>
        <w:t xml:space="preserve">Вариант </w:t>
      </w:r>
      <w:r>
        <w:rPr>
          <w:rFonts w:ascii="Times New Roman" w:eastAsia="Calibri" w:hAnsi="Times New Roman" w:cs="Times New Roman"/>
          <w:b/>
          <w:bCs/>
          <w:sz w:val="24"/>
          <w:u w:val="single"/>
          <w:lang w:eastAsia="en-US"/>
        </w:rPr>
        <w:t>1.</w:t>
      </w:r>
      <w:r w:rsidRPr="00F153ED">
        <w:rPr>
          <w:rFonts w:ascii="Times New Roman" w:eastAsia="Calibri" w:hAnsi="Times New Roman" w:cs="Times New Roman"/>
          <w:b/>
          <w:bCs/>
          <w:sz w:val="24"/>
          <w:u w:val="single"/>
          <w:lang w:eastAsia="en-US"/>
        </w:rPr>
        <w:t xml:space="preserve"> </w:t>
      </w:r>
      <w:r w:rsidRPr="00F153ED">
        <w:rPr>
          <w:rFonts w:ascii="Times New Roman" w:eastAsia="Calibri" w:hAnsi="Times New Roman" w:cs="Times New Roman"/>
          <w:sz w:val="24"/>
          <w:lang w:eastAsia="en-US"/>
        </w:rPr>
        <w:t xml:space="preserve">предполагает, что обучающийся </w:t>
      </w:r>
      <w:r w:rsidRPr="00070C82">
        <w:rPr>
          <w:rFonts w:ascii="Times New Roman" w:hAnsi="Times New Roman" w:cs="Times New Roman"/>
          <w:color w:val="333333"/>
          <w:sz w:val="24"/>
          <w:szCs w:val="24"/>
        </w:rPr>
        <w:t xml:space="preserve">с умственной отсталостью </w:t>
      </w:r>
      <w:r w:rsidRPr="00070C82">
        <w:rPr>
          <w:rFonts w:ascii="Times New Roman" w:hAnsi="Times New Roman" w:cs="Times New Roman"/>
          <w:sz w:val="24"/>
          <w:szCs w:val="24"/>
        </w:rPr>
        <w:t>(интеллектуальными нарушениями)</w:t>
      </w:r>
      <w:r w:rsidRPr="00F153ED">
        <w:rPr>
          <w:rFonts w:ascii="Times New Roman" w:eastAsia="Calibri" w:hAnsi="Times New Roman" w:cs="Times New Roman"/>
          <w:sz w:val="24"/>
          <w:lang w:eastAsia="en-US"/>
        </w:rPr>
        <w:t xml:space="preserve">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w:t>
      </w:r>
      <w:r w:rsidRPr="00F153ED">
        <w:rPr>
          <w:rFonts w:ascii="Times New Roman" w:eastAsia="Calibri" w:hAnsi="Times New Roman" w:cs="Times New Roman"/>
          <w:b/>
          <w:bCs/>
          <w:i/>
          <w:iCs/>
          <w:sz w:val="24"/>
          <w:lang w:eastAsia="en-US"/>
        </w:rPr>
        <w:t>пять лет, за счет введения первого дополнительного класса.</w:t>
      </w:r>
    </w:p>
    <w:p w:rsidR="00B41759" w:rsidRPr="00F153ED" w:rsidRDefault="00B41759" w:rsidP="00B41759">
      <w:pPr>
        <w:autoSpaceDE w:val="0"/>
        <w:autoSpaceDN w:val="0"/>
        <w:adjustRightInd w:val="0"/>
        <w:spacing w:after="0"/>
        <w:ind w:firstLine="709"/>
        <w:jc w:val="both"/>
        <w:rPr>
          <w:rFonts w:ascii="Times New Roman" w:eastAsia="Times New Roman" w:hAnsi="Times New Roman" w:cs="Times New Roman"/>
          <w:sz w:val="24"/>
        </w:rPr>
      </w:pPr>
      <w:proofErr w:type="gramStart"/>
      <w:r w:rsidRPr="00F153ED">
        <w:rPr>
          <w:rFonts w:ascii="Times New Roman" w:eastAsia="Times New Roman" w:hAnsi="Times New Roman" w:cs="Times New Roman"/>
          <w:sz w:val="24"/>
        </w:rPr>
        <w:t>Данный вариант характеризуется усилением вни</w:t>
      </w:r>
      <w:r>
        <w:rPr>
          <w:rFonts w:ascii="Times New Roman" w:eastAsia="Times New Roman" w:hAnsi="Times New Roman" w:cs="Times New Roman"/>
          <w:sz w:val="24"/>
        </w:rPr>
        <w:t xml:space="preserve">мания к формированию у </w:t>
      </w:r>
      <w:r w:rsidRPr="00070C82">
        <w:rPr>
          <w:rFonts w:ascii="Times New Roman" w:hAnsi="Times New Roman" w:cs="Times New Roman"/>
          <w:color w:val="333333"/>
          <w:sz w:val="24"/>
          <w:szCs w:val="24"/>
        </w:rPr>
        <w:t>обучающ</w:t>
      </w:r>
      <w:r w:rsidR="00B815B1">
        <w:rPr>
          <w:rFonts w:ascii="Times New Roman" w:hAnsi="Times New Roman" w:cs="Times New Roman"/>
          <w:color w:val="333333"/>
          <w:sz w:val="24"/>
          <w:szCs w:val="24"/>
        </w:rPr>
        <w:t xml:space="preserve">егося </w:t>
      </w:r>
      <w:r w:rsidRPr="00070C82">
        <w:rPr>
          <w:rFonts w:ascii="Times New Roman" w:hAnsi="Times New Roman" w:cs="Times New Roman"/>
          <w:color w:val="333333"/>
          <w:sz w:val="24"/>
          <w:szCs w:val="24"/>
        </w:rPr>
        <w:t xml:space="preserve">с умственной отсталостью </w:t>
      </w:r>
      <w:r w:rsidRPr="00070C82">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rPr>
        <w:t xml:space="preserve">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roofErr w:type="gramEnd"/>
    </w:p>
    <w:p w:rsidR="00B41759" w:rsidRPr="00F153ED" w:rsidRDefault="00B41759" w:rsidP="00B41759">
      <w:pPr>
        <w:spacing w:after="0"/>
        <w:ind w:firstLine="709"/>
        <w:jc w:val="both"/>
        <w:rPr>
          <w:rFonts w:ascii="Times New Roman" w:eastAsia="Calibri" w:hAnsi="Times New Roman" w:cs="Times New Roman"/>
          <w:color w:val="000000"/>
          <w:sz w:val="24"/>
          <w:lang w:eastAsia="en-US"/>
        </w:rPr>
      </w:pPr>
      <w:r w:rsidRPr="00F153ED">
        <w:rPr>
          <w:rFonts w:ascii="Times New Roman" w:eastAsia="Calibri" w:hAnsi="Times New Roman" w:cs="Times New Roman"/>
          <w:sz w:val="24"/>
          <w:lang w:eastAsia="en-US"/>
        </w:rPr>
        <w:t>Обязательной является организация специальных условий</w:t>
      </w:r>
      <w:r>
        <w:rPr>
          <w:rFonts w:ascii="Times New Roman" w:eastAsia="Calibri" w:hAnsi="Times New Roman" w:cs="Times New Roman"/>
          <w:sz w:val="24"/>
          <w:lang w:eastAsia="en-US"/>
        </w:rPr>
        <w:t xml:space="preserve"> обучения и воспитания обучающего</w:t>
      </w:r>
      <w:r w:rsidRPr="00F153ED">
        <w:rPr>
          <w:rFonts w:ascii="Times New Roman" w:eastAsia="Calibri" w:hAnsi="Times New Roman" w:cs="Times New Roman"/>
          <w:sz w:val="24"/>
          <w:lang w:eastAsia="en-US"/>
        </w:rPr>
        <w:t xml:space="preserve">ся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Pr="00F153ED">
        <w:rPr>
          <w:rFonts w:ascii="Times New Roman" w:eastAsia="Calibri" w:hAnsi="Times New Roman" w:cs="Times New Roman"/>
          <w:sz w:val="24"/>
          <w:lang w:eastAsia="en-US"/>
        </w:rPr>
        <w:t>,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color w:val="000000"/>
          <w:sz w:val="24"/>
          <w:lang w:eastAsia="en-US"/>
        </w:rPr>
        <w:t xml:space="preserve">В индивидуальном учебном плане </w:t>
      </w:r>
      <w:r>
        <w:rPr>
          <w:rFonts w:ascii="Times New Roman" w:eastAsia="Times New Roman" w:hAnsi="Times New Roman" w:cs="Times New Roman"/>
          <w:color w:val="000000"/>
          <w:sz w:val="24"/>
          <w:lang w:eastAsia="en-US"/>
        </w:rPr>
        <w:t xml:space="preserve"> </w:t>
      </w:r>
      <w:r w:rsidRPr="00F153ED">
        <w:rPr>
          <w:rFonts w:ascii="Times New Roman" w:eastAsia="Times New Roman" w:hAnsi="Times New Roman" w:cs="Times New Roman"/>
          <w:color w:val="000000"/>
          <w:sz w:val="24"/>
          <w:lang w:eastAsia="en-US"/>
        </w:rPr>
        <w:t xml:space="preserve">   представлены семь предметных областей и коррекционно-развивающая область. </w:t>
      </w:r>
      <w:r w:rsidRPr="00F153ED">
        <w:rPr>
          <w:rFonts w:ascii="Times New Roman" w:eastAsia="Times New Roman" w:hAnsi="Times New Roman" w:cs="Times New Roman"/>
          <w:color w:val="000000"/>
          <w:spacing w:val="-4"/>
          <w:sz w:val="24"/>
          <w:lang w:eastAsia="en-US"/>
        </w:rPr>
        <w:t>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w:t>
      </w:r>
      <w:r>
        <w:rPr>
          <w:rFonts w:ascii="Times New Roman" w:eastAsia="Times New Roman" w:hAnsi="Times New Roman" w:cs="Times New Roman"/>
          <w:color w:val="000000"/>
          <w:spacing w:val="-4"/>
          <w:sz w:val="24"/>
          <w:lang w:eastAsia="en-US"/>
        </w:rPr>
        <w:t>бностей и возможностей обучающего</w:t>
      </w:r>
      <w:r w:rsidRPr="00F153ED">
        <w:rPr>
          <w:rFonts w:ascii="Times New Roman" w:eastAsia="Times New Roman" w:hAnsi="Times New Roman" w:cs="Times New Roman"/>
          <w:color w:val="000000"/>
          <w:spacing w:val="-4"/>
          <w:sz w:val="24"/>
          <w:lang w:eastAsia="en-US"/>
        </w:rPr>
        <w:t xml:space="preserve">ся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color w:val="000000"/>
          <w:spacing w:val="-4"/>
          <w:sz w:val="24"/>
          <w:lang w:eastAsia="en-US"/>
        </w:rPr>
        <w:t xml:space="preserve">. Коррекционно-развивающая область включена в </w:t>
      </w:r>
      <w:r w:rsidRPr="00F153ED">
        <w:rPr>
          <w:rFonts w:ascii="Times New Roman" w:eastAsia="Times New Roman" w:hAnsi="Times New Roman" w:cs="Times New Roman"/>
          <w:color w:val="000000"/>
          <w:spacing w:val="-4"/>
          <w:sz w:val="24"/>
          <w:lang w:eastAsia="en-US"/>
        </w:rPr>
        <w:lastRenderedPageBreak/>
        <w:t xml:space="preserve">структуру учебного плана </w:t>
      </w:r>
      <w:r w:rsidRPr="00F153ED">
        <w:rPr>
          <w:rFonts w:ascii="Times New Roman" w:eastAsia="Times New Roman" w:hAnsi="Times New Roman" w:cs="Times New Roman"/>
          <w:color w:val="000000"/>
          <w:sz w:val="24"/>
          <w:lang w:eastAsia="en-US"/>
        </w:rPr>
        <w:t>с целью коррекции недостатков пс</w:t>
      </w:r>
      <w:r>
        <w:rPr>
          <w:rFonts w:ascii="Times New Roman" w:eastAsia="Times New Roman" w:hAnsi="Times New Roman" w:cs="Times New Roman"/>
          <w:color w:val="000000"/>
          <w:sz w:val="24"/>
          <w:lang w:eastAsia="en-US"/>
        </w:rPr>
        <w:t>ихофизического развития обучающего</w:t>
      </w:r>
      <w:r w:rsidRPr="00F153ED">
        <w:rPr>
          <w:rFonts w:ascii="Times New Roman" w:eastAsia="Times New Roman" w:hAnsi="Times New Roman" w:cs="Times New Roman"/>
          <w:color w:val="000000"/>
          <w:sz w:val="24"/>
          <w:lang w:eastAsia="en-US"/>
        </w:rPr>
        <w:t>ся</w:t>
      </w:r>
      <w:r w:rsidRPr="00F153ED">
        <w:rPr>
          <w:rFonts w:ascii="Times New Roman" w:eastAsia="Times New Roman" w:hAnsi="Times New Roman" w:cs="Times New Roman"/>
          <w:color w:val="000000"/>
          <w:spacing w:val="-4"/>
          <w:sz w:val="24"/>
          <w:lang w:eastAsia="en-US"/>
        </w:rPr>
        <w:t>.</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sz w:val="24"/>
          <w:lang w:eastAsia="en-US"/>
        </w:rPr>
        <w:t>Учебный план состоит из двух частей — обязательной части и части, формируемой участниками образовательных отношений.</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b/>
          <w:i/>
          <w:color w:val="000000"/>
          <w:sz w:val="24"/>
          <w:lang w:eastAsia="en-US"/>
        </w:rPr>
        <w:t>Обязательная часть учебного плана</w:t>
      </w:r>
      <w:r w:rsidRPr="00F153ED">
        <w:rPr>
          <w:rFonts w:ascii="Times New Roman" w:eastAsia="Times New Roman" w:hAnsi="Times New Roman" w:cs="Times New Roman"/>
          <w:color w:val="000000"/>
          <w:sz w:val="24"/>
          <w:lang w:eastAsia="en-US"/>
        </w:rPr>
        <w:t xml:space="preserve"> определяет </w:t>
      </w:r>
      <w:r w:rsidRPr="00F153ED">
        <w:rPr>
          <w:rFonts w:ascii="Times New Roman" w:eastAsia="Times New Roman" w:hAnsi="Times New Roman" w:cs="Times New Roman"/>
          <w:color w:val="000000"/>
          <w:spacing w:val="2"/>
          <w:sz w:val="24"/>
          <w:lang w:eastAsia="en-US"/>
        </w:rPr>
        <w:t>состав учебных предметов обязательных предметных обла</w:t>
      </w:r>
      <w:r w:rsidRPr="00F153ED">
        <w:rPr>
          <w:rFonts w:ascii="Times New Roman" w:eastAsia="Times New Roman" w:hAnsi="Times New Roman" w:cs="Times New Roman"/>
          <w:color w:val="000000"/>
          <w:sz w:val="24"/>
          <w:lang w:eastAsia="en-US"/>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color w:val="000000"/>
          <w:spacing w:val="2"/>
          <w:sz w:val="24"/>
          <w:lang w:eastAsia="en-US"/>
        </w:rPr>
        <w:t>Обязательная часть учебного плана отражает содержание образования, которое обеспечивает достижение</w:t>
      </w:r>
      <w:r w:rsidRPr="00F153ED">
        <w:rPr>
          <w:rFonts w:ascii="Times New Roman" w:eastAsia="Times New Roman" w:hAnsi="Times New Roman" w:cs="Times New Roman"/>
          <w:color w:val="000000"/>
          <w:sz w:val="24"/>
          <w:lang w:eastAsia="en-US"/>
        </w:rPr>
        <w:t xml:space="preserve"> важнейших целей со</w:t>
      </w:r>
      <w:r>
        <w:rPr>
          <w:rFonts w:ascii="Times New Roman" w:eastAsia="Times New Roman" w:hAnsi="Times New Roman" w:cs="Times New Roman"/>
          <w:color w:val="000000"/>
          <w:sz w:val="24"/>
          <w:lang w:eastAsia="en-US"/>
        </w:rPr>
        <w:t>временного образования обучающего</w:t>
      </w:r>
      <w:r w:rsidRPr="00F153ED">
        <w:rPr>
          <w:rFonts w:ascii="Times New Roman" w:eastAsia="Times New Roman" w:hAnsi="Times New Roman" w:cs="Times New Roman"/>
          <w:color w:val="000000"/>
          <w:sz w:val="24"/>
          <w:lang w:eastAsia="en-US"/>
        </w:rPr>
        <w:t xml:space="preserve">ся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color w:val="000000"/>
          <w:sz w:val="24"/>
          <w:lang w:eastAsia="en-US"/>
        </w:rPr>
        <w:t>:</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sz w:val="24"/>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color w:val="000000"/>
          <w:sz w:val="24"/>
          <w:lang w:eastAsia="en-US"/>
        </w:rPr>
        <w:t>готовнос</w:t>
      </w:r>
      <w:r>
        <w:rPr>
          <w:rFonts w:ascii="Times New Roman" w:eastAsia="Times New Roman" w:hAnsi="Times New Roman" w:cs="Times New Roman"/>
          <w:color w:val="000000"/>
          <w:sz w:val="24"/>
          <w:lang w:eastAsia="en-US"/>
        </w:rPr>
        <w:t>ть обучающего</w:t>
      </w:r>
      <w:r w:rsidRPr="00F153ED">
        <w:rPr>
          <w:rFonts w:ascii="Times New Roman" w:eastAsia="Times New Roman" w:hAnsi="Times New Roman" w:cs="Times New Roman"/>
          <w:color w:val="000000"/>
          <w:sz w:val="24"/>
          <w:lang w:eastAsia="en-US"/>
        </w:rPr>
        <w:t xml:space="preserve">ся к продолжению образования на </w:t>
      </w:r>
      <w:r w:rsidRPr="00F153ED">
        <w:rPr>
          <w:rFonts w:ascii="Times New Roman" w:eastAsia="Times New Roman" w:hAnsi="Times New Roman" w:cs="Times New Roman"/>
          <w:color w:val="000000"/>
          <w:spacing w:val="2"/>
          <w:sz w:val="24"/>
          <w:lang w:eastAsia="en-US"/>
        </w:rPr>
        <w:t>последующей ступени основного общего образования</w:t>
      </w:r>
      <w:r w:rsidRPr="00F153ED">
        <w:rPr>
          <w:rFonts w:ascii="Times New Roman" w:eastAsia="Times New Roman" w:hAnsi="Times New Roman" w:cs="Times New Roman"/>
          <w:color w:val="000000"/>
          <w:sz w:val="24"/>
          <w:lang w:eastAsia="en-US"/>
        </w:rPr>
        <w:t>;</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sz w:val="24"/>
          <w:lang w:eastAsia="en-US"/>
        </w:rPr>
      </w:pPr>
      <w:r w:rsidRPr="00F153ED">
        <w:rPr>
          <w:rFonts w:ascii="Times New Roman" w:eastAsia="Times New Roman" w:hAnsi="Times New Roman" w:cs="Times New Roman"/>
          <w:sz w:val="24"/>
          <w:lang w:eastAsia="en-US"/>
        </w:rPr>
        <w:t xml:space="preserve">формирование основ </w:t>
      </w:r>
      <w:r>
        <w:rPr>
          <w:rFonts w:ascii="Times New Roman" w:eastAsia="Times New Roman" w:hAnsi="Times New Roman" w:cs="Times New Roman"/>
          <w:sz w:val="24"/>
          <w:lang w:eastAsia="en-US"/>
        </w:rPr>
        <w:t>нравственного развития обучающего</w:t>
      </w:r>
      <w:r w:rsidRPr="00F153ED">
        <w:rPr>
          <w:rFonts w:ascii="Times New Roman" w:eastAsia="Times New Roman" w:hAnsi="Times New Roman" w:cs="Times New Roman"/>
          <w:sz w:val="24"/>
          <w:lang w:eastAsia="en-US"/>
        </w:rPr>
        <w:t>ся, приобщение их к общекультурным, национальным и этнокультурным ценностям;</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color w:val="000000"/>
          <w:spacing w:val="2"/>
          <w:sz w:val="24"/>
          <w:lang w:eastAsia="en-US"/>
        </w:rPr>
        <w:t xml:space="preserve">формирование здорового образа жизни, элементарных </w:t>
      </w:r>
      <w:r w:rsidRPr="00F153ED">
        <w:rPr>
          <w:rFonts w:ascii="Times New Roman" w:eastAsia="Times New Roman" w:hAnsi="Times New Roman" w:cs="Times New Roman"/>
          <w:color w:val="000000"/>
          <w:sz w:val="24"/>
          <w:lang w:eastAsia="en-US"/>
        </w:rPr>
        <w:t>правил поведения в экстремальных ситуациях;</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color w:val="000000"/>
          <w:sz w:val="24"/>
          <w:lang w:eastAsia="en-US"/>
        </w:rPr>
        <w:t xml:space="preserve">личностное развитие </w:t>
      </w:r>
      <w:proofErr w:type="gramStart"/>
      <w:r w:rsidRPr="00F153ED">
        <w:rPr>
          <w:rFonts w:ascii="Times New Roman" w:eastAsia="Times New Roman" w:hAnsi="Times New Roman" w:cs="Times New Roman"/>
          <w:color w:val="000000"/>
          <w:sz w:val="24"/>
          <w:lang w:eastAsia="en-US"/>
        </w:rPr>
        <w:t>обучающегося</w:t>
      </w:r>
      <w:proofErr w:type="gramEnd"/>
      <w:r w:rsidRPr="00F153ED">
        <w:rPr>
          <w:rFonts w:ascii="Times New Roman" w:eastAsia="Times New Roman" w:hAnsi="Times New Roman" w:cs="Times New Roman"/>
          <w:color w:val="000000"/>
          <w:sz w:val="24"/>
          <w:lang w:eastAsia="en-US"/>
        </w:rPr>
        <w:t xml:space="preserve"> в соответствии с его индивидуальностью.</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Организация самостоятельна</w:t>
      </w:r>
      <w:r w:rsidRPr="00F153ED">
        <w:rPr>
          <w:rFonts w:ascii="Times New Roman" w:eastAsia="Times New Roman" w:hAnsi="Times New Roman" w:cs="Times New Roman"/>
          <w:color w:val="000000"/>
          <w:sz w:val="24"/>
          <w:lang w:eastAsia="en-US"/>
        </w:rPr>
        <w:t xml:space="preserve"> в осуществлении образовательного процесса, в выборе видов деятельности по каждому предмету (</w:t>
      </w:r>
      <w:r w:rsidRPr="00F153ED">
        <w:rPr>
          <w:rFonts w:ascii="Times New Roman" w:eastAsia="Times New Roman" w:hAnsi="Times New Roman" w:cs="Times New Roman"/>
          <w:sz w:val="24"/>
          <w:lang w:eastAsia="en-US"/>
        </w:rPr>
        <w:t>предметно-практическая деятельность, экскурсии и т.</w:t>
      </w:r>
      <w:r w:rsidRPr="00F153ED">
        <w:rPr>
          <w:rFonts w:ascii="Cambria Math" w:eastAsia="Times New Roman" w:hAnsi="Cambria Math" w:cs="Times New Roman"/>
          <w:sz w:val="24"/>
          <w:lang w:eastAsia="en-US"/>
        </w:rPr>
        <w:t> </w:t>
      </w:r>
      <w:r w:rsidRPr="00F153ED">
        <w:rPr>
          <w:rFonts w:ascii="Times New Roman" w:eastAsia="Times New Roman" w:hAnsi="Times New Roman" w:cs="Times New Roman"/>
          <w:sz w:val="24"/>
          <w:lang w:eastAsia="en-US"/>
        </w:rPr>
        <w:t>д.</w:t>
      </w:r>
      <w:r w:rsidRPr="00F153ED">
        <w:rPr>
          <w:rFonts w:ascii="Times New Roman" w:eastAsia="Times New Roman" w:hAnsi="Times New Roman" w:cs="Times New Roman"/>
          <w:color w:val="000000"/>
          <w:sz w:val="24"/>
          <w:lang w:eastAsia="en-US"/>
        </w:rPr>
        <w:t>).</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sz w:val="24"/>
          <w:lang w:eastAsia="en-US"/>
        </w:rPr>
      </w:pPr>
      <w:proofErr w:type="gramStart"/>
      <w:r w:rsidRPr="00F153ED">
        <w:rPr>
          <w:rFonts w:ascii="Times New Roman" w:eastAsia="Times New Roman" w:hAnsi="Times New Roman" w:cs="Times New Roman"/>
          <w:b/>
          <w:i/>
          <w:sz w:val="24"/>
          <w:lang w:eastAsia="en-US"/>
        </w:rPr>
        <w:t>Часть учебного плана, формируемая участниками образовательных отношений</w:t>
      </w:r>
      <w:r w:rsidRPr="00F153ED">
        <w:rPr>
          <w:rFonts w:ascii="Times New Roman" w:eastAsia="Times New Roman" w:hAnsi="Times New Roman" w:cs="Times New Roman"/>
          <w:b/>
          <w:sz w:val="24"/>
          <w:lang w:eastAsia="en-US"/>
        </w:rPr>
        <w:t>,</w:t>
      </w:r>
      <w:r w:rsidRPr="00F153ED">
        <w:rPr>
          <w:rFonts w:ascii="Times New Roman" w:eastAsia="Times New Roman" w:hAnsi="Times New Roman" w:cs="Times New Roman"/>
          <w:sz w:val="24"/>
          <w:lang w:eastAsia="en-US"/>
        </w:rPr>
        <w:t xml:space="preserve"> обеспечивает реализацию особых (специфических) образовательных потребносте</w:t>
      </w:r>
      <w:r>
        <w:rPr>
          <w:rFonts w:ascii="Times New Roman" w:eastAsia="Times New Roman" w:hAnsi="Times New Roman" w:cs="Times New Roman"/>
          <w:sz w:val="24"/>
          <w:lang w:eastAsia="en-US"/>
        </w:rPr>
        <w:t>й, характерных для обучающего</w:t>
      </w:r>
      <w:r w:rsidRPr="00F153ED">
        <w:rPr>
          <w:rFonts w:ascii="Times New Roman" w:eastAsia="Times New Roman" w:hAnsi="Times New Roman" w:cs="Times New Roman"/>
          <w:sz w:val="24"/>
          <w:lang w:eastAsia="en-US"/>
        </w:rPr>
        <w:t xml:space="preserve">ся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Pr="00F153ED">
        <w:rPr>
          <w:rFonts w:ascii="Times New Roman" w:eastAsia="Times New Roman" w:hAnsi="Times New Roman" w:cs="Times New Roman"/>
          <w:sz w:val="24"/>
          <w:lang w:eastAsia="en-US"/>
        </w:rPr>
        <w:t xml:space="preserve">, а также индивидуальных потребностей </w:t>
      </w:r>
      <w:r>
        <w:rPr>
          <w:rFonts w:ascii="Times New Roman" w:eastAsia="Times New Roman" w:hAnsi="Times New Roman" w:cs="Times New Roman"/>
          <w:sz w:val="24"/>
          <w:lang w:eastAsia="en-US"/>
        </w:rPr>
        <w:t xml:space="preserve"> </w:t>
      </w:r>
      <w:r w:rsidRPr="00F153ED">
        <w:rPr>
          <w:rFonts w:ascii="Times New Roman" w:eastAsia="Times New Roman" w:hAnsi="Times New Roman" w:cs="Times New Roman"/>
          <w:sz w:val="24"/>
          <w:lang w:eastAsia="en-US"/>
        </w:rPr>
        <w:t>обучающегося.</w:t>
      </w:r>
      <w:proofErr w:type="gramEnd"/>
      <w:r w:rsidRPr="00F153ED">
        <w:rPr>
          <w:rFonts w:ascii="Times New Roman" w:eastAsia="Times New Roman" w:hAnsi="Times New Roman" w:cs="Times New Roman"/>
          <w:sz w:val="24"/>
          <w:lang w:eastAsia="en-US"/>
        </w:rPr>
        <w:t xml:space="preserve"> Время, отводимое на данную часть, внутри максимально допусти</w:t>
      </w:r>
      <w:r>
        <w:rPr>
          <w:rFonts w:ascii="Times New Roman" w:eastAsia="Times New Roman" w:hAnsi="Times New Roman" w:cs="Times New Roman"/>
          <w:sz w:val="24"/>
          <w:lang w:eastAsia="en-US"/>
        </w:rPr>
        <w:t xml:space="preserve">мой недельной нагрузки </w:t>
      </w:r>
      <w:proofErr w:type="gramStart"/>
      <w:r>
        <w:rPr>
          <w:rFonts w:ascii="Times New Roman" w:eastAsia="Times New Roman" w:hAnsi="Times New Roman" w:cs="Times New Roman"/>
          <w:sz w:val="24"/>
          <w:lang w:eastAsia="en-US"/>
        </w:rPr>
        <w:t>обучающего</w:t>
      </w:r>
      <w:r w:rsidRPr="00F153ED">
        <w:rPr>
          <w:rFonts w:ascii="Times New Roman" w:eastAsia="Times New Roman" w:hAnsi="Times New Roman" w:cs="Times New Roman"/>
          <w:sz w:val="24"/>
          <w:lang w:eastAsia="en-US"/>
        </w:rPr>
        <w:t>ся</w:t>
      </w:r>
      <w:proofErr w:type="gramEnd"/>
      <w:r w:rsidRPr="00F153ED">
        <w:rPr>
          <w:rFonts w:ascii="Times New Roman" w:eastAsia="Times New Roman" w:hAnsi="Times New Roman" w:cs="Times New Roman"/>
          <w:sz w:val="24"/>
          <w:lang w:eastAsia="en-US"/>
        </w:rPr>
        <w:t xml:space="preserve"> использовано:</w:t>
      </w:r>
    </w:p>
    <w:p w:rsidR="00B41759" w:rsidRPr="00F153ED" w:rsidRDefault="00B41759" w:rsidP="00B41759">
      <w:pPr>
        <w:autoSpaceDE w:val="0"/>
        <w:autoSpaceDN w:val="0"/>
        <w:adjustRightInd w:val="0"/>
        <w:spacing w:after="0"/>
        <w:ind w:firstLine="709"/>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на увеличение учебных часов, отводимых на изучение отдельных учебных предметов обязательной части - Английский язык (1 ч); </w:t>
      </w:r>
    </w:p>
    <w:p w:rsidR="00B41759" w:rsidRPr="00F153ED" w:rsidRDefault="00B41759" w:rsidP="00B41759">
      <w:pPr>
        <w:autoSpaceDE w:val="0"/>
        <w:autoSpaceDN w:val="0"/>
        <w:adjustRightInd w:val="0"/>
        <w:spacing w:after="0"/>
        <w:ind w:firstLine="709"/>
        <w:jc w:val="both"/>
        <w:rPr>
          <w:rFonts w:ascii="Times New Roman" w:eastAsia="Times New Roman" w:hAnsi="Times New Roman" w:cs="Times New Roman"/>
          <w:sz w:val="24"/>
        </w:rPr>
      </w:pPr>
      <w:r w:rsidRPr="00F153ED">
        <w:rPr>
          <w:rFonts w:ascii="Times New Roman" w:eastAsia="Times New Roman" w:hAnsi="Times New Roman" w:cs="Times New Roman"/>
          <w:sz w:val="24"/>
        </w:rPr>
        <w:t xml:space="preserve">«Литературное чтение на родном (русском) языке» -0,5 ч, </w:t>
      </w:r>
    </w:p>
    <w:p w:rsidR="00B41759" w:rsidRPr="00F153ED" w:rsidRDefault="00B41759" w:rsidP="00B41759">
      <w:pPr>
        <w:autoSpaceDE w:val="0"/>
        <w:autoSpaceDN w:val="0"/>
        <w:adjustRightInd w:val="0"/>
        <w:spacing w:after="0"/>
        <w:ind w:firstLine="709"/>
        <w:jc w:val="both"/>
        <w:rPr>
          <w:rFonts w:ascii="Times New Roman" w:eastAsia="Times New Roman" w:hAnsi="Times New Roman" w:cs="Times New Roman"/>
          <w:sz w:val="24"/>
        </w:rPr>
      </w:pPr>
      <w:r w:rsidRPr="00F153ED">
        <w:rPr>
          <w:rFonts w:ascii="Times New Roman" w:eastAsia="Times New Roman" w:hAnsi="Times New Roman" w:cs="Times New Roman"/>
          <w:sz w:val="24"/>
        </w:rPr>
        <w:t>«Родной (русский) язык»-0,5 ч</w:t>
      </w:r>
    </w:p>
    <w:p w:rsidR="00B41759" w:rsidRPr="00F153ED" w:rsidRDefault="00B41759" w:rsidP="00B41759">
      <w:pPr>
        <w:spacing w:after="0"/>
        <w:ind w:firstLine="709"/>
        <w:jc w:val="both"/>
        <w:rPr>
          <w:rFonts w:ascii="Times New Roman" w:eastAsia="Arial Unicode MS" w:hAnsi="Times New Roman" w:cs="Times New Roman"/>
          <w:color w:val="00000A"/>
          <w:sz w:val="24"/>
          <w:lang w:eastAsia="en-US"/>
        </w:rPr>
      </w:pPr>
      <w:r w:rsidRPr="00F153ED">
        <w:rPr>
          <w:rFonts w:ascii="Times New Roman" w:eastAsia="Arial Unicode MS" w:hAnsi="Times New Roman" w:cs="Times New Roman"/>
          <w:color w:val="00000A"/>
          <w:sz w:val="24"/>
          <w:lang w:eastAsia="en-US"/>
        </w:rPr>
        <w:t>Количество часов, о</w:t>
      </w:r>
      <w:r>
        <w:rPr>
          <w:rFonts w:ascii="Times New Roman" w:eastAsia="Arial Unicode MS" w:hAnsi="Times New Roman" w:cs="Times New Roman"/>
          <w:color w:val="00000A"/>
          <w:sz w:val="24"/>
          <w:lang w:eastAsia="en-US"/>
        </w:rPr>
        <w:t xml:space="preserve">тведенных на освоение </w:t>
      </w:r>
      <w:proofErr w:type="gramStart"/>
      <w:r>
        <w:rPr>
          <w:rFonts w:ascii="Times New Roman" w:eastAsia="Arial Unicode MS" w:hAnsi="Times New Roman" w:cs="Times New Roman"/>
          <w:color w:val="00000A"/>
          <w:sz w:val="24"/>
          <w:lang w:eastAsia="en-US"/>
        </w:rPr>
        <w:t>обучающим</w:t>
      </w:r>
      <w:r w:rsidRPr="00F153ED">
        <w:rPr>
          <w:rFonts w:ascii="Times New Roman" w:eastAsia="Arial Unicode MS" w:hAnsi="Times New Roman" w:cs="Times New Roman"/>
          <w:color w:val="00000A"/>
          <w:sz w:val="24"/>
          <w:lang w:eastAsia="en-US"/>
        </w:rPr>
        <w:t>ся</w:t>
      </w:r>
      <w:proofErr w:type="gramEnd"/>
      <w:r w:rsidRPr="00F153ED">
        <w:rPr>
          <w:rFonts w:ascii="Times New Roman" w:eastAsia="Arial Unicode MS" w:hAnsi="Times New Roman" w:cs="Times New Roman"/>
          <w:color w:val="00000A"/>
          <w:sz w:val="24"/>
          <w:lang w:eastAsia="en-US"/>
        </w:rPr>
        <w:t xml:space="preserve">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00B815B1">
        <w:rPr>
          <w:rFonts w:ascii="Times New Roman" w:hAnsi="Times New Roman" w:cs="Times New Roman"/>
          <w:sz w:val="24"/>
          <w:szCs w:val="24"/>
        </w:rPr>
        <w:t xml:space="preserve"> </w:t>
      </w:r>
      <w:r w:rsidRPr="00F153ED">
        <w:rPr>
          <w:rFonts w:ascii="Times New Roman" w:eastAsia="Arial Unicode MS" w:hAnsi="Times New Roman" w:cs="Times New Roman"/>
          <w:color w:val="00000A"/>
          <w:sz w:val="24"/>
          <w:lang w:eastAsia="en-US"/>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153ED">
        <w:rPr>
          <w:rFonts w:ascii="Times New Roman" w:eastAsia="Arial Unicode MS" w:hAnsi="Times New Roman" w:cs="Times New Roman"/>
          <w:spacing w:val="2"/>
          <w:sz w:val="24"/>
          <w:lang w:eastAsia="en-US"/>
        </w:rPr>
        <w:t xml:space="preserve">обучающихся в соответствии с </w:t>
      </w:r>
      <w:proofErr w:type="spellStart"/>
      <w:r w:rsidRPr="00F153ED">
        <w:rPr>
          <w:rFonts w:ascii="Times New Roman" w:eastAsia="Arial Unicode MS" w:hAnsi="Times New Roman" w:cs="Times New Roman"/>
          <w:spacing w:val="2"/>
          <w:sz w:val="24"/>
          <w:lang w:eastAsia="en-US"/>
        </w:rPr>
        <w:t>сани</w:t>
      </w:r>
      <w:r w:rsidRPr="00F153ED">
        <w:rPr>
          <w:rFonts w:ascii="Times New Roman" w:eastAsia="Arial Unicode MS" w:hAnsi="Times New Roman" w:cs="Times New Roman"/>
          <w:sz w:val="24"/>
          <w:lang w:eastAsia="en-US"/>
        </w:rPr>
        <w:t>тарно­гигиеническими</w:t>
      </w:r>
      <w:proofErr w:type="spellEnd"/>
      <w:r w:rsidRPr="00F153ED">
        <w:rPr>
          <w:rFonts w:ascii="Times New Roman" w:eastAsia="Arial Unicode MS" w:hAnsi="Times New Roman" w:cs="Times New Roman"/>
          <w:sz w:val="24"/>
          <w:lang w:eastAsia="en-US"/>
        </w:rPr>
        <w:t xml:space="preserve"> требованиями</w:t>
      </w:r>
      <w:r w:rsidRPr="00F153ED">
        <w:rPr>
          <w:rFonts w:ascii="Times New Roman" w:eastAsia="Arial Unicode MS" w:hAnsi="Times New Roman" w:cs="Times New Roman"/>
          <w:color w:val="00000A"/>
          <w:sz w:val="24"/>
          <w:lang w:eastAsia="en-US"/>
        </w:rPr>
        <w:t>.</w:t>
      </w:r>
    </w:p>
    <w:p w:rsidR="00B41759" w:rsidRPr="00F153ED" w:rsidRDefault="00B41759" w:rsidP="00B41759">
      <w:pPr>
        <w:tabs>
          <w:tab w:val="left" w:pos="1260"/>
        </w:tabs>
        <w:autoSpaceDE w:val="0"/>
        <w:autoSpaceDN w:val="0"/>
        <w:adjustRightInd w:val="0"/>
        <w:spacing w:after="0"/>
        <w:ind w:firstLine="709"/>
        <w:jc w:val="both"/>
        <w:rPr>
          <w:rFonts w:ascii="Times New Roman" w:eastAsia="Arial Unicode MS" w:hAnsi="Times New Roman" w:cs="Times New Roman"/>
          <w:spacing w:val="2"/>
          <w:sz w:val="24"/>
          <w:lang w:eastAsia="en-US"/>
        </w:rPr>
      </w:pPr>
      <w:r w:rsidRPr="00F153ED">
        <w:rPr>
          <w:rFonts w:ascii="Times New Roman" w:eastAsia="Arial Unicode MS" w:hAnsi="Times New Roman" w:cs="Times New Roman"/>
          <w:color w:val="00000A"/>
          <w:sz w:val="24"/>
          <w:lang w:eastAsia="en-US"/>
        </w:rPr>
        <w:t xml:space="preserve">Обязательным компонентом учебного плана является </w:t>
      </w:r>
      <w:r w:rsidRPr="00F153ED">
        <w:rPr>
          <w:rFonts w:ascii="Times New Roman" w:eastAsia="Arial Unicode MS" w:hAnsi="Times New Roman" w:cs="Times New Roman"/>
          <w:b/>
          <w:i/>
          <w:color w:val="00000A"/>
          <w:sz w:val="24"/>
          <w:lang w:eastAsia="en-US"/>
        </w:rPr>
        <w:t>внеурочная деятельность</w:t>
      </w:r>
      <w:r w:rsidRPr="00F153ED">
        <w:rPr>
          <w:rFonts w:ascii="Times New Roman" w:eastAsia="Arial Unicode MS" w:hAnsi="Times New Roman" w:cs="Times New Roman"/>
          <w:color w:val="00000A"/>
          <w:sz w:val="24"/>
          <w:lang w:eastAsia="en-US"/>
        </w:rPr>
        <w:t xml:space="preserve">. В соответствии с требованиями ФГОС НОО </w:t>
      </w:r>
      <w:proofErr w:type="gramStart"/>
      <w:r w:rsidRPr="00F153ED">
        <w:rPr>
          <w:rFonts w:ascii="Times New Roman" w:eastAsia="Arial Unicode MS" w:hAnsi="Times New Roman" w:cs="Times New Roman"/>
          <w:color w:val="00000A"/>
          <w:sz w:val="24"/>
          <w:lang w:eastAsia="en-US"/>
        </w:rPr>
        <w:t>обучающихся</w:t>
      </w:r>
      <w:proofErr w:type="gramEnd"/>
      <w:r w:rsidRPr="00F153ED">
        <w:rPr>
          <w:rFonts w:ascii="Times New Roman" w:eastAsia="Arial Unicode MS" w:hAnsi="Times New Roman" w:cs="Times New Roman"/>
          <w:color w:val="00000A"/>
          <w:sz w:val="24"/>
          <w:lang w:eastAsia="en-US"/>
        </w:rPr>
        <w:t xml:space="preserve">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00B815B1">
        <w:rPr>
          <w:rFonts w:ascii="Times New Roman" w:hAnsi="Times New Roman" w:cs="Times New Roman"/>
          <w:sz w:val="24"/>
          <w:szCs w:val="24"/>
        </w:rPr>
        <w:t xml:space="preserve"> </w:t>
      </w:r>
      <w:r w:rsidRPr="00F153ED">
        <w:rPr>
          <w:rFonts w:ascii="Times New Roman" w:eastAsia="Arial Unicode MS" w:hAnsi="Times New Roman" w:cs="Times New Roman"/>
          <w:bCs/>
          <w:color w:val="00000A"/>
          <w:sz w:val="24"/>
          <w:lang w:eastAsia="en-US"/>
        </w:rPr>
        <w:t>внеурочная деятельность</w:t>
      </w:r>
      <w:r w:rsidRPr="00F153ED">
        <w:rPr>
          <w:rFonts w:ascii="Times New Roman" w:eastAsia="Arial Unicode MS" w:hAnsi="Times New Roman" w:cs="Times New Roman"/>
          <w:b/>
          <w:bCs/>
          <w:color w:val="00000A"/>
          <w:sz w:val="24"/>
          <w:lang w:eastAsia="en-US"/>
        </w:rPr>
        <w:t xml:space="preserve"> </w:t>
      </w:r>
      <w:r w:rsidRPr="00F153ED">
        <w:rPr>
          <w:rFonts w:ascii="Times New Roman" w:eastAsia="Arial Unicode MS" w:hAnsi="Times New Roman" w:cs="Times New Roman"/>
          <w:color w:val="00000A"/>
          <w:sz w:val="24"/>
          <w:lang w:eastAsia="en-US"/>
        </w:rPr>
        <w:t>организ</w:t>
      </w:r>
      <w:r w:rsidRPr="00F153ED">
        <w:rPr>
          <w:rFonts w:ascii="Times New Roman" w:eastAsia="Arial Unicode MS" w:hAnsi="Times New Roman" w:cs="Times New Roman"/>
          <w:color w:val="00000A"/>
          <w:spacing w:val="2"/>
          <w:sz w:val="24"/>
          <w:lang w:eastAsia="en-US"/>
        </w:rPr>
        <w:t>уется по направлениям развития личности (</w:t>
      </w:r>
      <w:proofErr w:type="spellStart"/>
      <w:r w:rsidRPr="00F153ED">
        <w:rPr>
          <w:rFonts w:ascii="Times New Roman" w:eastAsia="Arial Unicode MS" w:hAnsi="Times New Roman" w:cs="Times New Roman"/>
          <w:color w:val="00000A"/>
          <w:spacing w:val="2"/>
          <w:sz w:val="24"/>
          <w:lang w:eastAsia="en-US"/>
        </w:rPr>
        <w:t>духовно­нравственное</w:t>
      </w:r>
      <w:proofErr w:type="spellEnd"/>
      <w:r w:rsidRPr="00F153ED">
        <w:rPr>
          <w:rFonts w:ascii="Times New Roman" w:eastAsia="Arial Unicode MS" w:hAnsi="Times New Roman" w:cs="Times New Roman"/>
          <w:color w:val="00000A"/>
          <w:spacing w:val="2"/>
          <w:sz w:val="24"/>
          <w:lang w:eastAsia="en-US"/>
        </w:rPr>
        <w:t xml:space="preserve">, социальное, </w:t>
      </w:r>
      <w:proofErr w:type="spellStart"/>
      <w:r w:rsidRPr="00F153ED">
        <w:rPr>
          <w:rFonts w:ascii="Times New Roman" w:eastAsia="Arial Unicode MS" w:hAnsi="Times New Roman" w:cs="Times New Roman"/>
          <w:color w:val="00000A"/>
          <w:spacing w:val="2"/>
          <w:sz w:val="24"/>
          <w:lang w:eastAsia="en-US"/>
        </w:rPr>
        <w:t>общеинтеллектуальное</w:t>
      </w:r>
      <w:proofErr w:type="spellEnd"/>
      <w:r w:rsidRPr="00F153ED">
        <w:rPr>
          <w:rFonts w:ascii="Times New Roman" w:eastAsia="Arial Unicode MS" w:hAnsi="Times New Roman" w:cs="Times New Roman"/>
          <w:color w:val="00000A"/>
          <w:spacing w:val="2"/>
          <w:sz w:val="24"/>
          <w:lang w:eastAsia="en-US"/>
        </w:rPr>
        <w:t>, общекультур</w:t>
      </w:r>
      <w:r w:rsidRPr="00F153ED">
        <w:rPr>
          <w:rFonts w:ascii="Times New Roman" w:eastAsia="Arial Unicode MS" w:hAnsi="Times New Roman" w:cs="Times New Roman"/>
          <w:color w:val="00000A"/>
          <w:sz w:val="24"/>
          <w:lang w:eastAsia="en-US"/>
        </w:rPr>
        <w:t xml:space="preserve">ное, </w:t>
      </w:r>
      <w:proofErr w:type="spellStart"/>
      <w:r w:rsidRPr="00F153ED">
        <w:rPr>
          <w:rFonts w:ascii="Times New Roman" w:eastAsia="Arial Unicode MS" w:hAnsi="Times New Roman" w:cs="Times New Roman"/>
          <w:color w:val="00000A"/>
          <w:sz w:val="24"/>
          <w:lang w:eastAsia="en-US"/>
        </w:rPr>
        <w:t>спортивно­оздоровительное</w:t>
      </w:r>
      <w:proofErr w:type="spellEnd"/>
      <w:r w:rsidRPr="00F153ED">
        <w:rPr>
          <w:rFonts w:ascii="Times New Roman" w:eastAsia="Arial Unicode MS" w:hAnsi="Times New Roman" w:cs="Times New Roman"/>
          <w:color w:val="00000A"/>
          <w:sz w:val="24"/>
          <w:lang w:eastAsia="en-US"/>
        </w:rPr>
        <w:t xml:space="preserve">). </w:t>
      </w:r>
      <w:r w:rsidRPr="00F153ED">
        <w:rPr>
          <w:rFonts w:ascii="Times New Roman" w:eastAsia="Arial Unicode MS" w:hAnsi="Times New Roman" w:cs="Times New Roman"/>
          <w:spacing w:val="2"/>
          <w:sz w:val="24"/>
          <w:lang w:eastAsia="en-US"/>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sz w:val="24"/>
          <w:lang w:eastAsia="en-US"/>
        </w:rPr>
      </w:pPr>
      <w:r w:rsidRPr="00F153ED">
        <w:rPr>
          <w:rFonts w:ascii="Times New Roman" w:eastAsia="Times New Roman" w:hAnsi="Times New Roman" w:cs="Times New Roman"/>
          <w:sz w:val="24"/>
          <w:lang w:eastAsia="en-US"/>
        </w:rPr>
        <w:lastRenderedPageBreak/>
        <w:t>Выбор направлений внеурочной деятельности определяется Организацией.</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pacing w:val="1"/>
          <w:sz w:val="24"/>
          <w:lang w:eastAsia="en-US"/>
        </w:rPr>
      </w:pPr>
      <w:r w:rsidRPr="00F153ED">
        <w:rPr>
          <w:rFonts w:ascii="Times New Roman" w:eastAsia="Times New Roman" w:hAnsi="Times New Roman" w:cs="Times New Roman"/>
          <w:b/>
          <w:i/>
          <w:color w:val="000000"/>
          <w:sz w:val="24"/>
          <w:lang w:eastAsia="en-US"/>
        </w:rPr>
        <w:t>Коррекционно-развивающая область</w:t>
      </w:r>
      <w:r w:rsidRPr="00F153ED">
        <w:rPr>
          <w:rFonts w:ascii="Times New Roman" w:eastAsia="Times New Roman" w:hAnsi="Times New Roman" w:cs="Times New Roman"/>
          <w:color w:val="000000"/>
          <w:sz w:val="24"/>
          <w:lang w:eastAsia="en-US"/>
        </w:rPr>
        <w:t xml:space="preserve">, согласно требованиям Стандарта, является </w:t>
      </w:r>
      <w:r w:rsidRPr="00F153ED">
        <w:rPr>
          <w:rFonts w:ascii="Times New Roman" w:eastAsia="Times New Roman" w:hAnsi="Times New Roman" w:cs="Times New Roman"/>
          <w:b/>
          <w:color w:val="000000"/>
          <w:sz w:val="24"/>
          <w:lang w:eastAsia="en-US"/>
        </w:rPr>
        <w:t>обязательной частью внеурочной деятельности</w:t>
      </w:r>
      <w:r w:rsidRPr="00F153ED">
        <w:rPr>
          <w:rFonts w:ascii="Times New Roman" w:eastAsia="Times New Roman" w:hAnsi="Times New Roman" w:cs="Times New Roman"/>
          <w:color w:val="000000"/>
          <w:sz w:val="24"/>
          <w:lang w:eastAsia="en-US"/>
        </w:rPr>
        <w:t xml:space="preserve"> и представлено </w:t>
      </w:r>
      <w:r w:rsidRPr="00F153ED">
        <w:rPr>
          <w:rFonts w:ascii="Times New Roman" w:eastAsia="Times New Roman" w:hAnsi="Times New Roman" w:cs="Times New Roman"/>
          <w:color w:val="000000"/>
          <w:spacing w:val="1"/>
          <w:sz w:val="24"/>
          <w:lang w:eastAsia="en-US"/>
        </w:rPr>
        <w:t xml:space="preserve">фронтальными и индивидуальными </w:t>
      </w:r>
      <w:r w:rsidRPr="00F153ED">
        <w:rPr>
          <w:rFonts w:ascii="Times New Roman" w:eastAsia="Times New Roman" w:hAnsi="Times New Roman" w:cs="Times New Roman"/>
          <w:color w:val="000000"/>
          <w:sz w:val="24"/>
          <w:lang w:eastAsia="en-US"/>
        </w:rPr>
        <w:t xml:space="preserve">коррекционно-развивающими занятиями (логопедическими и </w:t>
      </w:r>
      <w:proofErr w:type="spellStart"/>
      <w:r w:rsidRPr="00F153ED">
        <w:rPr>
          <w:rFonts w:ascii="Times New Roman" w:eastAsia="Times New Roman" w:hAnsi="Times New Roman" w:cs="Times New Roman"/>
          <w:color w:val="000000"/>
          <w:sz w:val="24"/>
          <w:lang w:eastAsia="en-US"/>
        </w:rPr>
        <w:t>психокоррекционными</w:t>
      </w:r>
      <w:proofErr w:type="spellEnd"/>
      <w:r w:rsidRPr="00F153ED">
        <w:rPr>
          <w:rFonts w:ascii="Times New Roman" w:eastAsia="Times New Roman" w:hAnsi="Times New Roman" w:cs="Times New Roman"/>
          <w:color w:val="000000"/>
          <w:sz w:val="24"/>
          <w:lang w:eastAsia="en-US"/>
        </w:rPr>
        <w:t xml:space="preserve">) и ритмикой, </w:t>
      </w:r>
      <w:r w:rsidRPr="00F153ED">
        <w:rPr>
          <w:rFonts w:ascii="Times New Roman" w:eastAsia="Times New Roman" w:hAnsi="Times New Roman" w:cs="Times New Roman"/>
          <w:color w:val="000000"/>
          <w:spacing w:val="1"/>
          <w:sz w:val="24"/>
          <w:lang w:eastAsia="en-US"/>
        </w:rPr>
        <w:t xml:space="preserve">направленными на </w:t>
      </w:r>
      <w:r w:rsidRPr="00F153ED">
        <w:rPr>
          <w:rFonts w:ascii="Times New Roman" w:eastAsia="Times New Roman" w:hAnsi="Times New Roman" w:cs="Times New Roman"/>
          <w:color w:val="000000"/>
          <w:sz w:val="24"/>
          <w:lang w:eastAsia="en-US"/>
        </w:rPr>
        <w:t xml:space="preserve">коррекцию дефекта и формирование навыков адаптации личности в современных жизненных условиях.  </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color w:val="000000"/>
          <w:sz w:val="24"/>
          <w:lang w:eastAsia="en-US"/>
        </w:rPr>
      </w:pPr>
      <w:r w:rsidRPr="00F153ED">
        <w:rPr>
          <w:rFonts w:ascii="Times New Roman" w:eastAsia="Times New Roman" w:hAnsi="Times New Roman" w:cs="Times New Roman"/>
          <w:color w:val="000000"/>
          <w:sz w:val="24"/>
          <w:lang w:eastAsia="en-US"/>
        </w:rPr>
        <w:t xml:space="preserve">Организация внеурочной деятельности предполагает, что в этой работе принимают участие все педагогические работники.  </w:t>
      </w:r>
    </w:p>
    <w:p w:rsidR="00B41759" w:rsidRPr="00F153ED" w:rsidRDefault="00B41759" w:rsidP="00B41759">
      <w:pPr>
        <w:autoSpaceDE w:val="0"/>
        <w:autoSpaceDN w:val="0"/>
        <w:adjustRightInd w:val="0"/>
        <w:spacing w:after="0"/>
        <w:ind w:firstLine="709"/>
        <w:jc w:val="both"/>
        <w:textAlignment w:val="center"/>
        <w:rPr>
          <w:rFonts w:ascii="Times New Roman" w:eastAsia="Times New Roman" w:hAnsi="Times New Roman" w:cs="Times New Roman"/>
          <w:sz w:val="24"/>
          <w:lang w:eastAsia="en-US"/>
        </w:rPr>
      </w:pPr>
      <w:proofErr w:type="gramStart"/>
      <w:r w:rsidRPr="00F153ED">
        <w:rPr>
          <w:rFonts w:ascii="Times New Roman" w:eastAsia="Times New Roman" w:hAnsi="Times New Roman" w:cs="Times New Roman"/>
          <w:sz w:val="24"/>
          <w:lang w:eastAsia="en-US"/>
        </w:rPr>
        <w:t>Время, отведённое на внеурочную деятельность, не учитывается при определении максимально допустимо</w:t>
      </w:r>
      <w:r>
        <w:rPr>
          <w:rFonts w:ascii="Times New Roman" w:eastAsia="Times New Roman" w:hAnsi="Times New Roman" w:cs="Times New Roman"/>
          <w:sz w:val="24"/>
          <w:lang w:eastAsia="en-US"/>
        </w:rPr>
        <w:t>й недельной нагрузки обучающего</w:t>
      </w:r>
      <w:r w:rsidRPr="00F153ED">
        <w:rPr>
          <w:rFonts w:ascii="Times New Roman" w:eastAsia="Times New Roman" w:hAnsi="Times New Roman" w:cs="Times New Roman"/>
          <w:sz w:val="24"/>
          <w:lang w:eastAsia="en-US"/>
        </w:rPr>
        <w:t>ся, но учитывается при определении объёмов финансирования, направляемых на реализацию АООП НОО.</w:t>
      </w:r>
      <w:r w:rsidRPr="00F153ED">
        <w:rPr>
          <w:rFonts w:ascii="Times New Roman" w:eastAsia="Times New Roman" w:hAnsi="Times New Roman" w:cs="Times New Roman"/>
          <w:color w:val="000000"/>
          <w:sz w:val="24"/>
          <w:lang w:eastAsia="en-US"/>
        </w:rPr>
        <w:t xml:space="preserve">  </w:t>
      </w:r>
      <w:proofErr w:type="gramEnd"/>
    </w:p>
    <w:p w:rsidR="00B41759" w:rsidRPr="00F153ED" w:rsidRDefault="00B41759" w:rsidP="00B41759">
      <w:pPr>
        <w:spacing w:after="0"/>
        <w:ind w:firstLine="709"/>
        <w:jc w:val="both"/>
        <w:rPr>
          <w:rFonts w:ascii="Times New Roman" w:eastAsia="Calibri" w:hAnsi="Times New Roman" w:cs="Times New Roman"/>
          <w:sz w:val="24"/>
          <w:lang w:eastAsia="en-US"/>
        </w:rPr>
      </w:pPr>
    </w:p>
    <w:p w:rsidR="00B41759" w:rsidRPr="00F153ED" w:rsidRDefault="00B41759" w:rsidP="00B41759">
      <w:pPr>
        <w:spacing w:after="0"/>
        <w:ind w:firstLine="709"/>
        <w:jc w:val="both"/>
        <w:rPr>
          <w:rFonts w:ascii="Times New Roman" w:eastAsia="Calibri" w:hAnsi="Times New Roman" w:cs="Times New Roman"/>
          <w:b/>
          <w:bCs/>
          <w:sz w:val="24"/>
          <w:u w:val="single"/>
          <w:lang w:eastAsia="en-US"/>
        </w:rPr>
      </w:pPr>
      <w:r>
        <w:rPr>
          <w:rFonts w:ascii="Times New Roman" w:eastAsia="Calibri" w:hAnsi="Times New Roman" w:cs="Times New Roman"/>
          <w:sz w:val="24"/>
          <w:lang w:eastAsia="en-US"/>
        </w:rPr>
        <w:t xml:space="preserve"> </w:t>
      </w:r>
    </w:p>
    <w:p w:rsidR="00B41759" w:rsidRPr="00F153ED" w:rsidRDefault="00B41759" w:rsidP="00B41759">
      <w:pPr>
        <w:spacing w:after="0"/>
        <w:ind w:firstLine="709"/>
        <w:jc w:val="both"/>
        <w:rPr>
          <w:rFonts w:ascii="Times New Roman" w:eastAsia="Calibri" w:hAnsi="Times New Roman" w:cs="Times New Roman"/>
          <w:b/>
          <w:bCs/>
          <w:sz w:val="24"/>
          <w:u w:val="single"/>
          <w:lang w:eastAsia="en-US"/>
        </w:rPr>
      </w:pPr>
      <w:r w:rsidRPr="00F153ED">
        <w:rPr>
          <w:rFonts w:ascii="Times New Roman" w:eastAsia="Calibri" w:hAnsi="Times New Roman" w:cs="Times New Roman"/>
          <w:b/>
          <w:bCs/>
          <w:sz w:val="24"/>
          <w:u w:val="single"/>
          <w:lang w:eastAsia="en-US"/>
        </w:rPr>
        <w:t>Внеурочная деятельность</w:t>
      </w:r>
    </w:p>
    <w:p w:rsidR="00B41759" w:rsidRPr="00F153ED" w:rsidRDefault="00B41759" w:rsidP="00B41759">
      <w:pPr>
        <w:spacing w:after="0"/>
        <w:ind w:firstLine="709"/>
        <w:jc w:val="both"/>
        <w:rPr>
          <w:rFonts w:ascii="Times New Roman" w:eastAsia="Calibri" w:hAnsi="Times New Roman" w:cs="Times New Roman"/>
          <w:b/>
          <w:i/>
          <w:sz w:val="24"/>
          <w:u w:val="single"/>
          <w:lang w:eastAsia="en-US"/>
        </w:rPr>
      </w:pPr>
      <w:r w:rsidRPr="00F153ED">
        <w:rPr>
          <w:rFonts w:ascii="Times New Roman" w:eastAsia="Calibri" w:hAnsi="Times New Roman" w:cs="Times New Roman"/>
          <w:b/>
          <w:i/>
          <w:sz w:val="24"/>
          <w:u w:val="single"/>
          <w:lang w:eastAsia="en-US"/>
        </w:rPr>
        <w:t xml:space="preserve">Время, отводимое на внеурочную деятельность (с учетом часов, отводимых на коррекционно-развивающую область) </w:t>
      </w:r>
      <w:r w:rsidRPr="00F153ED">
        <w:rPr>
          <w:rFonts w:ascii="Times New Roman" w:eastAsia="Calibri" w:hAnsi="Times New Roman" w:cs="Times New Roman"/>
          <w:b/>
          <w:bCs/>
          <w:i/>
          <w:sz w:val="24"/>
          <w:u w:val="single"/>
          <w:lang w:eastAsia="en-US"/>
        </w:rPr>
        <w:t xml:space="preserve">по варианту </w:t>
      </w:r>
      <w:r w:rsidR="00B815B1">
        <w:rPr>
          <w:rFonts w:ascii="Times New Roman" w:eastAsia="Calibri" w:hAnsi="Times New Roman" w:cs="Times New Roman"/>
          <w:b/>
          <w:bCs/>
          <w:i/>
          <w:sz w:val="24"/>
          <w:u w:val="single"/>
          <w:lang w:eastAsia="en-US"/>
        </w:rPr>
        <w:t>1.</w:t>
      </w:r>
      <w:r w:rsidRPr="00F153ED">
        <w:rPr>
          <w:rFonts w:ascii="Times New Roman" w:eastAsia="Calibri" w:hAnsi="Times New Roman" w:cs="Times New Roman"/>
          <w:b/>
          <w:i/>
          <w:sz w:val="24"/>
          <w:u w:val="single"/>
          <w:lang w:eastAsia="en-US"/>
        </w:rPr>
        <w:t xml:space="preserve"> составляет не менее 1680 часов за пять лет обучения.</w:t>
      </w:r>
    </w:p>
    <w:p w:rsidR="00B41759" w:rsidRPr="00F153ED" w:rsidRDefault="00B41759" w:rsidP="00B41759">
      <w:pPr>
        <w:spacing w:after="0"/>
        <w:ind w:firstLine="709"/>
        <w:jc w:val="both"/>
        <w:rPr>
          <w:rFonts w:ascii="Times New Roman" w:eastAsia="Calibri" w:hAnsi="Times New Roman" w:cs="Times New Roman"/>
          <w:b/>
          <w:i/>
          <w:sz w:val="24"/>
          <w:u w:val="single"/>
          <w:lang w:eastAsia="en-US"/>
        </w:rPr>
      </w:pPr>
    </w:p>
    <w:p w:rsidR="00B41759" w:rsidRPr="00F153ED" w:rsidRDefault="00B41759" w:rsidP="00B41759">
      <w:pPr>
        <w:spacing w:after="0"/>
        <w:ind w:firstLine="709"/>
        <w:jc w:val="both"/>
        <w:rPr>
          <w:rFonts w:ascii="Times New Roman" w:eastAsia="Calibri" w:hAnsi="Times New Roman" w:cs="Times New Roman"/>
          <w:sz w:val="24"/>
          <w:lang w:eastAsia="en-US"/>
        </w:rPr>
      </w:pPr>
      <w:r w:rsidRPr="00F153ED">
        <w:rPr>
          <w:rFonts w:ascii="Times New Roman" w:eastAsia="Calibri" w:hAnsi="Times New Roman" w:cs="Times New Roman"/>
          <w:b/>
          <w:bCs/>
          <w:sz w:val="24"/>
          <w:lang w:eastAsia="en-US"/>
        </w:rPr>
        <w:t>Коррекционно-развивающая область</w:t>
      </w:r>
      <w:r w:rsidRPr="00F153ED">
        <w:rPr>
          <w:rFonts w:ascii="Times New Roman" w:eastAsia="Calibri" w:hAnsi="Times New Roman" w:cs="Times New Roman"/>
          <w:sz w:val="24"/>
          <w:lang w:eastAsia="en-US"/>
        </w:rPr>
        <w:t xml:space="preserve"> является обязательной частью внеурочной деятельности, поддерживающей процесс освоения АООП НОО. </w:t>
      </w:r>
    </w:p>
    <w:p w:rsidR="00B41759" w:rsidRPr="00F153ED" w:rsidRDefault="00B41759" w:rsidP="00B41759">
      <w:pPr>
        <w:spacing w:after="0"/>
        <w:ind w:firstLine="709"/>
        <w:jc w:val="both"/>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xml:space="preserve">Содержание коррекционно-развивающей области определяется для </w:t>
      </w:r>
      <w:r>
        <w:rPr>
          <w:rFonts w:ascii="Times New Roman" w:eastAsia="Calibri" w:hAnsi="Times New Roman" w:cs="Times New Roman"/>
          <w:sz w:val="24"/>
          <w:lang w:eastAsia="en-US"/>
        </w:rPr>
        <w:t xml:space="preserve">ребенка </w:t>
      </w:r>
      <w:r w:rsidR="00B815B1" w:rsidRPr="00070C82">
        <w:rPr>
          <w:rFonts w:ascii="Times New Roman" w:hAnsi="Times New Roman" w:cs="Times New Roman"/>
          <w:color w:val="333333"/>
          <w:sz w:val="24"/>
          <w:szCs w:val="24"/>
        </w:rPr>
        <w:t xml:space="preserve">с умственной отсталостью </w:t>
      </w:r>
      <w:r w:rsidR="00B815B1" w:rsidRPr="00070C82">
        <w:rPr>
          <w:rFonts w:ascii="Times New Roman" w:hAnsi="Times New Roman" w:cs="Times New Roman"/>
          <w:sz w:val="24"/>
          <w:szCs w:val="24"/>
        </w:rPr>
        <w:t>(интеллектуальными нарушениями)</w:t>
      </w:r>
      <w:r w:rsidR="00B815B1">
        <w:rPr>
          <w:rFonts w:ascii="Times New Roman" w:hAnsi="Times New Roman" w:cs="Times New Roman"/>
          <w:sz w:val="24"/>
          <w:szCs w:val="24"/>
        </w:rPr>
        <w:t xml:space="preserve"> </w:t>
      </w:r>
      <w:r w:rsidRPr="00F153ED">
        <w:rPr>
          <w:rFonts w:ascii="Times New Roman" w:eastAsia="Calibri" w:hAnsi="Times New Roman" w:cs="Times New Roman"/>
          <w:sz w:val="24"/>
          <w:lang w:eastAsia="en-US"/>
        </w:rPr>
        <w:t xml:space="preserve">с учетом его особых образовательных потребностей на основе рекомендаций ПМПК. </w:t>
      </w:r>
    </w:p>
    <w:p w:rsidR="00B41759" w:rsidRPr="00F153ED" w:rsidRDefault="00B41759" w:rsidP="00B41759">
      <w:pPr>
        <w:autoSpaceDE w:val="0"/>
        <w:autoSpaceDN w:val="0"/>
        <w:adjustRightInd w:val="0"/>
        <w:spacing w:after="0"/>
        <w:ind w:firstLine="709"/>
        <w:jc w:val="both"/>
        <w:rPr>
          <w:rFonts w:ascii="Times New Roman" w:eastAsia="Times New Roman" w:hAnsi="Times New Roman" w:cs="Times New Roman"/>
          <w:sz w:val="24"/>
        </w:rPr>
      </w:pPr>
      <w:r w:rsidRPr="00F153ED">
        <w:rPr>
          <w:rFonts w:ascii="Times New Roman" w:eastAsia="Times New Roman" w:hAnsi="Times New Roman" w:cs="Times New Roman"/>
          <w:b/>
          <w:bCs/>
          <w:i/>
          <w:iCs/>
          <w:sz w:val="24"/>
        </w:rPr>
        <w:t xml:space="preserve">Содержание коррекционно-развивающей области в </w:t>
      </w:r>
      <w:r w:rsidR="00B815B1">
        <w:rPr>
          <w:rFonts w:ascii="Times New Roman" w:eastAsia="Times New Roman" w:hAnsi="Times New Roman" w:cs="Times New Roman"/>
          <w:b/>
          <w:bCs/>
          <w:i/>
          <w:iCs/>
          <w:sz w:val="24"/>
        </w:rPr>
        <w:t>1</w:t>
      </w:r>
      <w:r>
        <w:rPr>
          <w:rFonts w:ascii="Times New Roman" w:eastAsia="Times New Roman" w:hAnsi="Times New Roman" w:cs="Times New Roman"/>
          <w:b/>
          <w:bCs/>
          <w:i/>
          <w:iCs/>
          <w:sz w:val="24"/>
        </w:rPr>
        <w:t>-4</w:t>
      </w:r>
      <w:r w:rsidRPr="00F153ED">
        <w:rPr>
          <w:rFonts w:ascii="Times New Roman" w:eastAsia="Times New Roman" w:hAnsi="Times New Roman" w:cs="Times New Roman"/>
          <w:b/>
          <w:bCs/>
          <w:i/>
          <w:iCs/>
          <w:sz w:val="24"/>
        </w:rPr>
        <w:t xml:space="preserve"> классе представлено следующими обязательными коррекционными курсами:</w:t>
      </w:r>
      <w:r w:rsidRPr="00F153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«Культура речи», «Развитие познавательной сферы» (индивидуальные),  </w:t>
      </w:r>
      <w:r w:rsidRPr="00F153ED">
        <w:rPr>
          <w:rFonts w:ascii="Times New Roman" w:eastAsia="Times New Roman" w:hAnsi="Times New Roman" w:cs="Times New Roman"/>
          <w:sz w:val="24"/>
        </w:rPr>
        <w:t xml:space="preserve"> «</w:t>
      </w:r>
      <w:r>
        <w:rPr>
          <w:rFonts w:ascii="Times New Roman" w:eastAsia="Times New Roman" w:hAnsi="Times New Roman" w:cs="Times New Roman"/>
          <w:sz w:val="24"/>
        </w:rPr>
        <w:t>Хореографическая студия  «В мире танца» (</w:t>
      </w:r>
      <w:proofErr w:type="gramStart"/>
      <w:r>
        <w:rPr>
          <w:rFonts w:ascii="Times New Roman" w:eastAsia="Times New Roman" w:hAnsi="Times New Roman" w:cs="Times New Roman"/>
          <w:sz w:val="24"/>
        </w:rPr>
        <w:t>фронтальный</w:t>
      </w:r>
      <w:proofErr w:type="gramEnd"/>
      <w:r w:rsidRPr="00F153ED">
        <w:rPr>
          <w:rFonts w:ascii="Times New Roman" w:eastAsia="Times New Roman" w:hAnsi="Times New Roman" w:cs="Times New Roman"/>
          <w:sz w:val="24"/>
        </w:rPr>
        <w:t>).</w:t>
      </w:r>
    </w:p>
    <w:p w:rsidR="00B41759" w:rsidRPr="00DD0F2A" w:rsidRDefault="00B41759" w:rsidP="00B41759">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p>
    <w:p w:rsidR="00B41759" w:rsidRPr="00C727D1" w:rsidRDefault="00B41759" w:rsidP="00C727D1">
      <w:pPr>
        <w:spacing w:after="0"/>
        <w:jc w:val="center"/>
        <w:rPr>
          <w:rFonts w:ascii="Times New Roman" w:eastAsia="Calibri" w:hAnsi="Times New Roman" w:cs="Times New Roman"/>
          <w:b/>
          <w:i/>
          <w:sz w:val="24"/>
          <w:lang w:eastAsia="en-US"/>
        </w:rPr>
      </w:pPr>
      <w:r w:rsidRPr="00F153ED">
        <w:rPr>
          <w:rFonts w:ascii="Times New Roman" w:eastAsia="Calibri" w:hAnsi="Times New Roman" w:cs="Times New Roman"/>
          <w:b/>
          <w:i/>
          <w:sz w:val="24"/>
          <w:lang w:eastAsia="en-US"/>
        </w:rPr>
        <w:t>Информация о режиме образовательного процесса</w:t>
      </w:r>
    </w:p>
    <w:p w:rsidR="00C727D1" w:rsidRDefault="00C727D1" w:rsidP="00B41759">
      <w:pPr>
        <w:spacing w:after="0"/>
        <w:jc w:val="both"/>
        <w:rPr>
          <w:rFonts w:ascii="Times New Roman" w:eastAsia="Calibri" w:hAnsi="Times New Roman" w:cs="Times New Roman"/>
          <w:b/>
          <w:i/>
          <w:sz w:val="24"/>
          <w:lang w:eastAsia="en-US"/>
        </w:rPr>
      </w:pPr>
    </w:p>
    <w:p w:rsidR="00B41759" w:rsidRPr="00F153ED" w:rsidRDefault="00B41759" w:rsidP="00B41759">
      <w:pPr>
        <w:spacing w:after="0"/>
        <w:jc w:val="both"/>
        <w:rPr>
          <w:rFonts w:ascii="Times New Roman" w:eastAsia="Calibri" w:hAnsi="Times New Roman" w:cs="Times New Roman"/>
          <w:b/>
          <w:i/>
          <w:sz w:val="24"/>
          <w:lang w:eastAsia="en-US"/>
        </w:rPr>
      </w:pPr>
      <w:r w:rsidRPr="00F153ED">
        <w:rPr>
          <w:rFonts w:ascii="Times New Roman" w:eastAsia="Calibri" w:hAnsi="Times New Roman" w:cs="Times New Roman"/>
          <w:b/>
          <w:i/>
          <w:sz w:val="24"/>
          <w:lang w:eastAsia="en-US"/>
        </w:rPr>
        <w:t>Продолжительность учебного года:</w:t>
      </w:r>
    </w:p>
    <w:p w:rsidR="00B41759" w:rsidRPr="00F153ED" w:rsidRDefault="004738EC" w:rsidP="00F07DA8">
      <w:pPr>
        <w:numPr>
          <w:ilvl w:val="0"/>
          <w:numId w:val="7"/>
        </w:num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 класс- 33 учебных недель, 2</w:t>
      </w:r>
      <w:r w:rsidR="00B41759" w:rsidRPr="004738EC">
        <w:rPr>
          <w:rFonts w:ascii="Times New Roman" w:eastAsia="Calibri" w:hAnsi="Times New Roman" w:cs="Times New Roman"/>
          <w:sz w:val="24"/>
          <w:lang w:eastAsia="en-US"/>
        </w:rPr>
        <w:t>-4</w:t>
      </w:r>
      <w:r w:rsidR="00B41759" w:rsidRPr="00F153ED">
        <w:rPr>
          <w:rFonts w:ascii="Times New Roman" w:eastAsia="Calibri" w:hAnsi="Times New Roman" w:cs="Times New Roman"/>
          <w:sz w:val="24"/>
          <w:lang w:eastAsia="en-US"/>
        </w:rPr>
        <w:t xml:space="preserve"> класс -  34 учебных недели, </w:t>
      </w:r>
    </w:p>
    <w:p w:rsidR="00C727D1" w:rsidRDefault="00C727D1" w:rsidP="00B41759">
      <w:pPr>
        <w:spacing w:after="0"/>
        <w:jc w:val="both"/>
        <w:rPr>
          <w:rFonts w:ascii="Times New Roman" w:eastAsia="Calibri" w:hAnsi="Times New Roman" w:cs="Times New Roman"/>
          <w:b/>
          <w:i/>
          <w:sz w:val="24"/>
          <w:lang w:eastAsia="en-US"/>
        </w:rPr>
      </w:pPr>
    </w:p>
    <w:p w:rsidR="00B41759" w:rsidRPr="00F153ED" w:rsidRDefault="00B41759" w:rsidP="00B41759">
      <w:pPr>
        <w:spacing w:after="0"/>
        <w:jc w:val="both"/>
        <w:rPr>
          <w:rFonts w:ascii="Times New Roman" w:eastAsia="Calibri" w:hAnsi="Times New Roman" w:cs="Times New Roman"/>
          <w:b/>
          <w:i/>
          <w:sz w:val="24"/>
          <w:lang w:eastAsia="en-US"/>
        </w:rPr>
      </w:pPr>
      <w:r w:rsidRPr="00F153ED">
        <w:rPr>
          <w:rFonts w:ascii="Times New Roman" w:eastAsia="Calibri" w:hAnsi="Times New Roman" w:cs="Times New Roman"/>
          <w:b/>
          <w:i/>
          <w:sz w:val="24"/>
          <w:lang w:eastAsia="en-US"/>
        </w:rPr>
        <w:t>Продолжительность учебной недели:</w:t>
      </w:r>
    </w:p>
    <w:p w:rsidR="00B41759" w:rsidRPr="00C727D1" w:rsidRDefault="00B815B1" w:rsidP="00B41759">
      <w:pPr>
        <w:numPr>
          <w:ilvl w:val="0"/>
          <w:numId w:val="8"/>
        </w:numPr>
        <w:tabs>
          <w:tab w:val="left" w:pos="1365"/>
        </w:tabs>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w:t>
      </w:r>
      <w:r w:rsidR="00B41759">
        <w:rPr>
          <w:rFonts w:ascii="Times New Roman" w:eastAsia="Calibri" w:hAnsi="Times New Roman" w:cs="Times New Roman"/>
          <w:sz w:val="24"/>
          <w:lang w:eastAsia="en-US"/>
        </w:rPr>
        <w:t>-4</w:t>
      </w:r>
      <w:r w:rsidR="00B41759" w:rsidRPr="00F153ED">
        <w:rPr>
          <w:rFonts w:ascii="Times New Roman" w:eastAsia="Calibri" w:hAnsi="Times New Roman" w:cs="Times New Roman"/>
          <w:sz w:val="24"/>
          <w:lang w:eastAsia="en-US"/>
        </w:rPr>
        <w:t xml:space="preserve"> класс – 5 дней</w:t>
      </w:r>
    </w:p>
    <w:p w:rsidR="00C727D1" w:rsidRDefault="00C727D1" w:rsidP="00B41759">
      <w:pPr>
        <w:spacing w:after="0"/>
        <w:jc w:val="both"/>
        <w:rPr>
          <w:rFonts w:ascii="Times New Roman" w:eastAsia="Calibri" w:hAnsi="Times New Roman" w:cs="Times New Roman"/>
          <w:b/>
          <w:i/>
          <w:sz w:val="24"/>
          <w:lang w:eastAsia="en-US"/>
        </w:rPr>
      </w:pPr>
    </w:p>
    <w:p w:rsidR="00B41759" w:rsidRPr="00F153ED" w:rsidRDefault="00B41759" w:rsidP="00B41759">
      <w:pPr>
        <w:spacing w:after="0"/>
        <w:jc w:val="both"/>
        <w:rPr>
          <w:rFonts w:ascii="Times New Roman" w:eastAsia="Calibri" w:hAnsi="Times New Roman" w:cs="Times New Roman"/>
          <w:b/>
          <w:i/>
          <w:sz w:val="24"/>
          <w:lang w:eastAsia="en-US"/>
        </w:rPr>
      </w:pPr>
      <w:r w:rsidRPr="00F153ED">
        <w:rPr>
          <w:rFonts w:ascii="Times New Roman" w:eastAsia="Calibri" w:hAnsi="Times New Roman" w:cs="Times New Roman"/>
          <w:b/>
          <w:i/>
          <w:sz w:val="24"/>
          <w:lang w:eastAsia="en-US"/>
        </w:rPr>
        <w:t>Продолжительность урока:</w:t>
      </w:r>
    </w:p>
    <w:p w:rsidR="00B41759" w:rsidRPr="00F153ED" w:rsidRDefault="00B815B1" w:rsidP="00F07DA8">
      <w:pPr>
        <w:numPr>
          <w:ilvl w:val="0"/>
          <w:numId w:val="9"/>
        </w:num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w:t>
      </w:r>
      <w:r w:rsidR="00B41759">
        <w:rPr>
          <w:rFonts w:ascii="Times New Roman" w:eastAsia="Calibri" w:hAnsi="Times New Roman" w:cs="Times New Roman"/>
          <w:sz w:val="24"/>
          <w:lang w:eastAsia="en-US"/>
        </w:rPr>
        <w:t>-4</w:t>
      </w:r>
      <w:r w:rsidR="00B41759" w:rsidRPr="00F153ED">
        <w:rPr>
          <w:rFonts w:ascii="Times New Roman" w:eastAsia="Calibri" w:hAnsi="Times New Roman" w:cs="Times New Roman"/>
          <w:sz w:val="24"/>
          <w:lang w:eastAsia="en-US"/>
        </w:rPr>
        <w:t xml:space="preserve"> класс – 40 минут</w:t>
      </w:r>
    </w:p>
    <w:p w:rsidR="00C727D1" w:rsidRDefault="00C727D1" w:rsidP="00B41759">
      <w:pPr>
        <w:spacing w:after="0"/>
        <w:jc w:val="both"/>
        <w:rPr>
          <w:rFonts w:ascii="Times New Roman" w:eastAsia="Calibri" w:hAnsi="Times New Roman" w:cs="Times New Roman"/>
          <w:b/>
          <w:i/>
          <w:sz w:val="24"/>
          <w:lang w:eastAsia="en-US"/>
        </w:rPr>
      </w:pPr>
    </w:p>
    <w:p w:rsidR="00B41759" w:rsidRPr="00F153ED" w:rsidRDefault="00B41759" w:rsidP="00B41759">
      <w:pPr>
        <w:spacing w:after="0"/>
        <w:jc w:val="both"/>
        <w:rPr>
          <w:rFonts w:ascii="Times New Roman" w:eastAsia="Calibri" w:hAnsi="Times New Roman" w:cs="Times New Roman"/>
          <w:b/>
          <w:i/>
          <w:sz w:val="24"/>
          <w:lang w:eastAsia="en-US"/>
        </w:rPr>
      </w:pPr>
      <w:r w:rsidRPr="00F153ED">
        <w:rPr>
          <w:rFonts w:ascii="Times New Roman" w:eastAsia="Calibri" w:hAnsi="Times New Roman" w:cs="Times New Roman"/>
          <w:b/>
          <w:i/>
          <w:sz w:val="24"/>
          <w:lang w:eastAsia="en-US"/>
        </w:rPr>
        <w:t xml:space="preserve">Режим работы:  </w:t>
      </w:r>
      <w:r w:rsidRPr="00F153ED">
        <w:rPr>
          <w:rFonts w:ascii="Times New Roman" w:eastAsia="Calibri" w:hAnsi="Times New Roman" w:cs="Times New Roman"/>
          <w:sz w:val="24"/>
          <w:lang w:eastAsia="en-US"/>
        </w:rPr>
        <w:t xml:space="preserve">учебные занятия в </w:t>
      </w:r>
      <w:r w:rsidRPr="00F153ED">
        <w:rPr>
          <w:rFonts w:ascii="Times New Roman" w:eastAsia="Calibri" w:hAnsi="Times New Roman" w:cs="Times New Roman"/>
          <w:sz w:val="24"/>
          <w:lang w:val="en-US" w:eastAsia="en-US"/>
        </w:rPr>
        <w:t>I</w:t>
      </w:r>
      <w:r w:rsidRPr="00F153ED">
        <w:rPr>
          <w:rFonts w:ascii="Times New Roman" w:eastAsia="Calibri" w:hAnsi="Times New Roman" w:cs="Times New Roman"/>
          <w:sz w:val="24"/>
          <w:lang w:eastAsia="en-US"/>
        </w:rPr>
        <w:t xml:space="preserve"> смену; пятидневная рабочая неделя. </w:t>
      </w:r>
    </w:p>
    <w:p w:rsidR="00C727D1" w:rsidRDefault="00C727D1" w:rsidP="00B41759">
      <w:pPr>
        <w:spacing w:after="0"/>
        <w:jc w:val="both"/>
        <w:rPr>
          <w:rFonts w:ascii="Times New Roman" w:eastAsia="Calibri" w:hAnsi="Times New Roman" w:cs="Times New Roman"/>
          <w:b/>
          <w:i/>
          <w:color w:val="000000"/>
          <w:sz w:val="24"/>
          <w:lang w:eastAsia="en-US"/>
        </w:rPr>
      </w:pPr>
    </w:p>
    <w:p w:rsidR="00B41759" w:rsidRPr="00F153ED" w:rsidRDefault="00B41759" w:rsidP="00B41759">
      <w:pPr>
        <w:spacing w:after="0"/>
        <w:jc w:val="both"/>
        <w:rPr>
          <w:rFonts w:ascii="Times New Roman" w:eastAsia="Calibri" w:hAnsi="Times New Roman" w:cs="Times New Roman"/>
          <w:b/>
          <w:i/>
          <w:color w:val="000000"/>
          <w:sz w:val="24"/>
          <w:lang w:eastAsia="en-US"/>
        </w:rPr>
      </w:pPr>
      <w:r w:rsidRPr="00F153ED">
        <w:rPr>
          <w:rFonts w:ascii="Times New Roman" w:eastAsia="Calibri" w:hAnsi="Times New Roman" w:cs="Times New Roman"/>
          <w:b/>
          <w:i/>
          <w:color w:val="000000"/>
          <w:sz w:val="24"/>
          <w:lang w:eastAsia="en-US"/>
        </w:rPr>
        <w:t xml:space="preserve">Максимально допустимая учебная нагрузка: </w:t>
      </w:r>
    </w:p>
    <w:p w:rsidR="00B41759" w:rsidRPr="00F153ED" w:rsidRDefault="00B41759" w:rsidP="00F07DA8">
      <w:pPr>
        <w:numPr>
          <w:ilvl w:val="0"/>
          <w:numId w:val="10"/>
        </w:numPr>
        <w:spacing w:after="0" w:line="240" w:lineRule="auto"/>
        <w:jc w:val="both"/>
        <w:rPr>
          <w:rFonts w:ascii="Times New Roman" w:eastAsia="Calibri" w:hAnsi="Times New Roman" w:cs="Times New Roman"/>
          <w:b/>
          <w:color w:val="000000"/>
          <w:sz w:val="24"/>
          <w:lang w:eastAsia="en-US"/>
        </w:rPr>
      </w:pPr>
      <w:r w:rsidRPr="00F153ED">
        <w:rPr>
          <w:rFonts w:ascii="Times New Roman" w:eastAsia="Calibri" w:hAnsi="Times New Roman" w:cs="Times New Roman"/>
          <w:color w:val="000000"/>
          <w:sz w:val="24"/>
          <w:lang w:eastAsia="en-US"/>
        </w:rPr>
        <w:t xml:space="preserve">при 5-дневной рабочей неделе в </w:t>
      </w:r>
      <w:r w:rsidRPr="00F153ED">
        <w:rPr>
          <w:rFonts w:ascii="Times New Roman" w:eastAsia="Calibri" w:hAnsi="Times New Roman" w:cs="Times New Roman"/>
          <w:color w:val="000000"/>
          <w:sz w:val="24"/>
          <w:lang w:val="en-US" w:eastAsia="en-US"/>
        </w:rPr>
        <w:t>I</w:t>
      </w:r>
      <w:r w:rsidRPr="00F153ED">
        <w:rPr>
          <w:rFonts w:ascii="Times New Roman" w:eastAsia="Calibri" w:hAnsi="Times New Roman" w:cs="Times New Roman"/>
          <w:color w:val="000000"/>
          <w:sz w:val="24"/>
          <w:lang w:eastAsia="en-US"/>
        </w:rPr>
        <w:t xml:space="preserve"> классе  - 2</w:t>
      </w:r>
      <w:r w:rsidR="00C727D1">
        <w:rPr>
          <w:rFonts w:ascii="Times New Roman" w:eastAsia="Calibri" w:hAnsi="Times New Roman" w:cs="Times New Roman"/>
          <w:color w:val="000000"/>
          <w:sz w:val="24"/>
          <w:lang w:eastAsia="en-US"/>
        </w:rPr>
        <w:t>1</w:t>
      </w:r>
      <w:r w:rsidRPr="00F153ED">
        <w:rPr>
          <w:rFonts w:ascii="Times New Roman" w:eastAsia="Calibri" w:hAnsi="Times New Roman" w:cs="Times New Roman"/>
          <w:color w:val="000000"/>
          <w:sz w:val="24"/>
          <w:lang w:eastAsia="en-US"/>
        </w:rPr>
        <w:t xml:space="preserve">час. в неделю, что соответствует требованиям </w:t>
      </w:r>
      <w:hyperlink w:anchor="sub_1000" w:history="1">
        <w:proofErr w:type="spellStart"/>
        <w:r w:rsidRPr="00F153ED">
          <w:rPr>
            <w:rFonts w:ascii="Times New Roman" w:eastAsia="Calibri" w:hAnsi="Times New Roman" w:cs="Times New Roman"/>
            <w:color w:val="000000"/>
            <w:kern w:val="24"/>
            <w:sz w:val="24"/>
            <w:lang w:eastAsia="en-US"/>
          </w:rPr>
          <w:t>СанПиН</w:t>
        </w:r>
        <w:proofErr w:type="spellEnd"/>
        <w:r w:rsidRPr="00F153ED">
          <w:rPr>
            <w:rFonts w:ascii="Times New Roman" w:eastAsia="Calibri" w:hAnsi="Times New Roman" w:cs="Times New Roman"/>
            <w:color w:val="000000"/>
            <w:kern w:val="24"/>
            <w:sz w:val="24"/>
            <w:lang w:eastAsia="en-US"/>
          </w:rPr>
          <w:t xml:space="preserve"> 2.4.2.3286-15</w:t>
        </w:r>
      </w:hyperlink>
      <w:r w:rsidRPr="00F153ED">
        <w:rPr>
          <w:rFonts w:ascii="Times New Roman" w:eastAsia="Calibri" w:hAnsi="Times New Roman" w:cs="Times New Roman"/>
          <w:color w:val="000000"/>
          <w:kern w:val="24"/>
          <w:sz w:val="24"/>
          <w:lang w:eastAsia="en-US"/>
        </w:rPr>
        <w:t xml:space="preserve">  от 10.07. 2015 г.</w:t>
      </w:r>
    </w:p>
    <w:p w:rsidR="00B41759" w:rsidRDefault="00B41759" w:rsidP="00B41759">
      <w:pPr>
        <w:spacing w:after="0"/>
        <w:rPr>
          <w:rFonts w:ascii="Times New Roman" w:eastAsia="Calibri" w:hAnsi="Times New Roman" w:cs="Times New Roman"/>
          <w:b/>
          <w:color w:val="000000"/>
          <w:sz w:val="24"/>
          <w:lang w:eastAsia="en-US"/>
        </w:rPr>
      </w:pPr>
    </w:p>
    <w:p w:rsidR="00C727D1" w:rsidRDefault="00C727D1" w:rsidP="00B41759">
      <w:pPr>
        <w:spacing w:after="0"/>
        <w:rPr>
          <w:rFonts w:ascii="Times New Roman" w:eastAsia="Calibri" w:hAnsi="Times New Roman" w:cs="Times New Roman"/>
          <w:b/>
          <w:color w:val="000000"/>
          <w:sz w:val="24"/>
          <w:lang w:eastAsia="en-US"/>
        </w:rPr>
      </w:pPr>
    </w:p>
    <w:p w:rsidR="00C727D1" w:rsidRPr="00F153ED" w:rsidRDefault="00C727D1" w:rsidP="00B41759">
      <w:pPr>
        <w:spacing w:after="0"/>
        <w:rPr>
          <w:rFonts w:ascii="Times New Roman" w:eastAsia="Calibri" w:hAnsi="Times New Roman" w:cs="Times New Roman"/>
          <w:b/>
          <w:color w:val="000000"/>
          <w:sz w:val="24"/>
          <w:lang w:eastAsia="en-US"/>
        </w:rPr>
      </w:pPr>
    </w:p>
    <w:p w:rsidR="00B41759" w:rsidRPr="00F153ED" w:rsidRDefault="00B41759" w:rsidP="00B41759">
      <w:pPr>
        <w:jc w:val="center"/>
        <w:rPr>
          <w:rFonts w:ascii="Times New Roman" w:eastAsia="Calibri" w:hAnsi="Times New Roman" w:cs="Times New Roman"/>
          <w:b/>
          <w:color w:val="000000"/>
          <w:sz w:val="24"/>
          <w:lang w:eastAsia="en-US"/>
        </w:rPr>
      </w:pPr>
      <w:r w:rsidRPr="00F153ED">
        <w:rPr>
          <w:rFonts w:ascii="Times New Roman" w:eastAsia="Calibri" w:hAnsi="Times New Roman" w:cs="Times New Roman"/>
          <w:b/>
          <w:color w:val="000000"/>
          <w:sz w:val="24"/>
          <w:lang w:eastAsia="en-US"/>
        </w:rPr>
        <w:lastRenderedPageBreak/>
        <w:t>ИНДИВИДУАЛЬНЫЙ УЧЕБНЫЙ   ПЛАН (НЕДЕЛЬНЫЙ)</w:t>
      </w:r>
    </w:p>
    <w:p w:rsidR="00B41759" w:rsidRDefault="00B41759" w:rsidP="00B41759">
      <w:pPr>
        <w:jc w:val="center"/>
        <w:rPr>
          <w:rFonts w:ascii="Times New Roman" w:eastAsia="Calibri" w:hAnsi="Times New Roman" w:cs="Times New Roman"/>
          <w:b/>
          <w:i/>
          <w:color w:val="000000"/>
          <w:sz w:val="24"/>
          <w:u w:val="single"/>
          <w:lang w:eastAsia="en-US"/>
        </w:rPr>
      </w:pPr>
      <w:r w:rsidRPr="00F153ED">
        <w:rPr>
          <w:rFonts w:ascii="Times New Roman" w:eastAsia="Calibri" w:hAnsi="Times New Roman" w:cs="Times New Roman"/>
          <w:color w:val="000000"/>
          <w:sz w:val="24"/>
          <w:lang w:eastAsia="en-US"/>
        </w:rPr>
        <w:t>по адаптированной</w:t>
      </w:r>
      <w:r>
        <w:rPr>
          <w:rFonts w:ascii="Times New Roman" w:eastAsia="Calibri" w:hAnsi="Times New Roman" w:cs="Times New Roman"/>
          <w:color w:val="000000"/>
          <w:sz w:val="24"/>
          <w:lang w:eastAsia="en-US"/>
        </w:rPr>
        <w:t xml:space="preserve"> образовательной программе для </w:t>
      </w:r>
      <w:proofErr w:type="gramStart"/>
      <w:r>
        <w:rPr>
          <w:rFonts w:ascii="Times New Roman" w:eastAsia="Calibri" w:hAnsi="Times New Roman" w:cs="Times New Roman"/>
          <w:color w:val="000000"/>
          <w:sz w:val="24"/>
          <w:lang w:eastAsia="en-US"/>
        </w:rPr>
        <w:t>обучающегося</w:t>
      </w:r>
      <w:proofErr w:type="gramEnd"/>
      <w:r>
        <w:rPr>
          <w:rFonts w:ascii="Times New Roman" w:eastAsia="Calibri" w:hAnsi="Times New Roman" w:cs="Times New Roman"/>
          <w:color w:val="000000"/>
          <w:sz w:val="24"/>
          <w:lang w:eastAsia="en-US"/>
        </w:rPr>
        <w:t xml:space="preserve"> </w:t>
      </w:r>
      <w:r w:rsidRPr="00F153ED">
        <w:rPr>
          <w:rFonts w:ascii="Times New Roman" w:eastAsia="Calibri" w:hAnsi="Times New Roman" w:cs="Times New Roman"/>
          <w:color w:val="000000"/>
          <w:sz w:val="24"/>
          <w:lang w:eastAsia="en-US"/>
        </w:rPr>
        <w:t xml:space="preserve"> с ОВЗ (</w:t>
      </w:r>
      <w:r w:rsidR="00666895" w:rsidRPr="00070C82">
        <w:rPr>
          <w:rFonts w:ascii="Times New Roman" w:hAnsi="Times New Roman" w:cs="Times New Roman"/>
          <w:color w:val="333333"/>
          <w:sz w:val="24"/>
          <w:szCs w:val="24"/>
        </w:rPr>
        <w:t xml:space="preserve">с умственной отсталостью </w:t>
      </w:r>
      <w:r w:rsidR="00666895" w:rsidRPr="00070C82">
        <w:rPr>
          <w:rFonts w:ascii="Times New Roman" w:hAnsi="Times New Roman" w:cs="Times New Roman"/>
          <w:sz w:val="24"/>
          <w:szCs w:val="24"/>
        </w:rPr>
        <w:t>(интеллектуальными нарушениями)</w:t>
      </w:r>
      <w:r w:rsidR="00666895">
        <w:rPr>
          <w:rFonts w:ascii="Times New Roman" w:hAnsi="Times New Roman" w:cs="Times New Roman"/>
          <w:sz w:val="24"/>
          <w:szCs w:val="24"/>
        </w:rPr>
        <w:t>)</w:t>
      </w:r>
      <w:r w:rsidRPr="00F153ED">
        <w:rPr>
          <w:rFonts w:ascii="Times New Roman" w:eastAsia="Calibri" w:hAnsi="Times New Roman" w:cs="Times New Roman"/>
          <w:color w:val="000000"/>
          <w:sz w:val="24"/>
          <w:lang w:eastAsia="en-US"/>
        </w:rPr>
        <w:t xml:space="preserve"> </w:t>
      </w:r>
      <w:r>
        <w:rPr>
          <w:rFonts w:ascii="Times New Roman" w:eastAsia="Calibri" w:hAnsi="Times New Roman" w:cs="Times New Roman"/>
          <w:b/>
          <w:i/>
          <w:color w:val="000000"/>
          <w:sz w:val="24"/>
          <w:u w:val="single"/>
          <w:lang w:eastAsia="en-US"/>
        </w:rPr>
        <w:t xml:space="preserve"> </w:t>
      </w:r>
    </w:p>
    <w:p w:rsidR="00B41759" w:rsidRDefault="00B41759" w:rsidP="00B41759">
      <w:pPr>
        <w:jc w:val="center"/>
        <w:rPr>
          <w:rFonts w:ascii="Times New Roman" w:eastAsia="Calibri" w:hAnsi="Times New Roman" w:cs="Times New Roman"/>
          <w:b/>
          <w:i/>
          <w:color w:val="000000"/>
          <w:sz w:val="24"/>
          <w:u w:val="single"/>
          <w:lang w:eastAsia="en-US"/>
        </w:rPr>
      </w:pPr>
      <w:r w:rsidRPr="00F153ED">
        <w:rPr>
          <w:rFonts w:ascii="Times New Roman" w:eastAsia="Calibri" w:hAnsi="Times New Roman" w:cs="Times New Roman"/>
          <w:b/>
          <w:i/>
          <w:color w:val="000000"/>
          <w:sz w:val="24"/>
          <w:u w:val="single"/>
          <w:lang w:eastAsia="en-US"/>
        </w:rPr>
        <w:t xml:space="preserve"> </w:t>
      </w:r>
      <w:r w:rsidR="004738EC">
        <w:rPr>
          <w:rFonts w:ascii="Times New Roman" w:eastAsia="Calibri" w:hAnsi="Times New Roman" w:cs="Times New Roman"/>
          <w:b/>
          <w:i/>
          <w:color w:val="000000"/>
          <w:sz w:val="24"/>
          <w:u w:val="single"/>
          <w:lang w:eastAsia="en-US"/>
        </w:rPr>
        <w:t>1</w:t>
      </w:r>
      <w:r w:rsidRPr="00F153ED">
        <w:rPr>
          <w:rFonts w:ascii="Times New Roman" w:eastAsia="Calibri" w:hAnsi="Times New Roman" w:cs="Times New Roman"/>
          <w:b/>
          <w:i/>
          <w:color w:val="000000"/>
          <w:sz w:val="24"/>
          <w:u w:val="single"/>
          <w:lang w:eastAsia="en-US"/>
        </w:rPr>
        <w:t xml:space="preserve">класс МБОУ Россошанской ООШ в 2019-2020 </w:t>
      </w:r>
      <w:proofErr w:type="spellStart"/>
      <w:r w:rsidRPr="00F153ED">
        <w:rPr>
          <w:rFonts w:ascii="Times New Roman" w:eastAsia="Calibri" w:hAnsi="Times New Roman" w:cs="Times New Roman"/>
          <w:b/>
          <w:i/>
          <w:color w:val="000000"/>
          <w:sz w:val="24"/>
          <w:u w:val="single"/>
          <w:lang w:eastAsia="en-US"/>
        </w:rPr>
        <w:t>уч</w:t>
      </w:r>
      <w:proofErr w:type="spellEnd"/>
      <w:r w:rsidRPr="00F153ED">
        <w:rPr>
          <w:rFonts w:ascii="Times New Roman" w:eastAsia="Calibri" w:hAnsi="Times New Roman" w:cs="Times New Roman"/>
          <w:b/>
          <w:i/>
          <w:color w:val="000000"/>
          <w:sz w:val="24"/>
          <w:u w:val="single"/>
          <w:lang w:eastAsia="en-US"/>
        </w:rPr>
        <w:t xml:space="preserve">. </w:t>
      </w:r>
      <w:r w:rsidR="00666895">
        <w:rPr>
          <w:rFonts w:ascii="Times New Roman" w:eastAsia="Calibri" w:hAnsi="Times New Roman" w:cs="Times New Roman"/>
          <w:b/>
          <w:i/>
          <w:color w:val="000000"/>
          <w:sz w:val="24"/>
          <w:u w:val="single"/>
          <w:lang w:eastAsia="en-US"/>
        </w:rPr>
        <w:t>г</w:t>
      </w:r>
      <w:r w:rsidRPr="00F153ED">
        <w:rPr>
          <w:rFonts w:ascii="Times New Roman" w:eastAsia="Calibri" w:hAnsi="Times New Roman" w:cs="Times New Roman"/>
          <w:b/>
          <w:i/>
          <w:color w:val="000000"/>
          <w:sz w:val="24"/>
          <w:u w:val="single"/>
          <w:lang w:eastAsia="en-US"/>
        </w:rPr>
        <w:t>оду</w:t>
      </w:r>
    </w:p>
    <w:p w:rsidR="00666895" w:rsidRPr="006D5279" w:rsidRDefault="00666895" w:rsidP="00666895">
      <w:pPr>
        <w:spacing w:after="0" w:line="240" w:lineRule="auto"/>
        <w:jc w:val="center"/>
        <w:rPr>
          <w:rFonts w:ascii="Times New Roman" w:eastAsia="Calibri" w:hAnsi="Times New Roman"/>
          <w:b/>
          <w:sz w:val="28"/>
          <w:szCs w:val="28"/>
          <w:lang w:eastAsia="en-US"/>
        </w:rPr>
      </w:pPr>
      <w:r w:rsidRPr="006D5279">
        <w:rPr>
          <w:rFonts w:ascii="Times New Roman" w:eastAsia="Calibri" w:hAnsi="Times New Roman"/>
          <w:b/>
          <w:sz w:val="28"/>
          <w:szCs w:val="28"/>
          <w:lang w:eastAsia="en-US"/>
        </w:rPr>
        <w:t>Недельный учебный план</w:t>
      </w:r>
    </w:p>
    <w:p w:rsidR="00666895" w:rsidRPr="006D5279" w:rsidRDefault="00666895" w:rsidP="00666895">
      <w:pPr>
        <w:spacing w:after="0" w:line="240" w:lineRule="auto"/>
        <w:jc w:val="center"/>
        <w:rPr>
          <w:rFonts w:ascii="Times New Roman" w:eastAsia="Calibri" w:hAnsi="Times New Roman"/>
          <w:sz w:val="28"/>
          <w:szCs w:val="28"/>
          <w:lang w:eastAsia="en-US"/>
        </w:rPr>
      </w:pPr>
      <w:r w:rsidRPr="006D5279">
        <w:rPr>
          <w:rFonts w:ascii="Times New Roman" w:eastAsia="Calibri" w:hAnsi="Times New Roman"/>
          <w:b/>
          <w:sz w:val="28"/>
          <w:szCs w:val="28"/>
          <w:lang w:eastAsia="en-US"/>
        </w:rPr>
        <w:t xml:space="preserve"> общего образования </w:t>
      </w:r>
      <w:proofErr w:type="gramStart"/>
      <w:r w:rsidRPr="006D5279">
        <w:rPr>
          <w:rFonts w:ascii="Times New Roman" w:eastAsia="Calibri" w:hAnsi="Times New Roman"/>
          <w:b/>
          <w:sz w:val="28"/>
          <w:szCs w:val="28"/>
          <w:lang w:eastAsia="en-US"/>
        </w:rPr>
        <w:t>обучающихся</w:t>
      </w:r>
      <w:proofErr w:type="gramEnd"/>
      <w:r w:rsidRPr="006D5279">
        <w:rPr>
          <w:rFonts w:ascii="Times New Roman" w:eastAsia="Calibri" w:hAnsi="Times New Roman"/>
          <w:b/>
          <w:sz w:val="28"/>
          <w:szCs w:val="28"/>
          <w:lang w:eastAsia="en-US"/>
        </w:rPr>
        <w:t xml:space="preserve"> с умственной отсталостью (интеллектуальными нарушениями): </w:t>
      </w:r>
      <w:r w:rsidRPr="006D5279">
        <w:rPr>
          <w:rFonts w:ascii="Times New Roman" w:eastAsia="Calibri" w:hAnsi="Times New Roman"/>
          <w:b/>
          <w:sz w:val="28"/>
          <w:szCs w:val="28"/>
          <w:lang w:val="en-US" w:eastAsia="en-US"/>
        </w:rPr>
        <w:t>I</w:t>
      </w:r>
      <w:r w:rsidRPr="006D5279">
        <w:rPr>
          <w:rFonts w:ascii="Times New Roman" w:eastAsia="Calibri" w:hAnsi="Times New Roman"/>
          <w:b/>
          <w:sz w:val="28"/>
          <w:szCs w:val="28"/>
          <w:lang w:eastAsia="en-US"/>
        </w:rPr>
        <w:t xml:space="preserve">- </w:t>
      </w:r>
      <w:r w:rsidRPr="006D5279">
        <w:rPr>
          <w:rFonts w:ascii="Times New Roman" w:eastAsia="Calibri" w:hAnsi="Times New Roman"/>
          <w:b/>
          <w:sz w:val="28"/>
          <w:szCs w:val="28"/>
          <w:lang w:val="en-US" w:eastAsia="en-US"/>
        </w:rPr>
        <w:t>IV</w:t>
      </w:r>
      <w:r w:rsidRPr="006D5279">
        <w:rPr>
          <w:rFonts w:ascii="Times New Roman" w:eastAsia="Calibri" w:hAnsi="Times New Roman"/>
          <w:b/>
          <w:sz w:val="28"/>
          <w:szCs w:val="28"/>
          <w:lang w:eastAsia="en-US"/>
        </w:rPr>
        <w:t xml:space="preserve"> классы</w:t>
      </w:r>
    </w:p>
    <w:tbl>
      <w:tblPr>
        <w:tblW w:w="10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5"/>
        <w:gridCol w:w="865"/>
        <w:gridCol w:w="3604"/>
        <w:gridCol w:w="567"/>
        <w:gridCol w:w="567"/>
        <w:gridCol w:w="567"/>
        <w:gridCol w:w="709"/>
        <w:gridCol w:w="815"/>
        <w:gridCol w:w="35"/>
      </w:tblGrid>
      <w:tr w:rsidR="00666895" w:rsidRPr="00EC5945" w:rsidTr="003B256B">
        <w:trPr>
          <w:gridAfter w:val="1"/>
          <w:wAfter w:w="35" w:type="dxa"/>
        </w:trPr>
        <w:tc>
          <w:tcPr>
            <w:tcW w:w="10069" w:type="dxa"/>
            <w:gridSpan w:val="8"/>
          </w:tcPr>
          <w:p w:rsidR="00666895" w:rsidRPr="00EC5945" w:rsidRDefault="00666895" w:rsidP="003B256B">
            <w:pPr>
              <w:spacing w:after="0" w:line="240" w:lineRule="auto"/>
              <w:jc w:val="center"/>
              <w:rPr>
                <w:rFonts w:ascii="Times New Roman" w:eastAsia="Calibri" w:hAnsi="Times New Roman"/>
                <w:b/>
                <w:sz w:val="24"/>
                <w:szCs w:val="24"/>
                <w:lang w:eastAsia="en-US"/>
              </w:rPr>
            </w:pPr>
          </w:p>
        </w:tc>
      </w:tr>
      <w:tr w:rsidR="00666895" w:rsidRPr="00EC5945" w:rsidTr="00FB1C7A">
        <w:trPr>
          <w:gridAfter w:val="1"/>
          <w:wAfter w:w="35" w:type="dxa"/>
        </w:trPr>
        <w:tc>
          <w:tcPr>
            <w:tcW w:w="2375" w:type="dxa"/>
            <w:vMerge w:val="restart"/>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Образовательные области</w:t>
            </w:r>
          </w:p>
        </w:tc>
        <w:tc>
          <w:tcPr>
            <w:tcW w:w="4469" w:type="dxa"/>
            <w:gridSpan w:val="2"/>
            <w:vMerge w:val="restart"/>
          </w:tcPr>
          <w:p w:rsidR="00666895" w:rsidRPr="00EC5945" w:rsidRDefault="009C3889" w:rsidP="003B256B">
            <w:pPr>
              <w:spacing w:after="0" w:line="240" w:lineRule="auto"/>
              <w:jc w:val="both"/>
              <w:rPr>
                <w:rFonts w:ascii="Times New Roman" w:eastAsia="Calibri" w:hAnsi="Times New Roman"/>
                <w:b/>
                <w:sz w:val="24"/>
                <w:szCs w:val="24"/>
                <w:lang w:eastAsia="en-US"/>
              </w:rPr>
            </w:pPr>
            <w:r>
              <w:rPr>
                <w:rFonts w:ascii="Times New Roman" w:eastAsia="Calibri" w:hAnsi="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4pt;margin-top:1pt;width:128.4pt;height:40.05pt;z-index:251660288;mso-position-horizontal-relative:text;mso-position-vertical-relative:text" o:connectortype="straight"/>
              </w:pict>
            </w:r>
            <w:r w:rsidR="00666895" w:rsidRPr="00EC5945">
              <w:rPr>
                <w:rFonts w:ascii="Times New Roman" w:eastAsia="Calibri" w:hAnsi="Times New Roman"/>
                <w:b/>
                <w:sz w:val="24"/>
                <w:szCs w:val="24"/>
                <w:lang w:eastAsia="en-US"/>
              </w:rPr>
              <w:t>Классы</w:t>
            </w:r>
          </w:p>
          <w:p w:rsidR="00666895" w:rsidRPr="00EC5945" w:rsidRDefault="00666895" w:rsidP="003B256B">
            <w:pPr>
              <w:spacing w:after="0" w:line="240" w:lineRule="auto"/>
              <w:jc w:val="both"/>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Учебные</w:t>
            </w:r>
          </w:p>
          <w:p w:rsidR="00666895" w:rsidRPr="00EC5945" w:rsidRDefault="00666895" w:rsidP="003B256B">
            <w:pPr>
              <w:spacing w:after="0" w:line="240" w:lineRule="auto"/>
              <w:jc w:val="both"/>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 xml:space="preserve"> предметы</w:t>
            </w:r>
          </w:p>
        </w:tc>
        <w:tc>
          <w:tcPr>
            <w:tcW w:w="2410" w:type="dxa"/>
            <w:gridSpan w:val="4"/>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Количество часов в год</w:t>
            </w:r>
          </w:p>
        </w:tc>
        <w:tc>
          <w:tcPr>
            <w:tcW w:w="815" w:type="dxa"/>
            <w:vMerge w:val="restart"/>
          </w:tcPr>
          <w:p w:rsidR="00666895" w:rsidRPr="00EC5945" w:rsidRDefault="00666895" w:rsidP="003B256B">
            <w:pPr>
              <w:spacing w:after="0" w:line="240" w:lineRule="auto"/>
              <w:jc w:val="both"/>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Всего</w:t>
            </w:r>
          </w:p>
        </w:tc>
      </w:tr>
      <w:tr w:rsidR="00666895" w:rsidRPr="00EC5945" w:rsidTr="00FB1C7A">
        <w:trPr>
          <w:gridAfter w:val="1"/>
          <w:wAfter w:w="35" w:type="dxa"/>
        </w:trPr>
        <w:tc>
          <w:tcPr>
            <w:tcW w:w="2375" w:type="dxa"/>
            <w:vMerge/>
          </w:tcPr>
          <w:p w:rsidR="00666895" w:rsidRPr="00EC5945" w:rsidRDefault="00666895" w:rsidP="003B256B">
            <w:pPr>
              <w:spacing w:after="0" w:line="240" w:lineRule="auto"/>
              <w:jc w:val="both"/>
              <w:rPr>
                <w:rFonts w:ascii="Times New Roman" w:eastAsia="Calibri" w:hAnsi="Times New Roman"/>
                <w:b/>
                <w:sz w:val="24"/>
                <w:szCs w:val="24"/>
                <w:lang w:eastAsia="en-US"/>
              </w:rPr>
            </w:pPr>
          </w:p>
        </w:tc>
        <w:tc>
          <w:tcPr>
            <w:tcW w:w="4469" w:type="dxa"/>
            <w:gridSpan w:val="2"/>
            <w:vMerge/>
          </w:tcPr>
          <w:p w:rsidR="00666895" w:rsidRPr="00EC5945" w:rsidRDefault="00666895" w:rsidP="003B256B">
            <w:pPr>
              <w:spacing w:after="0" w:line="240" w:lineRule="auto"/>
              <w:jc w:val="both"/>
              <w:rPr>
                <w:rFonts w:ascii="Times New Roman" w:eastAsia="Calibri" w:hAnsi="Times New Roman"/>
                <w:b/>
                <w:sz w:val="24"/>
                <w:szCs w:val="24"/>
                <w:lang w:eastAsia="en-US"/>
              </w:rPr>
            </w:pP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val="en-US" w:eastAsia="en-US"/>
              </w:rPr>
            </w:pPr>
            <w:r w:rsidRPr="00EC5945">
              <w:rPr>
                <w:rFonts w:ascii="Times New Roman" w:eastAsia="Calibri" w:hAnsi="Times New Roman"/>
                <w:b/>
                <w:sz w:val="24"/>
                <w:szCs w:val="24"/>
                <w:lang w:val="en-US" w:eastAsia="en-US"/>
              </w:rPr>
              <w:t>I</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val="en-US" w:eastAsia="en-US"/>
              </w:rPr>
            </w:pPr>
            <w:r w:rsidRPr="00EC5945">
              <w:rPr>
                <w:rFonts w:ascii="Times New Roman" w:eastAsia="Calibri" w:hAnsi="Times New Roman"/>
                <w:b/>
                <w:sz w:val="24"/>
                <w:szCs w:val="24"/>
                <w:lang w:val="en-US" w:eastAsia="en-US"/>
              </w:rPr>
              <w:t>II</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val="en-US" w:eastAsia="en-US"/>
              </w:rPr>
            </w:pPr>
            <w:r w:rsidRPr="00EC5945">
              <w:rPr>
                <w:rFonts w:ascii="Times New Roman" w:eastAsia="Calibri" w:hAnsi="Times New Roman"/>
                <w:b/>
                <w:sz w:val="24"/>
                <w:szCs w:val="24"/>
                <w:lang w:val="en-US" w:eastAsia="en-US"/>
              </w:rPr>
              <w:t>III</w:t>
            </w:r>
          </w:p>
        </w:tc>
        <w:tc>
          <w:tcPr>
            <w:tcW w:w="709" w:type="dxa"/>
          </w:tcPr>
          <w:p w:rsidR="00666895" w:rsidRPr="00EC5945" w:rsidRDefault="00666895" w:rsidP="003B256B">
            <w:pPr>
              <w:spacing w:after="0" w:line="240" w:lineRule="auto"/>
              <w:jc w:val="center"/>
              <w:rPr>
                <w:rFonts w:ascii="Times New Roman" w:eastAsia="Calibri" w:hAnsi="Times New Roman"/>
                <w:b/>
                <w:sz w:val="24"/>
                <w:szCs w:val="24"/>
                <w:lang w:val="en-US" w:eastAsia="en-US"/>
              </w:rPr>
            </w:pPr>
            <w:r w:rsidRPr="00EC5945">
              <w:rPr>
                <w:rFonts w:ascii="Times New Roman" w:eastAsia="Calibri" w:hAnsi="Times New Roman"/>
                <w:b/>
                <w:sz w:val="24"/>
                <w:szCs w:val="24"/>
                <w:lang w:val="en-US" w:eastAsia="en-US"/>
              </w:rPr>
              <w:t>IV</w:t>
            </w:r>
          </w:p>
        </w:tc>
        <w:tc>
          <w:tcPr>
            <w:tcW w:w="815" w:type="dxa"/>
            <w:vMerge/>
          </w:tcPr>
          <w:p w:rsidR="00666895" w:rsidRPr="00EC5945" w:rsidRDefault="00666895" w:rsidP="003B256B">
            <w:pPr>
              <w:spacing w:after="0" w:line="240" w:lineRule="auto"/>
              <w:jc w:val="both"/>
              <w:rPr>
                <w:rFonts w:ascii="Times New Roman" w:eastAsia="Calibri" w:hAnsi="Times New Roman"/>
                <w:b/>
                <w:sz w:val="24"/>
                <w:szCs w:val="24"/>
                <w:lang w:eastAsia="en-US"/>
              </w:rPr>
            </w:pPr>
          </w:p>
        </w:tc>
      </w:tr>
      <w:tr w:rsidR="00666895" w:rsidRPr="00EC5945" w:rsidTr="003B256B">
        <w:trPr>
          <w:gridAfter w:val="1"/>
          <w:wAfter w:w="35" w:type="dxa"/>
        </w:trPr>
        <w:tc>
          <w:tcPr>
            <w:tcW w:w="10069" w:type="dxa"/>
            <w:gridSpan w:val="8"/>
          </w:tcPr>
          <w:p w:rsidR="00666895" w:rsidRPr="00EC5945" w:rsidRDefault="00666895" w:rsidP="003B256B">
            <w:pPr>
              <w:spacing w:after="0" w:line="240" w:lineRule="auto"/>
              <w:jc w:val="both"/>
              <w:rPr>
                <w:rFonts w:ascii="Times New Roman" w:eastAsia="Calibri" w:hAnsi="Times New Roman"/>
                <w:b/>
                <w:i/>
                <w:sz w:val="24"/>
                <w:szCs w:val="24"/>
                <w:lang w:eastAsia="en-US"/>
              </w:rPr>
            </w:pPr>
            <w:r w:rsidRPr="00EC5945">
              <w:rPr>
                <w:rFonts w:ascii="Times New Roman" w:eastAsia="Calibri" w:hAnsi="Times New Roman"/>
                <w:b/>
                <w:i/>
                <w:sz w:val="24"/>
                <w:szCs w:val="24"/>
                <w:lang w:eastAsia="en-US"/>
              </w:rPr>
              <w:t>Обязательная часть</w:t>
            </w:r>
          </w:p>
        </w:tc>
      </w:tr>
      <w:tr w:rsidR="00666895" w:rsidRPr="00EC5945" w:rsidTr="00FB1C7A">
        <w:trPr>
          <w:gridAfter w:val="1"/>
          <w:wAfter w:w="35" w:type="dxa"/>
        </w:trPr>
        <w:tc>
          <w:tcPr>
            <w:tcW w:w="2375" w:type="dxa"/>
          </w:tcPr>
          <w:p w:rsidR="00666895" w:rsidRPr="00EC5945" w:rsidRDefault="00666895" w:rsidP="003B256B">
            <w:pPr>
              <w:pStyle w:val="a8"/>
              <w:tabs>
                <w:tab w:val="left" w:pos="284"/>
              </w:tabs>
              <w:spacing w:after="0" w:line="240" w:lineRule="auto"/>
              <w:ind w:left="0"/>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1.Язык и речевая практика</w:t>
            </w:r>
          </w:p>
        </w:tc>
        <w:tc>
          <w:tcPr>
            <w:tcW w:w="4469" w:type="dxa"/>
            <w:gridSpan w:val="2"/>
          </w:tcPr>
          <w:p w:rsidR="00666895" w:rsidRPr="00EC5945" w:rsidRDefault="00666895" w:rsidP="00F07DA8">
            <w:pPr>
              <w:pStyle w:val="a8"/>
              <w:numPr>
                <w:ilvl w:val="1"/>
                <w:numId w:val="47"/>
              </w:numPr>
              <w:tabs>
                <w:tab w:val="left" w:pos="249"/>
                <w:tab w:val="left" w:pos="533"/>
              </w:tabs>
              <w:spacing w:after="0" w:line="240" w:lineRule="auto"/>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Русский язык.</w:t>
            </w:r>
          </w:p>
          <w:p w:rsidR="00666895" w:rsidRPr="00EC5945" w:rsidRDefault="00666895" w:rsidP="00F07DA8">
            <w:pPr>
              <w:pStyle w:val="a8"/>
              <w:numPr>
                <w:ilvl w:val="1"/>
                <w:numId w:val="47"/>
              </w:numPr>
              <w:spacing w:after="0" w:line="240" w:lineRule="auto"/>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Чтение</w:t>
            </w:r>
          </w:p>
          <w:p w:rsidR="00666895" w:rsidRPr="00EC5945" w:rsidRDefault="00666895" w:rsidP="00F07DA8">
            <w:pPr>
              <w:pStyle w:val="a8"/>
              <w:numPr>
                <w:ilvl w:val="1"/>
                <w:numId w:val="47"/>
              </w:numPr>
              <w:tabs>
                <w:tab w:val="left" w:pos="0"/>
                <w:tab w:val="left" w:pos="533"/>
              </w:tabs>
              <w:spacing w:after="0" w:line="240" w:lineRule="auto"/>
              <w:ind w:left="107" w:hanging="107"/>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Речевая практика</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tc>
        <w:tc>
          <w:tcPr>
            <w:tcW w:w="709"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tc>
        <w:tc>
          <w:tcPr>
            <w:tcW w:w="815"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12</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15</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8</w:t>
            </w:r>
          </w:p>
        </w:tc>
      </w:tr>
      <w:tr w:rsidR="00666895" w:rsidRPr="00EC5945" w:rsidTr="00FB1C7A">
        <w:trPr>
          <w:gridAfter w:val="1"/>
          <w:wAfter w:w="35" w:type="dxa"/>
        </w:trPr>
        <w:tc>
          <w:tcPr>
            <w:tcW w:w="2375" w:type="dxa"/>
          </w:tcPr>
          <w:p w:rsidR="00666895" w:rsidRPr="00EC5945" w:rsidRDefault="00666895" w:rsidP="00F07DA8">
            <w:pPr>
              <w:pStyle w:val="a8"/>
              <w:numPr>
                <w:ilvl w:val="0"/>
                <w:numId w:val="46"/>
              </w:numPr>
              <w:tabs>
                <w:tab w:val="left" w:pos="284"/>
              </w:tabs>
              <w:spacing w:after="0" w:line="240" w:lineRule="auto"/>
              <w:ind w:left="142" w:hanging="142"/>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 xml:space="preserve">Математика </w:t>
            </w:r>
          </w:p>
        </w:tc>
        <w:tc>
          <w:tcPr>
            <w:tcW w:w="4469" w:type="dxa"/>
            <w:gridSpan w:val="2"/>
          </w:tcPr>
          <w:p w:rsidR="00666895" w:rsidRPr="00EC5945" w:rsidRDefault="00666895" w:rsidP="00F07DA8">
            <w:pPr>
              <w:pStyle w:val="a8"/>
              <w:numPr>
                <w:ilvl w:val="1"/>
                <w:numId w:val="46"/>
              </w:numPr>
              <w:tabs>
                <w:tab w:val="left" w:pos="391"/>
                <w:tab w:val="left" w:pos="533"/>
              </w:tabs>
              <w:spacing w:after="0" w:line="240" w:lineRule="auto"/>
              <w:ind w:left="0"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Математика</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tc>
        <w:tc>
          <w:tcPr>
            <w:tcW w:w="709"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tc>
        <w:tc>
          <w:tcPr>
            <w:tcW w:w="815"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15</w:t>
            </w:r>
          </w:p>
        </w:tc>
      </w:tr>
      <w:tr w:rsidR="00666895" w:rsidRPr="00EC5945" w:rsidTr="00FB1C7A">
        <w:trPr>
          <w:gridAfter w:val="1"/>
          <w:wAfter w:w="35" w:type="dxa"/>
        </w:trPr>
        <w:tc>
          <w:tcPr>
            <w:tcW w:w="2375" w:type="dxa"/>
          </w:tcPr>
          <w:p w:rsidR="00666895" w:rsidRPr="00EC5945" w:rsidRDefault="00666895" w:rsidP="00F07DA8">
            <w:pPr>
              <w:pStyle w:val="a8"/>
              <w:numPr>
                <w:ilvl w:val="0"/>
                <w:numId w:val="4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Естествознание</w:t>
            </w:r>
          </w:p>
        </w:tc>
        <w:tc>
          <w:tcPr>
            <w:tcW w:w="4469" w:type="dxa"/>
            <w:gridSpan w:val="2"/>
          </w:tcPr>
          <w:p w:rsidR="00666895" w:rsidRPr="00EC5945" w:rsidRDefault="00666895" w:rsidP="00F07DA8">
            <w:pPr>
              <w:pStyle w:val="a8"/>
              <w:numPr>
                <w:ilvl w:val="1"/>
                <w:numId w:val="46"/>
              </w:numPr>
              <w:tabs>
                <w:tab w:val="left" w:pos="533"/>
              </w:tabs>
              <w:spacing w:after="0" w:line="240" w:lineRule="auto"/>
              <w:ind w:left="107"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Мир природы и человека</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709"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815"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5</w:t>
            </w:r>
          </w:p>
        </w:tc>
      </w:tr>
      <w:tr w:rsidR="00666895" w:rsidRPr="00EC5945" w:rsidTr="00FB1C7A">
        <w:trPr>
          <w:gridAfter w:val="1"/>
          <w:wAfter w:w="35" w:type="dxa"/>
        </w:trPr>
        <w:tc>
          <w:tcPr>
            <w:tcW w:w="2375" w:type="dxa"/>
          </w:tcPr>
          <w:p w:rsidR="00666895" w:rsidRPr="00EC5945" w:rsidRDefault="00666895" w:rsidP="00F07DA8">
            <w:pPr>
              <w:pStyle w:val="a8"/>
              <w:numPr>
                <w:ilvl w:val="0"/>
                <w:numId w:val="4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Искусство</w:t>
            </w:r>
          </w:p>
        </w:tc>
        <w:tc>
          <w:tcPr>
            <w:tcW w:w="4469" w:type="dxa"/>
            <w:gridSpan w:val="2"/>
          </w:tcPr>
          <w:p w:rsidR="00666895" w:rsidRPr="00EC5945" w:rsidRDefault="00666895" w:rsidP="00F07DA8">
            <w:pPr>
              <w:pStyle w:val="a8"/>
              <w:numPr>
                <w:ilvl w:val="1"/>
                <w:numId w:val="46"/>
              </w:numPr>
              <w:tabs>
                <w:tab w:val="left" w:pos="533"/>
              </w:tabs>
              <w:spacing w:after="0" w:line="240" w:lineRule="auto"/>
              <w:ind w:left="107"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Музыка</w:t>
            </w:r>
          </w:p>
          <w:p w:rsidR="00666895" w:rsidRPr="00EC5945" w:rsidRDefault="00666895" w:rsidP="00F07DA8">
            <w:pPr>
              <w:pStyle w:val="a8"/>
              <w:numPr>
                <w:ilvl w:val="1"/>
                <w:numId w:val="46"/>
              </w:numPr>
              <w:tabs>
                <w:tab w:val="left" w:pos="391"/>
                <w:tab w:val="left" w:pos="533"/>
              </w:tabs>
              <w:spacing w:after="0" w:line="240" w:lineRule="auto"/>
              <w:ind w:left="107"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 xml:space="preserve">Рисование </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709"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815"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5</w:t>
            </w:r>
          </w:p>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4</w:t>
            </w:r>
          </w:p>
        </w:tc>
      </w:tr>
      <w:tr w:rsidR="00666895" w:rsidRPr="00EC5945" w:rsidTr="00FB1C7A">
        <w:trPr>
          <w:gridAfter w:val="1"/>
          <w:wAfter w:w="35" w:type="dxa"/>
        </w:trPr>
        <w:tc>
          <w:tcPr>
            <w:tcW w:w="2375" w:type="dxa"/>
          </w:tcPr>
          <w:p w:rsidR="00666895" w:rsidRPr="00EC5945" w:rsidRDefault="00666895" w:rsidP="00F07DA8">
            <w:pPr>
              <w:pStyle w:val="a8"/>
              <w:numPr>
                <w:ilvl w:val="0"/>
                <w:numId w:val="4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Физическая культура</w:t>
            </w:r>
          </w:p>
        </w:tc>
        <w:tc>
          <w:tcPr>
            <w:tcW w:w="4469" w:type="dxa"/>
            <w:gridSpan w:val="2"/>
          </w:tcPr>
          <w:p w:rsidR="00666895" w:rsidRPr="00EC5945" w:rsidRDefault="00666895" w:rsidP="003B256B">
            <w:pPr>
              <w:spacing w:after="0" w:line="240" w:lineRule="auto"/>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5.1 Физическая культура</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tc>
        <w:tc>
          <w:tcPr>
            <w:tcW w:w="709"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3</w:t>
            </w:r>
          </w:p>
        </w:tc>
        <w:tc>
          <w:tcPr>
            <w:tcW w:w="815"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12</w:t>
            </w:r>
          </w:p>
        </w:tc>
      </w:tr>
      <w:tr w:rsidR="00666895" w:rsidRPr="00EC5945" w:rsidTr="00FB1C7A">
        <w:trPr>
          <w:gridAfter w:val="1"/>
          <w:wAfter w:w="35" w:type="dxa"/>
        </w:trPr>
        <w:tc>
          <w:tcPr>
            <w:tcW w:w="2375" w:type="dxa"/>
          </w:tcPr>
          <w:p w:rsidR="00666895" w:rsidRPr="00EC5945" w:rsidRDefault="00666895" w:rsidP="00F07DA8">
            <w:pPr>
              <w:pStyle w:val="a8"/>
              <w:numPr>
                <w:ilvl w:val="0"/>
                <w:numId w:val="4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Технологии</w:t>
            </w:r>
          </w:p>
        </w:tc>
        <w:tc>
          <w:tcPr>
            <w:tcW w:w="4469" w:type="dxa"/>
            <w:gridSpan w:val="2"/>
          </w:tcPr>
          <w:p w:rsidR="00666895" w:rsidRPr="00EC5945" w:rsidRDefault="00666895" w:rsidP="00F07DA8">
            <w:pPr>
              <w:pStyle w:val="a8"/>
              <w:numPr>
                <w:ilvl w:val="1"/>
                <w:numId w:val="46"/>
              </w:numPr>
              <w:spacing w:after="0" w:line="240" w:lineRule="auto"/>
              <w:ind w:left="107" w:firstLine="0"/>
              <w:contextualSpacing/>
              <w:jc w:val="both"/>
              <w:rPr>
                <w:rFonts w:ascii="Times New Roman" w:eastAsia="Calibri" w:hAnsi="Times New Roman"/>
                <w:sz w:val="24"/>
                <w:szCs w:val="24"/>
                <w:lang w:eastAsia="en-US"/>
              </w:rPr>
            </w:pPr>
            <w:r w:rsidRPr="00EC5945">
              <w:rPr>
                <w:rFonts w:ascii="Times New Roman" w:eastAsia="Calibri" w:hAnsi="Times New Roman"/>
                <w:sz w:val="24"/>
                <w:szCs w:val="24"/>
                <w:lang w:eastAsia="en-US"/>
              </w:rPr>
              <w:t>Ручной труд</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2</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567"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709"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1</w:t>
            </w:r>
          </w:p>
        </w:tc>
        <w:tc>
          <w:tcPr>
            <w:tcW w:w="815" w:type="dxa"/>
          </w:tcPr>
          <w:p w:rsidR="00666895" w:rsidRPr="00EC5945" w:rsidRDefault="00666895" w:rsidP="003B256B">
            <w:pPr>
              <w:spacing w:after="0" w:line="240" w:lineRule="auto"/>
              <w:jc w:val="center"/>
              <w:rPr>
                <w:rFonts w:ascii="Times New Roman" w:eastAsia="Calibri" w:hAnsi="Times New Roman"/>
                <w:sz w:val="24"/>
                <w:szCs w:val="24"/>
                <w:lang w:eastAsia="en-US"/>
              </w:rPr>
            </w:pPr>
            <w:r w:rsidRPr="00EC5945">
              <w:rPr>
                <w:rFonts w:ascii="Times New Roman" w:eastAsia="Calibri" w:hAnsi="Times New Roman"/>
                <w:sz w:val="24"/>
                <w:szCs w:val="24"/>
                <w:lang w:eastAsia="en-US"/>
              </w:rPr>
              <w:t>5</w:t>
            </w:r>
          </w:p>
        </w:tc>
      </w:tr>
      <w:tr w:rsidR="00666895" w:rsidRPr="00EC5945" w:rsidTr="003B256B">
        <w:trPr>
          <w:gridAfter w:val="1"/>
          <w:wAfter w:w="35" w:type="dxa"/>
        </w:trPr>
        <w:tc>
          <w:tcPr>
            <w:tcW w:w="6844" w:type="dxa"/>
            <w:gridSpan w:val="3"/>
          </w:tcPr>
          <w:p w:rsidR="00666895" w:rsidRPr="00EC5945" w:rsidRDefault="00666895" w:rsidP="003B256B">
            <w:pPr>
              <w:spacing w:after="0" w:line="240" w:lineRule="auto"/>
              <w:jc w:val="both"/>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Итого</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21</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20</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20</w:t>
            </w:r>
          </w:p>
        </w:tc>
        <w:tc>
          <w:tcPr>
            <w:tcW w:w="709"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20</w:t>
            </w:r>
          </w:p>
        </w:tc>
        <w:tc>
          <w:tcPr>
            <w:tcW w:w="815"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81</w:t>
            </w:r>
          </w:p>
        </w:tc>
      </w:tr>
      <w:tr w:rsidR="00666895" w:rsidRPr="00EC5945" w:rsidTr="003B256B">
        <w:trPr>
          <w:gridAfter w:val="1"/>
          <w:wAfter w:w="35" w:type="dxa"/>
        </w:trPr>
        <w:tc>
          <w:tcPr>
            <w:tcW w:w="6844" w:type="dxa"/>
            <w:gridSpan w:val="3"/>
          </w:tcPr>
          <w:p w:rsidR="00666895" w:rsidRPr="00666895" w:rsidRDefault="00666895" w:rsidP="003B256B">
            <w:pPr>
              <w:spacing w:after="0" w:line="240" w:lineRule="auto"/>
              <w:jc w:val="both"/>
              <w:rPr>
                <w:rFonts w:ascii="Times New Roman" w:eastAsia="Calibri" w:hAnsi="Times New Roman"/>
                <w:b/>
                <w:i/>
                <w:sz w:val="24"/>
                <w:szCs w:val="24"/>
                <w:lang w:eastAsia="en-US"/>
              </w:rPr>
            </w:pPr>
            <w:r w:rsidRPr="00666895">
              <w:rPr>
                <w:rFonts w:ascii="Times New Roman" w:eastAsia="Calibri" w:hAnsi="Times New Roman"/>
                <w:b/>
                <w:i/>
                <w:sz w:val="24"/>
                <w:szCs w:val="24"/>
                <w:lang w:eastAsia="en-US"/>
              </w:rPr>
              <w:t>Часть, формируемая участниками образовательных отношений:</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3</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3</w:t>
            </w:r>
          </w:p>
        </w:tc>
        <w:tc>
          <w:tcPr>
            <w:tcW w:w="709"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3</w:t>
            </w:r>
          </w:p>
        </w:tc>
        <w:tc>
          <w:tcPr>
            <w:tcW w:w="815"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9</w:t>
            </w:r>
          </w:p>
        </w:tc>
      </w:tr>
      <w:tr w:rsidR="00666895" w:rsidRPr="00027385" w:rsidTr="003B256B">
        <w:trPr>
          <w:gridAfter w:val="1"/>
          <w:wAfter w:w="35" w:type="dxa"/>
        </w:trPr>
        <w:tc>
          <w:tcPr>
            <w:tcW w:w="6844" w:type="dxa"/>
            <w:gridSpan w:val="3"/>
            <w:shd w:val="clear" w:color="auto" w:fill="auto"/>
          </w:tcPr>
          <w:p w:rsidR="00666895" w:rsidRPr="00027385" w:rsidRDefault="00666895" w:rsidP="003B256B">
            <w:pPr>
              <w:spacing w:after="0" w:line="240" w:lineRule="auto"/>
              <w:jc w:val="right"/>
              <w:rPr>
                <w:rFonts w:ascii="Times New Roman" w:eastAsia="Calibri" w:hAnsi="Times New Roman"/>
                <w:i/>
                <w:sz w:val="24"/>
                <w:szCs w:val="24"/>
                <w:lang w:eastAsia="en-US"/>
              </w:rPr>
            </w:pPr>
            <w:r w:rsidRPr="00027385">
              <w:rPr>
                <w:rFonts w:ascii="Times New Roman" w:eastAsia="Calibri" w:hAnsi="Times New Roman"/>
                <w:i/>
                <w:sz w:val="24"/>
                <w:szCs w:val="24"/>
                <w:lang w:eastAsia="en-US"/>
              </w:rPr>
              <w:t>родной язык и литература</w:t>
            </w:r>
          </w:p>
        </w:tc>
        <w:tc>
          <w:tcPr>
            <w:tcW w:w="567" w:type="dxa"/>
            <w:shd w:val="clear" w:color="auto" w:fill="auto"/>
          </w:tcPr>
          <w:p w:rsidR="00666895" w:rsidRPr="00027385" w:rsidRDefault="00666895" w:rsidP="003B256B">
            <w:pPr>
              <w:spacing w:after="0" w:line="240" w:lineRule="auto"/>
              <w:jc w:val="center"/>
              <w:rPr>
                <w:rFonts w:ascii="Times New Roman" w:eastAsia="Calibri" w:hAnsi="Times New Roman"/>
                <w:i/>
                <w:sz w:val="24"/>
                <w:szCs w:val="24"/>
                <w:lang w:eastAsia="en-US"/>
              </w:rPr>
            </w:pPr>
            <w:r w:rsidRPr="00027385">
              <w:rPr>
                <w:rFonts w:ascii="Times New Roman" w:eastAsia="Calibri" w:hAnsi="Times New Roman"/>
                <w:i/>
                <w:sz w:val="24"/>
                <w:szCs w:val="24"/>
                <w:lang w:eastAsia="en-US"/>
              </w:rPr>
              <w:t>-</w:t>
            </w:r>
          </w:p>
        </w:tc>
        <w:tc>
          <w:tcPr>
            <w:tcW w:w="567" w:type="dxa"/>
            <w:shd w:val="clear" w:color="auto" w:fill="auto"/>
          </w:tcPr>
          <w:p w:rsidR="00666895" w:rsidRPr="00027385" w:rsidRDefault="00666895" w:rsidP="003B256B">
            <w:pPr>
              <w:spacing w:after="0" w:line="240" w:lineRule="auto"/>
              <w:jc w:val="center"/>
              <w:rPr>
                <w:rFonts w:ascii="Times New Roman" w:eastAsia="Calibri" w:hAnsi="Times New Roman"/>
                <w:i/>
                <w:sz w:val="24"/>
                <w:szCs w:val="24"/>
                <w:lang w:eastAsia="en-US"/>
              </w:rPr>
            </w:pPr>
            <w:r w:rsidRPr="00027385">
              <w:rPr>
                <w:rFonts w:ascii="Times New Roman" w:eastAsia="Calibri" w:hAnsi="Times New Roman"/>
                <w:i/>
                <w:sz w:val="24"/>
                <w:szCs w:val="24"/>
                <w:lang w:eastAsia="en-US"/>
              </w:rPr>
              <w:t>1</w:t>
            </w:r>
          </w:p>
        </w:tc>
        <w:tc>
          <w:tcPr>
            <w:tcW w:w="567" w:type="dxa"/>
            <w:shd w:val="clear" w:color="auto" w:fill="auto"/>
          </w:tcPr>
          <w:p w:rsidR="00666895" w:rsidRPr="00027385" w:rsidRDefault="00666895" w:rsidP="003B256B">
            <w:pPr>
              <w:spacing w:after="0" w:line="240" w:lineRule="auto"/>
              <w:jc w:val="center"/>
              <w:rPr>
                <w:rFonts w:ascii="Times New Roman" w:eastAsia="Calibri" w:hAnsi="Times New Roman"/>
                <w:i/>
                <w:sz w:val="24"/>
                <w:szCs w:val="24"/>
                <w:lang w:eastAsia="en-US"/>
              </w:rPr>
            </w:pPr>
            <w:r w:rsidRPr="00027385">
              <w:rPr>
                <w:rFonts w:ascii="Times New Roman" w:eastAsia="Calibri" w:hAnsi="Times New Roman"/>
                <w:i/>
                <w:sz w:val="24"/>
                <w:szCs w:val="24"/>
                <w:lang w:eastAsia="en-US"/>
              </w:rPr>
              <w:t>1</w:t>
            </w:r>
          </w:p>
        </w:tc>
        <w:tc>
          <w:tcPr>
            <w:tcW w:w="709" w:type="dxa"/>
            <w:shd w:val="clear" w:color="auto" w:fill="auto"/>
          </w:tcPr>
          <w:p w:rsidR="00666895" w:rsidRPr="00027385" w:rsidRDefault="00666895" w:rsidP="003B256B">
            <w:pPr>
              <w:spacing w:after="0" w:line="240" w:lineRule="auto"/>
              <w:jc w:val="center"/>
              <w:rPr>
                <w:rFonts w:ascii="Times New Roman" w:eastAsia="Calibri" w:hAnsi="Times New Roman"/>
                <w:i/>
                <w:sz w:val="24"/>
                <w:szCs w:val="24"/>
                <w:lang w:eastAsia="en-US"/>
              </w:rPr>
            </w:pPr>
            <w:r w:rsidRPr="00027385">
              <w:rPr>
                <w:rFonts w:ascii="Times New Roman" w:eastAsia="Calibri" w:hAnsi="Times New Roman"/>
                <w:i/>
                <w:sz w:val="24"/>
                <w:szCs w:val="24"/>
                <w:lang w:eastAsia="en-US"/>
              </w:rPr>
              <w:t>1</w:t>
            </w:r>
          </w:p>
        </w:tc>
        <w:tc>
          <w:tcPr>
            <w:tcW w:w="815" w:type="dxa"/>
            <w:shd w:val="clear" w:color="auto" w:fill="auto"/>
          </w:tcPr>
          <w:p w:rsidR="00666895" w:rsidRPr="00027385" w:rsidRDefault="00666895" w:rsidP="003B256B">
            <w:pPr>
              <w:spacing w:after="0" w:line="240" w:lineRule="auto"/>
              <w:jc w:val="center"/>
              <w:rPr>
                <w:rFonts w:ascii="Times New Roman" w:eastAsia="Calibri" w:hAnsi="Times New Roman"/>
                <w:i/>
                <w:sz w:val="24"/>
                <w:szCs w:val="24"/>
                <w:lang w:eastAsia="en-US"/>
              </w:rPr>
            </w:pPr>
            <w:r w:rsidRPr="00027385">
              <w:rPr>
                <w:rFonts w:ascii="Times New Roman" w:eastAsia="Calibri" w:hAnsi="Times New Roman"/>
                <w:i/>
                <w:sz w:val="24"/>
                <w:szCs w:val="24"/>
                <w:lang w:eastAsia="en-US"/>
              </w:rPr>
              <w:t>3</w:t>
            </w:r>
          </w:p>
        </w:tc>
      </w:tr>
      <w:tr w:rsidR="00666895" w:rsidRPr="00EC5945" w:rsidTr="003B256B">
        <w:trPr>
          <w:gridAfter w:val="1"/>
          <w:wAfter w:w="35" w:type="dxa"/>
        </w:trPr>
        <w:tc>
          <w:tcPr>
            <w:tcW w:w="6844" w:type="dxa"/>
            <w:gridSpan w:val="3"/>
          </w:tcPr>
          <w:p w:rsidR="00666895" w:rsidRPr="00EC5945" w:rsidRDefault="00666895" w:rsidP="003B256B">
            <w:pPr>
              <w:spacing w:after="0" w:line="240" w:lineRule="auto"/>
              <w:jc w:val="both"/>
              <w:rPr>
                <w:rFonts w:ascii="Times New Roman" w:eastAsia="Calibri" w:hAnsi="Times New Roman"/>
                <w:sz w:val="24"/>
                <w:szCs w:val="24"/>
                <w:lang w:eastAsia="en-US"/>
              </w:rPr>
            </w:pPr>
            <w:r w:rsidRPr="00EC5945">
              <w:rPr>
                <w:rFonts w:ascii="Times New Roman" w:eastAsia="Calibri" w:hAnsi="Times New Roman"/>
                <w:b/>
                <w:sz w:val="24"/>
                <w:szCs w:val="24"/>
                <w:lang w:eastAsia="en-US"/>
              </w:rPr>
              <w:t>Максимально допустимая годовая нагрузка (</w:t>
            </w:r>
            <w:r w:rsidRPr="00EC5945">
              <w:rPr>
                <w:rFonts w:ascii="Times New Roman" w:eastAsia="Calibri" w:hAnsi="Times New Roman"/>
                <w:sz w:val="24"/>
                <w:szCs w:val="24"/>
                <w:lang w:eastAsia="en-US"/>
              </w:rPr>
              <w:t xml:space="preserve">при 5-дневной учебной неделе) </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21</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23</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23</w:t>
            </w:r>
          </w:p>
        </w:tc>
        <w:tc>
          <w:tcPr>
            <w:tcW w:w="709"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23</w:t>
            </w:r>
          </w:p>
        </w:tc>
        <w:tc>
          <w:tcPr>
            <w:tcW w:w="815"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90</w:t>
            </w:r>
          </w:p>
        </w:tc>
      </w:tr>
      <w:tr w:rsidR="00666895" w:rsidRPr="00EC5945" w:rsidTr="003B256B">
        <w:trPr>
          <w:gridAfter w:val="1"/>
          <w:wAfter w:w="35" w:type="dxa"/>
        </w:trPr>
        <w:tc>
          <w:tcPr>
            <w:tcW w:w="6844" w:type="dxa"/>
            <w:gridSpan w:val="3"/>
          </w:tcPr>
          <w:p w:rsidR="00666895" w:rsidRPr="00F153ED" w:rsidRDefault="00666895" w:rsidP="00666895">
            <w:pPr>
              <w:autoSpaceDE w:val="0"/>
              <w:autoSpaceDN w:val="0"/>
              <w:adjustRightInd w:val="0"/>
              <w:jc w:val="center"/>
              <w:rPr>
                <w:rFonts w:ascii="Times New Roman" w:eastAsia="Times New Roman" w:hAnsi="Times New Roman" w:cs="Times New Roman"/>
                <w:b/>
                <w:sz w:val="24"/>
                <w:lang w:eastAsia="en-US"/>
              </w:rPr>
            </w:pPr>
            <w:r w:rsidRPr="00F153ED">
              <w:rPr>
                <w:rFonts w:ascii="Times New Roman" w:eastAsia="Times New Roman" w:hAnsi="Times New Roman" w:cs="Times New Roman"/>
                <w:b/>
                <w:sz w:val="24"/>
                <w:lang w:eastAsia="en-US"/>
              </w:rPr>
              <w:t>Внеурочная деятельность:</w:t>
            </w:r>
          </w:p>
          <w:p w:rsidR="00666895" w:rsidRPr="00EC5945" w:rsidRDefault="00666895" w:rsidP="00666895">
            <w:pPr>
              <w:spacing w:after="0" w:line="240" w:lineRule="auto"/>
              <w:jc w:val="both"/>
              <w:rPr>
                <w:rFonts w:ascii="Times New Roman" w:eastAsia="Calibri" w:hAnsi="Times New Roman"/>
                <w:b/>
                <w:sz w:val="24"/>
                <w:szCs w:val="24"/>
                <w:lang w:eastAsia="en-US"/>
              </w:rPr>
            </w:pPr>
            <w:r w:rsidRPr="00F153ED">
              <w:rPr>
                <w:rFonts w:ascii="Times New Roman" w:eastAsia="Times New Roman" w:hAnsi="Times New Roman" w:cs="Times New Roman"/>
                <w:b/>
                <w:sz w:val="24"/>
                <w:lang w:eastAsia="en-US"/>
              </w:rPr>
              <w:t>Коррекционно-развивающие курсы</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6</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6</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6</w:t>
            </w:r>
          </w:p>
        </w:tc>
        <w:tc>
          <w:tcPr>
            <w:tcW w:w="709"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6</w:t>
            </w:r>
          </w:p>
        </w:tc>
        <w:tc>
          <w:tcPr>
            <w:tcW w:w="815"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24</w:t>
            </w:r>
          </w:p>
        </w:tc>
      </w:tr>
      <w:tr w:rsidR="00666895" w:rsidRPr="00EC5945" w:rsidTr="003B256B">
        <w:trPr>
          <w:gridAfter w:val="1"/>
          <w:wAfter w:w="35" w:type="dxa"/>
        </w:trPr>
        <w:tc>
          <w:tcPr>
            <w:tcW w:w="6844" w:type="dxa"/>
            <w:gridSpan w:val="3"/>
            <w:shd w:val="clear" w:color="auto" w:fill="auto"/>
          </w:tcPr>
          <w:p w:rsidR="00666895" w:rsidRPr="00F153ED" w:rsidRDefault="00666895" w:rsidP="003B256B">
            <w:pPr>
              <w:autoSpaceDE w:val="0"/>
              <w:autoSpaceDN w:val="0"/>
              <w:adjustRightInd w:val="0"/>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Культура речи</w:t>
            </w:r>
          </w:p>
        </w:tc>
        <w:tc>
          <w:tcPr>
            <w:tcW w:w="567" w:type="dxa"/>
            <w:shd w:val="clear" w:color="auto" w:fill="auto"/>
          </w:tcPr>
          <w:p w:rsidR="00666895" w:rsidRPr="00666895" w:rsidRDefault="00666895" w:rsidP="003B256B">
            <w:pPr>
              <w:rPr>
                <w:rFonts w:ascii="Times New Roman" w:eastAsia="Calibri" w:hAnsi="Times New Roman" w:cs="Times New Roman"/>
                <w:i/>
                <w:sz w:val="24"/>
                <w:lang w:eastAsia="en-US"/>
              </w:rPr>
            </w:pPr>
            <w:r w:rsidRPr="00666895">
              <w:rPr>
                <w:rFonts w:ascii="Times New Roman" w:eastAsia="Calibri" w:hAnsi="Times New Roman" w:cs="Times New Roman"/>
                <w:i/>
                <w:sz w:val="24"/>
                <w:lang w:eastAsia="en-US"/>
              </w:rPr>
              <w:t>1</w:t>
            </w:r>
          </w:p>
        </w:tc>
        <w:tc>
          <w:tcPr>
            <w:tcW w:w="567"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1</w:t>
            </w:r>
          </w:p>
        </w:tc>
        <w:tc>
          <w:tcPr>
            <w:tcW w:w="567"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1</w:t>
            </w:r>
          </w:p>
        </w:tc>
        <w:tc>
          <w:tcPr>
            <w:tcW w:w="709"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1</w:t>
            </w:r>
          </w:p>
        </w:tc>
        <w:tc>
          <w:tcPr>
            <w:tcW w:w="815"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4</w:t>
            </w:r>
          </w:p>
        </w:tc>
      </w:tr>
      <w:tr w:rsidR="00666895" w:rsidRPr="00EC5945" w:rsidTr="003B256B">
        <w:trPr>
          <w:gridAfter w:val="1"/>
          <w:wAfter w:w="35" w:type="dxa"/>
        </w:trPr>
        <w:tc>
          <w:tcPr>
            <w:tcW w:w="6844" w:type="dxa"/>
            <w:gridSpan w:val="3"/>
            <w:shd w:val="clear" w:color="auto" w:fill="auto"/>
          </w:tcPr>
          <w:p w:rsidR="00666895" w:rsidRDefault="00666895" w:rsidP="003B256B">
            <w:pPr>
              <w:autoSpaceDE w:val="0"/>
              <w:autoSpaceDN w:val="0"/>
              <w:adjustRightInd w:val="0"/>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Развитие познавательной сферы</w:t>
            </w:r>
          </w:p>
        </w:tc>
        <w:tc>
          <w:tcPr>
            <w:tcW w:w="567" w:type="dxa"/>
            <w:shd w:val="clear" w:color="auto" w:fill="auto"/>
          </w:tcPr>
          <w:p w:rsidR="00666895" w:rsidRPr="00666895" w:rsidRDefault="00666895" w:rsidP="003B256B">
            <w:pPr>
              <w:rPr>
                <w:rFonts w:ascii="Times New Roman" w:eastAsia="Calibri" w:hAnsi="Times New Roman" w:cs="Times New Roman"/>
                <w:i/>
                <w:sz w:val="24"/>
                <w:lang w:eastAsia="en-US"/>
              </w:rPr>
            </w:pPr>
            <w:r w:rsidRPr="00666895">
              <w:rPr>
                <w:rFonts w:ascii="Times New Roman" w:eastAsia="Calibri" w:hAnsi="Times New Roman" w:cs="Times New Roman"/>
                <w:i/>
                <w:sz w:val="24"/>
                <w:lang w:eastAsia="en-US"/>
              </w:rPr>
              <w:t>1</w:t>
            </w:r>
          </w:p>
        </w:tc>
        <w:tc>
          <w:tcPr>
            <w:tcW w:w="567"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1</w:t>
            </w:r>
          </w:p>
        </w:tc>
        <w:tc>
          <w:tcPr>
            <w:tcW w:w="567"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1</w:t>
            </w:r>
          </w:p>
        </w:tc>
        <w:tc>
          <w:tcPr>
            <w:tcW w:w="709"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1</w:t>
            </w:r>
          </w:p>
        </w:tc>
        <w:tc>
          <w:tcPr>
            <w:tcW w:w="815" w:type="dxa"/>
            <w:shd w:val="clear" w:color="auto" w:fill="auto"/>
          </w:tcPr>
          <w:p w:rsidR="00666895" w:rsidRPr="000B1765" w:rsidRDefault="00666895" w:rsidP="003B256B">
            <w:pPr>
              <w:spacing w:after="0" w:line="240" w:lineRule="auto"/>
              <w:jc w:val="center"/>
              <w:rPr>
                <w:rFonts w:ascii="Times New Roman" w:eastAsia="Calibri" w:hAnsi="Times New Roman"/>
                <w:i/>
                <w:sz w:val="24"/>
                <w:szCs w:val="24"/>
                <w:lang w:eastAsia="en-US"/>
              </w:rPr>
            </w:pPr>
            <w:r w:rsidRPr="000B1765">
              <w:rPr>
                <w:rFonts w:ascii="Times New Roman" w:eastAsia="Calibri" w:hAnsi="Times New Roman"/>
                <w:i/>
                <w:sz w:val="24"/>
                <w:szCs w:val="24"/>
                <w:lang w:eastAsia="en-US"/>
              </w:rPr>
              <w:t>4</w:t>
            </w:r>
          </w:p>
        </w:tc>
      </w:tr>
      <w:tr w:rsidR="00666895" w:rsidRPr="00EC5945" w:rsidTr="003B256B">
        <w:tc>
          <w:tcPr>
            <w:tcW w:w="6844" w:type="dxa"/>
            <w:gridSpan w:val="3"/>
          </w:tcPr>
          <w:p w:rsidR="00666895" w:rsidRPr="00EC5945" w:rsidRDefault="00666895" w:rsidP="003B256B">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Внеурочная деятельность (направления):</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4</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4</w:t>
            </w:r>
          </w:p>
        </w:tc>
        <w:tc>
          <w:tcPr>
            <w:tcW w:w="567"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4</w:t>
            </w:r>
          </w:p>
        </w:tc>
        <w:tc>
          <w:tcPr>
            <w:tcW w:w="709" w:type="dxa"/>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4</w:t>
            </w:r>
          </w:p>
        </w:tc>
        <w:tc>
          <w:tcPr>
            <w:tcW w:w="850" w:type="dxa"/>
            <w:gridSpan w:val="2"/>
          </w:tcPr>
          <w:p w:rsidR="00666895" w:rsidRPr="00EC5945" w:rsidRDefault="00666895" w:rsidP="003B256B">
            <w:pPr>
              <w:spacing w:after="0" w:line="240" w:lineRule="auto"/>
              <w:jc w:val="center"/>
              <w:rPr>
                <w:rFonts w:ascii="Times New Roman" w:eastAsia="Calibri" w:hAnsi="Times New Roman"/>
                <w:b/>
                <w:sz w:val="24"/>
                <w:szCs w:val="24"/>
                <w:lang w:eastAsia="en-US"/>
              </w:rPr>
            </w:pPr>
            <w:r w:rsidRPr="00EC5945">
              <w:rPr>
                <w:rFonts w:ascii="Times New Roman" w:eastAsia="Calibri" w:hAnsi="Times New Roman"/>
                <w:b/>
                <w:sz w:val="24"/>
                <w:szCs w:val="24"/>
                <w:lang w:eastAsia="en-US"/>
              </w:rPr>
              <w:t>16</w:t>
            </w:r>
          </w:p>
        </w:tc>
      </w:tr>
      <w:tr w:rsidR="00666895" w:rsidRPr="00EC5945" w:rsidTr="00FB1C7A">
        <w:tc>
          <w:tcPr>
            <w:tcW w:w="3240" w:type="dxa"/>
            <w:gridSpan w:val="2"/>
            <w:tcBorders>
              <w:right w:val="single" w:sz="4" w:space="0" w:color="auto"/>
            </w:tcBorders>
            <w:shd w:val="clear" w:color="auto" w:fill="auto"/>
          </w:tcPr>
          <w:p w:rsidR="00666895" w:rsidRPr="00F153ED" w:rsidRDefault="00666895" w:rsidP="003B256B">
            <w:pPr>
              <w:autoSpaceDE w:val="0"/>
              <w:autoSpaceDN w:val="0"/>
              <w:adjustRightInd w:val="0"/>
              <w:rPr>
                <w:rFonts w:ascii="Times New Roman" w:eastAsia="Times New Roman" w:hAnsi="Times New Roman" w:cs="Times New Roman"/>
                <w:sz w:val="24"/>
                <w:lang w:eastAsia="en-US"/>
              </w:rPr>
            </w:pPr>
            <w:r w:rsidRPr="00F153ED">
              <w:rPr>
                <w:rFonts w:ascii="Times New Roman" w:eastAsia="Times New Roman" w:hAnsi="Times New Roman" w:cs="Times New Roman"/>
                <w:sz w:val="24"/>
                <w:lang w:eastAsia="en-US"/>
              </w:rPr>
              <w:t>Социальное, общекультурное</w:t>
            </w:r>
          </w:p>
        </w:tc>
        <w:tc>
          <w:tcPr>
            <w:tcW w:w="3604" w:type="dxa"/>
            <w:tcBorders>
              <w:left w:val="single" w:sz="4" w:space="0" w:color="auto"/>
            </w:tcBorders>
            <w:shd w:val="clear" w:color="auto" w:fill="auto"/>
          </w:tcPr>
          <w:p w:rsidR="00666895" w:rsidRPr="00F153ED" w:rsidRDefault="00666895" w:rsidP="003B256B">
            <w:pPr>
              <w:autoSpaceDE w:val="0"/>
              <w:autoSpaceDN w:val="0"/>
              <w:adjustRightInd w:val="0"/>
              <w:rPr>
                <w:rFonts w:ascii="Times New Roman" w:eastAsia="Times New Roman" w:hAnsi="Times New Roman" w:cs="Times New Roman"/>
                <w:sz w:val="24"/>
                <w:lang w:eastAsia="en-US"/>
              </w:rPr>
            </w:pPr>
            <w:proofErr w:type="spellStart"/>
            <w:r w:rsidRPr="00F153ED">
              <w:rPr>
                <w:rFonts w:ascii="Times New Roman" w:eastAsia="Times New Roman" w:hAnsi="Times New Roman" w:cs="Times New Roman"/>
                <w:sz w:val="24"/>
                <w:lang w:eastAsia="en-US"/>
              </w:rPr>
              <w:t>Дончата</w:t>
            </w:r>
            <w:proofErr w:type="spellEnd"/>
          </w:p>
        </w:tc>
        <w:tc>
          <w:tcPr>
            <w:tcW w:w="567" w:type="dxa"/>
            <w:shd w:val="clear" w:color="auto" w:fill="auto"/>
          </w:tcPr>
          <w:p w:rsidR="00666895" w:rsidRPr="00F153ED" w:rsidRDefault="00666895" w:rsidP="003B256B">
            <w:pPr>
              <w:jc w:val="center"/>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709"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850" w:type="dxa"/>
            <w:gridSpan w:val="2"/>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4</w:t>
            </w:r>
          </w:p>
        </w:tc>
      </w:tr>
      <w:tr w:rsidR="00666895" w:rsidRPr="00EC5945" w:rsidTr="00FB1C7A">
        <w:tc>
          <w:tcPr>
            <w:tcW w:w="3240" w:type="dxa"/>
            <w:gridSpan w:val="2"/>
            <w:tcBorders>
              <w:right w:val="single" w:sz="4" w:space="0" w:color="auto"/>
            </w:tcBorders>
            <w:shd w:val="clear" w:color="auto" w:fill="auto"/>
          </w:tcPr>
          <w:p w:rsidR="00666895" w:rsidRPr="00F153ED" w:rsidRDefault="00666895" w:rsidP="003B256B">
            <w:pPr>
              <w:rPr>
                <w:rFonts w:ascii="Times New Roman" w:eastAsia="@Arial Unicode MS" w:hAnsi="Times New Roman" w:cs="Times New Roman"/>
                <w:sz w:val="24"/>
                <w:lang w:eastAsia="en-US"/>
              </w:rPr>
            </w:pPr>
            <w:r w:rsidRPr="00F153ED">
              <w:rPr>
                <w:rFonts w:ascii="Times New Roman" w:eastAsia="@Arial Unicode MS" w:hAnsi="Times New Roman" w:cs="Times New Roman"/>
                <w:sz w:val="24"/>
                <w:lang w:eastAsia="en-US"/>
              </w:rPr>
              <w:t>общекультурное, художественно-эстетическое  направление</w:t>
            </w:r>
          </w:p>
        </w:tc>
        <w:tc>
          <w:tcPr>
            <w:tcW w:w="3604" w:type="dxa"/>
            <w:tcBorders>
              <w:left w:val="single" w:sz="4" w:space="0" w:color="auto"/>
            </w:tcBorders>
            <w:shd w:val="clear" w:color="auto" w:fill="auto"/>
          </w:tcPr>
          <w:p w:rsidR="00666895" w:rsidRPr="00F153ED" w:rsidRDefault="00666895" w:rsidP="003B256B">
            <w:pPr>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xml:space="preserve">Палитра детских голосов </w:t>
            </w:r>
          </w:p>
        </w:tc>
        <w:tc>
          <w:tcPr>
            <w:tcW w:w="567" w:type="dxa"/>
            <w:shd w:val="clear" w:color="auto" w:fill="auto"/>
          </w:tcPr>
          <w:p w:rsidR="00666895" w:rsidRPr="00F153ED" w:rsidRDefault="00666895" w:rsidP="003B256B">
            <w:pPr>
              <w:jc w:val="center"/>
              <w:rPr>
                <w:rFonts w:ascii="Times New Roman" w:eastAsia="@Arial Unicode MS" w:hAnsi="Times New Roman" w:cs="Times New Roman"/>
                <w:sz w:val="24"/>
                <w:lang w:eastAsia="en-US"/>
              </w:rPr>
            </w:pPr>
            <w:r w:rsidRPr="00F153ED">
              <w:rPr>
                <w:rFonts w:ascii="Times New Roman" w:eastAsia="@Arial Unicode MS" w:hAnsi="Times New Roman" w:cs="Times New Roman"/>
                <w:sz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709"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850" w:type="dxa"/>
            <w:gridSpan w:val="2"/>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4</w:t>
            </w:r>
          </w:p>
        </w:tc>
      </w:tr>
      <w:tr w:rsidR="00666895" w:rsidRPr="00EC5945" w:rsidTr="00FB1C7A">
        <w:tc>
          <w:tcPr>
            <w:tcW w:w="3240" w:type="dxa"/>
            <w:gridSpan w:val="2"/>
            <w:tcBorders>
              <w:right w:val="single" w:sz="4" w:space="0" w:color="auto"/>
            </w:tcBorders>
            <w:shd w:val="clear" w:color="auto" w:fill="auto"/>
          </w:tcPr>
          <w:p w:rsidR="00666895" w:rsidRPr="00F153ED" w:rsidRDefault="00666895" w:rsidP="003B256B">
            <w:pPr>
              <w:rPr>
                <w:rFonts w:ascii="Times New Roman" w:eastAsia="@Arial Unicode MS" w:hAnsi="Times New Roman" w:cs="Times New Roman"/>
                <w:sz w:val="24"/>
                <w:lang w:eastAsia="en-US"/>
              </w:rPr>
            </w:pPr>
            <w:r w:rsidRPr="00F153ED">
              <w:rPr>
                <w:rFonts w:ascii="Times New Roman" w:eastAsia="@Arial Unicode MS" w:hAnsi="Times New Roman" w:cs="Times New Roman"/>
                <w:sz w:val="24"/>
                <w:lang w:eastAsia="en-US"/>
              </w:rPr>
              <w:t>общекультурное, художественно-эстетическое  направление</w:t>
            </w:r>
          </w:p>
        </w:tc>
        <w:tc>
          <w:tcPr>
            <w:tcW w:w="3604" w:type="dxa"/>
            <w:tcBorders>
              <w:left w:val="single" w:sz="4" w:space="0" w:color="auto"/>
            </w:tcBorders>
            <w:shd w:val="clear" w:color="auto" w:fill="auto"/>
          </w:tcPr>
          <w:p w:rsidR="00666895" w:rsidRPr="00F153ED" w:rsidRDefault="00666895" w:rsidP="003B256B">
            <w:pPr>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xml:space="preserve">Умелые руки </w:t>
            </w:r>
          </w:p>
        </w:tc>
        <w:tc>
          <w:tcPr>
            <w:tcW w:w="567" w:type="dxa"/>
            <w:shd w:val="clear" w:color="auto" w:fill="auto"/>
          </w:tcPr>
          <w:p w:rsidR="00666895" w:rsidRPr="00FB1C7A" w:rsidRDefault="00666895" w:rsidP="003B256B">
            <w:pPr>
              <w:jc w:val="center"/>
              <w:rPr>
                <w:rFonts w:ascii="Times New Roman" w:eastAsia="@Arial Unicode MS" w:hAnsi="Times New Roman" w:cs="Times New Roman"/>
                <w:i/>
                <w:sz w:val="24"/>
                <w:lang w:eastAsia="en-US"/>
              </w:rPr>
            </w:pPr>
            <w:r w:rsidRPr="00FB1C7A">
              <w:rPr>
                <w:rFonts w:ascii="Times New Roman" w:eastAsia="@Arial Unicode MS" w:hAnsi="Times New Roman" w:cs="Times New Roman"/>
                <w:i/>
                <w:sz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709"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850" w:type="dxa"/>
            <w:gridSpan w:val="2"/>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4</w:t>
            </w:r>
          </w:p>
        </w:tc>
      </w:tr>
      <w:tr w:rsidR="00666895" w:rsidRPr="00EC5945" w:rsidTr="00FB1C7A">
        <w:tc>
          <w:tcPr>
            <w:tcW w:w="3240" w:type="dxa"/>
            <w:gridSpan w:val="2"/>
            <w:tcBorders>
              <w:right w:val="single" w:sz="4" w:space="0" w:color="auto"/>
            </w:tcBorders>
            <w:shd w:val="clear" w:color="auto" w:fill="auto"/>
          </w:tcPr>
          <w:p w:rsidR="00666895" w:rsidRPr="00F153ED" w:rsidRDefault="00666895" w:rsidP="003B256B">
            <w:pPr>
              <w:jc w:val="both"/>
              <w:rPr>
                <w:rFonts w:ascii="Times New Roman" w:eastAsia="@Arial Unicode MS" w:hAnsi="Times New Roman" w:cs="Times New Roman"/>
                <w:sz w:val="24"/>
                <w:lang w:eastAsia="en-US"/>
              </w:rPr>
            </w:pPr>
            <w:r w:rsidRPr="00F153ED">
              <w:rPr>
                <w:rFonts w:ascii="Times New Roman" w:eastAsia="@Arial Unicode MS" w:hAnsi="Times New Roman" w:cs="Times New Roman"/>
                <w:sz w:val="24"/>
                <w:lang w:eastAsia="en-US"/>
              </w:rPr>
              <w:t>интеллектуальное</w:t>
            </w:r>
          </w:p>
        </w:tc>
        <w:tc>
          <w:tcPr>
            <w:tcW w:w="3604" w:type="dxa"/>
            <w:tcBorders>
              <w:left w:val="single" w:sz="4" w:space="0" w:color="auto"/>
            </w:tcBorders>
            <w:shd w:val="clear" w:color="auto" w:fill="auto"/>
          </w:tcPr>
          <w:p w:rsidR="00666895" w:rsidRPr="00F153ED" w:rsidRDefault="00666895" w:rsidP="003B256B">
            <w:pPr>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xml:space="preserve"> Шахматная школа </w:t>
            </w:r>
          </w:p>
        </w:tc>
        <w:tc>
          <w:tcPr>
            <w:tcW w:w="567" w:type="dxa"/>
            <w:shd w:val="clear" w:color="auto" w:fill="auto"/>
          </w:tcPr>
          <w:p w:rsidR="00666895" w:rsidRPr="00FB1C7A" w:rsidRDefault="00666895" w:rsidP="003B256B">
            <w:pPr>
              <w:jc w:val="center"/>
              <w:rPr>
                <w:rFonts w:ascii="Times New Roman" w:eastAsia="@Arial Unicode MS" w:hAnsi="Times New Roman" w:cs="Times New Roman"/>
                <w:i/>
                <w:sz w:val="24"/>
                <w:lang w:eastAsia="en-US"/>
              </w:rPr>
            </w:pPr>
            <w:r w:rsidRPr="00FB1C7A">
              <w:rPr>
                <w:rFonts w:ascii="Times New Roman" w:eastAsia="@Arial Unicode MS" w:hAnsi="Times New Roman" w:cs="Times New Roman"/>
                <w:i/>
                <w:sz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567"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709" w:type="dxa"/>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1</w:t>
            </w:r>
          </w:p>
        </w:tc>
        <w:tc>
          <w:tcPr>
            <w:tcW w:w="850" w:type="dxa"/>
            <w:gridSpan w:val="2"/>
            <w:shd w:val="clear" w:color="auto" w:fill="auto"/>
          </w:tcPr>
          <w:p w:rsidR="00666895" w:rsidRPr="006643DC" w:rsidRDefault="00666895" w:rsidP="003B256B">
            <w:pPr>
              <w:spacing w:after="0" w:line="240" w:lineRule="auto"/>
              <w:jc w:val="center"/>
              <w:rPr>
                <w:rFonts w:ascii="Times New Roman" w:eastAsia="Calibri" w:hAnsi="Times New Roman"/>
                <w:i/>
                <w:sz w:val="24"/>
                <w:szCs w:val="24"/>
                <w:lang w:eastAsia="en-US"/>
              </w:rPr>
            </w:pPr>
            <w:r w:rsidRPr="006643DC">
              <w:rPr>
                <w:rFonts w:ascii="Times New Roman" w:eastAsia="Calibri" w:hAnsi="Times New Roman"/>
                <w:i/>
                <w:sz w:val="24"/>
                <w:szCs w:val="24"/>
                <w:lang w:eastAsia="en-US"/>
              </w:rPr>
              <w:t>4</w:t>
            </w:r>
          </w:p>
        </w:tc>
      </w:tr>
      <w:tr w:rsidR="00FB1C7A" w:rsidRPr="00EC5945" w:rsidTr="00FB1C7A">
        <w:tc>
          <w:tcPr>
            <w:tcW w:w="3240" w:type="dxa"/>
            <w:gridSpan w:val="2"/>
            <w:tcBorders>
              <w:right w:val="single" w:sz="4" w:space="0" w:color="auto"/>
            </w:tcBorders>
          </w:tcPr>
          <w:p w:rsidR="00FB1C7A" w:rsidRPr="00F153ED" w:rsidRDefault="00FB1C7A" w:rsidP="003B256B">
            <w:pPr>
              <w:jc w:val="both"/>
              <w:rPr>
                <w:rFonts w:ascii="Times New Roman" w:eastAsia="Calibri" w:hAnsi="Times New Roman" w:cs="Times New Roman"/>
                <w:sz w:val="24"/>
                <w:lang w:eastAsia="en-US"/>
              </w:rPr>
            </w:pPr>
            <w:r w:rsidRPr="00F153ED">
              <w:rPr>
                <w:rFonts w:ascii="Times New Roman" w:eastAsia="@Arial Unicode MS" w:hAnsi="Times New Roman" w:cs="Times New Roman"/>
                <w:sz w:val="24"/>
                <w:lang w:eastAsia="en-US"/>
              </w:rPr>
              <w:lastRenderedPageBreak/>
              <w:t>спортивно-оздоровительное</w:t>
            </w:r>
          </w:p>
        </w:tc>
        <w:tc>
          <w:tcPr>
            <w:tcW w:w="3604" w:type="dxa"/>
            <w:tcBorders>
              <w:left w:val="single" w:sz="4" w:space="0" w:color="auto"/>
            </w:tcBorders>
          </w:tcPr>
          <w:p w:rsidR="00FB1C7A" w:rsidRPr="00F153ED" w:rsidRDefault="00FB1C7A" w:rsidP="00FB1C7A">
            <w:pPr>
              <w:snapToGrid w:val="0"/>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xml:space="preserve">Хореографическая студия </w:t>
            </w:r>
          </w:p>
          <w:p w:rsidR="00FB1C7A" w:rsidRPr="00F153ED" w:rsidRDefault="00FB1C7A" w:rsidP="00FB1C7A">
            <w:pPr>
              <w:jc w:val="both"/>
              <w:rPr>
                <w:rFonts w:ascii="Times New Roman" w:eastAsia="Calibri" w:hAnsi="Times New Roman" w:cs="Times New Roman"/>
                <w:sz w:val="24"/>
                <w:lang w:eastAsia="en-US"/>
              </w:rPr>
            </w:pPr>
            <w:r w:rsidRPr="00F153ED">
              <w:rPr>
                <w:rFonts w:ascii="Times New Roman" w:eastAsia="Calibri" w:hAnsi="Times New Roman" w:cs="Times New Roman"/>
                <w:sz w:val="24"/>
                <w:lang w:eastAsia="en-US"/>
              </w:rPr>
              <w:t xml:space="preserve">«В мире танца» </w:t>
            </w:r>
            <w:r>
              <w:rPr>
                <w:rFonts w:ascii="Times New Roman" w:eastAsia="Calibri" w:hAnsi="Times New Roman" w:cs="Times New Roman"/>
                <w:sz w:val="24"/>
                <w:lang w:eastAsia="en-US"/>
              </w:rPr>
              <w:t>(коррекционный курс)</w:t>
            </w:r>
          </w:p>
        </w:tc>
        <w:tc>
          <w:tcPr>
            <w:tcW w:w="567" w:type="dxa"/>
          </w:tcPr>
          <w:p w:rsidR="00FB1C7A" w:rsidRPr="00FB1C7A" w:rsidRDefault="00FB1C7A" w:rsidP="00666895">
            <w:pPr>
              <w:snapToGrid w:val="0"/>
              <w:rPr>
                <w:rFonts w:ascii="Times New Roman" w:eastAsia="Calibri" w:hAnsi="Times New Roman" w:cs="Times New Roman"/>
                <w:i/>
                <w:sz w:val="24"/>
                <w:lang w:eastAsia="en-US"/>
              </w:rPr>
            </w:pPr>
            <w:r w:rsidRPr="00FB1C7A">
              <w:rPr>
                <w:rFonts w:ascii="Times New Roman" w:eastAsia="Calibri" w:hAnsi="Times New Roman" w:cs="Times New Roman"/>
                <w:i/>
                <w:sz w:val="24"/>
                <w:lang w:eastAsia="en-US"/>
              </w:rPr>
              <w:t>1</w:t>
            </w:r>
          </w:p>
        </w:tc>
        <w:tc>
          <w:tcPr>
            <w:tcW w:w="567" w:type="dxa"/>
          </w:tcPr>
          <w:p w:rsidR="00FB1C7A" w:rsidRPr="00FB1C7A" w:rsidRDefault="00FB1C7A" w:rsidP="003B256B">
            <w:pPr>
              <w:jc w:val="center"/>
              <w:rPr>
                <w:rFonts w:ascii="Times New Roman" w:eastAsia="@Arial Unicode MS" w:hAnsi="Times New Roman" w:cs="Times New Roman"/>
                <w:i/>
                <w:sz w:val="24"/>
                <w:lang w:eastAsia="en-US"/>
              </w:rPr>
            </w:pPr>
            <w:r w:rsidRPr="00FB1C7A">
              <w:rPr>
                <w:rFonts w:ascii="Times New Roman" w:eastAsia="@Arial Unicode MS" w:hAnsi="Times New Roman" w:cs="Times New Roman"/>
                <w:i/>
                <w:sz w:val="24"/>
                <w:lang w:eastAsia="en-US"/>
              </w:rPr>
              <w:t>1</w:t>
            </w:r>
          </w:p>
        </w:tc>
        <w:tc>
          <w:tcPr>
            <w:tcW w:w="567" w:type="dxa"/>
          </w:tcPr>
          <w:p w:rsidR="00FB1C7A" w:rsidRPr="00FB1C7A" w:rsidRDefault="00FB1C7A" w:rsidP="003B256B">
            <w:pPr>
              <w:spacing w:after="0" w:line="240" w:lineRule="auto"/>
              <w:jc w:val="both"/>
              <w:rPr>
                <w:rFonts w:ascii="Times New Roman" w:eastAsia="Calibri" w:hAnsi="Times New Roman"/>
                <w:i/>
                <w:sz w:val="24"/>
                <w:szCs w:val="24"/>
                <w:lang w:eastAsia="en-US"/>
              </w:rPr>
            </w:pPr>
            <w:r w:rsidRPr="00FB1C7A">
              <w:rPr>
                <w:rFonts w:ascii="Times New Roman" w:eastAsia="Calibri" w:hAnsi="Times New Roman"/>
                <w:i/>
                <w:sz w:val="24"/>
                <w:szCs w:val="24"/>
                <w:lang w:eastAsia="en-US"/>
              </w:rPr>
              <w:t>1</w:t>
            </w:r>
          </w:p>
        </w:tc>
        <w:tc>
          <w:tcPr>
            <w:tcW w:w="709" w:type="dxa"/>
          </w:tcPr>
          <w:p w:rsidR="00FB1C7A" w:rsidRPr="00FB1C7A" w:rsidRDefault="00FB1C7A" w:rsidP="003B256B">
            <w:pPr>
              <w:spacing w:after="0" w:line="240" w:lineRule="auto"/>
              <w:jc w:val="both"/>
              <w:rPr>
                <w:rFonts w:ascii="Times New Roman" w:eastAsia="Calibri" w:hAnsi="Times New Roman"/>
                <w:i/>
                <w:sz w:val="24"/>
                <w:szCs w:val="24"/>
                <w:lang w:eastAsia="en-US"/>
              </w:rPr>
            </w:pPr>
            <w:r w:rsidRPr="00FB1C7A">
              <w:rPr>
                <w:rFonts w:ascii="Times New Roman" w:eastAsia="Calibri" w:hAnsi="Times New Roman"/>
                <w:i/>
                <w:sz w:val="24"/>
                <w:szCs w:val="24"/>
                <w:lang w:eastAsia="en-US"/>
              </w:rPr>
              <w:t>1</w:t>
            </w:r>
          </w:p>
        </w:tc>
        <w:tc>
          <w:tcPr>
            <w:tcW w:w="850" w:type="dxa"/>
            <w:gridSpan w:val="2"/>
          </w:tcPr>
          <w:p w:rsidR="00FB1C7A" w:rsidRPr="00FB1C7A" w:rsidRDefault="00FB1C7A" w:rsidP="003B256B">
            <w:pPr>
              <w:spacing w:after="0" w:line="240" w:lineRule="auto"/>
              <w:jc w:val="both"/>
              <w:rPr>
                <w:rFonts w:ascii="Times New Roman" w:eastAsia="Calibri" w:hAnsi="Times New Roman"/>
                <w:i/>
                <w:sz w:val="24"/>
                <w:szCs w:val="24"/>
                <w:lang w:eastAsia="en-US"/>
              </w:rPr>
            </w:pPr>
            <w:r>
              <w:rPr>
                <w:rFonts w:ascii="Times New Roman" w:eastAsia="Calibri" w:hAnsi="Times New Roman"/>
                <w:i/>
                <w:sz w:val="24"/>
                <w:szCs w:val="24"/>
                <w:lang w:eastAsia="en-US"/>
              </w:rPr>
              <w:t>4</w:t>
            </w:r>
          </w:p>
        </w:tc>
      </w:tr>
    </w:tbl>
    <w:p w:rsidR="00666895" w:rsidRPr="00F153ED" w:rsidRDefault="00666895" w:rsidP="00B41759">
      <w:pPr>
        <w:jc w:val="center"/>
        <w:rPr>
          <w:rFonts w:ascii="Times New Roman" w:eastAsia="Calibri" w:hAnsi="Times New Roman" w:cs="Times New Roman"/>
          <w:b/>
          <w:i/>
          <w:color w:val="000000"/>
          <w:sz w:val="24"/>
          <w:u w:val="single"/>
          <w:lang w:eastAsia="en-US"/>
        </w:rPr>
      </w:pPr>
    </w:p>
    <w:p w:rsidR="00B41759" w:rsidRPr="00F153ED" w:rsidRDefault="00B41759" w:rsidP="00B41759">
      <w:pPr>
        <w:jc w:val="center"/>
        <w:rPr>
          <w:rFonts w:ascii="Times New Roman" w:eastAsia="Calibri" w:hAnsi="Times New Roman" w:cs="Times New Roman"/>
          <w:b/>
          <w:bCs/>
          <w:sz w:val="24"/>
          <w:lang w:eastAsia="en-US"/>
        </w:rPr>
      </w:pPr>
    </w:p>
    <w:p w:rsidR="00B41759" w:rsidRPr="00DC1DF3" w:rsidRDefault="00B41759" w:rsidP="00B41759">
      <w:pPr>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p>
    <w:p w:rsidR="00B41759" w:rsidRPr="00F153ED" w:rsidRDefault="00B41759" w:rsidP="00B41759">
      <w:pPr>
        <w:jc w:val="center"/>
        <w:rPr>
          <w:rFonts w:ascii="Times New Roman" w:hAnsi="Times New Roman" w:cs="Times New Roman"/>
          <w:b/>
          <w:sz w:val="24"/>
        </w:rPr>
      </w:pPr>
    </w:p>
    <w:p w:rsidR="00FB1C7A" w:rsidRDefault="00B41759" w:rsidP="00C727D1">
      <w:pPr>
        <w:spacing w:after="0"/>
        <w:jc w:val="center"/>
        <w:rPr>
          <w:rFonts w:ascii="Times New Roman" w:hAnsi="Times New Roman" w:cs="Times New Roman"/>
          <w:b/>
          <w:sz w:val="24"/>
        </w:rPr>
      </w:pPr>
      <w:r w:rsidRPr="00F153ED">
        <w:rPr>
          <w:rFonts w:ascii="Times New Roman" w:hAnsi="Times New Roman" w:cs="Times New Roman"/>
          <w:b/>
          <w:sz w:val="24"/>
        </w:rPr>
        <w:t>3.2.  СИСТЕМА УСЛОВИЙ РЕАЛИЗАЦИ АДАПТИРОВАННОЙ ОСНОВНОЙ ОБЩЕОБРАЗОВАТЕЛЬНОЙ ПРОГРАММЫ НАЧАЛЬН</w:t>
      </w:r>
      <w:r>
        <w:rPr>
          <w:rFonts w:ascii="Times New Roman" w:hAnsi="Times New Roman" w:cs="Times New Roman"/>
          <w:b/>
          <w:sz w:val="24"/>
        </w:rPr>
        <w:t>ОГО ОБЩЕГО ОБРАЗОВАНИЯ</w:t>
      </w:r>
    </w:p>
    <w:p w:rsidR="00B41759" w:rsidRPr="00F153ED" w:rsidRDefault="00B41759" w:rsidP="00C727D1">
      <w:pPr>
        <w:spacing w:after="0"/>
        <w:jc w:val="center"/>
        <w:rPr>
          <w:rFonts w:ascii="Times New Roman" w:hAnsi="Times New Roman" w:cs="Times New Roman"/>
          <w:b/>
          <w:sz w:val="24"/>
        </w:rPr>
      </w:pPr>
      <w:r>
        <w:rPr>
          <w:rFonts w:ascii="Times New Roman" w:hAnsi="Times New Roman" w:cs="Times New Roman"/>
          <w:b/>
          <w:sz w:val="24"/>
        </w:rPr>
        <w:t>УЧАЮЩЕГО</w:t>
      </w:r>
      <w:r w:rsidRPr="00F153ED">
        <w:rPr>
          <w:rFonts w:ascii="Times New Roman" w:hAnsi="Times New Roman" w:cs="Times New Roman"/>
          <w:b/>
          <w:sz w:val="24"/>
        </w:rPr>
        <w:t xml:space="preserve">СЯ </w:t>
      </w:r>
      <w:r w:rsidR="004738EC" w:rsidRPr="00BD5926">
        <w:rPr>
          <w:rFonts w:ascii="Times New Roman" w:hAnsi="Times New Roman"/>
          <w:b/>
          <w:sz w:val="36"/>
          <w:szCs w:val="36"/>
        </w:rPr>
        <w:t>с умственной отсталостью (интеллектуальными нарушениями)</w:t>
      </w:r>
    </w:p>
    <w:p w:rsidR="00B41759" w:rsidRPr="00F153ED" w:rsidRDefault="00B41759" w:rsidP="00C727D1">
      <w:pPr>
        <w:spacing w:after="0"/>
        <w:jc w:val="center"/>
        <w:rPr>
          <w:rFonts w:ascii="Times New Roman" w:hAnsi="Times New Roman" w:cs="Times New Roman"/>
          <w:b/>
          <w:sz w:val="24"/>
        </w:rPr>
      </w:pPr>
    </w:p>
    <w:p w:rsidR="00B41759" w:rsidRPr="00F153ED" w:rsidRDefault="00B41759" w:rsidP="00FB1C7A">
      <w:pPr>
        <w:spacing w:after="0"/>
        <w:jc w:val="both"/>
        <w:rPr>
          <w:rFonts w:ascii="Times New Roman" w:hAnsi="Times New Roman" w:cs="Times New Roman"/>
          <w:sz w:val="24"/>
        </w:rPr>
      </w:pPr>
      <w:r w:rsidRPr="00F153ED">
        <w:rPr>
          <w:rFonts w:ascii="Times New Roman" w:hAnsi="Times New Roman" w:cs="Times New Roman"/>
          <w:sz w:val="24"/>
        </w:rPr>
        <w:t xml:space="preserve">        С целью сохранения единого образовательного пространства страны требования к условиям </w:t>
      </w:r>
      <w:r>
        <w:rPr>
          <w:rFonts w:ascii="Times New Roman" w:hAnsi="Times New Roman" w:cs="Times New Roman"/>
          <w:sz w:val="24"/>
        </w:rPr>
        <w:t xml:space="preserve">получения </w:t>
      </w:r>
      <w:proofErr w:type="gramStart"/>
      <w:r>
        <w:rPr>
          <w:rFonts w:ascii="Times New Roman" w:hAnsi="Times New Roman" w:cs="Times New Roman"/>
          <w:sz w:val="24"/>
        </w:rPr>
        <w:t>образования</w:t>
      </w:r>
      <w:proofErr w:type="gramEnd"/>
      <w:r>
        <w:rPr>
          <w:rFonts w:ascii="Times New Roman" w:hAnsi="Times New Roman" w:cs="Times New Roman"/>
          <w:sz w:val="24"/>
        </w:rPr>
        <w:t xml:space="preserve"> обучающим</w:t>
      </w:r>
      <w:r w:rsidRPr="00F153ED">
        <w:rPr>
          <w:rFonts w:ascii="Times New Roman" w:hAnsi="Times New Roman" w:cs="Times New Roman"/>
          <w:sz w:val="24"/>
        </w:rPr>
        <w:t xml:space="preserve">ся </w:t>
      </w:r>
      <w:r w:rsidR="004738EC" w:rsidRPr="00070C82">
        <w:rPr>
          <w:rFonts w:ascii="Times New Roman" w:hAnsi="Times New Roman"/>
          <w:sz w:val="24"/>
          <w:szCs w:val="24"/>
        </w:rPr>
        <w:t>с умственной отсталостью (интеллектуальными нарушениями)</w:t>
      </w:r>
      <w:r w:rsidRPr="00F153ED">
        <w:rPr>
          <w:rFonts w:ascii="Times New Roman" w:hAnsi="Times New Roman" w:cs="Times New Roman"/>
          <w:sz w:val="24"/>
        </w:rPr>
        <w:t xml:space="preserve">,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w:t>
      </w:r>
      <w:r>
        <w:rPr>
          <w:rFonts w:ascii="Times New Roman" w:hAnsi="Times New Roman" w:cs="Times New Roman"/>
          <w:sz w:val="24"/>
        </w:rPr>
        <w:t xml:space="preserve">  обучающего</w:t>
      </w:r>
      <w:r w:rsidRPr="00F153ED">
        <w:rPr>
          <w:rFonts w:ascii="Times New Roman" w:hAnsi="Times New Roman" w:cs="Times New Roman"/>
          <w:sz w:val="24"/>
        </w:rPr>
        <w:t>ся.</w:t>
      </w:r>
    </w:p>
    <w:p w:rsidR="00B41759" w:rsidRPr="00F153ED" w:rsidRDefault="00B41759" w:rsidP="00B41759">
      <w:pPr>
        <w:jc w:val="both"/>
        <w:rPr>
          <w:rFonts w:ascii="Times New Roman" w:hAnsi="Times New Roman" w:cs="Times New Roman"/>
          <w:sz w:val="24"/>
        </w:rPr>
      </w:pPr>
    </w:p>
    <w:p w:rsidR="00B41759" w:rsidRPr="00F153ED" w:rsidRDefault="00B41759" w:rsidP="00B41759">
      <w:pPr>
        <w:jc w:val="both"/>
        <w:rPr>
          <w:rFonts w:ascii="Times New Roman" w:hAnsi="Times New Roman" w:cs="Times New Roman"/>
          <w:b/>
          <w:sz w:val="24"/>
        </w:rPr>
      </w:pPr>
      <w:r w:rsidRPr="00F153ED">
        <w:rPr>
          <w:rFonts w:ascii="Times New Roman" w:hAnsi="Times New Roman" w:cs="Times New Roman"/>
          <w:b/>
          <w:sz w:val="24"/>
        </w:rPr>
        <w:t xml:space="preserve">           3.2.1. Кадровые условия</w:t>
      </w:r>
    </w:p>
    <w:p w:rsidR="00B41759" w:rsidRPr="00F153ED" w:rsidRDefault="00B41759" w:rsidP="00B41759">
      <w:pPr>
        <w:autoSpaceDE w:val="0"/>
        <w:autoSpaceDN w:val="0"/>
        <w:adjustRightInd w:val="0"/>
        <w:ind w:firstLine="708"/>
        <w:jc w:val="both"/>
        <w:rPr>
          <w:rFonts w:ascii="Times New Roman" w:eastAsia="TimesNewRomanPSMT" w:hAnsi="Times New Roman" w:cs="Times New Roman"/>
          <w:sz w:val="24"/>
        </w:rPr>
      </w:pPr>
      <w:r w:rsidRPr="00F153ED">
        <w:rPr>
          <w:rFonts w:ascii="Times New Roman" w:eastAsia="TimesNewRomanPSMT" w:hAnsi="Times New Roman" w:cs="Times New Roman"/>
          <w:sz w:val="24"/>
        </w:rPr>
        <w:t xml:space="preserve">МБОУ </w:t>
      </w:r>
      <w:r>
        <w:rPr>
          <w:rFonts w:ascii="Times New Roman" w:eastAsia="TimesNewRomanPSMT" w:hAnsi="Times New Roman" w:cs="Times New Roman"/>
          <w:sz w:val="24"/>
        </w:rPr>
        <w:t>Россошанская ООШ</w:t>
      </w:r>
      <w:r w:rsidRPr="00F153ED">
        <w:rPr>
          <w:rFonts w:ascii="Times New Roman" w:eastAsia="TimesNewRomanPSMT" w:hAnsi="Times New Roman" w:cs="Times New Roman"/>
          <w:sz w:val="24"/>
        </w:rPr>
        <w:t xml:space="preserve"> </w:t>
      </w:r>
      <w:proofErr w:type="gramStart"/>
      <w:r w:rsidRPr="00F153ED">
        <w:rPr>
          <w:rFonts w:ascii="Times New Roman" w:eastAsia="TimesNewRomanPSMT" w:hAnsi="Times New Roman" w:cs="Times New Roman"/>
          <w:sz w:val="24"/>
        </w:rPr>
        <w:t>укомплектована</w:t>
      </w:r>
      <w:proofErr w:type="gramEnd"/>
      <w:r w:rsidRPr="00F153ED">
        <w:rPr>
          <w:rFonts w:ascii="Times New Roman" w:eastAsia="TimesNewRomanPSMT" w:hAnsi="Times New Roman" w:cs="Times New Roman"/>
          <w:sz w:val="24"/>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41759" w:rsidRPr="00F153ED" w:rsidRDefault="00B41759" w:rsidP="00B41759">
      <w:pPr>
        <w:jc w:val="both"/>
        <w:rPr>
          <w:rFonts w:ascii="Times New Roman" w:hAnsi="Times New Roman" w:cs="Times New Roman"/>
          <w:sz w:val="24"/>
        </w:rPr>
      </w:pPr>
      <w:r>
        <w:rPr>
          <w:rFonts w:ascii="Times New Roman" w:hAnsi="Times New Roman" w:cs="Times New Roman"/>
          <w:sz w:val="24"/>
        </w:rPr>
        <w:t xml:space="preserve"> </w:t>
      </w:r>
    </w:p>
    <w:p w:rsidR="00B41759" w:rsidRPr="00F153ED" w:rsidRDefault="00B41759" w:rsidP="00B41759">
      <w:pPr>
        <w:jc w:val="both"/>
        <w:rPr>
          <w:rFonts w:ascii="Times New Roman" w:hAnsi="Times New Roman" w:cs="Times New Roman"/>
          <w:b/>
          <w:bCs/>
          <w:sz w:val="24"/>
        </w:rPr>
      </w:pPr>
      <w:r>
        <w:rPr>
          <w:rFonts w:ascii="Times New Roman" w:hAnsi="Times New Roman" w:cs="Times New Roman"/>
          <w:b/>
          <w:bCs/>
          <w:sz w:val="24"/>
        </w:rPr>
        <w:t>Система повышения квалификации</w:t>
      </w:r>
    </w:p>
    <w:p w:rsidR="00B41759" w:rsidRPr="00F153ED" w:rsidRDefault="00B41759" w:rsidP="00B41759">
      <w:pPr>
        <w:ind w:firstLine="284"/>
        <w:jc w:val="both"/>
        <w:rPr>
          <w:rFonts w:ascii="Times New Roman" w:hAnsi="Times New Roman" w:cs="Times New Roman"/>
          <w:sz w:val="24"/>
        </w:rPr>
      </w:pPr>
      <w:r w:rsidRPr="00F153ED">
        <w:rPr>
          <w:rFonts w:ascii="Times New Roman" w:hAnsi="Times New Roman" w:cs="Times New Roman"/>
          <w:sz w:val="24"/>
        </w:rPr>
        <w:t>Все педагогические работники регулярно  проходят курсы повышения квалификации.</w:t>
      </w:r>
      <w:r>
        <w:rPr>
          <w:rFonts w:ascii="Times New Roman" w:hAnsi="Times New Roman" w:cs="Times New Roman"/>
          <w:sz w:val="24"/>
        </w:rPr>
        <w:t xml:space="preserve"> (Приложение 5)</w:t>
      </w:r>
    </w:p>
    <w:p w:rsidR="00B41759" w:rsidRPr="00F153ED" w:rsidRDefault="00B41759" w:rsidP="00B41759">
      <w:pPr>
        <w:pStyle w:val="Default"/>
        <w:rPr>
          <w:b/>
          <w:bCs/>
          <w:color w:val="auto"/>
        </w:rPr>
      </w:pPr>
    </w:p>
    <w:p w:rsidR="00B41759" w:rsidRPr="00F153ED" w:rsidRDefault="00B41759" w:rsidP="00B41759">
      <w:pPr>
        <w:pStyle w:val="Default"/>
        <w:jc w:val="center"/>
        <w:rPr>
          <w:color w:val="auto"/>
        </w:rPr>
      </w:pPr>
      <w:r w:rsidRPr="00F153ED">
        <w:rPr>
          <w:b/>
          <w:bCs/>
          <w:color w:val="auto"/>
        </w:rPr>
        <w:t>3.3.2. Психолого-педагогические условия реализации основной образовательной программы</w:t>
      </w:r>
    </w:p>
    <w:p w:rsidR="00B41759" w:rsidRPr="00F153ED" w:rsidRDefault="00B41759" w:rsidP="00B41759">
      <w:pPr>
        <w:pStyle w:val="Default"/>
        <w:jc w:val="both"/>
        <w:rPr>
          <w:color w:val="auto"/>
        </w:rPr>
      </w:pPr>
      <w:r>
        <w:rPr>
          <w:color w:val="auto"/>
        </w:rPr>
        <w:t xml:space="preserve"> </w:t>
      </w:r>
    </w:p>
    <w:p w:rsidR="00B41759" w:rsidRPr="00F153ED" w:rsidRDefault="00B41759" w:rsidP="00B41759">
      <w:pPr>
        <w:pStyle w:val="Default"/>
        <w:ind w:firstLine="708"/>
        <w:jc w:val="both"/>
        <w:rPr>
          <w:color w:val="auto"/>
        </w:rPr>
      </w:pPr>
      <w:r w:rsidRPr="00F153ED">
        <w:rPr>
          <w:color w:val="auto"/>
        </w:rPr>
        <w:t xml:space="preserve">Основными формами психолого-педагогического сопровождения являются: </w:t>
      </w:r>
    </w:p>
    <w:p w:rsidR="00B41759" w:rsidRPr="00F153ED" w:rsidRDefault="00B41759" w:rsidP="00B41759">
      <w:pPr>
        <w:pStyle w:val="Default"/>
        <w:jc w:val="both"/>
        <w:rPr>
          <w:color w:val="auto"/>
        </w:rPr>
      </w:pPr>
      <w:r w:rsidRPr="00F153ED">
        <w:rPr>
          <w:color w:val="auto"/>
        </w:rPr>
        <w:t xml:space="preserve">– 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 </w:t>
      </w:r>
    </w:p>
    <w:p w:rsidR="00B41759" w:rsidRPr="00F153ED" w:rsidRDefault="00B41759" w:rsidP="00B41759">
      <w:pPr>
        <w:pStyle w:val="Default"/>
        <w:jc w:val="both"/>
        <w:rPr>
          <w:color w:val="auto"/>
        </w:rPr>
      </w:pPr>
      <w:r w:rsidRPr="00F153ED">
        <w:rPr>
          <w:color w:val="auto"/>
        </w:rPr>
        <w:t xml:space="preserve">– консультирование педагогов и родителей, которое осуществляется учителем и психологом </w:t>
      </w:r>
      <w:r>
        <w:rPr>
          <w:color w:val="auto"/>
        </w:rPr>
        <w:t xml:space="preserve">  </w:t>
      </w:r>
      <w:r w:rsidRPr="00F153ED">
        <w:rPr>
          <w:color w:val="auto"/>
        </w:rPr>
        <w:t xml:space="preserve">с учетом результатов диагностики, а также администрацией образовательной организации; </w:t>
      </w:r>
    </w:p>
    <w:p w:rsidR="00B41759" w:rsidRPr="00F153ED" w:rsidRDefault="00B41759" w:rsidP="00B41759">
      <w:pPr>
        <w:pStyle w:val="Default"/>
        <w:jc w:val="both"/>
        <w:rPr>
          <w:color w:val="auto"/>
        </w:rPr>
      </w:pPr>
      <w:r w:rsidRPr="00F153ED">
        <w:rPr>
          <w:color w:val="auto"/>
        </w:rPr>
        <w:lastRenderedPageBreak/>
        <w:t xml:space="preserve">– профилактика, экспертиза, развивающая работа, просвещение, коррекционная работа, осуществляемая в течение всего учебного времени. </w:t>
      </w:r>
    </w:p>
    <w:p w:rsidR="00B41759" w:rsidRPr="00F153ED" w:rsidRDefault="00B41759" w:rsidP="00B41759">
      <w:pPr>
        <w:pStyle w:val="Default"/>
        <w:jc w:val="both"/>
        <w:rPr>
          <w:color w:val="auto"/>
        </w:rPr>
      </w:pPr>
      <w:r w:rsidRPr="00F153ED">
        <w:rPr>
          <w:color w:val="auto"/>
        </w:rPr>
        <w:t xml:space="preserve">К основным направлениям психолого-педагогического сопровождения можно отнести: </w:t>
      </w:r>
    </w:p>
    <w:p w:rsidR="00B41759" w:rsidRPr="00F153ED" w:rsidRDefault="00B41759" w:rsidP="00B41759">
      <w:pPr>
        <w:pStyle w:val="Default"/>
        <w:jc w:val="both"/>
        <w:rPr>
          <w:color w:val="auto"/>
        </w:rPr>
      </w:pPr>
      <w:r w:rsidRPr="00F153ED">
        <w:rPr>
          <w:color w:val="auto"/>
        </w:rPr>
        <w:t xml:space="preserve">– сохранение и укрепление психологического здоровья; </w:t>
      </w:r>
    </w:p>
    <w:p w:rsidR="00B41759" w:rsidRPr="00DC1DF3" w:rsidRDefault="00B41759" w:rsidP="00B41759">
      <w:pPr>
        <w:autoSpaceDE w:val="0"/>
        <w:autoSpaceDN w:val="0"/>
        <w:adjustRightInd w:val="0"/>
        <w:jc w:val="both"/>
        <w:rPr>
          <w:rFonts w:ascii="Times New Roman" w:hAnsi="Times New Roman" w:cs="Times New Roman"/>
          <w:sz w:val="24"/>
        </w:rPr>
      </w:pPr>
      <w:r w:rsidRPr="00F153ED">
        <w:rPr>
          <w:rFonts w:ascii="Times New Roman" w:hAnsi="Times New Roman" w:cs="Times New Roman"/>
          <w:sz w:val="24"/>
        </w:rPr>
        <w:t>– мониторинг возможностей и спосо</w:t>
      </w:r>
      <w:r>
        <w:rPr>
          <w:rFonts w:ascii="Times New Roman" w:hAnsi="Times New Roman" w:cs="Times New Roman"/>
          <w:sz w:val="24"/>
        </w:rPr>
        <w:t xml:space="preserve">бностей </w:t>
      </w:r>
      <w:proofErr w:type="gramStart"/>
      <w:r>
        <w:rPr>
          <w:rFonts w:ascii="Times New Roman" w:hAnsi="Times New Roman" w:cs="Times New Roman"/>
          <w:sz w:val="24"/>
        </w:rPr>
        <w:t>обучающегося</w:t>
      </w:r>
      <w:proofErr w:type="gramEnd"/>
      <w:r>
        <w:rPr>
          <w:rFonts w:ascii="Times New Roman" w:hAnsi="Times New Roman" w:cs="Times New Roman"/>
          <w:sz w:val="24"/>
        </w:rPr>
        <w:t>;</w:t>
      </w:r>
    </w:p>
    <w:p w:rsidR="00B41759" w:rsidRPr="00F153ED" w:rsidRDefault="00B41759" w:rsidP="00B41759">
      <w:pPr>
        <w:pStyle w:val="Default"/>
        <w:jc w:val="both"/>
        <w:rPr>
          <w:color w:val="auto"/>
        </w:rPr>
      </w:pPr>
      <w:r>
        <w:rPr>
          <w:color w:val="auto"/>
        </w:rPr>
        <w:t>– формирование у обучающего</w:t>
      </w:r>
      <w:r w:rsidRPr="00F153ED">
        <w:rPr>
          <w:color w:val="auto"/>
        </w:rPr>
        <w:t xml:space="preserve">ся ценности здоровья и безопасного образа жизни; </w:t>
      </w:r>
    </w:p>
    <w:p w:rsidR="00B41759" w:rsidRPr="00F153ED" w:rsidRDefault="00B41759" w:rsidP="00B41759">
      <w:pPr>
        <w:pStyle w:val="Default"/>
        <w:jc w:val="both"/>
        <w:rPr>
          <w:color w:val="auto"/>
        </w:rPr>
      </w:pPr>
      <w:r w:rsidRPr="00F153ED">
        <w:rPr>
          <w:color w:val="auto"/>
        </w:rPr>
        <w:t xml:space="preserve">– развитие экологической культуры; </w:t>
      </w:r>
    </w:p>
    <w:p w:rsidR="00B41759" w:rsidRPr="00F153ED" w:rsidRDefault="00B41759" w:rsidP="00B41759">
      <w:pPr>
        <w:pStyle w:val="Default"/>
        <w:jc w:val="both"/>
        <w:rPr>
          <w:color w:val="auto"/>
        </w:rPr>
      </w:pPr>
      <w:r>
        <w:rPr>
          <w:color w:val="auto"/>
        </w:rPr>
        <w:t xml:space="preserve">– выявление и поддержку ребенка </w:t>
      </w:r>
      <w:r w:rsidRPr="00F153ED">
        <w:rPr>
          <w:color w:val="auto"/>
        </w:rPr>
        <w:t xml:space="preserve">с особыми образовательными потребностями; </w:t>
      </w:r>
    </w:p>
    <w:p w:rsidR="00B41759" w:rsidRDefault="00B41759" w:rsidP="00B41759">
      <w:pPr>
        <w:pStyle w:val="Default"/>
        <w:jc w:val="both"/>
        <w:rPr>
          <w:color w:val="auto"/>
        </w:rPr>
      </w:pPr>
      <w:r w:rsidRPr="00F153ED">
        <w:rPr>
          <w:color w:val="auto"/>
        </w:rPr>
        <w:t xml:space="preserve">– формирование коммуникативных навыков в разновозрастной среде и среде сверстников; </w:t>
      </w:r>
    </w:p>
    <w:p w:rsidR="00B41759" w:rsidRPr="00DC1DF3" w:rsidRDefault="00BD5926" w:rsidP="00B41759">
      <w:pPr>
        <w:pStyle w:val="Default"/>
        <w:jc w:val="both"/>
        <w:rPr>
          <w:b/>
          <w:color w:val="auto"/>
        </w:rPr>
      </w:pPr>
      <w:r>
        <w:rPr>
          <w:b/>
          <w:color w:val="auto"/>
        </w:rPr>
        <w:t>1</w:t>
      </w:r>
      <w:r w:rsidR="00B41759" w:rsidRPr="00DC1DF3">
        <w:rPr>
          <w:b/>
          <w:color w:val="auto"/>
        </w:rPr>
        <w:t xml:space="preserve"> – 4-ый класс (сентябрь – апрель).</w:t>
      </w:r>
    </w:p>
    <w:p w:rsidR="00B41759" w:rsidRPr="00DC1DF3" w:rsidRDefault="00B41759" w:rsidP="00B41759">
      <w:pPr>
        <w:pStyle w:val="Default"/>
        <w:jc w:val="both"/>
        <w:rPr>
          <w:color w:val="auto"/>
        </w:rPr>
      </w:pPr>
      <w:r w:rsidRPr="00DC1DF3">
        <w:rPr>
          <w:color w:val="auto"/>
        </w:rPr>
        <w:t xml:space="preserve">Итоговый мониторинг результатов освоения </w:t>
      </w:r>
      <w:proofErr w:type="gramStart"/>
      <w:r w:rsidRPr="00DC1DF3">
        <w:rPr>
          <w:color w:val="auto"/>
        </w:rPr>
        <w:t>обучающимся</w:t>
      </w:r>
      <w:proofErr w:type="gramEnd"/>
      <w:r w:rsidRPr="00DC1DF3">
        <w:rPr>
          <w:color w:val="auto"/>
        </w:rPr>
        <w:t xml:space="preserve"> </w:t>
      </w:r>
      <w:r w:rsidR="00BD5926" w:rsidRPr="00070C82">
        <w:rPr>
          <w:color w:val="auto"/>
        </w:rPr>
        <w:t>с умственной отсталостью (интеллектуальными нарушениями)</w:t>
      </w:r>
      <w:r w:rsidR="00BD5926">
        <w:rPr>
          <w:color w:val="auto"/>
        </w:rPr>
        <w:t xml:space="preserve"> </w:t>
      </w:r>
      <w:r w:rsidRPr="00DC1DF3">
        <w:rPr>
          <w:color w:val="auto"/>
        </w:rPr>
        <w:t>АООП НОО.</w:t>
      </w:r>
    </w:p>
    <w:p w:rsidR="00B41759" w:rsidRPr="00DC1DF3" w:rsidRDefault="00B41759" w:rsidP="00B41759">
      <w:pPr>
        <w:pStyle w:val="Default"/>
        <w:jc w:val="both"/>
        <w:rPr>
          <w:color w:val="auto"/>
        </w:rPr>
      </w:pPr>
      <w:r w:rsidRPr="00DC1DF3">
        <w:rPr>
          <w:color w:val="auto"/>
        </w:rPr>
        <w:t xml:space="preserve">1. Психолого-педагогическая диагностика </w:t>
      </w:r>
      <w:proofErr w:type="spellStart"/>
      <w:r w:rsidRPr="00DC1DF3">
        <w:rPr>
          <w:color w:val="auto"/>
        </w:rPr>
        <w:t>сфор</w:t>
      </w:r>
      <w:r>
        <w:rPr>
          <w:color w:val="auto"/>
        </w:rPr>
        <w:t>мированности</w:t>
      </w:r>
      <w:proofErr w:type="spellEnd"/>
      <w:r>
        <w:rPr>
          <w:color w:val="auto"/>
        </w:rPr>
        <w:t xml:space="preserve"> УУД обучающегося  </w:t>
      </w:r>
      <w:proofErr w:type="gramStart"/>
      <w:r w:rsidRPr="00DC1DF3">
        <w:rPr>
          <w:color w:val="auto"/>
        </w:rPr>
        <w:t>соответствии</w:t>
      </w:r>
      <w:proofErr w:type="gramEnd"/>
      <w:r w:rsidRPr="00DC1DF3">
        <w:rPr>
          <w:color w:val="auto"/>
        </w:rPr>
        <w:t xml:space="preserve"> с требованиями модели выпускник</w:t>
      </w:r>
      <w:r>
        <w:rPr>
          <w:color w:val="auto"/>
        </w:rPr>
        <w:t xml:space="preserve">а начальной школы, качественный </w:t>
      </w:r>
      <w:r w:rsidRPr="00DC1DF3">
        <w:rPr>
          <w:color w:val="auto"/>
        </w:rPr>
        <w:t>анализ на основе изучения корреляции пок</w:t>
      </w:r>
      <w:r>
        <w:rPr>
          <w:color w:val="auto"/>
        </w:rPr>
        <w:t xml:space="preserve">азателей по четырём группам УУД </w:t>
      </w:r>
      <w:r w:rsidRPr="00DC1DF3">
        <w:rPr>
          <w:color w:val="auto"/>
        </w:rPr>
        <w:t xml:space="preserve">и результатов учебной деятельности. На основе </w:t>
      </w:r>
      <w:r>
        <w:rPr>
          <w:color w:val="auto"/>
        </w:rPr>
        <w:t xml:space="preserve">диагностических и аналитических </w:t>
      </w:r>
      <w:r w:rsidRPr="00DC1DF3">
        <w:rPr>
          <w:color w:val="auto"/>
        </w:rPr>
        <w:t>данных составляется заключение и общая психолого</w:t>
      </w:r>
      <w:r>
        <w:rPr>
          <w:color w:val="auto"/>
        </w:rPr>
        <w:t xml:space="preserve">-педагогическая характеристика, </w:t>
      </w:r>
      <w:r w:rsidRPr="00DC1DF3">
        <w:rPr>
          <w:color w:val="auto"/>
        </w:rPr>
        <w:t>что поможет в дальнейшем планировать рабо</w:t>
      </w:r>
      <w:r>
        <w:rPr>
          <w:color w:val="auto"/>
        </w:rPr>
        <w:t xml:space="preserve">ту с </w:t>
      </w:r>
      <w:proofErr w:type="gramStart"/>
      <w:r>
        <w:rPr>
          <w:color w:val="auto"/>
        </w:rPr>
        <w:t>обучающимся</w:t>
      </w:r>
      <w:proofErr w:type="gramEnd"/>
      <w:r>
        <w:rPr>
          <w:color w:val="auto"/>
        </w:rPr>
        <w:t xml:space="preserve">, исходя из его </w:t>
      </w:r>
      <w:r w:rsidRPr="00DC1DF3">
        <w:rPr>
          <w:color w:val="auto"/>
        </w:rPr>
        <w:t>достижений. Такой подход обеспечивает преемственн</w:t>
      </w:r>
      <w:r>
        <w:rPr>
          <w:color w:val="auto"/>
        </w:rPr>
        <w:t xml:space="preserve">ость между уровнем начального и </w:t>
      </w:r>
      <w:r w:rsidRPr="00DC1DF3">
        <w:rPr>
          <w:color w:val="auto"/>
        </w:rPr>
        <w:t>основного общего образования.</w:t>
      </w:r>
    </w:p>
    <w:p w:rsidR="00B41759" w:rsidRPr="00DC1DF3" w:rsidRDefault="00B41759" w:rsidP="00B41759">
      <w:pPr>
        <w:pStyle w:val="Default"/>
        <w:jc w:val="both"/>
        <w:rPr>
          <w:color w:val="auto"/>
        </w:rPr>
      </w:pPr>
      <w:r w:rsidRPr="00DC1DF3">
        <w:rPr>
          <w:color w:val="auto"/>
        </w:rPr>
        <w:t>2. Изучение динамики развития профессионально</w:t>
      </w:r>
      <w:r>
        <w:rPr>
          <w:color w:val="auto"/>
        </w:rPr>
        <w:t>-</w:t>
      </w:r>
      <w:r w:rsidRPr="00DC1DF3">
        <w:rPr>
          <w:color w:val="auto"/>
        </w:rPr>
        <w:t>педагогических компетенций педагогов в ходе реа</w:t>
      </w:r>
      <w:r>
        <w:rPr>
          <w:color w:val="auto"/>
        </w:rPr>
        <w:t xml:space="preserve">лизации ФГОС НОО обучающегося </w:t>
      </w:r>
      <w:r w:rsidR="00BD5926" w:rsidRPr="00070C82">
        <w:rPr>
          <w:color w:val="auto"/>
        </w:rPr>
        <w:t>с умственной отсталостью (интеллектуальными нарушениями)</w:t>
      </w:r>
      <w:r w:rsidRPr="00DC1DF3">
        <w:rPr>
          <w:color w:val="auto"/>
        </w:rPr>
        <w:t>, анализ педагогических затруднений.</w:t>
      </w:r>
    </w:p>
    <w:p w:rsidR="00B41759" w:rsidRPr="00DC1DF3" w:rsidRDefault="00B41759" w:rsidP="00B41759">
      <w:pPr>
        <w:pStyle w:val="Default"/>
        <w:jc w:val="both"/>
        <w:rPr>
          <w:color w:val="auto"/>
        </w:rPr>
      </w:pPr>
      <w:r w:rsidRPr="00DC1DF3">
        <w:rPr>
          <w:color w:val="auto"/>
        </w:rPr>
        <w:t>3. Изучение мнения родителей, удовле</w:t>
      </w:r>
      <w:r>
        <w:rPr>
          <w:color w:val="auto"/>
        </w:rPr>
        <w:t xml:space="preserve">творённости результатами работы </w:t>
      </w:r>
      <w:r w:rsidRPr="00DC1DF3">
        <w:rPr>
          <w:color w:val="auto"/>
        </w:rPr>
        <w:t xml:space="preserve">МБОУ </w:t>
      </w:r>
      <w:r>
        <w:rPr>
          <w:color w:val="auto"/>
        </w:rPr>
        <w:t>Россошанской ООШ</w:t>
      </w:r>
      <w:r w:rsidRPr="00DC1DF3">
        <w:rPr>
          <w:color w:val="auto"/>
        </w:rPr>
        <w:t xml:space="preserve"> в условиях реализации ФГОС НОО обучающегося </w:t>
      </w:r>
      <w:r w:rsidR="00BD5926" w:rsidRPr="00070C82">
        <w:rPr>
          <w:color w:val="auto"/>
        </w:rPr>
        <w:t>с умственной отсталостью (интеллектуальными нарушениями)</w:t>
      </w:r>
      <w:r w:rsidRPr="00DC1DF3">
        <w:rPr>
          <w:color w:val="auto"/>
        </w:rPr>
        <w:t>.</w:t>
      </w:r>
    </w:p>
    <w:p w:rsidR="00B41759" w:rsidRPr="00F153ED" w:rsidRDefault="00B41759" w:rsidP="00B41759">
      <w:pPr>
        <w:pStyle w:val="Default"/>
        <w:jc w:val="both"/>
        <w:rPr>
          <w:color w:val="auto"/>
        </w:rPr>
      </w:pPr>
      <w:r w:rsidRPr="00DC1DF3">
        <w:rPr>
          <w:color w:val="auto"/>
        </w:rPr>
        <w:t>4. Корректирование системы психолого-</w:t>
      </w:r>
      <w:r>
        <w:rPr>
          <w:color w:val="auto"/>
        </w:rPr>
        <w:t xml:space="preserve">педагогического сопровождения с </w:t>
      </w:r>
      <w:r w:rsidRPr="00DC1DF3">
        <w:rPr>
          <w:color w:val="auto"/>
        </w:rPr>
        <w:t>учётом аналитических данных мониторинга.</w:t>
      </w:r>
    </w:p>
    <w:p w:rsidR="00B41759" w:rsidRPr="00F153ED" w:rsidRDefault="00B41759" w:rsidP="00B41759">
      <w:pPr>
        <w:pStyle w:val="Default"/>
        <w:jc w:val="both"/>
      </w:pPr>
      <w:r>
        <w:rPr>
          <w:b/>
        </w:rPr>
        <w:t xml:space="preserve"> </w:t>
      </w:r>
    </w:p>
    <w:p w:rsidR="00B41759" w:rsidRPr="00F153ED" w:rsidRDefault="00B41759" w:rsidP="00B41759">
      <w:pPr>
        <w:autoSpaceDE w:val="0"/>
        <w:autoSpaceDN w:val="0"/>
        <w:adjustRightInd w:val="0"/>
        <w:jc w:val="center"/>
        <w:rPr>
          <w:rFonts w:ascii="Times New Roman" w:eastAsia="TimesNewRomanPS-BoldMT" w:hAnsi="Times New Roman" w:cs="Times New Roman"/>
          <w:b/>
          <w:bCs/>
          <w:sz w:val="24"/>
        </w:rPr>
      </w:pPr>
      <w:r w:rsidRPr="00F153ED">
        <w:rPr>
          <w:rFonts w:ascii="Times New Roman" w:eastAsia="TimesNewRomanPS-BoldMT" w:hAnsi="Times New Roman" w:cs="Times New Roman"/>
          <w:b/>
          <w:bCs/>
          <w:sz w:val="24"/>
        </w:rPr>
        <w:t>3.3.3. Финансово-экономические условия реализации образовательной программы основного общего образования</w:t>
      </w:r>
    </w:p>
    <w:p w:rsidR="00B41759" w:rsidRPr="00F153ED" w:rsidRDefault="00B41759" w:rsidP="00BD5926">
      <w:pPr>
        <w:spacing w:after="0"/>
        <w:ind w:left="142" w:firstLine="567"/>
        <w:jc w:val="both"/>
        <w:rPr>
          <w:rFonts w:ascii="Times New Roman" w:hAnsi="Times New Roman" w:cs="Times New Roman"/>
          <w:iCs/>
          <w:sz w:val="24"/>
        </w:rPr>
      </w:pPr>
      <w:r w:rsidRPr="00F153ED">
        <w:rPr>
          <w:rFonts w:ascii="Times New Roman" w:hAnsi="Times New Roman" w:cs="Times New Roman"/>
          <w:iCs/>
          <w:sz w:val="24"/>
        </w:rPr>
        <w:t>Финансово-экономические условия реализации ООП ООО обеспечивают:</w:t>
      </w:r>
    </w:p>
    <w:p w:rsidR="00B41759" w:rsidRPr="00F153ED" w:rsidRDefault="00B41759" w:rsidP="00BD5926">
      <w:pPr>
        <w:spacing w:after="0"/>
        <w:ind w:left="142" w:firstLine="567"/>
        <w:jc w:val="both"/>
        <w:rPr>
          <w:rFonts w:ascii="Times New Roman" w:hAnsi="Times New Roman" w:cs="Times New Roman"/>
          <w:iCs/>
          <w:sz w:val="24"/>
        </w:rPr>
      </w:pPr>
      <w:r w:rsidRPr="00F153ED">
        <w:rPr>
          <w:rFonts w:ascii="Times New Roman" w:hAnsi="Times New Roman" w:cs="Times New Roman"/>
          <w:iCs/>
          <w:sz w:val="24"/>
        </w:rPr>
        <w:t>- государственные гарантии прав граждан на получение бесплатного общедоступного основного общего образования;</w:t>
      </w:r>
    </w:p>
    <w:p w:rsidR="00B41759" w:rsidRPr="00F153ED" w:rsidRDefault="00B41759" w:rsidP="00BD5926">
      <w:pPr>
        <w:spacing w:after="0"/>
        <w:ind w:left="142" w:firstLine="567"/>
        <w:jc w:val="both"/>
        <w:rPr>
          <w:rFonts w:ascii="Times New Roman" w:hAnsi="Times New Roman" w:cs="Times New Roman"/>
          <w:iCs/>
          <w:sz w:val="24"/>
        </w:rPr>
      </w:pPr>
      <w:r w:rsidRPr="00F153ED">
        <w:rPr>
          <w:rFonts w:ascii="Times New Roman" w:hAnsi="Times New Roman" w:cs="Times New Roman"/>
          <w:iCs/>
          <w:sz w:val="24"/>
        </w:rPr>
        <w:t>- деятельность возможность исполнения требований Стандарта;</w:t>
      </w:r>
    </w:p>
    <w:p w:rsidR="00B41759" w:rsidRPr="00F153ED" w:rsidRDefault="00B41759" w:rsidP="00BD5926">
      <w:pPr>
        <w:spacing w:after="0"/>
        <w:ind w:left="142" w:firstLine="567"/>
        <w:jc w:val="both"/>
        <w:rPr>
          <w:rFonts w:ascii="Times New Roman" w:hAnsi="Times New Roman" w:cs="Times New Roman"/>
          <w:iCs/>
          <w:sz w:val="24"/>
        </w:rPr>
      </w:pPr>
      <w:r w:rsidRPr="00F153ED">
        <w:rPr>
          <w:rFonts w:ascii="Times New Roman" w:hAnsi="Times New Roman" w:cs="Times New Roman"/>
          <w:iCs/>
          <w:sz w:val="24"/>
        </w:rPr>
        <w:t>- реализацию обязательной части ООП ООО и части, формируемой участниками образовательных отношений, включая внеурочную деятельность;</w:t>
      </w:r>
    </w:p>
    <w:p w:rsidR="00B41759" w:rsidRDefault="00B41759" w:rsidP="00BD5926">
      <w:pPr>
        <w:spacing w:after="0"/>
        <w:ind w:left="142" w:firstLine="567"/>
        <w:jc w:val="both"/>
        <w:rPr>
          <w:rFonts w:ascii="Times New Roman" w:hAnsi="Times New Roman" w:cs="Times New Roman"/>
          <w:iCs/>
          <w:sz w:val="24"/>
        </w:rPr>
      </w:pPr>
      <w:r w:rsidRPr="00F153ED">
        <w:rPr>
          <w:rFonts w:ascii="Times New Roman" w:hAnsi="Times New Roman" w:cs="Times New Roman"/>
          <w:iCs/>
          <w:sz w:val="24"/>
        </w:rPr>
        <w:t>- отражают структуру и объем расходов, необходимых для реализации ООП ООО, а также механизм их формирования.</w:t>
      </w:r>
    </w:p>
    <w:p w:rsidR="00BD5926" w:rsidRPr="00F153ED" w:rsidRDefault="00BD5926" w:rsidP="00BD5926">
      <w:pPr>
        <w:spacing w:after="0"/>
        <w:ind w:left="142" w:firstLine="567"/>
        <w:jc w:val="both"/>
        <w:rPr>
          <w:rFonts w:ascii="Times New Roman" w:hAnsi="Times New Roman" w:cs="Times New Roman"/>
          <w:iCs/>
          <w:sz w:val="24"/>
        </w:rPr>
      </w:pPr>
    </w:p>
    <w:p w:rsidR="00B41759" w:rsidRPr="00F153ED" w:rsidRDefault="00B41759" w:rsidP="00BD5926">
      <w:pPr>
        <w:spacing w:after="0"/>
        <w:jc w:val="both"/>
        <w:rPr>
          <w:rFonts w:ascii="Times New Roman" w:hAnsi="Times New Roman" w:cs="Times New Roman"/>
          <w:b/>
          <w:iCs/>
          <w:sz w:val="24"/>
        </w:rPr>
      </w:pPr>
    </w:p>
    <w:p w:rsidR="00B41759" w:rsidRPr="00F153ED" w:rsidRDefault="00B41759" w:rsidP="00BD5926">
      <w:pPr>
        <w:autoSpaceDE w:val="0"/>
        <w:autoSpaceDN w:val="0"/>
        <w:adjustRightInd w:val="0"/>
        <w:spacing w:after="0"/>
        <w:ind w:left="142" w:firstLine="567"/>
        <w:jc w:val="center"/>
        <w:rPr>
          <w:rFonts w:ascii="Times New Roman" w:eastAsia="TimesNewRomanPS-BoldMT" w:hAnsi="Times New Roman" w:cs="Times New Roman"/>
          <w:b/>
          <w:bCs/>
          <w:sz w:val="24"/>
        </w:rPr>
      </w:pPr>
      <w:r w:rsidRPr="00F153ED">
        <w:rPr>
          <w:rFonts w:ascii="Times New Roman" w:eastAsia="TimesNewRomanPS-BoldMT" w:hAnsi="Times New Roman" w:cs="Times New Roman"/>
          <w:b/>
          <w:bCs/>
          <w:sz w:val="24"/>
        </w:rPr>
        <w:t>3.3.4. Материально-технические условия реализации основной образовательной программы</w:t>
      </w:r>
    </w:p>
    <w:p w:rsidR="00B41759" w:rsidRPr="00F153ED" w:rsidRDefault="00B41759" w:rsidP="00B41759">
      <w:pPr>
        <w:autoSpaceDE w:val="0"/>
        <w:autoSpaceDN w:val="0"/>
        <w:adjustRightInd w:val="0"/>
        <w:ind w:left="142" w:firstLine="567"/>
        <w:jc w:val="both"/>
        <w:rPr>
          <w:rFonts w:ascii="Times New Roman" w:eastAsia="TimesNewRomanPSMT" w:hAnsi="Times New Roman" w:cs="Times New Roman"/>
          <w:sz w:val="24"/>
        </w:rPr>
      </w:pPr>
      <w:r w:rsidRPr="00F153ED">
        <w:rPr>
          <w:rFonts w:ascii="Times New Roman" w:eastAsia="TimesNewRomanPSMT" w:hAnsi="Times New Roman" w:cs="Times New Roman"/>
          <w:sz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в наличии необходимое учебно-материальное оснащения образовательного процесса и создана соответствующая образовательная и социальная среда.</w:t>
      </w:r>
    </w:p>
    <w:p w:rsidR="00B41759" w:rsidRPr="00F153ED" w:rsidRDefault="00B41759" w:rsidP="00B41759">
      <w:pPr>
        <w:autoSpaceDE w:val="0"/>
        <w:autoSpaceDN w:val="0"/>
        <w:adjustRightInd w:val="0"/>
        <w:ind w:left="142" w:firstLine="567"/>
        <w:jc w:val="both"/>
        <w:rPr>
          <w:rFonts w:ascii="Times New Roman" w:hAnsi="Times New Roman" w:cs="Times New Roman"/>
          <w:sz w:val="24"/>
        </w:rPr>
      </w:pPr>
      <w:r w:rsidRPr="00F153ED">
        <w:rPr>
          <w:rFonts w:ascii="Times New Roman" w:eastAsia="TimesNewRomanPSMT" w:hAnsi="Times New Roman" w:cs="Times New Roman"/>
          <w:sz w:val="24"/>
        </w:rPr>
        <w:lastRenderedPageBreak/>
        <w:t xml:space="preserve">В соответствии с требованиями ФГОС в МБОУ </w:t>
      </w:r>
      <w:r>
        <w:rPr>
          <w:rFonts w:ascii="Times New Roman" w:eastAsia="TimesNewRomanPSMT" w:hAnsi="Times New Roman" w:cs="Times New Roman"/>
          <w:sz w:val="24"/>
        </w:rPr>
        <w:t>Россошанская ООШ</w:t>
      </w:r>
      <w:r w:rsidRPr="00F153ED">
        <w:rPr>
          <w:rFonts w:ascii="Times New Roman" w:eastAsia="TimesNewRomanPSMT" w:hAnsi="Times New Roman" w:cs="Times New Roman"/>
          <w:sz w:val="24"/>
        </w:rPr>
        <w:t xml:space="preserve"> </w:t>
      </w:r>
      <w:r w:rsidRPr="00F153ED">
        <w:rPr>
          <w:rFonts w:ascii="Times New Roman" w:hAnsi="Times New Roman" w:cs="Times New Roman"/>
          <w:sz w:val="24"/>
        </w:rPr>
        <w:t>созданы все условия для успешной реализации теоретической и практической части основных общеобразовательных программ</w:t>
      </w:r>
      <w:r w:rsidRPr="00F153ED">
        <w:rPr>
          <w:rFonts w:ascii="Times New Roman" w:eastAsia="TimesNewRomanPSMT" w:hAnsi="Times New Roman" w:cs="Times New Roman"/>
          <w:sz w:val="24"/>
        </w:rPr>
        <w:t>:</w:t>
      </w:r>
    </w:p>
    <w:p w:rsidR="00B41759" w:rsidRPr="00F153ED" w:rsidRDefault="00B41759" w:rsidP="00B41759">
      <w:pPr>
        <w:ind w:left="142" w:firstLine="567"/>
        <w:jc w:val="both"/>
        <w:rPr>
          <w:rFonts w:ascii="Times New Roman" w:hAnsi="Times New Roman" w:cs="Times New Roman"/>
          <w:sz w:val="24"/>
        </w:rPr>
      </w:pPr>
      <w:r w:rsidRPr="00F153ED">
        <w:rPr>
          <w:rFonts w:ascii="Times New Roman" w:hAnsi="Times New Roman" w:cs="Times New Roman"/>
          <w:sz w:val="24"/>
        </w:rPr>
        <w:t xml:space="preserve">Начальные классы занимаются в своих кабинетах, оборудованных </w:t>
      </w:r>
      <w:r>
        <w:rPr>
          <w:rFonts w:ascii="Times New Roman" w:hAnsi="Times New Roman" w:cs="Times New Roman"/>
          <w:sz w:val="24"/>
        </w:rPr>
        <w:t xml:space="preserve">необходимой </w:t>
      </w:r>
      <w:r w:rsidRPr="00F153ED">
        <w:rPr>
          <w:rFonts w:ascii="Times New Roman" w:hAnsi="Times New Roman" w:cs="Times New Roman"/>
          <w:sz w:val="24"/>
        </w:rPr>
        <w:t xml:space="preserve">мебелью. Во всех кабинетах освещение полностью соответствует санитарно-гигиеническим нормам, нормам </w:t>
      </w:r>
      <w:proofErr w:type="gramStart"/>
      <w:r w:rsidRPr="00F153ED">
        <w:rPr>
          <w:rFonts w:ascii="Times New Roman" w:hAnsi="Times New Roman" w:cs="Times New Roman"/>
          <w:sz w:val="24"/>
        </w:rPr>
        <w:t>пожарной</w:t>
      </w:r>
      <w:proofErr w:type="gramEnd"/>
      <w:r w:rsidRPr="00F153ED">
        <w:rPr>
          <w:rFonts w:ascii="Times New Roman" w:hAnsi="Times New Roman" w:cs="Times New Roman"/>
          <w:sz w:val="24"/>
        </w:rPr>
        <w:t xml:space="preserve"> и </w:t>
      </w:r>
      <w:proofErr w:type="spellStart"/>
      <w:r w:rsidRPr="00F153ED">
        <w:rPr>
          <w:rFonts w:ascii="Times New Roman" w:hAnsi="Times New Roman" w:cs="Times New Roman"/>
          <w:sz w:val="24"/>
        </w:rPr>
        <w:t>электробезопасности</w:t>
      </w:r>
      <w:proofErr w:type="spellEnd"/>
      <w:r w:rsidRPr="00F153ED">
        <w:rPr>
          <w:rFonts w:ascii="Times New Roman" w:hAnsi="Times New Roman" w:cs="Times New Roman"/>
          <w:sz w:val="24"/>
        </w:rPr>
        <w:t>. 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rsidR="00B41759" w:rsidRPr="00F153ED" w:rsidRDefault="00B41759" w:rsidP="00B41759">
      <w:pPr>
        <w:ind w:left="142" w:firstLine="567"/>
        <w:jc w:val="both"/>
        <w:rPr>
          <w:rFonts w:ascii="Times New Roman" w:hAnsi="Times New Roman" w:cs="Times New Roman"/>
          <w:sz w:val="24"/>
        </w:rPr>
      </w:pPr>
      <w:proofErr w:type="gramStart"/>
      <w:r w:rsidRPr="00F153ED">
        <w:rPr>
          <w:rFonts w:ascii="Times New Roman" w:hAnsi="Times New Roman" w:cs="Times New Roman"/>
          <w:sz w:val="24"/>
        </w:rPr>
        <w:t xml:space="preserve">В распоряжении школьников имеется 1 спортивный зал, оборудованная спортивная площадка,  </w:t>
      </w:r>
      <w:r>
        <w:rPr>
          <w:rFonts w:ascii="Times New Roman" w:hAnsi="Times New Roman" w:cs="Times New Roman"/>
          <w:sz w:val="24"/>
        </w:rPr>
        <w:t xml:space="preserve"> </w:t>
      </w:r>
      <w:r w:rsidRPr="00F153ED">
        <w:rPr>
          <w:rFonts w:ascii="Times New Roman" w:hAnsi="Times New Roman" w:cs="Times New Roman"/>
          <w:sz w:val="24"/>
        </w:rPr>
        <w:t xml:space="preserve"> школьная библиотека, кабинет информатики,  который отвечает современным требованиям и обеспечивает использование информационных технологий в учебной, во внеурочной, в исследовательской деятельности.</w:t>
      </w:r>
      <w:proofErr w:type="gramEnd"/>
      <w:r w:rsidRPr="00F153ED">
        <w:rPr>
          <w:rFonts w:ascii="Times New Roman" w:hAnsi="Times New Roman" w:cs="Times New Roman"/>
          <w:sz w:val="24"/>
        </w:rPr>
        <w:t xml:space="preserve"> В кабинете информатики, оснащенном современными компьютерами, имеется доступ к сети Интернет для педагогов и обучающихся школы. Установленный </w:t>
      </w:r>
      <w:proofErr w:type="spellStart"/>
      <w:r w:rsidRPr="00F153ED">
        <w:rPr>
          <w:rFonts w:ascii="Times New Roman" w:hAnsi="Times New Roman" w:cs="Times New Roman"/>
          <w:sz w:val="24"/>
        </w:rPr>
        <w:t>контент</w:t>
      </w:r>
      <w:proofErr w:type="spellEnd"/>
      <w:r w:rsidRPr="00F153ED">
        <w:rPr>
          <w:rFonts w:ascii="Times New Roman" w:hAnsi="Times New Roman" w:cs="Times New Roman"/>
          <w:sz w:val="24"/>
        </w:rPr>
        <w:t xml:space="preserve"> - фильтр блокирует запрещенные, не имеющие отношения к образовательному процессу сайты.</w:t>
      </w:r>
    </w:p>
    <w:p w:rsidR="00B41759" w:rsidRPr="00F153ED" w:rsidRDefault="00B41759" w:rsidP="00B41759">
      <w:pPr>
        <w:ind w:left="142" w:firstLine="567"/>
        <w:jc w:val="both"/>
        <w:rPr>
          <w:rFonts w:ascii="Times New Roman" w:hAnsi="Times New Roman" w:cs="Times New Roman"/>
          <w:sz w:val="24"/>
          <w:shd w:val="clear" w:color="auto" w:fill="FFFFFF"/>
        </w:rPr>
      </w:pPr>
      <w:r w:rsidRPr="00F153ED">
        <w:rPr>
          <w:rFonts w:ascii="Times New Roman" w:hAnsi="Times New Roman" w:cs="Times New Roman"/>
          <w:sz w:val="24"/>
        </w:rPr>
        <w:t>Питание обучающихся осуществляется</w:t>
      </w:r>
      <w:r>
        <w:rPr>
          <w:rFonts w:ascii="Times New Roman" w:hAnsi="Times New Roman" w:cs="Times New Roman"/>
          <w:sz w:val="24"/>
        </w:rPr>
        <w:t xml:space="preserve"> в столовой, рассчитанной на 40</w:t>
      </w:r>
      <w:r w:rsidRPr="00F153ED">
        <w:rPr>
          <w:rFonts w:ascii="Times New Roman" w:hAnsi="Times New Roman" w:cs="Times New Roman"/>
          <w:sz w:val="24"/>
        </w:rPr>
        <w:t xml:space="preserve"> посадочных мест. </w:t>
      </w:r>
      <w:r w:rsidRPr="00F153ED">
        <w:rPr>
          <w:rFonts w:ascii="Times New Roman" w:hAnsi="Times New Roman" w:cs="Times New Roman"/>
          <w:sz w:val="24"/>
          <w:shd w:val="clear" w:color="auto" w:fill="FFFFFF"/>
        </w:rPr>
        <w:t xml:space="preserve">Медицинское обслуживание осуществляет </w:t>
      </w:r>
      <w:r>
        <w:rPr>
          <w:rFonts w:ascii="Times New Roman" w:hAnsi="Times New Roman" w:cs="Times New Roman"/>
          <w:sz w:val="24"/>
          <w:shd w:val="clear" w:color="auto" w:fill="FFFFFF"/>
        </w:rPr>
        <w:t>фельдшер ФАП</w:t>
      </w:r>
      <w:r w:rsidRPr="00F153ED">
        <w:rPr>
          <w:rFonts w:ascii="Times New Roman" w:hAnsi="Times New Roman" w:cs="Times New Roman"/>
          <w:sz w:val="24"/>
          <w:shd w:val="clear" w:color="auto" w:fill="FFFFFF"/>
        </w:rPr>
        <w:t xml:space="preserve">, </w:t>
      </w:r>
      <w:proofErr w:type="gramStart"/>
      <w:r w:rsidRPr="00F153ED">
        <w:rPr>
          <w:rFonts w:ascii="Times New Roman" w:hAnsi="Times New Roman" w:cs="Times New Roman"/>
          <w:sz w:val="24"/>
          <w:shd w:val="clear" w:color="auto" w:fill="FFFFFF"/>
        </w:rPr>
        <w:t>закрепленные</w:t>
      </w:r>
      <w:proofErr w:type="gramEnd"/>
      <w:r w:rsidRPr="00F153ED">
        <w:rPr>
          <w:rFonts w:ascii="Times New Roman" w:hAnsi="Times New Roman" w:cs="Times New Roman"/>
          <w:sz w:val="24"/>
          <w:shd w:val="clear" w:color="auto" w:fill="FFFFFF"/>
        </w:rPr>
        <w:t xml:space="preserve"> за школой по договору МБУЗ </w:t>
      </w:r>
      <w:r>
        <w:rPr>
          <w:rFonts w:ascii="Times New Roman" w:hAnsi="Times New Roman" w:cs="Times New Roman"/>
          <w:sz w:val="24"/>
          <w:shd w:val="clear" w:color="auto" w:fill="FFFFFF"/>
        </w:rPr>
        <w:t xml:space="preserve">ЦРБ </w:t>
      </w:r>
      <w:proofErr w:type="spellStart"/>
      <w:r>
        <w:rPr>
          <w:rFonts w:ascii="Times New Roman" w:hAnsi="Times New Roman" w:cs="Times New Roman"/>
          <w:sz w:val="24"/>
          <w:shd w:val="clear" w:color="auto" w:fill="FFFFFF"/>
        </w:rPr>
        <w:t>Милютинского</w:t>
      </w:r>
      <w:proofErr w:type="spellEnd"/>
      <w:r>
        <w:rPr>
          <w:rFonts w:ascii="Times New Roman" w:hAnsi="Times New Roman" w:cs="Times New Roman"/>
          <w:sz w:val="24"/>
          <w:shd w:val="clear" w:color="auto" w:fill="FFFFFF"/>
        </w:rPr>
        <w:t xml:space="preserve"> района.</w:t>
      </w:r>
    </w:p>
    <w:p w:rsidR="00B41759" w:rsidRPr="00F153ED" w:rsidRDefault="00B41759" w:rsidP="00B41759">
      <w:pPr>
        <w:autoSpaceDE w:val="0"/>
        <w:autoSpaceDN w:val="0"/>
        <w:adjustRightInd w:val="0"/>
        <w:ind w:left="142" w:firstLine="567"/>
        <w:jc w:val="both"/>
        <w:rPr>
          <w:rFonts w:ascii="Times New Roman" w:eastAsia="TimesNewRomanPSMT" w:hAnsi="Times New Roman" w:cs="Times New Roman"/>
          <w:sz w:val="24"/>
        </w:rPr>
      </w:pPr>
      <w:r w:rsidRPr="00F153ED">
        <w:rPr>
          <w:rFonts w:ascii="Times New Roman" w:eastAsia="TimesNewRomanPSMT" w:hAnsi="Times New Roman" w:cs="Times New Roman"/>
          <w:sz w:val="24"/>
        </w:rPr>
        <w:t>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w:t>
      </w:r>
      <w:r w:rsidRPr="00BD5926">
        <w:rPr>
          <w:rFonts w:ascii="Times New Roman" w:eastAsia="TimesNewRomanPSMT" w:hAnsi="Times New Roman" w:cs="Times New Roman"/>
          <w:sz w:val="24"/>
        </w:rPr>
        <w:t>ентар</w:t>
      </w:r>
      <w:r w:rsidRPr="00F153ED">
        <w:rPr>
          <w:rFonts w:ascii="Times New Roman" w:eastAsia="TimesNewRomanPSMT" w:hAnsi="Times New Roman" w:cs="Times New Roman"/>
          <w:sz w:val="24"/>
        </w:rPr>
        <w:t>ем.</w:t>
      </w:r>
    </w:p>
    <w:p w:rsidR="00B41759" w:rsidRPr="00F153ED" w:rsidRDefault="00B41759" w:rsidP="00B41759">
      <w:pPr>
        <w:ind w:firstLine="567"/>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p>
    <w:p w:rsidR="00B41759" w:rsidRPr="00BD5926" w:rsidRDefault="00B41759" w:rsidP="00B41759">
      <w:pPr>
        <w:pStyle w:val="221"/>
        <w:keepNext/>
        <w:keepLines/>
        <w:shd w:val="clear" w:color="auto" w:fill="auto"/>
        <w:spacing w:before="0" w:after="0" w:line="240" w:lineRule="auto"/>
        <w:ind w:left="-709" w:firstLine="567"/>
        <w:rPr>
          <w:rFonts w:ascii="Times New Roman" w:hAnsi="Times New Roman" w:cs="Times New Roman"/>
          <w:sz w:val="24"/>
          <w:szCs w:val="24"/>
        </w:rPr>
      </w:pPr>
      <w:r w:rsidRPr="00BD5926">
        <w:rPr>
          <w:rStyle w:val="228"/>
          <w:rFonts w:ascii="Times New Roman" w:hAnsi="Times New Roman" w:cs="Times New Roman"/>
          <w:bCs w:val="0"/>
          <w:sz w:val="24"/>
          <w:szCs w:val="24"/>
        </w:rPr>
        <w:t>3.3.5. Информационно-методические условия</w:t>
      </w:r>
      <w:r w:rsidRPr="00BD5926">
        <w:rPr>
          <w:rStyle w:val="222"/>
          <w:bCs w:val="0"/>
          <w:sz w:val="24"/>
          <w:szCs w:val="24"/>
        </w:rPr>
        <w:t xml:space="preserve"> </w:t>
      </w:r>
      <w:r w:rsidRPr="00BD5926">
        <w:rPr>
          <w:rStyle w:val="228"/>
          <w:rFonts w:ascii="Times New Roman" w:hAnsi="Times New Roman" w:cs="Times New Roman"/>
          <w:bCs w:val="0"/>
          <w:sz w:val="24"/>
          <w:szCs w:val="24"/>
        </w:rPr>
        <w:t>реализации основной образовательной</w:t>
      </w:r>
      <w:r w:rsidRPr="00BD5926">
        <w:rPr>
          <w:rStyle w:val="222"/>
          <w:bCs w:val="0"/>
          <w:sz w:val="24"/>
          <w:szCs w:val="24"/>
        </w:rPr>
        <w:t xml:space="preserve"> </w:t>
      </w:r>
      <w:r w:rsidRPr="00BD5926">
        <w:rPr>
          <w:rStyle w:val="228"/>
          <w:rFonts w:ascii="Times New Roman" w:hAnsi="Times New Roman" w:cs="Times New Roman"/>
          <w:bCs w:val="0"/>
          <w:sz w:val="24"/>
          <w:szCs w:val="24"/>
        </w:rPr>
        <w:t>программы основного общего образования</w:t>
      </w:r>
    </w:p>
    <w:p w:rsidR="00B41759" w:rsidRPr="00BD5926" w:rsidRDefault="00B41759" w:rsidP="00B41759">
      <w:pPr>
        <w:pStyle w:val="a5"/>
        <w:spacing w:after="0"/>
        <w:ind w:left="-709" w:firstLine="567"/>
        <w:rPr>
          <w:rFonts w:ascii="Times New Roman" w:hAnsi="Times New Roman"/>
        </w:rPr>
      </w:pPr>
      <w:r w:rsidRPr="00BD5926">
        <w:rPr>
          <w:rFonts w:ascii="Times New Roman" w:hAnsi="Times New Roman"/>
        </w:rPr>
        <w:t xml:space="preserve">В соответствии с требованиями Стандарта МБОУ Россошанская ООШ </w:t>
      </w:r>
      <w:proofErr w:type="gramStart"/>
      <w:r w:rsidRPr="00BD5926">
        <w:rPr>
          <w:rFonts w:ascii="Times New Roman" w:hAnsi="Times New Roman"/>
        </w:rPr>
        <w:t>обеспечена</w:t>
      </w:r>
      <w:proofErr w:type="gramEnd"/>
      <w:r w:rsidRPr="00BD5926">
        <w:rPr>
          <w:rFonts w:ascii="Times New Roman" w:hAnsi="Times New Roman"/>
        </w:rPr>
        <w:t xml:space="preserve"> современной информационной базой. </w:t>
      </w:r>
    </w:p>
    <w:p w:rsidR="00B41759" w:rsidRPr="00F153ED" w:rsidRDefault="00B41759" w:rsidP="00B41759">
      <w:pPr>
        <w:pStyle w:val="Default"/>
      </w:pPr>
      <w:r w:rsidRPr="00F153ED">
        <w:t xml:space="preserve">Информационная база школы оснащена: </w:t>
      </w:r>
    </w:p>
    <w:p w:rsidR="00B41759" w:rsidRPr="00F153ED" w:rsidRDefault="00B41759" w:rsidP="00B41759">
      <w:pPr>
        <w:pStyle w:val="Default"/>
      </w:pPr>
      <w:r w:rsidRPr="00F153ED">
        <w:t xml:space="preserve">- электронной почтой, </w:t>
      </w:r>
    </w:p>
    <w:p w:rsidR="00B41759" w:rsidRPr="00F153ED" w:rsidRDefault="00B41759" w:rsidP="00B41759">
      <w:pPr>
        <w:pStyle w:val="Default"/>
      </w:pPr>
      <w:r w:rsidRPr="00F153ED">
        <w:t xml:space="preserve">- локальной сетью, </w:t>
      </w:r>
    </w:p>
    <w:p w:rsidR="00B41759" w:rsidRPr="00F153ED" w:rsidRDefault="00B41759" w:rsidP="00B41759">
      <w:pPr>
        <w:pStyle w:val="Default"/>
      </w:pPr>
      <w:r>
        <w:t xml:space="preserve">- выходом в Интернет. </w:t>
      </w:r>
    </w:p>
    <w:p w:rsidR="00B41759" w:rsidRPr="00F153ED" w:rsidRDefault="00B41759" w:rsidP="00B41759">
      <w:pPr>
        <w:pStyle w:val="Default"/>
        <w:ind w:left="-567" w:firstLine="567"/>
      </w:pPr>
      <w:r w:rsidRPr="00F153ED">
        <w:t xml:space="preserve">Выходом в Интернет </w:t>
      </w:r>
      <w:proofErr w:type="gramStart"/>
      <w:r w:rsidRPr="00F153ED">
        <w:t>обеспечены</w:t>
      </w:r>
      <w:proofErr w:type="gramEnd"/>
      <w:r w:rsidRPr="00F153ED">
        <w:t xml:space="preserve">: </w:t>
      </w:r>
    </w:p>
    <w:p w:rsidR="00B41759" w:rsidRPr="00F153ED" w:rsidRDefault="00B41759" w:rsidP="00B41759">
      <w:pPr>
        <w:pStyle w:val="Default"/>
        <w:ind w:left="-567" w:firstLine="567"/>
      </w:pPr>
      <w:r w:rsidRPr="00F153ED">
        <w:t xml:space="preserve">- административные кабинеты, </w:t>
      </w:r>
    </w:p>
    <w:p w:rsidR="00B41759" w:rsidRPr="00F153ED" w:rsidRDefault="00B41759" w:rsidP="00B41759">
      <w:pPr>
        <w:pStyle w:val="Default"/>
        <w:ind w:left="-567" w:firstLine="567"/>
      </w:pPr>
      <w:r>
        <w:t xml:space="preserve">- компьютерный класс, </w:t>
      </w:r>
    </w:p>
    <w:p w:rsidR="00B41759" w:rsidRPr="00F153ED" w:rsidRDefault="00B41759" w:rsidP="00B41759">
      <w:pPr>
        <w:pStyle w:val="Default"/>
        <w:ind w:left="-567" w:firstLine="567"/>
      </w:pPr>
      <w:r w:rsidRPr="00F153ED">
        <w:t xml:space="preserve">Компьютерной техникой </w:t>
      </w:r>
      <w:proofErr w:type="gramStart"/>
      <w:r w:rsidRPr="00F153ED">
        <w:t>обеспечены</w:t>
      </w:r>
      <w:proofErr w:type="gramEnd"/>
      <w:r w:rsidRPr="00F153ED">
        <w:t xml:space="preserve">: </w:t>
      </w:r>
    </w:p>
    <w:p w:rsidR="00B41759" w:rsidRPr="00F153ED" w:rsidRDefault="00B41759" w:rsidP="00B41759">
      <w:pPr>
        <w:pStyle w:val="Default"/>
        <w:ind w:left="-567" w:firstLine="567"/>
      </w:pPr>
      <w:r w:rsidRPr="00F153ED">
        <w:t xml:space="preserve">- рабочие места административно-управленческого персонала, </w:t>
      </w:r>
    </w:p>
    <w:p w:rsidR="00B41759" w:rsidRPr="00F153ED" w:rsidRDefault="00B41759" w:rsidP="00B41759">
      <w:pPr>
        <w:pStyle w:val="Default"/>
        <w:ind w:left="-567" w:firstLine="567"/>
      </w:pPr>
      <w:r w:rsidRPr="00F153ED">
        <w:t xml:space="preserve">- рабочие места педагогов, </w:t>
      </w:r>
    </w:p>
    <w:p w:rsidR="00B41759" w:rsidRPr="00F153ED" w:rsidRDefault="00B41759" w:rsidP="00B41759">
      <w:pPr>
        <w:pStyle w:val="Default"/>
        <w:ind w:left="-567" w:firstLine="567"/>
      </w:pPr>
      <w:r>
        <w:t xml:space="preserve">- компьютерный класс, </w:t>
      </w:r>
    </w:p>
    <w:p w:rsidR="00B41759" w:rsidRPr="00F153ED" w:rsidRDefault="00B41759" w:rsidP="00B41759">
      <w:pPr>
        <w:pStyle w:val="Default"/>
        <w:ind w:left="-567" w:firstLine="567"/>
      </w:pPr>
      <w:r w:rsidRPr="00F153ED">
        <w:t xml:space="preserve">Разработан и введен в действие школьный сайт. </w:t>
      </w:r>
    </w:p>
    <w:p w:rsidR="00B41759" w:rsidRPr="00F153ED" w:rsidRDefault="00B41759" w:rsidP="00B41759">
      <w:pPr>
        <w:pStyle w:val="Default"/>
        <w:ind w:left="-567" w:firstLine="567"/>
        <w:jc w:val="both"/>
      </w:pPr>
      <w:r w:rsidRPr="00F153ED">
        <w:t xml:space="preserve">МБОУ </w:t>
      </w:r>
      <w:r>
        <w:t>Россошанская ООШ</w:t>
      </w:r>
      <w:r w:rsidRPr="00F153ED">
        <w:t xml:space="preserve"> </w:t>
      </w:r>
      <w:proofErr w:type="gramStart"/>
      <w:r w:rsidRPr="00F153ED">
        <w:t>обеспечена</w:t>
      </w:r>
      <w:proofErr w:type="gramEnd"/>
      <w:r w:rsidRPr="00F153ED">
        <w:t xml:space="preserve"> учебниками, учебно-методической литературой и материалами по всем учебным предметам основной образовательной программы;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B41759" w:rsidRPr="00F153ED" w:rsidRDefault="00B41759" w:rsidP="00B41759">
      <w:pPr>
        <w:pStyle w:val="Default"/>
        <w:ind w:left="-567" w:firstLine="567"/>
        <w:jc w:val="both"/>
      </w:pPr>
      <w:r w:rsidRPr="00F153ED">
        <w:lastRenderedPageBreak/>
        <w:t xml:space="preserve">Библиотека укомплектована учебно-методической литературой и материалами по всем учебным предметам основной образовательной программы </w:t>
      </w:r>
      <w:r>
        <w:t>начального</w:t>
      </w:r>
      <w:r w:rsidRPr="00F153ED">
        <w:t xml:space="preserve"> общего образования, печатными образовательными ресурсами и ЭОР по всем уч</w:t>
      </w:r>
      <w:r>
        <w:t>ебным предметам учебного плана.</w:t>
      </w:r>
      <w:r w:rsidRPr="00F153ED">
        <w:t xml:space="preserve"> Создан фонд медиатеки. </w:t>
      </w:r>
    </w:p>
    <w:p w:rsidR="00B41759" w:rsidRPr="00F153ED" w:rsidRDefault="00B41759" w:rsidP="00B41759">
      <w:pPr>
        <w:pStyle w:val="Default"/>
        <w:ind w:left="-567" w:firstLine="567"/>
        <w:jc w:val="both"/>
      </w:pPr>
      <w:r w:rsidRPr="00F153ED">
        <w:t xml:space="preserve">Школьная библиотека осуществляет информационное сопровождение образовательного процесса. </w:t>
      </w:r>
      <w:r>
        <w:t xml:space="preserve"> </w:t>
      </w:r>
    </w:p>
    <w:p w:rsidR="00B41759" w:rsidRPr="00F153ED" w:rsidRDefault="00B41759" w:rsidP="00B41759">
      <w:pPr>
        <w:pStyle w:val="Default"/>
        <w:ind w:left="-567" w:firstLine="567"/>
      </w:pPr>
      <w:r w:rsidRPr="00F153ED">
        <w:t xml:space="preserve">Образовательная организация имеет: </w:t>
      </w:r>
    </w:p>
    <w:p w:rsidR="00B41759" w:rsidRPr="00F153ED" w:rsidRDefault="00B41759" w:rsidP="00B41759">
      <w:pPr>
        <w:pStyle w:val="Default"/>
        <w:ind w:left="-567" w:firstLine="567"/>
      </w:pPr>
      <w:r w:rsidRPr="00F153ED">
        <w:t xml:space="preserve">- компьютеры, ноутбуки, </w:t>
      </w:r>
      <w:r>
        <w:t xml:space="preserve">  </w:t>
      </w:r>
      <w:proofErr w:type="spellStart"/>
      <w:r>
        <w:t>мультимедийный</w:t>
      </w:r>
      <w:proofErr w:type="spellEnd"/>
      <w:r>
        <w:t xml:space="preserve"> проектор</w:t>
      </w:r>
      <w:r w:rsidRPr="00F153ED">
        <w:t xml:space="preserve">, сканеры; </w:t>
      </w:r>
    </w:p>
    <w:p w:rsidR="00B41759" w:rsidRPr="00F153ED" w:rsidRDefault="00B41759" w:rsidP="00B41759">
      <w:pPr>
        <w:pStyle w:val="Default"/>
        <w:rPr>
          <w:color w:val="auto"/>
        </w:rPr>
      </w:pPr>
      <w:r w:rsidRPr="00F153ED">
        <w:rPr>
          <w:color w:val="auto"/>
        </w:rPr>
        <w:t xml:space="preserve">- внутреннюю (локальную) сеть; </w:t>
      </w:r>
    </w:p>
    <w:p w:rsidR="00B41759" w:rsidRPr="00F153ED" w:rsidRDefault="00B41759" w:rsidP="00B41759">
      <w:pPr>
        <w:pStyle w:val="Default"/>
        <w:ind w:left="-567" w:firstLine="567"/>
        <w:rPr>
          <w:color w:val="auto"/>
        </w:rPr>
      </w:pPr>
      <w:r w:rsidRPr="00F153ED">
        <w:rPr>
          <w:color w:val="auto"/>
        </w:rPr>
        <w:t xml:space="preserve">- </w:t>
      </w:r>
      <w:proofErr w:type="spellStart"/>
      <w:r w:rsidRPr="00F153ED">
        <w:rPr>
          <w:color w:val="auto"/>
        </w:rPr>
        <w:t>безлимитный</w:t>
      </w:r>
      <w:proofErr w:type="spellEnd"/>
      <w:r w:rsidRPr="00F153ED">
        <w:rPr>
          <w:color w:val="auto"/>
        </w:rPr>
        <w:t xml:space="preserve"> доступ в Интернет по выделен</w:t>
      </w:r>
      <w:r>
        <w:rPr>
          <w:color w:val="auto"/>
        </w:rPr>
        <w:t xml:space="preserve">ной линии; </w:t>
      </w:r>
    </w:p>
    <w:p w:rsidR="00B41759" w:rsidRPr="00F153ED" w:rsidRDefault="00B41759" w:rsidP="00B41759">
      <w:pPr>
        <w:pStyle w:val="Default"/>
        <w:ind w:left="-567" w:firstLine="567"/>
        <w:rPr>
          <w:color w:val="auto"/>
        </w:rPr>
      </w:pPr>
      <w:r w:rsidRPr="00F153ED">
        <w:rPr>
          <w:color w:val="auto"/>
        </w:rPr>
        <w:t xml:space="preserve">Необходимое для использования ИКТ оборудование отвечает современным требованиям и обеспечивает использование ИКТ: </w:t>
      </w:r>
    </w:p>
    <w:p w:rsidR="00B41759" w:rsidRPr="00F153ED" w:rsidRDefault="00B41759" w:rsidP="00B41759">
      <w:pPr>
        <w:pStyle w:val="Default"/>
        <w:ind w:left="-567" w:firstLine="567"/>
        <w:rPr>
          <w:color w:val="auto"/>
        </w:rPr>
      </w:pPr>
      <w:r w:rsidRPr="00F153ED">
        <w:rPr>
          <w:color w:val="auto"/>
        </w:rPr>
        <w:t xml:space="preserve">- в учебной деятельности; </w:t>
      </w:r>
    </w:p>
    <w:p w:rsidR="00B41759" w:rsidRPr="00F153ED" w:rsidRDefault="00B41759" w:rsidP="00B41759">
      <w:pPr>
        <w:pStyle w:val="Default"/>
        <w:ind w:left="-567" w:firstLine="567"/>
        <w:rPr>
          <w:color w:val="auto"/>
        </w:rPr>
      </w:pPr>
      <w:r w:rsidRPr="00F153ED">
        <w:rPr>
          <w:color w:val="auto"/>
        </w:rPr>
        <w:t xml:space="preserve">- во внеурочной деятельности; </w:t>
      </w:r>
    </w:p>
    <w:p w:rsidR="00B41759" w:rsidRPr="00F153ED" w:rsidRDefault="00B41759" w:rsidP="00B41759">
      <w:pPr>
        <w:pStyle w:val="Default"/>
        <w:ind w:left="-567" w:firstLine="567"/>
        <w:rPr>
          <w:color w:val="auto"/>
        </w:rPr>
      </w:pPr>
      <w:r w:rsidRPr="00F153ED">
        <w:rPr>
          <w:color w:val="auto"/>
        </w:rPr>
        <w:t xml:space="preserve">- в исследовательской и проектной деятельности; </w:t>
      </w:r>
    </w:p>
    <w:p w:rsidR="00B41759" w:rsidRPr="00F153ED" w:rsidRDefault="00B41759" w:rsidP="00B41759">
      <w:pPr>
        <w:pStyle w:val="Default"/>
        <w:ind w:left="-567" w:firstLine="567"/>
        <w:rPr>
          <w:color w:val="auto"/>
        </w:rPr>
      </w:pPr>
      <w:r w:rsidRPr="00F153ED">
        <w:rPr>
          <w:color w:val="auto"/>
        </w:rPr>
        <w:t xml:space="preserve">- при измерении, контроле и оценке результатов образования; </w:t>
      </w:r>
    </w:p>
    <w:p w:rsidR="00B41759" w:rsidRPr="00F153ED" w:rsidRDefault="00B41759" w:rsidP="00B41759">
      <w:pPr>
        <w:pStyle w:val="a5"/>
        <w:spacing w:after="0"/>
        <w:ind w:left="-567" w:firstLine="567"/>
      </w:pPr>
      <w:r>
        <w:t xml:space="preserve"> </w:t>
      </w:r>
    </w:p>
    <w:p w:rsidR="00B41759" w:rsidRPr="00BD5926" w:rsidRDefault="00B41759" w:rsidP="00B41759">
      <w:pPr>
        <w:pStyle w:val="a5"/>
        <w:tabs>
          <w:tab w:val="left" w:pos="721"/>
        </w:tabs>
        <w:spacing w:after="0"/>
        <w:ind w:left="-709" w:firstLine="567"/>
        <w:rPr>
          <w:rFonts w:ascii="Times New Roman" w:hAnsi="Times New Roman"/>
        </w:rPr>
      </w:pPr>
      <w:r w:rsidRPr="00BD5926">
        <w:rPr>
          <w:rFonts w:ascii="Times New Roman" w:hAnsi="Times New Roman"/>
        </w:rPr>
        <w:t>Для оказания качественных образовательных услуг школа имеет необходимую техническую оснащенность.</w:t>
      </w:r>
    </w:p>
    <w:p w:rsidR="00B41759" w:rsidRPr="00BD5926" w:rsidRDefault="00B41759" w:rsidP="00B41759">
      <w:pPr>
        <w:jc w:val="both"/>
        <w:rPr>
          <w:rFonts w:ascii="Times New Roman" w:hAnsi="Times New Roman" w:cs="Times New Roman"/>
          <w:b/>
          <w:bCs/>
          <w:sz w:val="24"/>
        </w:rPr>
      </w:pPr>
    </w:p>
    <w:p w:rsidR="00B41759" w:rsidRDefault="00B41759" w:rsidP="00B41759">
      <w:pPr>
        <w:jc w:val="both"/>
        <w:rPr>
          <w:rFonts w:ascii="Times New Roman" w:hAnsi="Times New Roman" w:cs="Times New Roman"/>
          <w:b/>
          <w:bCs/>
          <w:sz w:val="24"/>
        </w:rPr>
      </w:pPr>
    </w:p>
    <w:p w:rsidR="00B41759" w:rsidRDefault="00B41759" w:rsidP="00B41759">
      <w:pPr>
        <w:jc w:val="both"/>
        <w:rPr>
          <w:rFonts w:ascii="Times New Roman" w:hAnsi="Times New Roman" w:cs="Times New Roman"/>
          <w:b/>
          <w:bCs/>
          <w:sz w:val="24"/>
        </w:rPr>
      </w:pPr>
    </w:p>
    <w:p w:rsidR="00B41759" w:rsidRDefault="00B41759" w:rsidP="00B41759">
      <w:pPr>
        <w:jc w:val="both"/>
        <w:rPr>
          <w:rFonts w:ascii="Times New Roman" w:hAnsi="Times New Roman" w:cs="Times New Roman"/>
          <w:b/>
          <w:bCs/>
          <w:sz w:val="24"/>
        </w:rPr>
      </w:pPr>
    </w:p>
    <w:p w:rsidR="00B41759" w:rsidRDefault="00B41759" w:rsidP="00B41759">
      <w:pPr>
        <w:jc w:val="both"/>
        <w:rPr>
          <w:rFonts w:ascii="Times New Roman" w:hAnsi="Times New Roman" w:cs="Times New Roman"/>
          <w:b/>
          <w:bCs/>
          <w:sz w:val="24"/>
        </w:rPr>
      </w:pPr>
    </w:p>
    <w:p w:rsidR="00B41759" w:rsidRDefault="00B41759" w:rsidP="00B41759">
      <w:pPr>
        <w:jc w:val="both"/>
        <w:rPr>
          <w:rFonts w:ascii="Times New Roman" w:hAnsi="Times New Roman" w:cs="Times New Roman"/>
          <w:b/>
          <w:bCs/>
          <w:sz w:val="24"/>
        </w:rPr>
      </w:pPr>
    </w:p>
    <w:p w:rsidR="00B41759" w:rsidRDefault="00B41759" w:rsidP="00B41759">
      <w:pPr>
        <w:jc w:val="right"/>
        <w:rPr>
          <w:rFonts w:ascii="Times New Roman" w:hAnsi="Times New Roman" w:cs="Times New Roman"/>
          <w:b/>
          <w:bCs/>
          <w:sz w:val="24"/>
        </w:rPr>
      </w:pPr>
    </w:p>
    <w:p w:rsidR="00BD5926" w:rsidRDefault="00BD5926" w:rsidP="00B41759">
      <w:pPr>
        <w:jc w:val="right"/>
        <w:rPr>
          <w:rFonts w:ascii="Times New Roman" w:hAnsi="Times New Roman" w:cs="Times New Roman"/>
          <w:b/>
          <w:bCs/>
          <w:sz w:val="24"/>
        </w:rPr>
      </w:pPr>
    </w:p>
    <w:p w:rsidR="00BD5926" w:rsidRDefault="00BD5926" w:rsidP="00B41759">
      <w:pPr>
        <w:jc w:val="right"/>
        <w:rPr>
          <w:rFonts w:ascii="Times New Roman" w:hAnsi="Times New Roman" w:cs="Times New Roman"/>
          <w:b/>
          <w:bCs/>
          <w:sz w:val="24"/>
        </w:rPr>
      </w:pPr>
    </w:p>
    <w:p w:rsidR="00BD5926" w:rsidRDefault="00BD5926" w:rsidP="00B41759">
      <w:pPr>
        <w:jc w:val="right"/>
        <w:rPr>
          <w:rFonts w:ascii="Times New Roman" w:hAnsi="Times New Roman" w:cs="Times New Roman"/>
          <w:b/>
          <w:bCs/>
          <w:sz w:val="24"/>
        </w:rPr>
      </w:pPr>
    </w:p>
    <w:p w:rsidR="00BD5926" w:rsidRDefault="00BD5926" w:rsidP="00B41759">
      <w:pPr>
        <w:jc w:val="right"/>
        <w:rPr>
          <w:rFonts w:ascii="Times New Roman" w:hAnsi="Times New Roman" w:cs="Times New Roman"/>
          <w:b/>
          <w:bCs/>
          <w:sz w:val="24"/>
        </w:rPr>
      </w:pPr>
    </w:p>
    <w:p w:rsidR="00BD5926" w:rsidRDefault="00BD5926" w:rsidP="00B41759">
      <w:pPr>
        <w:jc w:val="right"/>
        <w:rPr>
          <w:rFonts w:ascii="Times New Roman" w:hAnsi="Times New Roman" w:cs="Times New Roman"/>
          <w:b/>
          <w:bCs/>
          <w:sz w:val="24"/>
        </w:rPr>
      </w:pPr>
    </w:p>
    <w:p w:rsidR="00C727D1" w:rsidRDefault="00C727D1" w:rsidP="00B41759">
      <w:pPr>
        <w:jc w:val="right"/>
        <w:rPr>
          <w:rFonts w:ascii="Times New Roman" w:hAnsi="Times New Roman" w:cs="Times New Roman"/>
          <w:b/>
          <w:bCs/>
          <w:sz w:val="24"/>
        </w:rPr>
      </w:pPr>
    </w:p>
    <w:p w:rsidR="00C727D1" w:rsidRDefault="00C727D1" w:rsidP="00B41759">
      <w:pPr>
        <w:jc w:val="right"/>
        <w:rPr>
          <w:rFonts w:ascii="Times New Roman" w:hAnsi="Times New Roman" w:cs="Times New Roman"/>
          <w:b/>
          <w:bCs/>
          <w:sz w:val="24"/>
        </w:rPr>
      </w:pPr>
    </w:p>
    <w:p w:rsidR="00C727D1" w:rsidRDefault="00C727D1" w:rsidP="00B41759">
      <w:pPr>
        <w:jc w:val="right"/>
        <w:rPr>
          <w:rFonts w:ascii="Times New Roman" w:hAnsi="Times New Roman" w:cs="Times New Roman"/>
          <w:b/>
          <w:bCs/>
          <w:sz w:val="24"/>
        </w:rPr>
      </w:pPr>
    </w:p>
    <w:p w:rsidR="00C727D1" w:rsidRDefault="00C727D1" w:rsidP="00B41759">
      <w:pPr>
        <w:jc w:val="right"/>
        <w:rPr>
          <w:rFonts w:ascii="Times New Roman" w:hAnsi="Times New Roman" w:cs="Times New Roman"/>
          <w:b/>
          <w:bCs/>
          <w:sz w:val="24"/>
        </w:rPr>
      </w:pPr>
    </w:p>
    <w:p w:rsidR="00C727D1" w:rsidRDefault="00C727D1" w:rsidP="00B41759">
      <w:pPr>
        <w:jc w:val="right"/>
        <w:rPr>
          <w:rFonts w:ascii="Times New Roman" w:hAnsi="Times New Roman" w:cs="Times New Roman"/>
          <w:b/>
          <w:bCs/>
          <w:sz w:val="24"/>
        </w:rPr>
      </w:pPr>
    </w:p>
    <w:p w:rsidR="00BD5926" w:rsidRDefault="00BD5926" w:rsidP="00B41759">
      <w:pPr>
        <w:jc w:val="right"/>
        <w:rPr>
          <w:rFonts w:ascii="Times New Roman" w:hAnsi="Times New Roman" w:cs="Times New Roman"/>
          <w:b/>
          <w:bCs/>
          <w:sz w:val="24"/>
        </w:rPr>
      </w:pPr>
    </w:p>
    <w:p w:rsidR="00B41759" w:rsidRPr="00F153ED" w:rsidRDefault="00B41759" w:rsidP="00B41759">
      <w:pPr>
        <w:jc w:val="right"/>
        <w:rPr>
          <w:rFonts w:ascii="Times New Roman" w:hAnsi="Times New Roman" w:cs="Times New Roman"/>
          <w:b/>
          <w:bCs/>
          <w:sz w:val="24"/>
        </w:rPr>
      </w:pPr>
      <w:r>
        <w:rPr>
          <w:rFonts w:ascii="Times New Roman" w:hAnsi="Times New Roman" w:cs="Times New Roman"/>
          <w:b/>
          <w:bCs/>
          <w:sz w:val="24"/>
        </w:rPr>
        <w:lastRenderedPageBreak/>
        <w:t>Приложение 1</w:t>
      </w:r>
    </w:p>
    <w:p w:rsidR="00B41759" w:rsidRPr="00F153ED" w:rsidRDefault="00B41759" w:rsidP="00B41759">
      <w:pPr>
        <w:pStyle w:val="a5"/>
        <w:tabs>
          <w:tab w:val="left" w:pos="721"/>
        </w:tabs>
        <w:spacing w:after="0"/>
        <w:ind w:left="-709" w:firstLine="567"/>
      </w:pPr>
      <w:r>
        <w:t xml:space="preserve"> </w:t>
      </w:r>
    </w:p>
    <w:p w:rsidR="00B41759" w:rsidRPr="006E3758" w:rsidRDefault="00B41759" w:rsidP="00B41759">
      <w:pPr>
        <w:ind w:firstLine="709"/>
        <w:jc w:val="both"/>
        <w:rPr>
          <w:rFonts w:ascii="Times New Roman" w:hAnsi="Times New Roman" w:cs="Times New Roman"/>
          <w:b/>
          <w:sz w:val="24"/>
        </w:rPr>
      </w:pPr>
      <w:r w:rsidRPr="006E3758">
        <w:rPr>
          <w:rFonts w:ascii="Times New Roman" w:hAnsi="Times New Roman" w:cs="Times New Roman"/>
          <w:b/>
          <w:sz w:val="24"/>
        </w:rPr>
        <w:t>Информация о рабочих программах предметов</w:t>
      </w:r>
    </w:p>
    <w:p w:rsidR="00B41759" w:rsidRPr="006E3758"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1. </w:t>
      </w:r>
      <w:r>
        <w:rPr>
          <w:rFonts w:ascii="Times New Roman" w:hAnsi="Times New Roman" w:cs="Times New Roman"/>
          <w:sz w:val="24"/>
        </w:rPr>
        <w:t>Адаптированная р</w:t>
      </w:r>
      <w:r w:rsidRPr="006E3758">
        <w:rPr>
          <w:rFonts w:ascii="Times New Roman" w:hAnsi="Times New Roman" w:cs="Times New Roman"/>
          <w:sz w:val="24"/>
        </w:rPr>
        <w:t>абочая п</w:t>
      </w:r>
      <w:r>
        <w:rPr>
          <w:rFonts w:ascii="Times New Roman" w:hAnsi="Times New Roman" w:cs="Times New Roman"/>
          <w:sz w:val="24"/>
        </w:rPr>
        <w:t xml:space="preserve">рограмма по русскому языку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2. Адаптированная рабочая программа по </w:t>
      </w:r>
      <w:r>
        <w:rPr>
          <w:rFonts w:ascii="Times New Roman" w:hAnsi="Times New Roman" w:cs="Times New Roman"/>
          <w:sz w:val="24"/>
        </w:rPr>
        <w:t>литературному чтению</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3. . Адаптированная рабочая программа по </w:t>
      </w:r>
      <w:r>
        <w:rPr>
          <w:rFonts w:ascii="Times New Roman" w:hAnsi="Times New Roman" w:cs="Times New Roman"/>
          <w:sz w:val="24"/>
        </w:rPr>
        <w:t>математике</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4. . Адаптированная рабочая программа по </w:t>
      </w:r>
      <w:r>
        <w:rPr>
          <w:rFonts w:ascii="Times New Roman" w:hAnsi="Times New Roman" w:cs="Times New Roman"/>
          <w:sz w:val="24"/>
        </w:rPr>
        <w:t xml:space="preserve">окружающему миру </w:t>
      </w:r>
      <w:r w:rsidRPr="006E3758">
        <w:rPr>
          <w:rFonts w:ascii="Times New Roman" w:hAnsi="Times New Roman" w:cs="Times New Roman"/>
          <w:sz w:val="24"/>
        </w:rPr>
        <w:t xml:space="preserve">для </w:t>
      </w:r>
      <w:r w:rsidR="00BD5926">
        <w:rPr>
          <w:rFonts w:ascii="Times New Roman" w:hAnsi="Times New Roman" w:cs="Times New Roman"/>
          <w:sz w:val="24"/>
        </w:rPr>
        <w:t>1</w:t>
      </w:r>
      <w:r w:rsidRPr="006E3758">
        <w:rPr>
          <w:rFonts w:ascii="Times New Roman" w:hAnsi="Times New Roman" w:cs="Times New Roman"/>
          <w:sz w:val="24"/>
        </w:rPr>
        <w:t>класса</w:t>
      </w:r>
    </w:p>
    <w:p w:rsidR="00B41759"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 5. Адаптированная рабочая программа по </w:t>
      </w:r>
      <w:r>
        <w:rPr>
          <w:rFonts w:ascii="Times New Roman" w:hAnsi="Times New Roman" w:cs="Times New Roman"/>
          <w:sz w:val="24"/>
        </w:rPr>
        <w:t>музыке</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6. Адаптированная рабочая программа по </w:t>
      </w:r>
      <w:r>
        <w:rPr>
          <w:rFonts w:ascii="Times New Roman" w:hAnsi="Times New Roman" w:cs="Times New Roman"/>
          <w:sz w:val="24"/>
        </w:rPr>
        <w:t>изобразительному искусству</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7. Адаптированная рабочая программа по </w:t>
      </w:r>
      <w:r>
        <w:rPr>
          <w:rFonts w:ascii="Times New Roman" w:hAnsi="Times New Roman" w:cs="Times New Roman"/>
          <w:sz w:val="24"/>
        </w:rPr>
        <w:t>технологии</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Default="00B41759" w:rsidP="00B41759">
      <w:pPr>
        <w:ind w:firstLine="709"/>
        <w:jc w:val="both"/>
        <w:rPr>
          <w:rFonts w:ascii="Times New Roman" w:hAnsi="Times New Roman" w:cs="Times New Roman"/>
          <w:sz w:val="24"/>
        </w:rPr>
      </w:pPr>
      <w:r w:rsidRPr="006E3758">
        <w:rPr>
          <w:rFonts w:ascii="Times New Roman" w:hAnsi="Times New Roman" w:cs="Times New Roman"/>
          <w:sz w:val="24"/>
        </w:rPr>
        <w:t xml:space="preserve">8. Адаптированная рабочая программа </w:t>
      </w:r>
      <w:r>
        <w:rPr>
          <w:rFonts w:ascii="Times New Roman" w:hAnsi="Times New Roman" w:cs="Times New Roman"/>
          <w:sz w:val="24"/>
        </w:rPr>
        <w:t xml:space="preserve">по физической культуре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rPr>
          <w:rFonts w:ascii="Times New Roman" w:hAnsi="Times New Roman" w:cs="Times New Roman"/>
          <w:sz w:val="24"/>
        </w:rPr>
      </w:pPr>
    </w:p>
    <w:p w:rsidR="00B41759" w:rsidRDefault="00B41759" w:rsidP="00B41759">
      <w:pPr>
        <w:rPr>
          <w:rFonts w:ascii="Times New Roman" w:hAnsi="Times New Roman" w:cs="Times New Roman"/>
          <w:sz w:val="24"/>
        </w:rPr>
      </w:pPr>
    </w:p>
    <w:p w:rsidR="00B41759" w:rsidRDefault="00B41759" w:rsidP="00B41759">
      <w:pPr>
        <w:rPr>
          <w:rFonts w:ascii="Times New Roman" w:hAnsi="Times New Roman" w:cs="Times New Roman"/>
          <w:sz w:val="24"/>
        </w:rPr>
      </w:pPr>
    </w:p>
    <w:p w:rsidR="00B41759" w:rsidRDefault="00B41759"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Default="00C727D1" w:rsidP="00B41759">
      <w:pPr>
        <w:rPr>
          <w:rFonts w:ascii="Times New Roman" w:hAnsi="Times New Roman" w:cs="Times New Roman"/>
          <w:sz w:val="24"/>
        </w:rPr>
      </w:pPr>
    </w:p>
    <w:p w:rsidR="00C727D1" w:rsidRPr="006E3758" w:rsidRDefault="00C727D1" w:rsidP="00B41759">
      <w:pPr>
        <w:rPr>
          <w:rFonts w:ascii="Times New Roman" w:hAnsi="Times New Roman" w:cs="Times New Roman"/>
          <w:sz w:val="24"/>
        </w:rPr>
      </w:pPr>
    </w:p>
    <w:p w:rsidR="00B41759" w:rsidRDefault="00B41759" w:rsidP="00B41759">
      <w:pPr>
        <w:rPr>
          <w:rFonts w:ascii="Times New Roman" w:hAnsi="Times New Roman" w:cs="Times New Roman"/>
          <w:sz w:val="24"/>
        </w:rPr>
      </w:pPr>
    </w:p>
    <w:p w:rsidR="00B41759" w:rsidRDefault="00B41759" w:rsidP="00B41759">
      <w:pPr>
        <w:tabs>
          <w:tab w:val="left" w:pos="4035"/>
        </w:tabs>
        <w:jc w:val="right"/>
        <w:rPr>
          <w:rFonts w:ascii="Times New Roman" w:hAnsi="Times New Roman" w:cs="Times New Roman"/>
          <w:b/>
          <w:sz w:val="24"/>
        </w:rPr>
      </w:pPr>
      <w:r w:rsidRPr="00D35FF2">
        <w:rPr>
          <w:rFonts w:ascii="Times New Roman" w:hAnsi="Times New Roman" w:cs="Times New Roman"/>
          <w:b/>
          <w:sz w:val="24"/>
        </w:rPr>
        <w:lastRenderedPageBreak/>
        <w:t>Приложение №2</w:t>
      </w:r>
    </w:p>
    <w:p w:rsidR="00B41759" w:rsidRPr="00D35FF2" w:rsidRDefault="00B41759" w:rsidP="00B41759">
      <w:pPr>
        <w:tabs>
          <w:tab w:val="left" w:pos="4035"/>
        </w:tabs>
        <w:jc w:val="right"/>
        <w:rPr>
          <w:rFonts w:ascii="Times New Roman" w:hAnsi="Times New Roman" w:cs="Times New Roman"/>
          <w:b/>
          <w:sz w:val="24"/>
        </w:rPr>
      </w:pPr>
    </w:p>
    <w:p w:rsidR="00B41759" w:rsidRPr="006E3758" w:rsidRDefault="00B41759" w:rsidP="00B41759">
      <w:pPr>
        <w:tabs>
          <w:tab w:val="left" w:pos="4035"/>
        </w:tabs>
        <w:rPr>
          <w:rFonts w:ascii="Times New Roman" w:hAnsi="Times New Roman" w:cs="Times New Roman"/>
          <w:b/>
          <w:sz w:val="24"/>
        </w:rPr>
      </w:pPr>
      <w:r w:rsidRPr="006E3758">
        <w:rPr>
          <w:rFonts w:ascii="Times New Roman" w:hAnsi="Times New Roman" w:cs="Times New Roman"/>
          <w:b/>
          <w:sz w:val="24"/>
        </w:rPr>
        <w:t>Информация о рабочих программах курсов внеурочной деятельности</w:t>
      </w:r>
      <w:r>
        <w:rPr>
          <w:rFonts w:ascii="Times New Roman" w:hAnsi="Times New Roman" w:cs="Times New Roman"/>
          <w:b/>
          <w:sz w:val="24"/>
        </w:rPr>
        <w:t xml:space="preserve"> и коррекционных курсов</w:t>
      </w:r>
    </w:p>
    <w:p w:rsidR="00B41759" w:rsidRPr="006E3758" w:rsidRDefault="00B41759" w:rsidP="00B41759">
      <w:pPr>
        <w:tabs>
          <w:tab w:val="left" w:pos="4035"/>
        </w:tabs>
        <w:rPr>
          <w:rFonts w:ascii="Times New Roman" w:hAnsi="Times New Roman" w:cs="Times New Roman"/>
          <w:sz w:val="24"/>
        </w:rPr>
      </w:pPr>
      <w:r w:rsidRPr="006E3758">
        <w:rPr>
          <w:rFonts w:ascii="Times New Roman" w:hAnsi="Times New Roman" w:cs="Times New Roman"/>
          <w:sz w:val="24"/>
        </w:rPr>
        <w:t>1. Рабочая программа «</w:t>
      </w:r>
      <w:proofErr w:type="spellStart"/>
      <w:r>
        <w:rPr>
          <w:rFonts w:ascii="Times New Roman" w:hAnsi="Times New Roman" w:cs="Times New Roman"/>
          <w:sz w:val="24"/>
        </w:rPr>
        <w:t>Дончата</w:t>
      </w:r>
      <w:proofErr w:type="spellEnd"/>
      <w:r>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tabs>
          <w:tab w:val="left" w:pos="4035"/>
        </w:tabs>
        <w:rPr>
          <w:rFonts w:ascii="Times New Roman" w:hAnsi="Times New Roman" w:cs="Times New Roman"/>
          <w:sz w:val="24"/>
        </w:rPr>
      </w:pPr>
      <w:r w:rsidRPr="006E3758">
        <w:rPr>
          <w:rFonts w:ascii="Times New Roman" w:hAnsi="Times New Roman" w:cs="Times New Roman"/>
          <w:sz w:val="24"/>
        </w:rPr>
        <w:t>2. Рабочая программа «</w:t>
      </w:r>
      <w:r>
        <w:rPr>
          <w:rFonts w:ascii="Times New Roman" w:hAnsi="Times New Roman" w:cs="Times New Roman"/>
          <w:sz w:val="24"/>
        </w:rPr>
        <w:t xml:space="preserve">Хореографическая студия «В мире танца» »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tabs>
          <w:tab w:val="left" w:pos="4035"/>
        </w:tabs>
        <w:rPr>
          <w:rFonts w:ascii="Times New Roman" w:hAnsi="Times New Roman" w:cs="Times New Roman"/>
          <w:sz w:val="24"/>
        </w:rPr>
      </w:pPr>
      <w:r w:rsidRPr="006E3758">
        <w:rPr>
          <w:rFonts w:ascii="Times New Roman" w:hAnsi="Times New Roman" w:cs="Times New Roman"/>
          <w:sz w:val="24"/>
        </w:rPr>
        <w:t>3. Рабочая программа «</w:t>
      </w:r>
      <w:r>
        <w:rPr>
          <w:rFonts w:ascii="Times New Roman" w:hAnsi="Times New Roman" w:cs="Times New Roman"/>
          <w:sz w:val="24"/>
        </w:rPr>
        <w:t xml:space="preserve">Шахматная школа»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Pr="006E3758" w:rsidRDefault="00B41759" w:rsidP="00B41759">
      <w:pPr>
        <w:tabs>
          <w:tab w:val="left" w:pos="4035"/>
        </w:tabs>
        <w:rPr>
          <w:rFonts w:ascii="Times New Roman" w:hAnsi="Times New Roman" w:cs="Times New Roman"/>
          <w:sz w:val="24"/>
        </w:rPr>
      </w:pPr>
      <w:r w:rsidRPr="006E3758">
        <w:rPr>
          <w:rFonts w:ascii="Times New Roman" w:hAnsi="Times New Roman" w:cs="Times New Roman"/>
          <w:sz w:val="24"/>
        </w:rPr>
        <w:t>4. Рабочая программа «</w:t>
      </w:r>
      <w:r>
        <w:rPr>
          <w:rFonts w:ascii="Times New Roman" w:hAnsi="Times New Roman" w:cs="Times New Roman"/>
          <w:sz w:val="24"/>
        </w:rPr>
        <w:t xml:space="preserve">Умелые руки»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Default="00B41759" w:rsidP="00B41759">
      <w:pPr>
        <w:tabs>
          <w:tab w:val="left" w:pos="4035"/>
        </w:tabs>
        <w:rPr>
          <w:rFonts w:ascii="Times New Roman" w:hAnsi="Times New Roman" w:cs="Times New Roman"/>
          <w:sz w:val="24"/>
        </w:rPr>
      </w:pPr>
      <w:r w:rsidRPr="006E3758">
        <w:rPr>
          <w:rFonts w:ascii="Times New Roman" w:hAnsi="Times New Roman" w:cs="Times New Roman"/>
          <w:sz w:val="24"/>
        </w:rPr>
        <w:t>5. Рабочая программа «</w:t>
      </w:r>
      <w:r>
        <w:rPr>
          <w:rFonts w:ascii="Times New Roman" w:hAnsi="Times New Roman" w:cs="Times New Roman"/>
          <w:sz w:val="24"/>
        </w:rPr>
        <w:t xml:space="preserve">Палитра детских голосов»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Default="00B41759" w:rsidP="00B41759">
      <w:pPr>
        <w:tabs>
          <w:tab w:val="left" w:pos="4035"/>
        </w:tabs>
        <w:rPr>
          <w:rFonts w:ascii="Times New Roman" w:hAnsi="Times New Roman" w:cs="Times New Roman"/>
          <w:sz w:val="24"/>
        </w:rPr>
      </w:pPr>
      <w:r>
        <w:rPr>
          <w:rFonts w:ascii="Times New Roman" w:hAnsi="Times New Roman" w:cs="Times New Roman"/>
          <w:sz w:val="24"/>
        </w:rPr>
        <w:t xml:space="preserve">6. </w:t>
      </w:r>
      <w:r w:rsidRPr="006E3758">
        <w:rPr>
          <w:rFonts w:ascii="Times New Roman" w:hAnsi="Times New Roman" w:cs="Times New Roman"/>
          <w:sz w:val="24"/>
        </w:rPr>
        <w:t>Рабочая программа «</w:t>
      </w:r>
      <w:r>
        <w:rPr>
          <w:rFonts w:ascii="Times New Roman" w:hAnsi="Times New Roman" w:cs="Times New Roman"/>
          <w:sz w:val="24"/>
        </w:rPr>
        <w:t>Культура речи</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41759" w:rsidRDefault="00B41759" w:rsidP="00B41759">
      <w:pPr>
        <w:rPr>
          <w:rFonts w:ascii="Times New Roman" w:hAnsi="Times New Roman" w:cs="Times New Roman"/>
          <w:sz w:val="24"/>
        </w:rPr>
      </w:pPr>
      <w:r>
        <w:rPr>
          <w:rFonts w:ascii="Times New Roman" w:hAnsi="Times New Roman" w:cs="Times New Roman"/>
          <w:sz w:val="24"/>
        </w:rPr>
        <w:t xml:space="preserve">7. </w:t>
      </w:r>
      <w:r w:rsidRPr="006E3758">
        <w:rPr>
          <w:rFonts w:ascii="Times New Roman" w:hAnsi="Times New Roman" w:cs="Times New Roman"/>
          <w:sz w:val="24"/>
        </w:rPr>
        <w:t>. Рабочая программа «</w:t>
      </w:r>
      <w:r>
        <w:rPr>
          <w:rFonts w:ascii="Times New Roman" w:hAnsi="Times New Roman" w:cs="Times New Roman"/>
          <w:sz w:val="24"/>
        </w:rPr>
        <w:t>Развитие познавательной сферы</w:t>
      </w:r>
      <w:r w:rsidRPr="006E3758">
        <w:rPr>
          <w:rFonts w:ascii="Times New Roman" w:hAnsi="Times New Roman" w:cs="Times New Roman"/>
          <w:sz w:val="24"/>
        </w:rPr>
        <w:t xml:space="preserve">» для </w:t>
      </w:r>
      <w:r w:rsidR="00BD5926">
        <w:rPr>
          <w:rFonts w:ascii="Times New Roman" w:hAnsi="Times New Roman" w:cs="Times New Roman"/>
          <w:sz w:val="24"/>
        </w:rPr>
        <w:t>1</w:t>
      </w:r>
      <w:r w:rsidRPr="006E3758">
        <w:rPr>
          <w:rFonts w:ascii="Times New Roman" w:hAnsi="Times New Roman" w:cs="Times New Roman"/>
          <w:sz w:val="24"/>
        </w:rPr>
        <w:t xml:space="preserve"> класса</w:t>
      </w:r>
    </w:p>
    <w:p w:rsidR="00BD5926" w:rsidRDefault="00BD5926"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C727D1" w:rsidRDefault="00C727D1" w:rsidP="00BD5926">
      <w:pPr>
        <w:rPr>
          <w:rFonts w:ascii="Times New Roman" w:hAnsi="Times New Roman" w:cs="Times New Roman"/>
          <w:sz w:val="24"/>
        </w:rPr>
      </w:pPr>
    </w:p>
    <w:p w:rsidR="00B41759" w:rsidRPr="00D35FF2" w:rsidRDefault="00B41759" w:rsidP="00BD5926">
      <w:pPr>
        <w:jc w:val="right"/>
        <w:rPr>
          <w:rFonts w:ascii="Times New Roman" w:hAnsi="Times New Roman" w:cs="Times New Roman"/>
          <w:b/>
          <w:sz w:val="24"/>
        </w:rPr>
      </w:pPr>
      <w:r w:rsidRPr="00D35FF2">
        <w:rPr>
          <w:rFonts w:ascii="Times New Roman" w:hAnsi="Times New Roman" w:cs="Times New Roman"/>
          <w:b/>
          <w:sz w:val="24"/>
        </w:rPr>
        <w:lastRenderedPageBreak/>
        <w:t>Приложение 3</w:t>
      </w:r>
    </w:p>
    <w:p w:rsidR="00B41759" w:rsidRPr="00445621" w:rsidRDefault="00B41759" w:rsidP="00B41759">
      <w:pPr>
        <w:jc w:val="center"/>
        <w:rPr>
          <w:rFonts w:ascii="Times New Roman" w:eastAsia="Times New Roman" w:hAnsi="Times New Roman" w:cs="Times New Roman"/>
          <w:b/>
          <w:sz w:val="28"/>
          <w:szCs w:val="28"/>
        </w:rPr>
      </w:pPr>
      <w:r w:rsidRPr="00445621">
        <w:rPr>
          <w:rFonts w:ascii="Times New Roman" w:eastAsia="Times New Roman" w:hAnsi="Times New Roman" w:cs="Times New Roman"/>
          <w:b/>
          <w:sz w:val="28"/>
          <w:szCs w:val="28"/>
        </w:rPr>
        <w:t>Календарный учебный график</w:t>
      </w:r>
    </w:p>
    <w:p w:rsidR="00B41759" w:rsidRPr="00445621" w:rsidRDefault="00B41759" w:rsidP="00B41759">
      <w:pPr>
        <w:jc w:val="center"/>
        <w:rPr>
          <w:rFonts w:ascii="Times New Roman" w:eastAsia="Times New Roman" w:hAnsi="Times New Roman" w:cs="Times New Roman"/>
          <w:b/>
          <w:sz w:val="28"/>
          <w:szCs w:val="28"/>
        </w:rPr>
      </w:pPr>
      <w:r w:rsidRPr="00445621">
        <w:rPr>
          <w:rFonts w:ascii="Times New Roman" w:eastAsia="Times New Roman" w:hAnsi="Times New Roman" w:cs="Times New Roman"/>
          <w:b/>
          <w:sz w:val="28"/>
          <w:szCs w:val="28"/>
        </w:rPr>
        <w:t>МБОУ Россошанской ООШ</w:t>
      </w:r>
    </w:p>
    <w:p w:rsidR="00B41759" w:rsidRPr="00445621" w:rsidRDefault="00B41759" w:rsidP="00B41759">
      <w:pPr>
        <w:jc w:val="center"/>
        <w:rPr>
          <w:rFonts w:ascii="Times New Roman" w:eastAsia="Times New Roman" w:hAnsi="Times New Roman" w:cs="Times New Roman"/>
          <w:b/>
          <w:sz w:val="28"/>
          <w:szCs w:val="28"/>
        </w:rPr>
      </w:pPr>
      <w:r w:rsidRPr="00445621">
        <w:rPr>
          <w:rFonts w:ascii="Times New Roman" w:eastAsia="Times New Roman" w:hAnsi="Times New Roman" w:cs="Times New Roman"/>
          <w:b/>
          <w:sz w:val="28"/>
          <w:szCs w:val="28"/>
        </w:rPr>
        <w:t>в 2019 – 2020 учебном году</w:t>
      </w:r>
    </w:p>
    <w:p w:rsidR="00B41759" w:rsidRPr="00445621" w:rsidRDefault="00B41759" w:rsidP="00B41759">
      <w:pPr>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318"/>
      </w:tblGrid>
      <w:tr w:rsidR="00B41759" w:rsidRPr="00445621" w:rsidTr="0047435B">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lang w:val="en-US"/>
              </w:rPr>
            </w:pPr>
            <w:r w:rsidRPr="00445621">
              <w:rPr>
                <w:rFonts w:ascii="Times New Roman" w:eastAsia="Times New Roman" w:hAnsi="Times New Roman" w:cs="Times New Roman"/>
              </w:rPr>
              <w:t>Начало учебного года</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02.09.2019 г.</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Окончание учебного года</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 xml:space="preserve">1-4 классы </w:t>
            </w:r>
          </w:p>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9 класс</w:t>
            </w:r>
          </w:p>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 xml:space="preserve">5-8 классы </w:t>
            </w:r>
          </w:p>
        </w:tc>
        <w:tc>
          <w:tcPr>
            <w:tcW w:w="5318" w:type="dxa"/>
            <w:tcBorders>
              <w:top w:val="single" w:sz="4" w:space="0" w:color="auto"/>
              <w:left w:val="single" w:sz="4" w:space="0" w:color="auto"/>
              <w:bottom w:val="single" w:sz="4" w:space="0" w:color="auto"/>
              <w:right w:val="single" w:sz="4" w:space="0" w:color="auto"/>
            </w:tcBorders>
          </w:tcPr>
          <w:p w:rsidR="00B41759" w:rsidRPr="00445621" w:rsidRDefault="00B41759" w:rsidP="00BD5926">
            <w:pPr>
              <w:spacing w:after="0"/>
              <w:jc w:val="both"/>
              <w:rPr>
                <w:rFonts w:ascii="Times New Roman" w:eastAsia="Times New Roman" w:hAnsi="Times New Roman" w:cs="Times New Roman"/>
              </w:rPr>
            </w:pP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25.05.2020 г</w:t>
            </w:r>
          </w:p>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25.05.2018 г. (без учёта государственной (итоговой) аттестации)</w:t>
            </w:r>
          </w:p>
          <w:p w:rsidR="00B41759" w:rsidRPr="00445621" w:rsidRDefault="00B41759" w:rsidP="00BD5926">
            <w:pPr>
              <w:spacing w:after="0"/>
              <w:jc w:val="both"/>
              <w:rPr>
                <w:rFonts w:ascii="Times New Roman" w:eastAsia="Times New Roman" w:hAnsi="Times New Roman" w:cs="Times New Roman"/>
              </w:rPr>
            </w:pP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29.05.2020 г.</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Продолжительность учебного года</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1 класс</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2-4 классы</w:t>
            </w:r>
          </w:p>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5-8 классы</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9 класс</w:t>
            </w:r>
          </w:p>
        </w:tc>
        <w:tc>
          <w:tcPr>
            <w:tcW w:w="5318" w:type="dxa"/>
            <w:tcBorders>
              <w:top w:val="single" w:sz="4" w:space="0" w:color="auto"/>
              <w:left w:val="single" w:sz="4" w:space="0" w:color="auto"/>
              <w:bottom w:val="single" w:sz="4" w:space="0" w:color="auto"/>
              <w:right w:val="single" w:sz="4" w:space="0" w:color="auto"/>
            </w:tcBorders>
          </w:tcPr>
          <w:p w:rsidR="00B41759" w:rsidRPr="00445621" w:rsidRDefault="00B41759" w:rsidP="00BD5926">
            <w:pPr>
              <w:spacing w:after="0"/>
              <w:jc w:val="both"/>
              <w:rPr>
                <w:rFonts w:ascii="Times New Roman" w:eastAsia="Times New Roman" w:hAnsi="Times New Roman" w:cs="Times New Roman"/>
              </w:rPr>
            </w:pPr>
          </w:p>
          <w:p w:rsidR="00B41759" w:rsidRPr="00445621" w:rsidRDefault="00B41759" w:rsidP="00BD5926">
            <w:pPr>
              <w:spacing w:after="0"/>
              <w:jc w:val="both"/>
              <w:rPr>
                <w:rFonts w:ascii="Times New Roman" w:eastAsia="Times New Roman" w:hAnsi="Times New Roman" w:cs="Times New Roman"/>
              </w:rPr>
            </w:pP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33 недели</w:t>
            </w: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34 недели</w:t>
            </w:r>
          </w:p>
          <w:p w:rsidR="00B41759" w:rsidRPr="00445621" w:rsidRDefault="00B41759" w:rsidP="00BD5926">
            <w:pPr>
              <w:spacing w:after="0"/>
              <w:jc w:val="both"/>
              <w:rPr>
                <w:rFonts w:ascii="Times New Roman" w:eastAsia="Times New Roman" w:hAnsi="Times New Roman" w:cs="Times New Roman"/>
              </w:rPr>
            </w:pP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35 недель</w:t>
            </w: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34 недели (без учёта государственной (итоговой) аттестации)</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lang w:val="en-US"/>
              </w:rPr>
              <w:t xml:space="preserve">I </w:t>
            </w:r>
            <w:r w:rsidRPr="00445621">
              <w:rPr>
                <w:rFonts w:ascii="Times New Roman" w:eastAsia="Times New Roman" w:hAnsi="Times New Roman" w:cs="Times New Roman"/>
              </w:rPr>
              <w:t>четверть</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jc w:val="both"/>
              <w:rPr>
                <w:rFonts w:ascii="Times New Roman" w:eastAsia="Times New Roman" w:hAnsi="Times New Roman" w:cs="Times New Roman"/>
                <w:bCs/>
              </w:rPr>
            </w:pPr>
            <w:r w:rsidRPr="00445621">
              <w:rPr>
                <w:rFonts w:ascii="Times New Roman" w:eastAsia="Times New Roman" w:hAnsi="Times New Roman" w:cs="Times New Roman"/>
              </w:rPr>
              <w:t>02.09.2019-25.10.2019 (8 недель)</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Осенние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26.10.2019-03.11.2019 (9 дней)</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lang w:val="en-US"/>
              </w:rPr>
              <w:t>II</w:t>
            </w:r>
            <w:r w:rsidRPr="00445621">
              <w:rPr>
                <w:rFonts w:ascii="Times New Roman" w:eastAsia="Times New Roman" w:hAnsi="Times New Roman" w:cs="Times New Roman"/>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jc w:val="both"/>
              <w:rPr>
                <w:rFonts w:ascii="Times New Roman" w:eastAsia="Times New Roman" w:hAnsi="Times New Roman" w:cs="Times New Roman"/>
                <w:bCs/>
              </w:rPr>
            </w:pPr>
            <w:r w:rsidRPr="00445621">
              <w:rPr>
                <w:rFonts w:ascii="Times New Roman" w:eastAsia="Times New Roman" w:hAnsi="Times New Roman" w:cs="Times New Roman"/>
              </w:rPr>
              <w:t>04.11.2019-27.12.2019  (8 недель)</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Зимние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28.12.2019-08.01.2020 (12 дней)</w:t>
            </w:r>
          </w:p>
        </w:tc>
      </w:tr>
      <w:tr w:rsidR="00B41759" w:rsidRPr="00445621" w:rsidTr="0047435B">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lang w:val="en-US"/>
              </w:rPr>
              <w:t>III</w:t>
            </w:r>
            <w:r w:rsidRPr="00445621">
              <w:rPr>
                <w:rFonts w:ascii="Times New Roman" w:eastAsia="Times New Roman" w:hAnsi="Times New Roman" w:cs="Times New Roman"/>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jc w:val="both"/>
              <w:rPr>
                <w:rFonts w:ascii="Times New Roman" w:eastAsia="Times New Roman" w:hAnsi="Times New Roman" w:cs="Times New Roman"/>
                <w:bCs/>
              </w:rPr>
            </w:pPr>
            <w:r w:rsidRPr="00445621">
              <w:rPr>
                <w:rFonts w:ascii="Times New Roman" w:eastAsia="Times New Roman" w:hAnsi="Times New Roman" w:cs="Times New Roman"/>
              </w:rPr>
              <w:t>09.01.2020-20.03.2020  (10 недель +2 дня)</w:t>
            </w:r>
          </w:p>
        </w:tc>
      </w:tr>
      <w:tr w:rsidR="00B41759" w:rsidRPr="00445621" w:rsidTr="0047435B">
        <w:trPr>
          <w:trHeight w:val="379"/>
        </w:trPr>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Весенние каникулы</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 xml:space="preserve">Дополнительные каникулы для </w:t>
            </w:r>
            <w:proofErr w:type="gramStart"/>
            <w:r w:rsidRPr="00445621">
              <w:rPr>
                <w:rFonts w:ascii="Times New Roman" w:eastAsia="Times New Roman" w:hAnsi="Times New Roman" w:cs="Times New Roman"/>
              </w:rPr>
              <w:t>обучающихся</w:t>
            </w:r>
            <w:proofErr w:type="gramEnd"/>
            <w:r w:rsidRPr="00445621">
              <w:rPr>
                <w:rFonts w:ascii="Times New Roman" w:eastAsia="Times New Roman" w:hAnsi="Times New Roman" w:cs="Times New Roman"/>
              </w:rPr>
              <w:t xml:space="preserve"> 1 класса</w:t>
            </w:r>
          </w:p>
        </w:tc>
        <w:tc>
          <w:tcPr>
            <w:tcW w:w="5318"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21.03.2020-29.03.2020 (9 дней)</w:t>
            </w: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17.02.2020-23.02.2020 (7 дней)</w:t>
            </w:r>
          </w:p>
        </w:tc>
      </w:tr>
      <w:tr w:rsidR="00B41759" w:rsidRPr="00445621" w:rsidTr="0047435B">
        <w:trPr>
          <w:trHeight w:val="645"/>
        </w:trPr>
        <w:tc>
          <w:tcPr>
            <w:tcW w:w="3369" w:type="dxa"/>
            <w:tcBorders>
              <w:top w:val="single" w:sz="4" w:space="0" w:color="auto"/>
              <w:left w:val="single" w:sz="4" w:space="0" w:color="auto"/>
              <w:bottom w:val="single" w:sz="4" w:space="0" w:color="auto"/>
              <w:right w:val="single" w:sz="4" w:space="0" w:color="auto"/>
            </w:tcBorders>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lang w:val="en-US"/>
              </w:rPr>
              <w:t>IV</w:t>
            </w:r>
            <w:r w:rsidRPr="00445621">
              <w:rPr>
                <w:rFonts w:ascii="Times New Roman" w:eastAsia="Times New Roman" w:hAnsi="Times New Roman" w:cs="Times New Roman"/>
              </w:rPr>
              <w:t xml:space="preserve"> четверть</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1-4 классы, 9 класс</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5,6,7, 8 классы</w:t>
            </w:r>
          </w:p>
        </w:tc>
        <w:tc>
          <w:tcPr>
            <w:tcW w:w="5318" w:type="dxa"/>
            <w:tcBorders>
              <w:top w:val="single" w:sz="4" w:space="0" w:color="auto"/>
              <w:left w:val="single" w:sz="4" w:space="0" w:color="auto"/>
              <w:bottom w:val="single" w:sz="4" w:space="0" w:color="auto"/>
              <w:right w:val="single" w:sz="4" w:space="0" w:color="auto"/>
            </w:tcBorders>
          </w:tcPr>
          <w:p w:rsidR="00B41759" w:rsidRPr="00445621" w:rsidRDefault="00B41759" w:rsidP="00BD5926">
            <w:pPr>
              <w:spacing w:after="0"/>
              <w:jc w:val="both"/>
              <w:rPr>
                <w:rFonts w:ascii="Times New Roman" w:eastAsia="Times New Roman" w:hAnsi="Times New Roman" w:cs="Times New Roman"/>
              </w:rPr>
            </w:pP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30.03.2020-25.05.2020 (8 недель)</w:t>
            </w: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30.03.2020-29.05.2020 (9 недель)</w:t>
            </w:r>
          </w:p>
        </w:tc>
      </w:tr>
      <w:tr w:rsidR="00B41759" w:rsidRPr="00445621" w:rsidTr="0047435B">
        <w:trPr>
          <w:trHeight w:val="481"/>
        </w:trPr>
        <w:tc>
          <w:tcPr>
            <w:tcW w:w="3369" w:type="dxa"/>
            <w:tcBorders>
              <w:top w:val="single" w:sz="4" w:space="0" w:color="auto"/>
              <w:left w:val="single" w:sz="4" w:space="0" w:color="auto"/>
              <w:bottom w:val="single" w:sz="4" w:space="0" w:color="auto"/>
              <w:right w:val="single" w:sz="4" w:space="0" w:color="auto"/>
            </w:tcBorders>
            <w:vAlign w:val="center"/>
            <w:hideMark/>
          </w:tcPr>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ЛЕТНИЕ    КАНИКУЛЫ</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1-4 классы</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5-8 классы</w:t>
            </w:r>
          </w:p>
          <w:p w:rsidR="00B41759" w:rsidRPr="00445621" w:rsidRDefault="00B41759" w:rsidP="00BD5926">
            <w:pPr>
              <w:spacing w:after="0"/>
              <w:rPr>
                <w:rFonts w:ascii="Times New Roman" w:eastAsia="Times New Roman" w:hAnsi="Times New Roman" w:cs="Times New Roman"/>
              </w:rPr>
            </w:pPr>
          </w:p>
        </w:tc>
        <w:tc>
          <w:tcPr>
            <w:tcW w:w="5318" w:type="dxa"/>
            <w:tcBorders>
              <w:top w:val="single" w:sz="4" w:space="0" w:color="auto"/>
              <w:left w:val="single" w:sz="4" w:space="0" w:color="auto"/>
              <w:bottom w:val="single" w:sz="4" w:space="0" w:color="auto"/>
              <w:right w:val="single" w:sz="4" w:space="0" w:color="auto"/>
            </w:tcBorders>
            <w:vAlign w:val="center"/>
          </w:tcPr>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26.05.2020 - 31.08.2020</w:t>
            </w:r>
          </w:p>
          <w:p w:rsidR="00B41759" w:rsidRPr="00445621" w:rsidRDefault="00B41759" w:rsidP="00BD5926">
            <w:pPr>
              <w:spacing w:after="0"/>
              <w:rPr>
                <w:rFonts w:ascii="Times New Roman" w:eastAsia="Times New Roman" w:hAnsi="Times New Roman" w:cs="Times New Roman"/>
                <w:bCs/>
              </w:rPr>
            </w:pPr>
            <w:r w:rsidRPr="00445621">
              <w:rPr>
                <w:rFonts w:ascii="Times New Roman" w:eastAsia="Times New Roman" w:hAnsi="Times New Roman" w:cs="Times New Roman"/>
              </w:rPr>
              <w:t>30.05.2020 г. – 31.08.2020 г.</w:t>
            </w:r>
          </w:p>
        </w:tc>
      </w:tr>
      <w:tr w:rsidR="00B41759" w:rsidRPr="00445621" w:rsidTr="0047435B">
        <w:trPr>
          <w:trHeight w:val="481"/>
        </w:trPr>
        <w:tc>
          <w:tcPr>
            <w:tcW w:w="3369" w:type="dxa"/>
            <w:tcBorders>
              <w:top w:val="single" w:sz="4" w:space="0" w:color="auto"/>
              <w:left w:val="single" w:sz="4" w:space="0" w:color="auto"/>
              <w:bottom w:val="single" w:sz="4" w:space="0" w:color="auto"/>
              <w:right w:val="single" w:sz="4" w:space="0" w:color="auto"/>
            </w:tcBorders>
            <w:vAlign w:val="center"/>
          </w:tcPr>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Сроки  проведения промежуточной аттестации</w:t>
            </w: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2-4 классы</w:t>
            </w:r>
          </w:p>
          <w:p w:rsidR="00B41759" w:rsidRPr="00445621" w:rsidRDefault="00B41759" w:rsidP="00BD5926">
            <w:pPr>
              <w:spacing w:after="0"/>
              <w:jc w:val="both"/>
              <w:rPr>
                <w:rFonts w:ascii="Times New Roman" w:eastAsia="Times New Roman" w:hAnsi="Times New Roman" w:cs="Times New Roman"/>
              </w:rPr>
            </w:pPr>
            <w:r w:rsidRPr="00445621">
              <w:rPr>
                <w:rFonts w:ascii="Times New Roman" w:eastAsia="Times New Roman" w:hAnsi="Times New Roman" w:cs="Times New Roman"/>
              </w:rPr>
              <w:t>5-8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С11 по 25 мая 2020 г</w:t>
            </w:r>
          </w:p>
          <w:p w:rsidR="00B41759" w:rsidRPr="00445621" w:rsidRDefault="00B41759" w:rsidP="00BD5926">
            <w:pPr>
              <w:spacing w:after="0"/>
              <w:rPr>
                <w:rFonts w:ascii="Times New Roman" w:eastAsia="Times New Roman" w:hAnsi="Times New Roman" w:cs="Times New Roman"/>
              </w:rPr>
            </w:pPr>
            <w:r w:rsidRPr="00445621">
              <w:rPr>
                <w:rFonts w:ascii="Times New Roman" w:eastAsia="Times New Roman" w:hAnsi="Times New Roman" w:cs="Times New Roman"/>
              </w:rPr>
              <w:t>С 11 по 29 мая 2020 г.</w:t>
            </w:r>
          </w:p>
        </w:tc>
      </w:tr>
    </w:tbl>
    <w:p w:rsidR="00B41759" w:rsidRPr="00445621" w:rsidRDefault="00B41759" w:rsidP="00BD5926">
      <w:pPr>
        <w:spacing w:after="0"/>
        <w:rPr>
          <w:rFonts w:ascii="Times New Roman" w:eastAsia="Times New Roman" w:hAnsi="Times New Roman" w:cs="Times New Roman"/>
          <w:sz w:val="27"/>
          <w:szCs w:val="27"/>
        </w:rPr>
      </w:pPr>
    </w:p>
    <w:p w:rsidR="00B41759" w:rsidRPr="00445621" w:rsidRDefault="00B41759" w:rsidP="00BD5926">
      <w:pPr>
        <w:spacing w:after="0"/>
        <w:jc w:val="both"/>
        <w:rPr>
          <w:rFonts w:ascii="Times New Roman" w:eastAsia="Times New Roman" w:hAnsi="Times New Roman" w:cs="Times New Roman"/>
          <w:sz w:val="16"/>
          <w:szCs w:val="16"/>
        </w:rPr>
      </w:pPr>
    </w:p>
    <w:p w:rsidR="00B41759" w:rsidRDefault="00B41759" w:rsidP="00B41759">
      <w:pPr>
        <w:jc w:val="both"/>
        <w:rPr>
          <w:rFonts w:ascii="Times New Roman" w:eastAsia="Times New Roman" w:hAnsi="Times New Roman" w:cs="Times New Roman"/>
          <w:sz w:val="16"/>
          <w:szCs w:val="16"/>
        </w:rPr>
      </w:pPr>
    </w:p>
    <w:p w:rsidR="00C727D1" w:rsidRDefault="00C727D1" w:rsidP="00B41759">
      <w:pPr>
        <w:jc w:val="both"/>
        <w:rPr>
          <w:rFonts w:ascii="Times New Roman" w:eastAsia="Times New Roman" w:hAnsi="Times New Roman" w:cs="Times New Roman"/>
          <w:sz w:val="16"/>
          <w:szCs w:val="16"/>
        </w:rPr>
      </w:pPr>
    </w:p>
    <w:p w:rsidR="00C727D1" w:rsidRPr="00445621" w:rsidRDefault="00C727D1" w:rsidP="00B41759">
      <w:pPr>
        <w:jc w:val="both"/>
        <w:rPr>
          <w:rFonts w:ascii="Times New Roman" w:eastAsia="Times New Roman" w:hAnsi="Times New Roman" w:cs="Times New Roman"/>
          <w:sz w:val="16"/>
          <w:szCs w:val="16"/>
        </w:rPr>
      </w:pPr>
    </w:p>
    <w:p w:rsidR="00B41759" w:rsidRDefault="00B41759" w:rsidP="00B41759">
      <w:pPr>
        <w:jc w:val="both"/>
        <w:rPr>
          <w:rFonts w:ascii="Times New Roman" w:eastAsia="Times New Roman" w:hAnsi="Times New Roman" w:cs="Times New Roman"/>
          <w:sz w:val="16"/>
          <w:szCs w:val="16"/>
        </w:rPr>
      </w:pPr>
    </w:p>
    <w:p w:rsidR="00BD5926" w:rsidRPr="00BD5926" w:rsidRDefault="00BD5926" w:rsidP="00BD5926">
      <w:pPr>
        <w:jc w:val="right"/>
        <w:rPr>
          <w:rFonts w:ascii="Times New Roman" w:eastAsia="Times New Roman" w:hAnsi="Times New Roman" w:cs="Times New Roman"/>
          <w:b/>
          <w:sz w:val="24"/>
          <w:szCs w:val="24"/>
        </w:rPr>
      </w:pPr>
      <w:r w:rsidRPr="00BD5926">
        <w:rPr>
          <w:rFonts w:ascii="Times New Roman" w:eastAsia="Times New Roman" w:hAnsi="Times New Roman" w:cs="Times New Roman"/>
          <w:b/>
          <w:sz w:val="24"/>
          <w:szCs w:val="24"/>
        </w:rPr>
        <w:t>Приложение 4</w:t>
      </w:r>
    </w:p>
    <w:p w:rsidR="00B41759" w:rsidRPr="00445621" w:rsidRDefault="00B41759" w:rsidP="00B41759">
      <w:pPr>
        <w:jc w:val="both"/>
        <w:rPr>
          <w:rFonts w:ascii="Times New Roman" w:eastAsia="Times New Roman" w:hAnsi="Times New Roman" w:cs="Times New Roman"/>
          <w:sz w:val="16"/>
          <w:szCs w:val="16"/>
        </w:rPr>
      </w:pPr>
    </w:p>
    <w:p w:rsidR="00B826A3" w:rsidRPr="00BD5926" w:rsidRDefault="00B826A3" w:rsidP="009F233A">
      <w:pPr>
        <w:ind w:left="708"/>
        <w:jc w:val="center"/>
        <w:rPr>
          <w:rFonts w:ascii="Times New Roman" w:hAnsi="Times New Roman" w:cs="Times New Roman"/>
          <w:b/>
          <w:color w:val="000000"/>
          <w:sz w:val="24"/>
          <w:szCs w:val="24"/>
        </w:rPr>
      </w:pPr>
      <w:r w:rsidRPr="00BD5926">
        <w:rPr>
          <w:rFonts w:ascii="Times New Roman" w:hAnsi="Times New Roman" w:cs="Times New Roman"/>
          <w:b/>
          <w:color w:val="000000"/>
          <w:sz w:val="24"/>
          <w:szCs w:val="24"/>
        </w:rPr>
        <w:t>Учебно-методическое оснащение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26"/>
        <w:gridCol w:w="5528"/>
      </w:tblGrid>
      <w:tr w:rsidR="00434F9F" w:rsidRPr="00BD5926" w:rsidTr="00434F9F">
        <w:tc>
          <w:tcPr>
            <w:tcW w:w="993" w:type="dxa"/>
          </w:tcPr>
          <w:p w:rsidR="00434F9F" w:rsidRPr="00BD5926" w:rsidRDefault="00434F9F" w:rsidP="00434F9F">
            <w:pPr>
              <w:jc w:val="center"/>
              <w:rPr>
                <w:rFonts w:ascii="Times New Roman" w:hAnsi="Times New Roman" w:cs="Times New Roman"/>
                <w:b/>
                <w:sz w:val="24"/>
                <w:szCs w:val="24"/>
              </w:rPr>
            </w:pPr>
            <w:r w:rsidRPr="00BD5926">
              <w:rPr>
                <w:rFonts w:ascii="Times New Roman" w:hAnsi="Times New Roman" w:cs="Times New Roman"/>
                <w:b/>
                <w:sz w:val="24"/>
                <w:szCs w:val="24"/>
              </w:rPr>
              <w:t xml:space="preserve">Класс </w:t>
            </w:r>
          </w:p>
        </w:tc>
        <w:tc>
          <w:tcPr>
            <w:tcW w:w="3226" w:type="dxa"/>
          </w:tcPr>
          <w:p w:rsidR="00434F9F" w:rsidRPr="00BD5926" w:rsidRDefault="00434F9F" w:rsidP="00434F9F">
            <w:pPr>
              <w:jc w:val="center"/>
              <w:rPr>
                <w:rFonts w:ascii="Times New Roman" w:hAnsi="Times New Roman" w:cs="Times New Roman"/>
                <w:b/>
                <w:sz w:val="24"/>
                <w:szCs w:val="24"/>
              </w:rPr>
            </w:pPr>
            <w:r w:rsidRPr="00BD5926">
              <w:rPr>
                <w:rFonts w:ascii="Times New Roman" w:hAnsi="Times New Roman" w:cs="Times New Roman"/>
                <w:b/>
                <w:sz w:val="24"/>
                <w:szCs w:val="24"/>
              </w:rPr>
              <w:t xml:space="preserve">Программа   </w:t>
            </w:r>
          </w:p>
        </w:tc>
        <w:tc>
          <w:tcPr>
            <w:tcW w:w="5528" w:type="dxa"/>
          </w:tcPr>
          <w:p w:rsidR="00434F9F" w:rsidRPr="00BD5926" w:rsidRDefault="00434F9F" w:rsidP="00434F9F">
            <w:pPr>
              <w:jc w:val="center"/>
              <w:rPr>
                <w:rFonts w:ascii="Times New Roman" w:hAnsi="Times New Roman" w:cs="Times New Roman"/>
                <w:b/>
                <w:sz w:val="24"/>
                <w:szCs w:val="24"/>
              </w:rPr>
            </w:pPr>
            <w:r w:rsidRPr="00BD5926">
              <w:rPr>
                <w:rFonts w:ascii="Times New Roman" w:hAnsi="Times New Roman" w:cs="Times New Roman"/>
                <w:b/>
                <w:sz w:val="24"/>
                <w:szCs w:val="24"/>
              </w:rPr>
              <w:t>Учебники</w:t>
            </w:r>
          </w:p>
        </w:tc>
      </w:tr>
      <w:tr w:rsidR="00434F9F" w:rsidRPr="00BD5926" w:rsidTr="00434F9F">
        <w:tc>
          <w:tcPr>
            <w:tcW w:w="993" w:type="dxa"/>
          </w:tcPr>
          <w:p w:rsidR="00434F9F" w:rsidRPr="00BD5926" w:rsidRDefault="00434F9F" w:rsidP="00434F9F">
            <w:pPr>
              <w:jc w:val="center"/>
              <w:rPr>
                <w:rFonts w:ascii="Times New Roman" w:hAnsi="Times New Roman" w:cs="Times New Roman"/>
                <w:b/>
                <w:sz w:val="24"/>
                <w:szCs w:val="24"/>
              </w:rPr>
            </w:pPr>
            <w:r w:rsidRPr="00BD5926">
              <w:rPr>
                <w:rFonts w:ascii="Times New Roman" w:hAnsi="Times New Roman" w:cs="Times New Roman"/>
                <w:b/>
                <w:sz w:val="24"/>
                <w:szCs w:val="24"/>
              </w:rPr>
              <w:t>1</w:t>
            </w:r>
          </w:p>
        </w:tc>
        <w:tc>
          <w:tcPr>
            <w:tcW w:w="3226" w:type="dxa"/>
          </w:tcPr>
          <w:p w:rsidR="00434F9F" w:rsidRPr="00BD5926" w:rsidRDefault="00C727D1" w:rsidP="00434F9F">
            <w:pPr>
              <w:rPr>
                <w:rFonts w:ascii="Times New Roman" w:hAnsi="Times New Roman" w:cs="Times New Roman"/>
                <w:sz w:val="24"/>
                <w:szCs w:val="24"/>
              </w:rPr>
            </w:pPr>
            <w:r>
              <w:rPr>
                <w:rFonts w:ascii="Times New Roman" w:hAnsi="Times New Roman" w:cs="Times New Roman"/>
                <w:sz w:val="27"/>
                <w:szCs w:val="27"/>
              </w:rPr>
              <w:t>Адаптированная основная  общеобразовательная программа для детей с ОВЗ</w:t>
            </w:r>
          </w:p>
        </w:tc>
        <w:tc>
          <w:tcPr>
            <w:tcW w:w="5528" w:type="dxa"/>
          </w:tcPr>
          <w:p w:rsidR="00C727D1" w:rsidRDefault="00F47D79" w:rsidP="00C727D1">
            <w:pPr>
              <w:spacing w:after="0"/>
              <w:rPr>
                <w:rFonts w:ascii="Times New Roman" w:hAnsi="Times New Roman" w:cs="Times New Roman"/>
                <w:sz w:val="24"/>
                <w:szCs w:val="24"/>
              </w:rPr>
            </w:pPr>
            <w:r w:rsidRPr="00BD5926">
              <w:rPr>
                <w:rFonts w:ascii="Times New Roman" w:hAnsi="Times New Roman" w:cs="Times New Roman"/>
                <w:sz w:val="24"/>
                <w:szCs w:val="24"/>
              </w:rPr>
              <w:t xml:space="preserve">Букварь. Учебник для </w:t>
            </w:r>
            <w:r w:rsidR="00C727D1">
              <w:rPr>
                <w:rFonts w:ascii="Times New Roman" w:hAnsi="Times New Roman" w:cs="Times New Roman"/>
                <w:sz w:val="24"/>
                <w:szCs w:val="24"/>
              </w:rPr>
              <w:t xml:space="preserve">общеобразовательных организаций, реализующих АООП. В 2 ч. </w:t>
            </w:r>
          </w:p>
          <w:p w:rsidR="00434F9F" w:rsidRPr="00BD5926" w:rsidRDefault="00C727D1" w:rsidP="00C727D1">
            <w:pPr>
              <w:spacing w:after="0"/>
              <w:rPr>
                <w:rFonts w:ascii="Times New Roman" w:hAnsi="Times New Roman" w:cs="Times New Roman"/>
                <w:sz w:val="24"/>
                <w:szCs w:val="24"/>
              </w:rPr>
            </w:pPr>
            <w:r>
              <w:rPr>
                <w:rFonts w:ascii="Times New Roman" w:hAnsi="Times New Roman" w:cs="Times New Roman"/>
                <w:sz w:val="24"/>
                <w:szCs w:val="24"/>
              </w:rPr>
              <w:t xml:space="preserve">А. К. Аксенова, С. В. Комарова, М. И. Шишкова – 2 –е изд. – М., </w:t>
            </w:r>
            <w:r w:rsidR="00B516B1" w:rsidRPr="00BD5926">
              <w:rPr>
                <w:rFonts w:ascii="Times New Roman" w:hAnsi="Times New Roman" w:cs="Times New Roman"/>
                <w:sz w:val="24"/>
                <w:szCs w:val="24"/>
              </w:rPr>
              <w:t>Просвещение</w:t>
            </w:r>
            <w:r>
              <w:rPr>
                <w:rFonts w:ascii="Times New Roman" w:hAnsi="Times New Roman" w:cs="Times New Roman"/>
                <w:sz w:val="24"/>
                <w:szCs w:val="24"/>
              </w:rPr>
              <w:t>, 2018г.</w:t>
            </w:r>
          </w:p>
          <w:p w:rsidR="00C727D1" w:rsidRDefault="00C727D1" w:rsidP="00434F9F">
            <w:pPr>
              <w:rPr>
                <w:rFonts w:ascii="Times New Roman" w:hAnsi="Times New Roman" w:cs="Times New Roman"/>
                <w:sz w:val="24"/>
                <w:szCs w:val="24"/>
              </w:rPr>
            </w:pPr>
          </w:p>
          <w:p w:rsidR="00C727D1" w:rsidRDefault="00F47D79" w:rsidP="00C727D1">
            <w:pPr>
              <w:spacing w:after="0"/>
              <w:rPr>
                <w:rFonts w:ascii="Times New Roman" w:hAnsi="Times New Roman" w:cs="Times New Roman"/>
                <w:sz w:val="24"/>
                <w:szCs w:val="24"/>
              </w:rPr>
            </w:pPr>
            <w:r w:rsidRPr="00BD5926">
              <w:rPr>
                <w:rFonts w:ascii="Times New Roman" w:hAnsi="Times New Roman" w:cs="Times New Roman"/>
                <w:sz w:val="24"/>
                <w:szCs w:val="24"/>
              </w:rPr>
              <w:t xml:space="preserve">Математика. 1класс. </w:t>
            </w:r>
            <w:r w:rsidR="00C727D1" w:rsidRPr="00BD5926">
              <w:rPr>
                <w:rFonts w:ascii="Times New Roman" w:hAnsi="Times New Roman" w:cs="Times New Roman"/>
                <w:sz w:val="24"/>
                <w:szCs w:val="24"/>
              </w:rPr>
              <w:t xml:space="preserve">Учебник для </w:t>
            </w:r>
            <w:r w:rsidR="00C727D1">
              <w:rPr>
                <w:rFonts w:ascii="Times New Roman" w:hAnsi="Times New Roman" w:cs="Times New Roman"/>
                <w:sz w:val="24"/>
                <w:szCs w:val="24"/>
              </w:rPr>
              <w:t xml:space="preserve">общеобразовательных организаций, реализующих АООП. В 2 ч. </w:t>
            </w:r>
          </w:p>
          <w:p w:rsidR="00C727D1" w:rsidRDefault="00C727D1" w:rsidP="00C727D1">
            <w:pPr>
              <w:spacing w:after="0"/>
              <w:rPr>
                <w:rFonts w:ascii="Times New Roman" w:hAnsi="Times New Roman" w:cs="Times New Roman"/>
                <w:sz w:val="24"/>
                <w:szCs w:val="24"/>
              </w:rPr>
            </w:pPr>
            <w:r>
              <w:rPr>
                <w:rFonts w:ascii="Times New Roman" w:hAnsi="Times New Roman" w:cs="Times New Roman"/>
                <w:sz w:val="24"/>
                <w:szCs w:val="24"/>
              </w:rPr>
              <w:t xml:space="preserve">Т. В. </w:t>
            </w:r>
            <w:proofErr w:type="spellStart"/>
            <w:r>
              <w:rPr>
                <w:rFonts w:ascii="Times New Roman" w:hAnsi="Times New Roman" w:cs="Times New Roman"/>
                <w:sz w:val="24"/>
                <w:szCs w:val="24"/>
              </w:rPr>
              <w:t>Алышева</w:t>
            </w:r>
            <w:proofErr w:type="spellEnd"/>
            <w:r>
              <w:rPr>
                <w:rFonts w:ascii="Times New Roman" w:hAnsi="Times New Roman" w:cs="Times New Roman"/>
                <w:sz w:val="24"/>
                <w:szCs w:val="24"/>
              </w:rPr>
              <w:t xml:space="preserve">. - 2 –е изд. – М., </w:t>
            </w:r>
            <w:r w:rsidRPr="00BD5926">
              <w:rPr>
                <w:rFonts w:ascii="Times New Roman" w:hAnsi="Times New Roman" w:cs="Times New Roman"/>
                <w:sz w:val="24"/>
                <w:szCs w:val="24"/>
              </w:rPr>
              <w:t>Просвещение</w:t>
            </w:r>
            <w:r>
              <w:rPr>
                <w:rFonts w:ascii="Times New Roman" w:hAnsi="Times New Roman" w:cs="Times New Roman"/>
                <w:sz w:val="24"/>
                <w:szCs w:val="24"/>
              </w:rPr>
              <w:t>, 2018г.</w:t>
            </w:r>
          </w:p>
          <w:p w:rsidR="00C727D1" w:rsidRPr="00BD5926" w:rsidRDefault="00C727D1" w:rsidP="00C727D1">
            <w:pPr>
              <w:spacing w:after="0"/>
              <w:rPr>
                <w:rFonts w:ascii="Times New Roman" w:hAnsi="Times New Roman" w:cs="Times New Roman"/>
                <w:sz w:val="24"/>
                <w:szCs w:val="24"/>
              </w:rPr>
            </w:pPr>
          </w:p>
          <w:p w:rsidR="00C727D1" w:rsidRDefault="00C727D1" w:rsidP="00C727D1">
            <w:pPr>
              <w:spacing w:after="0"/>
              <w:rPr>
                <w:rFonts w:ascii="Times New Roman" w:hAnsi="Times New Roman" w:cs="Times New Roman"/>
                <w:sz w:val="24"/>
                <w:szCs w:val="24"/>
              </w:rPr>
            </w:pPr>
            <w:r>
              <w:rPr>
                <w:rFonts w:ascii="Times New Roman" w:hAnsi="Times New Roman" w:cs="Times New Roman"/>
                <w:sz w:val="24"/>
                <w:szCs w:val="24"/>
              </w:rPr>
              <w:t>Мир природы и человека.</w:t>
            </w:r>
            <w:r w:rsidR="00F47D79" w:rsidRPr="00BD5926">
              <w:rPr>
                <w:rFonts w:ascii="Times New Roman" w:hAnsi="Times New Roman" w:cs="Times New Roman"/>
                <w:sz w:val="24"/>
                <w:szCs w:val="24"/>
              </w:rPr>
              <w:t xml:space="preserve"> </w:t>
            </w:r>
            <w:r w:rsidRPr="00BD5926">
              <w:rPr>
                <w:rFonts w:ascii="Times New Roman" w:hAnsi="Times New Roman" w:cs="Times New Roman"/>
                <w:sz w:val="24"/>
                <w:szCs w:val="24"/>
              </w:rPr>
              <w:t xml:space="preserve">Учебник для </w:t>
            </w:r>
            <w:r>
              <w:rPr>
                <w:rFonts w:ascii="Times New Roman" w:hAnsi="Times New Roman" w:cs="Times New Roman"/>
                <w:sz w:val="24"/>
                <w:szCs w:val="24"/>
              </w:rPr>
              <w:t xml:space="preserve">общеобразовательных организаций, реализующих АООП. В 2 ч. Н. Б. Матвеева, И. А. </w:t>
            </w:r>
            <w:proofErr w:type="spellStart"/>
            <w:r>
              <w:rPr>
                <w:rFonts w:ascii="Times New Roman" w:hAnsi="Times New Roman" w:cs="Times New Roman"/>
                <w:sz w:val="24"/>
                <w:szCs w:val="24"/>
              </w:rPr>
              <w:t>Ярочкина</w:t>
            </w:r>
            <w:proofErr w:type="spellEnd"/>
            <w:r>
              <w:rPr>
                <w:rFonts w:ascii="Times New Roman" w:hAnsi="Times New Roman" w:cs="Times New Roman"/>
                <w:sz w:val="24"/>
                <w:szCs w:val="24"/>
              </w:rPr>
              <w:t xml:space="preserve">, М. А. Попова и др. - 2 –е изд. – М., </w:t>
            </w:r>
            <w:r w:rsidRPr="00BD5926">
              <w:rPr>
                <w:rFonts w:ascii="Times New Roman" w:hAnsi="Times New Roman" w:cs="Times New Roman"/>
                <w:sz w:val="24"/>
                <w:szCs w:val="24"/>
              </w:rPr>
              <w:t>Просвещение</w:t>
            </w:r>
            <w:r>
              <w:rPr>
                <w:rFonts w:ascii="Times New Roman" w:hAnsi="Times New Roman" w:cs="Times New Roman"/>
                <w:sz w:val="24"/>
                <w:szCs w:val="24"/>
              </w:rPr>
              <w:t>, 2018г.</w:t>
            </w:r>
          </w:p>
          <w:p w:rsidR="00C727D1" w:rsidRDefault="00C727D1" w:rsidP="00C727D1">
            <w:pPr>
              <w:spacing w:after="0"/>
              <w:rPr>
                <w:rFonts w:ascii="Times New Roman" w:hAnsi="Times New Roman" w:cs="Times New Roman"/>
                <w:sz w:val="24"/>
                <w:szCs w:val="24"/>
              </w:rPr>
            </w:pPr>
          </w:p>
          <w:p w:rsidR="00C727D1" w:rsidRDefault="00F47D79" w:rsidP="00C727D1">
            <w:pPr>
              <w:spacing w:after="0"/>
              <w:rPr>
                <w:rFonts w:ascii="Times New Roman" w:hAnsi="Times New Roman" w:cs="Times New Roman"/>
                <w:sz w:val="24"/>
                <w:szCs w:val="24"/>
              </w:rPr>
            </w:pPr>
            <w:r w:rsidRPr="00BD5926">
              <w:rPr>
                <w:rFonts w:ascii="Times New Roman" w:hAnsi="Times New Roman" w:cs="Times New Roman"/>
                <w:sz w:val="24"/>
                <w:szCs w:val="24"/>
              </w:rPr>
              <w:t xml:space="preserve">Технология. Ручной труд. 1 класс. </w:t>
            </w:r>
            <w:r w:rsidR="00C727D1" w:rsidRPr="00BD5926">
              <w:rPr>
                <w:rFonts w:ascii="Times New Roman" w:hAnsi="Times New Roman" w:cs="Times New Roman"/>
                <w:sz w:val="24"/>
                <w:szCs w:val="24"/>
              </w:rPr>
              <w:t xml:space="preserve">Учебник для </w:t>
            </w:r>
            <w:r w:rsidR="00C727D1">
              <w:rPr>
                <w:rFonts w:ascii="Times New Roman" w:hAnsi="Times New Roman" w:cs="Times New Roman"/>
                <w:sz w:val="24"/>
                <w:szCs w:val="24"/>
              </w:rPr>
              <w:t xml:space="preserve">общеобразовательных организаций, реализующих АООП. В 2 ч. Л. А. Кузнецова. - 2 –е изд. – М., </w:t>
            </w:r>
            <w:r w:rsidR="00C727D1" w:rsidRPr="00BD5926">
              <w:rPr>
                <w:rFonts w:ascii="Times New Roman" w:hAnsi="Times New Roman" w:cs="Times New Roman"/>
                <w:sz w:val="24"/>
                <w:szCs w:val="24"/>
              </w:rPr>
              <w:t>Просвещение</w:t>
            </w:r>
            <w:r w:rsidR="00C727D1">
              <w:rPr>
                <w:rFonts w:ascii="Times New Roman" w:hAnsi="Times New Roman" w:cs="Times New Roman"/>
                <w:sz w:val="24"/>
                <w:szCs w:val="24"/>
              </w:rPr>
              <w:t>, 2018г.</w:t>
            </w:r>
          </w:p>
          <w:p w:rsidR="00C727D1" w:rsidRDefault="00C727D1" w:rsidP="00C727D1">
            <w:pPr>
              <w:spacing w:after="0"/>
              <w:rPr>
                <w:rFonts w:ascii="Times New Roman" w:hAnsi="Times New Roman" w:cs="Times New Roman"/>
                <w:sz w:val="24"/>
                <w:szCs w:val="24"/>
              </w:rPr>
            </w:pPr>
            <w:r>
              <w:rPr>
                <w:rFonts w:ascii="Times New Roman" w:hAnsi="Times New Roman" w:cs="Times New Roman"/>
                <w:sz w:val="24"/>
                <w:szCs w:val="24"/>
              </w:rPr>
              <w:t>Изобразительное искусство.</w:t>
            </w:r>
            <w:r w:rsidRPr="00BD5926">
              <w:rPr>
                <w:rFonts w:ascii="Times New Roman" w:hAnsi="Times New Roman" w:cs="Times New Roman"/>
                <w:sz w:val="24"/>
                <w:szCs w:val="24"/>
              </w:rPr>
              <w:t xml:space="preserve"> Учебник для </w:t>
            </w:r>
            <w:r>
              <w:rPr>
                <w:rFonts w:ascii="Times New Roman" w:hAnsi="Times New Roman" w:cs="Times New Roman"/>
                <w:sz w:val="24"/>
                <w:szCs w:val="24"/>
              </w:rPr>
              <w:t xml:space="preserve">общеобразовательных организаций, реализующих АООП. М. Ю. </w:t>
            </w:r>
            <w:proofErr w:type="spellStart"/>
            <w:r>
              <w:rPr>
                <w:rFonts w:ascii="Times New Roman" w:hAnsi="Times New Roman" w:cs="Times New Roman"/>
                <w:sz w:val="24"/>
                <w:szCs w:val="24"/>
              </w:rPr>
              <w:t>Рау</w:t>
            </w:r>
            <w:proofErr w:type="spellEnd"/>
            <w:r>
              <w:rPr>
                <w:rFonts w:ascii="Times New Roman" w:hAnsi="Times New Roman" w:cs="Times New Roman"/>
                <w:sz w:val="24"/>
                <w:szCs w:val="24"/>
              </w:rPr>
              <w:t xml:space="preserve">, М. А. Зыкова. - 2 –е изд. – М., </w:t>
            </w:r>
            <w:r w:rsidRPr="00BD5926">
              <w:rPr>
                <w:rFonts w:ascii="Times New Roman" w:hAnsi="Times New Roman" w:cs="Times New Roman"/>
                <w:sz w:val="24"/>
                <w:szCs w:val="24"/>
              </w:rPr>
              <w:t>Просвещение</w:t>
            </w:r>
            <w:r>
              <w:rPr>
                <w:rFonts w:ascii="Times New Roman" w:hAnsi="Times New Roman" w:cs="Times New Roman"/>
                <w:sz w:val="24"/>
                <w:szCs w:val="24"/>
              </w:rPr>
              <w:t>, 2018г.</w:t>
            </w:r>
          </w:p>
          <w:p w:rsidR="00F47D79" w:rsidRPr="00BD5926" w:rsidRDefault="00F47D79" w:rsidP="00C727D1">
            <w:pPr>
              <w:rPr>
                <w:rFonts w:ascii="Times New Roman" w:hAnsi="Times New Roman" w:cs="Times New Roman"/>
                <w:sz w:val="24"/>
                <w:szCs w:val="24"/>
              </w:rPr>
            </w:pPr>
          </w:p>
        </w:tc>
      </w:tr>
    </w:tbl>
    <w:p w:rsidR="00B826A3" w:rsidRDefault="00B826A3" w:rsidP="00070C82">
      <w:pPr>
        <w:spacing w:after="0"/>
        <w:ind w:firstLine="709"/>
        <w:jc w:val="both"/>
        <w:rPr>
          <w:rFonts w:ascii="Times New Roman" w:hAnsi="Times New Roman" w:cs="Times New Roman"/>
          <w:i/>
          <w:sz w:val="24"/>
          <w:szCs w:val="24"/>
        </w:rPr>
      </w:pPr>
    </w:p>
    <w:p w:rsidR="00B826A3" w:rsidRDefault="00B826A3"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C727D1" w:rsidRDefault="00C727D1" w:rsidP="00070C82">
      <w:pPr>
        <w:spacing w:after="0"/>
        <w:ind w:firstLine="709"/>
        <w:jc w:val="both"/>
        <w:rPr>
          <w:rFonts w:ascii="Times New Roman" w:hAnsi="Times New Roman" w:cs="Times New Roman"/>
          <w:i/>
          <w:sz w:val="24"/>
          <w:szCs w:val="24"/>
        </w:rPr>
      </w:pPr>
    </w:p>
    <w:p w:rsidR="00C727D1" w:rsidRDefault="00C727D1" w:rsidP="00070C82">
      <w:pPr>
        <w:spacing w:after="0"/>
        <w:ind w:firstLine="709"/>
        <w:jc w:val="both"/>
        <w:rPr>
          <w:rFonts w:ascii="Times New Roman" w:hAnsi="Times New Roman" w:cs="Times New Roman"/>
          <w:i/>
          <w:sz w:val="24"/>
          <w:szCs w:val="24"/>
        </w:rPr>
      </w:pPr>
    </w:p>
    <w:p w:rsidR="00C727D1" w:rsidRDefault="00C727D1" w:rsidP="00070C82">
      <w:pPr>
        <w:spacing w:after="0"/>
        <w:ind w:firstLine="709"/>
        <w:jc w:val="both"/>
        <w:rPr>
          <w:rFonts w:ascii="Times New Roman" w:hAnsi="Times New Roman" w:cs="Times New Roman"/>
          <w:i/>
          <w:sz w:val="24"/>
          <w:szCs w:val="24"/>
        </w:rPr>
      </w:pPr>
    </w:p>
    <w:p w:rsidR="00A47938" w:rsidRDefault="00A47938" w:rsidP="00070C82">
      <w:pPr>
        <w:spacing w:after="0"/>
        <w:ind w:firstLine="709"/>
        <w:jc w:val="both"/>
        <w:rPr>
          <w:rFonts w:ascii="Times New Roman" w:hAnsi="Times New Roman" w:cs="Times New Roman"/>
          <w:i/>
          <w:sz w:val="24"/>
          <w:szCs w:val="24"/>
        </w:rPr>
      </w:pPr>
    </w:p>
    <w:p w:rsidR="00A47938" w:rsidRDefault="00CF599D" w:rsidP="00A47938">
      <w:pPr>
        <w:jc w:val="right"/>
        <w:rPr>
          <w:rFonts w:ascii="Times New Roman" w:hAnsi="Times New Roman" w:cs="Times New Roman"/>
          <w:b/>
          <w:sz w:val="24"/>
        </w:rPr>
      </w:pPr>
      <w:r w:rsidRPr="00CF599D">
        <w:rPr>
          <w:rFonts w:ascii="Times New Roman" w:hAnsi="Times New Roman" w:cs="Times New Roman"/>
          <w:b/>
          <w:color w:val="000000"/>
          <w:sz w:val="24"/>
          <w:szCs w:val="24"/>
        </w:rPr>
        <w:t xml:space="preserve">                             </w:t>
      </w:r>
    </w:p>
    <w:p w:rsidR="00A47938" w:rsidRPr="00D35FF2" w:rsidRDefault="00A47938" w:rsidP="00A47938">
      <w:pPr>
        <w:rPr>
          <w:rFonts w:ascii="Times New Roman" w:hAnsi="Times New Roman" w:cs="Times New Roman"/>
          <w:sz w:val="24"/>
        </w:rPr>
        <w:sectPr w:rsidR="00A47938" w:rsidRPr="00D35FF2" w:rsidSect="00C727D1">
          <w:pgSz w:w="11906" w:h="16838"/>
          <w:pgMar w:top="851" w:right="1418" w:bottom="851" w:left="851" w:header="720" w:footer="720" w:gutter="0"/>
          <w:cols w:space="720"/>
          <w:docGrid w:linePitch="360"/>
        </w:sectPr>
      </w:pPr>
    </w:p>
    <w:p w:rsidR="00C727D1" w:rsidRDefault="00C727D1" w:rsidP="00C727D1">
      <w:pPr>
        <w:jc w:val="right"/>
        <w:rPr>
          <w:rFonts w:ascii="Times New Roman" w:hAnsi="Times New Roman" w:cs="Times New Roman"/>
          <w:b/>
          <w:sz w:val="24"/>
        </w:rPr>
      </w:pPr>
      <w:r w:rsidRPr="00CF599D">
        <w:rPr>
          <w:rFonts w:ascii="Times New Roman" w:hAnsi="Times New Roman" w:cs="Times New Roman"/>
          <w:b/>
          <w:color w:val="000000"/>
          <w:sz w:val="24"/>
          <w:szCs w:val="24"/>
        </w:rPr>
        <w:lastRenderedPageBreak/>
        <w:t xml:space="preserve">  </w:t>
      </w:r>
      <w:r>
        <w:rPr>
          <w:rFonts w:ascii="Times New Roman" w:hAnsi="Times New Roman" w:cs="Times New Roman"/>
          <w:b/>
          <w:sz w:val="24"/>
        </w:rPr>
        <w:t>Приложение 5</w:t>
      </w:r>
    </w:p>
    <w:p w:rsidR="00C727D1" w:rsidRPr="00D35FF2" w:rsidRDefault="00C727D1" w:rsidP="00C727D1">
      <w:pPr>
        <w:tabs>
          <w:tab w:val="left" w:pos="6750"/>
        </w:tabs>
        <w:jc w:val="center"/>
        <w:rPr>
          <w:rFonts w:ascii="Times New Roman" w:hAnsi="Times New Roman" w:cs="Times New Roman"/>
          <w:sz w:val="24"/>
        </w:rPr>
      </w:pPr>
      <w:r w:rsidRPr="00D35FF2">
        <w:rPr>
          <w:rFonts w:ascii="Times New Roman" w:hAnsi="Times New Roman" w:cs="Times New Roman"/>
          <w:b/>
          <w:bCs/>
          <w:sz w:val="24"/>
        </w:rPr>
        <w:t>Учебно-методич</w:t>
      </w:r>
      <w:r>
        <w:rPr>
          <w:rFonts w:ascii="Times New Roman" w:hAnsi="Times New Roman" w:cs="Times New Roman"/>
          <w:b/>
          <w:bCs/>
          <w:sz w:val="24"/>
        </w:rPr>
        <w:t>еское обеспечение учебного плана</w:t>
      </w:r>
    </w:p>
    <w:tbl>
      <w:tblPr>
        <w:tblpPr w:leftFromText="180" w:rightFromText="180" w:tblpY="1185"/>
        <w:tblW w:w="15432" w:type="dxa"/>
        <w:tblLayout w:type="fixed"/>
        <w:tblLook w:val="0000"/>
      </w:tblPr>
      <w:tblGrid>
        <w:gridCol w:w="723"/>
        <w:gridCol w:w="1654"/>
        <w:gridCol w:w="4692"/>
        <w:gridCol w:w="1843"/>
        <w:gridCol w:w="2126"/>
        <w:gridCol w:w="992"/>
        <w:gridCol w:w="1701"/>
        <w:gridCol w:w="1701"/>
      </w:tblGrid>
      <w:tr w:rsidR="00C727D1" w:rsidRPr="00D35FF2" w:rsidTr="003B256B">
        <w:tc>
          <w:tcPr>
            <w:tcW w:w="72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roofErr w:type="spellStart"/>
            <w:proofErr w:type="gramStart"/>
            <w:r w:rsidRPr="00D35FF2">
              <w:rPr>
                <w:rFonts w:ascii="Times New Roman" w:eastAsia="Times New Roman" w:hAnsi="Times New Roman" w:cs="Times New Roman"/>
                <w:lang w:eastAsia="ar-SA"/>
              </w:rPr>
              <w:t>п</w:t>
            </w:r>
            <w:proofErr w:type="spellEnd"/>
            <w:proofErr w:type="gramEnd"/>
            <w:r w:rsidRPr="00D35FF2">
              <w:rPr>
                <w:rFonts w:ascii="Times New Roman" w:eastAsia="Times New Roman" w:hAnsi="Times New Roman" w:cs="Times New Roman"/>
                <w:lang w:eastAsia="ar-SA"/>
              </w:rPr>
              <w:t>/</w:t>
            </w:r>
            <w:proofErr w:type="spellStart"/>
            <w:r w:rsidRPr="00D35FF2">
              <w:rPr>
                <w:rFonts w:ascii="Times New Roman" w:eastAsia="Times New Roman" w:hAnsi="Times New Roman" w:cs="Times New Roman"/>
                <w:lang w:eastAsia="ar-SA"/>
              </w:rPr>
              <w:t>п</w:t>
            </w:r>
            <w:proofErr w:type="spellEnd"/>
          </w:p>
        </w:tc>
        <w:tc>
          <w:tcPr>
            <w:tcW w:w="1654"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ФИО (полностью)</w:t>
            </w:r>
          </w:p>
        </w:tc>
        <w:tc>
          <w:tcPr>
            <w:tcW w:w="4692"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Курсы </w:t>
            </w:r>
          </w:p>
        </w:tc>
        <w:tc>
          <w:tcPr>
            <w:tcW w:w="184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Преподаваемый предмет, количество часов по каждому предмету</w:t>
            </w:r>
          </w:p>
        </w:tc>
        <w:tc>
          <w:tcPr>
            <w:tcW w:w="2126"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Наименование ВУЗ/ССУЗ, год окончания, серия и номер диплома,</w:t>
            </w:r>
          </w:p>
          <w:p w:rsidR="00C727D1" w:rsidRPr="00D35FF2" w:rsidRDefault="00C727D1" w:rsidP="003B256B">
            <w:pPr>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специальность,</w:t>
            </w:r>
          </w:p>
          <w:p w:rsidR="00C727D1" w:rsidRPr="00D35FF2" w:rsidRDefault="00C727D1" w:rsidP="003B256B">
            <w:pPr>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квалификация</w:t>
            </w:r>
          </w:p>
        </w:tc>
        <w:tc>
          <w:tcPr>
            <w:tcW w:w="992" w:type="dxa"/>
            <w:tcBorders>
              <w:top w:val="single" w:sz="4" w:space="0" w:color="000000"/>
              <w:left w:val="single" w:sz="4" w:space="0" w:color="000000"/>
              <w:bottom w:val="single" w:sz="4" w:space="0" w:color="000000"/>
              <w:right w:val="single" w:sz="4" w:space="0" w:color="auto"/>
            </w:tcBorders>
          </w:tcPr>
          <w:p w:rsidR="00C727D1" w:rsidRPr="00D35FF2" w:rsidRDefault="00C727D1" w:rsidP="003B256B">
            <w:pPr>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Стаж работы</w:t>
            </w:r>
          </w:p>
        </w:tc>
        <w:tc>
          <w:tcPr>
            <w:tcW w:w="1701" w:type="dxa"/>
            <w:tcBorders>
              <w:top w:val="single" w:sz="4" w:space="0" w:color="000000"/>
              <w:left w:val="single" w:sz="4" w:space="0" w:color="auto"/>
              <w:bottom w:val="single" w:sz="4" w:space="0" w:color="000000"/>
              <w:right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Дата присвоения квалификационной категории, соответствие занимаемой должности</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Кружковая работа, название кружка, кол-во часов</w:t>
            </w:r>
          </w:p>
        </w:tc>
      </w:tr>
      <w:tr w:rsidR="00C727D1" w:rsidRPr="00D35FF2" w:rsidTr="003B256B">
        <w:tc>
          <w:tcPr>
            <w:tcW w:w="72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1</w:t>
            </w:r>
          </w:p>
        </w:tc>
        <w:tc>
          <w:tcPr>
            <w:tcW w:w="1654"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proofErr w:type="spellStart"/>
            <w:r w:rsidRPr="00D35FF2">
              <w:rPr>
                <w:rFonts w:ascii="Times New Roman" w:eastAsia="Times New Roman" w:hAnsi="Times New Roman" w:cs="Times New Roman"/>
                <w:lang w:eastAsia="ar-SA"/>
              </w:rPr>
              <w:t>Средняк-Галич</w:t>
            </w:r>
            <w:proofErr w:type="spellEnd"/>
            <w:r w:rsidRPr="00D35FF2">
              <w:rPr>
                <w:rFonts w:ascii="Times New Roman" w:eastAsia="Times New Roman" w:hAnsi="Times New Roman" w:cs="Times New Roman"/>
                <w:lang w:eastAsia="ar-SA"/>
              </w:rPr>
              <w:t xml:space="preserve"> Яна  Владимировна.</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директор</w:t>
            </w:r>
          </w:p>
        </w:tc>
        <w:tc>
          <w:tcPr>
            <w:tcW w:w="4692"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sz w:val="24"/>
                <w:lang w:eastAsia="ar-SA"/>
              </w:rPr>
              <w:t xml:space="preserve"> </w:t>
            </w:r>
          </w:p>
        </w:tc>
        <w:tc>
          <w:tcPr>
            <w:tcW w:w="1843"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Физическая культура</w:t>
            </w:r>
          </w:p>
        </w:tc>
        <w:tc>
          <w:tcPr>
            <w:tcW w:w="2126"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ТГПИ- 2019г</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Специальность – педагог - психолог</w:t>
            </w:r>
          </w:p>
        </w:tc>
        <w:tc>
          <w:tcPr>
            <w:tcW w:w="9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4 г</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p>
        </w:tc>
      </w:tr>
      <w:tr w:rsidR="00C727D1" w:rsidRPr="00D35FF2" w:rsidTr="003B256B">
        <w:tc>
          <w:tcPr>
            <w:tcW w:w="72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2</w:t>
            </w:r>
          </w:p>
        </w:tc>
        <w:tc>
          <w:tcPr>
            <w:tcW w:w="1654"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Икрянникова Любовь Александровна</w:t>
            </w:r>
          </w:p>
        </w:tc>
        <w:tc>
          <w:tcPr>
            <w:tcW w:w="4692" w:type="dxa"/>
            <w:tcBorders>
              <w:top w:val="single" w:sz="4" w:space="0" w:color="000000"/>
              <w:left w:val="single" w:sz="4" w:space="0" w:color="000000"/>
              <w:bottom w:val="single" w:sz="4" w:space="0" w:color="000000"/>
            </w:tcBorders>
          </w:tcPr>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ГБОУ ДПО РО «Ростовский институт повышения квалификации и профессиональной переподготовки работников образования» Программа ДПО «Русский язык и литература» по проблеме «Совершенствование подходов к оцениванию развёрнутых ответов экзаменационных работ участников ГИА-9 экспертами территориальных предметных комиссий» в объёме 24 час. </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16.03-18.03. 2016 г.</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ДПО «Педагогика и методика начального образования в рамках реализации ФГОС НОО» во Всероссийском научно-</w:t>
            </w:r>
            <w:r w:rsidRPr="00D35FF2">
              <w:rPr>
                <w:rFonts w:ascii="Times New Roman" w:eastAsia="Times New Roman" w:hAnsi="Times New Roman" w:cs="Times New Roman"/>
                <w:sz w:val="24"/>
                <w:lang w:eastAsia="ar-SA"/>
              </w:rPr>
              <w:lastRenderedPageBreak/>
              <w:t>образовательном центре «Современные образовательные технологии» (ООО «ВНОЦ «</w:t>
            </w:r>
            <w:proofErr w:type="spellStart"/>
            <w:r w:rsidRPr="00D35FF2">
              <w:rPr>
                <w:rFonts w:ascii="Times New Roman" w:eastAsia="Times New Roman" w:hAnsi="Times New Roman" w:cs="Times New Roman"/>
                <w:sz w:val="24"/>
                <w:lang w:eastAsia="ar-SA"/>
              </w:rPr>
              <w:t>СОТех</w:t>
            </w:r>
            <w:proofErr w:type="spellEnd"/>
            <w:r w:rsidRPr="00D35FF2">
              <w:rPr>
                <w:rFonts w:ascii="Times New Roman" w:eastAsia="Times New Roman" w:hAnsi="Times New Roman" w:cs="Times New Roman"/>
                <w:sz w:val="24"/>
                <w:lang w:eastAsia="ar-SA"/>
              </w:rPr>
              <w:t>») в объёме 72 ч., удостоверение № 482406697191</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 С 10.01.2018 г. по 22.01.2018 г.</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ДПО «Особенности преподавания русского языка и литературы в соответствии с требованиями ФГОС и </w:t>
            </w:r>
            <w:proofErr w:type="spellStart"/>
            <w:r w:rsidRPr="00D35FF2">
              <w:rPr>
                <w:rFonts w:ascii="Times New Roman" w:eastAsia="Times New Roman" w:hAnsi="Times New Roman" w:cs="Times New Roman"/>
                <w:sz w:val="24"/>
                <w:lang w:eastAsia="ar-SA"/>
              </w:rPr>
              <w:t>профстандарта</w:t>
            </w:r>
            <w:proofErr w:type="spellEnd"/>
            <w:r w:rsidRPr="00D35FF2">
              <w:rPr>
                <w:rFonts w:ascii="Times New Roman" w:eastAsia="Times New Roman" w:hAnsi="Times New Roman" w:cs="Times New Roman"/>
                <w:sz w:val="24"/>
                <w:lang w:eastAsia="ar-SA"/>
              </w:rPr>
              <w:t xml:space="preserve"> педагога» во Всероссийском научно-образовательном центре «Современные образовательные технологии» (ООО «ВНОЦ «</w:t>
            </w:r>
            <w:proofErr w:type="spellStart"/>
            <w:r w:rsidRPr="00D35FF2">
              <w:rPr>
                <w:rFonts w:ascii="Times New Roman" w:eastAsia="Times New Roman" w:hAnsi="Times New Roman" w:cs="Times New Roman"/>
                <w:sz w:val="24"/>
                <w:lang w:eastAsia="ar-SA"/>
              </w:rPr>
              <w:t>СОТех</w:t>
            </w:r>
            <w:proofErr w:type="spellEnd"/>
            <w:r w:rsidRPr="00D35FF2">
              <w:rPr>
                <w:rFonts w:ascii="Times New Roman" w:eastAsia="Times New Roman" w:hAnsi="Times New Roman" w:cs="Times New Roman"/>
                <w:sz w:val="24"/>
                <w:lang w:eastAsia="ar-SA"/>
              </w:rPr>
              <w:t xml:space="preserve">») в объёме 72 ч., удостоверение № 482406697172 </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 09.01.2018 г. по 21.01.2018 г.</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ЧОУ ДПО «УЦ «Академия безопасности». </w:t>
            </w:r>
            <w:proofErr w:type="gramStart"/>
            <w:r w:rsidRPr="00D35FF2">
              <w:rPr>
                <w:rFonts w:ascii="Times New Roman" w:eastAsia="Times New Roman" w:hAnsi="Times New Roman" w:cs="Times New Roman"/>
                <w:sz w:val="24"/>
                <w:lang w:eastAsia="ar-SA"/>
              </w:rPr>
              <w:t>Обучение по программе</w:t>
            </w:r>
            <w:proofErr w:type="gramEnd"/>
            <w:r w:rsidRPr="00D35FF2">
              <w:rPr>
                <w:rFonts w:ascii="Times New Roman" w:eastAsia="Times New Roman" w:hAnsi="Times New Roman" w:cs="Times New Roman"/>
                <w:sz w:val="24"/>
                <w:lang w:eastAsia="ar-SA"/>
              </w:rPr>
              <w:t xml:space="preserve"> «Обучение педагогических работников навыкам оказания первой помощи», объём 16 ч., удостоверение № 3174-0318</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26.03.2018 г.</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КПК по программе ДПО «Организация образовательного процесса: воспитательная работа, дополнительное образование, внеурочная деятельность» в ООО «</w:t>
            </w:r>
            <w:proofErr w:type="spellStart"/>
            <w:r w:rsidRPr="00D35FF2">
              <w:rPr>
                <w:rFonts w:ascii="Times New Roman" w:eastAsia="Times New Roman" w:hAnsi="Times New Roman" w:cs="Times New Roman"/>
                <w:sz w:val="24"/>
                <w:lang w:eastAsia="ar-SA"/>
              </w:rPr>
              <w:t>Инфоурок</w:t>
            </w:r>
            <w:proofErr w:type="spellEnd"/>
            <w:r w:rsidRPr="00D35FF2">
              <w:rPr>
                <w:rFonts w:ascii="Times New Roman" w:eastAsia="Times New Roman" w:hAnsi="Times New Roman" w:cs="Times New Roman"/>
                <w:sz w:val="24"/>
                <w:lang w:eastAsia="ar-SA"/>
              </w:rPr>
              <w:t>», г Смоленск,  в объёме   72 ч., удостоверение № 00042284</w:t>
            </w:r>
          </w:p>
          <w:p w:rsidR="00C727D1" w:rsidRPr="00D35FF2" w:rsidRDefault="00C727D1" w:rsidP="003B256B">
            <w:pPr>
              <w:contextualSpacing/>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07.12 -26.12. 2018 г.   </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КПК по программе «Организация  работы с обучающимися с ограниченными </w:t>
            </w:r>
            <w:r w:rsidRPr="00D35FF2">
              <w:rPr>
                <w:rFonts w:ascii="Times New Roman" w:eastAsia="Times New Roman" w:hAnsi="Times New Roman" w:cs="Times New Roman"/>
                <w:sz w:val="24"/>
                <w:lang w:eastAsia="ar-SA"/>
              </w:rPr>
              <w:lastRenderedPageBreak/>
              <w:t xml:space="preserve">возможностями здоровья (ОВЗ) в </w:t>
            </w:r>
            <w:proofErr w:type="spellStart"/>
            <w:r w:rsidRPr="00D35FF2">
              <w:rPr>
                <w:rFonts w:ascii="Times New Roman" w:eastAsia="Times New Roman" w:hAnsi="Times New Roman" w:cs="Times New Roman"/>
                <w:sz w:val="24"/>
                <w:lang w:eastAsia="ar-SA"/>
              </w:rPr>
              <w:t>соотвтствии</w:t>
            </w:r>
            <w:proofErr w:type="spellEnd"/>
            <w:r w:rsidRPr="00D35FF2">
              <w:rPr>
                <w:rFonts w:ascii="Times New Roman" w:eastAsia="Times New Roman" w:hAnsi="Times New Roman" w:cs="Times New Roman"/>
                <w:sz w:val="24"/>
                <w:lang w:eastAsia="ar-SA"/>
              </w:rPr>
              <w:t xml:space="preserve"> с ФГОС» в ООО «</w:t>
            </w:r>
            <w:proofErr w:type="spellStart"/>
            <w:r w:rsidRPr="00D35FF2">
              <w:rPr>
                <w:rFonts w:ascii="Times New Roman" w:eastAsia="Times New Roman" w:hAnsi="Times New Roman" w:cs="Times New Roman"/>
                <w:sz w:val="24"/>
                <w:lang w:eastAsia="ar-SA"/>
              </w:rPr>
              <w:t>Инфоурок</w:t>
            </w:r>
            <w:proofErr w:type="spellEnd"/>
            <w:r w:rsidRPr="00D35FF2">
              <w:rPr>
                <w:rFonts w:ascii="Times New Roman" w:eastAsia="Times New Roman" w:hAnsi="Times New Roman" w:cs="Times New Roman"/>
                <w:sz w:val="24"/>
                <w:lang w:eastAsia="ar-SA"/>
              </w:rPr>
              <w:t>», г Смоленск,  в объёме   72 ч., удостоверение   № 00082121</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 04.09 по 18.09.2019 г.</w:t>
            </w:r>
          </w:p>
          <w:p w:rsidR="00C727D1" w:rsidRPr="00D35FF2" w:rsidRDefault="00C727D1" w:rsidP="003B256B">
            <w:pPr>
              <w:contextualSpacing/>
              <w:rPr>
                <w:rFonts w:ascii="Times New Roman" w:eastAsia="Times New Roman" w:hAnsi="Times New Roman" w:cs="Times New Roman"/>
                <w:sz w:val="24"/>
                <w:lang w:eastAsia="ar-SA"/>
              </w:rPr>
            </w:pPr>
          </w:p>
        </w:tc>
        <w:tc>
          <w:tcPr>
            <w:tcW w:w="1843"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Начальные классы: русский язык, литературное чтение, математика</w:t>
            </w:r>
            <w:proofErr w:type="gramStart"/>
            <w:r w:rsidRPr="00D35FF2">
              <w:rPr>
                <w:rFonts w:ascii="Times New Roman" w:eastAsia="Times New Roman" w:hAnsi="Times New Roman" w:cs="Times New Roman"/>
                <w:lang w:eastAsia="ar-SA"/>
              </w:rPr>
              <w:t>.</w:t>
            </w:r>
            <w:proofErr w:type="gramEnd"/>
            <w:r w:rsidRPr="00D35FF2">
              <w:rPr>
                <w:rFonts w:ascii="Times New Roman" w:eastAsia="Times New Roman" w:hAnsi="Times New Roman" w:cs="Times New Roman"/>
                <w:lang w:eastAsia="ar-SA"/>
              </w:rPr>
              <w:t xml:space="preserve"> </w:t>
            </w:r>
            <w:proofErr w:type="gramStart"/>
            <w:r w:rsidRPr="00D35FF2">
              <w:rPr>
                <w:rFonts w:ascii="Times New Roman" w:eastAsia="Times New Roman" w:hAnsi="Times New Roman" w:cs="Times New Roman"/>
                <w:lang w:eastAsia="ar-SA"/>
              </w:rPr>
              <w:t>о</w:t>
            </w:r>
            <w:proofErr w:type="gramEnd"/>
            <w:r w:rsidRPr="00D35FF2">
              <w:rPr>
                <w:rFonts w:ascii="Times New Roman" w:eastAsia="Times New Roman" w:hAnsi="Times New Roman" w:cs="Times New Roman"/>
                <w:lang w:eastAsia="ar-SA"/>
              </w:rPr>
              <w:t xml:space="preserve">кружающий мир, изобразительное искусство, технология, литературное чтение на родном </w:t>
            </w:r>
            <w:r w:rsidRPr="00D35FF2">
              <w:rPr>
                <w:rFonts w:ascii="Times New Roman" w:eastAsia="Times New Roman" w:hAnsi="Times New Roman" w:cs="Times New Roman"/>
                <w:lang w:eastAsia="ar-SA"/>
              </w:rPr>
              <w:lastRenderedPageBreak/>
              <w:t>(русском) языке, родной русский язык.</w:t>
            </w: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Каменское педучилище, специальность – преподавание в начальных классах</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д. 181480, 1990г квалификация-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учитель </w:t>
            </w:r>
            <w:proofErr w:type="spellStart"/>
            <w:r w:rsidRPr="00D35FF2">
              <w:rPr>
                <w:rFonts w:ascii="Times New Roman" w:eastAsia="Times New Roman" w:hAnsi="Times New Roman" w:cs="Times New Roman"/>
                <w:lang w:eastAsia="ar-SA"/>
              </w:rPr>
              <w:t>нач</w:t>
            </w:r>
            <w:proofErr w:type="spellEnd"/>
            <w:r w:rsidRPr="00D35FF2">
              <w:rPr>
                <w:rFonts w:ascii="Times New Roman" w:eastAsia="Times New Roman" w:hAnsi="Times New Roman" w:cs="Times New Roman"/>
                <w:lang w:eastAsia="ar-SA"/>
              </w:rPr>
              <w:t xml:space="preserve">. </w:t>
            </w:r>
            <w:proofErr w:type="spellStart"/>
            <w:r w:rsidRPr="00D35FF2">
              <w:rPr>
                <w:rFonts w:ascii="Times New Roman" w:eastAsia="Times New Roman" w:hAnsi="Times New Roman" w:cs="Times New Roman"/>
                <w:lang w:eastAsia="ar-SA"/>
              </w:rPr>
              <w:t>кл</w:t>
            </w:r>
            <w:proofErr w:type="spellEnd"/>
            <w:r w:rsidRPr="00D35FF2">
              <w:rPr>
                <w:rFonts w:ascii="Times New Roman" w:eastAsia="Times New Roman" w:hAnsi="Times New Roman" w:cs="Times New Roman"/>
                <w:lang w:eastAsia="ar-SA"/>
              </w:rPr>
              <w:t>., ст. пионервожатый</w:t>
            </w: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ЮФУ, 2010 г., специальность русский язык и </w:t>
            </w:r>
            <w:r w:rsidRPr="00D35FF2">
              <w:rPr>
                <w:rFonts w:ascii="Times New Roman" w:eastAsia="Times New Roman" w:hAnsi="Times New Roman" w:cs="Times New Roman"/>
                <w:lang w:eastAsia="ar-SA"/>
              </w:rPr>
              <w:lastRenderedPageBreak/>
              <w:t>литература</w:t>
            </w:r>
          </w:p>
          <w:p w:rsidR="00C727D1" w:rsidRPr="00D35FF2" w:rsidRDefault="00C727D1" w:rsidP="003B256B">
            <w:pPr>
              <w:rPr>
                <w:rFonts w:ascii="Times New Roman" w:eastAsia="Times New Roman" w:hAnsi="Times New Roman" w:cs="Times New Roman"/>
                <w:lang w:eastAsia="ar-SA"/>
              </w:rPr>
            </w:pPr>
          </w:p>
        </w:tc>
        <w:tc>
          <w:tcPr>
            <w:tcW w:w="9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29</w:t>
            </w: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26</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Приказ </w:t>
            </w:r>
            <w:proofErr w:type="gramStart"/>
            <w:r w:rsidRPr="00D35FF2">
              <w:rPr>
                <w:rFonts w:ascii="Times New Roman" w:eastAsia="Times New Roman" w:hAnsi="Times New Roman" w:cs="Times New Roman"/>
                <w:lang w:eastAsia="ar-SA"/>
              </w:rPr>
              <w:t>МО РО</w:t>
            </w:r>
            <w:proofErr w:type="gramEnd"/>
            <w:r w:rsidRPr="00D35FF2">
              <w:rPr>
                <w:rFonts w:ascii="Times New Roman" w:eastAsia="Times New Roman" w:hAnsi="Times New Roman" w:cs="Times New Roman"/>
                <w:lang w:eastAsia="ar-SA"/>
              </w:rPr>
              <w:t xml:space="preserve"> №260</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24.04.2015 г</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высшая </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Внеурочная деятельность:  </w:t>
            </w: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Кружок (</w:t>
            </w:r>
            <w:proofErr w:type="spellStart"/>
            <w:r w:rsidRPr="00D35FF2">
              <w:rPr>
                <w:rFonts w:ascii="Times New Roman" w:eastAsia="Times New Roman" w:hAnsi="Times New Roman" w:cs="Times New Roman"/>
                <w:lang w:eastAsia="ar-SA"/>
              </w:rPr>
              <w:t>д</w:t>
            </w:r>
            <w:proofErr w:type="spellEnd"/>
            <w:r w:rsidRPr="00D35FF2">
              <w:rPr>
                <w:rFonts w:ascii="Times New Roman" w:eastAsia="Times New Roman" w:hAnsi="Times New Roman" w:cs="Times New Roman"/>
                <w:lang w:eastAsia="ar-SA"/>
              </w:rPr>
              <w:t xml:space="preserve">/о) «Юный конструктор», 1-4 </w:t>
            </w:r>
            <w:proofErr w:type="spellStart"/>
            <w:r w:rsidRPr="00D35FF2">
              <w:rPr>
                <w:rFonts w:ascii="Times New Roman" w:eastAsia="Times New Roman" w:hAnsi="Times New Roman" w:cs="Times New Roman"/>
                <w:lang w:eastAsia="ar-SA"/>
              </w:rPr>
              <w:t>кл</w:t>
            </w:r>
            <w:proofErr w:type="spellEnd"/>
            <w:r w:rsidRPr="00D35FF2">
              <w:rPr>
                <w:rFonts w:ascii="Times New Roman" w:eastAsia="Times New Roman" w:hAnsi="Times New Roman" w:cs="Times New Roman"/>
                <w:lang w:eastAsia="ar-SA"/>
              </w:rPr>
              <w:t>.</w:t>
            </w:r>
          </w:p>
        </w:tc>
      </w:tr>
      <w:tr w:rsidR="00C727D1" w:rsidRPr="00D35FF2" w:rsidTr="003B256B">
        <w:trPr>
          <w:trHeight w:val="2967"/>
        </w:trPr>
        <w:tc>
          <w:tcPr>
            <w:tcW w:w="72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3</w:t>
            </w:r>
          </w:p>
        </w:tc>
        <w:tc>
          <w:tcPr>
            <w:tcW w:w="1654"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Сутулова Светлана Николаевна.</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учитель</w:t>
            </w:r>
          </w:p>
        </w:tc>
        <w:tc>
          <w:tcPr>
            <w:tcW w:w="4692" w:type="dxa"/>
            <w:tcBorders>
              <w:top w:val="single" w:sz="4" w:space="0" w:color="000000"/>
              <w:left w:val="single" w:sz="4" w:space="0" w:color="000000"/>
              <w:bottom w:val="single" w:sz="4" w:space="0" w:color="000000"/>
            </w:tcBorders>
          </w:tcPr>
          <w:p w:rsidR="00C727D1" w:rsidRPr="00D35FF2" w:rsidRDefault="00C727D1" w:rsidP="003B256B">
            <w:pPr>
              <w:jc w:val="both"/>
              <w:rPr>
                <w:rFonts w:ascii="Times New Roman" w:eastAsia="Times New Roman" w:hAnsi="Times New Roman" w:cs="Times New Roman"/>
                <w:sz w:val="24"/>
                <w:lang w:eastAsia="ar-SA"/>
              </w:rPr>
            </w:pPr>
            <w:r w:rsidRPr="00D35FF2">
              <w:rPr>
                <w:rFonts w:ascii="Times New Roman" w:eastAsia="Times New Roman" w:hAnsi="Times New Roman" w:cs="Times New Roman"/>
                <w:lang w:eastAsia="ar-SA"/>
              </w:rPr>
              <w:t xml:space="preserve"> </w:t>
            </w:r>
            <w:r w:rsidRPr="00D35FF2">
              <w:rPr>
                <w:rFonts w:ascii="Times New Roman" w:eastAsia="Times New Roman" w:hAnsi="Times New Roman" w:cs="Times New Roman"/>
                <w:sz w:val="24"/>
                <w:lang w:eastAsia="ar-SA"/>
              </w:rPr>
              <w:t>Обучается по программе «Педагогическое образование: теория и методика преподавания русского языка и литературы в образовательной организации» в АНОДПО «Межрегиональный институт развития образования» в объеме 600 часов</w:t>
            </w:r>
          </w:p>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 4.08 по 18.10.2019г</w:t>
            </w:r>
          </w:p>
          <w:p w:rsidR="00C727D1" w:rsidRPr="00D35FF2" w:rsidRDefault="00C727D1" w:rsidP="003B256B">
            <w:pPr>
              <w:jc w:val="both"/>
              <w:rPr>
                <w:rFonts w:ascii="Times New Roman" w:eastAsia="Times New Roman" w:hAnsi="Times New Roman" w:cs="Times New Roman"/>
                <w:sz w:val="24"/>
                <w:lang w:eastAsia="ar-SA"/>
              </w:rPr>
            </w:pP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Обучается по программе «Педагогическое образование: теория и методика преподавания английского языка в образовательной организации» в АНОДПО «Межрегиональный институт развития образования» в объеме 600 часов</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 .01.08 по 15.10.2019 г.</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sz w:val="24"/>
                <w:lang w:eastAsia="ar-SA"/>
              </w:rPr>
              <w:t xml:space="preserve">КПК по программе «Современные подходы к содержанию и организации образовательного процесса в условиях </w:t>
            </w:r>
            <w:r w:rsidRPr="00D35FF2">
              <w:rPr>
                <w:rFonts w:ascii="Times New Roman" w:eastAsia="Times New Roman" w:hAnsi="Times New Roman" w:cs="Times New Roman"/>
                <w:sz w:val="24"/>
                <w:lang w:eastAsia="ar-SA"/>
              </w:rPr>
              <w:lastRenderedPageBreak/>
              <w:t xml:space="preserve">подготовки обучающихся к ВПР» в объеме 16 часов в </w:t>
            </w:r>
            <w:r w:rsidRPr="00D35FF2">
              <w:rPr>
                <w:rFonts w:ascii="Times New Roman" w:eastAsia="Times New Roman" w:hAnsi="Times New Roman" w:cs="Times New Roman"/>
                <w:lang w:eastAsia="ar-SA"/>
              </w:rPr>
              <w:t>ГБПОУ «Константиновский педагогический колледж»</w:t>
            </w:r>
            <w:proofErr w:type="gramStart"/>
            <w:r w:rsidRPr="00D35FF2">
              <w:rPr>
                <w:rFonts w:ascii="Times New Roman" w:eastAsia="Times New Roman" w:hAnsi="Times New Roman" w:cs="Times New Roman"/>
                <w:lang w:eastAsia="ar-SA"/>
              </w:rPr>
              <w:t>,г</w:t>
            </w:r>
            <w:proofErr w:type="gramEnd"/>
            <w:r w:rsidRPr="00D35FF2">
              <w:rPr>
                <w:rFonts w:ascii="Times New Roman" w:eastAsia="Times New Roman" w:hAnsi="Times New Roman" w:cs="Times New Roman"/>
                <w:lang w:eastAsia="ar-SA"/>
              </w:rPr>
              <w:t>. Константиновск , удостоверение № 612408386993</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sz w:val="24"/>
                <w:lang w:eastAsia="ar-SA"/>
              </w:rPr>
              <w:t>С 18.03 по 01.04.2019 г</w:t>
            </w:r>
          </w:p>
        </w:tc>
        <w:tc>
          <w:tcPr>
            <w:tcW w:w="1843"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Английский язык </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
          <w:p w:rsidR="00C727D1" w:rsidRPr="00D35FF2" w:rsidRDefault="00C727D1" w:rsidP="003B256B">
            <w:pPr>
              <w:snapToGrid w:val="0"/>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lang w:eastAsia="ar-SA"/>
              </w:rPr>
              <w:t xml:space="preserve">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ГБПОУ «Константиновский педагогический колледж»,№ 1161243563930, 2019 г</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Специальность – преподавание в начальных классах, квалификация - учитель начальных классов </w:t>
            </w: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tc>
        <w:tc>
          <w:tcPr>
            <w:tcW w:w="9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
          <w:p w:rsidR="00C727D1" w:rsidRPr="00D35FF2" w:rsidRDefault="00C727D1" w:rsidP="003B256B">
            <w:pPr>
              <w:snapToGrid w:val="0"/>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lang w:eastAsia="ar-S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Внеурочная деятельность «Шахматная школа»  </w:t>
            </w:r>
          </w:p>
          <w:p w:rsidR="00C727D1" w:rsidRPr="00D35FF2" w:rsidRDefault="00C727D1" w:rsidP="003B256B">
            <w:pPr>
              <w:snapToGrid w:val="0"/>
              <w:rPr>
                <w:rFonts w:ascii="Times New Roman" w:eastAsia="Times New Roman" w:hAnsi="Times New Roman" w:cs="Times New Roman"/>
                <w:lang w:eastAsia="ar-SA"/>
              </w:rPr>
            </w:pPr>
          </w:p>
        </w:tc>
      </w:tr>
      <w:tr w:rsidR="00C727D1" w:rsidRPr="00D35FF2" w:rsidTr="003B256B">
        <w:tc>
          <w:tcPr>
            <w:tcW w:w="72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4</w:t>
            </w:r>
          </w:p>
        </w:tc>
        <w:tc>
          <w:tcPr>
            <w:tcW w:w="1654"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Писарь Наталья Васильевна</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учитель</w:t>
            </w:r>
          </w:p>
        </w:tc>
        <w:tc>
          <w:tcPr>
            <w:tcW w:w="46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Программа ДПО  «Современные образовательные технологии в начальной школе в условиях реализации федерального государственного стандарта начального общего образования ФГОС НООО» во Всероссийском научно-образовательном  центре «Современные образовательные технологии» (ООО «ВНОЦ «</w:t>
            </w:r>
            <w:proofErr w:type="spellStart"/>
            <w:r w:rsidRPr="00D35FF2">
              <w:rPr>
                <w:rFonts w:ascii="Times New Roman" w:eastAsia="Times New Roman" w:hAnsi="Times New Roman" w:cs="Times New Roman"/>
                <w:sz w:val="24"/>
                <w:lang w:eastAsia="ar-SA"/>
              </w:rPr>
              <w:t>СОТех</w:t>
            </w:r>
            <w:proofErr w:type="spellEnd"/>
            <w:r w:rsidRPr="00D35FF2">
              <w:rPr>
                <w:rFonts w:ascii="Times New Roman" w:eastAsia="Times New Roman" w:hAnsi="Times New Roman" w:cs="Times New Roman"/>
                <w:sz w:val="24"/>
                <w:lang w:eastAsia="ar-SA"/>
              </w:rPr>
              <w:t>») в объёме 72 ч., удостоверение № 482406697186</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 10.01.2018г. по 22.01.2018 г.</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Программа ДПО  «Современные методики обучения музыке в общеобразовательных организациях в условиях реализации ФГОС» во Всероссийском научно-образовательном  центре «Современные образовательные технологии» (ООО «ВНОЦ «</w:t>
            </w:r>
            <w:proofErr w:type="spellStart"/>
            <w:r w:rsidRPr="00D35FF2">
              <w:rPr>
                <w:rFonts w:ascii="Times New Roman" w:eastAsia="Times New Roman" w:hAnsi="Times New Roman" w:cs="Times New Roman"/>
                <w:sz w:val="24"/>
                <w:lang w:eastAsia="ar-SA"/>
              </w:rPr>
              <w:t>СОТех</w:t>
            </w:r>
            <w:proofErr w:type="spellEnd"/>
            <w:r w:rsidRPr="00D35FF2">
              <w:rPr>
                <w:rFonts w:ascii="Times New Roman" w:eastAsia="Times New Roman" w:hAnsi="Times New Roman" w:cs="Times New Roman"/>
                <w:sz w:val="24"/>
                <w:lang w:eastAsia="ar-SA"/>
              </w:rPr>
              <w:t>») в объёме 72 ч., удостоверение №482408308190</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lastRenderedPageBreak/>
              <w:t>С 10.12.2018 г по 22.12.2018 г.</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КПК по программе ДПО «Организация образовательного процесса: воспитательная работа, дополнительное образование, внеурочная деятельность» в ООО «</w:t>
            </w:r>
            <w:proofErr w:type="spellStart"/>
            <w:r w:rsidRPr="00D35FF2">
              <w:rPr>
                <w:rFonts w:ascii="Times New Roman" w:eastAsia="Times New Roman" w:hAnsi="Times New Roman" w:cs="Times New Roman"/>
                <w:sz w:val="24"/>
                <w:lang w:eastAsia="ar-SA"/>
              </w:rPr>
              <w:t>Инфоурок</w:t>
            </w:r>
            <w:proofErr w:type="spellEnd"/>
            <w:r w:rsidRPr="00D35FF2">
              <w:rPr>
                <w:rFonts w:ascii="Times New Roman" w:eastAsia="Times New Roman" w:hAnsi="Times New Roman" w:cs="Times New Roman"/>
                <w:sz w:val="24"/>
                <w:lang w:eastAsia="ar-SA"/>
              </w:rPr>
              <w:t>», г Смоленск,  в объёме   72 ч., удостоверение   № 00043975</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13.12.2018 г.- 09.01.2019 г.</w:t>
            </w:r>
          </w:p>
          <w:p w:rsidR="00C727D1" w:rsidRPr="00D35FF2" w:rsidRDefault="00C727D1" w:rsidP="003B256B">
            <w:pPr>
              <w:snapToGrid w:val="0"/>
              <w:rPr>
                <w:rFonts w:ascii="Times New Roman" w:eastAsia="Times New Roman" w:hAnsi="Times New Roman" w:cs="Times New Roman"/>
                <w:sz w:val="24"/>
                <w:lang w:eastAsia="ar-SA"/>
              </w:rPr>
            </w:pPr>
          </w:p>
          <w:p w:rsidR="00C727D1" w:rsidRPr="00D35FF2" w:rsidRDefault="00C727D1" w:rsidP="003B256B">
            <w:pPr>
              <w:snapToGrid w:val="0"/>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  музыка.</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
          <w:p w:rsidR="00C727D1" w:rsidRPr="00D35FF2" w:rsidRDefault="00C727D1" w:rsidP="003B256B">
            <w:pPr>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ПИ ЮФУ </w:t>
            </w:r>
          </w:p>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д. ВГС 4915542</w:t>
            </w:r>
          </w:p>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2010 г</w:t>
            </w:r>
          </w:p>
          <w:p w:rsidR="00C727D1" w:rsidRPr="00D35FF2" w:rsidRDefault="00C727D1" w:rsidP="003B256B">
            <w:pPr>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Специальность- Русский язык и литература, квалификация – учитель русского языка и литературы</w:t>
            </w:r>
          </w:p>
        </w:tc>
        <w:tc>
          <w:tcPr>
            <w:tcW w:w="9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30</w:t>
            </w: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Приказ </w:t>
            </w:r>
            <w:proofErr w:type="gramStart"/>
            <w:r w:rsidRPr="00D35FF2">
              <w:rPr>
                <w:rFonts w:ascii="Times New Roman" w:eastAsia="Times New Roman" w:hAnsi="Times New Roman" w:cs="Times New Roman"/>
                <w:lang w:eastAsia="ar-SA"/>
              </w:rPr>
              <w:t>МО РО</w:t>
            </w:r>
            <w:proofErr w:type="gramEnd"/>
            <w:r w:rsidRPr="00D35FF2">
              <w:rPr>
                <w:rFonts w:ascii="Times New Roman" w:eastAsia="Times New Roman" w:hAnsi="Times New Roman" w:cs="Times New Roman"/>
                <w:lang w:eastAsia="ar-SA"/>
              </w:rPr>
              <w:t xml:space="preserve"> №260</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24.04.2015 г</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высшая </w:t>
            </w:r>
          </w:p>
        </w:tc>
        <w:tc>
          <w:tcPr>
            <w:tcW w:w="1701" w:type="dxa"/>
            <w:tcBorders>
              <w:top w:val="single" w:sz="4" w:space="0" w:color="000000"/>
              <w:left w:val="single" w:sz="4" w:space="0" w:color="000000"/>
              <w:bottom w:val="single" w:sz="4" w:space="0" w:color="000000"/>
              <w:right w:val="single" w:sz="4" w:space="0" w:color="000000"/>
            </w:tcBorders>
          </w:tcPr>
          <w:p w:rsidR="00C727D1"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Внеурочная деятельность</w:t>
            </w:r>
            <w:proofErr w:type="gramStart"/>
            <w:r w:rsidRPr="00D35FF2">
              <w:rPr>
                <w:rFonts w:ascii="Times New Roman" w:eastAsia="Times New Roman" w:hAnsi="Times New Roman" w:cs="Times New Roman"/>
                <w:lang w:eastAsia="ar-SA"/>
              </w:rPr>
              <w:t xml:space="preserve"> –:</w:t>
            </w:r>
            <w:proofErr w:type="gramEnd"/>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w:t>
            </w:r>
            <w:proofErr w:type="spellStart"/>
            <w:r w:rsidRPr="00D35FF2">
              <w:rPr>
                <w:rFonts w:ascii="Times New Roman" w:eastAsia="Times New Roman" w:hAnsi="Times New Roman" w:cs="Times New Roman"/>
                <w:lang w:eastAsia="ar-SA"/>
              </w:rPr>
              <w:t>Дончата</w:t>
            </w:r>
            <w:proofErr w:type="spellEnd"/>
            <w:r w:rsidRPr="00D35FF2">
              <w:rPr>
                <w:rFonts w:ascii="Times New Roman" w:eastAsia="Times New Roman" w:hAnsi="Times New Roman" w:cs="Times New Roman"/>
                <w:lang w:eastAsia="ar-SA"/>
              </w:rPr>
              <w:t>»,</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«Умелые руки».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Коррекционные курсы: культура речи, развитие познавательной сферы</w:t>
            </w:r>
          </w:p>
          <w:p w:rsidR="00C727D1" w:rsidRPr="00D35FF2" w:rsidRDefault="00C727D1" w:rsidP="003B256B">
            <w:pPr>
              <w:rPr>
                <w:rFonts w:ascii="Times New Roman" w:eastAsia="Times New Roman" w:hAnsi="Times New Roman" w:cs="Times New Roman"/>
                <w:lang w:eastAsia="ar-SA"/>
              </w:rPr>
            </w:pPr>
            <w:r>
              <w:rPr>
                <w:rFonts w:ascii="Times New Roman" w:eastAsia="Times New Roman" w:hAnsi="Times New Roman" w:cs="Times New Roman"/>
                <w:lang w:eastAsia="ar-SA"/>
              </w:rPr>
              <w:t>Палитра детских голосов.</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Кружок (</w:t>
            </w:r>
            <w:proofErr w:type="spellStart"/>
            <w:r w:rsidRPr="00D35FF2">
              <w:rPr>
                <w:rFonts w:ascii="Times New Roman" w:eastAsia="Times New Roman" w:hAnsi="Times New Roman" w:cs="Times New Roman"/>
                <w:lang w:eastAsia="ar-SA"/>
              </w:rPr>
              <w:t>д</w:t>
            </w:r>
            <w:proofErr w:type="spellEnd"/>
            <w:r w:rsidRPr="00D35FF2">
              <w:rPr>
                <w:rFonts w:ascii="Times New Roman" w:eastAsia="Times New Roman" w:hAnsi="Times New Roman" w:cs="Times New Roman"/>
                <w:lang w:eastAsia="ar-SA"/>
              </w:rPr>
              <w:t>/о) «</w:t>
            </w:r>
            <w:proofErr w:type="spellStart"/>
            <w:r w:rsidRPr="00D35FF2">
              <w:rPr>
                <w:rFonts w:ascii="Times New Roman" w:eastAsia="Times New Roman" w:hAnsi="Times New Roman" w:cs="Times New Roman"/>
                <w:lang w:eastAsia="ar-SA"/>
              </w:rPr>
              <w:t>Домисолька</w:t>
            </w:r>
            <w:proofErr w:type="spellEnd"/>
            <w:r w:rsidRPr="00D35FF2">
              <w:rPr>
                <w:rFonts w:ascii="Times New Roman" w:eastAsia="Times New Roman" w:hAnsi="Times New Roman" w:cs="Times New Roman"/>
                <w:lang w:eastAsia="ar-SA"/>
              </w:rPr>
              <w:t xml:space="preserve">», </w:t>
            </w:r>
          </w:p>
        </w:tc>
      </w:tr>
      <w:tr w:rsidR="00C727D1" w:rsidRPr="00D35FF2" w:rsidTr="003B256B">
        <w:tc>
          <w:tcPr>
            <w:tcW w:w="723" w:type="dxa"/>
            <w:tcBorders>
              <w:top w:val="single" w:sz="4" w:space="0" w:color="000000"/>
              <w:left w:val="single" w:sz="4" w:space="0" w:color="000000"/>
              <w:bottom w:val="single" w:sz="4" w:space="0" w:color="000000"/>
            </w:tcBorders>
          </w:tcPr>
          <w:p w:rsidR="00C727D1" w:rsidRPr="00D35FF2" w:rsidRDefault="00C727D1" w:rsidP="003B256B">
            <w:pPr>
              <w:snapToGrid w:val="0"/>
              <w:jc w:val="cente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5</w:t>
            </w:r>
          </w:p>
        </w:tc>
        <w:tc>
          <w:tcPr>
            <w:tcW w:w="1654"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Севостьянова Наталья Викторовна</w:t>
            </w:r>
          </w:p>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учитель</w:t>
            </w:r>
          </w:p>
          <w:p w:rsidR="00C727D1" w:rsidRPr="00D35FF2" w:rsidRDefault="00C727D1" w:rsidP="003B256B">
            <w:pPr>
              <w:snapToGrid w:val="0"/>
              <w:rPr>
                <w:rFonts w:ascii="Times New Roman" w:eastAsia="Times New Roman" w:hAnsi="Times New Roman" w:cs="Times New Roman"/>
                <w:lang w:eastAsia="ar-SA"/>
              </w:rPr>
            </w:pPr>
          </w:p>
        </w:tc>
        <w:tc>
          <w:tcPr>
            <w:tcW w:w="46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АНО ДПО «Инновационный образовательный центр повышения квалификации и переподготовки «Мой университет по программе ДПО КПК «Технология активных методов обучения и модернизации – современная образовательная технология новых ФГОС», дистанционный курс «Разработка урока ИЗО/МХК по технологии активных методов обучения в условиях внедрения ФГОС», удостоверение б/</w:t>
            </w:r>
            <w:proofErr w:type="spellStart"/>
            <w:r w:rsidRPr="00D35FF2">
              <w:rPr>
                <w:rFonts w:ascii="Times New Roman" w:eastAsia="Times New Roman" w:hAnsi="Times New Roman" w:cs="Times New Roman"/>
                <w:sz w:val="24"/>
                <w:lang w:eastAsia="ar-SA"/>
              </w:rPr>
              <w:t>н</w:t>
            </w:r>
            <w:proofErr w:type="spellEnd"/>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02.01.2018 г.</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ЧОУ ДПО «УЦ «Академия безопасности». </w:t>
            </w:r>
            <w:proofErr w:type="gramStart"/>
            <w:r w:rsidRPr="00D35FF2">
              <w:rPr>
                <w:rFonts w:ascii="Times New Roman" w:eastAsia="Times New Roman" w:hAnsi="Times New Roman" w:cs="Times New Roman"/>
                <w:sz w:val="24"/>
                <w:lang w:eastAsia="ar-SA"/>
              </w:rPr>
              <w:t>Обучение по программе</w:t>
            </w:r>
            <w:proofErr w:type="gramEnd"/>
            <w:r w:rsidRPr="00D35FF2">
              <w:rPr>
                <w:rFonts w:ascii="Times New Roman" w:eastAsia="Times New Roman" w:hAnsi="Times New Roman" w:cs="Times New Roman"/>
                <w:sz w:val="24"/>
                <w:lang w:eastAsia="ar-SA"/>
              </w:rPr>
              <w:t xml:space="preserve"> «Обучение педагогических работников навыкам </w:t>
            </w:r>
            <w:r w:rsidRPr="00D35FF2">
              <w:rPr>
                <w:rFonts w:ascii="Times New Roman" w:eastAsia="Times New Roman" w:hAnsi="Times New Roman" w:cs="Times New Roman"/>
                <w:sz w:val="24"/>
                <w:lang w:eastAsia="ar-SA"/>
              </w:rPr>
              <w:lastRenderedPageBreak/>
              <w:t>оказания первой помощи», объём 16 ч., удостоверение № 4243-0318</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 xml:space="preserve">30.03.2018 г. </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КПК по программе ДПО «Организация проектно-исследовательской  деятельности в ходе изучения курсов литературы в условиях реализации ФГОС» в ООО «</w:t>
            </w:r>
            <w:proofErr w:type="spellStart"/>
            <w:r w:rsidRPr="00D35FF2">
              <w:rPr>
                <w:rFonts w:ascii="Times New Roman" w:eastAsia="Times New Roman" w:hAnsi="Times New Roman" w:cs="Times New Roman"/>
                <w:sz w:val="24"/>
                <w:lang w:eastAsia="ar-SA"/>
              </w:rPr>
              <w:t>Инфоурок</w:t>
            </w:r>
            <w:proofErr w:type="spellEnd"/>
            <w:r w:rsidRPr="00D35FF2">
              <w:rPr>
                <w:rFonts w:ascii="Times New Roman" w:eastAsia="Times New Roman" w:hAnsi="Times New Roman" w:cs="Times New Roman"/>
                <w:sz w:val="24"/>
                <w:lang w:eastAsia="ar-SA"/>
              </w:rPr>
              <w:t>», г Смоленск,  в объёме   108 ч., удостоверение   № 0003242</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С 10.10 по 31.10.2018 г.</w:t>
            </w:r>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КПК по программе ДПО «Организация образовательного процесса: воспитательная работа, дополнительное образование, внеурочная деятельность» в ООО «</w:t>
            </w:r>
            <w:proofErr w:type="spellStart"/>
            <w:r w:rsidRPr="00D35FF2">
              <w:rPr>
                <w:rFonts w:ascii="Times New Roman" w:eastAsia="Times New Roman" w:hAnsi="Times New Roman" w:cs="Times New Roman"/>
                <w:sz w:val="24"/>
                <w:lang w:eastAsia="ar-SA"/>
              </w:rPr>
              <w:t>Инфоурок</w:t>
            </w:r>
            <w:proofErr w:type="spellEnd"/>
            <w:r w:rsidRPr="00D35FF2">
              <w:rPr>
                <w:rFonts w:ascii="Times New Roman" w:eastAsia="Times New Roman" w:hAnsi="Times New Roman" w:cs="Times New Roman"/>
                <w:sz w:val="24"/>
                <w:lang w:eastAsia="ar-SA"/>
              </w:rPr>
              <w:t>», г Смоленск,  в объёме   72 ч., удостоверение</w:t>
            </w:r>
            <w:proofErr w:type="gramStart"/>
            <w:r w:rsidRPr="00D35FF2">
              <w:rPr>
                <w:rFonts w:ascii="Times New Roman" w:eastAsia="Times New Roman" w:hAnsi="Times New Roman" w:cs="Times New Roman"/>
                <w:sz w:val="24"/>
                <w:lang w:eastAsia="ar-SA"/>
              </w:rPr>
              <w:t xml:space="preserve">   № Б</w:t>
            </w:r>
            <w:proofErr w:type="gramEnd"/>
            <w:r w:rsidRPr="00D35FF2">
              <w:rPr>
                <w:rFonts w:ascii="Times New Roman" w:eastAsia="Times New Roman" w:hAnsi="Times New Roman" w:cs="Times New Roman"/>
                <w:sz w:val="24"/>
                <w:lang w:eastAsia="ar-SA"/>
              </w:rPr>
              <w:t>/</w:t>
            </w:r>
            <w:proofErr w:type="spellStart"/>
            <w:r w:rsidRPr="00D35FF2">
              <w:rPr>
                <w:rFonts w:ascii="Times New Roman" w:eastAsia="Times New Roman" w:hAnsi="Times New Roman" w:cs="Times New Roman"/>
                <w:sz w:val="24"/>
                <w:lang w:eastAsia="ar-SA"/>
              </w:rPr>
              <w:t>н</w:t>
            </w:r>
            <w:proofErr w:type="spellEnd"/>
          </w:p>
          <w:p w:rsidR="00C727D1" w:rsidRPr="00D35FF2" w:rsidRDefault="00C727D1" w:rsidP="003B256B">
            <w:pPr>
              <w:snapToGrid w:val="0"/>
              <w:rPr>
                <w:rFonts w:ascii="Times New Roman" w:eastAsia="Times New Roman" w:hAnsi="Times New Roman" w:cs="Times New Roman"/>
                <w:sz w:val="24"/>
                <w:lang w:eastAsia="ar-SA"/>
              </w:rPr>
            </w:pPr>
            <w:r w:rsidRPr="00D35FF2">
              <w:rPr>
                <w:rFonts w:ascii="Times New Roman" w:eastAsia="Times New Roman" w:hAnsi="Times New Roman" w:cs="Times New Roman"/>
                <w:sz w:val="24"/>
                <w:lang w:eastAsia="ar-SA"/>
              </w:rPr>
              <w:t>13.12.2018 г.- 09.01.2019 г.</w:t>
            </w:r>
          </w:p>
          <w:p w:rsidR="00C727D1" w:rsidRPr="00D35FF2" w:rsidRDefault="00C727D1" w:rsidP="003B256B">
            <w:pPr>
              <w:snapToGrid w:val="0"/>
              <w:rPr>
                <w:rFonts w:ascii="Times New Roman" w:eastAsia="Times New Roman" w:hAnsi="Times New Roman" w:cs="Times New Roman"/>
                <w:sz w:val="24"/>
                <w:lang w:eastAsia="ar-SA"/>
              </w:rPr>
            </w:pPr>
          </w:p>
          <w:p w:rsidR="00C727D1" w:rsidRPr="00D35FF2" w:rsidRDefault="00C727D1" w:rsidP="003B256B">
            <w:pPr>
              <w:snapToGrid w:val="0"/>
              <w:rPr>
                <w:rFonts w:ascii="Times New Roman" w:eastAsia="Times New Roman" w:hAnsi="Times New Roman" w:cs="Times New Roman"/>
                <w:sz w:val="24"/>
                <w:lang w:eastAsia="ar-SA"/>
              </w:rPr>
            </w:pPr>
          </w:p>
          <w:p w:rsidR="00C727D1" w:rsidRPr="00D35FF2" w:rsidRDefault="00C727D1" w:rsidP="003B256B">
            <w:pPr>
              <w:snapToGrid w:val="0"/>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 </w:t>
            </w:r>
          </w:p>
        </w:tc>
        <w:tc>
          <w:tcPr>
            <w:tcW w:w="2126"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roofErr w:type="spellStart"/>
            <w:r w:rsidRPr="00D35FF2">
              <w:rPr>
                <w:rFonts w:ascii="Times New Roman" w:eastAsia="Times New Roman" w:hAnsi="Times New Roman" w:cs="Times New Roman"/>
                <w:lang w:eastAsia="ar-SA"/>
              </w:rPr>
              <w:t>Новочеркасский</w:t>
            </w:r>
            <w:proofErr w:type="spellEnd"/>
            <w:r w:rsidRPr="00D35FF2">
              <w:rPr>
                <w:rFonts w:ascii="Times New Roman" w:eastAsia="Times New Roman" w:hAnsi="Times New Roman" w:cs="Times New Roman"/>
                <w:lang w:eastAsia="ar-SA"/>
              </w:rPr>
              <w:t xml:space="preserve"> </w:t>
            </w:r>
            <w:proofErr w:type="spellStart"/>
            <w:r w:rsidRPr="00D35FF2">
              <w:rPr>
                <w:rFonts w:ascii="Times New Roman" w:eastAsia="Times New Roman" w:hAnsi="Times New Roman" w:cs="Times New Roman"/>
                <w:lang w:eastAsia="ar-SA"/>
              </w:rPr>
              <w:t>торгово</w:t>
            </w:r>
            <w:proofErr w:type="spellEnd"/>
            <w:r w:rsidRPr="00D35FF2">
              <w:rPr>
                <w:rFonts w:ascii="Times New Roman" w:eastAsia="Times New Roman" w:hAnsi="Times New Roman" w:cs="Times New Roman"/>
                <w:lang w:eastAsia="ar-SA"/>
              </w:rPr>
              <w:t xml:space="preserve"> - </w:t>
            </w:r>
            <w:proofErr w:type="spellStart"/>
            <w:r w:rsidRPr="00D35FF2">
              <w:rPr>
                <w:rFonts w:ascii="Times New Roman" w:eastAsia="Times New Roman" w:hAnsi="Times New Roman" w:cs="Times New Roman"/>
                <w:lang w:eastAsia="ar-SA"/>
              </w:rPr>
              <w:t>экономич</w:t>
            </w:r>
            <w:proofErr w:type="spellEnd"/>
            <w:r w:rsidRPr="00D35FF2">
              <w:rPr>
                <w:rFonts w:ascii="Times New Roman" w:eastAsia="Times New Roman" w:hAnsi="Times New Roman" w:cs="Times New Roman"/>
                <w:lang w:eastAsia="ar-SA"/>
              </w:rPr>
              <w:t>. техникум</w:t>
            </w:r>
          </w:p>
          <w:p w:rsidR="00C727D1" w:rsidRPr="00D35FF2" w:rsidRDefault="00C727D1" w:rsidP="003B256B">
            <w:pPr>
              <w:rPr>
                <w:rFonts w:ascii="Times New Roman" w:eastAsia="Times New Roman" w:hAnsi="Times New Roman" w:cs="Times New Roman"/>
                <w:lang w:eastAsia="ar-SA"/>
              </w:rPr>
            </w:pPr>
            <w:proofErr w:type="spellStart"/>
            <w:r w:rsidRPr="00D35FF2">
              <w:rPr>
                <w:rFonts w:ascii="Times New Roman" w:eastAsia="Times New Roman" w:hAnsi="Times New Roman" w:cs="Times New Roman"/>
                <w:lang w:eastAsia="ar-SA"/>
              </w:rPr>
              <w:t>д</w:t>
            </w:r>
            <w:proofErr w:type="gramStart"/>
            <w:r w:rsidRPr="00D35FF2">
              <w:rPr>
                <w:rFonts w:ascii="Times New Roman" w:eastAsia="Times New Roman" w:hAnsi="Times New Roman" w:cs="Times New Roman"/>
                <w:lang w:eastAsia="ar-SA"/>
              </w:rPr>
              <w:t>.С</w:t>
            </w:r>
            <w:proofErr w:type="gramEnd"/>
            <w:r w:rsidRPr="00D35FF2">
              <w:rPr>
                <w:rFonts w:ascii="Times New Roman" w:eastAsia="Times New Roman" w:hAnsi="Times New Roman" w:cs="Times New Roman"/>
                <w:lang w:eastAsia="ar-SA"/>
              </w:rPr>
              <w:t>Б</w:t>
            </w:r>
            <w:proofErr w:type="spellEnd"/>
            <w:r w:rsidRPr="00D35FF2">
              <w:rPr>
                <w:rFonts w:ascii="Times New Roman" w:eastAsia="Times New Roman" w:hAnsi="Times New Roman" w:cs="Times New Roman"/>
                <w:lang w:eastAsia="ar-SA"/>
              </w:rPr>
              <w:t xml:space="preserve"> № 3296885, 2002г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Специальность – экономика, бухгалтерский учет и контроль,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Квалификация – бухгалтер</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ТГПИ, 2012 г.,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sz w:val="24"/>
                <w:lang w:eastAsia="ar-SA"/>
              </w:rPr>
              <w:t xml:space="preserve">Специальность- Русский язык и литература, </w:t>
            </w:r>
            <w:r w:rsidRPr="00D35FF2">
              <w:rPr>
                <w:rFonts w:ascii="Times New Roman" w:eastAsia="Times New Roman" w:hAnsi="Times New Roman" w:cs="Times New Roman"/>
                <w:sz w:val="24"/>
                <w:lang w:eastAsia="ar-SA"/>
              </w:rPr>
              <w:lastRenderedPageBreak/>
              <w:t>квалификация – учитель русского языка и литературы</w:t>
            </w:r>
          </w:p>
        </w:tc>
        <w:tc>
          <w:tcPr>
            <w:tcW w:w="992" w:type="dxa"/>
            <w:tcBorders>
              <w:top w:val="single" w:sz="4" w:space="0" w:color="000000"/>
              <w:left w:val="single" w:sz="4" w:space="0" w:color="000000"/>
              <w:bottom w:val="single" w:sz="4" w:space="0" w:color="000000"/>
            </w:tcBorders>
          </w:tcPr>
          <w:p w:rsidR="00C727D1" w:rsidRPr="00D35FF2" w:rsidRDefault="00C727D1" w:rsidP="003B256B">
            <w:pPr>
              <w:snapToGrid w:val="0"/>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17</w:t>
            </w: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  </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lastRenderedPageBreak/>
              <w:t xml:space="preserve">Приказ </w:t>
            </w:r>
            <w:proofErr w:type="gramStart"/>
            <w:r w:rsidRPr="00D35FF2">
              <w:rPr>
                <w:rFonts w:ascii="Times New Roman" w:eastAsia="Times New Roman" w:hAnsi="Times New Roman" w:cs="Times New Roman"/>
                <w:lang w:eastAsia="ar-SA"/>
              </w:rPr>
              <w:t>МО РО</w:t>
            </w:r>
            <w:proofErr w:type="gramEnd"/>
            <w:r w:rsidRPr="00D35FF2">
              <w:rPr>
                <w:rFonts w:ascii="Times New Roman" w:eastAsia="Times New Roman" w:hAnsi="Times New Roman" w:cs="Times New Roman"/>
                <w:lang w:eastAsia="ar-SA"/>
              </w:rPr>
              <w:t xml:space="preserve"> №260</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24.04.2015 г</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первая </w:t>
            </w:r>
          </w:p>
        </w:tc>
        <w:tc>
          <w:tcPr>
            <w:tcW w:w="1701" w:type="dxa"/>
            <w:tcBorders>
              <w:top w:val="single" w:sz="4" w:space="0" w:color="000000"/>
              <w:left w:val="single" w:sz="4" w:space="0" w:color="000000"/>
              <w:bottom w:val="single" w:sz="4" w:space="0" w:color="000000"/>
              <w:right w:val="single" w:sz="4" w:space="0" w:color="000000"/>
            </w:tcBorders>
          </w:tcPr>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Внеурочная деятельность  </w:t>
            </w: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«В мире танца».</w:t>
            </w:r>
          </w:p>
          <w:p w:rsidR="00C727D1" w:rsidRPr="00D35FF2" w:rsidRDefault="00C727D1" w:rsidP="003B256B">
            <w:pPr>
              <w:rPr>
                <w:rFonts w:ascii="Times New Roman" w:eastAsia="Times New Roman" w:hAnsi="Times New Roman" w:cs="Times New Roman"/>
                <w:lang w:eastAsia="ar-SA"/>
              </w:rPr>
            </w:pPr>
          </w:p>
          <w:p w:rsidR="00C727D1" w:rsidRPr="00D35FF2" w:rsidRDefault="00C727D1" w:rsidP="003B256B">
            <w:pPr>
              <w:rPr>
                <w:rFonts w:ascii="Times New Roman" w:eastAsia="Times New Roman" w:hAnsi="Times New Roman" w:cs="Times New Roman"/>
                <w:lang w:eastAsia="ar-SA"/>
              </w:rPr>
            </w:pPr>
            <w:r w:rsidRPr="00D35FF2">
              <w:rPr>
                <w:rFonts w:ascii="Times New Roman" w:eastAsia="Times New Roman" w:hAnsi="Times New Roman" w:cs="Times New Roman"/>
                <w:lang w:eastAsia="ar-SA"/>
              </w:rPr>
              <w:t xml:space="preserve"> </w:t>
            </w:r>
          </w:p>
        </w:tc>
      </w:tr>
    </w:tbl>
    <w:p w:rsidR="00C727D1" w:rsidRPr="00D35FF2" w:rsidRDefault="00C727D1" w:rsidP="00C727D1">
      <w:pPr>
        <w:rPr>
          <w:rFonts w:ascii="Times New Roman" w:hAnsi="Times New Roman" w:cs="Times New Roman"/>
          <w:sz w:val="24"/>
        </w:rPr>
        <w:sectPr w:rsidR="00C727D1" w:rsidRPr="00D35FF2" w:rsidSect="00C727D1">
          <w:pgSz w:w="16838" w:h="11906" w:orient="landscape"/>
          <w:pgMar w:top="851" w:right="851" w:bottom="1418" w:left="851" w:header="720" w:footer="720" w:gutter="0"/>
          <w:cols w:space="720"/>
          <w:docGrid w:linePitch="360"/>
        </w:sectPr>
      </w:pPr>
    </w:p>
    <w:p w:rsidR="00C727D1" w:rsidRPr="00D21EA0" w:rsidRDefault="00C727D1" w:rsidP="00C727D1">
      <w:pPr>
        <w:pStyle w:val="af3"/>
        <w:ind w:left="0"/>
        <w:jc w:val="both"/>
        <w:rPr>
          <w:rFonts w:ascii="Times New Roman" w:hAnsi="Times New Roman" w:cs="Times New Roman"/>
          <w:sz w:val="24"/>
          <w:szCs w:val="24"/>
        </w:rPr>
      </w:pPr>
    </w:p>
    <w:p w:rsidR="00880C4B" w:rsidRPr="00D21EA0" w:rsidRDefault="00880C4B" w:rsidP="00A47938">
      <w:pPr>
        <w:pStyle w:val="af3"/>
        <w:ind w:left="0"/>
        <w:jc w:val="both"/>
        <w:rPr>
          <w:rFonts w:ascii="Times New Roman" w:hAnsi="Times New Roman" w:cs="Times New Roman"/>
          <w:sz w:val="24"/>
          <w:szCs w:val="24"/>
        </w:rPr>
      </w:pPr>
    </w:p>
    <w:sectPr w:rsidR="00880C4B" w:rsidRPr="00D21EA0" w:rsidSect="00C727D1">
      <w:headerReference w:type="default" r:id="rId10"/>
      <w:pgSz w:w="16838" w:h="11906" w:orient="landscape"/>
      <w:pgMar w:top="1418" w:right="1134" w:bottom="56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56B" w:rsidRDefault="003B256B" w:rsidP="00A95037">
      <w:pPr>
        <w:spacing w:after="0" w:line="240" w:lineRule="auto"/>
      </w:pPr>
      <w:r>
        <w:separator/>
      </w:r>
    </w:p>
  </w:endnote>
  <w:endnote w:type="continuationSeparator" w:id="1">
    <w:p w:rsidR="003B256B" w:rsidRDefault="003B256B" w:rsidP="00A95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PragmaticaC-Bold">
    <w:altName w:val="Times New Roman"/>
    <w:charset w:val="CC"/>
    <w:family w:val="auto"/>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6B" w:rsidRDefault="009C3889">
    <w:pPr>
      <w:pStyle w:val="af9"/>
      <w:jc w:val="center"/>
    </w:pPr>
    <w:fldSimple w:instr=" PAGE ">
      <w:r w:rsidR="00513D38">
        <w:rPr>
          <w:noProof/>
        </w:rPr>
        <w:t>10</w:t>
      </w:r>
    </w:fldSimple>
  </w:p>
  <w:p w:rsidR="003B256B" w:rsidRDefault="003B256B">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56B" w:rsidRDefault="003B256B" w:rsidP="00A95037">
      <w:pPr>
        <w:spacing w:after="0" w:line="240" w:lineRule="auto"/>
      </w:pPr>
      <w:r>
        <w:separator/>
      </w:r>
    </w:p>
  </w:footnote>
  <w:footnote w:type="continuationSeparator" w:id="1">
    <w:p w:rsidR="003B256B" w:rsidRDefault="003B256B" w:rsidP="00A95037">
      <w:pPr>
        <w:spacing w:after="0" w:line="240" w:lineRule="auto"/>
      </w:pPr>
      <w:r>
        <w:continuationSeparator/>
      </w:r>
    </w:p>
  </w:footnote>
  <w:footnote w:id="2">
    <w:p w:rsidR="003B256B" w:rsidRDefault="003B256B" w:rsidP="00020037">
      <w:pPr>
        <w:spacing w:after="280" w:line="240" w:lineRule="aut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6B" w:rsidRDefault="003B256B">
    <w:pPr>
      <w:pStyle w:val="af"/>
      <w:jc w:val="center"/>
    </w:pPr>
  </w:p>
  <w:p w:rsidR="003B256B" w:rsidRDefault="003B256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7">
    <w:nsid w:val="00000012"/>
    <w:multiLevelType w:val="singleLevel"/>
    <w:tmpl w:val="00000012"/>
    <w:name w:val="WW8Num18"/>
    <w:lvl w:ilvl="0">
      <w:start w:val="65535"/>
      <w:numFmt w:val="bullet"/>
      <w:lvlText w:val="•"/>
      <w:lvlJc w:val="left"/>
      <w:pPr>
        <w:tabs>
          <w:tab w:val="num" w:pos="0"/>
        </w:tabs>
        <w:ind w:left="1429" w:hanging="360"/>
      </w:pPr>
      <w:rPr>
        <w:rFonts w:ascii="Times New Roman" w:hAnsi="Times New Roman" w:cs="Times New Roman"/>
      </w:rPr>
    </w:lvl>
  </w:abstractNum>
  <w:abstractNum w:abstractNumId="8">
    <w:nsid w:val="00000013"/>
    <w:multiLevelType w:val="singleLevel"/>
    <w:tmpl w:val="00000013"/>
    <w:name w:val="WW8Num19"/>
    <w:lvl w:ilvl="0">
      <w:start w:val="65535"/>
      <w:numFmt w:val="bullet"/>
      <w:lvlText w:val="•"/>
      <w:lvlJc w:val="left"/>
      <w:pPr>
        <w:tabs>
          <w:tab w:val="num" w:pos="1440"/>
        </w:tabs>
        <w:ind w:left="1440" w:hanging="360"/>
      </w:pPr>
      <w:rPr>
        <w:rFonts w:ascii="Times New Roman" w:hAnsi="Times New Roman" w:cs="Times New Roman"/>
      </w:rPr>
    </w:lvl>
  </w:abstractNum>
  <w:abstractNum w:abstractNumId="9">
    <w:nsid w:val="00000014"/>
    <w:multiLevelType w:val="singleLevel"/>
    <w:tmpl w:val="00000014"/>
    <w:name w:val="WW8Num20"/>
    <w:lvl w:ilvl="0">
      <w:start w:val="1"/>
      <w:numFmt w:val="bullet"/>
      <w:lvlText w:val=""/>
      <w:lvlJc w:val="left"/>
      <w:pPr>
        <w:tabs>
          <w:tab w:val="num" w:pos="720"/>
        </w:tabs>
        <w:ind w:left="720" w:hanging="360"/>
      </w:pPr>
      <w:rPr>
        <w:rFonts w:ascii="Symbol" w:hAnsi="Symbol" w:cs="Times New Roman"/>
        <w:color w:val="auto"/>
      </w:rPr>
    </w:lvl>
  </w:abstractNum>
  <w:abstractNum w:abstractNumId="10">
    <w:nsid w:val="00000016"/>
    <w:multiLevelType w:val="singleLevel"/>
    <w:tmpl w:val="00000016"/>
    <w:name w:val="WW8Num22"/>
    <w:lvl w:ilvl="0">
      <w:start w:val="65535"/>
      <w:numFmt w:val="bullet"/>
      <w:lvlText w:val="•"/>
      <w:lvlJc w:val="left"/>
      <w:pPr>
        <w:tabs>
          <w:tab w:val="num" w:pos="0"/>
        </w:tabs>
        <w:ind w:left="720" w:hanging="360"/>
      </w:pPr>
      <w:rPr>
        <w:rFonts w:ascii="Times New Roman" w:hAnsi="Times New Roman" w:cs="Times New Roman"/>
      </w:rPr>
    </w:lvl>
  </w:abstractNum>
  <w:abstractNum w:abstractNumId="11">
    <w:nsid w:val="00000020"/>
    <w:multiLevelType w:val="singleLevel"/>
    <w:tmpl w:val="00000020"/>
    <w:name w:val="WW8Num32"/>
    <w:lvl w:ilvl="0">
      <w:start w:val="1"/>
      <w:numFmt w:val="bullet"/>
      <w:lvlText w:val=""/>
      <w:lvlJc w:val="left"/>
      <w:pPr>
        <w:tabs>
          <w:tab w:val="num" w:pos="720"/>
        </w:tabs>
        <w:ind w:left="720" w:hanging="360"/>
      </w:pPr>
      <w:rPr>
        <w:rFonts w:ascii="Symbol" w:hAnsi="Symbol" w:cs="Times New Roman"/>
      </w:rPr>
    </w:lvl>
  </w:abstractNum>
  <w:abstractNum w:abstractNumId="12">
    <w:nsid w:val="00000022"/>
    <w:multiLevelType w:val="multilevel"/>
    <w:tmpl w:val="00000022"/>
    <w:name w:val="WW8Num34"/>
    <w:lvl w:ilvl="0">
      <w:start w:val="65535"/>
      <w:numFmt w:val="bullet"/>
      <w:lvlText w:val="•"/>
      <w:lvlJc w:val="left"/>
      <w:pPr>
        <w:tabs>
          <w:tab w:val="num" w:pos="0"/>
        </w:tabs>
        <w:ind w:left="1429"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38"/>
    <w:lvl w:ilvl="0">
      <w:start w:val="65535"/>
      <w:numFmt w:val="bullet"/>
      <w:lvlText w:val="•"/>
      <w:lvlJc w:val="left"/>
      <w:pPr>
        <w:tabs>
          <w:tab w:val="num" w:pos="0"/>
        </w:tabs>
        <w:ind w:left="0" w:firstLine="0"/>
      </w:pPr>
      <w:rPr>
        <w:rFonts w:ascii="Times New Roman" w:hAnsi="Times New Roman" w:cs="Times New Roman"/>
      </w:rPr>
    </w:lvl>
  </w:abstractNum>
  <w:abstractNum w:abstractNumId="14">
    <w:nsid w:val="00000038"/>
    <w:multiLevelType w:val="singleLevel"/>
    <w:tmpl w:val="00000038"/>
    <w:name w:val="WW8Num56"/>
    <w:lvl w:ilvl="0">
      <w:numFmt w:val="bullet"/>
      <w:lvlText w:val="–"/>
      <w:lvlJc w:val="left"/>
      <w:pPr>
        <w:tabs>
          <w:tab w:val="num" w:pos="0"/>
        </w:tabs>
        <w:ind w:left="1429" w:hanging="360"/>
      </w:pPr>
      <w:rPr>
        <w:rFonts w:ascii="Times New Roman" w:hAnsi="Times New Roman" w:cs="Times New Roman"/>
        <w:color w:val="auto"/>
      </w:rPr>
    </w:lvl>
  </w:abstractNum>
  <w:abstractNum w:abstractNumId="15">
    <w:nsid w:val="0000003B"/>
    <w:multiLevelType w:val="singleLevel"/>
    <w:tmpl w:val="0000003B"/>
    <w:name w:val="WW8Num59"/>
    <w:lvl w:ilvl="0">
      <w:start w:val="1"/>
      <w:numFmt w:val="bullet"/>
      <w:lvlText w:val=""/>
      <w:lvlJc w:val="left"/>
      <w:pPr>
        <w:tabs>
          <w:tab w:val="num" w:pos="720"/>
        </w:tabs>
        <w:ind w:left="720" w:hanging="360"/>
      </w:pPr>
      <w:rPr>
        <w:rFonts w:ascii="Symbol" w:hAnsi="Symbol" w:cs="Times New Roman"/>
      </w:rPr>
    </w:lvl>
  </w:abstractNum>
  <w:abstractNum w:abstractNumId="16">
    <w:nsid w:val="00000040"/>
    <w:multiLevelType w:val="singleLevel"/>
    <w:tmpl w:val="00000040"/>
    <w:name w:val="WW8Num64"/>
    <w:lvl w:ilvl="0">
      <w:start w:val="1"/>
      <w:numFmt w:val="bullet"/>
      <w:lvlText w:val=""/>
      <w:lvlJc w:val="left"/>
      <w:pPr>
        <w:tabs>
          <w:tab w:val="num" w:pos="720"/>
        </w:tabs>
        <w:ind w:left="720" w:hanging="360"/>
      </w:pPr>
      <w:rPr>
        <w:rFonts w:ascii="Symbol" w:hAnsi="Symbol" w:cs="Times New Roman"/>
        <w:color w:val="auto"/>
      </w:rPr>
    </w:lvl>
  </w:abstractNum>
  <w:abstractNum w:abstractNumId="17">
    <w:nsid w:val="00000042"/>
    <w:multiLevelType w:val="multilevel"/>
    <w:tmpl w:val="00000042"/>
    <w:name w:val="WW8Num66"/>
    <w:lvl w:ilvl="0">
      <w:start w:val="1"/>
      <w:numFmt w:val="bullet"/>
      <w:lvlText w:val=""/>
      <w:lvlJc w:val="left"/>
      <w:pPr>
        <w:tabs>
          <w:tab w:val="num" w:pos="720"/>
        </w:tabs>
        <w:ind w:left="720" w:hanging="360"/>
      </w:pPr>
      <w:rPr>
        <w:rFonts w:ascii="Symbol" w:hAnsi="Symbol"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44"/>
    <w:multiLevelType w:val="singleLevel"/>
    <w:tmpl w:val="00000044"/>
    <w:name w:val="WW8Num68"/>
    <w:lvl w:ilvl="0">
      <w:start w:val="1"/>
      <w:numFmt w:val="bullet"/>
      <w:lvlText w:val=""/>
      <w:lvlJc w:val="left"/>
      <w:pPr>
        <w:tabs>
          <w:tab w:val="num" w:pos="720"/>
        </w:tabs>
        <w:ind w:left="720" w:hanging="360"/>
      </w:pPr>
      <w:rPr>
        <w:rFonts w:ascii="Symbol" w:hAnsi="Symbol"/>
      </w:rPr>
    </w:lvl>
  </w:abstractNum>
  <w:abstractNum w:abstractNumId="19">
    <w:nsid w:val="00000048"/>
    <w:multiLevelType w:val="multilevel"/>
    <w:tmpl w:val="00000048"/>
    <w:name w:val="WW8Num72"/>
    <w:lvl w:ilvl="0">
      <w:start w:val="1"/>
      <w:numFmt w:val="bullet"/>
      <w:lvlText w:val=""/>
      <w:lvlJc w:val="left"/>
      <w:pPr>
        <w:tabs>
          <w:tab w:val="num" w:pos="720"/>
        </w:tabs>
        <w:ind w:left="720" w:hanging="360"/>
      </w:pPr>
      <w:rPr>
        <w:rFonts w:ascii="Wingdings 2" w:hAnsi="Wingdings 2" w:cs="Times New Roman"/>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1">
    <w:nsid w:val="0000004D"/>
    <w:multiLevelType w:val="multilevel"/>
    <w:tmpl w:val="0000004D"/>
    <w:name w:val="WW8Num7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2">
    <w:nsid w:val="0000004E"/>
    <w:multiLevelType w:val="multilevel"/>
    <w:tmpl w:val="A5AE8892"/>
    <w:name w:val="WW8Num78"/>
    <w:lvl w:ilvl="0">
      <w:start w:val="1"/>
      <w:numFmt w:val="decimal"/>
      <w:lvlText w:val="%1."/>
      <w:lvlJc w:val="left"/>
      <w:pPr>
        <w:tabs>
          <w:tab w:val="num" w:pos="720"/>
        </w:tabs>
        <w:ind w:left="720" w:hanging="360"/>
      </w:pPr>
      <w:rPr>
        <w:rFonts w:ascii="Times New Roman" w:eastAsia="SimSun" w:hAnsi="Times New Roman" w:cs="Times New Roman"/>
        <w:color w:val="auto"/>
      </w:rPr>
    </w:lvl>
    <w:lvl w:ilvl="1">
      <w:start w:val="1"/>
      <w:numFmt w:val="bullet"/>
      <w:lvlText w:val=""/>
      <w:lvlJc w:val="left"/>
      <w:pPr>
        <w:tabs>
          <w:tab w:val="num" w:pos="1080"/>
        </w:tabs>
        <w:ind w:left="1080" w:hanging="360"/>
      </w:pPr>
      <w:rPr>
        <w:rFonts w:ascii="Symbol" w:hAnsi="Symbol" w:cs="Times New Roman"/>
        <w:color w:val="auto"/>
      </w:rPr>
    </w:lvl>
    <w:lvl w:ilvl="2">
      <w:start w:val="1"/>
      <w:numFmt w:val="bullet"/>
      <w:lvlText w:val=""/>
      <w:lvlJc w:val="left"/>
      <w:pPr>
        <w:tabs>
          <w:tab w:val="num" w:pos="1440"/>
        </w:tabs>
        <w:ind w:left="1440" w:hanging="360"/>
      </w:pPr>
      <w:rPr>
        <w:rFonts w:ascii="Symbol" w:hAnsi="Symbol" w:cs="Times New Roman"/>
        <w:color w:val="auto"/>
      </w:rPr>
    </w:lvl>
    <w:lvl w:ilvl="3">
      <w:start w:val="1"/>
      <w:numFmt w:val="bullet"/>
      <w:lvlText w:val=""/>
      <w:lvlJc w:val="left"/>
      <w:pPr>
        <w:tabs>
          <w:tab w:val="num" w:pos="1800"/>
        </w:tabs>
        <w:ind w:left="1800" w:hanging="360"/>
      </w:pPr>
      <w:rPr>
        <w:rFonts w:ascii="Symbol" w:hAnsi="Symbol" w:cs="Times New Roman"/>
        <w:color w:val="auto"/>
      </w:rPr>
    </w:lvl>
    <w:lvl w:ilvl="4">
      <w:start w:val="1"/>
      <w:numFmt w:val="bullet"/>
      <w:lvlText w:val=""/>
      <w:lvlJc w:val="left"/>
      <w:pPr>
        <w:tabs>
          <w:tab w:val="num" w:pos="2160"/>
        </w:tabs>
        <w:ind w:left="2160" w:hanging="360"/>
      </w:pPr>
      <w:rPr>
        <w:rFonts w:ascii="Symbol" w:hAnsi="Symbol" w:cs="Times New Roman"/>
        <w:color w:val="auto"/>
      </w:rPr>
    </w:lvl>
    <w:lvl w:ilvl="5">
      <w:start w:val="1"/>
      <w:numFmt w:val="bullet"/>
      <w:lvlText w:val=""/>
      <w:lvlJc w:val="left"/>
      <w:pPr>
        <w:tabs>
          <w:tab w:val="num" w:pos="2520"/>
        </w:tabs>
        <w:ind w:left="2520" w:hanging="360"/>
      </w:pPr>
      <w:rPr>
        <w:rFonts w:ascii="Symbol" w:hAnsi="Symbol" w:cs="Times New Roman"/>
        <w:color w:val="auto"/>
      </w:rPr>
    </w:lvl>
    <w:lvl w:ilvl="6">
      <w:start w:val="1"/>
      <w:numFmt w:val="bullet"/>
      <w:lvlText w:val=""/>
      <w:lvlJc w:val="left"/>
      <w:pPr>
        <w:tabs>
          <w:tab w:val="num" w:pos="2880"/>
        </w:tabs>
        <w:ind w:left="2880" w:hanging="360"/>
      </w:pPr>
      <w:rPr>
        <w:rFonts w:ascii="Symbol" w:hAnsi="Symbol" w:cs="Times New Roman"/>
        <w:color w:val="auto"/>
      </w:rPr>
    </w:lvl>
    <w:lvl w:ilvl="7">
      <w:start w:val="1"/>
      <w:numFmt w:val="bullet"/>
      <w:lvlText w:val=""/>
      <w:lvlJc w:val="left"/>
      <w:pPr>
        <w:tabs>
          <w:tab w:val="num" w:pos="3240"/>
        </w:tabs>
        <w:ind w:left="3240" w:hanging="360"/>
      </w:pPr>
      <w:rPr>
        <w:rFonts w:ascii="Symbol" w:hAnsi="Symbol" w:cs="Times New Roman"/>
        <w:color w:val="auto"/>
      </w:rPr>
    </w:lvl>
    <w:lvl w:ilvl="8">
      <w:start w:val="1"/>
      <w:numFmt w:val="bullet"/>
      <w:lvlText w:val=""/>
      <w:lvlJc w:val="left"/>
      <w:pPr>
        <w:tabs>
          <w:tab w:val="num" w:pos="3600"/>
        </w:tabs>
        <w:ind w:left="3600" w:hanging="360"/>
      </w:pPr>
      <w:rPr>
        <w:rFonts w:ascii="Symbol" w:hAnsi="Symbol" w:cs="Times New Roman"/>
        <w:color w:val="auto"/>
      </w:rPr>
    </w:lvl>
  </w:abstractNum>
  <w:abstractNum w:abstractNumId="23">
    <w:nsid w:val="0000005A"/>
    <w:multiLevelType w:val="singleLevel"/>
    <w:tmpl w:val="0000005A"/>
    <w:lvl w:ilvl="0">
      <w:numFmt w:val="bullet"/>
      <w:lvlText w:val="•"/>
      <w:lvlJc w:val="left"/>
      <w:pPr>
        <w:tabs>
          <w:tab w:val="num" w:pos="0"/>
        </w:tabs>
        <w:ind w:left="0" w:firstLine="0"/>
      </w:pPr>
      <w:rPr>
        <w:rFonts w:ascii="Times New Roman" w:hAnsi="Times New Roman" w:cs="Times New Roman"/>
      </w:rPr>
    </w:lvl>
  </w:abstractNum>
  <w:abstractNum w:abstractNumId="24">
    <w:nsid w:val="0000005B"/>
    <w:multiLevelType w:val="singleLevel"/>
    <w:tmpl w:val="0000005B"/>
    <w:lvl w:ilvl="0">
      <w:numFmt w:val="bullet"/>
      <w:lvlText w:val="•"/>
      <w:lvlJc w:val="left"/>
      <w:pPr>
        <w:tabs>
          <w:tab w:val="num" w:pos="0"/>
        </w:tabs>
        <w:ind w:left="0" w:firstLine="0"/>
      </w:pPr>
      <w:rPr>
        <w:rFonts w:ascii="Times New Roman" w:hAnsi="Times New Roman" w:cs="Times New Roman"/>
      </w:rPr>
    </w:lvl>
  </w:abstractNum>
  <w:abstractNum w:abstractNumId="25">
    <w:nsid w:val="00003087"/>
    <w:multiLevelType w:val="hybridMultilevel"/>
    <w:tmpl w:val="00003F97"/>
    <w:lvl w:ilvl="0" w:tplc="0000658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30A7"/>
    <w:multiLevelType w:val="hybridMultilevel"/>
    <w:tmpl w:val="074AEC1C"/>
    <w:lvl w:ilvl="0" w:tplc="000046C2">
      <w:start w:val="1"/>
      <w:numFmt w:val="bullet"/>
      <w:lvlText w:val="и"/>
      <w:lvlJc w:val="left"/>
      <w:pPr>
        <w:tabs>
          <w:tab w:val="num" w:pos="720"/>
        </w:tabs>
        <w:ind w:left="720" w:hanging="360"/>
      </w:pPr>
    </w:lvl>
    <w:lvl w:ilvl="1" w:tplc="758AC4CC">
      <w:start w:val="2"/>
      <w:numFmt w:val="decimal"/>
      <w:lvlText w:val="%2."/>
      <w:lvlJc w:val="left"/>
      <w:pPr>
        <w:tabs>
          <w:tab w:val="num" w:pos="1440"/>
        </w:tabs>
        <w:ind w:left="1440" w:hanging="360"/>
      </w:pPr>
      <w:rPr>
        <w:b/>
        <w:i/>
      </w:rPr>
    </w:lvl>
    <w:lvl w:ilvl="2" w:tplc="00007A54">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3EE9"/>
    <w:multiLevelType w:val="hybridMultilevel"/>
    <w:tmpl w:val="00005FA8"/>
    <w:lvl w:ilvl="0" w:tplc="00003F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0BF"/>
    <w:multiLevelType w:val="hybridMultilevel"/>
    <w:tmpl w:val="0000169A"/>
    <w:lvl w:ilvl="0" w:tplc="00002FE7">
      <w:start w:val="3"/>
      <w:numFmt w:val="decimal"/>
      <w:lvlText w:val="%1."/>
      <w:lvlJc w:val="left"/>
      <w:pPr>
        <w:tabs>
          <w:tab w:val="num" w:pos="720"/>
        </w:tabs>
        <w:ind w:left="720" w:hanging="360"/>
      </w:pPr>
    </w:lvl>
    <w:lvl w:ilvl="1" w:tplc="000010D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F23"/>
    <w:multiLevelType w:val="hybridMultilevel"/>
    <w:tmpl w:val="000079D1"/>
    <w:lvl w:ilvl="0" w:tplc="00004E5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6686C22"/>
    <w:multiLevelType w:val="hybridMultilevel"/>
    <w:tmpl w:val="2A44D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972097C"/>
    <w:multiLevelType w:val="multilevel"/>
    <w:tmpl w:val="15CCA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D6D2FD1"/>
    <w:multiLevelType w:val="hybridMultilevel"/>
    <w:tmpl w:val="A900F9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0F8A5405"/>
    <w:multiLevelType w:val="hybridMultilevel"/>
    <w:tmpl w:val="464AD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3E967F5"/>
    <w:multiLevelType w:val="hybridMultilevel"/>
    <w:tmpl w:val="BC8017E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5377928"/>
    <w:multiLevelType w:val="hybridMultilevel"/>
    <w:tmpl w:val="7E260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3866550"/>
    <w:multiLevelType w:val="hybridMultilevel"/>
    <w:tmpl w:val="B39E2B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54976AB"/>
    <w:multiLevelType w:val="hybridMultilevel"/>
    <w:tmpl w:val="AA4C94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0B93C45"/>
    <w:multiLevelType w:val="hybridMultilevel"/>
    <w:tmpl w:val="4B50A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833E20"/>
    <w:multiLevelType w:val="hybridMultilevel"/>
    <w:tmpl w:val="12C218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F6499A"/>
    <w:multiLevelType w:val="multilevel"/>
    <w:tmpl w:val="30185BE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5BC262E9"/>
    <w:multiLevelType w:val="hybridMultilevel"/>
    <w:tmpl w:val="C31CA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E2303F5"/>
    <w:multiLevelType w:val="hybridMultilevel"/>
    <w:tmpl w:val="E39A2FFE"/>
    <w:lvl w:ilvl="0" w:tplc="26FE55D8">
      <w:numFmt w:val="non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3815E56"/>
    <w:multiLevelType w:val="hybridMultilevel"/>
    <w:tmpl w:val="8EF0F5F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4C15DA"/>
    <w:multiLevelType w:val="hybridMultilevel"/>
    <w:tmpl w:val="1E2E3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BE42D3D"/>
    <w:multiLevelType w:val="hybridMultilevel"/>
    <w:tmpl w:val="51105CC6"/>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4"/>
  </w:num>
  <w:num w:numId="4">
    <w:abstractNumId w:val="38"/>
  </w:num>
  <w:num w:numId="5">
    <w:abstractNumId w:val="1"/>
  </w:num>
  <w:num w:numId="6">
    <w:abstractNumId w:val="0"/>
  </w:num>
  <w:num w:numId="7">
    <w:abstractNumId w:val="47"/>
  </w:num>
  <w:num w:numId="8">
    <w:abstractNumId w:val="34"/>
  </w:num>
  <w:num w:numId="9">
    <w:abstractNumId w:val="45"/>
  </w:num>
  <w:num w:numId="10">
    <w:abstractNumId w:val="40"/>
  </w:num>
  <w:num w:numId="11">
    <w:abstractNumId w:val="39"/>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20"/>
  </w:num>
  <w:num w:numId="20">
    <w:abstractNumId w:val="22"/>
  </w:num>
  <w:num w:numId="21">
    <w:abstractNumId w:val="23"/>
  </w:num>
  <w:num w:numId="22">
    <w:abstractNumId w:val="15"/>
  </w:num>
  <w:num w:numId="23">
    <w:abstractNumId w:val="24"/>
  </w:num>
  <w:num w:numId="24">
    <w:abstractNumId w:val="7"/>
    <w:lvlOverride w:ilvl="0">
      <w:startOverride w:val="1"/>
    </w:lvlOverride>
  </w:num>
  <w:num w:numId="25">
    <w:abstractNumId w:val="3"/>
  </w:num>
  <w:num w:numId="26">
    <w:abstractNumId w:val="4"/>
  </w:num>
  <w:num w:numId="27">
    <w:abstractNumId w:val="16"/>
  </w:num>
  <w:num w:numId="28">
    <w:abstractNumId w:val="17"/>
  </w:num>
  <w:num w:numId="29">
    <w:abstractNumId w:val="18"/>
  </w:num>
  <w:num w:numId="30">
    <w:abstractNumId w:val="19"/>
  </w:num>
  <w:num w:numId="31">
    <w:abstractNumId w:val="21"/>
  </w:num>
  <w:num w:numId="32">
    <w:abstractNumId w:val="42"/>
  </w:num>
  <w:num w:numId="33">
    <w:abstractNumId w:val="33"/>
  </w:num>
  <w:num w:numId="34">
    <w:abstractNumId w:val="32"/>
  </w:num>
  <w:num w:numId="35">
    <w:abstractNumId w:val="30"/>
  </w:num>
  <w:num w:numId="36">
    <w:abstractNumId w:val="37"/>
  </w:num>
  <w:num w:numId="37">
    <w:abstractNumId w:val="46"/>
  </w:num>
  <w:num w:numId="38">
    <w:abstractNumId w:val="35"/>
  </w:num>
  <w:num w:numId="39">
    <w:abstractNumId w:val="36"/>
  </w:num>
  <w:num w:numId="40">
    <w:abstractNumId w:val="25"/>
  </w:num>
  <w:num w:numId="41">
    <w:abstractNumId w:val="27"/>
  </w:num>
  <w:num w:numId="42">
    <w:abstractNumId w:val="26"/>
  </w:num>
  <w:num w:numId="43">
    <w:abstractNumId w:val="28"/>
  </w:num>
  <w:num w:numId="44">
    <w:abstractNumId w:val="29"/>
  </w:num>
  <w:num w:numId="45">
    <w:abstractNumId w:val="43"/>
  </w:num>
  <w:num w:numId="46">
    <w:abstractNumId w:val="41"/>
  </w:num>
  <w:num w:numId="47">
    <w:abstractNumId w:val="3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3489"/>
  </w:hdrShapeDefaults>
  <w:footnotePr>
    <w:footnote w:id="0"/>
    <w:footnote w:id="1"/>
  </w:footnotePr>
  <w:endnotePr>
    <w:endnote w:id="0"/>
    <w:endnote w:id="1"/>
  </w:endnotePr>
  <w:compat>
    <w:useFELayout/>
  </w:compat>
  <w:rsids>
    <w:rsidRoot w:val="00D206A6"/>
    <w:rsid w:val="00020037"/>
    <w:rsid w:val="0002087D"/>
    <w:rsid w:val="00070C82"/>
    <w:rsid w:val="00085F41"/>
    <w:rsid w:val="000A4067"/>
    <w:rsid w:val="000B4A5B"/>
    <w:rsid w:val="000D4CF8"/>
    <w:rsid w:val="00143DD7"/>
    <w:rsid w:val="00152471"/>
    <w:rsid w:val="00162CC8"/>
    <w:rsid w:val="00192556"/>
    <w:rsid w:val="001A6BC2"/>
    <w:rsid w:val="001B7C01"/>
    <w:rsid w:val="001C12B0"/>
    <w:rsid w:val="001F565C"/>
    <w:rsid w:val="00231898"/>
    <w:rsid w:val="0025620C"/>
    <w:rsid w:val="0026018A"/>
    <w:rsid w:val="002769F5"/>
    <w:rsid w:val="00287714"/>
    <w:rsid w:val="002F2293"/>
    <w:rsid w:val="00322C96"/>
    <w:rsid w:val="00324835"/>
    <w:rsid w:val="003334B9"/>
    <w:rsid w:val="00373FE7"/>
    <w:rsid w:val="003801D0"/>
    <w:rsid w:val="003866EA"/>
    <w:rsid w:val="003B256B"/>
    <w:rsid w:val="003C3F8A"/>
    <w:rsid w:val="003F02A2"/>
    <w:rsid w:val="00422E6A"/>
    <w:rsid w:val="00434F9F"/>
    <w:rsid w:val="00454D23"/>
    <w:rsid w:val="004738EC"/>
    <w:rsid w:val="0047435B"/>
    <w:rsid w:val="004E7A51"/>
    <w:rsid w:val="004F40FC"/>
    <w:rsid w:val="00503584"/>
    <w:rsid w:val="00513D38"/>
    <w:rsid w:val="00535379"/>
    <w:rsid w:val="00550C2C"/>
    <w:rsid w:val="0055361F"/>
    <w:rsid w:val="00570EF4"/>
    <w:rsid w:val="00575D70"/>
    <w:rsid w:val="005A5D82"/>
    <w:rsid w:val="005C45D8"/>
    <w:rsid w:val="005D19C4"/>
    <w:rsid w:val="005D6927"/>
    <w:rsid w:val="005E0CEA"/>
    <w:rsid w:val="006054BA"/>
    <w:rsid w:val="006155BF"/>
    <w:rsid w:val="00620389"/>
    <w:rsid w:val="00666895"/>
    <w:rsid w:val="006A3AF2"/>
    <w:rsid w:val="006C6FFE"/>
    <w:rsid w:val="0070262A"/>
    <w:rsid w:val="0070334D"/>
    <w:rsid w:val="00722B38"/>
    <w:rsid w:val="007303EA"/>
    <w:rsid w:val="007748B4"/>
    <w:rsid w:val="007832F4"/>
    <w:rsid w:val="007866D6"/>
    <w:rsid w:val="00793B12"/>
    <w:rsid w:val="00794EE2"/>
    <w:rsid w:val="007A1F5A"/>
    <w:rsid w:val="007B1689"/>
    <w:rsid w:val="007F0F94"/>
    <w:rsid w:val="00817BF1"/>
    <w:rsid w:val="00826A66"/>
    <w:rsid w:val="00833E22"/>
    <w:rsid w:val="008377FF"/>
    <w:rsid w:val="00846A4D"/>
    <w:rsid w:val="00880C4B"/>
    <w:rsid w:val="008B6055"/>
    <w:rsid w:val="008C2BD2"/>
    <w:rsid w:val="008E1598"/>
    <w:rsid w:val="009039E6"/>
    <w:rsid w:val="00933BED"/>
    <w:rsid w:val="00975F49"/>
    <w:rsid w:val="009A11DD"/>
    <w:rsid w:val="009C3889"/>
    <w:rsid w:val="009F233A"/>
    <w:rsid w:val="00A36F7F"/>
    <w:rsid w:val="00A47938"/>
    <w:rsid w:val="00A53816"/>
    <w:rsid w:val="00A6502D"/>
    <w:rsid w:val="00A851D2"/>
    <w:rsid w:val="00A8626F"/>
    <w:rsid w:val="00A95037"/>
    <w:rsid w:val="00A95455"/>
    <w:rsid w:val="00AA58F4"/>
    <w:rsid w:val="00AB6311"/>
    <w:rsid w:val="00AC6C67"/>
    <w:rsid w:val="00AE7150"/>
    <w:rsid w:val="00B001AD"/>
    <w:rsid w:val="00B00F8E"/>
    <w:rsid w:val="00B055DF"/>
    <w:rsid w:val="00B14629"/>
    <w:rsid w:val="00B41759"/>
    <w:rsid w:val="00B42E79"/>
    <w:rsid w:val="00B453FC"/>
    <w:rsid w:val="00B505EF"/>
    <w:rsid w:val="00B516B1"/>
    <w:rsid w:val="00B67831"/>
    <w:rsid w:val="00B7054F"/>
    <w:rsid w:val="00B77145"/>
    <w:rsid w:val="00B815B1"/>
    <w:rsid w:val="00B826A3"/>
    <w:rsid w:val="00BA20D5"/>
    <w:rsid w:val="00BD5926"/>
    <w:rsid w:val="00C17799"/>
    <w:rsid w:val="00C25475"/>
    <w:rsid w:val="00C445C6"/>
    <w:rsid w:val="00C727D1"/>
    <w:rsid w:val="00CA7BBB"/>
    <w:rsid w:val="00CB1793"/>
    <w:rsid w:val="00CF599D"/>
    <w:rsid w:val="00D04ACC"/>
    <w:rsid w:val="00D1342A"/>
    <w:rsid w:val="00D206A6"/>
    <w:rsid w:val="00D21EA0"/>
    <w:rsid w:val="00D22AC0"/>
    <w:rsid w:val="00D2463D"/>
    <w:rsid w:val="00D40B23"/>
    <w:rsid w:val="00D633EE"/>
    <w:rsid w:val="00D767A7"/>
    <w:rsid w:val="00DD7D64"/>
    <w:rsid w:val="00DF3E53"/>
    <w:rsid w:val="00E020A5"/>
    <w:rsid w:val="00E6078C"/>
    <w:rsid w:val="00E9141D"/>
    <w:rsid w:val="00E91E94"/>
    <w:rsid w:val="00EA3117"/>
    <w:rsid w:val="00ED69AC"/>
    <w:rsid w:val="00EF2398"/>
    <w:rsid w:val="00F05E34"/>
    <w:rsid w:val="00F07DA8"/>
    <w:rsid w:val="00F10D66"/>
    <w:rsid w:val="00F149B1"/>
    <w:rsid w:val="00F3003C"/>
    <w:rsid w:val="00F461E8"/>
    <w:rsid w:val="00F47D79"/>
    <w:rsid w:val="00F90F47"/>
    <w:rsid w:val="00FA698C"/>
    <w:rsid w:val="00FB1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BED"/>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link w:val="a9"/>
    <w:uiPriority w:val="34"/>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a">
    <w:name w:val="Символ сноски"/>
    <w:rsid w:val="00020037"/>
    <w:rPr>
      <w:vertAlign w:val="superscript"/>
    </w:rPr>
  </w:style>
  <w:style w:type="paragraph" w:customStyle="1" w:styleId="ab">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c">
    <w:name w:val="Буллит"/>
    <w:basedOn w:val="ab"/>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d">
    <w:name w:val="No Spacing"/>
    <w:link w:val="ae"/>
    <w:uiPriority w:val="99"/>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f">
    <w:name w:val="header"/>
    <w:basedOn w:val="a"/>
    <w:link w:val="af0"/>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0">
    <w:name w:val="Верхний колонтитул Знак"/>
    <w:basedOn w:val="a0"/>
    <w:link w:val="af"/>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1">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2">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Body Text Indent"/>
    <w:basedOn w:val="a"/>
    <w:link w:val="af4"/>
    <w:uiPriority w:val="99"/>
    <w:unhideWhenUsed/>
    <w:rsid w:val="005D6927"/>
    <w:pPr>
      <w:spacing w:after="120"/>
      <w:ind w:left="283"/>
    </w:pPr>
  </w:style>
  <w:style w:type="character" w:customStyle="1" w:styleId="af4">
    <w:name w:val="Основной текст с отступом Знак"/>
    <w:basedOn w:val="a0"/>
    <w:link w:val="af3"/>
    <w:uiPriority w:val="99"/>
    <w:rsid w:val="005D6927"/>
  </w:style>
  <w:style w:type="paragraph" w:styleId="af5">
    <w:name w:val="footnote text"/>
    <w:basedOn w:val="a"/>
    <w:link w:val="af6"/>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6">
    <w:name w:val="Текст сноски Знак"/>
    <w:basedOn w:val="a0"/>
    <w:link w:val="af5"/>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7">
    <w:name w:val="Hyperlink"/>
    <w:basedOn w:val="a0"/>
    <w:rsid w:val="00B826A3"/>
    <w:rPr>
      <w:color w:val="0000FF"/>
      <w:u w:val="single"/>
    </w:rPr>
  </w:style>
  <w:style w:type="character" w:customStyle="1" w:styleId="ae">
    <w:name w:val="Без интервала Знак"/>
    <w:basedOn w:val="a0"/>
    <w:link w:val="ad"/>
    <w:uiPriority w:val="99"/>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8">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9">
    <w:name w:val="footer"/>
    <w:basedOn w:val="a"/>
    <w:link w:val="afa"/>
    <w:unhideWhenUsed/>
    <w:rsid w:val="00287714"/>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287714"/>
  </w:style>
  <w:style w:type="character" w:customStyle="1" w:styleId="22">
    <w:name w:val="Заголовок №2 (2)_"/>
    <w:link w:val="221"/>
    <w:rsid w:val="00B41759"/>
    <w:rPr>
      <w:b/>
      <w:bCs/>
      <w:sz w:val="25"/>
      <w:szCs w:val="25"/>
      <w:shd w:val="clear" w:color="auto" w:fill="FFFFFF"/>
    </w:rPr>
  </w:style>
  <w:style w:type="paragraph" w:customStyle="1" w:styleId="221">
    <w:name w:val="Заголовок №2 (2)1"/>
    <w:basedOn w:val="a"/>
    <w:link w:val="22"/>
    <w:rsid w:val="00B41759"/>
    <w:pPr>
      <w:shd w:val="clear" w:color="auto" w:fill="FFFFFF"/>
      <w:spacing w:before="180" w:after="180" w:line="240" w:lineRule="atLeast"/>
      <w:jc w:val="both"/>
      <w:outlineLvl w:val="1"/>
    </w:pPr>
    <w:rPr>
      <w:b/>
      <w:bCs/>
      <w:sz w:val="25"/>
      <w:szCs w:val="25"/>
    </w:rPr>
  </w:style>
  <w:style w:type="character" w:customStyle="1" w:styleId="222">
    <w:name w:val="Заголовок №2 (2)2"/>
    <w:rsid w:val="00B41759"/>
    <w:rPr>
      <w:rFonts w:ascii="Times New Roman" w:hAnsi="Times New Roman" w:cs="Times New Roman"/>
      <w:b w:val="0"/>
      <w:bCs w:val="0"/>
      <w:noProof/>
      <w:spacing w:val="0"/>
      <w:sz w:val="25"/>
      <w:szCs w:val="25"/>
      <w:lang w:bidi="ar-SA"/>
    </w:rPr>
  </w:style>
  <w:style w:type="character" w:customStyle="1" w:styleId="228">
    <w:name w:val="Заголовок №2 (2)8"/>
    <w:rsid w:val="00B41759"/>
  </w:style>
  <w:style w:type="paragraph" w:customStyle="1" w:styleId="afb">
    <w:name w:val="Содержимое таблицы"/>
    <w:basedOn w:val="a"/>
    <w:rsid w:val="00DD7D64"/>
    <w:pPr>
      <w:widowControl w:val="0"/>
      <w:suppressLineNumbers/>
      <w:suppressAutoHyphens/>
      <w:spacing w:after="0" w:line="240" w:lineRule="auto"/>
    </w:pPr>
    <w:rPr>
      <w:rFonts w:ascii="Arial" w:eastAsia="SimSun" w:hAnsi="Arial" w:cs="Mangal"/>
      <w:kern w:val="1"/>
      <w:sz w:val="20"/>
      <w:szCs w:val="24"/>
      <w:lang w:eastAsia="hi-IN" w:bidi="hi-IN"/>
    </w:rPr>
  </w:style>
  <w:style w:type="paragraph" w:customStyle="1" w:styleId="Zag2">
    <w:name w:val="Zag_2"/>
    <w:basedOn w:val="a"/>
    <w:rsid w:val="00DD7D64"/>
    <w:pPr>
      <w:widowControl w:val="0"/>
      <w:autoSpaceDE w:val="0"/>
      <w:spacing w:after="129" w:line="291" w:lineRule="exact"/>
      <w:jc w:val="center"/>
    </w:pPr>
    <w:rPr>
      <w:rFonts w:ascii="Times New Roman" w:eastAsia="Times New Roman" w:hAnsi="Times New Roman" w:cs="Times New Roman"/>
      <w:b/>
      <w:bCs/>
      <w:color w:val="000000"/>
      <w:kern w:val="1"/>
      <w:sz w:val="24"/>
      <w:szCs w:val="24"/>
      <w:lang w:val="en-US" w:eastAsia="ar-SA"/>
    </w:rPr>
  </w:style>
  <w:style w:type="character" w:customStyle="1" w:styleId="a9">
    <w:name w:val="Абзац списка Знак"/>
    <w:link w:val="a8"/>
    <w:uiPriority w:val="34"/>
    <w:locked/>
    <w:rsid w:val="00666895"/>
    <w:rPr>
      <w:rFonts w:ascii="Calibri" w:eastAsia="Times New Roman" w:hAnsi="Calibri" w:cs="Times New Roman"/>
      <w:kern w:val="1"/>
      <w:lang w:eastAsia="ar-SA"/>
    </w:rPr>
  </w:style>
  <w:style w:type="paragraph" w:styleId="afc">
    <w:name w:val="Balloon Text"/>
    <w:basedOn w:val="a"/>
    <w:link w:val="afd"/>
    <w:uiPriority w:val="99"/>
    <w:semiHidden/>
    <w:unhideWhenUsed/>
    <w:rsid w:val="00322C96"/>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22C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A6A2-F381-4395-BF21-72D60690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125</Pages>
  <Words>42691</Words>
  <Characters>243340</Characters>
  <Application>Microsoft Office Word</Application>
  <DocSecurity>0</DocSecurity>
  <Lines>2027</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Корзан</dc:creator>
  <cp:keywords/>
  <dc:description/>
  <cp:lastModifiedBy>Татьяна Ивановна</cp:lastModifiedBy>
  <cp:revision>54</cp:revision>
  <cp:lastPrinted>2017-09-18T08:23:00Z</cp:lastPrinted>
  <dcterms:created xsi:type="dcterms:W3CDTF">2016-01-21T10:15:00Z</dcterms:created>
  <dcterms:modified xsi:type="dcterms:W3CDTF">2019-10-15T10:21:00Z</dcterms:modified>
</cp:coreProperties>
</file>