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08" w:rsidRPr="001F1126" w:rsidRDefault="00400608" w:rsidP="003428EB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 w:themeColor="text1"/>
          <w:lang w:val="ru-RU"/>
        </w:rPr>
      </w:pPr>
    </w:p>
    <w:p w:rsidR="00191542" w:rsidRDefault="00191542" w:rsidP="00191542">
      <w:pPr>
        <w:pStyle w:val="a4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noProof/>
          <w:color w:val="000000" w:themeColor="text1"/>
          <w:lang w:val="ru-RU" w:eastAsia="ru-RU"/>
        </w:rPr>
        <w:drawing>
          <wp:inline distT="0" distB="0" distL="0" distR="0">
            <wp:extent cx="6296025" cy="8734425"/>
            <wp:effectExtent l="0" t="0" r="9525" b="9525"/>
            <wp:docPr id="1" name="Рисунок 1" descr="C:\Users\пк2\Desktop\2021-08-3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2\Desktop\2021-08-31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73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542" w:rsidRDefault="00191542" w:rsidP="00191542">
      <w:pPr>
        <w:pStyle w:val="a4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191542" w:rsidRDefault="00191542" w:rsidP="00191542">
      <w:pPr>
        <w:pStyle w:val="a4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  <w:bookmarkStart w:id="0" w:name="_GoBack"/>
      <w:bookmarkEnd w:id="0"/>
    </w:p>
    <w:p w:rsidR="00400608" w:rsidRPr="001F1126" w:rsidRDefault="00400608" w:rsidP="00292398">
      <w:pPr>
        <w:pStyle w:val="a4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lastRenderedPageBreak/>
        <w:t>основное общее;</w:t>
      </w:r>
    </w:p>
    <w:p w:rsidR="00400608" w:rsidRDefault="00400608" w:rsidP="00292398">
      <w:pPr>
        <w:pStyle w:val="a4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E0FDD">
        <w:rPr>
          <w:rFonts w:ascii="Times New Roman" w:hAnsi="Times New Roman" w:cs="Times New Roman"/>
          <w:color w:val="000000" w:themeColor="text1"/>
          <w:lang w:val="ru-RU"/>
        </w:rPr>
        <w:t>дополнительн</w:t>
      </w:r>
      <w:r w:rsidR="007F48C7" w:rsidRPr="001E0FDD">
        <w:rPr>
          <w:rFonts w:ascii="Times New Roman" w:hAnsi="Times New Roman" w:cs="Times New Roman"/>
          <w:color w:val="000000" w:themeColor="text1"/>
          <w:lang w:val="ru-RU"/>
        </w:rPr>
        <w:t>ое образование детей</w:t>
      </w:r>
      <w:r w:rsidR="007F48C7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503BEB" w:rsidRPr="001F1126" w:rsidRDefault="00503BEB" w:rsidP="00503BEB">
      <w:pPr>
        <w:pStyle w:val="a4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503BEB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1</w:t>
      </w:r>
      <w:r w:rsidR="00DA6DAB" w:rsidRPr="001F1126">
        <w:rPr>
          <w:rFonts w:ascii="Times New Roman" w:hAnsi="Times New Roman" w:cs="Times New Roman"/>
          <w:b/>
          <w:color w:val="000000" w:themeColor="text1"/>
          <w:lang w:val="ru-RU"/>
        </w:rPr>
        <w:t>.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400608" w:rsidRPr="002F0F55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Федеральный закон от 30 марта 1999 г. № 52-ФЗ «О санитарно-эпидемиологическом благополучии населения»;</w:t>
      </w:r>
    </w:p>
    <w:p w:rsidR="00400608" w:rsidRPr="002F0F55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Федеральный закон от 2 января 2000 г. № 29-ФЗ «О качестве и безопасности пищевых продуктов»;</w:t>
      </w:r>
    </w:p>
    <w:p w:rsidR="00503BEB" w:rsidRPr="002F0F55" w:rsidRDefault="00503BEB" w:rsidP="00503BEB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ТР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ТС 021/2011 «О безопасности пищевой продукции» - статья 22.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Требования к организации и проведению производственного </w:t>
      </w:r>
      <w:proofErr w:type="gramStart"/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контроля за</w:t>
      </w:r>
      <w:proofErr w:type="gramEnd"/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качеством и безопасностью пищевых продуктов, материалов и изделий;</w:t>
      </w:r>
    </w:p>
    <w:p w:rsidR="00503BEB" w:rsidRPr="002F0F55" w:rsidRDefault="00503BEB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ТР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ТС 021/2011 «О безопасности пищевой продукции»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- статья 10.Обеспечение безопасности пищевой продукции в процессе ее производства (изготовле</w:t>
      </w:r>
      <w:r w:rsidR="00D41F2B">
        <w:rPr>
          <w:rFonts w:ascii="Times New Roman" w:hAnsi="Times New Roman" w:cs="Times New Roman"/>
          <w:color w:val="000000" w:themeColor="text1"/>
          <w:lang w:val="ru-RU"/>
        </w:rPr>
        <w:t>ния), хранения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, перевозки (транспортирования), реализации;</w:t>
      </w:r>
    </w:p>
    <w:p w:rsidR="00400608" w:rsidRPr="002F0F55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00608" w:rsidRPr="002F0F55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СанПиН 2.3/2.4.3590-20 «Санитарно-эпидемиологические требования к организации общественного питания населения»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, п.2.1.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082AAA" w:rsidRPr="002F0F55" w:rsidRDefault="00082AAA" w:rsidP="00082AAA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СанПиН 1.2.3685-21. Гигиенические нормативы и требования к обеспечению безопасности и (или) безвредности для человека факторов среды обитания</w:t>
      </w:r>
    </w:p>
    <w:p w:rsidR="00400608" w:rsidRPr="002F0F55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СП 1.1.1058-01. 1.1 Общие вопросы. Организация и проведение производственного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контроля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соблюдением Санитарных правил и выполнением санитарно-противоэпидемических (профилактических) мероприятий. Санитарные правила;</w:t>
      </w:r>
    </w:p>
    <w:p w:rsidR="000B1D07" w:rsidRPr="002F0F55" w:rsidRDefault="00082AAA" w:rsidP="00082AAA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ГОСТ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56671-2015 «Рекомендации по разработке и внедрению процедур, основанных на принципах ХАССП»</w:t>
      </w:r>
      <w:r w:rsidR="000B1D07" w:rsidRPr="002F0F5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0B1D07" w:rsidRPr="002F0F55" w:rsidRDefault="000B1D07" w:rsidP="00082AAA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ГОСТ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ИСО 22000-2019. «Система менеджмента безопасности пищевой продукции. Требования к организациям, участвующим в цепи создания пищевой продукции»;</w:t>
      </w:r>
    </w:p>
    <w:p w:rsidR="000B1D07" w:rsidRPr="002F0F55" w:rsidRDefault="000B1D07" w:rsidP="000B1D07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ГОСТ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56237-2014 (ИСО 5667-5:2006). Национальный стандарт Российской Федерации. Вода питьевая. Отбор проб на станциях водоподготовки и в трубопроводных распределительных системах;</w:t>
      </w:r>
    </w:p>
    <w:p w:rsidR="00400608" w:rsidRPr="001F1126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1F1126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 2.2.2006-05. 2.2. Гигиена труда. Руководство по гигиенической оценке факторов рабочей среды и трудового процесса.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Критерии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классификация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условий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труда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400608" w:rsidRPr="001F1126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СанПиН 2.3.2.1324-03. 2.3.2. Продовольственное сырье и пищевые продукты. Гигиенические требования к срокам годности и условиям хранения пищевых продуктов.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Санитарно-эпидемиологические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правила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нормативы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400608" w:rsidRPr="001F1126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СП 60.13330.2016. Свод правил. Отопление, вентиляция и кондиционирование воздуха.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Актуализированная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редакция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СНиП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41-01-2003;</w:t>
      </w:r>
    </w:p>
    <w:p w:rsidR="00400608" w:rsidRPr="001F1126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МУ № 4425-87 «Санитарно-гигиенический контроль систем вентиляции производственных помещений»;</w:t>
      </w:r>
    </w:p>
    <w:p w:rsidR="00400608" w:rsidRPr="007F48C7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МУ 2.2.4.706-98/МУ ОТ РМ 01-98. 2.2.4. Физические факторы производственной среды. </w:t>
      </w:r>
      <w:proofErr w:type="spellStart"/>
      <w:r w:rsidRPr="001F1126">
        <w:rPr>
          <w:rFonts w:ascii="Times New Roman" w:hAnsi="Times New Roman" w:cs="Times New Roman"/>
          <w:color w:val="000000" w:themeColor="text1"/>
          <w:lang w:val="ru-RU"/>
        </w:rPr>
        <w:t>Оценкаосвещения</w:t>
      </w:r>
      <w:proofErr w:type="spellEnd"/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 рабочих мест. </w:t>
      </w:r>
      <w:r w:rsidRPr="007F48C7">
        <w:rPr>
          <w:rFonts w:ascii="Times New Roman" w:hAnsi="Times New Roman" w:cs="Times New Roman"/>
          <w:color w:val="000000" w:themeColor="text1"/>
          <w:lang w:val="ru-RU"/>
        </w:rPr>
        <w:t>Методические</w:t>
      </w:r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F48C7">
        <w:rPr>
          <w:rFonts w:ascii="Times New Roman" w:hAnsi="Times New Roman" w:cs="Times New Roman"/>
          <w:color w:val="000000" w:themeColor="text1"/>
          <w:lang w:val="ru-RU"/>
        </w:rPr>
        <w:t>указания;</w:t>
      </w:r>
    </w:p>
    <w:p w:rsidR="00400608" w:rsidRPr="001F1126" w:rsidRDefault="00400608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НРБ-99/2009. СанПиН 2.6.1.2523-09. Нормы радиационной безопасности.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Санитарные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правила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</w:t>
      </w:r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нормативы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2923B7" w:rsidRDefault="002923B7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2.3.6.0233-21 «Методические рекомендации к организации общественного питания населения»;</w:t>
      </w:r>
    </w:p>
    <w:p w:rsidR="002923B7" w:rsidRDefault="002923B7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2.4.0179-20 «Рекомендации по организации питания обучающихся общеобразовательных организаций»;</w:t>
      </w:r>
    </w:p>
    <w:p w:rsidR="002923B7" w:rsidRPr="002923B7" w:rsidRDefault="002923B7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МР 2.4.0180-20 «Родительский </w:t>
      </w:r>
      <w:proofErr w:type="gramStart"/>
      <w:r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lang w:val="ru-RU"/>
        </w:rPr>
        <w:t xml:space="preserve"> организацией горячего питания в общеобразовательных организациях»;</w:t>
      </w:r>
    </w:p>
    <w:p w:rsidR="00400608" w:rsidRPr="001F1126" w:rsidRDefault="00AE7AC9" w:rsidP="00292398">
      <w:pPr>
        <w:pStyle w:val="a4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1F1126">
        <w:rPr>
          <w:rFonts w:ascii="Times New Roman" w:hAnsi="Times New Roman" w:cs="Times New Roman"/>
          <w:color w:val="000000" w:themeColor="text1"/>
          <w:lang w:val="ru-RU"/>
        </w:rPr>
        <w:t>Приказ Министерства здравоохранения РФ от 28.01.2021 №29н «</w:t>
      </w:r>
      <w:r w:rsidR="008736E9" w:rsidRPr="001F1126">
        <w:rPr>
          <w:rFonts w:ascii="Times New Roman" w:hAnsi="Times New Roman" w:cs="Times New Roman"/>
          <w:color w:val="000000" w:themeColor="text1"/>
          <w:lang w:val="ru-RU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</w:t>
      </w:r>
      <w:r w:rsidR="00876F3D" w:rsidRPr="001F1126">
        <w:rPr>
          <w:rFonts w:ascii="Times New Roman" w:hAnsi="Times New Roman" w:cs="Times New Roman"/>
          <w:color w:val="000000" w:themeColor="text1"/>
          <w:lang w:val="ru-RU"/>
        </w:rPr>
        <w:t>риодические медицинские осмотры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»</w:t>
      </w:r>
      <w:r w:rsidR="00400608" w:rsidRPr="001F1126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gramEnd"/>
    </w:p>
    <w:p w:rsidR="00876F3D" w:rsidRPr="001F1126" w:rsidRDefault="00876F3D" w:rsidP="00292398">
      <w:pPr>
        <w:pStyle w:val="a4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876F3D" w:rsidP="00876F3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lastRenderedPageBreak/>
        <w:t>Раздел 2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. Перечень </w:t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должностных лиц (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работников</w:t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)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, на которых возложены функции по осуществлению производственного контроля</w:t>
      </w:r>
    </w:p>
    <w:tbl>
      <w:tblPr>
        <w:tblW w:w="9998" w:type="dxa"/>
        <w:tblLook w:val="0600" w:firstRow="0" w:lastRow="0" w:firstColumn="0" w:lastColumn="0" w:noHBand="1" w:noVBand="1"/>
      </w:tblPr>
      <w:tblGrid>
        <w:gridCol w:w="751"/>
        <w:gridCol w:w="3688"/>
        <w:gridCol w:w="2805"/>
        <w:gridCol w:w="2754"/>
      </w:tblGrid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Фамилия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Имя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Занимаемая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должность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Приказ</w:t>
            </w:r>
            <w:proofErr w:type="spellEnd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о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назначении</w:t>
            </w:r>
            <w:proofErr w:type="spellEnd"/>
          </w:p>
        </w:tc>
      </w:tr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CF5161" w:rsidRDefault="00CF5161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Буряченко Татьяна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D85515" w:rsidRDefault="00D85515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Приказ № 15 от 27.08.2021</w:t>
            </w:r>
          </w:p>
        </w:tc>
      </w:tr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D85515" w:rsidRDefault="00D85515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CF5161" w:rsidRDefault="00CF5161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Дейнекина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Вера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Ответственный</w:t>
            </w:r>
            <w:proofErr w:type="spellEnd"/>
            <w:r w:rsidR="003853C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="003853C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питанию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D85515" w:rsidRDefault="00D85515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Приказ № 15 от 27.08.2021</w:t>
            </w:r>
          </w:p>
        </w:tc>
      </w:tr>
    </w:tbl>
    <w:p w:rsidR="000035DD" w:rsidRDefault="000035D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876F3D" w:rsidRPr="001F1126" w:rsidRDefault="00876F3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3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. </w:t>
      </w:r>
      <w:proofErr w:type="gramStart"/>
      <w:r w:rsidR="00E83C06" w:rsidRPr="001F1126">
        <w:rPr>
          <w:rFonts w:ascii="Times New Roman" w:hAnsi="Times New Roman" w:cs="Times New Roman"/>
          <w:b/>
          <w:color w:val="000000" w:themeColor="text1"/>
          <w:lang w:val="ru-RU"/>
        </w:rPr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 в отношении которых необходима организация лабораторных исследований и испытаний</w:t>
      </w:r>
      <w:r w:rsidR="00044936" w:rsidRPr="001F1126">
        <w:rPr>
          <w:rFonts w:ascii="Times New Roman" w:hAnsi="Times New Roman" w:cs="Times New Roman"/>
          <w:b/>
          <w:color w:val="000000" w:themeColor="text1"/>
          <w:lang w:val="ru-RU"/>
        </w:rPr>
        <w:t>, с указанием точек, в которых осуществляется отбор проб (проводятся лабораторные исследования и испытания), и периодичности отбора проб (проведение лабораторных исследований и испытаний)</w:t>
      </w:r>
      <w:proofErr w:type="gramEnd"/>
    </w:p>
    <w:p w:rsidR="00876F3D" w:rsidRPr="001F1126" w:rsidRDefault="00876F3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2800"/>
        <w:gridCol w:w="1960"/>
        <w:gridCol w:w="1803"/>
      </w:tblGrid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Вид исследований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Объект исследования (обследования)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Количество, не менее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Кратность, не реже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Салаты, сладкие блюда, напитки, вторые блюда, гарниры, соусы, творожные, яичные, овощные блюда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2-3 блюда исследуемого приема пищи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квартал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Суточный рацион питания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1F1126">
              <w:rPr>
                <w:sz w:val="22"/>
                <w:szCs w:val="22"/>
              </w:rPr>
              <w:t>иерсиниозов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5-10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Исследования смывов на наличие яиц гельминтов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91542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Питьевая вода из разводящей сети помещений: моечных столовой и кухонной посуды;</w:t>
            </w:r>
          </w:p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цехах</w:t>
            </w:r>
            <w:proofErr w:type="gramEnd"/>
            <w:r w:rsidRPr="001F1126">
              <w:rPr>
                <w:sz w:val="22"/>
                <w:szCs w:val="22"/>
              </w:rPr>
              <w:t xml:space="preserve">: овощном, холодном, горячем, </w:t>
            </w:r>
            <w:proofErr w:type="spellStart"/>
            <w:r w:rsidRPr="001F1126">
              <w:rPr>
                <w:sz w:val="22"/>
                <w:szCs w:val="22"/>
              </w:rPr>
              <w:t>доготовочном</w:t>
            </w:r>
            <w:proofErr w:type="spellEnd"/>
            <w:r w:rsidRPr="001F1126">
              <w:rPr>
                <w:sz w:val="22"/>
                <w:szCs w:val="22"/>
              </w:rPr>
              <w:t xml:space="preserve"> (выборочно)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 пробы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По химическим показателям - 1 раз в год, микробиологическим показателям - 2 раза в год</w:t>
            </w:r>
          </w:p>
        </w:tc>
      </w:tr>
      <w:tr w:rsidR="00E83C06" w:rsidRPr="00191542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2 раза в год (в холодный и теплый периоды)</w:t>
            </w:r>
            <w:proofErr w:type="gramEnd"/>
          </w:p>
        </w:tc>
      </w:tr>
      <w:tr w:rsidR="00E83C06" w:rsidRPr="00191542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 в темное время суток</w:t>
            </w:r>
          </w:p>
        </w:tc>
      </w:tr>
      <w:tr w:rsidR="00E83C06" w:rsidRPr="00191542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уровня шума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 xml:space="preserve">1 раз в год, а также после реконструкции систем </w:t>
            </w:r>
            <w:r w:rsidRPr="001F1126">
              <w:rPr>
                <w:sz w:val="22"/>
                <w:szCs w:val="22"/>
              </w:rPr>
              <w:lastRenderedPageBreak/>
              <w:t>вентиляции;</w:t>
            </w:r>
          </w:p>
          <w:p w:rsidR="00E83C06" w:rsidRPr="001F1126" w:rsidRDefault="00E83C06" w:rsidP="00092EFA">
            <w:pPr>
              <w:pStyle w:val="a6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ремонта оборудования, являющегося источником шума</w:t>
            </w:r>
          </w:p>
        </w:tc>
      </w:tr>
      <w:tr w:rsidR="00F8320E" w:rsidRPr="00F8320E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F8320E">
            <w:pPr>
              <w:pStyle w:val="a6"/>
              <w:rPr>
                <w:sz w:val="22"/>
                <w:szCs w:val="22"/>
              </w:rPr>
            </w:pPr>
            <w:proofErr w:type="gramStart"/>
            <w:r w:rsidRPr="00F8320E">
              <w:rPr>
                <w:sz w:val="22"/>
                <w:szCs w:val="22"/>
              </w:rPr>
              <w:lastRenderedPageBreak/>
              <w:t>Контроль за</w:t>
            </w:r>
            <w:proofErr w:type="gramEnd"/>
            <w:r w:rsidRPr="00F8320E">
              <w:rPr>
                <w:sz w:val="22"/>
                <w:szCs w:val="22"/>
              </w:rPr>
              <w:t xml:space="preserve"> содержанием действующих веществ дезинфицирующих средств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F8320E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Дезинфицирующие</w:t>
            </w:r>
            <w:r w:rsidRPr="00F8320E">
              <w:rPr>
                <w:sz w:val="22"/>
                <w:szCs w:val="22"/>
              </w:rPr>
              <w:t>, моющи</w:t>
            </w:r>
            <w:r>
              <w:rPr>
                <w:sz w:val="22"/>
                <w:szCs w:val="22"/>
              </w:rPr>
              <w:t>е</w:t>
            </w:r>
            <w:r w:rsidRPr="00F8320E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</w:t>
            </w:r>
            <w:r w:rsidRPr="00F8320E">
              <w:rPr>
                <w:sz w:val="22"/>
                <w:szCs w:val="22"/>
              </w:rPr>
              <w:t xml:space="preserve"> (при отсутствии оригинальной марк</w:t>
            </w:r>
            <w:r>
              <w:rPr>
                <w:sz w:val="22"/>
                <w:szCs w:val="22"/>
              </w:rPr>
              <w:t>ировки на емкости со средством)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092EFA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0E" w:rsidRPr="001F1126" w:rsidRDefault="00F8320E" w:rsidP="00092EFA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Ежедневно </w:t>
            </w:r>
          </w:p>
        </w:tc>
      </w:tr>
    </w:tbl>
    <w:p w:rsidR="00876F3D" w:rsidRPr="001F1126" w:rsidRDefault="00876F3D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DA6DAB" w:rsidRPr="00630679" w:rsidRDefault="00DA6DAB" w:rsidP="00DA6DAB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630679">
        <w:rPr>
          <w:rFonts w:ascii="Times New Roman" w:hAnsi="Times New Roman" w:cs="Times New Roman"/>
          <w:b/>
          <w:color w:val="000000" w:themeColor="text1"/>
          <w:lang w:val="ru-RU"/>
        </w:rPr>
        <w:t xml:space="preserve">Раздел 4. </w:t>
      </w:r>
      <w:r w:rsidRPr="00630679">
        <w:rPr>
          <w:rFonts w:ascii="Times New Roman" w:hAnsi="Times New Roman" w:cs="Times New Roman"/>
          <w:b/>
          <w:bCs/>
          <w:color w:val="000000" w:themeColor="text1"/>
          <w:lang w:val="ru-RU"/>
        </w:rPr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:rsidR="00DA6DAB" w:rsidRDefault="00DA6DAB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W w:w="507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1282"/>
        <w:gridCol w:w="2749"/>
        <w:gridCol w:w="1712"/>
        <w:gridCol w:w="1824"/>
        <w:gridCol w:w="2195"/>
      </w:tblGrid>
      <w:tr w:rsidR="00E22EE0" w:rsidRPr="00E22EE0" w:rsidTr="006F0419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N </w:t>
            </w:r>
            <w:proofErr w:type="gram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E22EE0" w:rsidRPr="00E22EE0" w:rsidRDefault="006F0419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Профессия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вредных и (или) опасных производственных факторов &lt;1&gt;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Периодичность осмотров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врачей-специалистов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Лабораторные и функциональные исследования</w:t>
            </w:r>
          </w:p>
        </w:tc>
      </w:tr>
      <w:tr w:rsidR="00E22EE0" w:rsidRPr="00E22EE0" w:rsidTr="00A62EC1">
        <w:trPr>
          <w:trHeight w:val="258"/>
        </w:trPr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6F0419" w:rsidRPr="00191542" w:rsidTr="006F0419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Работники пищеблока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 промышленности, сельского хозяйства, пунктах, базах, складах хранения и реализации, в 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раз в год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Врач-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оториноларинголог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Врач-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дерматовенеролог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Врач-стоматолог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Исследование крови на сифилис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proofErr w:type="gramStart"/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оказаниям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показаниям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Мазок из зева и носа на наличие патогенного стафилококка при поступлении на работу, в дальнейшем - по медицинским и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эпид</w:t>
            </w:r>
            <w:proofErr w:type="gramStart"/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оказаниям</w:t>
            </w:r>
            <w:proofErr w:type="spellEnd"/>
          </w:p>
        </w:tc>
      </w:tr>
    </w:tbl>
    <w:p w:rsidR="00E22EE0" w:rsidRPr="001F1126" w:rsidRDefault="00E22EE0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E334D7" w:rsidRPr="001F1126" w:rsidRDefault="00DA6DAB" w:rsidP="00E33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5.</w:t>
      </w:r>
      <w:r w:rsidR="00E334D7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 Перечень осуществляемых юридическим лицом работ и услуг, выпускаемой продукции, а также видов деятельности, представляющих потенциальную опасность для человека</w:t>
      </w:r>
      <w:r w:rsidR="008D1764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E334D7" w:rsidRPr="001F1126">
        <w:rPr>
          <w:rFonts w:ascii="Times New Roman" w:hAnsi="Times New Roman" w:cs="Times New Roman"/>
          <w:b/>
          <w:color w:val="000000" w:themeColor="text1"/>
          <w:lang w:val="ru-RU"/>
        </w:rPr>
        <w:t>и подлежащих санитарно-эпидемиологической оценке, сертификации, лицензированию.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5.1. Перечень услуг при организации питания детей: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1F1126">
        <w:rPr>
          <w:rFonts w:ascii="Times New Roman" w:hAnsi="Times New Roman" w:cs="Times New Roman"/>
          <w:color w:val="000000" w:themeColor="text1"/>
          <w:u w:val="single"/>
          <w:lang w:val="ru-RU"/>
        </w:rPr>
        <w:t>организация горячего питания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- питание детей с ограниченными возможностями здоровья;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1E0FDD">
        <w:rPr>
          <w:rFonts w:ascii="Times New Roman" w:hAnsi="Times New Roman" w:cs="Times New Roman"/>
          <w:color w:val="000000" w:themeColor="text1"/>
          <w:lang w:val="ru-RU"/>
        </w:rPr>
        <w:t>организация дополнительного питания;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5.2. Технико-технологические карты.</w:t>
      </w:r>
    </w:p>
    <w:p w:rsidR="008952CC" w:rsidRDefault="00E334D7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5.3. </w:t>
      </w:r>
      <w:r w:rsidR="0004654E" w:rsidRPr="0004654E">
        <w:rPr>
          <w:rFonts w:ascii="Times New Roman" w:hAnsi="Times New Roman" w:cs="Times New Roman"/>
          <w:color w:val="000000" w:themeColor="text1"/>
          <w:lang w:val="ru-RU"/>
        </w:rPr>
        <w:t xml:space="preserve">Среднесуточные наборы пищевой продукции для организации питания детей от 7 до 18 лет </w:t>
      </w:r>
    </w:p>
    <w:p w:rsidR="0004654E" w:rsidRPr="009A6DCB" w:rsidRDefault="0004654E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04654E">
        <w:rPr>
          <w:rFonts w:ascii="Times New Roman" w:hAnsi="Times New Roman" w:cs="Times New Roman"/>
          <w:color w:val="000000" w:themeColor="text1"/>
          <w:lang w:val="ru-RU"/>
        </w:rPr>
        <w:t xml:space="preserve">(в нетто </w:t>
      </w:r>
      <w:proofErr w:type="gramStart"/>
      <w:r w:rsidRPr="0004654E">
        <w:rPr>
          <w:rFonts w:ascii="Times New Roman" w:hAnsi="Times New Roman" w:cs="Times New Roman"/>
          <w:color w:val="000000" w:themeColor="text1"/>
          <w:lang w:val="ru-RU"/>
        </w:rPr>
        <w:t>г</w:t>
      </w:r>
      <w:proofErr w:type="gramEnd"/>
      <w:r w:rsidRPr="0004654E">
        <w:rPr>
          <w:rFonts w:ascii="Times New Roman" w:hAnsi="Times New Roman" w:cs="Times New Roman"/>
          <w:color w:val="000000" w:themeColor="text1"/>
          <w:lang w:val="ru-RU"/>
        </w:rPr>
        <w:t>, мл, на 1 ребенка в сутки)</w:t>
      </w:r>
    </w:p>
    <w:p w:rsidR="0004654E" w:rsidRPr="009A6DCB" w:rsidRDefault="0004654E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A6DCB">
        <w:rPr>
          <w:rFonts w:ascii="Times New Roman" w:hAnsi="Times New Roman" w:cs="Times New Roman"/>
          <w:color w:val="000000" w:themeColor="text1"/>
          <w:lang w:val="ru-RU"/>
        </w:rPr>
        <w:t> </w:t>
      </w:r>
    </w:p>
    <w:tbl>
      <w:tblPr>
        <w:tblW w:w="9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542"/>
        <w:gridCol w:w="1843"/>
        <w:gridCol w:w="1843"/>
      </w:tblGrid>
      <w:tr w:rsidR="0004654E" w:rsidRPr="009A6DCB" w:rsidTr="001F44FE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8D1764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 или группы пищевой продукции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Итого за сутки</w:t>
            </w:r>
          </w:p>
        </w:tc>
      </w:tr>
      <w:tr w:rsidR="0004654E" w:rsidRPr="009A6DCB" w:rsidTr="001F44F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54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7-11 лет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 лет и старше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ржаной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пшеничный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Мука пшеничная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Крупы, бобовые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Макаронные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Картофель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Овощи (свежие, мороженые, консервированные), включая соленые и квашеные (не более 10% от общего количества овощей),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 томат-пюре, зелень, г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320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Фрукты свежие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Сухофрукты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Соки плодоовощные, напитки витаминизированные,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.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инстантные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Мясо 1-й категории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78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Субпродукты (печень, язык, сердце)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Птица (цыплята-бройлеры потрошеные - 1 кат)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53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Рыба (филе),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 филе слабо или малосоленое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77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Молоко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Кисломолочная пищевая продукция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Творог (5% - 9%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м.</w:t>
            </w:r>
            <w:proofErr w:type="gram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д.ж</w:t>
            </w:r>
            <w:proofErr w:type="spellEnd"/>
            <w:proofErr w:type="gram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Сыр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Сметана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сливочное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растительное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Яйцо, шт.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Кондитерские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Чай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Какао-порошок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1,2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Кофейный напиток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Дрожжи хлебопекарные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0,3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Крахмал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Соль пищевая поваренная йодированная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</w:tr>
      <w:tr w:rsidR="0004654E" w:rsidRPr="009A6DCB" w:rsidTr="001F44FE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1F44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</w:tbl>
    <w:p w:rsidR="00E334D7" w:rsidRPr="001F1126" w:rsidRDefault="0004654E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5.4. </w:t>
      </w:r>
      <w:r w:rsidR="00E334D7" w:rsidRPr="001F1126">
        <w:rPr>
          <w:rFonts w:ascii="Times New Roman" w:hAnsi="Times New Roman" w:cs="Times New Roman"/>
          <w:color w:val="000000" w:themeColor="text1"/>
          <w:lang w:val="ru-RU"/>
        </w:rPr>
        <w:t>Перечень пищевой продукции, которая не допускается при организации питания детей.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9214"/>
      </w:tblGrid>
      <w:tr w:rsidR="00A37136" w:rsidRPr="001F1126" w:rsidTr="00A306B3">
        <w:tc>
          <w:tcPr>
            <w:tcW w:w="817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№</w:t>
            </w: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/п</w:t>
            </w:r>
          </w:p>
        </w:tc>
        <w:tc>
          <w:tcPr>
            <w:tcW w:w="9214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</w:t>
            </w:r>
          </w:p>
        </w:tc>
      </w:tr>
      <w:tr w:rsidR="00A37136" w:rsidRPr="0019154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1" w:name="sub_16001"/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 без маркировки и (или) с истекшими сроками годности и (или) признаками недоброкачественности.</w:t>
            </w:r>
            <w:bookmarkEnd w:id="1"/>
          </w:p>
        </w:tc>
      </w:tr>
      <w:tr w:rsidR="00A37136" w:rsidRPr="0019154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2" w:name="sub_16002"/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продукция, не соответствующая требованиям технических регламентов Таможенного союза.</w:t>
            </w:r>
            <w:bookmarkEnd w:id="2"/>
          </w:p>
        </w:tc>
      </w:tr>
      <w:tr w:rsidR="00A37136" w:rsidRPr="0019154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3" w:name="sub_16003"/>
            <w:r w:rsidRPr="001F1126">
              <w:rPr>
                <w:rFonts w:ascii="Times New Roman" w:hAnsi="Times New Roman" w:cs="Times New Roman"/>
                <w:lang w:val="ru-RU"/>
              </w:rPr>
              <w:t>Мясо сельскохозяйственных животных и птицы, рыба, не прошедшие ветеринарно-санитарную экспертизу.</w:t>
            </w:r>
            <w:bookmarkEnd w:id="3"/>
          </w:p>
        </w:tc>
      </w:tr>
      <w:tr w:rsidR="00A37136" w:rsidRPr="0019154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4" w:name="sub_16004"/>
            <w:r w:rsidRPr="001F1126">
              <w:rPr>
                <w:rFonts w:ascii="Times New Roman" w:hAnsi="Times New Roman" w:cs="Times New Roman"/>
                <w:lang w:val="ru-RU"/>
              </w:rPr>
              <w:t xml:space="preserve">Субпродукты, кроме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говяжьих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печени, языка, сердца.</w:t>
            </w:r>
            <w:bookmarkEnd w:id="4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5" w:name="sub_16005"/>
            <w:r w:rsidRPr="001F1126">
              <w:rPr>
                <w:rFonts w:ascii="Times New Roman" w:hAnsi="Times New Roman" w:cs="Times New Roman"/>
                <w:lang w:val="ru-RU"/>
              </w:rPr>
              <w:t>Непотрошеная птица.</w:t>
            </w:r>
            <w:bookmarkEnd w:id="5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9214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Мясо диких животных.</w:t>
            </w:r>
          </w:p>
        </w:tc>
      </w:tr>
      <w:tr w:rsidR="00A37136" w:rsidRPr="0019154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6" w:name="sub_16007"/>
            <w:r w:rsidRPr="001F1126">
              <w:rPr>
                <w:rFonts w:ascii="Times New Roman" w:hAnsi="Times New Roman" w:cs="Times New Roman"/>
                <w:lang w:val="ru-RU"/>
              </w:rPr>
              <w:t>Яйца и мясо водоплавающих птиц.</w:t>
            </w:r>
            <w:bookmarkEnd w:id="6"/>
          </w:p>
        </w:tc>
      </w:tr>
      <w:tr w:rsidR="00A37136" w:rsidRPr="0019154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7" w:name="sub_16008"/>
            <w:r w:rsidRPr="001F1126">
              <w:rPr>
                <w:rFonts w:ascii="Times New Roman" w:hAnsi="Times New Roman" w:cs="Times New Roman"/>
                <w:lang w:val="ru-RU"/>
              </w:rPr>
              <w:t>Яйца с загрязненной и (или) поврежденной скорлупой, а также яйца из хозяйств, неблагополучных по сальмонеллезам.</w:t>
            </w:r>
            <w:bookmarkEnd w:id="7"/>
          </w:p>
        </w:tc>
      </w:tr>
      <w:tr w:rsidR="00A37136" w:rsidRPr="0019154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8" w:name="sub_16009"/>
            <w:r w:rsidRPr="001F1126">
              <w:rPr>
                <w:rFonts w:ascii="Times New Roman" w:hAnsi="Times New Roman" w:cs="Times New Roman"/>
                <w:lang w:val="ru-RU"/>
              </w:rPr>
              <w:t xml:space="preserve">Консервы с нарушением герметичности банок,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бомбажные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, "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хлопуши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", банки с ржавчиной, деформированные.</w:t>
            </w:r>
            <w:bookmarkEnd w:id="8"/>
          </w:p>
        </w:tc>
      </w:tr>
      <w:tr w:rsidR="00A37136" w:rsidRPr="0019154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9" w:name="sub_16010"/>
            <w:r w:rsidRPr="001F1126">
              <w:rPr>
                <w:rFonts w:ascii="Times New Roman" w:hAnsi="Times New Roman" w:cs="Times New Roman"/>
                <w:lang w:val="ru-RU"/>
              </w:rPr>
              <w:t>Крупа, мука, сухофрукты, загрязненные различными примесями или зараженные амбарными вредителями.</w:t>
            </w:r>
            <w:bookmarkEnd w:id="9"/>
          </w:p>
        </w:tc>
      </w:tr>
      <w:tr w:rsidR="00A37136" w:rsidRPr="0019154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 домашнего (не промышленного) изготовления.</w:t>
            </w:r>
          </w:p>
        </w:tc>
      </w:tr>
      <w:tr w:rsidR="00A37136" w:rsidRPr="0019154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Кремовые кондитерские изделия (пирожные и торты).</w:t>
            </w:r>
          </w:p>
        </w:tc>
      </w:tr>
      <w:tr w:rsidR="00A37136" w:rsidRPr="0019154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0" w:name="sub_16013"/>
            <w:r w:rsidRPr="001F1126">
              <w:rPr>
                <w:rFonts w:ascii="Times New Roman" w:hAnsi="Times New Roman" w:cs="Times New Roman"/>
                <w:lang w:val="ru-RU"/>
              </w:rPr>
              <w:t xml:space="preserve">Зельцы, изделия из мясной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обрези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, диафрагмы; рулеты из мякоти голов, кровяные и ливерные колбасы, заливные блюда (мясные и рыбные), студни, форшмак из сельди.</w:t>
            </w:r>
            <w:bookmarkEnd w:id="10"/>
          </w:p>
        </w:tc>
      </w:tr>
      <w:tr w:rsidR="00A37136" w:rsidRPr="0019154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1" w:name="sub_16014"/>
            <w:r w:rsidRPr="001F1126">
              <w:rPr>
                <w:rFonts w:ascii="Times New Roman" w:hAnsi="Times New Roman" w:cs="Times New Roman"/>
                <w:lang w:val="ru-RU"/>
              </w:rPr>
              <w:t>Макароны по-флотски (с фаршем), макароны с рубленым яйцом.</w:t>
            </w:r>
            <w:bookmarkEnd w:id="11"/>
          </w:p>
        </w:tc>
      </w:tr>
      <w:tr w:rsidR="00A37136" w:rsidRPr="0019154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2" w:name="sub_16015"/>
            <w:r w:rsidRPr="001F1126">
              <w:rPr>
                <w:rFonts w:ascii="Times New Roman" w:hAnsi="Times New Roman" w:cs="Times New Roman"/>
                <w:lang w:val="ru-RU"/>
              </w:rPr>
              <w:t xml:space="preserve">Творог из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непастеризованного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 xml:space="preserve"> молока, фляжный творог, фляжную сметану без термической обработки.</w:t>
            </w:r>
            <w:bookmarkEnd w:id="12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3" w:name="sub_16016"/>
            <w:r w:rsidRPr="001F1126">
              <w:rPr>
                <w:rFonts w:ascii="Times New Roman" w:hAnsi="Times New Roman" w:cs="Times New Roman"/>
                <w:lang w:val="ru-RU"/>
              </w:rPr>
              <w:t>Простокваша - "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самоквас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".</w:t>
            </w:r>
            <w:bookmarkEnd w:id="13"/>
          </w:p>
        </w:tc>
      </w:tr>
      <w:tr w:rsidR="00A37136" w:rsidRPr="0019154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4" w:name="sub_16017"/>
            <w:r w:rsidRPr="001F1126">
              <w:rPr>
                <w:rFonts w:ascii="Times New Roman" w:hAnsi="Times New Roman" w:cs="Times New Roman"/>
                <w:lang w:val="ru-RU"/>
              </w:rPr>
              <w:t>Грибы и продукты (кулинарные изделия), из них приготовленные.</w:t>
            </w:r>
            <w:bookmarkEnd w:id="14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5" w:name="sub_16018"/>
            <w:r w:rsidRPr="001F1126">
              <w:rPr>
                <w:rFonts w:ascii="Times New Roman" w:hAnsi="Times New Roman" w:cs="Times New Roman"/>
                <w:lang w:val="ru-RU"/>
              </w:rPr>
              <w:t>Квас.</w:t>
            </w:r>
            <w:bookmarkEnd w:id="15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9214" w:type="dxa"/>
          </w:tcPr>
          <w:p w:rsidR="00A37136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6" w:name="sub_16019"/>
            <w:r w:rsidRPr="001F1126">
              <w:rPr>
                <w:rFonts w:ascii="Times New Roman" w:hAnsi="Times New Roman" w:cs="Times New Roman"/>
                <w:lang w:val="ru-RU"/>
              </w:rPr>
              <w:t>Соки концентрированные диффузионные.</w:t>
            </w:r>
            <w:bookmarkEnd w:id="16"/>
          </w:p>
        </w:tc>
      </w:tr>
      <w:tr w:rsidR="00A37136" w:rsidRPr="0019154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      </w:r>
          </w:p>
        </w:tc>
      </w:tr>
      <w:tr w:rsidR="00A37136" w:rsidRPr="0019154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Сырокопченые мясные гастрономические изделия и колбасы.</w:t>
            </w:r>
          </w:p>
        </w:tc>
      </w:tr>
      <w:tr w:rsidR="00A37136" w:rsidRPr="0019154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 xml:space="preserve">Блюда, изготовленные из мяса, птицы, рыбы (кроме соленой), не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прошедших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тепловую обработку.</w:t>
            </w:r>
          </w:p>
        </w:tc>
      </w:tr>
      <w:tr w:rsidR="00A37136" w:rsidRPr="0019154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Масло растительное пальмовое, рапсовое, кокосовое, хлопковое.</w:t>
            </w:r>
          </w:p>
        </w:tc>
      </w:tr>
      <w:tr w:rsidR="00A37136" w:rsidRPr="0019154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24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Жареные во фритюре пищевая продукция и продукция общественного питания.</w:t>
            </w:r>
            <w:proofErr w:type="gramEnd"/>
          </w:p>
        </w:tc>
      </w:tr>
      <w:tr w:rsidR="00A37136" w:rsidRPr="00191542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Уксус, горчица, хрен, перец острый (красный, черный).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26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7" w:name="sub_16026"/>
            <w:r w:rsidRPr="001F1126">
              <w:rPr>
                <w:rFonts w:ascii="Times New Roman" w:hAnsi="Times New Roman" w:cs="Times New Roman"/>
                <w:lang w:val="ru-RU"/>
              </w:rPr>
              <w:t>Острые соусы, кетчупы, майонез.</w:t>
            </w:r>
            <w:bookmarkEnd w:id="17"/>
          </w:p>
        </w:tc>
      </w:tr>
      <w:tr w:rsidR="00092EFA" w:rsidRPr="0019154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Овощи и фрукты консервированные, содержащие уксус.</w:t>
            </w:r>
          </w:p>
        </w:tc>
      </w:tr>
      <w:tr w:rsidR="00092EFA" w:rsidRPr="0019154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Кофе натуральный; тонизирующие напитки (в том числе энергетические).</w:t>
            </w:r>
          </w:p>
        </w:tc>
      </w:tr>
      <w:tr w:rsidR="00092EFA" w:rsidRPr="0019154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Кулинарные, гидрогенизированные масла и жиры, маргарин (кроме выпечки).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8" w:name="sub_16030"/>
            <w:r w:rsidRPr="001F1126">
              <w:rPr>
                <w:rFonts w:ascii="Times New Roman" w:hAnsi="Times New Roman" w:cs="Times New Roman"/>
                <w:lang w:val="ru-RU"/>
              </w:rPr>
              <w:t>Ядро абрикосовой косточки, арахис.</w:t>
            </w:r>
            <w:bookmarkEnd w:id="18"/>
          </w:p>
        </w:tc>
      </w:tr>
      <w:tr w:rsidR="00092EFA" w:rsidRPr="0019154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Газированные напитки; газированная вода питьевая.</w:t>
            </w:r>
          </w:p>
        </w:tc>
      </w:tr>
      <w:tr w:rsidR="00092EFA" w:rsidRPr="0019154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32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Молочная продукция и мороженое на основе растительных жиров.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33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9" w:name="sub_16033"/>
            <w:r w:rsidRPr="001F1126">
              <w:rPr>
                <w:rFonts w:ascii="Times New Roman" w:hAnsi="Times New Roman" w:cs="Times New Roman"/>
                <w:lang w:val="ru-RU"/>
              </w:rPr>
              <w:t>Жевательная резинка.</w:t>
            </w:r>
            <w:bookmarkEnd w:id="19"/>
          </w:p>
        </w:tc>
      </w:tr>
      <w:tr w:rsidR="00092EFA" w:rsidRPr="0019154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34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0" w:name="sub_16034"/>
            <w:r w:rsidRPr="001F1126">
              <w:rPr>
                <w:rFonts w:ascii="Times New Roman" w:hAnsi="Times New Roman" w:cs="Times New Roman"/>
                <w:lang w:val="ru-RU"/>
              </w:rPr>
              <w:t>Кумыс, кисломолочная продукция с содержанием этанола (более 0,5%).</w:t>
            </w:r>
            <w:bookmarkEnd w:id="20"/>
          </w:p>
        </w:tc>
      </w:tr>
      <w:tr w:rsidR="00092EFA" w:rsidRPr="0019154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1" w:name="sub_16035"/>
            <w:r w:rsidRPr="001F1126">
              <w:rPr>
                <w:rFonts w:ascii="Times New Roman" w:hAnsi="Times New Roman" w:cs="Times New Roman"/>
                <w:lang w:val="ru-RU"/>
              </w:rPr>
              <w:t>Карамель, в том числе леденцовая.</w:t>
            </w:r>
            <w:bookmarkEnd w:id="21"/>
          </w:p>
        </w:tc>
      </w:tr>
      <w:tr w:rsidR="00092EFA" w:rsidRPr="0019154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36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2" w:name="sub_16036"/>
            <w:r w:rsidRPr="001F1126">
              <w:rPr>
                <w:rFonts w:ascii="Times New Roman" w:hAnsi="Times New Roman" w:cs="Times New Roman"/>
                <w:lang w:val="ru-RU"/>
              </w:rPr>
              <w:t>Холодные напитки и морсы (без термической обработки) из плодово-ягодного сырья.</w:t>
            </w:r>
            <w:bookmarkEnd w:id="22"/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37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3" w:name="sub_16037"/>
            <w:r w:rsidRPr="001F1126">
              <w:rPr>
                <w:rFonts w:ascii="Times New Roman" w:hAnsi="Times New Roman" w:cs="Times New Roman"/>
                <w:lang w:val="ru-RU"/>
              </w:rPr>
              <w:t>Окрошки и холодные супы.</w:t>
            </w:r>
            <w:bookmarkEnd w:id="23"/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38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4" w:name="sub_16038"/>
            <w:r w:rsidRPr="001F1126">
              <w:rPr>
                <w:rFonts w:ascii="Times New Roman" w:hAnsi="Times New Roman" w:cs="Times New Roman"/>
                <w:lang w:val="ru-RU"/>
              </w:rPr>
              <w:t>Яичница-глазунья.</w:t>
            </w:r>
            <w:bookmarkEnd w:id="24"/>
          </w:p>
        </w:tc>
      </w:tr>
      <w:tr w:rsidR="00092EFA" w:rsidRPr="0019154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39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5" w:name="sub_16039"/>
            <w:r w:rsidRPr="001F1126">
              <w:rPr>
                <w:rFonts w:ascii="Times New Roman" w:hAnsi="Times New Roman" w:cs="Times New Roman"/>
                <w:lang w:val="ru-RU"/>
              </w:rPr>
              <w:t>Паштеты, блинчики с мясом и с творогом.</w:t>
            </w:r>
            <w:bookmarkEnd w:id="25"/>
          </w:p>
        </w:tc>
      </w:tr>
      <w:tr w:rsidR="00092EFA" w:rsidRPr="0019154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  <w:tc>
          <w:tcPr>
            <w:tcW w:w="9214" w:type="dxa"/>
          </w:tcPr>
          <w:p w:rsidR="00092EFA" w:rsidRPr="001F1126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6" w:name="sub_16040"/>
            <w:r w:rsidRPr="001F1126">
              <w:rPr>
                <w:rFonts w:ascii="Times New Roman" w:hAnsi="Times New Roman" w:cs="Times New Roman"/>
                <w:lang w:val="ru-RU"/>
              </w:rPr>
              <w:t xml:space="preserve">Блюда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из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(или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на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основе) сухих пищевых концентратов, в том числе быстрого приготовления.</w:t>
            </w:r>
            <w:bookmarkEnd w:id="26"/>
          </w:p>
        </w:tc>
      </w:tr>
      <w:tr w:rsidR="00092EFA" w:rsidRPr="0019154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41</w:t>
            </w:r>
          </w:p>
        </w:tc>
        <w:tc>
          <w:tcPr>
            <w:tcW w:w="9214" w:type="dxa"/>
          </w:tcPr>
          <w:p w:rsidR="00092EFA" w:rsidRPr="001F1126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7" w:name="sub_16041"/>
            <w:r w:rsidRPr="001F1126">
              <w:rPr>
                <w:rFonts w:ascii="Times New Roman" w:hAnsi="Times New Roman" w:cs="Times New Roman"/>
                <w:lang w:val="ru-RU"/>
              </w:rPr>
              <w:t>Картофельные и кукурузные чипсы, снеки.</w:t>
            </w:r>
            <w:bookmarkEnd w:id="27"/>
          </w:p>
        </w:tc>
      </w:tr>
      <w:tr w:rsidR="00092EFA" w:rsidRPr="0019154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42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8" w:name="sub_16042"/>
            <w:r w:rsidRPr="001F1126">
              <w:rPr>
                <w:rFonts w:ascii="Times New Roman" w:hAnsi="Times New Roman" w:cs="Times New Roman"/>
                <w:lang w:val="ru-RU"/>
              </w:rPr>
              <w:t xml:space="preserve">Изделия из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рубленного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мяса и рыбы, салаты, блины и оладьи, приготовленные в условиях палаточного лагеря.</w:t>
            </w:r>
            <w:bookmarkEnd w:id="28"/>
          </w:p>
        </w:tc>
      </w:tr>
      <w:tr w:rsidR="00092EFA" w:rsidRPr="0019154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43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9" w:name="sub_16043"/>
            <w:r w:rsidRPr="001F1126">
              <w:rPr>
                <w:rFonts w:ascii="Times New Roman" w:hAnsi="Times New Roman" w:cs="Times New Roman"/>
                <w:lang w:val="ru-RU"/>
              </w:rPr>
              <w:t>Сырки творожные; изделия творожные более 9% жирности.</w:t>
            </w:r>
            <w:bookmarkEnd w:id="29"/>
          </w:p>
        </w:tc>
      </w:tr>
      <w:tr w:rsidR="00092EFA" w:rsidRPr="0019154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44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30" w:name="sub_16044"/>
            <w:r w:rsidRPr="001F1126">
              <w:rPr>
                <w:rFonts w:ascii="Times New Roman" w:hAnsi="Times New Roman" w:cs="Times New Roman"/>
                <w:lang w:val="ru-RU"/>
              </w:rPr>
              <w:t xml:space="preserve">Молоко и молочные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напитки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стерилизованные менее 2,5% и более 3,5% жирности; кисломолочные напитки менее 2,5% и более 3,5% жирности.</w:t>
            </w:r>
            <w:bookmarkEnd w:id="30"/>
          </w:p>
        </w:tc>
      </w:tr>
      <w:tr w:rsidR="00092EFA" w:rsidRPr="00191542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45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31" w:name="sub_16045"/>
            <w:r w:rsidRPr="001F1126">
              <w:rPr>
                <w:rFonts w:ascii="Times New Roman" w:hAnsi="Times New Roman" w:cs="Times New Roman"/>
                <w:lang w:val="ru-RU"/>
              </w:rPr>
              <w:t>Готовые кулинарные блюда, не входящие в меню текущего дня, реализуемые через буфеты.</w:t>
            </w:r>
            <w:bookmarkEnd w:id="31"/>
          </w:p>
        </w:tc>
      </w:tr>
    </w:tbl>
    <w:p w:rsidR="009A6DCB" w:rsidRDefault="009A6DCB" w:rsidP="009A6DC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8F66AB" w:rsidRPr="001F1126" w:rsidRDefault="009A6DCB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9A6DC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  <w:r w:rsidR="00A96833"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6. Мероприятие, предусматривающие обоснование безопасности для человека и окружающей среды продукции и технологии ее производства, критериев ее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выполнения работ, оказания услуг.</w:t>
      </w:r>
    </w:p>
    <w:p w:rsidR="005871EA" w:rsidRDefault="005871E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7C10A7" w:rsidRPr="001F1126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6.1. Контроль качества и безопасности поступающих пищевых продуктов, продовольственного сырья.</w:t>
      </w:r>
    </w:p>
    <w:p w:rsidR="007C10A7" w:rsidRPr="001F1126" w:rsidRDefault="007C10A7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506"/>
        <w:gridCol w:w="1985"/>
      </w:tblGrid>
      <w:tr w:rsidR="001F5B73" w:rsidRPr="00191542" w:rsidTr="00A306B3">
        <w:tc>
          <w:tcPr>
            <w:tcW w:w="2469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506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985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D85515" w:rsidRPr="001F1126" w:rsidTr="00A306B3">
        <w:tc>
          <w:tcPr>
            <w:tcW w:w="2469" w:type="dxa"/>
          </w:tcPr>
          <w:p w:rsidR="00D85515" w:rsidRPr="001F1126" w:rsidRDefault="00D85515" w:rsidP="003C0A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742" w:type="dxa"/>
          </w:tcPr>
          <w:p w:rsidR="00D85515" w:rsidRPr="00630679" w:rsidRDefault="00D85515" w:rsidP="007C10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подлинности и действительности через внешние реестры – декларация о соответствии  - реестр </w:t>
            </w: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Росаккредитации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– ветеринарные сопроводительные документы – ВЕТИС «Меркурий»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.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Сертификаты</w:t>
            </w:r>
          </w:p>
        </w:tc>
        <w:tc>
          <w:tcPr>
            <w:tcW w:w="1329" w:type="dxa"/>
          </w:tcPr>
          <w:p w:rsidR="00D85515" w:rsidRPr="00630679" w:rsidRDefault="00D85515" w:rsidP="007C10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85515" w:rsidRDefault="00D85515">
            <w:proofErr w:type="gramStart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</w:tc>
        <w:tc>
          <w:tcPr>
            <w:tcW w:w="1985" w:type="dxa"/>
          </w:tcPr>
          <w:p w:rsidR="00D85515" w:rsidRPr="00630679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Декларации, свидетельства и другие документы о качестве и безопасности продукции.</w:t>
            </w:r>
          </w:p>
          <w:p w:rsidR="00D85515" w:rsidRPr="00630679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D85515" w:rsidRPr="00630679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D85515" w:rsidRPr="00630679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85515" w:rsidRPr="001F1126" w:rsidTr="00A306B3">
        <w:tc>
          <w:tcPr>
            <w:tcW w:w="2469" w:type="dxa"/>
          </w:tcPr>
          <w:p w:rsidR="00D85515" w:rsidRPr="001F1126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соответствия видов и наименований поступившей продукции к партии, указанной в товаросопроводительной документации</w:t>
            </w:r>
          </w:p>
        </w:tc>
        <w:tc>
          <w:tcPr>
            <w:tcW w:w="2742" w:type="dxa"/>
          </w:tcPr>
          <w:p w:rsidR="00D85515" w:rsidRPr="00630679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маркировки и данных из товаросопроводительной документации и требованиями контракта</w:t>
            </w:r>
          </w:p>
        </w:tc>
        <w:tc>
          <w:tcPr>
            <w:tcW w:w="1329" w:type="dxa"/>
          </w:tcPr>
          <w:p w:rsidR="00D85515" w:rsidRPr="00630679" w:rsidRDefault="00D85515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85515" w:rsidRDefault="00D85515">
            <w:proofErr w:type="gramStart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</w:tc>
        <w:tc>
          <w:tcPr>
            <w:tcW w:w="1985" w:type="dxa"/>
          </w:tcPr>
          <w:p w:rsidR="00D85515" w:rsidRPr="00630679" w:rsidRDefault="00D8551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D85515" w:rsidRPr="00630679" w:rsidRDefault="00D85515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85515" w:rsidRPr="001F1126" w:rsidTr="00A306B3">
        <w:tc>
          <w:tcPr>
            <w:tcW w:w="2469" w:type="dxa"/>
          </w:tcPr>
          <w:p w:rsidR="00D85515" w:rsidRPr="001F1126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принадлежности продукции к партии, указанной в </w:t>
            </w:r>
            <w:proofErr w:type="spellStart"/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товаро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сопроводительной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документации</w:t>
            </w:r>
          </w:p>
        </w:tc>
        <w:tc>
          <w:tcPr>
            <w:tcW w:w="2742" w:type="dxa"/>
          </w:tcPr>
          <w:p w:rsidR="00D85515" w:rsidRPr="00630679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Сравнение наименования продукции и </w:t>
            </w:r>
            <w:proofErr w:type="spellStart"/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товаро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-сопроводительной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документации</w:t>
            </w:r>
          </w:p>
        </w:tc>
        <w:tc>
          <w:tcPr>
            <w:tcW w:w="1329" w:type="dxa"/>
          </w:tcPr>
          <w:p w:rsidR="00D85515" w:rsidRPr="00630679" w:rsidRDefault="00D85515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85515" w:rsidRDefault="00D85515">
            <w:proofErr w:type="gramStart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</w:tc>
        <w:tc>
          <w:tcPr>
            <w:tcW w:w="1985" w:type="dxa"/>
          </w:tcPr>
          <w:p w:rsidR="00D85515" w:rsidRPr="00630679" w:rsidRDefault="00D8551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D85515" w:rsidRPr="00630679" w:rsidRDefault="00D85515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Накладная, контракт</w:t>
            </w:r>
          </w:p>
        </w:tc>
      </w:tr>
      <w:tr w:rsidR="00D85515" w:rsidRPr="001F1126" w:rsidTr="00A306B3">
        <w:tc>
          <w:tcPr>
            <w:tcW w:w="2469" w:type="dxa"/>
          </w:tcPr>
          <w:p w:rsidR="00D85515" w:rsidRPr="001F1126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соответствия упаковки и маркировки товара требованиям санитарных правил и технических регламентов</w:t>
            </w:r>
          </w:p>
        </w:tc>
        <w:tc>
          <w:tcPr>
            <w:tcW w:w="2742" w:type="dxa"/>
          </w:tcPr>
          <w:p w:rsidR="00D85515" w:rsidRPr="00630679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состояния упаковки и маркировки товара требованиям санитарных правил и технических регламентов в соответствии с инструкцией</w:t>
            </w:r>
          </w:p>
        </w:tc>
        <w:tc>
          <w:tcPr>
            <w:tcW w:w="1329" w:type="dxa"/>
          </w:tcPr>
          <w:p w:rsidR="00D85515" w:rsidRPr="00630679" w:rsidRDefault="00D85515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85515" w:rsidRDefault="00D85515">
            <w:proofErr w:type="gramStart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</w:tc>
        <w:tc>
          <w:tcPr>
            <w:tcW w:w="1985" w:type="dxa"/>
          </w:tcPr>
          <w:p w:rsidR="00D85515" w:rsidRPr="00630679" w:rsidRDefault="00D8551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D85515" w:rsidRPr="00630679" w:rsidRDefault="00D8551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Контракт</w:t>
            </w:r>
          </w:p>
          <w:p w:rsidR="00D85515" w:rsidRPr="00630679" w:rsidRDefault="00D85515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D85515" w:rsidRPr="001F1126" w:rsidTr="00A306B3">
        <w:tc>
          <w:tcPr>
            <w:tcW w:w="2469" w:type="dxa"/>
          </w:tcPr>
          <w:p w:rsidR="00D85515" w:rsidRPr="001F1126" w:rsidRDefault="00D85515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Визуальный </w:t>
            </w: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отсутствием явных признаков недоброкачественности продукции</w:t>
            </w:r>
          </w:p>
        </w:tc>
        <w:tc>
          <w:tcPr>
            <w:tcW w:w="2742" w:type="dxa"/>
          </w:tcPr>
          <w:p w:rsidR="00D85515" w:rsidRPr="001F1126" w:rsidRDefault="00D85515" w:rsidP="00B867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Осуществление контроля в соответствии с инструкцией по органолептической оценке доброкачественности поступающих продуктов</w:t>
            </w:r>
          </w:p>
        </w:tc>
        <w:tc>
          <w:tcPr>
            <w:tcW w:w="1329" w:type="dxa"/>
          </w:tcPr>
          <w:p w:rsidR="00D85515" w:rsidRPr="001F1126" w:rsidRDefault="00D85515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D85515" w:rsidRDefault="00D85515">
            <w:proofErr w:type="gramStart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5169C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</w:tc>
        <w:tc>
          <w:tcPr>
            <w:tcW w:w="1985" w:type="dxa"/>
          </w:tcPr>
          <w:p w:rsidR="00D85515" w:rsidRDefault="00D8551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D85515" w:rsidRPr="001F1126" w:rsidRDefault="00D85515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</w:tbl>
    <w:p w:rsidR="00692D75" w:rsidRPr="001F1126" w:rsidRDefault="00692D75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1F1126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6.2. Производственный контроль на этапах технологического процесса.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FB0576" w:rsidRPr="00191542" w:rsidTr="00A306B3">
        <w:tc>
          <w:tcPr>
            <w:tcW w:w="2469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Виды контроля</w:t>
            </w:r>
          </w:p>
        </w:tc>
        <w:tc>
          <w:tcPr>
            <w:tcW w:w="2742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FB0576" w:rsidRPr="00191542" w:rsidTr="00A306B3">
        <w:tc>
          <w:tcPr>
            <w:tcW w:w="2469" w:type="dxa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742" w:type="dxa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заказчика и учредителя при разработке технических документов</w:t>
            </w:r>
          </w:p>
        </w:tc>
        <w:tc>
          <w:tcPr>
            <w:tcW w:w="1329" w:type="dxa"/>
          </w:tcPr>
          <w:p w:rsidR="00FB0576" w:rsidRPr="00630679" w:rsidRDefault="003853C7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EE641F" w:rsidRPr="00630679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При составлении документов</w:t>
            </w:r>
          </w:p>
        </w:tc>
        <w:tc>
          <w:tcPr>
            <w:tcW w:w="1790" w:type="dxa"/>
          </w:tcPr>
          <w:p w:rsidR="00FB0576" w:rsidRPr="00630679" w:rsidRDefault="003853C7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EE641F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FB0576" w:rsidRPr="00630679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Техкарты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, ТТК и т.п.</w:t>
            </w:r>
          </w:p>
        </w:tc>
      </w:tr>
      <w:tr w:rsidR="00FB0576" w:rsidRPr="001F1126" w:rsidTr="00A306B3">
        <w:tc>
          <w:tcPr>
            <w:tcW w:w="2469" w:type="dxa"/>
          </w:tcPr>
          <w:p w:rsidR="00FB0576" w:rsidRPr="002F0F55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поточности технологического процесса – блок-схемы</w:t>
            </w:r>
          </w:p>
        </w:tc>
        <w:tc>
          <w:tcPr>
            <w:tcW w:w="2742" w:type="dxa"/>
          </w:tcPr>
          <w:p w:rsidR="00FB0576" w:rsidRPr="002F0F55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Плакаты и наглядные пособия в производственных помещениях</w:t>
            </w:r>
          </w:p>
        </w:tc>
        <w:tc>
          <w:tcPr>
            <w:tcW w:w="1329" w:type="dxa"/>
          </w:tcPr>
          <w:p w:rsidR="00EE641F" w:rsidRPr="002F0F55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2F0F55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Ежедневно </w:t>
            </w:r>
          </w:p>
        </w:tc>
        <w:tc>
          <w:tcPr>
            <w:tcW w:w="1790" w:type="dxa"/>
          </w:tcPr>
          <w:p w:rsidR="00FB0576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  <w:p w:rsidR="00717FD6" w:rsidRPr="00630679" w:rsidRDefault="00717FD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</w:tcPr>
          <w:p w:rsidR="00FB0576" w:rsidRPr="00630679" w:rsidRDefault="00EE641F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FB0576" w:rsidRPr="00191542" w:rsidTr="00A306B3">
        <w:tc>
          <w:tcPr>
            <w:tcW w:w="10031" w:type="dxa"/>
            <w:gridSpan w:val="5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Определение контрольных критических точек и нормируемых показателей</w:t>
            </w:r>
          </w:p>
        </w:tc>
      </w:tr>
      <w:tr w:rsidR="00D85515" w:rsidRPr="001F1126" w:rsidTr="00A306B3">
        <w:trPr>
          <w:trHeight w:val="1069"/>
        </w:trPr>
        <w:tc>
          <w:tcPr>
            <w:tcW w:w="2469" w:type="dxa"/>
            <w:vMerge w:val="restart"/>
          </w:tcPr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Хранение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скоропортящейся пищевой продукц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ии и продовольственного сырья</w:t>
            </w:r>
          </w:p>
        </w:tc>
        <w:tc>
          <w:tcPr>
            <w:tcW w:w="2742" w:type="dxa"/>
          </w:tcPr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сроков и условий хранения пищевой продукции</w:t>
            </w:r>
          </w:p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D85515" w:rsidRDefault="00D85515">
            <w:proofErr w:type="gramStart"/>
            <w:r w:rsidRPr="00774A24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774A24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</w:tc>
        <w:tc>
          <w:tcPr>
            <w:tcW w:w="1701" w:type="dxa"/>
          </w:tcPr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</w:p>
          <w:p w:rsidR="00D85515" w:rsidRPr="001F1126" w:rsidRDefault="00D85515" w:rsidP="00311122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D85515" w:rsidRPr="00191542" w:rsidTr="00A306B3">
        <w:trPr>
          <w:trHeight w:val="905"/>
        </w:trPr>
        <w:tc>
          <w:tcPr>
            <w:tcW w:w="2469" w:type="dxa"/>
            <w:vMerge/>
          </w:tcPr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D85515" w:rsidRPr="001F1126" w:rsidRDefault="00D85515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температуры и влажности на складе</w:t>
            </w:r>
          </w:p>
        </w:tc>
        <w:tc>
          <w:tcPr>
            <w:tcW w:w="1329" w:type="dxa"/>
          </w:tcPr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D85515" w:rsidRDefault="00D85515">
            <w:proofErr w:type="gramStart"/>
            <w:r w:rsidRPr="00774A24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774A24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</w:tc>
        <w:tc>
          <w:tcPr>
            <w:tcW w:w="1701" w:type="dxa"/>
          </w:tcPr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температуры и относительной влажности</w:t>
            </w:r>
          </w:p>
          <w:p w:rsidR="00D85515" w:rsidRPr="001F1126" w:rsidRDefault="00D8551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D5D65" w:rsidRPr="001F1126" w:rsidTr="00A306B3">
        <w:trPr>
          <w:trHeight w:val="840"/>
        </w:trPr>
        <w:tc>
          <w:tcPr>
            <w:tcW w:w="2469" w:type="dxa"/>
            <w:vMerge/>
          </w:tcPr>
          <w:p w:rsidR="001D5D65" w:rsidRPr="001F1126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1D5D65" w:rsidRPr="001F1126" w:rsidRDefault="00832B48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температур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  <w:r w:rsidR="001D5D6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холодильного оборудования</w:t>
            </w:r>
          </w:p>
        </w:tc>
        <w:tc>
          <w:tcPr>
            <w:tcW w:w="1329" w:type="dxa"/>
          </w:tcPr>
          <w:p w:rsidR="001D5D65" w:rsidRPr="001F1126" w:rsidRDefault="00311122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1D5D65" w:rsidRPr="00630679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  <w:p w:rsidR="00255964" w:rsidRPr="00630679" w:rsidRDefault="00255964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</w:tcPr>
          <w:p w:rsidR="001D5D65" w:rsidRPr="00630679" w:rsidRDefault="001D5D65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учеты температуры</w:t>
            </w:r>
          </w:p>
        </w:tc>
      </w:tr>
      <w:tr w:rsidR="000D5853" w:rsidRPr="001F1126" w:rsidTr="00A306B3">
        <w:tc>
          <w:tcPr>
            <w:tcW w:w="2469" w:type="dxa"/>
            <w:vMerge w:val="restart"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Приготовление холодных закусок из сырых овощей</w:t>
            </w:r>
          </w:p>
        </w:tc>
        <w:tc>
          <w:tcPr>
            <w:tcW w:w="2742" w:type="dxa"/>
          </w:tcPr>
          <w:p w:rsidR="000D5853" w:rsidRPr="001F1126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Соблюдение технологии приготовления блюд по технологическим </w:t>
            </w:r>
            <w:r w:rsidR="006257A4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картам</w:t>
            </w:r>
          </w:p>
        </w:tc>
        <w:tc>
          <w:tcPr>
            <w:tcW w:w="1329" w:type="dxa"/>
            <w:vMerge w:val="restart"/>
          </w:tcPr>
          <w:p w:rsidR="000D5853" w:rsidRPr="001F1126" w:rsidRDefault="000D585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0D5853" w:rsidRPr="00630679" w:rsidRDefault="000D5853" w:rsidP="00AB6440">
            <w:pPr>
              <w:rPr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0D5853" w:rsidRPr="00630679" w:rsidRDefault="003853C7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6257A4" w:rsidRPr="00630679" w:rsidRDefault="006257A4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0D5853" w:rsidRPr="001F1126" w:rsidTr="00A306B3">
        <w:tc>
          <w:tcPr>
            <w:tcW w:w="2469" w:type="dxa"/>
            <w:vMerge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обработки сырых овощей</w:t>
            </w:r>
          </w:p>
        </w:tc>
        <w:tc>
          <w:tcPr>
            <w:tcW w:w="1329" w:type="dxa"/>
            <w:vMerge/>
          </w:tcPr>
          <w:p w:rsidR="000D5853" w:rsidRPr="001F1126" w:rsidRDefault="000D585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0D5853" w:rsidRPr="00630679" w:rsidRDefault="000D585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0D5853" w:rsidRPr="00630679" w:rsidRDefault="003853C7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6257A4" w:rsidRPr="00630679" w:rsidRDefault="006257A4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444F63" w:rsidRPr="001F1126" w:rsidTr="00A306B3">
        <w:tc>
          <w:tcPr>
            <w:tcW w:w="2469" w:type="dxa"/>
            <w:vMerge w:val="restart"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Приготовление изделий из мяса и рыбы</w:t>
            </w:r>
          </w:p>
        </w:tc>
        <w:tc>
          <w:tcPr>
            <w:tcW w:w="2742" w:type="dxa"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1329" w:type="dxa"/>
            <w:vMerge w:val="restart"/>
          </w:tcPr>
          <w:p w:rsidR="00444F63" w:rsidRPr="001F1126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444F63" w:rsidRPr="00630679" w:rsidRDefault="00444F63" w:rsidP="007155A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  <w:p w:rsidR="00444F63" w:rsidRPr="00630679" w:rsidRDefault="00444F63" w:rsidP="007155A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444F63" w:rsidRPr="00630679" w:rsidRDefault="00444F63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444F63" w:rsidRPr="00630679" w:rsidTr="00A306B3">
        <w:tc>
          <w:tcPr>
            <w:tcW w:w="2469" w:type="dxa"/>
            <w:vMerge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444F63" w:rsidRPr="00630679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достаточной термической обработки (контроль температуры в толще блюд)</w:t>
            </w:r>
          </w:p>
        </w:tc>
        <w:tc>
          <w:tcPr>
            <w:tcW w:w="1329" w:type="dxa"/>
            <w:vMerge/>
          </w:tcPr>
          <w:p w:rsidR="00444F63" w:rsidRPr="00630679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444F63" w:rsidRPr="00630679" w:rsidRDefault="00444F63" w:rsidP="00AB6440">
            <w:pPr>
              <w:rPr>
                <w:lang w:val="ru-RU"/>
              </w:rPr>
            </w:pP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Термощуп</w:t>
            </w:r>
            <w:proofErr w:type="spellEnd"/>
          </w:p>
        </w:tc>
      </w:tr>
      <w:tr w:rsidR="000D5853" w:rsidRPr="00630679" w:rsidTr="00A306B3">
        <w:tc>
          <w:tcPr>
            <w:tcW w:w="2469" w:type="dxa"/>
            <w:vMerge w:val="restart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Обработка посуды и инвентаря</w:t>
            </w:r>
          </w:p>
        </w:tc>
        <w:tc>
          <w:tcPr>
            <w:tcW w:w="2742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Содержание действующих веществ дезинфицирующих сре</w:t>
            </w: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дств в р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абочих растворах</w:t>
            </w:r>
          </w:p>
        </w:tc>
        <w:tc>
          <w:tcPr>
            <w:tcW w:w="1329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Медработник </w:t>
            </w:r>
          </w:p>
        </w:tc>
        <w:tc>
          <w:tcPr>
            <w:tcW w:w="1701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0D5853" w:rsidRPr="00630679" w:rsidTr="00A306B3">
        <w:tc>
          <w:tcPr>
            <w:tcW w:w="2469" w:type="dxa"/>
            <w:vMerge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Обработка инвентаря для сырой готовой продукции</w:t>
            </w:r>
          </w:p>
        </w:tc>
        <w:tc>
          <w:tcPr>
            <w:tcW w:w="1329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0D5853" w:rsidRPr="00630679" w:rsidRDefault="003853C7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630679" w:rsidRDefault="007155A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Повар, кухонный работник</w:t>
            </w:r>
          </w:p>
        </w:tc>
        <w:tc>
          <w:tcPr>
            <w:tcW w:w="1701" w:type="dxa"/>
          </w:tcPr>
          <w:p w:rsidR="000D5853" w:rsidRPr="00630679" w:rsidRDefault="00717FD6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3C0A7C" w:rsidRPr="002F0F55" w:rsidRDefault="00D66365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2F0F55">
        <w:rPr>
          <w:rFonts w:ascii="Times New Roman" w:hAnsi="Times New Roman" w:cs="Times New Roman"/>
          <w:lang w:val="ru-RU"/>
        </w:rPr>
        <w:t>Схемы производственных процессов.</w:t>
      </w:r>
    </w:p>
    <w:p w:rsidR="00421E2C" w:rsidRDefault="00421E2C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lastRenderedPageBreak/>
        <w:t>6.3.</w:t>
      </w:r>
      <w:r w:rsidR="00735A4A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Контроль качества и безопасности готовой продукции.</w:t>
      </w:r>
    </w:p>
    <w:p w:rsidR="00735A4A" w:rsidRPr="002F0F55" w:rsidRDefault="00735A4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0D5853" w:rsidRPr="00191542" w:rsidTr="00A306B3">
        <w:tc>
          <w:tcPr>
            <w:tcW w:w="2469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0D5853" w:rsidRPr="002F0F55" w:rsidTr="00A306B3">
        <w:tc>
          <w:tcPr>
            <w:tcW w:w="2469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органолептической показателей при каждой приемке продукции, не требующей кулинарной обработки</w:t>
            </w:r>
          </w:p>
        </w:tc>
        <w:tc>
          <w:tcPr>
            <w:tcW w:w="2742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инструкции по органической оценке пищевых продуктов, не требующей кулинарной обработки</w:t>
            </w:r>
          </w:p>
        </w:tc>
        <w:tc>
          <w:tcPr>
            <w:tcW w:w="1329" w:type="dxa"/>
          </w:tcPr>
          <w:p w:rsidR="000D5853" w:rsidRPr="002F0F55" w:rsidRDefault="00735A4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790" w:type="dxa"/>
          </w:tcPr>
          <w:p w:rsidR="00D85515" w:rsidRPr="00630679" w:rsidRDefault="00D85515" w:rsidP="00D855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питанию,</w:t>
            </w:r>
          </w:p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0D5853" w:rsidRPr="002F0F55" w:rsidRDefault="00735A4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3E6ADB" w:rsidRPr="007155A3" w:rsidTr="00A306B3">
        <w:tc>
          <w:tcPr>
            <w:tcW w:w="2469" w:type="dxa"/>
          </w:tcPr>
          <w:p w:rsidR="003E6ADB" w:rsidRPr="002F0F55" w:rsidRDefault="003E6ADB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Критерии готовности в технологической документации – температура внутри готовых изделий, общая температура при хранении и выдаче готовой продукции</w:t>
            </w:r>
          </w:p>
        </w:tc>
        <w:tc>
          <w:tcPr>
            <w:tcW w:w="2742" w:type="dxa"/>
          </w:tcPr>
          <w:p w:rsidR="003E6ADB" w:rsidRPr="002F0F55" w:rsidRDefault="003E6ADB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Использование термометров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щупом для измерения температуры внутри блюд, а также наружной температуры готовой пищи</w:t>
            </w:r>
          </w:p>
        </w:tc>
        <w:tc>
          <w:tcPr>
            <w:tcW w:w="1329" w:type="dxa"/>
          </w:tcPr>
          <w:p w:rsidR="003E6ADB" w:rsidRPr="002F0F55" w:rsidRDefault="003E6ADB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3E6ADB" w:rsidRPr="002F0F55" w:rsidRDefault="003E6ADB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3E6ADB" w:rsidRPr="002F0F55" w:rsidRDefault="003E6ADB" w:rsidP="00AB6440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6635E8" w:rsidRPr="006635E8" w:rsidTr="00A306B3">
        <w:tc>
          <w:tcPr>
            <w:tcW w:w="2469" w:type="dxa"/>
          </w:tcPr>
          <w:p w:rsidR="006635E8" w:rsidRPr="002F0F55" w:rsidRDefault="006635E8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Лабораторный контроль готовой продукции по микробиологическим показателям</w:t>
            </w:r>
          </w:p>
        </w:tc>
        <w:tc>
          <w:tcPr>
            <w:tcW w:w="2742" w:type="dxa"/>
          </w:tcPr>
          <w:p w:rsidR="006635E8" w:rsidRPr="002F0F55" w:rsidRDefault="00ED6DE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Отбор проб для проведения микробиологического анализа в аккредитованной лаборатории </w:t>
            </w:r>
          </w:p>
        </w:tc>
        <w:tc>
          <w:tcPr>
            <w:tcW w:w="1329" w:type="dxa"/>
          </w:tcPr>
          <w:p w:rsidR="006635E8" w:rsidRPr="006635E8" w:rsidRDefault="004B208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Ежеквартально </w:t>
            </w:r>
          </w:p>
        </w:tc>
        <w:tc>
          <w:tcPr>
            <w:tcW w:w="1790" w:type="dxa"/>
          </w:tcPr>
          <w:p w:rsidR="006635E8" w:rsidRPr="002F0F55" w:rsidRDefault="00ED6DEF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6635E8" w:rsidRPr="002F0F55" w:rsidRDefault="00ED6DEF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4B2083" w:rsidRDefault="004B208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0D5853" w:rsidRPr="00630679" w:rsidRDefault="00735A4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30679">
        <w:rPr>
          <w:rFonts w:ascii="Times New Roman" w:hAnsi="Times New Roman" w:cs="Times New Roman"/>
          <w:color w:val="000000" w:themeColor="text1"/>
          <w:lang w:val="ru-RU"/>
        </w:rPr>
        <w:t xml:space="preserve">6.4. </w:t>
      </w:r>
      <w:proofErr w:type="gramStart"/>
      <w:r w:rsidRPr="00630679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630679">
        <w:rPr>
          <w:rFonts w:ascii="Times New Roman" w:hAnsi="Times New Roman" w:cs="Times New Roman"/>
          <w:color w:val="000000" w:themeColor="text1"/>
          <w:lang w:val="ru-RU"/>
        </w:rPr>
        <w:t xml:space="preserve"> хранением транспортировкой, реализацией пищевых продуктов и продовольственного сырья.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1083A" w:rsidRPr="00310213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 (особенности, варианты)</w:t>
            </w:r>
          </w:p>
        </w:tc>
      </w:tr>
      <w:tr w:rsidR="0001083A" w:rsidRPr="00191542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условий содержания и эксплуатации специального транспорта.</w:t>
            </w:r>
          </w:p>
        </w:tc>
      </w:tr>
      <w:tr w:rsidR="0001083A" w:rsidRPr="00191542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соблюдение правил товарного соседства при приемке пищевых продуктов.</w:t>
            </w:r>
          </w:p>
        </w:tc>
      </w:tr>
      <w:tr w:rsidR="0001083A" w:rsidRPr="00191542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Санитарное содержание транспортного средства.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Обследование условий содержания транспортного средства.</w:t>
            </w:r>
          </w:p>
        </w:tc>
      </w:tr>
      <w:tr w:rsidR="0001083A" w:rsidRPr="00AB6440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личных медицинских книжек.</w:t>
            </w:r>
          </w:p>
        </w:tc>
      </w:tr>
      <w:tr w:rsidR="0001083A" w:rsidRPr="002F0F55" w:rsidTr="00A306B3">
        <w:tc>
          <w:tcPr>
            <w:tcW w:w="4785" w:type="dxa"/>
          </w:tcPr>
          <w:p w:rsidR="0001083A" w:rsidRPr="002F0F55" w:rsidRDefault="0001083A" w:rsidP="0001083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им изотермического транспорта.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Фотофиксация</w:t>
            </w:r>
            <w:proofErr w:type="spellEnd"/>
          </w:p>
        </w:tc>
      </w:tr>
      <w:tr w:rsidR="0001083A" w:rsidRPr="00191542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Мониторинг температурного режима с фиксацией в специальном журнале.</w:t>
            </w:r>
          </w:p>
        </w:tc>
      </w:tr>
      <w:tr w:rsidR="0001083A" w:rsidRPr="00191542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скоропортящиеся и замороженных продуктов.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Паспортизация складских помещений и учет поступающего пищевого сырья.</w:t>
            </w:r>
          </w:p>
        </w:tc>
      </w:tr>
      <w:tr w:rsidR="0001083A" w:rsidRPr="00191542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правила товарного соседства.</w:t>
            </w:r>
          </w:p>
        </w:tc>
        <w:tc>
          <w:tcPr>
            <w:tcW w:w="5246" w:type="dxa"/>
          </w:tcPr>
          <w:p w:rsidR="0001083A" w:rsidRPr="002F0F55" w:rsidRDefault="004C49F6" w:rsidP="004C49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 соблюдения правил товарного соседства при хранении пищевых продуктов.</w:t>
            </w:r>
          </w:p>
        </w:tc>
      </w:tr>
      <w:tr w:rsidR="0001083A" w:rsidRPr="00191542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Наличие измерительных приборов (термометры,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психометры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).</w:t>
            </w:r>
          </w:p>
        </w:tc>
        <w:tc>
          <w:tcPr>
            <w:tcW w:w="5246" w:type="dxa"/>
          </w:tcPr>
          <w:p w:rsidR="0001083A" w:rsidRPr="002F0F55" w:rsidRDefault="00D41A6C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Оснащение за счет учредителей образовательной организации.</w:t>
            </w:r>
          </w:p>
        </w:tc>
      </w:tr>
    </w:tbl>
    <w:p w:rsidR="000D5853" w:rsidRPr="002F0F55" w:rsidRDefault="000D5853" w:rsidP="000D58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5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санитарно-техническим состоянием помещений и оборудования.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AB6440" w:rsidRPr="00191542" w:rsidTr="00A306B3">
        <w:tc>
          <w:tcPr>
            <w:tcW w:w="2469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Санитарно-техническое состояние помещений и оборудовани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="00B3216A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742" w:type="dxa"/>
          </w:tcPr>
          <w:p w:rsidR="009A6EC2" w:rsidRPr="002F0F55" w:rsidRDefault="009A6EC2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и приведение в соответствие требованиям нормативных правовых актов 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329" w:type="dxa"/>
          </w:tcPr>
          <w:p w:rsidR="009A6EC2" w:rsidRPr="002F0F55" w:rsidRDefault="003853C7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7155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2 раза в год</w:t>
            </w:r>
          </w:p>
        </w:tc>
        <w:tc>
          <w:tcPr>
            <w:tcW w:w="1790" w:type="dxa"/>
          </w:tcPr>
          <w:p w:rsidR="004C49F6" w:rsidRPr="002F0F55" w:rsidRDefault="004C49F6">
            <w:pPr>
              <w:rPr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9A6EC2" w:rsidRPr="002F0F55" w:rsidRDefault="003853C7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155A3" w:rsidRPr="002F0F55" w:rsidRDefault="007155A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  <w:p w:rsidR="004C49F6" w:rsidRPr="002F0F55" w:rsidRDefault="004C49F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C49F6" w:rsidRPr="002F0F55" w:rsidRDefault="004C49F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B3216A" w:rsidRPr="002F0F55" w:rsidTr="00A306B3">
        <w:tc>
          <w:tcPr>
            <w:tcW w:w="2469" w:type="dxa"/>
          </w:tcPr>
          <w:p w:rsidR="00B3216A" w:rsidRPr="002F0F55" w:rsidRDefault="00B3216A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Наличие санитарно-технического оборудования в достаточном количестве </w:t>
            </w:r>
          </w:p>
        </w:tc>
        <w:tc>
          <w:tcPr>
            <w:tcW w:w="2742" w:type="dxa"/>
          </w:tcPr>
          <w:p w:rsidR="00B3216A" w:rsidRPr="002F0F55" w:rsidRDefault="00B3216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и приведение в соответствие требованиям нормативных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7155A3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документов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B3216A" w:rsidRPr="002F0F55" w:rsidRDefault="00B3216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90" w:type="dxa"/>
          </w:tcPr>
          <w:p w:rsidR="004C49F6" w:rsidRPr="002F0F55" w:rsidRDefault="004C49F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B3216A" w:rsidRPr="002F0F55" w:rsidRDefault="00B3216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Заявка</w:t>
            </w: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учредителями за оснащением пищеблока и соответствием его количеству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питающихся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мощности столовой.</w:t>
            </w:r>
          </w:p>
        </w:tc>
        <w:tc>
          <w:tcPr>
            <w:tcW w:w="132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9A6EC2" w:rsidRPr="002F0F55" w:rsidRDefault="00D85515"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9A6EC2" w:rsidRPr="002F0F55" w:rsidRDefault="009A6EC2" w:rsidP="00AB6440">
            <w:pPr>
              <w:rPr>
                <w:lang w:val="ru-RU"/>
              </w:rPr>
            </w:pPr>
          </w:p>
        </w:tc>
      </w:tr>
      <w:tr w:rsidR="009A6EC2" w:rsidRPr="00191542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санитарно-технического состояния систем водоснабжения и канализации.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зоне ответственности учредителей и самих образовательных организаций.</w:t>
            </w:r>
          </w:p>
        </w:tc>
        <w:tc>
          <w:tcPr>
            <w:tcW w:w="1329" w:type="dxa"/>
          </w:tcPr>
          <w:p w:rsidR="009A6EC2" w:rsidRPr="002F0F55" w:rsidRDefault="00B3216A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соответствии с правилами эксплуатации</w:t>
            </w:r>
          </w:p>
        </w:tc>
        <w:tc>
          <w:tcPr>
            <w:tcW w:w="1790" w:type="dxa"/>
          </w:tcPr>
          <w:p w:rsidR="009A6EC2" w:rsidRPr="002F0F55" w:rsidRDefault="00D85515"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4C49F6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  <w:p w:rsidR="009A6EC2" w:rsidRPr="002F0F55" w:rsidRDefault="004C49F6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Акт готовности школы к началу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уч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.г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ода</w:t>
            </w:r>
            <w:proofErr w:type="spellEnd"/>
          </w:p>
        </w:tc>
      </w:tr>
      <w:tr w:rsidR="00D85515" w:rsidRPr="002F0F55" w:rsidTr="00A306B3">
        <w:tc>
          <w:tcPr>
            <w:tcW w:w="2469" w:type="dxa"/>
          </w:tcPr>
          <w:p w:rsidR="00D85515" w:rsidRPr="002F0F55" w:rsidRDefault="00D85515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Техническое состояние технологического, холодильного и торгово-технологического оборудования.</w:t>
            </w:r>
          </w:p>
        </w:tc>
        <w:tc>
          <w:tcPr>
            <w:tcW w:w="2742" w:type="dxa"/>
          </w:tcPr>
          <w:p w:rsidR="00D85515" w:rsidRPr="002F0F55" w:rsidRDefault="00D85515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D85515" w:rsidRPr="002F0F55" w:rsidRDefault="00D85515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соответствии с правилами эксплуатации</w:t>
            </w:r>
          </w:p>
        </w:tc>
        <w:tc>
          <w:tcPr>
            <w:tcW w:w="1790" w:type="dxa"/>
          </w:tcPr>
          <w:p w:rsidR="00D85515" w:rsidRDefault="00D85515">
            <w:proofErr w:type="gramStart"/>
            <w:r w:rsidRPr="00BB0380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BB038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D85515" w:rsidRPr="002F0F55" w:rsidRDefault="00D85515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D85515" w:rsidRPr="001F1126" w:rsidTr="00A306B3">
        <w:tc>
          <w:tcPr>
            <w:tcW w:w="2469" w:type="dxa"/>
          </w:tcPr>
          <w:p w:rsidR="00D85515" w:rsidRPr="002F0F55" w:rsidRDefault="00D85515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условий для соблюдения правил личной гигиены (душевые, санузлы, раковины в цехах, мыло, полотенца и т.п.).</w:t>
            </w:r>
          </w:p>
        </w:tc>
        <w:tc>
          <w:tcPr>
            <w:tcW w:w="2742" w:type="dxa"/>
          </w:tcPr>
          <w:p w:rsidR="00D85515" w:rsidRPr="002F0F55" w:rsidRDefault="00D85515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D85515" w:rsidRPr="002F0F55" w:rsidRDefault="00D85515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90" w:type="dxa"/>
          </w:tcPr>
          <w:p w:rsidR="00D85515" w:rsidRDefault="00D85515">
            <w:proofErr w:type="gramStart"/>
            <w:r w:rsidRPr="00BB0380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BB038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D85515" w:rsidRPr="002F0F55" w:rsidRDefault="00D85515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</w:tbl>
    <w:p w:rsidR="009A6EC2" w:rsidRDefault="009A6EC2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EE7E13" w:rsidRDefault="00EE7E13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EE7E13" w:rsidRDefault="00EE7E13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6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санитарным состоянием помещений и оборудования.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B3216A" w:rsidRPr="00191542" w:rsidTr="00A306B3">
        <w:tc>
          <w:tcPr>
            <w:tcW w:w="2469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7E38D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содержанием п</w:t>
            </w:r>
            <w:r w:rsidR="007E38DC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щеблока: производственных, складских и подсобных помещений, оборудования и инвентаря.</w:t>
            </w:r>
          </w:p>
        </w:tc>
        <w:tc>
          <w:tcPr>
            <w:tcW w:w="2742" w:type="dxa"/>
            <w:vMerge w:val="restart"/>
            <w:vAlign w:val="center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Использование средств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экспресс-диагностики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качества уборки и дезинфекции.</w:t>
            </w:r>
          </w:p>
        </w:tc>
        <w:tc>
          <w:tcPr>
            <w:tcW w:w="1418" w:type="dxa"/>
            <w:vMerge w:val="restart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lastRenderedPageBreak/>
              <w:t>Ежедневно</w:t>
            </w:r>
            <w:proofErr w:type="spellEnd"/>
          </w:p>
        </w:tc>
        <w:tc>
          <w:tcPr>
            <w:tcW w:w="1701" w:type="dxa"/>
            <w:vMerge w:val="restart"/>
          </w:tcPr>
          <w:p w:rsidR="0028114C" w:rsidRPr="002F0F55" w:rsidRDefault="0028114C" w:rsidP="0028114C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Медицинский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работник</w:t>
            </w:r>
          </w:p>
          <w:p w:rsidR="00717FD6" w:rsidRPr="002F0F55" w:rsidRDefault="004C49F6" w:rsidP="0028114C">
            <w:pPr>
              <w:rPr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  <w:vMerge w:val="restart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Журнал </w:t>
            </w:r>
          </w:p>
        </w:tc>
      </w:tr>
      <w:tr w:rsidR="0028114C" w:rsidRPr="00191542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 хранения и использования моющих и дезинфекционных средств.</w:t>
            </w:r>
          </w:p>
        </w:tc>
        <w:tc>
          <w:tcPr>
            <w:tcW w:w="2742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  <w:vMerge/>
          </w:tcPr>
          <w:p w:rsidR="0028114C" w:rsidRPr="002F0F55" w:rsidRDefault="0028114C" w:rsidP="0028114C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2.3.6.0233-21).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Договор с аккредитованной микробиологической лабораторией.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Инструментальный контроль температуры воды в моечных ваннах.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термометра для измерения температуры воды.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за питание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обеспеченности уборочным инвентарем, моющими и дезинфицирующими средствами и условий хранения, наличия запаса дезинфицирующих средств, наличия разделения уборочного инвентаря по назначению и его маркировка, правильность учета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дезинфекционных работ в профилактических целях на объект.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Нормы обеспечения инвентарем, централизованный выбор средств дезинфекции, моющих, инструкции.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28114C" w:rsidRPr="002F0F55" w:rsidRDefault="001C5175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Медицинский работник </w:t>
            </w:r>
            <w:r w:rsidR="004C49F6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 по питанию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Акт ввода в эксплуатацию бактерицидной установки или облучателя в журнале «Регистрации и контроля бактерицидной установки».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</w:t>
            </w:r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>т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вии со сроками эксплуатаци</w:t>
            </w:r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</w:p>
        </w:tc>
        <w:tc>
          <w:tcPr>
            <w:tcW w:w="1701" w:type="dxa"/>
          </w:tcPr>
          <w:p w:rsidR="0028114C" w:rsidRPr="002F0F55" w:rsidRDefault="00123AD2" w:rsidP="0028114C">
            <w:pPr>
              <w:spacing w:before="0" w:beforeAutospacing="0" w:after="0" w:afterAutospacing="0"/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B3216A" w:rsidRPr="002F0F55" w:rsidRDefault="00B3216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7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состоянием производственной среды. 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28114C" w:rsidRPr="00191542" w:rsidTr="00A306B3">
        <w:tc>
          <w:tcPr>
            <w:tcW w:w="2469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:rsidR="0028114C" w:rsidRPr="002F0F55" w:rsidRDefault="00ED1C55" w:rsidP="00ED1C55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содержанием вредных веществ в воздухе рабочей среды;</w:t>
            </w:r>
          </w:p>
          <w:p w:rsidR="0028114C" w:rsidRPr="002F0F55" w:rsidRDefault="00ED1C55" w:rsidP="00ED1C55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микроклиматом производственных помещений;</w:t>
            </w:r>
          </w:p>
          <w:p w:rsidR="0028114C" w:rsidRPr="002F0F55" w:rsidRDefault="00ED1C55" w:rsidP="00ED1C55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производственным шумом и вибрацией.</w:t>
            </w:r>
          </w:p>
        </w:tc>
        <w:tc>
          <w:tcPr>
            <w:tcW w:w="2742" w:type="dxa"/>
          </w:tcPr>
          <w:p w:rsidR="0028114C" w:rsidRPr="002F0F55" w:rsidRDefault="0028114C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Учредителями образовательных организаций на основе централизованного заказа услуг по лабораторному и инструментальному исследованию параметров производственной среды.</w:t>
            </w:r>
          </w:p>
        </w:tc>
        <w:tc>
          <w:tcPr>
            <w:tcW w:w="1418" w:type="dxa"/>
          </w:tcPr>
          <w:p w:rsidR="0028114C" w:rsidRPr="002F0F55" w:rsidRDefault="0003663B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03663B" w:rsidRPr="002F0F55" w:rsidRDefault="0035654F" w:rsidP="00414348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03663B" w:rsidRPr="002F0F55" w:rsidRDefault="0003663B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Заявка</w:t>
            </w:r>
          </w:p>
        </w:tc>
      </w:tr>
    </w:tbl>
    <w:p w:rsidR="005820D4" w:rsidRPr="002F0F55" w:rsidRDefault="005820D4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8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Контроль личной гигиены и обучения персонала. 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A306B3" w:rsidRPr="00191542" w:rsidTr="00A306B3">
        <w:tc>
          <w:tcPr>
            <w:tcW w:w="2469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наличием у персонала личных медицинских книжек.</w:t>
            </w:r>
          </w:p>
        </w:tc>
        <w:tc>
          <w:tcPr>
            <w:tcW w:w="2742" w:type="dxa"/>
          </w:tcPr>
          <w:p w:rsidR="00A306B3" w:rsidRDefault="00A306B3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личных медицинских книжек</w:t>
            </w:r>
            <w:r w:rsidR="00E07D1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</w:t>
            </w:r>
          </w:p>
        </w:tc>
        <w:tc>
          <w:tcPr>
            <w:tcW w:w="1418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своевременным прохождением предварительных, при поступлении, и периодических медицинских обследований, произведением гигиенического обучения персонала.</w:t>
            </w:r>
          </w:p>
        </w:tc>
        <w:tc>
          <w:tcPr>
            <w:tcW w:w="2742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Учет прохождения медицинских осмотров на бумажном и/или электронном носителях </w:t>
            </w:r>
          </w:p>
        </w:tc>
        <w:tc>
          <w:tcPr>
            <w:tcW w:w="1418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306B3" w:rsidRPr="00414348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наличием достаточного количества чистой санитарной и (или) специальной одежды, сре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я мытья и дезинфекции рук.</w:t>
            </w:r>
          </w:p>
        </w:tc>
        <w:tc>
          <w:tcPr>
            <w:tcW w:w="2742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Учет специальной одежды и сре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я мытья и дезинфекции рук. Нормы обеспечения, выбор эффективных средств, централизация заказа.</w:t>
            </w:r>
          </w:p>
        </w:tc>
        <w:tc>
          <w:tcPr>
            <w:tcW w:w="1418" w:type="dxa"/>
          </w:tcPr>
          <w:p w:rsidR="00A306B3" w:rsidRPr="00975F42" w:rsidRDefault="0003663B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A306B3" w:rsidRPr="00975F42" w:rsidRDefault="00464671" w:rsidP="00414348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A306B3" w:rsidRPr="00975F42" w:rsidRDefault="0003663B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Заявка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Термометрия.</w:t>
            </w:r>
          </w:p>
        </w:tc>
        <w:tc>
          <w:tcPr>
            <w:tcW w:w="2742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Регистрация ежедневных осмотров в гигиеническом журнале – п. 2.22. СанПиН 2.3/2.4.3590-20.</w:t>
            </w:r>
          </w:p>
        </w:tc>
        <w:tc>
          <w:tcPr>
            <w:tcW w:w="1418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01" w:type="dxa"/>
          </w:tcPr>
          <w:p w:rsidR="001C5175" w:rsidRPr="00975F42" w:rsidRDefault="00A306B3" w:rsidP="00A306B3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Медицинский работник</w:t>
            </w:r>
          </w:p>
          <w:p w:rsidR="00A306B3" w:rsidRPr="00975F42" w:rsidRDefault="00464671" w:rsidP="00A306B3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A306B3" w:rsidRPr="00975F42" w:rsidRDefault="00A306B3" w:rsidP="00A306B3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 xml:space="preserve">Журнал </w:t>
            </w:r>
          </w:p>
        </w:tc>
      </w:tr>
      <w:tr w:rsidR="00A306B3" w:rsidRPr="001F44FE" w:rsidTr="00A306B3">
        <w:tc>
          <w:tcPr>
            <w:tcW w:w="2469" w:type="dxa"/>
          </w:tcPr>
          <w:p w:rsidR="00A306B3" w:rsidRP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>Обучение персонала.</w:t>
            </w:r>
          </w:p>
        </w:tc>
        <w:tc>
          <w:tcPr>
            <w:tcW w:w="2742" w:type="dxa"/>
          </w:tcPr>
          <w:p w:rsidR="00A306B3" w:rsidRPr="00A306B3" w:rsidRDefault="00A306B3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Дополнительно: тестирование, онлайн инструктаж </w:t>
            </w:r>
            <w:r w:rsidR="00E07D1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A306B3" w:rsidRPr="00975F42" w:rsidRDefault="00464671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мере </w:t>
            </w:r>
            <w:r w:rsidR="00A306B3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необходимости </w:t>
            </w:r>
          </w:p>
        </w:tc>
        <w:tc>
          <w:tcPr>
            <w:tcW w:w="1701" w:type="dxa"/>
          </w:tcPr>
          <w:p w:rsidR="00A306B3" w:rsidRPr="00975F42" w:rsidRDefault="00A306B3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Медицинский работник</w:t>
            </w:r>
          </w:p>
          <w:p w:rsidR="0003663B" w:rsidRPr="00975F42" w:rsidRDefault="00464671" w:rsidP="00414348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  <w:r w:rsidRPr="00975F4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A306B3" w:rsidRPr="00975F42" w:rsidRDefault="00A306B3" w:rsidP="0041434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306B3" w:rsidRDefault="00A306B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1C0935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6.</w:t>
      </w:r>
      <w:r w:rsidR="004B2083">
        <w:rPr>
          <w:rFonts w:eastAsiaTheme="minorHAnsi"/>
          <w:color w:val="000000" w:themeColor="text1"/>
          <w:sz w:val="22"/>
          <w:szCs w:val="22"/>
          <w:lang w:eastAsia="en-US"/>
        </w:rPr>
        <w:t>9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.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В организации, в которой организуется питание детей, разрабатыва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ется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меню. Меню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утверждает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руководителем организации.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1C0935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случае привлечения предприятия общественного питания к организации питания детей в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образовательной организации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,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79739B" w:rsidRPr="0079739B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руководителем организации, в которой организуется питание детей. Меню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разрабатывает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на период не менее двух недель (с учетом режима организации) для каждой возрастной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группы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детей.</w:t>
      </w:r>
    </w:p>
    <w:p w:rsidR="00E719E1" w:rsidRDefault="00E719E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sectPr w:rsidR="0035654F" w:rsidSect="0035654F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5654F" w:rsidRP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565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Примерное десятидневное меню </w:t>
      </w:r>
    </w:p>
    <w:p w:rsidR="0035654F" w:rsidRP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565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горячих школьных завтраков и обедов </w:t>
      </w:r>
    </w:p>
    <w:p w:rsidR="0035654F" w:rsidRP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565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для организации питания обучающихся МБОУ Степано-Савченская ООШ 7-18 лет</w:t>
      </w:r>
    </w:p>
    <w:p w:rsidR="0035654F" w:rsidRPr="0035654F" w:rsidRDefault="0035654F" w:rsidP="0035654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5654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сентябрь 2021- май 2022 г</w:t>
      </w:r>
    </w:p>
    <w:p w:rsidR="0035654F" w:rsidRPr="0035654F" w:rsidRDefault="0035654F" w:rsidP="0035654F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vanish/>
          <w:sz w:val="20"/>
          <w:szCs w:val="20"/>
          <w:lang w:val="ru-RU" w:eastAsia="ar-SA"/>
        </w:rPr>
      </w:pPr>
    </w:p>
    <w:tbl>
      <w:tblPr>
        <w:tblW w:w="17870" w:type="dxa"/>
        <w:tblInd w:w="-30" w:type="dxa"/>
        <w:tblLook w:val="04A0" w:firstRow="1" w:lastRow="0" w:firstColumn="1" w:lastColumn="0" w:noHBand="0" w:noVBand="1"/>
      </w:tblPr>
      <w:tblGrid>
        <w:gridCol w:w="17870"/>
      </w:tblGrid>
      <w:tr w:rsidR="0035654F" w:rsidRPr="0035654F" w:rsidTr="0035654F">
        <w:trPr>
          <w:trHeight w:val="600"/>
        </w:trPr>
        <w:tc>
          <w:tcPr>
            <w:tcW w:w="17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6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3660"/>
              <w:gridCol w:w="1160"/>
              <w:gridCol w:w="640"/>
              <w:gridCol w:w="700"/>
              <w:gridCol w:w="640"/>
              <w:gridCol w:w="720"/>
              <w:gridCol w:w="720"/>
              <w:gridCol w:w="640"/>
              <w:gridCol w:w="820"/>
              <w:gridCol w:w="640"/>
              <w:gridCol w:w="860"/>
              <w:gridCol w:w="820"/>
              <w:gridCol w:w="680"/>
              <w:gridCol w:w="940"/>
              <w:gridCol w:w="980"/>
              <w:gridCol w:w="980"/>
            </w:tblGrid>
            <w:tr w:rsidR="0035654F" w:rsidRPr="0035654F" w:rsidTr="0035654F">
              <w:trPr>
                <w:trHeight w:val="1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1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1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18"/>
                      <w:szCs w:val="18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18"/>
                      <w:szCs w:val="18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18"/>
                      <w:szCs w:val="18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18"/>
                      <w:szCs w:val="18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18"/>
                      <w:szCs w:val="18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18"/>
                      <w:szCs w:val="18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18"/>
                      <w:szCs w:val="18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18"/>
                      <w:szCs w:val="18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 1-го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5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120М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Суп молочный с макаронными изделиями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149,48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126,9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379М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Кофейный напиток с молоком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107,9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124,77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15М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Сыр порционный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67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14М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Масло порциями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3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264,4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338М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Фрукты  (яблоко)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46,9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686,5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39,7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276,1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521,25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376,9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54,14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418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Свекла отварная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82М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Борщ с капустой и картофелем, со сметаной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250/10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454Л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Котлета по </w:t>
                  </w:r>
                  <w:proofErr w:type="spellStart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Хлыновски</w:t>
                  </w:r>
                  <w:proofErr w:type="spellEnd"/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50/30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271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43,96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182,32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36,4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lastRenderedPageBreak/>
                    <w:t>171М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Каша пшеничная рассыпчатая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150/5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6,57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5,09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235,6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11,168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6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376 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Чай с сахаром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47,89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28,94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878,4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0,237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9,04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51,31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6,81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127,33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306,19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80,14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77,73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167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1565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0,387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48,7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327,41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7,93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648,58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683,09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134,3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3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2-го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2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0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70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212М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Омлет натуральный запеченный с колбасой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246,1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267,03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25,05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Горошек зеленый консервированный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377М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Чай с лимоном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200/7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50,27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8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434М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Булочка "Молочная"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32,3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202,7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42,8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83,18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2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59,4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558,1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267,6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175,95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395,99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5,407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Икра кабачковая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4,72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9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102М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Суп картофельный с 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бобовыми</w:t>
                  </w:r>
                  <w:proofErr w:type="gramEnd"/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19,5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31,42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101,75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38,11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291М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Плов из кур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23,8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40,2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479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42,84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27,56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254,99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50,74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lastRenderedPageBreak/>
                    <w:t>349 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Компот из сухофруктов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41,4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70,93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63,51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39,1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34,65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1024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1,89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14,4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60,54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175,91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420,25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134,5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63,6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59,16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198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1582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2,398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25,1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328,14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6,57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351,86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816,24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204,6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13,067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3-го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268М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Шницель мясной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214,9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134,58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587Л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Соус томатный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312М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Картофельное пюре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22,7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133,9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98,91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33,8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71М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Помидоры свежие порционные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88,4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Мармелад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382М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Какао на молоке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218,56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175,1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33,7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21,93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89,6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662,3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36,36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302,41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459,82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113,7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70М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Огурец соленый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1,98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101М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Суп картофельный с крупой 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( 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рис)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19,3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78,8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289М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Рагу из птицы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50/125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7,84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69,84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53,12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374,86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56,68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4,76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6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377М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Чай с лимоном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200/7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50,27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11,78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77,4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659,2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80,46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94,15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463,44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85,93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43,9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33,71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167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1321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1,01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51,1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116,82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5,39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396,56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923,26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199,6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13,74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4-го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224М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Запеканка творожная с морковью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19,3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281,8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195,93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Сметана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376М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Чай с сахаром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47,89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15М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Сыр порционный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5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399М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Фрукты (по сезону мандарин или апельсин)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88,4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14М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27,7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540,4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127,05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458,28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459,59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79,65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Икра кабачковая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4,72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82М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Борщ с капустой и картофелем, со сметаной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250/10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454Л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Котлета по </w:t>
                  </w:r>
                  <w:proofErr w:type="spellStart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Хлыновски</w:t>
                  </w:r>
                  <w:proofErr w:type="spellEnd"/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50/30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271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43,96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182,32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36,4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171М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Каша пшеничная рассыпчатая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150/5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6,57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5,09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235,6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11,168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349М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Компот из сухофруктов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41,4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70,93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63,51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34,8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30,54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148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1013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1,53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14,5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51,31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7,86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209,1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342,61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111,8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6,95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62,5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48,98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1553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1,764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54,9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178,36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9,6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667,38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802,2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191,5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 5-го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lastRenderedPageBreak/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260М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Гуляш из говядины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40/40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219,1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156,34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302М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Каша гречневая рассыпчатая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39,4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212,5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205,88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138,1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376М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Чай с сахаром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47,89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434М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Булочка "Молочная"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32,3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202,7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42,8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83,18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95,5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729,2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77,57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471,04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196,8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418Л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Свекла отварная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103М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Суп картофельный с макаронными изделиями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55,74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229М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Рыба тушеная в томатном соусе с овощами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50/50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6,79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131,4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99,28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22,52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312М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Картофельное пюре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22,7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133,9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98,91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33,8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8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648Л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Кисель из концентрата на плодовых или ягодных экстрактах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49,6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17,22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99,4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644,8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0,353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42,1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35,41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3,36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108,71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288,58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88,84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56,9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42,09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195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1374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1,063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45,6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37,01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8,68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186,28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759,62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285,6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13,92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 6-го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9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71М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Помидоры свежие порционные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lastRenderedPageBreak/>
                    <w:t>239М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Тефтели рыбные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50/50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167,4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120,94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22,33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312М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Картофельное пюре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22,7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133,9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98,91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33,8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382М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Какао на молоке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218,56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175,1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33,7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88,4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Зефир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87,4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596,3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52,96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318,57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439,2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102М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Суп картофельный с 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бобовыми</w:t>
                  </w:r>
                  <w:proofErr w:type="gramEnd"/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19,5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31,42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101,75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38,11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288М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Куры отварные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50/30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220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0,146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40,44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134,91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171М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Каша пшеничная рассыпчатая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150/5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6,57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5,09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235,6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11,168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376М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Чай с сахаром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170,7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806,5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0,598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7,83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79,38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72,658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285,34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62,85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5,89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74,8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187,5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191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1403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1,062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46,1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132,34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5,49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391,23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724,54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172,9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9,83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 7-го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7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233М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Сырники с морковью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334,7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181,99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270,28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371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 xml:space="preserve"> К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Молоко сгущенное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377М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Чай с лимоном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200/7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50,27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88,4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Фрукты  (яблоко)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70,5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19,56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568,1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236,14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340,51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72,04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18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Огурец соленый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lastRenderedPageBreak/>
                    <w:t>103М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Суп картофельный с макаронными изделиями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55,74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291М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Плов из кур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23,8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40,2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479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42,84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27,56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254,99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50,74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376М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Чай с сахаром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28,39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804,7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53,46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0,32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59,13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310,73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71,66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58,1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47,95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174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1373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0,67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27,7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148,46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3,45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295,27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651,24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143,7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10,99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 8-го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36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71 М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Помидоры свежие порционные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255М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Печень по-строгановски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50/50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320,5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67,7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7896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42,5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422,38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62,44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312М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Картофельное пюре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22,7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133,9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98,91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33,8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331М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Соус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 сметанный с томатом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22,7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382М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Какао на молоке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218,56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175,1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33,7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67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434М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Булочка "Молочная"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32,3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202,7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42,8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83,18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38,6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884,9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7938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366,08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813,46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171,9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111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color w:val="00000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color w:val="000000"/>
                      <w:lang w:val="ru-RU" w:eastAsia="ar-SA"/>
                    </w:rPr>
                    <w:t>Зеленый горошек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4,72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82М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Борщ с капустой и картофелем, со сметаной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279М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Тефтели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60/50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91,28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lastRenderedPageBreak/>
                    <w:t>302М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Каша гречневая рассыпчатая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39,4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212,5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205,88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138,1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377М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Чай с лимоном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200/7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50,27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30,24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837,7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1,67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29,9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0,82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113,36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355,04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66,5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54,25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241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1723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2,77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122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7967,9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5,15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479,44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1168,5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354,9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21,37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0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 9-го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71М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Огурец свежий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279М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Тефтели </w:t>
                  </w:r>
                  <w:proofErr w:type="spellStart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куринные</w:t>
                  </w:r>
                  <w:proofErr w:type="spellEnd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50/30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35,7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19,72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111,13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302М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Каша гречневая рассыпчатая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39,4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212,5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205,88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138,1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379М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Кофейный напиток с молоком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107,9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124,77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Мармелад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48,15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88,4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98,8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174,46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450,96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187,4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418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Свекла отварная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3,22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9,15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101М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Суп картофельный с крупой 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( 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рис)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19,3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113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78,8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268М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Шницель мясной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214,9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134,58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21,8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52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202М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Макароны отварные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150/5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5,35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25,6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157,4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376М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Чай с сахаром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27,1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20,49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759,2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0,307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7,97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10,64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69,78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348,23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69,21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4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 xml:space="preserve">Всего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53,8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37,55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209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1412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0,797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14,3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56,34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7,22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244,24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799,19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256,6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13,1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  <w:t>МЕНЮ  10-го 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i/>
                      <w:iCs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Масса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 xml:space="preserve">Пищевые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Витамины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Минеральные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</w:t>
                  </w:r>
                  <w:proofErr w:type="gramEnd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блюда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порции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Ккал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(мг)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вещества (мг)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В</w:t>
                  </w: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Са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gram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Mg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proofErr w:type="spellStart"/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Fe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val="ru-RU" w:eastAsia="ar-SA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175М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Каша молочная "Дружба"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241,6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187,45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201,77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43,77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377М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Чай с лимоном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200/7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50,27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Масло порциями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15М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Сыр порционный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7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88,4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338М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Фрукты  (банан)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70,5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28,5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Итого завтрак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20,81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576,9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435,3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401,35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89,21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96М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Рассольник Ленинградский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250/10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0,15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6,71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26,7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23,14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68,38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23,19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289М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Рагу из птицы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50/125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10,1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7,84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15,5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342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69,84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53,12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374,86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56,68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4,76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376М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50,27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5,24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 xml:space="preserve">25     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16,7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85,77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Хлеб ржано-пшеничный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2,64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0,48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13,4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66,16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Итого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17,6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14,88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73,5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670,2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0,63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11,1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96,54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3,08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98,01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453,02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85,11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lang w:val="ru-RU" w:eastAsia="ar-SA"/>
                    </w:rPr>
                    <w:t>8,09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35,69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155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1247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0,85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22,6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217,54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4,57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533,31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854,37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174,3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14,29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3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среднее за 10 дней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ЗАВТРАК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26,76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23,67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82,02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645,56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0,4576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31,39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896,133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2,985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306,601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460,882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114,5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5,9297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ОБЕД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29,25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38,79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108,9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809,72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0,8195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14,39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54,895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3,421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112,813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357,343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97,31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6,859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  <w:tr w:rsidR="0035654F" w:rsidRPr="0035654F" w:rsidTr="0035654F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3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lang w:val="ru-RU" w:eastAsia="ar-SA"/>
                    </w:rPr>
                    <w:t>Среднее за день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56,01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62,46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190,9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1455,3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1,2771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45,78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951,028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6,406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419,414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818,225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211,8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</w:pPr>
                  <w:r w:rsidRPr="0035654F">
                    <w:rPr>
                      <w:rFonts w:ascii="Arial CYR" w:eastAsia="Times New Roman" w:hAnsi="Arial CYR" w:cs="Arial CYR"/>
                      <w:b/>
                      <w:bCs/>
                      <w:sz w:val="20"/>
                      <w:szCs w:val="20"/>
                      <w:lang w:val="ru-RU" w:eastAsia="ar-SA"/>
                    </w:rPr>
                    <w:t>12,7887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35654F" w:rsidRPr="0035654F" w:rsidRDefault="0035654F" w:rsidP="0035654F">
                  <w:pPr>
                    <w:suppressAutoHyphens/>
                    <w:spacing w:before="0" w:beforeAutospacing="0" w:after="0" w:afterAutospacing="0"/>
                    <w:rPr>
                      <w:rFonts w:ascii="Arial CYR" w:eastAsia="Times New Roman" w:hAnsi="Arial CYR" w:cs="Arial CYR"/>
                      <w:sz w:val="20"/>
                      <w:szCs w:val="20"/>
                      <w:lang w:val="ru-RU" w:eastAsia="ar-SA"/>
                    </w:rPr>
                  </w:pPr>
                </w:p>
              </w:tc>
            </w:tr>
          </w:tbl>
          <w:p w:rsidR="0035654F" w:rsidRPr="0035654F" w:rsidRDefault="0035654F" w:rsidP="0035654F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</w:tr>
    </w:tbl>
    <w:p w:rsidR="0035654F" w:rsidRDefault="0079739B" w:rsidP="004B20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9739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lastRenderedPageBreak/>
        <w:br/>
      </w:r>
      <w:r w:rsidRPr="0079739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</w:p>
    <w:p w:rsidR="0035654F" w:rsidRDefault="0035654F" w:rsidP="004B20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35654F" w:rsidRDefault="0035654F" w:rsidP="004B20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35654F" w:rsidRDefault="0035654F" w:rsidP="004B20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  <w:sectPr w:rsidR="0035654F" w:rsidSect="0035654F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4B2083" w:rsidRDefault="002E4657" w:rsidP="004B20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lastRenderedPageBreak/>
        <w:t>6.</w:t>
      </w:r>
      <w:r w:rsidR="004B2083">
        <w:rPr>
          <w:rFonts w:ascii="Times New Roman" w:hAnsi="Times New Roman" w:cs="Times New Roman"/>
          <w:color w:val="000000" w:themeColor="text1"/>
          <w:lang w:val="ru-RU"/>
        </w:rPr>
        <w:t>10</w:t>
      </w:r>
      <w:r>
        <w:rPr>
          <w:rFonts w:ascii="Times New Roman" w:hAnsi="Times New Roman" w:cs="Times New Roman"/>
          <w:color w:val="000000" w:themeColor="text1"/>
          <w:lang w:val="ru-RU"/>
        </w:rPr>
        <w:t>.</w:t>
      </w:r>
      <w:r w:rsidR="004B2083">
        <w:rPr>
          <w:rFonts w:ascii="Times New Roman" w:hAnsi="Times New Roman" w:cs="Times New Roman"/>
          <w:color w:val="000000" w:themeColor="text1"/>
          <w:lang w:val="ru-RU"/>
        </w:rPr>
        <w:t xml:space="preserve"> Контроль наличия технологических документов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4B2083" w:rsidRPr="00310213" w:rsidTr="008A4DD8">
        <w:tc>
          <w:tcPr>
            <w:tcW w:w="4785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 (особенности, варианты)</w:t>
            </w:r>
          </w:p>
        </w:tc>
      </w:tr>
      <w:tr w:rsidR="004B2083" w:rsidRPr="00191542" w:rsidTr="008A4DD8">
        <w:tc>
          <w:tcPr>
            <w:tcW w:w="4785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технологических карт, разработанных и утвержденных руководителем организации</w:t>
            </w:r>
          </w:p>
        </w:tc>
        <w:tc>
          <w:tcPr>
            <w:tcW w:w="5246" w:type="dxa"/>
          </w:tcPr>
          <w:p w:rsidR="004B2083" w:rsidRPr="00630679" w:rsidRDefault="004B2083" w:rsidP="001505F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1 раз в год 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технологических карт. Проверка соответствия н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>аименовани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блюд и кулинарных изделий, указываемых в меню их наименованиям, указанным в технологических документах.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</w:p>
        </w:tc>
      </w:tr>
    </w:tbl>
    <w:p w:rsidR="00B91906" w:rsidRDefault="00B91906" w:rsidP="00797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8A4DD8" w:rsidRPr="00913AA5" w:rsidRDefault="00B91906" w:rsidP="00913AA5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 w:rsidRPr="00913AA5">
        <w:rPr>
          <w:rFonts w:ascii="Times New Roman" w:hAnsi="Times New Roman" w:cs="Times New Roman"/>
          <w:color w:val="000000" w:themeColor="text1"/>
          <w:lang w:val="ru-RU"/>
        </w:rPr>
        <w:t>6.11. Перечень процедур, необходимых для обеспечения безопасности пищевой продукции в процессе ее производства (изготовления)</w:t>
      </w:r>
      <w:proofErr w:type="gramStart"/>
      <w:r w:rsidR="00A62EC1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gramEnd"/>
      <w:r w:rsidR="0079739B" w:rsidRPr="00913AA5">
        <w:rPr>
          <w:rFonts w:ascii="Times New Roman" w:hAnsi="Times New Roman" w:cs="Times New Roman"/>
          <w:color w:val="000000" w:themeColor="text1"/>
          <w:lang w:val="ru-RU"/>
        </w:rPr>
        <w:br/>
      </w:r>
      <w:r w:rsidR="00913AA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proofErr w:type="gram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</w:t>
      </w:r>
      <w:proofErr w:type="gram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913AA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контроля;</w:t>
      </w:r>
      <w:proofErr w:type="gramEnd"/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проведение </w:t>
      </w:r>
      <w:proofErr w:type="gram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контроля за</w:t>
      </w:r>
      <w:proofErr w:type="gram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 функционированием технологического оборудования в порядке, обеспечивающем производство (изгото</w:t>
      </w:r>
      <w:r w:rsidR="00232DBB">
        <w:rPr>
          <w:rFonts w:ascii="Times New Roman" w:hAnsi="Times New Roman" w:cs="Times New Roman"/>
          <w:color w:val="000000" w:themeColor="text1"/>
          <w:lang w:val="ru-RU"/>
        </w:rPr>
        <w:t xml:space="preserve">вление) пищевой </w:t>
      </w:r>
      <w:r>
        <w:rPr>
          <w:rFonts w:ascii="Times New Roman" w:hAnsi="Times New Roman" w:cs="Times New Roman"/>
          <w:color w:val="000000" w:themeColor="text1"/>
          <w:lang w:val="ru-RU"/>
        </w:rPr>
        <w:t>продукции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соблюдение условий хранения и перевозки (транспортирования)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содержание производственных помещений, технологических оборудования и инвентаря, используемых в процессе производства (изготовления) пищевой продукции, в состоянии, </w:t>
      </w:r>
      <w:proofErr w:type="gram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исключающим</w:t>
      </w:r>
      <w:proofErr w:type="gram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 загрязнение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технологических оборудования и инвентаря, используемых в процессе производства (изготовления)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продукции;</w:t>
      </w:r>
    </w:p>
    <w:p w:rsidR="008A4DD8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proofErr w:type="spell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прослеживаемость</w:t>
      </w:r>
      <w:proofErr w:type="spell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 пищевой продукции.</w:t>
      </w:r>
    </w:p>
    <w:p w:rsid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</w:p>
    <w:p w:rsidR="00CE777F" w:rsidRPr="00CE777F" w:rsidRDefault="00CE777F" w:rsidP="00292398">
      <w:pPr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CE777F">
        <w:rPr>
          <w:rFonts w:ascii="Times New Roman" w:hAnsi="Times New Roman" w:cs="Times New Roman"/>
          <w:b/>
          <w:color w:val="000000" w:themeColor="text1"/>
          <w:lang w:val="ru-RU"/>
        </w:rPr>
        <w:t>Раздел 7. 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tbl>
      <w:tblPr>
        <w:tblW w:w="9998" w:type="dxa"/>
        <w:tblLook w:val="0600" w:firstRow="0" w:lastRow="0" w:firstColumn="0" w:lastColumn="0" w:noHBand="1" w:noVBand="1"/>
      </w:tblPr>
      <w:tblGrid>
        <w:gridCol w:w="6596"/>
        <w:gridCol w:w="1708"/>
        <w:gridCol w:w="1694"/>
      </w:tblGrid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Наименование форм учета и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отчетности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Периодичность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заполнения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Ответственное</w:t>
            </w:r>
            <w:proofErr w:type="spellEnd"/>
            <w:r w:rsidR="00FF1C6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лицо</w:t>
            </w:r>
            <w:proofErr w:type="spellEnd"/>
          </w:p>
        </w:tc>
      </w:tr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температурного режима в холодильном оборудовании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  <w:r w:rsidR="00400608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</w:tr>
      <w:tr w:rsidR="00EE2D84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1F1126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1F1126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Default="00EE2D84">
            <w:r w:rsidRPr="00836C8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Повар </w:t>
            </w:r>
          </w:p>
        </w:tc>
      </w:tr>
      <w:tr w:rsidR="00EE2D84" w:rsidRPr="0052059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1F1126" w:rsidRDefault="00EE2D84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бракеража готовой пищевой продукции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1F1126" w:rsidRDefault="00EE2D84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Default="00EE2D84">
            <w:r w:rsidRPr="00836C8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Повар </w:t>
            </w:r>
          </w:p>
        </w:tc>
      </w:tr>
      <w:tr w:rsidR="00EE2D84" w:rsidRPr="0052059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1F1126" w:rsidRDefault="00EE2D84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бракеража скоропортящейся  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(сырой) пищевой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продукции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1F1126" w:rsidRDefault="00EE2D84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Default="00EE2D84">
            <w:r w:rsidRPr="00836C8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Повар </w:t>
            </w:r>
          </w:p>
        </w:tc>
      </w:tr>
      <w:tr w:rsidR="00520593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Ведомость </w:t>
            </w: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контроля за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рационом питания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671" w:rsidRPr="00975F42" w:rsidRDefault="00464671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 </w:t>
            </w:r>
          </w:p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EE2D84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lastRenderedPageBreak/>
              <w:t>Журнал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аварийных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ситуаций</w:t>
            </w:r>
            <w:proofErr w:type="spellEnd"/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Default="00EE2D84">
            <w:r w:rsidRPr="00AF5B6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Повар </w:t>
            </w:r>
          </w:p>
        </w:tc>
      </w:tr>
      <w:tr w:rsidR="00EE2D84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прихода и расхода дезинфицирующих средств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Default="00EE2D84">
            <w:r w:rsidRPr="00AF5B6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Повар </w:t>
            </w:r>
          </w:p>
        </w:tc>
      </w:tr>
      <w:tr w:rsidR="00EE2D84" w:rsidRPr="00110529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 дезинфекции  столовой посуды и столовых приборов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Ежедневно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Default="00EE2D84">
            <w:r w:rsidRPr="00AF5B6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Повар </w:t>
            </w:r>
          </w:p>
        </w:tc>
      </w:tr>
      <w:tr w:rsidR="00EE2D84" w:rsidRPr="009F039E" w:rsidTr="009F039E">
        <w:trPr>
          <w:trHeight w:val="605"/>
        </w:trPr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 контроля исправности  пищевого и холодильного оборудования на пищеблоке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факту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Default="00EE2D84">
            <w:r w:rsidRPr="00AF5B6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Повар </w:t>
            </w:r>
          </w:p>
        </w:tc>
      </w:tr>
      <w:tr w:rsidR="00EE2D84" w:rsidRPr="007B3A8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контроля санитарного состояния помещений, оборудования и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кух</w:t>
            </w: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.и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нвентаря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Pr="00975F42" w:rsidRDefault="00EE2D84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D84" w:rsidRDefault="00EE2D84">
            <w:r w:rsidRPr="00AF5B6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Повар </w:t>
            </w:r>
          </w:p>
        </w:tc>
      </w:tr>
      <w:tr w:rsidR="00520593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  <w:p w:rsidR="007B3A83" w:rsidRPr="00975F42" w:rsidRDefault="007B3A8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83380" w:rsidRPr="00183380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ежедневного осмотра                                                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 (гигиенический журнал)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975F42" w:rsidRDefault="00183380" w:rsidP="001833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Медработник</w:t>
            </w:r>
          </w:p>
          <w:p w:rsidR="00183380" w:rsidRPr="00975F42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83380" w:rsidRPr="007B3A8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2F0F55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Отчет о внутренней проверке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эффективности выполнения обеспечения безопасности пищевой продукции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 учетом внедрения принципов ХАССП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380" w:rsidRPr="002F0F55" w:rsidRDefault="00183380" w:rsidP="0052059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380" w:rsidRPr="002F0F55" w:rsidRDefault="00232DBB" w:rsidP="00232DBB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r w:rsidR="00183380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</w:tr>
    </w:tbl>
    <w:p w:rsidR="00400608" w:rsidRPr="00520593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913EDD" w:rsidP="00913ED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Раздел 8. </w:t>
      </w:r>
      <w:r w:rsidR="00400608" w:rsidRPr="001F1126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tbl>
      <w:tblPr>
        <w:tblW w:w="9857" w:type="dxa"/>
        <w:tblLook w:val="0600" w:firstRow="0" w:lastRow="0" w:firstColumn="0" w:lastColumn="0" w:noHBand="1" w:noVBand="1"/>
      </w:tblPr>
      <w:tblGrid>
        <w:gridCol w:w="1918"/>
        <w:gridCol w:w="2835"/>
        <w:gridCol w:w="2552"/>
        <w:gridCol w:w="2552"/>
      </w:tblGrid>
      <w:tr w:rsidR="007B13F5" w:rsidRPr="00191542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Перечень возможных аварийных ситуаций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Первоочередные мероприятия, направленные на ликвидацию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Ответственное</w:t>
            </w:r>
            <w:r w:rsidRPr="00913EDD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должностное л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ицо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913EDD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Органы и структуры, которые необходимо оповестить </w:t>
            </w:r>
          </w:p>
        </w:tc>
      </w:tr>
      <w:tr w:rsidR="007B13F5" w:rsidRPr="00191542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Сообщение о кишечном инфекционном заболевании, пищевом отравлении, связанном с употреблением изготовленных блюд (пищи)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Сообщить в </w:t>
            </w:r>
            <w:hyperlink r:id="rId8" w:history="1">
              <w:r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>Центр</w:t>
              </w:r>
              <w:r w:rsidRPr="00913EDD"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 xml:space="preserve"> гигиены и эпидемиологии </w:t>
              </w:r>
            </w:hyperlink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7B13F5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13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ерриториальные органы федерального органа исполнительной власти, осуществляющего федеральный государственный санитарно-эпидемиологический надзор</w:t>
            </w:r>
          </w:p>
        </w:tc>
      </w:tr>
      <w:tr w:rsidR="007B13F5" w:rsidRPr="00191542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Перебои в подаче электроэнергии в работе систем водоснабжения, канализации, отопления, печи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 пищеблоке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Сообщить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соответствующую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EE2D84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  <w:r w:rsidR="007B13F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13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ерриториальные органы федерального органа исполнительной власти, осуществляющего федеральный государственный 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санитарно-эпидемиологический надзор</w:t>
            </w:r>
          </w:p>
        </w:tc>
      </w:tr>
      <w:tr w:rsidR="007B13F5" w:rsidRPr="00191542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lastRenderedPageBreak/>
              <w:t>Нарушение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изоляции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обрыв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электропроводов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Сообщить в соответствующую службу, заменить электропроводку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EE2D84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  <w:r w:rsidR="007B13F5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4F" w:rsidRPr="009F454F" w:rsidRDefault="009F454F" w:rsidP="009F454F">
            <w:pPr>
              <w:pStyle w:val="1"/>
              <w:spacing w:before="0" w:beforeAutospacing="0" w:after="46" w:afterAutospacing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</w:pP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Аварийно-диспетчерская служба,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городские </w:t>
            </w: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электрические сети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B13F5" w:rsidRPr="001F1126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Пожар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Сообщить в пожарную службу, вывести людей в безопасное место, использовать огнетушители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Первый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обнаруживший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9F454F" w:rsidRDefault="009F454F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Пожарная служба, МЧС </w:t>
            </w:r>
          </w:p>
        </w:tc>
      </w:tr>
      <w:tr w:rsidR="009F454F" w:rsidRPr="00191542" w:rsidTr="008A4DD8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Другие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аварийные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ситуации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Сообщить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соответствующую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Служба, в соответствии с возникшей аварийной ситуацией</w:t>
            </w:r>
          </w:p>
        </w:tc>
      </w:tr>
      <w:tr w:rsidR="009F454F" w:rsidRPr="00191542" w:rsidTr="008A4DD8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9F454F" w:rsidRPr="001F1126" w:rsidTr="008A4DD8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E2D84" w:rsidRPr="00EE2D84" w:rsidRDefault="00EE2D84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Первый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обнаруживший</w:t>
            </w:r>
            <w:proofErr w:type="spellEnd"/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13F5" w:rsidRPr="001F1126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&lt;...&gt;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13F5" w:rsidRPr="001F1126" w:rsidRDefault="007B13F5" w:rsidP="00913ED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13F5" w:rsidRPr="001F1126" w:rsidRDefault="007B13F5" w:rsidP="00913ED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1F1126" w:rsidRDefault="007B13F5" w:rsidP="00913ED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7256A5" w:rsidRDefault="007256A5" w:rsidP="0049391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493913" w:rsidRPr="00493913" w:rsidRDefault="00493913" w:rsidP="0049391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b/>
          <w:color w:val="000000" w:themeColor="text1"/>
          <w:lang w:val="ru-RU"/>
        </w:rPr>
        <w:t xml:space="preserve">Раздел 9. Другие мероприятия, проведение которых необходимо для осуществления эффективного </w:t>
      </w:r>
      <w:proofErr w:type="gramStart"/>
      <w:r w:rsidRPr="002F0F55">
        <w:rPr>
          <w:rFonts w:ascii="Times New Roman" w:hAnsi="Times New Roman" w:cs="Times New Roman"/>
          <w:b/>
          <w:color w:val="000000" w:themeColor="text1"/>
          <w:lang w:val="ru-RU"/>
        </w:rPr>
        <w:t>контроля за</w:t>
      </w:r>
      <w:proofErr w:type="gramEnd"/>
      <w:r w:rsidRPr="002F0F55">
        <w:rPr>
          <w:rFonts w:ascii="Times New Roman" w:hAnsi="Times New Roman" w:cs="Times New Roman"/>
          <w:b/>
          <w:color w:val="000000" w:themeColor="text1"/>
          <w:lang w:val="ru-RU"/>
        </w:rPr>
        <w:t xml:space="preserve"> соблюдением санитарных правил и гигиенических нормативов, выполнением санитарно-противоэпидемических (профилактических мероприятий).</w:t>
      </w: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Программу</w:t>
      </w:r>
      <w:proofErr w:type="spellEnd"/>
      <w:r w:rsidR="00FF1C6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разработали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:</w:t>
      </w:r>
    </w:p>
    <w:tbl>
      <w:tblPr>
        <w:tblW w:w="9573" w:type="dxa"/>
        <w:tblLook w:val="0600" w:firstRow="0" w:lastRow="0" w:firstColumn="0" w:lastColumn="0" w:noHBand="1" w:noVBand="1"/>
      </w:tblPr>
      <w:tblGrid>
        <w:gridCol w:w="3457"/>
        <w:gridCol w:w="495"/>
        <w:gridCol w:w="1393"/>
        <w:gridCol w:w="1259"/>
        <w:gridCol w:w="2969"/>
      </w:tblGrid>
      <w:tr w:rsidR="00400608" w:rsidRPr="001F1126" w:rsidTr="0040060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EE2D84" w:rsidRDefault="00EE2D84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 Буряченко Татьяна Николаевна</w:t>
            </w:r>
          </w:p>
        </w:tc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0608" w:rsidRPr="00191542" w:rsidTr="0040060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8C6E0E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8C6E0E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8C6E0E">
              <w:rPr>
                <w:rFonts w:ascii="Times New Roman" w:hAnsi="Times New Roman" w:cs="Times New Roman"/>
                <w:color w:val="000000" w:themeColor="text1"/>
                <w:lang w:val="ru-RU"/>
              </w:rPr>
              <w:t>по</w:t>
            </w:r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8C6E0E">
              <w:rPr>
                <w:rFonts w:ascii="Times New Roman" w:hAnsi="Times New Roman" w:cs="Times New Roman"/>
                <w:color w:val="000000" w:themeColor="text1"/>
                <w:lang w:val="ru-RU"/>
              </w:rPr>
              <w:t>питанию</w:t>
            </w:r>
            <w:r w:rsidR="008C6E0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8C6E0E">
              <w:rPr>
                <w:rFonts w:ascii="Times New Roman" w:hAnsi="Times New Roman" w:cs="Times New Roman"/>
                <w:color w:val="000000" w:themeColor="text1"/>
                <w:lang w:val="ru-RU"/>
              </w:rPr>
              <w:t>Дейнекина</w:t>
            </w:r>
            <w:proofErr w:type="spellEnd"/>
            <w:r w:rsidR="008C6E0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Вера Анатольевна</w:t>
            </w:r>
          </w:p>
        </w:tc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608" w:rsidRPr="008C6E0E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8C6E0E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608" w:rsidRPr="008C6E0E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8C6E0E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:rsidR="00400608" w:rsidRPr="00191542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sectPr w:rsidR="00400608" w:rsidRPr="00191542" w:rsidSect="0035654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charset w:val="8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68"/>
        </w:tabs>
        <w:ind w:left="1068" w:hanging="360"/>
      </w:pPr>
      <w:rPr>
        <w:rFonts w:ascii="OpenSymbol" w:hAnsi="OpenSymbol" w:cs="OpenSymbol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7F6EA2"/>
    <w:multiLevelType w:val="multilevel"/>
    <w:tmpl w:val="246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7D4619"/>
    <w:multiLevelType w:val="multilevel"/>
    <w:tmpl w:val="DC7AB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7F7DD5"/>
    <w:multiLevelType w:val="hybridMultilevel"/>
    <w:tmpl w:val="FFA873FE"/>
    <w:lvl w:ilvl="0" w:tplc="41363780">
      <w:start w:val="1"/>
      <w:numFmt w:val="decimal"/>
      <w:lvlText w:val="1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0134A17"/>
    <w:multiLevelType w:val="hybridMultilevel"/>
    <w:tmpl w:val="05FAB1BA"/>
    <w:lvl w:ilvl="0" w:tplc="A1DAB3F4">
      <w:start w:val="1"/>
      <w:numFmt w:val="decimal"/>
      <w:lvlText w:val="34.%1"/>
      <w:lvlJc w:val="left"/>
      <w:pPr>
        <w:ind w:left="754" w:hanging="360"/>
      </w:pPr>
      <w:rPr>
        <w:rFonts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9">
    <w:nsid w:val="12796A38"/>
    <w:multiLevelType w:val="hybridMultilevel"/>
    <w:tmpl w:val="8A7E912C"/>
    <w:lvl w:ilvl="0" w:tplc="D682C848">
      <w:start w:val="1"/>
      <w:numFmt w:val="decimal"/>
      <w:lvlText w:val="21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43865B1"/>
    <w:multiLevelType w:val="multilevel"/>
    <w:tmpl w:val="0718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64510E6"/>
    <w:multiLevelType w:val="multilevel"/>
    <w:tmpl w:val="0ED6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7585309"/>
    <w:multiLevelType w:val="hybridMultilevel"/>
    <w:tmpl w:val="7CBCBC10"/>
    <w:lvl w:ilvl="0" w:tplc="20E66778">
      <w:start w:val="1"/>
      <w:numFmt w:val="decimal"/>
      <w:lvlText w:val="33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9452B11"/>
    <w:multiLevelType w:val="hybridMultilevel"/>
    <w:tmpl w:val="1C96309C"/>
    <w:lvl w:ilvl="0" w:tplc="5CB89110">
      <w:start w:val="1"/>
      <w:numFmt w:val="decimal"/>
      <w:lvlText w:val="1.%1"/>
      <w:lvlJc w:val="left"/>
      <w:pPr>
        <w:ind w:left="604" w:hanging="360"/>
      </w:pPr>
      <w:rPr>
        <w:rFonts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3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64" w:hanging="180"/>
      </w:pPr>
      <w:rPr>
        <w:rFonts w:cs="Times New Roman"/>
      </w:rPr>
    </w:lvl>
  </w:abstractNum>
  <w:abstractNum w:abstractNumId="14">
    <w:nsid w:val="20A477AA"/>
    <w:multiLevelType w:val="hybridMultilevel"/>
    <w:tmpl w:val="1C484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EE14FE"/>
    <w:multiLevelType w:val="hybridMultilevel"/>
    <w:tmpl w:val="10145436"/>
    <w:lvl w:ilvl="0" w:tplc="1EB4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5D1BB8"/>
    <w:multiLevelType w:val="hybridMultilevel"/>
    <w:tmpl w:val="4628E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A34938"/>
    <w:multiLevelType w:val="hybridMultilevel"/>
    <w:tmpl w:val="D37E2DC2"/>
    <w:lvl w:ilvl="0" w:tplc="618463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B2B110F"/>
    <w:multiLevelType w:val="hybridMultilevel"/>
    <w:tmpl w:val="8598A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1E5E20"/>
    <w:multiLevelType w:val="hybridMultilevel"/>
    <w:tmpl w:val="1868C428"/>
    <w:lvl w:ilvl="0" w:tplc="DD42ADEE">
      <w:start w:val="1"/>
      <w:numFmt w:val="decimal"/>
      <w:lvlText w:val="1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D976B6"/>
    <w:multiLevelType w:val="multilevel"/>
    <w:tmpl w:val="F182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26B49E0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43196974"/>
    <w:multiLevelType w:val="hybridMultilevel"/>
    <w:tmpl w:val="C9BCE1EE"/>
    <w:lvl w:ilvl="0" w:tplc="159C602E">
      <w:start w:val="1"/>
      <w:numFmt w:val="decimal"/>
      <w:lvlText w:val="15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48D1B07"/>
    <w:multiLevelType w:val="multilevel"/>
    <w:tmpl w:val="0694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55521D1"/>
    <w:multiLevelType w:val="hybridMultilevel"/>
    <w:tmpl w:val="B6BCB8F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2461CB"/>
    <w:multiLevelType w:val="hybridMultilevel"/>
    <w:tmpl w:val="139469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4117C3"/>
    <w:multiLevelType w:val="hybridMultilevel"/>
    <w:tmpl w:val="3F8672C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49FB6400"/>
    <w:multiLevelType w:val="hybridMultilevel"/>
    <w:tmpl w:val="4F8E4AC8"/>
    <w:lvl w:ilvl="0" w:tplc="5192E09C">
      <w:start w:val="1"/>
      <w:numFmt w:val="decimal"/>
      <w:lvlText w:val="35.%1"/>
      <w:lvlJc w:val="left"/>
      <w:pPr>
        <w:ind w:left="754" w:hanging="360"/>
      </w:pPr>
      <w:rPr>
        <w:rFonts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8">
    <w:nsid w:val="4A6D7681"/>
    <w:multiLevelType w:val="hybridMultilevel"/>
    <w:tmpl w:val="27B229AC"/>
    <w:lvl w:ilvl="0" w:tplc="04267ED0">
      <w:start w:val="1"/>
      <w:numFmt w:val="decimal"/>
      <w:lvlText w:val="2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B2D3C63"/>
    <w:multiLevelType w:val="hybridMultilevel"/>
    <w:tmpl w:val="251C13E6"/>
    <w:lvl w:ilvl="0" w:tplc="C6DA37FE">
      <w:start w:val="1"/>
      <w:numFmt w:val="decimal"/>
      <w:lvlText w:val="25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EEF5A8A"/>
    <w:multiLevelType w:val="hybridMultilevel"/>
    <w:tmpl w:val="101C80BE"/>
    <w:lvl w:ilvl="0" w:tplc="6F34BAB2">
      <w:start w:val="1"/>
      <w:numFmt w:val="decimal"/>
      <w:lvlText w:val="36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7424E05"/>
    <w:multiLevelType w:val="hybridMultilevel"/>
    <w:tmpl w:val="D70ED6CC"/>
    <w:lvl w:ilvl="0" w:tplc="D8D0371C">
      <w:start w:val="1"/>
      <w:numFmt w:val="decimal"/>
      <w:lvlText w:val="19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9253A00"/>
    <w:multiLevelType w:val="multilevel"/>
    <w:tmpl w:val="125E24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5A7B59DE"/>
    <w:multiLevelType w:val="hybridMultilevel"/>
    <w:tmpl w:val="1B82C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5F1F0D"/>
    <w:multiLevelType w:val="multilevel"/>
    <w:tmpl w:val="9E548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1431F9"/>
    <w:multiLevelType w:val="hybridMultilevel"/>
    <w:tmpl w:val="A6EAFC70"/>
    <w:lvl w:ilvl="0" w:tplc="DB40DBFA">
      <w:start w:val="1"/>
      <w:numFmt w:val="decimal"/>
      <w:lvlText w:val="30.%1"/>
      <w:lvlJc w:val="left"/>
      <w:pPr>
        <w:ind w:left="754" w:hanging="360"/>
      </w:pPr>
      <w:rPr>
        <w:rFonts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6">
    <w:nsid w:val="64A7348C"/>
    <w:multiLevelType w:val="hybridMultilevel"/>
    <w:tmpl w:val="347025F4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D15FA0"/>
    <w:multiLevelType w:val="hybridMultilevel"/>
    <w:tmpl w:val="FBAE0950"/>
    <w:lvl w:ilvl="0" w:tplc="7D14F6E8">
      <w:start w:val="1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74637FB"/>
    <w:multiLevelType w:val="hybridMultilevel"/>
    <w:tmpl w:val="A2F29472"/>
    <w:lvl w:ilvl="0" w:tplc="82EE52CE">
      <w:start w:val="1"/>
      <w:numFmt w:val="decimal"/>
      <w:lvlText w:val="2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856734A"/>
    <w:multiLevelType w:val="hybridMultilevel"/>
    <w:tmpl w:val="A4DE4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EB1C6B"/>
    <w:multiLevelType w:val="hybridMultilevel"/>
    <w:tmpl w:val="8AC29B96"/>
    <w:lvl w:ilvl="0" w:tplc="419A1EA8">
      <w:start w:val="1"/>
      <w:numFmt w:val="decimal"/>
      <w:lvlText w:val="20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5E35497"/>
    <w:multiLevelType w:val="multilevel"/>
    <w:tmpl w:val="B520261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42">
    <w:nsid w:val="79E75F36"/>
    <w:multiLevelType w:val="hybridMultilevel"/>
    <w:tmpl w:val="398E84D8"/>
    <w:lvl w:ilvl="0" w:tplc="EA763AE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</w:rPr>
    </w:lvl>
    <w:lvl w:ilvl="1" w:tplc="04190001">
      <w:start w:val="1"/>
      <w:numFmt w:val="bullet"/>
      <w:pStyle w:val="Heading4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>
    <w:nsid w:val="7ABC5142"/>
    <w:multiLevelType w:val="hybridMultilevel"/>
    <w:tmpl w:val="35046878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CD1A41"/>
    <w:multiLevelType w:val="hybridMultilevel"/>
    <w:tmpl w:val="3D487676"/>
    <w:lvl w:ilvl="0" w:tplc="0FFED9CE">
      <w:start w:val="1"/>
      <w:numFmt w:val="decimal"/>
      <w:lvlText w:val="%1)"/>
      <w:lvlJc w:val="left"/>
      <w:pPr>
        <w:ind w:left="897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15"/>
  </w:num>
  <w:num w:numId="5">
    <w:abstractNumId w:val="6"/>
  </w:num>
  <w:num w:numId="6">
    <w:abstractNumId w:val="23"/>
  </w:num>
  <w:num w:numId="7">
    <w:abstractNumId w:val="10"/>
  </w:num>
  <w:num w:numId="8">
    <w:abstractNumId w:val="5"/>
  </w:num>
  <w:num w:numId="9">
    <w:abstractNumId w:val="11"/>
  </w:num>
  <w:num w:numId="10">
    <w:abstractNumId w:val="20"/>
  </w:num>
  <w:num w:numId="11">
    <w:abstractNumId w:val="21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1"/>
  </w:num>
  <w:num w:numId="15">
    <w:abstractNumId w:val="2"/>
  </w:num>
  <w:num w:numId="16">
    <w:abstractNumId w:val="4"/>
  </w:num>
  <w:num w:numId="17">
    <w:abstractNumId w:val="0"/>
  </w:num>
  <w:num w:numId="18">
    <w:abstractNumId w:val="3"/>
  </w:num>
  <w:num w:numId="19">
    <w:abstractNumId w:val="13"/>
  </w:num>
  <w:num w:numId="20">
    <w:abstractNumId w:val="22"/>
  </w:num>
  <w:num w:numId="21">
    <w:abstractNumId w:val="37"/>
  </w:num>
  <w:num w:numId="22">
    <w:abstractNumId w:val="7"/>
  </w:num>
  <w:num w:numId="23">
    <w:abstractNumId w:val="19"/>
  </w:num>
  <w:num w:numId="24">
    <w:abstractNumId w:val="31"/>
  </w:num>
  <w:num w:numId="25">
    <w:abstractNumId w:val="40"/>
  </w:num>
  <w:num w:numId="26">
    <w:abstractNumId w:val="9"/>
  </w:num>
  <w:num w:numId="27">
    <w:abstractNumId w:val="29"/>
  </w:num>
  <w:num w:numId="28">
    <w:abstractNumId w:val="28"/>
  </w:num>
  <w:num w:numId="29">
    <w:abstractNumId w:val="38"/>
  </w:num>
  <w:num w:numId="30">
    <w:abstractNumId w:val="35"/>
  </w:num>
  <w:num w:numId="31">
    <w:abstractNumId w:val="12"/>
  </w:num>
  <w:num w:numId="32">
    <w:abstractNumId w:val="8"/>
  </w:num>
  <w:num w:numId="33">
    <w:abstractNumId w:val="27"/>
  </w:num>
  <w:num w:numId="34">
    <w:abstractNumId w:val="30"/>
  </w:num>
  <w:num w:numId="35">
    <w:abstractNumId w:val="41"/>
  </w:num>
  <w:num w:numId="36">
    <w:abstractNumId w:val="26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3"/>
  </w:num>
  <w:num w:numId="40">
    <w:abstractNumId w:val="25"/>
  </w:num>
  <w:num w:numId="41">
    <w:abstractNumId w:val="32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</w:num>
  <w:num w:numId="44">
    <w:abstractNumId w:val="17"/>
  </w:num>
  <w:num w:numId="45">
    <w:abstractNumId w:val="14"/>
  </w:num>
  <w:num w:numId="46">
    <w:abstractNumId w:val="39"/>
  </w:num>
  <w:num w:numId="47">
    <w:abstractNumId w:val="16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08"/>
    <w:rsid w:val="000035DD"/>
    <w:rsid w:val="0001083A"/>
    <w:rsid w:val="0003663B"/>
    <w:rsid w:val="00044936"/>
    <w:rsid w:val="0004654E"/>
    <w:rsid w:val="00082AAA"/>
    <w:rsid w:val="00083850"/>
    <w:rsid w:val="00087D87"/>
    <w:rsid w:val="00092EFA"/>
    <w:rsid w:val="000B1D07"/>
    <w:rsid w:val="000C2511"/>
    <w:rsid w:val="000D5853"/>
    <w:rsid w:val="000F03F9"/>
    <w:rsid w:val="00110529"/>
    <w:rsid w:val="00113566"/>
    <w:rsid w:val="00115E23"/>
    <w:rsid w:val="00123AD2"/>
    <w:rsid w:val="001316B9"/>
    <w:rsid w:val="001505F3"/>
    <w:rsid w:val="0015746D"/>
    <w:rsid w:val="00157C6D"/>
    <w:rsid w:val="00183380"/>
    <w:rsid w:val="00187100"/>
    <w:rsid w:val="00190584"/>
    <w:rsid w:val="00191542"/>
    <w:rsid w:val="001B40D0"/>
    <w:rsid w:val="001C0935"/>
    <w:rsid w:val="001C5175"/>
    <w:rsid w:val="001D5D65"/>
    <w:rsid w:val="001E0FDD"/>
    <w:rsid w:val="001F1126"/>
    <w:rsid w:val="001F44FE"/>
    <w:rsid w:val="001F480C"/>
    <w:rsid w:val="001F5B73"/>
    <w:rsid w:val="00202203"/>
    <w:rsid w:val="00232DBB"/>
    <w:rsid w:val="00246AA6"/>
    <w:rsid w:val="00247862"/>
    <w:rsid w:val="00255964"/>
    <w:rsid w:val="00270872"/>
    <w:rsid w:val="0028114C"/>
    <w:rsid w:val="00292398"/>
    <w:rsid w:val="002923B7"/>
    <w:rsid w:val="00297E18"/>
    <w:rsid w:val="002A4F19"/>
    <w:rsid w:val="002E3DE6"/>
    <w:rsid w:val="002E4657"/>
    <w:rsid w:val="002F0F55"/>
    <w:rsid w:val="00310213"/>
    <w:rsid w:val="00311122"/>
    <w:rsid w:val="00337090"/>
    <w:rsid w:val="003428EB"/>
    <w:rsid w:val="0035654F"/>
    <w:rsid w:val="00381B3E"/>
    <w:rsid w:val="0038240D"/>
    <w:rsid w:val="003853C7"/>
    <w:rsid w:val="003972D3"/>
    <w:rsid w:val="003B7EC4"/>
    <w:rsid w:val="003C0A7C"/>
    <w:rsid w:val="003C6585"/>
    <w:rsid w:val="003E6ADB"/>
    <w:rsid w:val="00400608"/>
    <w:rsid w:val="00413F42"/>
    <w:rsid w:val="00414348"/>
    <w:rsid w:val="00421E2C"/>
    <w:rsid w:val="00444F63"/>
    <w:rsid w:val="00456365"/>
    <w:rsid w:val="00464671"/>
    <w:rsid w:val="00481C03"/>
    <w:rsid w:val="00493913"/>
    <w:rsid w:val="00494C12"/>
    <w:rsid w:val="004B2083"/>
    <w:rsid w:val="004B5563"/>
    <w:rsid w:val="004C04C1"/>
    <w:rsid w:val="004C49F6"/>
    <w:rsid w:val="004F26B7"/>
    <w:rsid w:val="00503BEB"/>
    <w:rsid w:val="0050611F"/>
    <w:rsid w:val="00520593"/>
    <w:rsid w:val="0056319B"/>
    <w:rsid w:val="005820D4"/>
    <w:rsid w:val="005871EA"/>
    <w:rsid w:val="005A06D1"/>
    <w:rsid w:val="005C71BB"/>
    <w:rsid w:val="005E1470"/>
    <w:rsid w:val="00607651"/>
    <w:rsid w:val="00623967"/>
    <w:rsid w:val="006257A4"/>
    <w:rsid w:val="00630679"/>
    <w:rsid w:val="00662D8A"/>
    <w:rsid w:val="006635E8"/>
    <w:rsid w:val="00692D75"/>
    <w:rsid w:val="006E0D2F"/>
    <w:rsid w:val="006F0419"/>
    <w:rsid w:val="006F2052"/>
    <w:rsid w:val="007155A3"/>
    <w:rsid w:val="00717FD6"/>
    <w:rsid w:val="007256A5"/>
    <w:rsid w:val="00735A4A"/>
    <w:rsid w:val="00794DBE"/>
    <w:rsid w:val="0079739B"/>
    <w:rsid w:val="007B13F5"/>
    <w:rsid w:val="007B3A83"/>
    <w:rsid w:val="007C10A7"/>
    <w:rsid w:val="007C651B"/>
    <w:rsid w:val="007E38DC"/>
    <w:rsid w:val="007F48C7"/>
    <w:rsid w:val="008259AD"/>
    <w:rsid w:val="00832B48"/>
    <w:rsid w:val="00844D0A"/>
    <w:rsid w:val="008736E9"/>
    <w:rsid w:val="00876F3D"/>
    <w:rsid w:val="008952CC"/>
    <w:rsid w:val="008A4DD8"/>
    <w:rsid w:val="008C6E0E"/>
    <w:rsid w:val="008C6E4F"/>
    <w:rsid w:val="008D0DBD"/>
    <w:rsid w:val="008D1764"/>
    <w:rsid w:val="008F66AB"/>
    <w:rsid w:val="008F780B"/>
    <w:rsid w:val="00913AA5"/>
    <w:rsid w:val="00913EDD"/>
    <w:rsid w:val="009548A4"/>
    <w:rsid w:val="00965E5D"/>
    <w:rsid w:val="00975F42"/>
    <w:rsid w:val="009A6DCB"/>
    <w:rsid w:val="009A6EC2"/>
    <w:rsid w:val="009C17E5"/>
    <w:rsid w:val="009D452F"/>
    <w:rsid w:val="009D58F2"/>
    <w:rsid w:val="009F039E"/>
    <w:rsid w:val="009F454F"/>
    <w:rsid w:val="00A073E0"/>
    <w:rsid w:val="00A14B05"/>
    <w:rsid w:val="00A306B3"/>
    <w:rsid w:val="00A37136"/>
    <w:rsid w:val="00A52149"/>
    <w:rsid w:val="00A5577A"/>
    <w:rsid w:val="00A62EC1"/>
    <w:rsid w:val="00A96833"/>
    <w:rsid w:val="00AB6440"/>
    <w:rsid w:val="00AB6994"/>
    <w:rsid w:val="00AC0F79"/>
    <w:rsid w:val="00AE7AC9"/>
    <w:rsid w:val="00B1200B"/>
    <w:rsid w:val="00B21A00"/>
    <w:rsid w:val="00B3216A"/>
    <w:rsid w:val="00B8670B"/>
    <w:rsid w:val="00B878AB"/>
    <w:rsid w:val="00B91906"/>
    <w:rsid w:val="00BC6211"/>
    <w:rsid w:val="00BD772C"/>
    <w:rsid w:val="00C776A0"/>
    <w:rsid w:val="00CC2438"/>
    <w:rsid w:val="00CE777F"/>
    <w:rsid w:val="00CF5161"/>
    <w:rsid w:val="00D26294"/>
    <w:rsid w:val="00D41A6C"/>
    <w:rsid w:val="00D41F2B"/>
    <w:rsid w:val="00D421D8"/>
    <w:rsid w:val="00D553F4"/>
    <w:rsid w:val="00D66365"/>
    <w:rsid w:val="00D85515"/>
    <w:rsid w:val="00DA19AC"/>
    <w:rsid w:val="00DA6DAB"/>
    <w:rsid w:val="00DB2DDC"/>
    <w:rsid w:val="00DB74F0"/>
    <w:rsid w:val="00DD7776"/>
    <w:rsid w:val="00E07D1D"/>
    <w:rsid w:val="00E22EE0"/>
    <w:rsid w:val="00E334D7"/>
    <w:rsid w:val="00E65EE7"/>
    <w:rsid w:val="00E719E1"/>
    <w:rsid w:val="00E83C06"/>
    <w:rsid w:val="00EC4775"/>
    <w:rsid w:val="00ED1C55"/>
    <w:rsid w:val="00ED6DEF"/>
    <w:rsid w:val="00EE2D84"/>
    <w:rsid w:val="00EE641F"/>
    <w:rsid w:val="00EE7E13"/>
    <w:rsid w:val="00F21393"/>
    <w:rsid w:val="00F8320E"/>
    <w:rsid w:val="00F94796"/>
    <w:rsid w:val="00FB0576"/>
    <w:rsid w:val="00FB14F4"/>
    <w:rsid w:val="00FB474D"/>
    <w:rsid w:val="00FF1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82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3BE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0611F"/>
    <w:pPr>
      <w:keepNext/>
      <w:tabs>
        <w:tab w:val="num" w:pos="720"/>
      </w:tabs>
      <w:spacing w:before="0" w:beforeAutospacing="0" w:after="0" w:afterAutospacing="0"/>
      <w:ind w:left="720" w:hanging="432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50611F"/>
    <w:pPr>
      <w:keepNext/>
      <w:tabs>
        <w:tab w:val="num" w:pos="864"/>
      </w:tabs>
      <w:suppressAutoHyphens/>
      <w:spacing w:before="240" w:beforeAutospacing="0" w:after="60" w:afterAutospacing="0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50611F"/>
    <w:pPr>
      <w:keepNext/>
      <w:tabs>
        <w:tab w:val="num" w:pos="1008"/>
      </w:tabs>
      <w:spacing w:before="0" w:beforeAutospacing="0" w:after="0" w:afterAutospacing="0"/>
      <w:ind w:left="1008" w:hanging="432"/>
      <w:outlineLvl w:val="4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6">
    <w:name w:val="heading 6"/>
    <w:basedOn w:val="a"/>
    <w:next w:val="a0"/>
    <w:link w:val="61"/>
    <w:unhideWhenUsed/>
    <w:qFormat/>
    <w:rsid w:val="0050611F"/>
    <w:pPr>
      <w:keepNext/>
      <w:tabs>
        <w:tab w:val="left" w:pos="1152"/>
      </w:tabs>
      <w:suppressAutoHyphens/>
      <w:spacing w:before="0" w:beforeAutospacing="0" w:after="0" w:afterAutospacing="0" w:line="100" w:lineRule="atLeast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kern w:val="2"/>
      <w:sz w:val="24"/>
      <w:szCs w:val="24"/>
      <w:lang w:val="ru-RU"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50611F"/>
    <w:pPr>
      <w:keepNext/>
      <w:keepLines/>
      <w:suppressAutoHyphens/>
      <w:spacing w:before="40" w:beforeAutospacing="0" w:after="0" w:afterAutospacing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ru-RU"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50611F"/>
    <w:pPr>
      <w:keepNext/>
      <w:keepLines/>
      <w:suppressAutoHyphens/>
      <w:spacing w:before="40" w:beforeAutospacing="0" w:after="0" w:afterAutospacing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50611F"/>
    <w:pPr>
      <w:keepNext/>
      <w:keepLines/>
      <w:suppressAutoHyphens/>
      <w:spacing w:before="40" w:beforeAutospacing="0" w:after="0" w:afterAutospacing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400608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503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03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1"/>
    <w:link w:val="1"/>
    <w:uiPriority w:val="9"/>
    <w:rsid w:val="0008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formattext">
    <w:name w:val="formattext"/>
    <w:basedOn w:val="a"/>
    <w:rsid w:val="00082A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Нормальный (таблица)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6">
    <w:name w:val="Прижатый влево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7">
    <w:name w:val="Цветовое выделение"/>
    <w:uiPriority w:val="99"/>
    <w:rsid w:val="00A37136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A37136"/>
    <w:rPr>
      <w:b/>
      <w:bCs/>
      <w:color w:val="106BBE"/>
    </w:rPr>
  </w:style>
  <w:style w:type="table" w:styleId="a9">
    <w:name w:val="Table Grid"/>
    <w:basedOn w:val="a2"/>
    <w:rsid w:val="00A3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uiPriority w:val="99"/>
    <w:unhideWhenUsed/>
    <w:rsid w:val="00913EDD"/>
    <w:rPr>
      <w:color w:val="0000FF"/>
      <w:u w:val="single"/>
    </w:rPr>
  </w:style>
  <w:style w:type="paragraph" w:styleId="ab">
    <w:name w:val="Balloon Text"/>
    <w:basedOn w:val="a"/>
    <w:link w:val="ac"/>
    <w:unhideWhenUsed/>
    <w:rsid w:val="00D663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rsid w:val="00D66365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aliases w:val="Обычный (Web),Обычный (веб) Знак Знак Знак,Обычный (веб) Знак Знак,Обычный (веб) Знак Знак Знак Знак Знак"/>
    <w:basedOn w:val="a"/>
    <w:unhideWhenUsed/>
    <w:qFormat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rsid w:val="0050611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50611F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basedOn w:val="a1"/>
    <w:link w:val="5"/>
    <w:uiPriority w:val="9"/>
    <w:rsid w:val="0050611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60">
    <w:name w:val="Заголовок 6 Знак"/>
    <w:basedOn w:val="a1"/>
    <w:uiPriority w:val="9"/>
    <w:rsid w:val="0050611F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70">
    <w:name w:val="Заголовок 7 Знак"/>
    <w:basedOn w:val="a1"/>
    <w:link w:val="7"/>
    <w:uiPriority w:val="9"/>
    <w:rsid w:val="0050611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character" w:customStyle="1" w:styleId="80">
    <w:name w:val="Заголовок 8 Знак"/>
    <w:basedOn w:val="a1"/>
    <w:link w:val="8"/>
    <w:uiPriority w:val="9"/>
    <w:rsid w:val="0050611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90">
    <w:name w:val="Заголовок 9 Знак"/>
    <w:basedOn w:val="a1"/>
    <w:link w:val="9"/>
    <w:uiPriority w:val="9"/>
    <w:rsid w:val="005061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styleId="ae">
    <w:name w:val="FollowedHyperlink"/>
    <w:uiPriority w:val="99"/>
    <w:unhideWhenUsed/>
    <w:rsid w:val="0050611F"/>
    <w:rPr>
      <w:color w:val="800080"/>
      <w:u w:val="single"/>
    </w:rPr>
  </w:style>
  <w:style w:type="paragraph" w:styleId="a0">
    <w:name w:val="Body Text"/>
    <w:basedOn w:val="a"/>
    <w:link w:val="af"/>
    <w:uiPriority w:val="99"/>
    <w:unhideWhenUsed/>
    <w:rsid w:val="0050611F"/>
    <w:pPr>
      <w:suppressAutoHyphens/>
      <w:spacing w:before="0" w:beforeAutospacing="0" w:after="120" w:afterAutospacing="0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af">
    <w:name w:val="Основной текст Знак"/>
    <w:basedOn w:val="a1"/>
    <w:link w:val="a0"/>
    <w:uiPriority w:val="99"/>
    <w:rsid w:val="0050611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1">
    <w:name w:val="Верхний колонтитул Знак1"/>
    <w:aliases w:val="Название 2 Знак1"/>
    <w:basedOn w:val="a1"/>
    <w:link w:val="af0"/>
    <w:uiPriority w:val="99"/>
    <w:locked/>
    <w:rsid w:val="0050611F"/>
    <w:rPr>
      <w:lang w:eastAsia="ar-SA"/>
    </w:rPr>
  </w:style>
  <w:style w:type="paragraph" w:styleId="af0">
    <w:name w:val="header"/>
    <w:aliases w:val="Название 2"/>
    <w:basedOn w:val="a"/>
    <w:link w:val="11"/>
    <w:uiPriority w:val="99"/>
    <w:unhideWhenUsed/>
    <w:rsid w:val="0050611F"/>
    <w:pPr>
      <w:tabs>
        <w:tab w:val="center" w:pos="4677"/>
        <w:tab w:val="right" w:pos="9355"/>
      </w:tabs>
      <w:suppressAutoHyphens/>
      <w:spacing w:before="0" w:beforeAutospacing="0" w:after="0" w:afterAutospacing="0"/>
    </w:pPr>
    <w:rPr>
      <w:lang w:val="ru-RU" w:eastAsia="ar-SA"/>
    </w:rPr>
  </w:style>
  <w:style w:type="character" w:customStyle="1" w:styleId="af1">
    <w:name w:val="Верхний колонтитул Знак"/>
    <w:aliases w:val="Название 2 Знак"/>
    <w:basedOn w:val="a1"/>
    <w:uiPriority w:val="99"/>
    <w:rsid w:val="0050611F"/>
    <w:rPr>
      <w:lang w:val="en-US"/>
    </w:rPr>
  </w:style>
  <w:style w:type="character" w:customStyle="1" w:styleId="12">
    <w:name w:val="Нижний колонтитул Знак1"/>
    <w:basedOn w:val="a1"/>
    <w:link w:val="af2"/>
    <w:uiPriority w:val="99"/>
    <w:locked/>
    <w:rsid w:val="0050611F"/>
    <w:rPr>
      <w:lang w:eastAsia="ar-SA"/>
    </w:rPr>
  </w:style>
  <w:style w:type="character" w:customStyle="1" w:styleId="13">
    <w:name w:val="Название Знак1"/>
    <w:basedOn w:val="a1"/>
    <w:link w:val="af3"/>
    <w:locked/>
    <w:rsid w:val="0050611F"/>
    <w:rPr>
      <w:bCs/>
      <w:color w:val="000000"/>
      <w:spacing w:val="13"/>
      <w:sz w:val="24"/>
      <w:lang w:eastAsia="ar-SA"/>
    </w:rPr>
  </w:style>
  <w:style w:type="character" w:customStyle="1" w:styleId="14">
    <w:name w:val="Основной текст с отступом Знак1"/>
    <w:basedOn w:val="a1"/>
    <w:link w:val="af4"/>
    <w:locked/>
    <w:rsid w:val="0050611F"/>
    <w:rPr>
      <w:lang w:eastAsia="ar-SA"/>
    </w:rPr>
  </w:style>
  <w:style w:type="character" w:customStyle="1" w:styleId="af5">
    <w:name w:val="Подзаголовок Знак"/>
    <w:basedOn w:val="a1"/>
    <w:link w:val="af6"/>
    <w:locked/>
    <w:rsid w:val="0050611F"/>
    <w:rPr>
      <w:rFonts w:ascii="Arial" w:hAnsi="Arial" w:cs="Arial"/>
      <w:sz w:val="24"/>
      <w:szCs w:val="24"/>
    </w:rPr>
  </w:style>
  <w:style w:type="character" w:customStyle="1" w:styleId="15">
    <w:name w:val="Текст Знак1"/>
    <w:basedOn w:val="a1"/>
    <w:link w:val="af7"/>
    <w:locked/>
    <w:rsid w:val="0050611F"/>
    <w:rPr>
      <w:rFonts w:ascii="Courier New" w:eastAsia="Calibri" w:hAnsi="Courier New" w:cs="Courier New"/>
      <w:noProof/>
    </w:rPr>
  </w:style>
  <w:style w:type="character" w:customStyle="1" w:styleId="16">
    <w:name w:val="Текст выноски Знак1"/>
    <w:basedOn w:val="a1"/>
    <w:locked/>
    <w:rsid w:val="0050611F"/>
    <w:rPr>
      <w:rFonts w:ascii="Tahoma" w:hAnsi="Tahoma" w:cs="Tahoma"/>
      <w:sz w:val="16"/>
      <w:szCs w:val="16"/>
      <w:lang w:eastAsia="ar-SA"/>
    </w:rPr>
  </w:style>
  <w:style w:type="paragraph" w:customStyle="1" w:styleId="17">
    <w:name w:val="Название1"/>
    <w:basedOn w:val="a"/>
    <w:rsid w:val="0050611F"/>
    <w:pPr>
      <w:suppressLineNumbers/>
      <w:suppressAutoHyphens/>
      <w:spacing w:before="120" w:beforeAutospacing="0" w:after="120" w:afterAutospacing="0"/>
    </w:pPr>
    <w:rPr>
      <w:rFonts w:ascii="Times New Roman" w:eastAsia="Times New Roman" w:hAnsi="Times New Roman" w:cs="FreeSans"/>
      <w:i/>
      <w:iCs/>
      <w:sz w:val="24"/>
      <w:szCs w:val="24"/>
      <w:lang w:val="ru-RU" w:eastAsia="ar-SA"/>
    </w:rPr>
  </w:style>
  <w:style w:type="paragraph" w:customStyle="1" w:styleId="21">
    <w:name w:val="Указатель2"/>
    <w:basedOn w:val="a"/>
    <w:rsid w:val="0050611F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FreeSans"/>
      <w:sz w:val="20"/>
      <w:szCs w:val="20"/>
      <w:lang w:val="ru-RU" w:eastAsia="ar-SA"/>
    </w:rPr>
  </w:style>
  <w:style w:type="paragraph" w:customStyle="1" w:styleId="af8">
    <w:name w:val="Знак Знак Знак Знак"/>
    <w:basedOn w:val="a"/>
    <w:rsid w:val="0050611F"/>
    <w:pPr>
      <w:suppressAutoHyphens/>
      <w:spacing w:before="280" w:beforeAutospacing="0" w:after="280" w:afterAutospacing="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50611F"/>
    <w:pPr>
      <w:suppressAutoHyphens/>
      <w:spacing w:before="0" w:beforeAutospacing="0" w:after="120" w:afterAutospacing="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31">
    <w:name w:val="Стиль3"/>
    <w:basedOn w:val="210"/>
    <w:rsid w:val="0050611F"/>
    <w:pPr>
      <w:widowControl w:val="0"/>
      <w:tabs>
        <w:tab w:val="left" w:pos="1127"/>
      </w:tabs>
      <w:spacing w:after="0" w:line="240" w:lineRule="auto"/>
      <w:ind w:left="900"/>
      <w:jc w:val="both"/>
    </w:pPr>
    <w:rPr>
      <w:sz w:val="24"/>
    </w:rPr>
  </w:style>
  <w:style w:type="character" w:customStyle="1" w:styleId="ConsPlusNormal">
    <w:name w:val="ConsPlusNormal Знак"/>
    <w:link w:val="ConsPlusNormal0"/>
    <w:locked/>
    <w:rsid w:val="0050611F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rsid w:val="0050611F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customStyle="1" w:styleId="af9">
    <w:name w:val="Содержимое таблицы"/>
    <w:basedOn w:val="a"/>
    <w:rsid w:val="0050611F"/>
    <w:pPr>
      <w:widowControl w:val="0"/>
      <w:suppressLineNumbers/>
      <w:suppressAutoHyphens/>
      <w:spacing w:before="0" w:beforeAutospacing="0" w:after="0" w:afterAutospacing="0"/>
    </w:pPr>
    <w:rPr>
      <w:rFonts w:ascii="Arial" w:eastAsia="Arial Unicode MS" w:hAnsi="Arial" w:cs="Arial"/>
      <w:kern w:val="2"/>
      <w:sz w:val="20"/>
      <w:szCs w:val="24"/>
      <w:lang w:val="ru-RU" w:eastAsia="ar-SA"/>
    </w:rPr>
  </w:style>
  <w:style w:type="paragraph" w:customStyle="1" w:styleId="18">
    <w:name w:val="Обычный1"/>
    <w:rsid w:val="0050611F"/>
    <w:pPr>
      <w:widowControl w:val="0"/>
      <w:suppressAutoHyphens/>
      <w:spacing w:after="0" w:line="300" w:lineRule="auto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22">
    <w:name w:val="Знак2"/>
    <w:basedOn w:val="a"/>
    <w:rsid w:val="0050611F"/>
    <w:pPr>
      <w:widowControl w:val="0"/>
      <w:suppressAutoHyphens/>
      <w:spacing w:before="0" w:beforeAutospacing="0" w:after="160" w:afterAutospacing="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19">
    <w:name w:val="Знак Знак Знак1 Знак"/>
    <w:basedOn w:val="a"/>
    <w:rsid w:val="0050611F"/>
    <w:pPr>
      <w:suppressAutoHyphens/>
      <w:spacing w:before="0" w:beforeAutospacing="0" w:after="160" w:afterAutospacing="0" w:line="240" w:lineRule="exact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afa">
    <w:name w:val="Заголовок таблицы"/>
    <w:basedOn w:val="af9"/>
    <w:rsid w:val="0050611F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1a">
    <w:name w:val="Без интервала1"/>
    <w:rsid w:val="0050611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nformat">
    <w:name w:val="ConsPlusNonformat"/>
    <w:rsid w:val="0050611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1">
    <w:name w:val="Знак Знак Знак2 Знак1"/>
    <w:basedOn w:val="a"/>
    <w:rsid w:val="0050611F"/>
    <w:pPr>
      <w:suppressAutoHyphens/>
      <w:spacing w:before="280" w:beforeAutospacing="0" w:after="280" w:afterAutospacing="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110">
    <w:name w:val="Знак1 Знак Знак1 Знак"/>
    <w:basedOn w:val="a"/>
    <w:rsid w:val="0050611F"/>
    <w:pPr>
      <w:suppressAutoHyphens/>
      <w:spacing w:before="280" w:beforeAutospacing="0" w:after="280" w:afterAutospacing="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23">
    <w:name w:val="Текст2"/>
    <w:basedOn w:val="a"/>
    <w:rsid w:val="0050611F"/>
    <w:pPr>
      <w:suppressAutoHyphens/>
      <w:spacing w:before="0" w:beforeAutospacing="0" w:after="0" w:afterAutospacing="0"/>
    </w:pPr>
    <w:rPr>
      <w:rFonts w:ascii="Consolas" w:eastAsia="Calibri" w:hAnsi="Consolas" w:cs="Consolas"/>
      <w:sz w:val="21"/>
      <w:szCs w:val="21"/>
      <w:lang w:val="ru-RU" w:eastAsia="ar-SA"/>
    </w:rPr>
  </w:style>
  <w:style w:type="paragraph" w:customStyle="1" w:styleId="WW-">
    <w:name w:val="WW-Заголовок"/>
    <w:basedOn w:val="a"/>
    <w:next w:val="a0"/>
    <w:rsid w:val="0050611F"/>
    <w:pPr>
      <w:keepNext/>
      <w:suppressAutoHyphens/>
      <w:spacing w:before="240" w:beforeAutospacing="0" w:after="120" w:afterAutospacing="0" w:line="252" w:lineRule="auto"/>
    </w:pPr>
    <w:rPr>
      <w:rFonts w:ascii="Arial" w:eastAsia="Microsoft YaHei" w:hAnsi="Arial" w:cs="Mangal"/>
      <w:kern w:val="2"/>
      <w:sz w:val="28"/>
      <w:szCs w:val="28"/>
      <w:lang w:val="ru-RU" w:eastAsia="ar-SA"/>
    </w:rPr>
  </w:style>
  <w:style w:type="paragraph" w:customStyle="1" w:styleId="1b">
    <w:name w:val="Название объекта1"/>
    <w:basedOn w:val="a"/>
    <w:rsid w:val="0050611F"/>
    <w:pPr>
      <w:suppressLineNumbers/>
      <w:suppressAutoHyphens/>
      <w:spacing w:before="120" w:beforeAutospacing="0" w:after="120" w:afterAutospacing="0" w:line="252" w:lineRule="auto"/>
    </w:pPr>
    <w:rPr>
      <w:rFonts w:ascii="Calibri" w:eastAsia="SimSun" w:hAnsi="Calibri" w:cs="Mangal"/>
      <w:i/>
      <w:iCs/>
      <w:kern w:val="2"/>
      <w:sz w:val="24"/>
      <w:szCs w:val="24"/>
      <w:lang w:val="ru-RU" w:eastAsia="ar-SA"/>
    </w:rPr>
  </w:style>
  <w:style w:type="paragraph" w:customStyle="1" w:styleId="1c">
    <w:name w:val="Указатель1"/>
    <w:basedOn w:val="a"/>
    <w:rsid w:val="0050611F"/>
    <w:pPr>
      <w:suppressLineNumbers/>
      <w:suppressAutoHyphens/>
      <w:spacing w:before="0" w:beforeAutospacing="0" w:after="160" w:afterAutospacing="0" w:line="252" w:lineRule="auto"/>
    </w:pPr>
    <w:rPr>
      <w:rFonts w:ascii="Calibri" w:eastAsia="SimSun" w:hAnsi="Calibri" w:cs="Mangal"/>
      <w:kern w:val="2"/>
      <w:lang w:val="ru-RU" w:eastAsia="ar-SA"/>
    </w:rPr>
  </w:style>
  <w:style w:type="paragraph" w:customStyle="1" w:styleId="1d">
    <w:name w:val="Текст1"/>
    <w:basedOn w:val="a"/>
    <w:rsid w:val="0050611F"/>
    <w:pPr>
      <w:suppressAutoHyphens/>
      <w:spacing w:before="0" w:beforeAutospacing="0" w:after="0" w:afterAutospacing="0" w:line="100" w:lineRule="atLeast"/>
    </w:pPr>
    <w:rPr>
      <w:rFonts w:ascii="Courier New" w:eastAsia="Times New Roman" w:hAnsi="Courier New" w:cs="Courier New"/>
      <w:kern w:val="2"/>
      <w:sz w:val="20"/>
      <w:szCs w:val="20"/>
      <w:lang w:val="ru-RU" w:eastAsia="ar-SA"/>
    </w:rPr>
  </w:style>
  <w:style w:type="paragraph" w:customStyle="1" w:styleId="1e">
    <w:name w:val="Текст выноски1"/>
    <w:basedOn w:val="a"/>
    <w:rsid w:val="0050611F"/>
    <w:pPr>
      <w:suppressAutoHyphens/>
      <w:spacing w:before="0" w:beforeAutospacing="0" w:after="0" w:afterAutospacing="0" w:line="100" w:lineRule="atLeast"/>
    </w:pPr>
    <w:rPr>
      <w:rFonts w:ascii="Tahoma" w:eastAsia="Times New Roman" w:hAnsi="Tahoma" w:cs="Tahoma"/>
      <w:kern w:val="2"/>
      <w:sz w:val="16"/>
      <w:szCs w:val="16"/>
      <w:lang w:val="ru-RU" w:eastAsia="ar-SA"/>
    </w:rPr>
  </w:style>
  <w:style w:type="paragraph" w:customStyle="1" w:styleId="1f">
    <w:name w:val="Знак1 Знак Знак Знак Знак Знак Знак"/>
    <w:basedOn w:val="a"/>
    <w:rsid w:val="0050611F"/>
    <w:pPr>
      <w:suppressAutoHyphens/>
      <w:spacing w:before="280" w:beforeAutospacing="0" w:after="280" w:afterAutospacing="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fb">
    <w:name w:val="А_обычный"/>
    <w:basedOn w:val="a"/>
    <w:rsid w:val="0050611F"/>
    <w:pPr>
      <w:suppressAutoHyphens/>
      <w:spacing w:before="0" w:beforeAutospacing="0" w:after="0" w:afterAutospacing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f0">
    <w:name w:val="Абзац списка1"/>
    <w:basedOn w:val="a"/>
    <w:rsid w:val="0050611F"/>
    <w:pPr>
      <w:suppressAutoHyphens/>
      <w:spacing w:before="0" w:beforeAutospacing="0" w:after="0" w:afterAutospacing="0"/>
      <w:ind w:left="720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customStyle="1" w:styleId="afc">
    <w:name w:val="Содержимое врезки"/>
    <w:basedOn w:val="a0"/>
    <w:rsid w:val="0050611F"/>
    <w:rPr>
      <w:lang w:val="x-none"/>
    </w:rPr>
  </w:style>
  <w:style w:type="paragraph" w:customStyle="1" w:styleId="Heading4">
    <w:name w:val="Heading4"/>
    <w:basedOn w:val="a"/>
    <w:rsid w:val="0050611F"/>
    <w:pPr>
      <w:numPr>
        <w:ilvl w:val="1"/>
        <w:numId w:val="13"/>
      </w:numPr>
      <w:suppressAutoHyphens/>
      <w:spacing w:before="60" w:beforeAutospacing="0" w:after="0" w:afterAutospacing="0"/>
      <w:outlineLvl w:val="1"/>
    </w:pPr>
    <w:rPr>
      <w:rFonts w:ascii="Times New Roman" w:eastAsia="Calibri" w:hAnsi="Times New Roman" w:cs="Times New Roman"/>
      <w:szCs w:val="20"/>
      <w:lang w:val="ru-RU" w:eastAsia="ar-SA"/>
    </w:rPr>
  </w:style>
  <w:style w:type="paragraph" w:customStyle="1" w:styleId="s13">
    <w:name w:val="s_13"/>
    <w:basedOn w:val="a"/>
    <w:rsid w:val="0050611F"/>
    <w:pPr>
      <w:spacing w:before="0" w:beforeAutospacing="0" w:after="0" w:afterAutospacing="0"/>
      <w:ind w:firstLine="720"/>
    </w:pPr>
    <w:rPr>
      <w:rFonts w:ascii="Times New Roman" w:eastAsia="Times New Roman" w:hAnsi="Times New Roman" w:cs="Times New Roman"/>
      <w:sz w:val="14"/>
      <w:szCs w:val="14"/>
      <w:lang w:val="ru-RU"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50611F"/>
    <w:pPr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14pt">
    <w:name w:val="Обычный + 14 pt"/>
    <w:aliases w:val="по ширине,Первая строка:  1,27 см"/>
    <w:basedOn w:val="a"/>
    <w:rsid w:val="0050611F"/>
    <w:pPr>
      <w:overflowPunct w:val="0"/>
      <w:autoSpaceDE w:val="0"/>
      <w:spacing w:before="0" w:beforeAutospacing="0" w:after="0" w:afterAutospacing="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customStyle="1" w:styleId="Style6">
    <w:name w:val="Style6"/>
    <w:basedOn w:val="a"/>
    <w:uiPriority w:val="99"/>
    <w:rsid w:val="0050611F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xl63">
    <w:name w:val="xl63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4">
    <w:name w:val="xl64"/>
    <w:basedOn w:val="a"/>
    <w:rsid w:val="0050611F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67">
    <w:name w:val="xl67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68">
    <w:name w:val="xl68"/>
    <w:basedOn w:val="a"/>
    <w:rsid w:val="0050611F"/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69">
    <w:name w:val="xl69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70">
    <w:name w:val="xl70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1">
    <w:name w:val="xl71"/>
    <w:basedOn w:val="a"/>
    <w:rsid w:val="0050611F"/>
    <w:pPr>
      <w:pBdr>
        <w:left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50611F"/>
    <w:pPr>
      <w:pBdr>
        <w:top w:val="single" w:sz="4" w:space="0" w:color="auto"/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50611F"/>
    <w:pPr>
      <w:pBdr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50611F"/>
    <w:pPr>
      <w:pBdr>
        <w:top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50611F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50611F"/>
    <w:pPr>
      <w:pBdr>
        <w:bottom w:val="single" w:sz="4" w:space="0" w:color="auto"/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"/>
    <w:rsid w:val="0050611F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50611F"/>
    <w:pPr>
      <w:pBdr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50611F"/>
    <w:pPr>
      <w:pBdr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50611F"/>
    <w:pPr>
      <w:pBdr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50611F"/>
    <w:pPr>
      <w:pBdr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50611F"/>
    <w:pPr>
      <w:pBdr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50611F"/>
    <w:pPr>
      <w:pBdr>
        <w:lef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50611F"/>
    <w:pPr>
      <w:pBdr>
        <w:top w:val="single" w:sz="4" w:space="0" w:color="auto"/>
        <w:lef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a"/>
    <w:rsid w:val="0050611F"/>
    <w:pPr>
      <w:pBdr>
        <w:top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a"/>
    <w:rsid w:val="0050611F"/>
    <w:pPr>
      <w:pBdr>
        <w:left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6">
    <w:name w:val="xl106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7">
    <w:name w:val="xl107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0">
    <w:name w:val="xl110"/>
    <w:basedOn w:val="a"/>
    <w:rsid w:val="0050611F"/>
    <w:pPr>
      <w:pBdr>
        <w:top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50611F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50611F"/>
    <w:pPr>
      <w:pBdr>
        <w:top w:val="single" w:sz="4" w:space="0" w:color="auto"/>
        <w:lef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50611F"/>
    <w:pPr>
      <w:pBdr>
        <w:top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50611F"/>
    <w:pPr>
      <w:pBdr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50611F"/>
    <w:pPr>
      <w:pBdr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8">
    <w:name w:val="xl118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9">
    <w:name w:val="xl119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0">
    <w:name w:val="xl120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1">
    <w:name w:val="xl121"/>
    <w:basedOn w:val="a"/>
    <w:rsid w:val="0050611F"/>
    <w:pPr>
      <w:pBdr>
        <w:top w:val="single" w:sz="4" w:space="0" w:color="auto"/>
        <w:lef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2">
    <w:name w:val="xl122"/>
    <w:basedOn w:val="a"/>
    <w:rsid w:val="0050611F"/>
    <w:pPr>
      <w:pBdr>
        <w:top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4">
    <w:name w:val="xl124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5">
    <w:name w:val="xl125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6">
    <w:name w:val="xl126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fe">
    <w:name w:val="Subtle Emphasis"/>
    <w:qFormat/>
    <w:rsid w:val="0050611F"/>
    <w:rPr>
      <w:i/>
      <w:iCs/>
      <w:color w:val="808080"/>
    </w:rPr>
  </w:style>
  <w:style w:type="character" w:customStyle="1" w:styleId="71">
    <w:name w:val="Заголовок 7 Знак1"/>
    <w:basedOn w:val="a1"/>
    <w:uiPriority w:val="9"/>
    <w:semiHidden/>
    <w:rsid w:val="0050611F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81">
    <w:name w:val="Заголовок 8 Знак1"/>
    <w:basedOn w:val="a1"/>
    <w:uiPriority w:val="9"/>
    <w:semiHidden/>
    <w:rsid w:val="0050611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91">
    <w:name w:val="Заголовок 9 Знак1"/>
    <w:basedOn w:val="a1"/>
    <w:uiPriority w:val="9"/>
    <w:semiHidden/>
    <w:rsid w:val="005061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customStyle="1" w:styleId="WW8Num2z0">
    <w:name w:val="WW8Num2z0"/>
    <w:rsid w:val="0050611F"/>
    <w:rPr>
      <w:rFonts w:ascii="Symbol" w:hAnsi="Symbol" w:cs="Symbol" w:hint="default"/>
      <w:sz w:val="24"/>
      <w:szCs w:val="24"/>
    </w:rPr>
  </w:style>
  <w:style w:type="character" w:customStyle="1" w:styleId="WW8Num2z1">
    <w:name w:val="WW8Num2z1"/>
    <w:rsid w:val="0050611F"/>
    <w:rPr>
      <w:rFonts w:ascii="OpenSymbol" w:hAnsi="OpenSymbol" w:cs="OpenSymbol" w:hint="default"/>
    </w:rPr>
  </w:style>
  <w:style w:type="character" w:customStyle="1" w:styleId="WW8Num2z2">
    <w:name w:val="WW8Num2z2"/>
    <w:rsid w:val="0050611F"/>
    <w:rPr>
      <w:rFonts w:ascii="Wingdings" w:hAnsi="Wingdings" w:cs="Wingdings" w:hint="default"/>
    </w:rPr>
  </w:style>
  <w:style w:type="character" w:customStyle="1" w:styleId="WW8Num2z3">
    <w:name w:val="WW8Num2z3"/>
    <w:rsid w:val="0050611F"/>
    <w:rPr>
      <w:rFonts w:ascii="Symbol" w:hAnsi="Symbol" w:cs="Symbol" w:hint="default"/>
    </w:rPr>
  </w:style>
  <w:style w:type="character" w:customStyle="1" w:styleId="WW8Num2z4">
    <w:name w:val="WW8Num2z4"/>
    <w:rsid w:val="0050611F"/>
    <w:rPr>
      <w:rFonts w:ascii="Courier New" w:hAnsi="Courier New" w:cs="Courier New" w:hint="default"/>
    </w:rPr>
  </w:style>
  <w:style w:type="character" w:customStyle="1" w:styleId="WW8Num3z0">
    <w:name w:val="WW8Num3z0"/>
    <w:rsid w:val="0050611F"/>
    <w:rPr>
      <w:b/>
      <w:bCs w:val="0"/>
      <w:color w:val="00000A"/>
      <w:sz w:val="18"/>
      <w:szCs w:val="18"/>
    </w:rPr>
  </w:style>
  <w:style w:type="character" w:customStyle="1" w:styleId="WW8Num4z0">
    <w:name w:val="WW8Num4z0"/>
    <w:rsid w:val="0050611F"/>
    <w:rPr>
      <w:rFonts w:ascii="Symbol" w:hAnsi="Symbol" w:cs="OpenSymbol" w:hint="default"/>
    </w:rPr>
  </w:style>
  <w:style w:type="character" w:customStyle="1" w:styleId="WW8Num5z0">
    <w:name w:val="WW8Num5z0"/>
    <w:rsid w:val="0050611F"/>
    <w:rPr>
      <w:rFonts w:ascii="Symbol" w:hAnsi="Symbol" w:cs="OpenSymbol" w:hint="default"/>
    </w:rPr>
  </w:style>
  <w:style w:type="character" w:customStyle="1" w:styleId="WW8Num6z0">
    <w:name w:val="WW8Num6z0"/>
    <w:rsid w:val="0050611F"/>
    <w:rPr>
      <w:rFonts w:ascii="Symbol" w:hAnsi="Symbol" w:cs="OpenSymbol" w:hint="default"/>
    </w:rPr>
  </w:style>
  <w:style w:type="character" w:customStyle="1" w:styleId="WW8Num7z0">
    <w:name w:val="WW8Num7z0"/>
    <w:rsid w:val="0050611F"/>
    <w:rPr>
      <w:rFonts w:ascii="Symbol" w:hAnsi="Symbol" w:cs="OpenSymbol" w:hint="default"/>
    </w:rPr>
  </w:style>
  <w:style w:type="character" w:customStyle="1" w:styleId="WW8Num8z0">
    <w:name w:val="WW8Num8z0"/>
    <w:rsid w:val="0050611F"/>
    <w:rPr>
      <w:rFonts w:ascii="Symbol" w:hAnsi="Symbol" w:cs="OpenSymbol" w:hint="default"/>
    </w:rPr>
  </w:style>
  <w:style w:type="character" w:customStyle="1" w:styleId="WW8Num9z0">
    <w:name w:val="WW8Num9z0"/>
    <w:rsid w:val="0050611F"/>
    <w:rPr>
      <w:rFonts w:ascii="Symbol" w:hAnsi="Symbol" w:cs="OpenSymbol" w:hint="default"/>
    </w:rPr>
  </w:style>
  <w:style w:type="character" w:customStyle="1" w:styleId="WW8Num10z0">
    <w:name w:val="WW8Num10z0"/>
    <w:rsid w:val="0050611F"/>
    <w:rPr>
      <w:rFonts w:ascii="Symbol" w:hAnsi="Symbol" w:cs="OpenSymbol" w:hint="default"/>
    </w:rPr>
  </w:style>
  <w:style w:type="character" w:customStyle="1" w:styleId="WW8Num11z0">
    <w:name w:val="WW8Num11z0"/>
    <w:rsid w:val="0050611F"/>
    <w:rPr>
      <w:rFonts w:ascii="Symbol" w:hAnsi="Symbol" w:cs="OpenSymbol" w:hint="default"/>
    </w:rPr>
  </w:style>
  <w:style w:type="character" w:customStyle="1" w:styleId="WW8Num14z0">
    <w:name w:val="WW8Num14z0"/>
    <w:rsid w:val="0050611F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50611F"/>
    <w:rPr>
      <w:rFonts w:ascii="Courier New" w:hAnsi="Courier New" w:cs="Courier New" w:hint="default"/>
    </w:rPr>
  </w:style>
  <w:style w:type="character" w:customStyle="1" w:styleId="WW8Num14z2">
    <w:name w:val="WW8Num14z2"/>
    <w:rsid w:val="0050611F"/>
    <w:rPr>
      <w:rFonts w:ascii="Wingdings" w:hAnsi="Wingdings" w:cs="Wingdings" w:hint="default"/>
    </w:rPr>
  </w:style>
  <w:style w:type="character" w:customStyle="1" w:styleId="WW8Num14z3">
    <w:name w:val="WW8Num14z3"/>
    <w:rsid w:val="0050611F"/>
    <w:rPr>
      <w:rFonts w:ascii="Symbol" w:hAnsi="Symbol" w:cs="Symbol" w:hint="default"/>
    </w:rPr>
  </w:style>
  <w:style w:type="character" w:customStyle="1" w:styleId="WW8Num15z0">
    <w:name w:val="WW8Num15z0"/>
    <w:rsid w:val="0050611F"/>
    <w:rPr>
      <w:b/>
      <w:bCs w:val="0"/>
    </w:rPr>
  </w:style>
  <w:style w:type="character" w:customStyle="1" w:styleId="WW8Num16z0">
    <w:name w:val="WW8Num16z0"/>
    <w:rsid w:val="0050611F"/>
    <w:rPr>
      <w:rFonts w:ascii="Symbol" w:hAnsi="Symbol" w:cs="Symbol" w:hint="default"/>
    </w:rPr>
  </w:style>
  <w:style w:type="character" w:customStyle="1" w:styleId="WW8Num16z1">
    <w:name w:val="WW8Num16z1"/>
    <w:rsid w:val="0050611F"/>
    <w:rPr>
      <w:rFonts w:ascii="Courier New" w:hAnsi="Courier New" w:cs="Courier New" w:hint="default"/>
    </w:rPr>
  </w:style>
  <w:style w:type="character" w:customStyle="1" w:styleId="WW8Num16z2">
    <w:name w:val="WW8Num16z2"/>
    <w:rsid w:val="0050611F"/>
    <w:rPr>
      <w:rFonts w:ascii="Wingdings" w:hAnsi="Wingdings" w:cs="Wingdings" w:hint="default"/>
    </w:rPr>
  </w:style>
  <w:style w:type="character" w:customStyle="1" w:styleId="WW8Num18z1">
    <w:name w:val="WW8Num18z1"/>
    <w:rsid w:val="0050611F"/>
    <w:rPr>
      <w:color w:val="auto"/>
    </w:rPr>
  </w:style>
  <w:style w:type="character" w:customStyle="1" w:styleId="WW8Num19z0">
    <w:name w:val="WW8Num19z0"/>
    <w:rsid w:val="0050611F"/>
    <w:rPr>
      <w:rFonts w:ascii="Times New Roman" w:hAnsi="Times New Roman" w:cs="Times New Roman" w:hint="default"/>
    </w:rPr>
  </w:style>
  <w:style w:type="character" w:customStyle="1" w:styleId="WW8Num22z0">
    <w:name w:val="WW8Num22z0"/>
    <w:rsid w:val="0050611F"/>
    <w:rPr>
      <w:rFonts w:ascii="Times New Roman" w:eastAsia="Times New Roman" w:hAnsi="Times New Roman" w:cs="Times New Roman" w:hint="default"/>
    </w:rPr>
  </w:style>
  <w:style w:type="character" w:customStyle="1" w:styleId="WW8Num27z0">
    <w:name w:val="WW8Num27z0"/>
    <w:rsid w:val="0050611F"/>
    <w:rPr>
      <w:rFonts w:ascii="Symbol" w:hAnsi="Symbol" w:cs="Symbol" w:hint="default"/>
    </w:rPr>
  </w:style>
  <w:style w:type="character" w:customStyle="1" w:styleId="WW8Num27z1">
    <w:name w:val="WW8Num27z1"/>
    <w:rsid w:val="0050611F"/>
    <w:rPr>
      <w:rFonts w:ascii="Courier New" w:hAnsi="Courier New" w:cs="Courier New" w:hint="default"/>
    </w:rPr>
  </w:style>
  <w:style w:type="character" w:customStyle="1" w:styleId="WW8Num27z2">
    <w:name w:val="WW8Num27z2"/>
    <w:rsid w:val="0050611F"/>
    <w:rPr>
      <w:rFonts w:ascii="Wingdings" w:hAnsi="Wingdings" w:cs="Wingdings" w:hint="default"/>
    </w:rPr>
  </w:style>
  <w:style w:type="character" w:customStyle="1" w:styleId="WW8Num28z1">
    <w:name w:val="WW8Num28z1"/>
    <w:rsid w:val="0050611F"/>
    <w:rPr>
      <w:color w:val="auto"/>
    </w:rPr>
  </w:style>
  <w:style w:type="character" w:customStyle="1" w:styleId="WW8Num32z0">
    <w:name w:val="WW8Num32z0"/>
    <w:rsid w:val="0050611F"/>
    <w:rPr>
      <w:rFonts w:ascii="Times New Roman" w:hAnsi="Times New Roman" w:cs="Times New Roman" w:hint="default"/>
    </w:rPr>
  </w:style>
  <w:style w:type="character" w:customStyle="1" w:styleId="WW8Num34z0">
    <w:name w:val="WW8Num34z0"/>
    <w:rsid w:val="0050611F"/>
    <w:rPr>
      <w:rFonts w:ascii="Symbol" w:hAnsi="Symbol" w:cs="Symbol" w:hint="default"/>
    </w:rPr>
  </w:style>
  <w:style w:type="character" w:customStyle="1" w:styleId="WW8Num34z1">
    <w:name w:val="WW8Num34z1"/>
    <w:rsid w:val="0050611F"/>
    <w:rPr>
      <w:rFonts w:ascii="Courier New" w:hAnsi="Courier New" w:cs="Courier New" w:hint="default"/>
    </w:rPr>
  </w:style>
  <w:style w:type="character" w:customStyle="1" w:styleId="WW8Num34z2">
    <w:name w:val="WW8Num34z2"/>
    <w:rsid w:val="0050611F"/>
    <w:rPr>
      <w:rFonts w:ascii="Wingdings" w:hAnsi="Wingdings" w:cs="Wingdings" w:hint="default"/>
    </w:rPr>
  </w:style>
  <w:style w:type="character" w:customStyle="1" w:styleId="WW8Num36z0">
    <w:name w:val="WW8Num36z0"/>
    <w:rsid w:val="0050611F"/>
    <w:rPr>
      <w:rFonts w:ascii="Symbol" w:hAnsi="Symbol" w:cs="Symbol" w:hint="default"/>
    </w:rPr>
  </w:style>
  <w:style w:type="character" w:customStyle="1" w:styleId="WW8Num36z1">
    <w:name w:val="WW8Num36z1"/>
    <w:rsid w:val="0050611F"/>
    <w:rPr>
      <w:rFonts w:ascii="Courier New" w:hAnsi="Courier New" w:cs="Courier New" w:hint="default"/>
    </w:rPr>
  </w:style>
  <w:style w:type="character" w:customStyle="1" w:styleId="WW8Num36z2">
    <w:name w:val="WW8Num36z2"/>
    <w:rsid w:val="0050611F"/>
    <w:rPr>
      <w:rFonts w:ascii="Wingdings" w:hAnsi="Wingdings" w:cs="Wingdings" w:hint="default"/>
    </w:rPr>
  </w:style>
  <w:style w:type="character" w:customStyle="1" w:styleId="WW8Num37z0">
    <w:name w:val="WW8Num37z0"/>
    <w:rsid w:val="0050611F"/>
    <w:rPr>
      <w:rFonts w:ascii="Symbol" w:hAnsi="Symbol" w:cs="Symbol" w:hint="default"/>
    </w:rPr>
  </w:style>
  <w:style w:type="character" w:customStyle="1" w:styleId="WW8Num37z1">
    <w:name w:val="WW8Num37z1"/>
    <w:rsid w:val="0050611F"/>
    <w:rPr>
      <w:rFonts w:ascii="Courier New" w:hAnsi="Courier New" w:cs="Courier New" w:hint="default"/>
    </w:rPr>
  </w:style>
  <w:style w:type="character" w:customStyle="1" w:styleId="WW8Num37z2">
    <w:name w:val="WW8Num37z2"/>
    <w:rsid w:val="0050611F"/>
    <w:rPr>
      <w:rFonts w:ascii="Wingdings" w:hAnsi="Wingdings" w:cs="Wingdings" w:hint="default"/>
    </w:rPr>
  </w:style>
  <w:style w:type="character" w:customStyle="1" w:styleId="WW8NumSt37z0">
    <w:name w:val="WW8NumSt37z0"/>
    <w:rsid w:val="0050611F"/>
    <w:rPr>
      <w:rFonts w:ascii="Times New Roman" w:hAnsi="Times New Roman" w:cs="Times New Roman" w:hint="default"/>
    </w:rPr>
  </w:style>
  <w:style w:type="character" w:customStyle="1" w:styleId="1f1">
    <w:name w:val="Основной шрифт абзаца1"/>
    <w:rsid w:val="0050611F"/>
  </w:style>
  <w:style w:type="character" w:customStyle="1" w:styleId="32">
    <w:name w:val="Знак Знак Знак3"/>
    <w:rsid w:val="0050611F"/>
    <w:rPr>
      <w:rFonts w:ascii="Arial" w:hAnsi="Arial" w:cs="Arial" w:hint="default"/>
      <w:b/>
      <w:bCs w:val="0"/>
      <w:kern w:val="2"/>
      <w:sz w:val="32"/>
      <w:lang w:val="ru-RU" w:eastAsia="ar-SA" w:bidi="ar-SA"/>
    </w:rPr>
  </w:style>
  <w:style w:type="character" w:customStyle="1" w:styleId="160">
    <w:name w:val="Знак Знак16"/>
    <w:rsid w:val="0050611F"/>
    <w:rPr>
      <w:b/>
      <w:bCs/>
      <w:sz w:val="28"/>
      <w:szCs w:val="28"/>
      <w:lang w:val="ru-RU" w:eastAsia="ar-SA" w:bidi="ar-SA"/>
    </w:rPr>
  </w:style>
  <w:style w:type="character" w:customStyle="1" w:styleId="24">
    <w:name w:val="Название 2 Знак Знак Знак"/>
    <w:rsid w:val="0050611F"/>
    <w:rPr>
      <w:lang w:val="ru-RU" w:eastAsia="ar-SA" w:bidi="ar-SA"/>
    </w:rPr>
  </w:style>
  <w:style w:type="character" w:customStyle="1" w:styleId="72">
    <w:name w:val="Знак Знак7"/>
    <w:rsid w:val="0050611F"/>
    <w:rPr>
      <w:lang w:val="ru-RU" w:eastAsia="ar-SA" w:bidi="ar-SA"/>
    </w:rPr>
  </w:style>
  <w:style w:type="character" w:customStyle="1" w:styleId="aff">
    <w:name w:val="Знак Знак"/>
    <w:rsid w:val="0050611F"/>
    <w:rPr>
      <w:lang w:val="ru-RU" w:eastAsia="ar-SA" w:bidi="ar-SA"/>
    </w:rPr>
  </w:style>
  <w:style w:type="character" w:customStyle="1" w:styleId="33">
    <w:name w:val="Стиль3 Знак"/>
    <w:rsid w:val="0050611F"/>
    <w:rPr>
      <w:sz w:val="24"/>
      <w:lang w:val="ru-RU" w:eastAsia="ar-SA" w:bidi="ar-SA"/>
    </w:rPr>
  </w:style>
  <w:style w:type="character" w:customStyle="1" w:styleId="25">
    <w:name w:val="Знак Знак2"/>
    <w:rsid w:val="0050611F"/>
    <w:rPr>
      <w:bCs/>
      <w:color w:val="000000"/>
      <w:spacing w:val="13"/>
      <w:sz w:val="24"/>
      <w:szCs w:val="22"/>
      <w:lang w:val="ru-RU" w:eastAsia="ar-SA" w:bidi="ar-SA"/>
    </w:rPr>
  </w:style>
  <w:style w:type="character" w:customStyle="1" w:styleId="Normal">
    <w:name w:val="Normal Знак"/>
    <w:rsid w:val="0050611F"/>
    <w:rPr>
      <w:rFonts w:ascii="Arial" w:eastAsia="Arial" w:hAnsi="Arial" w:cs="Arial" w:hint="default"/>
      <w:sz w:val="22"/>
      <w:lang w:val="ru-RU" w:eastAsia="ar-SA" w:bidi="ar-SA"/>
    </w:rPr>
  </w:style>
  <w:style w:type="character" w:customStyle="1" w:styleId="100">
    <w:name w:val="Знак Знак10"/>
    <w:rsid w:val="0050611F"/>
    <w:rPr>
      <w:lang w:val="ru-RU" w:eastAsia="ar-SA" w:bidi="ar-SA"/>
    </w:rPr>
  </w:style>
  <w:style w:type="character" w:customStyle="1" w:styleId="aff0">
    <w:name w:val="Непропорциональный текст"/>
    <w:rsid w:val="0050611F"/>
    <w:rPr>
      <w:rFonts w:ascii="Courier New" w:eastAsia="Courier New" w:hAnsi="Courier New" w:cs="Courier New" w:hint="default"/>
    </w:rPr>
  </w:style>
  <w:style w:type="character" w:customStyle="1" w:styleId="1f2">
    <w:name w:val="Слабое выделение1"/>
    <w:rsid w:val="0050611F"/>
    <w:rPr>
      <w:rFonts w:ascii="Times New Roman" w:hAnsi="Times New Roman" w:cs="Times New Roman" w:hint="default"/>
      <w:i/>
      <w:iCs/>
      <w:color w:val="808080"/>
    </w:rPr>
  </w:style>
  <w:style w:type="character" w:customStyle="1" w:styleId="BalloonTextChar">
    <w:name w:val="Balloon Text Char"/>
    <w:rsid w:val="0050611F"/>
    <w:rPr>
      <w:rFonts w:ascii="Tahoma" w:hAnsi="Tahoma" w:cs="Tahoma" w:hint="default"/>
      <w:sz w:val="16"/>
      <w:szCs w:val="16"/>
      <w:lang w:val="ru-RU" w:eastAsia="ar-SA" w:bidi="ar-SA"/>
    </w:rPr>
  </w:style>
  <w:style w:type="character" w:customStyle="1" w:styleId="apple-converted-space">
    <w:name w:val="apple-converted-space"/>
    <w:basedOn w:val="1f1"/>
    <w:rsid w:val="0050611F"/>
  </w:style>
  <w:style w:type="character" w:customStyle="1" w:styleId="aff1">
    <w:name w:val="Знак Знак Знак"/>
    <w:rsid w:val="0050611F"/>
    <w:rPr>
      <w:rFonts w:ascii="Arial" w:eastAsia="Times New Roman" w:hAnsi="Arial" w:cs="Times New Roman" w:hint="default"/>
      <w:b/>
      <w:bCs w:val="0"/>
      <w:kern w:val="2"/>
      <w:sz w:val="32"/>
      <w:szCs w:val="20"/>
    </w:rPr>
  </w:style>
  <w:style w:type="character" w:customStyle="1" w:styleId="aff2">
    <w:name w:val="Без интервала Знак"/>
    <w:rsid w:val="0050611F"/>
    <w:rPr>
      <w:rFonts w:ascii="Calibri" w:hAnsi="Calibri" w:cs="Calibri" w:hint="default"/>
      <w:sz w:val="22"/>
      <w:szCs w:val="22"/>
      <w:lang w:val="ru-RU" w:eastAsia="ar-SA" w:bidi="ar-SA"/>
    </w:rPr>
  </w:style>
  <w:style w:type="character" w:customStyle="1" w:styleId="41">
    <w:name w:val="Знак Знак4"/>
    <w:rsid w:val="0050611F"/>
    <w:rPr>
      <w:lang w:val="ru-RU" w:eastAsia="ar-SA" w:bidi="ar-SA"/>
    </w:rPr>
  </w:style>
  <w:style w:type="character" w:customStyle="1" w:styleId="26">
    <w:name w:val="Основной шрифт абзаца2"/>
    <w:rsid w:val="0050611F"/>
  </w:style>
  <w:style w:type="character" w:customStyle="1" w:styleId="aff3">
    <w:name w:val="Основной текст с отступом Знак"/>
    <w:rsid w:val="0050611F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ff4">
    <w:name w:val="Текст Знак"/>
    <w:uiPriority w:val="99"/>
    <w:rsid w:val="0050611F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aff5">
    <w:name w:val="Нижний колонтитул Знак"/>
    <w:uiPriority w:val="99"/>
    <w:rsid w:val="0050611F"/>
    <w:rPr>
      <w:rFonts w:ascii="Times New Roman" w:eastAsia="Times New Roman" w:hAnsi="Times New Roman" w:cs="Times New Roman" w:hint="default"/>
      <w:sz w:val="20"/>
      <w:szCs w:val="20"/>
      <w:lang w:val="de-DE"/>
    </w:rPr>
  </w:style>
  <w:style w:type="character" w:customStyle="1" w:styleId="ListLabel1">
    <w:name w:val="ListLabel 1"/>
    <w:rsid w:val="0050611F"/>
    <w:rPr>
      <w:sz w:val="24"/>
      <w:szCs w:val="24"/>
    </w:rPr>
  </w:style>
  <w:style w:type="character" w:customStyle="1" w:styleId="ListLabel2">
    <w:name w:val="ListLabel 2"/>
    <w:rsid w:val="0050611F"/>
    <w:rPr>
      <w:rFonts w:ascii="Courier New" w:hAnsi="Courier New" w:cs="Courier New" w:hint="default"/>
    </w:rPr>
  </w:style>
  <w:style w:type="character" w:customStyle="1" w:styleId="ListLabel3">
    <w:name w:val="ListLabel 3"/>
    <w:rsid w:val="0050611F"/>
    <w:rPr>
      <w:b/>
      <w:bCs w:val="0"/>
      <w:color w:val="00000A"/>
      <w:sz w:val="18"/>
      <w:szCs w:val="18"/>
    </w:rPr>
  </w:style>
  <w:style w:type="character" w:customStyle="1" w:styleId="ListLabel4">
    <w:name w:val="ListLabel 4"/>
    <w:rsid w:val="0050611F"/>
    <w:rPr>
      <w:b w:val="0"/>
      <w:bCs w:val="0"/>
      <w:i w:val="0"/>
      <w:iCs w:val="0"/>
      <w:sz w:val="22"/>
    </w:rPr>
  </w:style>
  <w:style w:type="character" w:customStyle="1" w:styleId="ListLabel5">
    <w:name w:val="ListLabel 5"/>
    <w:rsid w:val="0050611F"/>
    <w:rPr>
      <w:rFonts w:ascii="OpenSymbol" w:hAnsi="OpenSymbol" w:cs="OpenSymbol" w:hint="default"/>
    </w:rPr>
  </w:style>
  <w:style w:type="character" w:customStyle="1" w:styleId="ListLabel6">
    <w:name w:val="ListLabel 6"/>
    <w:rsid w:val="0050611F"/>
    <w:rPr>
      <w:rFonts w:ascii="Times New Roman" w:hAnsi="Times New Roman" w:cs="Times New Roman" w:hint="default"/>
    </w:rPr>
  </w:style>
  <w:style w:type="character" w:customStyle="1" w:styleId="Web">
    <w:name w:val="Обычный (Web) Знак"/>
    <w:aliases w:val="Обычный (веб) Знак,Обычный (веб) Знак Знак Знак Знак,Обычный (веб) Знак Знак Знак1,Обычный (веб) Знак Знак Знак Знак Знак Знак,Обычный (Web) Знак Знак,Обычный (Web) Знак2"/>
    <w:rsid w:val="0050611F"/>
    <w:rPr>
      <w:sz w:val="24"/>
      <w:lang w:val="ru-RU" w:eastAsia="ar-SA" w:bidi="ar-SA"/>
    </w:rPr>
  </w:style>
  <w:style w:type="character" w:customStyle="1" w:styleId="120">
    <w:name w:val="Знак Знак12"/>
    <w:rsid w:val="0050611F"/>
    <w:rPr>
      <w:b/>
      <w:bCs/>
      <w:sz w:val="28"/>
      <w:szCs w:val="28"/>
      <w:lang w:val="ru-RU" w:eastAsia="ar-SA" w:bidi="ar-SA"/>
    </w:rPr>
  </w:style>
  <w:style w:type="character" w:customStyle="1" w:styleId="27">
    <w:name w:val="Название 2 Знак Знак"/>
    <w:rsid w:val="0050611F"/>
    <w:rPr>
      <w:lang w:val="ru-RU" w:eastAsia="ar-SA" w:bidi="ar-SA"/>
    </w:rPr>
  </w:style>
  <w:style w:type="character" w:customStyle="1" w:styleId="HeaderChar">
    <w:name w:val="Header Char"/>
    <w:rsid w:val="0050611F"/>
    <w:rPr>
      <w:rFonts w:ascii="Times New Roman" w:hAnsi="Times New Roman" w:cs="Times New Roman" w:hint="default"/>
      <w:sz w:val="24"/>
      <w:szCs w:val="24"/>
      <w:lang w:val="x-none"/>
    </w:rPr>
  </w:style>
  <w:style w:type="character" w:customStyle="1" w:styleId="FooterChar">
    <w:name w:val="Footer Char"/>
    <w:rsid w:val="0050611F"/>
    <w:rPr>
      <w:lang w:val="ru-RU" w:eastAsia="ar-SA" w:bidi="ar-SA"/>
    </w:rPr>
  </w:style>
  <w:style w:type="character" w:customStyle="1" w:styleId="Heading1Char">
    <w:name w:val="Heading 1 Char"/>
    <w:rsid w:val="0050611F"/>
    <w:rPr>
      <w:rFonts w:ascii="Cambria" w:hAnsi="Cambria" w:cs="Times New Roman" w:hint="default"/>
      <w:kern w:val="2"/>
      <w:sz w:val="32"/>
      <w:szCs w:val="32"/>
      <w:lang w:val="x-none"/>
    </w:rPr>
  </w:style>
  <w:style w:type="character" w:customStyle="1" w:styleId="Heading2Char">
    <w:name w:val="Heading 2 Char"/>
    <w:rsid w:val="0050611F"/>
    <w:rPr>
      <w:b/>
      <w:bCs w:val="0"/>
      <w:kern w:val="2"/>
      <w:sz w:val="30"/>
      <w:lang w:val="ru-RU" w:eastAsia="ar-SA" w:bidi="ar-SA"/>
    </w:rPr>
  </w:style>
  <w:style w:type="character" w:customStyle="1" w:styleId="BodyTextChar">
    <w:name w:val="Body Text Char"/>
    <w:rsid w:val="0050611F"/>
    <w:rPr>
      <w:sz w:val="24"/>
    </w:rPr>
  </w:style>
  <w:style w:type="character" w:customStyle="1" w:styleId="aff6">
    <w:name w:val="Маркеры списка"/>
    <w:rsid w:val="0050611F"/>
    <w:rPr>
      <w:rFonts w:ascii="OpenSymbol" w:eastAsia="OpenSymbol" w:hAnsi="OpenSymbol" w:cs="OpenSymbol" w:hint="default"/>
    </w:rPr>
  </w:style>
  <w:style w:type="character" w:customStyle="1" w:styleId="aff7">
    <w:name w:val="Символ нумерации"/>
    <w:rsid w:val="0050611F"/>
  </w:style>
  <w:style w:type="paragraph" w:styleId="af3">
    <w:name w:val="Title"/>
    <w:basedOn w:val="a"/>
    <w:next w:val="a"/>
    <w:link w:val="13"/>
    <w:qFormat/>
    <w:rsid w:val="0050611F"/>
    <w:pPr>
      <w:suppressAutoHyphens/>
      <w:spacing w:before="0" w:beforeAutospacing="0" w:after="0" w:afterAutospacing="0"/>
      <w:contextualSpacing/>
    </w:pPr>
    <w:rPr>
      <w:bCs/>
      <w:color w:val="000000"/>
      <w:spacing w:val="13"/>
      <w:sz w:val="24"/>
      <w:lang w:val="ru-RU" w:eastAsia="ar-SA"/>
    </w:rPr>
  </w:style>
  <w:style w:type="character" w:customStyle="1" w:styleId="aff8">
    <w:name w:val="Название Знак"/>
    <w:basedOn w:val="a1"/>
    <w:rsid w:val="005061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1f3">
    <w:name w:val="Заголовок Знак1"/>
    <w:basedOn w:val="a1"/>
    <w:rsid w:val="0050611F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f2">
    <w:name w:val="footer"/>
    <w:basedOn w:val="a"/>
    <w:link w:val="12"/>
    <w:uiPriority w:val="99"/>
    <w:unhideWhenUsed/>
    <w:rsid w:val="0050611F"/>
    <w:pPr>
      <w:tabs>
        <w:tab w:val="center" w:pos="4677"/>
        <w:tab w:val="right" w:pos="9355"/>
      </w:tabs>
      <w:suppressAutoHyphens/>
      <w:spacing w:before="0" w:beforeAutospacing="0" w:after="0" w:afterAutospacing="0"/>
    </w:pPr>
    <w:rPr>
      <w:lang w:val="ru-RU" w:eastAsia="ar-SA"/>
    </w:rPr>
  </w:style>
  <w:style w:type="character" w:customStyle="1" w:styleId="28">
    <w:name w:val="Нижний колонтитул Знак2"/>
    <w:basedOn w:val="a1"/>
    <w:uiPriority w:val="99"/>
    <w:semiHidden/>
    <w:rsid w:val="0050611F"/>
    <w:rPr>
      <w:lang w:val="en-US"/>
    </w:rPr>
  </w:style>
  <w:style w:type="paragraph" w:styleId="af4">
    <w:name w:val="Body Text Indent"/>
    <w:basedOn w:val="a"/>
    <w:link w:val="14"/>
    <w:unhideWhenUsed/>
    <w:rsid w:val="0050611F"/>
    <w:pPr>
      <w:suppressAutoHyphens/>
      <w:spacing w:before="0" w:beforeAutospacing="0" w:after="120" w:afterAutospacing="0"/>
      <w:ind w:left="283"/>
    </w:pPr>
    <w:rPr>
      <w:lang w:val="ru-RU" w:eastAsia="ar-SA"/>
    </w:rPr>
  </w:style>
  <w:style w:type="character" w:customStyle="1" w:styleId="29">
    <w:name w:val="Основной текст с отступом Знак2"/>
    <w:basedOn w:val="a1"/>
    <w:semiHidden/>
    <w:rsid w:val="0050611F"/>
    <w:rPr>
      <w:lang w:val="en-US"/>
    </w:rPr>
  </w:style>
  <w:style w:type="character" w:customStyle="1" w:styleId="2a">
    <w:name w:val="Текст выноски Знак2"/>
    <w:basedOn w:val="a1"/>
    <w:semiHidden/>
    <w:rsid w:val="0050611F"/>
    <w:rPr>
      <w:rFonts w:ascii="Segoe UI" w:eastAsia="Times New Roman" w:hAnsi="Segoe UI" w:cs="Segoe UI"/>
      <w:sz w:val="18"/>
      <w:szCs w:val="18"/>
      <w:lang w:eastAsia="ar-SA"/>
    </w:rPr>
  </w:style>
  <w:style w:type="paragraph" w:styleId="af7">
    <w:name w:val="Plain Text"/>
    <w:basedOn w:val="a"/>
    <w:link w:val="15"/>
    <w:unhideWhenUsed/>
    <w:rsid w:val="0050611F"/>
    <w:pPr>
      <w:suppressAutoHyphens/>
      <w:spacing w:before="0" w:beforeAutospacing="0" w:after="0" w:afterAutospacing="0"/>
    </w:pPr>
    <w:rPr>
      <w:rFonts w:ascii="Courier New" w:eastAsia="Calibri" w:hAnsi="Courier New" w:cs="Courier New"/>
      <w:noProof/>
      <w:lang w:val="ru-RU"/>
    </w:rPr>
  </w:style>
  <w:style w:type="character" w:customStyle="1" w:styleId="2b">
    <w:name w:val="Текст Знак2"/>
    <w:basedOn w:val="a1"/>
    <w:semiHidden/>
    <w:rsid w:val="0050611F"/>
    <w:rPr>
      <w:rFonts w:ascii="Consolas" w:hAnsi="Consolas" w:cs="Consolas"/>
      <w:sz w:val="21"/>
      <w:szCs w:val="21"/>
      <w:lang w:val="en-US"/>
    </w:rPr>
  </w:style>
  <w:style w:type="character" w:customStyle="1" w:styleId="61">
    <w:name w:val="Заголовок 6 Знак1"/>
    <w:link w:val="6"/>
    <w:locked/>
    <w:rsid w:val="0050611F"/>
    <w:rPr>
      <w:rFonts w:ascii="Times New Roman" w:eastAsia="Times New Roman" w:hAnsi="Times New Roman" w:cs="Times New Roman"/>
      <w:b/>
      <w:bCs/>
      <w:kern w:val="2"/>
      <w:sz w:val="24"/>
      <w:szCs w:val="24"/>
      <w:lang w:eastAsia="ar-SA"/>
    </w:rPr>
  </w:style>
  <w:style w:type="paragraph" w:styleId="af6">
    <w:name w:val="Subtitle"/>
    <w:basedOn w:val="a"/>
    <w:next w:val="a"/>
    <w:link w:val="af5"/>
    <w:qFormat/>
    <w:rsid w:val="0050611F"/>
    <w:pPr>
      <w:numPr>
        <w:ilvl w:val="1"/>
      </w:numPr>
      <w:suppressAutoHyphens/>
      <w:spacing w:before="0" w:beforeAutospacing="0" w:after="160" w:afterAutospacing="0"/>
    </w:pPr>
    <w:rPr>
      <w:rFonts w:ascii="Arial" w:hAnsi="Arial" w:cs="Arial"/>
      <w:sz w:val="24"/>
      <w:szCs w:val="24"/>
      <w:lang w:val="ru-RU"/>
    </w:rPr>
  </w:style>
  <w:style w:type="character" w:customStyle="1" w:styleId="1f4">
    <w:name w:val="Подзаголовок Знак1"/>
    <w:basedOn w:val="a1"/>
    <w:rsid w:val="005061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FontStyle90">
    <w:name w:val="Font Style90"/>
    <w:uiPriority w:val="99"/>
    <w:rsid w:val="0050611F"/>
    <w:rPr>
      <w:rFonts w:ascii="Times New Roman" w:hAnsi="Times New Roman" w:cs="Times New Roman" w:hint="default"/>
      <w:sz w:val="24"/>
      <w:szCs w:val="24"/>
    </w:rPr>
  </w:style>
  <w:style w:type="character" w:customStyle="1" w:styleId="blk">
    <w:name w:val="blk"/>
    <w:rsid w:val="0050611F"/>
  </w:style>
  <w:style w:type="table" w:customStyle="1" w:styleId="1f5">
    <w:name w:val="Сетка таблицы1"/>
    <w:rsid w:val="005061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6">
    <w:name w:val="Календарь 1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Arial Unicode MS" w:eastAsia="Arial Unicode MS" w:hAnsi="Arial Unicode MS" w:cs="Arial Unicode MS" w:hint="eastAsia"/>
        <w:b/>
        <w:i w:val="0"/>
        <w:color w:val="000000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1">
    <w:name w:val="Сетка таблицы5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Календарь 11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Arial Unicode MS" w:eastAsia="Arial Unicode MS" w:hAnsi="Arial Unicode MS" w:cs="Arial Unicode MS" w:hint="eastAsia"/>
        <w:b/>
        <w:i w:val="0"/>
        <w:color w:val="000000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2">
    <w:name w:val="Сетка таблицы6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алендарь 12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Arial Unicode MS" w:eastAsia="Arial Unicode MS" w:hAnsi="Arial Unicode MS" w:cs="Arial Unicode MS" w:hint="eastAsia"/>
        <w:b/>
        <w:i w:val="0"/>
        <w:color w:val="000000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">
    <w:name w:val="Сетка таблицы7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7">
    <w:name w:val="Нет списка1"/>
    <w:next w:val="a3"/>
    <w:semiHidden/>
    <w:unhideWhenUsed/>
    <w:rsid w:val="0050611F"/>
  </w:style>
  <w:style w:type="character" w:styleId="aff9">
    <w:name w:val="page number"/>
    <w:basedOn w:val="1f1"/>
    <w:rsid w:val="0050611F"/>
  </w:style>
  <w:style w:type="character" w:customStyle="1" w:styleId="2d">
    <w:name w:val="Слабое выделение2"/>
    <w:rsid w:val="0050611F"/>
    <w:rPr>
      <w:rFonts w:cs="Times New Roman"/>
      <w:i/>
      <w:iCs/>
      <w:color w:val="808080"/>
    </w:rPr>
  </w:style>
  <w:style w:type="character" w:styleId="affa">
    <w:name w:val="Strong"/>
    <w:uiPriority w:val="22"/>
    <w:qFormat/>
    <w:rsid w:val="0050611F"/>
    <w:rPr>
      <w:b/>
      <w:bCs/>
    </w:rPr>
  </w:style>
  <w:style w:type="character" w:customStyle="1" w:styleId="35">
    <w:name w:val="Основной шрифт абзаца3"/>
    <w:rsid w:val="0050611F"/>
  </w:style>
  <w:style w:type="paragraph" w:styleId="affb">
    <w:name w:val="List"/>
    <w:basedOn w:val="a0"/>
    <w:rsid w:val="0050611F"/>
    <w:pPr>
      <w:spacing w:line="254" w:lineRule="auto"/>
    </w:pPr>
    <w:rPr>
      <w:rFonts w:ascii="Calibri" w:eastAsia="SimSun" w:hAnsi="Calibri" w:cs="Mangal"/>
      <w:kern w:val="1"/>
      <w:sz w:val="22"/>
      <w:szCs w:val="22"/>
      <w:lang w:val="x-none"/>
    </w:rPr>
  </w:style>
  <w:style w:type="paragraph" w:customStyle="1" w:styleId="2e">
    <w:name w:val="Обычный2"/>
    <w:rsid w:val="0050611F"/>
    <w:pPr>
      <w:widowControl w:val="0"/>
      <w:suppressAutoHyphens/>
      <w:spacing w:after="0" w:line="300" w:lineRule="auto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2f">
    <w:name w:val="Без интервала2"/>
    <w:rsid w:val="0050611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ffc">
    <w:name w:val="No Spacing"/>
    <w:qFormat/>
    <w:rsid w:val="0050611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36">
    <w:name w:val="Текст3"/>
    <w:basedOn w:val="a"/>
    <w:rsid w:val="0050611F"/>
    <w:pPr>
      <w:suppressAutoHyphens/>
      <w:spacing w:before="0" w:beforeAutospacing="0" w:after="0" w:afterAutospacing="0" w:line="100" w:lineRule="atLeast"/>
    </w:pPr>
    <w:rPr>
      <w:rFonts w:ascii="Courier New" w:eastAsia="Times New Roman" w:hAnsi="Courier New" w:cs="Courier New"/>
      <w:kern w:val="1"/>
      <w:sz w:val="20"/>
      <w:szCs w:val="20"/>
      <w:lang w:val="ru-RU" w:eastAsia="ar-SA"/>
    </w:rPr>
  </w:style>
  <w:style w:type="paragraph" w:customStyle="1" w:styleId="2f0">
    <w:name w:val="Текст выноски2"/>
    <w:basedOn w:val="a"/>
    <w:rsid w:val="0050611F"/>
    <w:pPr>
      <w:suppressAutoHyphens/>
      <w:spacing w:before="0" w:beforeAutospacing="0" w:after="0" w:afterAutospacing="0" w:line="100" w:lineRule="atLeast"/>
    </w:pPr>
    <w:rPr>
      <w:rFonts w:ascii="Tahoma" w:eastAsia="Times New Roman" w:hAnsi="Tahoma" w:cs="Tahoma"/>
      <w:kern w:val="1"/>
      <w:sz w:val="16"/>
      <w:szCs w:val="16"/>
      <w:lang w:val="ru-RU" w:eastAsia="ar-SA"/>
    </w:rPr>
  </w:style>
  <w:style w:type="paragraph" w:customStyle="1" w:styleId="2f1">
    <w:name w:val="Абзац списка2"/>
    <w:basedOn w:val="a"/>
    <w:rsid w:val="0050611F"/>
    <w:pPr>
      <w:suppressAutoHyphens/>
      <w:spacing w:before="0" w:beforeAutospacing="0" w:after="0" w:afterAutospacing="0"/>
      <w:ind w:left="720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table" w:customStyle="1" w:styleId="82">
    <w:name w:val="Сетка таблицы8"/>
    <w:basedOn w:val="a2"/>
    <w:next w:val="a9"/>
    <w:rsid w:val="005061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rsid w:val="005061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"/>
    <w:next w:val="a3"/>
    <w:uiPriority w:val="99"/>
    <w:semiHidden/>
    <w:unhideWhenUsed/>
    <w:rsid w:val="0050611F"/>
  </w:style>
  <w:style w:type="table" w:customStyle="1" w:styleId="410">
    <w:name w:val="Сетка таблицы4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2">
    <w:name w:val="Нет списка2"/>
    <w:next w:val="a3"/>
    <w:uiPriority w:val="99"/>
    <w:semiHidden/>
    <w:unhideWhenUsed/>
    <w:rsid w:val="0050611F"/>
  </w:style>
  <w:style w:type="table" w:customStyle="1" w:styleId="130">
    <w:name w:val="Календарь 13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 Unicode MS" w:hAnsi="Arial Unicode MS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510">
    <w:name w:val="Сетка таблицы5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"/>
    <w:next w:val="a3"/>
    <w:uiPriority w:val="99"/>
    <w:semiHidden/>
    <w:unhideWhenUsed/>
    <w:rsid w:val="0050611F"/>
  </w:style>
  <w:style w:type="table" w:customStyle="1" w:styleId="1110">
    <w:name w:val="Календарь 111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 Unicode MS" w:hAnsi="Arial Unicode MS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610">
    <w:name w:val="Сетка таблицы6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3"/>
    <w:semiHidden/>
    <w:unhideWhenUsed/>
    <w:rsid w:val="0050611F"/>
  </w:style>
  <w:style w:type="numbering" w:customStyle="1" w:styleId="52">
    <w:name w:val="Нет списка5"/>
    <w:next w:val="a3"/>
    <w:uiPriority w:val="99"/>
    <w:semiHidden/>
    <w:unhideWhenUsed/>
    <w:rsid w:val="0050611F"/>
  </w:style>
  <w:style w:type="table" w:customStyle="1" w:styleId="1210">
    <w:name w:val="Календарь 121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 Unicode MS" w:hAnsi="Arial Unicode MS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710">
    <w:name w:val="Сетка таблицы7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3"/>
    <w:semiHidden/>
    <w:unhideWhenUsed/>
    <w:rsid w:val="0050611F"/>
  </w:style>
  <w:style w:type="numbering" w:customStyle="1" w:styleId="74">
    <w:name w:val="Нет списка7"/>
    <w:next w:val="a3"/>
    <w:uiPriority w:val="99"/>
    <w:semiHidden/>
    <w:unhideWhenUsed/>
    <w:rsid w:val="0050611F"/>
  </w:style>
  <w:style w:type="numbering" w:customStyle="1" w:styleId="83">
    <w:name w:val="Нет списка8"/>
    <w:next w:val="a3"/>
    <w:semiHidden/>
    <w:unhideWhenUsed/>
    <w:rsid w:val="0050611F"/>
  </w:style>
  <w:style w:type="numbering" w:customStyle="1" w:styleId="92">
    <w:name w:val="Нет списка9"/>
    <w:next w:val="a3"/>
    <w:uiPriority w:val="99"/>
    <w:semiHidden/>
    <w:unhideWhenUsed/>
    <w:rsid w:val="0050611F"/>
  </w:style>
  <w:style w:type="numbering" w:customStyle="1" w:styleId="101">
    <w:name w:val="Нет списка10"/>
    <w:next w:val="a3"/>
    <w:semiHidden/>
    <w:unhideWhenUsed/>
    <w:rsid w:val="0050611F"/>
  </w:style>
  <w:style w:type="numbering" w:customStyle="1" w:styleId="1111">
    <w:name w:val="Нет списка111"/>
    <w:next w:val="a3"/>
    <w:uiPriority w:val="99"/>
    <w:semiHidden/>
    <w:unhideWhenUsed/>
    <w:rsid w:val="0050611F"/>
  </w:style>
  <w:style w:type="numbering" w:customStyle="1" w:styleId="122">
    <w:name w:val="Нет списка12"/>
    <w:next w:val="a3"/>
    <w:semiHidden/>
    <w:unhideWhenUsed/>
    <w:rsid w:val="0050611F"/>
  </w:style>
  <w:style w:type="numbering" w:customStyle="1" w:styleId="131">
    <w:name w:val="Нет списка13"/>
    <w:next w:val="a3"/>
    <w:uiPriority w:val="99"/>
    <w:semiHidden/>
    <w:unhideWhenUsed/>
    <w:rsid w:val="0050611F"/>
  </w:style>
  <w:style w:type="numbering" w:customStyle="1" w:styleId="140">
    <w:name w:val="Нет списка14"/>
    <w:next w:val="a3"/>
    <w:semiHidden/>
    <w:unhideWhenUsed/>
    <w:rsid w:val="0050611F"/>
  </w:style>
  <w:style w:type="numbering" w:customStyle="1" w:styleId="150">
    <w:name w:val="Нет списка15"/>
    <w:next w:val="a3"/>
    <w:uiPriority w:val="99"/>
    <w:semiHidden/>
    <w:unhideWhenUsed/>
    <w:rsid w:val="0050611F"/>
  </w:style>
  <w:style w:type="numbering" w:customStyle="1" w:styleId="161">
    <w:name w:val="Нет списка16"/>
    <w:next w:val="a3"/>
    <w:semiHidden/>
    <w:unhideWhenUsed/>
    <w:rsid w:val="0050611F"/>
  </w:style>
  <w:style w:type="paragraph" w:customStyle="1" w:styleId="msonormal0">
    <w:name w:val="msonormal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70">
    <w:name w:val="Нет списка17"/>
    <w:next w:val="a3"/>
    <w:uiPriority w:val="99"/>
    <w:semiHidden/>
    <w:unhideWhenUsed/>
    <w:rsid w:val="0050611F"/>
  </w:style>
  <w:style w:type="paragraph" w:customStyle="1" w:styleId="xl127">
    <w:name w:val="xl127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8">
    <w:name w:val="xl128"/>
    <w:basedOn w:val="a"/>
    <w:rsid w:val="0050611F"/>
    <w:pPr>
      <w:pBdr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9">
    <w:name w:val="xl129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0">
    <w:name w:val="xl130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131">
    <w:name w:val="xl131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132">
    <w:name w:val="xl132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xl133">
    <w:name w:val="xl133"/>
    <w:basedOn w:val="a"/>
    <w:rsid w:val="0050611F"/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xl134">
    <w:name w:val="xl134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5">
    <w:name w:val="xl135"/>
    <w:basedOn w:val="a"/>
    <w:rsid w:val="0050611F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6">
    <w:name w:val="xl136"/>
    <w:basedOn w:val="a"/>
    <w:rsid w:val="0050611F"/>
    <w:pPr>
      <w:pBdr>
        <w:top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7">
    <w:name w:val="xl137"/>
    <w:basedOn w:val="a"/>
    <w:rsid w:val="0050611F"/>
    <w:pPr>
      <w:pBdr>
        <w:top w:val="single" w:sz="4" w:space="0" w:color="auto"/>
        <w:righ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8">
    <w:name w:val="xl138"/>
    <w:basedOn w:val="a"/>
    <w:rsid w:val="0050611F"/>
    <w:pPr>
      <w:pBdr>
        <w:top w:val="single" w:sz="4" w:space="0" w:color="auto"/>
        <w:lef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9">
    <w:name w:val="xl139"/>
    <w:basedOn w:val="a"/>
    <w:rsid w:val="0050611F"/>
    <w:pPr>
      <w:pBdr>
        <w:top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0">
    <w:name w:val="xl140"/>
    <w:basedOn w:val="a"/>
    <w:rsid w:val="0050611F"/>
    <w:pPr>
      <w:pBdr>
        <w:top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1">
    <w:name w:val="xl141"/>
    <w:basedOn w:val="a"/>
    <w:rsid w:val="0050611F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2">
    <w:name w:val="xl142"/>
    <w:basedOn w:val="a"/>
    <w:rsid w:val="0050611F"/>
    <w:pPr>
      <w:pBdr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3">
    <w:name w:val="xl143"/>
    <w:basedOn w:val="a"/>
    <w:rsid w:val="0050611F"/>
    <w:pPr>
      <w:pBdr>
        <w:bottom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4">
    <w:name w:val="xl144"/>
    <w:basedOn w:val="a"/>
    <w:rsid w:val="0050611F"/>
    <w:pPr>
      <w:pBdr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5">
    <w:name w:val="xl145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6">
    <w:name w:val="xl146"/>
    <w:basedOn w:val="a"/>
    <w:rsid w:val="0050611F"/>
    <w:pP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47">
    <w:name w:val="xl147"/>
    <w:basedOn w:val="a"/>
    <w:rsid w:val="0050611F"/>
    <w:pPr>
      <w:pBdr>
        <w:top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48">
    <w:name w:val="xl148"/>
    <w:basedOn w:val="a"/>
    <w:rsid w:val="0050611F"/>
    <w:pPr>
      <w:pBdr>
        <w:bottom w:val="single" w:sz="8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49">
    <w:name w:val="xl149"/>
    <w:basedOn w:val="a"/>
    <w:rsid w:val="0050611F"/>
    <w:pPr>
      <w:pBdr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0">
    <w:name w:val="xl150"/>
    <w:basedOn w:val="a"/>
    <w:rsid w:val="0050611F"/>
    <w:pPr>
      <w:jc w:val="center"/>
    </w:pPr>
    <w:rPr>
      <w:rFonts w:ascii="Arial Unicode MS" w:eastAsia="Arial Unicode MS" w:hAnsi="Arial Unicode MS" w:cs="Arial Unicode MS"/>
      <w:b/>
      <w:bCs/>
      <w:color w:val="000000"/>
      <w:sz w:val="24"/>
      <w:szCs w:val="24"/>
      <w:lang w:val="ru-RU" w:eastAsia="ru-RU"/>
    </w:rPr>
  </w:style>
  <w:style w:type="paragraph" w:customStyle="1" w:styleId="xl151">
    <w:name w:val="xl151"/>
    <w:basedOn w:val="a"/>
    <w:rsid w:val="0050611F"/>
    <w:pPr>
      <w:pBdr>
        <w:bottom w:val="single" w:sz="8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52">
    <w:name w:val="xl152"/>
    <w:basedOn w:val="a"/>
    <w:rsid w:val="0050611F"/>
    <w:pPr>
      <w:pBdr>
        <w:top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numbering" w:customStyle="1" w:styleId="180">
    <w:name w:val="Нет списка18"/>
    <w:next w:val="a3"/>
    <w:uiPriority w:val="99"/>
    <w:semiHidden/>
    <w:unhideWhenUsed/>
    <w:rsid w:val="0035654F"/>
  </w:style>
  <w:style w:type="table" w:customStyle="1" w:styleId="93">
    <w:name w:val="Сетка таблицы9"/>
    <w:basedOn w:val="a2"/>
    <w:next w:val="a9"/>
    <w:rsid w:val="003565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3"/>
    <w:semiHidden/>
    <w:unhideWhenUsed/>
    <w:rsid w:val="0035654F"/>
  </w:style>
  <w:style w:type="numbering" w:customStyle="1" w:styleId="1120">
    <w:name w:val="Нет списка112"/>
    <w:next w:val="a3"/>
    <w:uiPriority w:val="99"/>
    <w:semiHidden/>
    <w:unhideWhenUsed/>
    <w:rsid w:val="0035654F"/>
  </w:style>
  <w:style w:type="numbering" w:customStyle="1" w:styleId="213">
    <w:name w:val="Нет списка21"/>
    <w:next w:val="a3"/>
    <w:uiPriority w:val="99"/>
    <w:semiHidden/>
    <w:unhideWhenUsed/>
    <w:rsid w:val="0035654F"/>
  </w:style>
  <w:style w:type="numbering" w:customStyle="1" w:styleId="311">
    <w:name w:val="Нет списка31"/>
    <w:next w:val="a3"/>
    <w:uiPriority w:val="99"/>
    <w:semiHidden/>
    <w:unhideWhenUsed/>
    <w:rsid w:val="0035654F"/>
  </w:style>
  <w:style w:type="numbering" w:customStyle="1" w:styleId="411">
    <w:name w:val="Нет списка41"/>
    <w:next w:val="a3"/>
    <w:semiHidden/>
    <w:unhideWhenUsed/>
    <w:rsid w:val="0035654F"/>
  </w:style>
  <w:style w:type="numbering" w:customStyle="1" w:styleId="511">
    <w:name w:val="Нет списка51"/>
    <w:next w:val="a3"/>
    <w:uiPriority w:val="99"/>
    <w:semiHidden/>
    <w:unhideWhenUsed/>
    <w:rsid w:val="0035654F"/>
  </w:style>
  <w:style w:type="numbering" w:customStyle="1" w:styleId="611">
    <w:name w:val="Нет списка61"/>
    <w:next w:val="a3"/>
    <w:semiHidden/>
    <w:unhideWhenUsed/>
    <w:rsid w:val="0035654F"/>
  </w:style>
  <w:style w:type="numbering" w:customStyle="1" w:styleId="711">
    <w:name w:val="Нет списка71"/>
    <w:next w:val="a3"/>
    <w:uiPriority w:val="99"/>
    <w:semiHidden/>
    <w:unhideWhenUsed/>
    <w:rsid w:val="0035654F"/>
  </w:style>
  <w:style w:type="numbering" w:customStyle="1" w:styleId="810">
    <w:name w:val="Нет списка81"/>
    <w:next w:val="a3"/>
    <w:semiHidden/>
    <w:unhideWhenUsed/>
    <w:rsid w:val="0035654F"/>
  </w:style>
  <w:style w:type="numbering" w:customStyle="1" w:styleId="910">
    <w:name w:val="Нет списка91"/>
    <w:next w:val="a3"/>
    <w:uiPriority w:val="99"/>
    <w:semiHidden/>
    <w:unhideWhenUsed/>
    <w:rsid w:val="0035654F"/>
  </w:style>
  <w:style w:type="numbering" w:customStyle="1" w:styleId="1010">
    <w:name w:val="Нет списка101"/>
    <w:next w:val="a3"/>
    <w:semiHidden/>
    <w:unhideWhenUsed/>
    <w:rsid w:val="0035654F"/>
  </w:style>
  <w:style w:type="numbering" w:customStyle="1" w:styleId="11110">
    <w:name w:val="Нет списка1111"/>
    <w:next w:val="a3"/>
    <w:uiPriority w:val="99"/>
    <w:semiHidden/>
    <w:unhideWhenUsed/>
    <w:rsid w:val="0035654F"/>
  </w:style>
  <w:style w:type="numbering" w:customStyle="1" w:styleId="1211">
    <w:name w:val="Нет списка121"/>
    <w:next w:val="a3"/>
    <w:semiHidden/>
    <w:unhideWhenUsed/>
    <w:rsid w:val="0035654F"/>
  </w:style>
  <w:style w:type="numbering" w:customStyle="1" w:styleId="1310">
    <w:name w:val="Нет списка131"/>
    <w:next w:val="a3"/>
    <w:uiPriority w:val="99"/>
    <w:semiHidden/>
    <w:unhideWhenUsed/>
    <w:rsid w:val="0035654F"/>
  </w:style>
  <w:style w:type="numbering" w:customStyle="1" w:styleId="141">
    <w:name w:val="Нет списка141"/>
    <w:next w:val="a3"/>
    <w:semiHidden/>
    <w:unhideWhenUsed/>
    <w:rsid w:val="0035654F"/>
  </w:style>
  <w:style w:type="numbering" w:customStyle="1" w:styleId="151">
    <w:name w:val="Нет списка151"/>
    <w:next w:val="a3"/>
    <w:uiPriority w:val="99"/>
    <w:semiHidden/>
    <w:unhideWhenUsed/>
    <w:rsid w:val="0035654F"/>
  </w:style>
  <w:style w:type="numbering" w:customStyle="1" w:styleId="1610">
    <w:name w:val="Нет списка161"/>
    <w:next w:val="a3"/>
    <w:semiHidden/>
    <w:unhideWhenUsed/>
    <w:rsid w:val="0035654F"/>
  </w:style>
  <w:style w:type="numbering" w:customStyle="1" w:styleId="171">
    <w:name w:val="Нет списка171"/>
    <w:next w:val="a3"/>
    <w:uiPriority w:val="99"/>
    <w:semiHidden/>
    <w:unhideWhenUsed/>
    <w:rsid w:val="003565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82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3BE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0611F"/>
    <w:pPr>
      <w:keepNext/>
      <w:tabs>
        <w:tab w:val="num" w:pos="720"/>
      </w:tabs>
      <w:spacing w:before="0" w:beforeAutospacing="0" w:after="0" w:afterAutospacing="0"/>
      <w:ind w:left="720" w:hanging="432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50611F"/>
    <w:pPr>
      <w:keepNext/>
      <w:tabs>
        <w:tab w:val="num" w:pos="864"/>
      </w:tabs>
      <w:suppressAutoHyphens/>
      <w:spacing w:before="240" w:beforeAutospacing="0" w:after="60" w:afterAutospacing="0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50611F"/>
    <w:pPr>
      <w:keepNext/>
      <w:tabs>
        <w:tab w:val="num" w:pos="1008"/>
      </w:tabs>
      <w:spacing w:before="0" w:beforeAutospacing="0" w:after="0" w:afterAutospacing="0"/>
      <w:ind w:left="1008" w:hanging="432"/>
      <w:outlineLvl w:val="4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6">
    <w:name w:val="heading 6"/>
    <w:basedOn w:val="a"/>
    <w:next w:val="a0"/>
    <w:link w:val="61"/>
    <w:unhideWhenUsed/>
    <w:qFormat/>
    <w:rsid w:val="0050611F"/>
    <w:pPr>
      <w:keepNext/>
      <w:tabs>
        <w:tab w:val="left" w:pos="1152"/>
      </w:tabs>
      <w:suppressAutoHyphens/>
      <w:spacing w:before="0" w:beforeAutospacing="0" w:after="0" w:afterAutospacing="0" w:line="100" w:lineRule="atLeast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kern w:val="2"/>
      <w:sz w:val="24"/>
      <w:szCs w:val="24"/>
      <w:lang w:val="ru-RU"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50611F"/>
    <w:pPr>
      <w:keepNext/>
      <w:keepLines/>
      <w:suppressAutoHyphens/>
      <w:spacing w:before="40" w:beforeAutospacing="0" w:after="0" w:afterAutospacing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ru-RU"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50611F"/>
    <w:pPr>
      <w:keepNext/>
      <w:keepLines/>
      <w:suppressAutoHyphens/>
      <w:spacing w:before="40" w:beforeAutospacing="0" w:after="0" w:afterAutospacing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50611F"/>
    <w:pPr>
      <w:keepNext/>
      <w:keepLines/>
      <w:suppressAutoHyphens/>
      <w:spacing w:before="40" w:beforeAutospacing="0" w:after="0" w:afterAutospacing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400608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503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03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1"/>
    <w:link w:val="1"/>
    <w:uiPriority w:val="9"/>
    <w:rsid w:val="0008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formattext">
    <w:name w:val="formattext"/>
    <w:basedOn w:val="a"/>
    <w:rsid w:val="00082A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Нормальный (таблица)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6">
    <w:name w:val="Прижатый влево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7">
    <w:name w:val="Цветовое выделение"/>
    <w:uiPriority w:val="99"/>
    <w:rsid w:val="00A37136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A37136"/>
    <w:rPr>
      <w:b/>
      <w:bCs/>
      <w:color w:val="106BBE"/>
    </w:rPr>
  </w:style>
  <w:style w:type="table" w:styleId="a9">
    <w:name w:val="Table Grid"/>
    <w:basedOn w:val="a2"/>
    <w:rsid w:val="00A3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uiPriority w:val="99"/>
    <w:unhideWhenUsed/>
    <w:rsid w:val="00913EDD"/>
    <w:rPr>
      <w:color w:val="0000FF"/>
      <w:u w:val="single"/>
    </w:rPr>
  </w:style>
  <w:style w:type="paragraph" w:styleId="ab">
    <w:name w:val="Balloon Text"/>
    <w:basedOn w:val="a"/>
    <w:link w:val="ac"/>
    <w:unhideWhenUsed/>
    <w:rsid w:val="00D663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rsid w:val="00D66365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aliases w:val="Обычный (Web),Обычный (веб) Знак Знак Знак,Обычный (веб) Знак Знак,Обычный (веб) Знак Знак Знак Знак Знак"/>
    <w:basedOn w:val="a"/>
    <w:unhideWhenUsed/>
    <w:qFormat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rsid w:val="0050611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50611F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basedOn w:val="a1"/>
    <w:link w:val="5"/>
    <w:uiPriority w:val="9"/>
    <w:rsid w:val="0050611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60">
    <w:name w:val="Заголовок 6 Знак"/>
    <w:basedOn w:val="a1"/>
    <w:uiPriority w:val="9"/>
    <w:rsid w:val="0050611F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70">
    <w:name w:val="Заголовок 7 Знак"/>
    <w:basedOn w:val="a1"/>
    <w:link w:val="7"/>
    <w:uiPriority w:val="9"/>
    <w:rsid w:val="0050611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character" w:customStyle="1" w:styleId="80">
    <w:name w:val="Заголовок 8 Знак"/>
    <w:basedOn w:val="a1"/>
    <w:link w:val="8"/>
    <w:uiPriority w:val="9"/>
    <w:rsid w:val="0050611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90">
    <w:name w:val="Заголовок 9 Знак"/>
    <w:basedOn w:val="a1"/>
    <w:link w:val="9"/>
    <w:uiPriority w:val="9"/>
    <w:rsid w:val="005061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styleId="ae">
    <w:name w:val="FollowedHyperlink"/>
    <w:uiPriority w:val="99"/>
    <w:unhideWhenUsed/>
    <w:rsid w:val="0050611F"/>
    <w:rPr>
      <w:color w:val="800080"/>
      <w:u w:val="single"/>
    </w:rPr>
  </w:style>
  <w:style w:type="paragraph" w:styleId="a0">
    <w:name w:val="Body Text"/>
    <w:basedOn w:val="a"/>
    <w:link w:val="af"/>
    <w:uiPriority w:val="99"/>
    <w:unhideWhenUsed/>
    <w:rsid w:val="0050611F"/>
    <w:pPr>
      <w:suppressAutoHyphens/>
      <w:spacing w:before="0" w:beforeAutospacing="0" w:after="120" w:afterAutospacing="0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af">
    <w:name w:val="Основной текст Знак"/>
    <w:basedOn w:val="a1"/>
    <w:link w:val="a0"/>
    <w:uiPriority w:val="99"/>
    <w:rsid w:val="0050611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1">
    <w:name w:val="Верхний колонтитул Знак1"/>
    <w:aliases w:val="Название 2 Знак1"/>
    <w:basedOn w:val="a1"/>
    <w:link w:val="af0"/>
    <w:uiPriority w:val="99"/>
    <w:locked/>
    <w:rsid w:val="0050611F"/>
    <w:rPr>
      <w:lang w:eastAsia="ar-SA"/>
    </w:rPr>
  </w:style>
  <w:style w:type="paragraph" w:styleId="af0">
    <w:name w:val="header"/>
    <w:aliases w:val="Название 2"/>
    <w:basedOn w:val="a"/>
    <w:link w:val="11"/>
    <w:uiPriority w:val="99"/>
    <w:unhideWhenUsed/>
    <w:rsid w:val="0050611F"/>
    <w:pPr>
      <w:tabs>
        <w:tab w:val="center" w:pos="4677"/>
        <w:tab w:val="right" w:pos="9355"/>
      </w:tabs>
      <w:suppressAutoHyphens/>
      <w:spacing w:before="0" w:beforeAutospacing="0" w:after="0" w:afterAutospacing="0"/>
    </w:pPr>
    <w:rPr>
      <w:lang w:val="ru-RU" w:eastAsia="ar-SA"/>
    </w:rPr>
  </w:style>
  <w:style w:type="character" w:customStyle="1" w:styleId="af1">
    <w:name w:val="Верхний колонтитул Знак"/>
    <w:aliases w:val="Название 2 Знак"/>
    <w:basedOn w:val="a1"/>
    <w:uiPriority w:val="99"/>
    <w:rsid w:val="0050611F"/>
    <w:rPr>
      <w:lang w:val="en-US"/>
    </w:rPr>
  </w:style>
  <w:style w:type="character" w:customStyle="1" w:styleId="12">
    <w:name w:val="Нижний колонтитул Знак1"/>
    <w:basedOn w:val="a1"/>
    <w:link w:val="af2"/>
    <w:uiPriority w:val="99"/>
    <w:locked/>
    <w:rsid w:val="0050611F"/>
    <w:rPr>
      <w:lang w:eastAsia="ar-SA"/>
    </w:rPr>
  </w:style>
  <w:style w:type="character" w:customStyle="1" w:styleId="13">
    <w:name w:val="Название Знак1"/>
    <w:basedOn w:val="a1"/>
    <w:link w:val="af3"/>
    <w:locked/>
    <w:rsid w:val="0050611F"/>
    <w:rPr>
      <w:bCs/>
      <w:color w:val="000000"/>
      <w:spacing w:val="13"/>
      <w:sz w:val="24"/>
      <w:lang w:eastAsia="ar-SA"/>
    </w:rPr>
  </w:style>
  <w:style w:type="character" w:customStyle="1" w:styleId="14">
    <w:name w:val="Основной текст с отступом Знак1"/>
    <w:basedOn w:val="a1"/>
    <w:link w:val="af4"/>
    <w:locked/>
    <w:rsid w:val="0050611F"/>
    <w:rPr>
      <w:lang w:eastAsia="ar-SA"/>
    </w:rPr>
  </w:style>
  <w:style w:type="character" w:customStyle="1" w:styleId="af5">
    <w:name w:val="Подзаголовок Знак"/>
    <w:basedOn w:val="a1"/>
    <w:link w:val="af6"/>
    <w:locked/>
    <w:rsid w:val="0050611F"/>
    <w:rPr>
      <w:rFonts w:ascii="Arial" w:hAnsi="Arial" w:cs="Arial"/>
      <w:sz w:val="24"/>
      <w:szCs w:val="24"/>
    </w:rPr>
  </w:style>
  <w:style w:type="character" w:customStyle="1" w:styleId="15">
    <w:name w:val="Текст Знак1"/>
    <w:basedOn w:val="a1"/>
    <w:link w:val="af7"/>
    <w:locked/>
    <w:rsid w:val="0050611F"/>
    <w:rPr>
      <w:rFonts w:ascii="Courier New" w:eastAsia="Calibri" w:hAnsi="Courier New" w:cs="Courier New"/>
      <w:noProof/>
    </w:rPr>
  </w:style>
  <w:style w:type="character" w:customStyle="1" w:styleId="16">
    <w:name w:val="Текст выноски Знак1"/>
    <w:basedOn w:val="a1"/>
    <w:locked/>
    <w:rsid w:val="0050611F"/>
    <w:rPr>
      <w:rFonts w:ascii="Tahoma" w:hAnsi="Tahoma" w:cs="Tahoma"/>
      <w:sz w:val="16"/>
      <w:szCs w:val="16"/>
      <w:lang w:eastAsia="ar-SA"/>
    </w:rPr>
  </w:style>
  <w:style w:type="paragraph" w:customStyle="1" w:styleId="17">
    <w:name w:val="Название1"/>
    <w:basedOn w:val="a"/>
    <w:rsid w:val="0050611F"/>
    <w:pPr>
      <w:suppressLineNumbers/>
      <w:suppressAutoHyphens/>
      <w:spacing w:before="120" w:beforeAutospacing="0" w:after="120" w:afterAutospacing="0"/>
    </w:pPr>
    <w:rPr>
      <w:rFonts w:ascii="Times New Roman" w:eastAsia="Times New Roman" w:hAnsi="Times New Roman" w:cs="FreeSans"/>
      <w:i/>
      <w:iCs/>
      <w:sz w:val="24"/>
      <w:szCs w:val="24"/>
      <w:lang w:val="ru-RU" w:eastAsia="ar-SA"/>
    </w:rPr>
  </w:style>
  <w:style w:type="paragraph" w:customStyle="1" w:styleId="21">
    <w:name w:val="Указатель2"/>
    <w:basedOn w:val="a"/>
    <w:rsid w:val="0050611F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FreeSans"/>
      <w:sz w:val="20"/>
      <w:szCs w:val="20"/>
      <w:lang w:val="ru-RU" w:eastAsia="ar-SA"/>
    </w:rPr>
  </w:style>
  <w:style w:type="paragraph" w:customStyle="1" w:styleId="af8">
    <w:name w:val="Знак Знак Знак Знак"/>
    <w:basedOn w:val="a"/>
    <w:rsid w:val="0050611F"/>
    <w:pPr>
      <w:suppressAutoHyphens/>
      <w:spacing w:before="280" w:beforeAutospacing="0" w:after="280" w:afterAutospacing="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50611F"/>
    <w:pPr>
      <w:suppressAutoHyphens/>
      <w:spacing w:before="0" w:beforeAutospacing="0" w:after="120" w:afterAutospacing="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31">
    <w:name w:val="Стиль3"/>
    <w:basedOn w:val="210"/>
    <w:rsid w:val="0050611F"/>
    <w:pPr>
      <w:widowControl w:val="0"/>
      <w:tabs>
        <w:tab w:val="left" w:pos="1127"/>
      </w:tabs>
      <w:spacing w:after="0" w:line="240" w:lineRule="auto"/>
      <w:ind w:left="900"/>
      <w:jc w:val="both"/>
    </w:pPr>
    <w:rPr>
      <w:sz w:val="24"/>
    </w:rPr>
  </w:style>
  <w:style w:type="character" w:customStyle="1" w:styleId="ConsPlusNormal">
    <w:name w:val="ConsPlusNormal Знак"/>
    <w:link w:val="ConsPlusNormal0"/>
    <w:locked/>
    <w:rsid w:val="0050611F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rsid w:val="0050611F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customStyle="1" w:styleId="af9">
    <w:name w:val="Содержимое таблицы"/>
    <w:basedOn w:val="a"/>
    <w:rsid w:val="0050611F"/>
    <w:pPr>
      <w:widowControl w:val="0"/>
      <w:suppressLineNumbers/>
      <w:suppressAutoHyphens/>
      <w:spacing w:before="0" w:beforeAutospacing="0" w:after="0" w:afterAutospacing="0"/>
    </w:pPr>
    <w:rPr>
      <w:rFonts w:ascii="Arial" w:eastAsia="Arial Unicode MS" w:hAnsi="Arial" w:cs="Arial"/>
      <w:kern w:val="2"/>
      <w:sz w:val="20"/>
      <w:szCs w:val="24"/>
      <w:lang w:val="ru-RU" w:eastAsia="ar-SA"/>
    </w:rPr>
  </w:style>
  <w:style w:type="paragraph" w:customStyle="1" w:styleId="18">
    <w:name w:val="Обычный1"/>
    <w:rsid w:val="0050611F"/>
    <w:pPr>
      <w:widowControl w:val="0"/>
      <w:suppressAutoHyphens/>
      <w:spacing w:after="0" w:line="300" w:lineRule="auto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22">
    <w:name w:val="Знак2"/>
    <w:basedOn w:val="a"/>
    <w:rsid w:val="0050611F"/>
    <w:pPr>
      <w:widowControl w:val="0"/>
      <w:suppressAutoHyphens/>
      <w:spacing w:before="0" w:beforeAutospacing="0" w:after="160" w:afterAutospacing="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19">
    <w:name w:val="Знак Знак Знак1 Знак"/>
    <w:basedOn w:val="a"/>
    <w:rsid w:val="0050611F"/>
    <w:pPr>
      <w:suppressAutoHyphens/>
      <w:spacing w:before="0" w:beforeAutospacing="0" w:after="160" w:afterAutospacing="0" w:line="240" w:lineRule="exact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afa">
    <w:name w:val="Заголовок таблицы"/>
    <w:basedOn w:val="af9"/>
    <w:rsid w:val="0050611F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1a">
    <w:name w:val="Без интервала1"/>
    <w:rsid w:val="0050611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nformat">
    <w:name w:val="ConsPlusNonformat"/>
    <w:rsid w:val="0050611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1">
    <w:name w:val="Знак Знак Знак2 Знак1"/>
    <w:basedOn w:val="a"/>
    <w:rsid w:val="0050611F"/>
    <w:pPr>
      <w:suppressAutoHyphens/>
      <w:spacing w:before="280" w:beforeAutospacing="0" w:after="280" w:afterAutospacing="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110">
    <w:name w:val="Знак1 Знак Знак1 Знак"/>
    <w:basedOn w:val="a"/>
    <w:rsid w:val="0050611F"/>
    <w:pPr>
      <w:suppressAutoHyphens/>
      <w:spacing w:before="280" w:beforeAutospacing="0" w:after="280" w:afterAutospacing="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23">
    <w:name w:val="Текст2"/>
    <w:basedOn w:val="a"/>
    <w:rsid w:val="0050611F"/>
    <w:pPr>
      <w:suppressAutoHyphens/>
      <w:spacing w:before="0" w:beforeAutospacing="0" w:after="0" w:afterAutospacing="0"/>
    </w:pPr>
    <w:rPr>
      <w:rFonts w:ascii="Consolas" w:eastAsia="Calibri" w:hAnsi="Consolas" w:cs="Consolas"/>
      <w:sz w:val="21"/>
      <w:szCs w:val="21"/>
      <w:lang w:val="ru-RU" w:eastAsia="ar-SA"/>
    </w:rPr>
  </w:style>
  <w:style w:type="paragraph" w:customStyle="1" w:styleId="WW-">
    <w:name w:val="WW-Заголовок"/>
    <w:basedOn w:val="a"/>
    <w:next w:val="a0"/>
    <w:rsid w:val="0050611F"/>
    <w:pPr>
      <w:keepNext/>
      <w:suppressAutoHyphens/>
      <w:spacing w:before="240" w:beforeAutospacing="0" w:after="120" w:afterAutospacing="0" w:line="252" w:lineRule="auto"/>
    </w:pPr>
    <w:rPr>
      <w:rFonts w:ascii="Arial" w:eastAsia="Microsoft YaHei" w:hAnsi="Arial" w:cs="Mangal"/>
      <w:kern w:val="2"/>
      <w:sz w:val="28"/>
      <w:szCs w:val="28"/>
      <w:lang w:val="ru-RU" w:eastAsia="ar-SA"/>
    </w:rPr>
  </w:style>
  <w:style w:type="paragraph" w:customStyle="1" w:styleId="1b">
    <w:name w:val="Название объекта1"/>
    <w:basedOn w:val="a"/>
    <w:rsid w:val="0050611F"/>
    <w:pPr>
      <w:suppressLineNumbers/>
      <w:suppressAutoHyphens/>
      <w:spacing w:before="120" w:beforeAutospacing="0" w:after="120" w:afterAutospacing="0" w:line="252" w:lineRule="auto"/>
    </w:pPr>
    <w:rPr>
      <w:rFonts w:ascii="Calibri" w:eastAsia="SimSun" w:hAnsi="Calibri" w:cs="Mangal"/>
      <w:i/>
      <w:iCs/>
      <w:kern w:val="2"/>
      <w:sz w:val="24"/>
      <w:szCs w:val="24"/>
      <w:lang w:val="ru-RU" w:eastAsia="ar-SA"/>
    </w:rPr>
  </w:style>
  <w:style w:type="paragraph" w:customStyle="1" w:styleId="1c">
    <w:name w:val="Указатель1"/>
    <w:basedOn w:val="a"/>
    <w:rsid w:val="0050611F"/>
    <w:pPr>
      <w:suppressLineNumbers/>
      <w:suppressAutoHyphens/>
      <w:spacing w:before="0" w:beforeAutospacing="0" w:after="160" w:afterAutospacing="0" w:line="252" w:lineRule="auto"/>
    </w:pPr>
    <w:rPr>
      <w:rFonts w:ascii="Calibri" w:eastAsia="SimSun" w:hAnsi="Calibri" w:cs="Mangal"/>
      <w:kern w:val="2"/>
      <w:lang w:val="ru-RU" w:eastAsia="ar-SA"/>
    </w:rPr>
  </w:style>
  <w:style w:type="paragraph" w:customStyle="1" w:styleId="1d">
    <w:name w:val="Текст1"/>
    <w:basedOn w:val="a"/>
    <w:rsid w:val="0050611F"/>
    <w:pPr>
      <w:suppressAutoHyphens/>
      <w:spacing w:before="0" w:beforeAutospacing="0" w:after="0" w:afterAutospacing="0" w:line="100" w:lineRule="atLeast"/>
    </w:pPr>
    <w:rPr>
      <w:rFonts w:ascii="Courier New" w:eastAsia="Times New Roman" w:hAnsi="Courier New" w:cs="Courier New"/>
      <w:kern w:val="2"/>
      <w:sz w:val="20"/>
      <w:szCs w:val="20"/>
      <w:lang w:val="ru-RU" w:eastAsia="ar-SA"/>
    </w:rPr>
  </w:style>
  <w:style w:type="paragraph" w:customStyle="1" w:styleId="1e">
    <w:name w:val="Текст выноски1"/>
    <w:basedOn w:val="a"/>
    <w:rsid w:val="0050611F"/>
    <w:pPr>
      <w:suppressAutoHyphens/>
      <w:spacing w:before="0" w:beforeAutospacing="0" w:after="0" w:afterAutospacing="0" w:line="100" w:lineRule="atLeast"/>
    </w:pPr>
    <w:rPr>
      <w:rFonts w:ascii="Tahoma" w:eastAsia="Times New Roman" w:hAnsi="Tahoma" w:cs="Tahoma"/>
      <w:kern w:val="2"/>
      <w:sz w:val="16"/>
      <w:szCs w:val="16"/>
      <w:lang w:val="ru-RU" w:eastAsia="ar-SA"/>
    </w:rPr>
  </w:style>
  <w:style w:type="paragraph" w:customStyle="1" w:styleId="1f">
    <w:name w:val="Знак1 Знак Знак Знак Знак Знак Знак"/>
    <w:basedOn w:val="a"/>
    <w:rsid w:val="0050611F"/>
    <w:pPr>
      <w:suppressAutoHyphens/>
      <w:spacing w:before="280" w:beforeAutospacing="0" w:after="280" w:afterAutospacing="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fb">
    <w:name w:val="А_обычный"/>
    <w:basedOn w:val="a"/>
    <w:rsid w:val="0050611F"/>
    <w:pPr>
      <w:suppressAutoHyphens/>
      <w:spacing w:before="0" w:beforeAutospacing="0" w:after="0" w:afterAutospacing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f0">
    <w:name w:val="Абзац списка1"/>
    <w:basedOn w:val="a"/>
    <w:rsid w:val="0050611F"/>
    <w:pPr>
      <w:suppressAutoHyphens/>
      <w:spacing w:before="0" w:beforeAutospacing="0" w:after="0" w:afterAutospacing="0"/>
      <w:ind w:left="720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customStyle="1" w:styleId="afc">
    <w:name w:val="Содержимое врезки"/>
    <w:basedOn w:val="a0"/>
    <w:rsid w:val="0050611F"/>
    <w:rPr>
      <w:lang w:val="x-none"/>
    </w:rPr>
  </w:style>
  <w:style w:type="paragraph" w:customStyle="1" w:styleId="Heading4">
    <w:name w:val="Heading4"/>
    <w:basedOn w:val="a"/>
    <w:rsid w:val="0050611F"/>
    <w:pPr>
      <w:numPr>
        <w:ilvl w:val="1"/>
        <w:numId w:val="13"/>
      </w:numPr>
      <w:suppressAutoHyphens/>
      <w:spacing w:before="60" w:beforeAutospacing="0" w:after="0" w:afterAutospacing="0"/>
      <w:outlineLvl w:val="1"/>
    </w:pPr>
    <w:rPr>
      <w:rFonts w:ascii="Times New Roman" w:eastAsia="Calibri" w:hAnsi="Times New Roman" w:cs="Times New Roman"/>
      <w:szCs w:val="20"/>
      <w:lang w:val="ru-RU" w:eastAsia="ar-SA"/>
    </w:rPr>
  </w:style>
  <w:style w:type="paragraph" w:customStyle="1" w:styleId="s13">
    <w:name w:val="s_13"/>
    <w:basedOn w:val="a"/>
    <w:rsid w:val="0050611F"/>
    <w:pPr>
      <w:spacing w:before="0" w:beforeAutospacing="0" w:after="0" w:afterAutospacing="0"/>
      <w:ind w:firstLine="720"/>
    </w:pPr>
    <w:rPr>
      <w:rFonts w:ascii="Times New Roman" w:eastAsia="Times New Roman" w:hAnsi="Times New Roman" w:cs="Times New Roman"/>
      <w:sz w:val="14"/>
      <w:szCs w:val="14"/>
      <w:lang w:val="ru-RU"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50611F"/>
    <w:pPr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14pt">
    <w:name w:val="Обычный + 14 pt"/>
    <w:aliases w:val="по ширине,Первая строка:  1,27 см"/>
    <w:basedOn w:val="a"/>
    <w:rsid w:val="0050611F"/>
    <w:pPr>
      <w:overflowPunct w:val="0"/>
      <w:autoSpaceDE w:val="0"/>
      <w:spacing w:before="0" w:beforeAutospacing="0" w:after="0" w:afterAutospacing="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customStyle="1" w:styleId="Style6">
    <w:name w:val="Style6"/>
    <w:basedOn w:val="a"/>
    <w:uiPriority w:val="99"/>
    <w:rsid w:val="0050611F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xl63">
    <w:name w:val="xl63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4">
    <w:name w:val="xl64"/>
    <w:basedOn w:val="a"/>
    <w:rsid w:val="0050611F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67">
    <w:name w:val="xl67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xl68">
    <w:name w:val="xl68"/>
    <w:basedOn w:val="a"/>
    <w:rsid w:val="0050611F"/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69">
    <w:name w:val="xl69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70">
    <w:name w:val="xl70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1">
    <w:name w:val="xl71"/>
    <w:basedOn w:val="a"/>
    <w:rsid w:val="0050611F"/>
    <w:pPr>
      <w:pBdr>
        <w:left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50611F"/>
    <w:pPr>
      <w:pBdr>
        <w:top w:val="single" w:sz="4" w:space="0" w:color="auto"/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50611F"/>
    <w:pPr>
      <w:pBdr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50611F"/>
    <w:pPr>
      <w:pBdr>
        <w:top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50611F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50611F"/>
    <w:pPr>
      <w:pBdr>
        <w:bottom w:val="single" w:sz="4" w:space="0" w:color="auto"/>
        <w:right w:val="single" w:sz="4" w:space="0" w:color="auto"/>
      </w:pBd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"/>
    <w:rsid w:val="0050611F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50611F"/>
    <w:pPr>
      <w:pBdr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50611F"/>
    <w:pPr>
      <w:pBdr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50611F"/>
    <w:pPr>
      <w:pBdr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50611F"/>
    <w:pPr>
      <w:pBdr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50611F"/>
    <w:pPr>
      <w:pBdr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50611F"/>
    <w:pPr>
      <w:pBdr>
        <w:lef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50611F"/>
    <w:pPr>
      <w:pBdr>
        <w:top w:val="single" w:sz="4" w:space="0" w:color="auto"/>
        <w:lef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a"/>
    <w:rsid w:val="0050611F"/>
    <w:pPr>
      <w:pBdr>
        <w:top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a"/>
    <w:rsid w:val="0050611F"/>
    <w:pPr>
      <w:pBdr>
        <w:left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6">
    <w:name w:val="xl106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7">
    <w:name w:val="xl107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0">
    <w:name w:val="xl110"/>
    <w:basedOn w:val="a"/>
    <w:rsid w:val="0050611F"/>
    <w:pPr>
      <w:pBdr>
        <w:top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50611F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50611F"/>
    <w:pPr>
      <w:pBdr>
        <w:top w:val="single" w:sz="4" w:space="0" w:color="auto"/>
        <w:lef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50611F"/>
    <w:pPr>
      <w:pBdr>
        <w:top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50611F"/>
    <w:pPr>
      <w:pBdr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50611F"/>
    <w:pPr>
      <w:pBdr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8">
    <w:name w:val="xl118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9">
    <w:name w:val="xl119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0">
    <w:name w:val="xl120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1">
    <w:name w:val="xl121"/>
    <w:basedOn w:val="a"/>
    <w:rsid w:val="0050611F"/>
    <w:pPr>
      <w:pBdr>
        <w:top w:val="single" w:sz="4" w:space="0" w:color="auto"/>
        <w:lef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2">
    <w:name w:val="xl122"/>
    <w:basedOn w:val="a"/>
    <w:rsid w:val="0050611F"/>
    <w:pPr>
      <w:pBdr>
        <w:top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4">
    <w:name w:val="xl124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5">
    <w:name w:val="xl125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6">
    <w:name w:val="xl126"/>
    <w:basedOn w:val="a"/>
    <w:rsid w:val="0050611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fe">
    <w:name w:val="Subtle Emphasis"/>
    <w:qFormat/>
    <w:rsid w:val="0050611F"/>
    <w:rPr>
      <w:i/>
      <w:iCs/>
      <w:color w:val="808080"/>
    </w:rPr>
  </w:style>
  <w:style w:type="character" w:customStyle="1" w:styleId="71">
    <w:name w:val="Заголовок 7 Знак1"/>
    <w:basedOn w:val="a1"/>
    <w:uiPriority w:val="9"/>
    <w:semiHidden/>
    <w:rsid w:val="0050611F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81">
    <w:name w:val="Заголовок 8 Знак1"/>
    <w:basedOn w:val="a1"/>
    <w:uiPriority w:val="9"/>
    <w:semiHidden/>
    <w:rsid w:val="0050611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91">
    <w:name w:val="Заголовок 9 Знак1"/>
    <w:basedOn w:val="a1"/>
    <w:uiPriority w:val="9"/>
    <w:semiHidden/>
    <w:rsid w:val="005061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customStyle="1" w:styleId="WW8Num2z0">
    <w:name w:val="WW8Num2z0"/>
    <w:rsid w:val="0050611F"/>
    <w:rPr>
      <w:rFonts w:ascii="Symbol" w:hAnsi="Symbol" w:cs="Symbol" w:hint="default"/>
      <w:sz w:val="24"/>
      <w:szCs w:val="24"/>
    </w:rPr>
  </w:style>
  <w:style w:type="character" w:customStyle="1" w:styleId="WW8Num2z1">
    <w:name w:val="WW8Num2z1"/>
    <w:rsid w:val="0050611F"/>
    <w:rPr>
      <w:rFonts w:ascii="OpenSymbol" w:hAnsi="OpenSymbol" w:cs="OpenSymbol" w:hint="default"/>
    </w:rPr>
  </w:style>
  <w:style w:type="character" w:customStyle="1" w:styleId="WW8Num2z2">
    <w:name w:val="WW8Num2z2"/>
    <w:rsid w:val="0050611F"/>
    <w:rPr>
      <w:rFonts w:ascii="Wingdings" w:hAnsi="Wingdings" w:cs="Wingdings" w:hint="default"/>
    </w:rPr>
  </w:style>
  <w:style w:type="character" w:customStyle="1" w:styleId="WW8Num2z3">
    <w:name w:val="WW8Num2z3"/>
    <w:rsid w:val="0050611F"/>
    <w:rPr>
      <w:rFonts w:ascii="Symbol" w:hAnsi="Symbol" w:cs="Symbol" w:hint="default"/>
    </w:rPr>
  </w:style>
  <w:style w:type="character" w:customStyle="1" w:styleId="WW8Num2z4">
    <w:name w:val="WW8Num2z4"/>
    <w:rsid w:val="0050611F"/>
    <w:rPr>
      <w:rFonts w:ascii="Courier New" w:hAnsi="Courier New" w:cs="Courier New" w:hint="default"/>
    </w:rPr>
  </w:style>
  <w:style w:type="character" w:customStyle="1" w:styleId="WW8Num3z0">
    <w:name w:val="WW8Num3z0"/>
    <w:rsid w:val="0050611F"/>
    <w:rPr>
      <w:b/>
      <w:bCs w:val="0"/>
      <w:color w:val="00000A"/>
      <w:sz w:val="18"/>
      <w:szCs w:val="18"/>
    </w:rPr>
  </w:style>
  <w:style w:type="character" w:customStyle="1" w:styleId="WW8Num4z0">
    <w:name w:val="WW8Num4z0"/>
    <w:rsid w:val="0050611F"/>
    <w:rPr>
      <w:rFonts w:ascii="Symbol" w:hAnsi="Symbol" w:cs="OpenSymbol" w:hint="default"/>
    </w:rPr>
  </w:style>
  <w:style w:type="character" w:customStyle="1" w:styleId="WW8Num5z0">
    <w:name w:val="WW8Num5z0"/>
    <w:rsid w:val="0050611F"/>
    <w:rPr>
      <w:rFonts w:ascii="Symbol" w:hAnsi="Symbol" w:cs="OpenSymbol" w:hint="default"/>
    </w:rPr>
  </w:style>
  <w:style w:type="character" w:customStyle="1" w:styleId="WW8Num6z0">
    <w:name w:val="WW8Num6z0"/>
    <w:rsid w:val="0050611F"/>
    <w:rPr>
      <w:rFonts w:ascii="Symbol" w:hAnsi="Symbol" w:cs="OpenSymbol" w:hint="default"/>
    </w:rPr>
  </w:style>
  <w:style w:type="character" w:customStyle="1" w:styleId="WW8Num7z0">
    <w:name w:val="WW8Num7z0"/>
    <w:rsid w:val="0050611F"/>
    <w:rPr>
      <w:rFonts w:ascii="Symbol" w:hAnsi="Symbol" w:cs="OpenSymbol" w:hint="default"/>
    </w:rPr>
  </w:style>
  <w:style w:type="character" w:customStyle="1" w:styleId="WW8Num8z0">
    <w:name w:val="WW8Num8z0"/>
    <w:rsid w:val="0050611F"/>
    <w:rPr>
      <w:rFonts w:ascii="Symbol" w:hAnsi="Symbol" w:cs="OpenSymbol" w:hint="default"/>
    </w:rPr>
  </w:style>
  <w:style w:type="character" w:customStyle="1" w:styleId="WW8Num9z0">
    <w:name w:val="WW8Num9z0"/>
    <w:rsid w:val="0050611F"/>
    <w:rPr>
      <w:rFonts w:ascii="Symbol" w:hAnsi="Symbol" w:cs="OpenSymbol" w:hint="default"/>
    </w:rPr>
  </w:style>
  <w:style w:type="character" w:customStyle="1" w:styleId="WW8Num10z0">
    <w:name w:val="WW8Num10z0"/>
    <w:rsid w:val="0050611F"/>
    <w:rPr>
      <w:rFonts w:ascii="Symbol" w:hAnsi="Symbol" w:cs="OpenSymbol" w:hint="default"/>
    </w:rPr>
  </w:style>
  <w:style w:type="character" w:customStyle="1" w:styleId="WW8Num11z0">
    <w:name w:val="WW8Num11z0"/>
    <w:rsid w:val="0050611F"/>
    <w:rPr>
      <w:rFonts w:ascii="Symbol" w:hAnsi="Symbol" w:cs="OpenSymbol" w:hint="default"/>
    </w:rPr>
  </w:style>
  <w:style w:type="character" w:customStyle="1" w:styleId="WW8Num14z0">
    <w:name w:val="WW8Num14z0"/>
    <w:rsid w:val="0050611F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50611F"/>
    <w:rPr>
      <w:rFonts w:ascii="Courier New" w:hAnsi="Courier New" w:cs="Courier New" w:hint="default"/>
    </w:rPr>
  </w:style>
  <w:style w:type="character" w:customStyle="1" w:styleId="WW8Num14z2">
    <w:name w:val="WW8Num14z2"/>
    <w:rsid w:val="0050611F"/>
    <w:rPr>
      <w:rFonts w:ascii="Wingdings" w:hAnsi="Wingdings" w:cs="Wingdings" w:hint="default"/>
    </w:rPr>
  </w:style>
  <w:style w:type="character" w:customStyle="1" w:styleId="WW8Num14z3">
    <w:name w:val="WW8Num14z3"/>
    <w:rsid w:val="0050611F"/>
    <w:rPr>
      <w:rFonts w:ascii="Symbol" w:hAnsi="Symbol" w:cs="Symbol" w:hint="default"/>
    </w:rPr>
  </w:style>
  <w:style w:type="character" w:customStyle="1" w:styleId="WW8Num15z0">
    <w:name w:val="WW8Num15z0"/>
    <w:rsid w:val="0050611F"/>
    <w:rPr>
      <w:b/>
      <w:bCs w:val="0"/>
    </w:rPr>
  </w:style>
  <w:style w:type="character" w:customStyle="1" w:styleId="WW8Num16z0">
    <w:name w:val="WW8Num16z0"/>
    <w:rsid w:val="0050611F"/>
    <w:rPr>
      <w:rFonts w:ascii="Symbol" w:hAnsi="Symbol" w:cs="Symbol" w:hint="default"/>
    </w:rPr>
  </w:style>
  <w:style w:type="character" w:customStyle="1" w:styleId="WW8Num16z1">
    <w:name w:val="WW8Num16z1"/>
    <w:rsid w:val="0050611F"/>
    <w:rPr>
      <w:rFonts w:ascii="Courier New" w:hAnsi="Courier New" w:cs="Courier New" w:hint="default"/>
    </w:rPr>
  </w:style>
  <w:style w:type="character" w:customStyle="1" w:styleId="WW8Num16z2">
    <w:name w:val="WW8Num16z2"/>
    <w:rsid w:val="0050611F"/>
    <w:rPr>
      <w:rFonts w:ascii="Wingdings" w:hAnsi="Wingdings" w:cs="Wingdings" w:hint="default"/>
    </w:rPr>
  </w:style>
  <w:style w:type="character" w:customStyle="1" w:styleId="WW8Num18z1">
    <w:name w:val="WW8Num18z1"/>
    <w:rsid w:val="0050611F"/>
    <w:rPr>
      <w:color w:val="auto"/>
    </w:rPr>
  </w:style>
  <w:style w:type="character" w:customStyle="1" w:styleId="WW8Num19z0">
    <w:name w:val="WW8Num19z0"/>
    <w:rsid w:val="0050611F"/>
    <w:rPr>
      <w:rFonts w:ascii="Times New Roman" w:hAnsi="Times New Roman" w:cs="Times New Roman" w:hint="default"/>
    </w:rPr>
  </w:style>
  <w:style w:type="character" w:customStyle="1" w:styleId="WW8Num22z0">
    <w:name w:val="WW8Num22z0"/>
    <w:rsid w:val="0050611F"/>
    <w:rPr>
      <w:rFonts w:ascii="Times New Roman" w:eastAsia="Times New Roman" w:hAnsi="Times New Roman" w:cs="Times New Roman" w:hint="default"/>
    </w:rPr>
  </w:style>
  <w:style w:type="character" w:customStyle="1" w:styleId="WW8Num27z0">
    <w:name w:val="WW8Num27z0"/>
    <w:rsid w:val="0050611F"/>
    <w:rPr>
      <w:rFonts w:ascii="Symbol" w:hAnsi="Symbol" w:cs="Symbol" w:hint="default"/>
    </w:rPr>
  </w:style>
  <w:style w:type="character" w:customStyle="1" w:styleId="WW8Num27z1">
    <w:name w:val="WW8Num27z1"/>
    <w:rsid w:val="0050611F"/>
    <w:rPr>
      <w:rFonts w:ascii="Courier New" w:hAnsi="Courier New" w:cs="Courier New" w:hint="default"/>
    </w:rPr>
  </w:style>
  <w:style w:type="character" w:customStyle="1" w:styleId="WW8Num27z2">
    <w:name w:val="WW8Num27z2"/>
    <w:rsid w:val="0050611F"/>
    <w:rPr>
      <w:rFonts w:ascii="Wingdings" w:hAnsi="Wingdings" w:cs="Wingdings" w:hint="default"/>
    </w:rPr>
  </w:style>
  <w:style w:type="character" w:customStyle="1" w:styleId="WW8Num28z1">
    <w:name w:val="WW8Num28z1"/>
    <w:rsid w:val="0050611F"/>
    <w:rPr>
      <w:color w:val="auto"/>
    </w:rPr>
  </w:style>
  <w:style w:type="character" w:customStyle="1" w:styleId="WW8Num32z0">
    <w:name w:val="WW8Num32z0"/>
    <w:rsid w:val="0050611F"/>
    <w:rPr>
      <w:rFonts w:ascii="Times New Roman" w:hAnsi="Times New Roman" w:cs="Times New Roman" w:hint="default"/>
    </w:rPr>
  </w:style>
  <w:style w:type="character" w:customStyle="1" w:styleId="WW8Num34z0">
    <w:name w:val="WW8Num34z0"/>
    <w:rsid w:val="0050611F"/>
    <w:rPr>
      <w:rFonts w:ascii="Symbol" w:hAnsi="Symbol" w:cs="Symbol" w:hint="default"/>
    </w:rPr>
  </w:style>
  <w:style w:type="character" w:customStyle="1" w:styleId="WW8Num34z1">
    <w:name w:val="WW8Num34z1"/>
    <w:rsid w:val="0050611F"/>
    <w:rPr>
      <w:rFonts w:ascii="Courier New" w:hAnsi="Courier New" w:cs="Courier New" w:hint="default"/>
    </w:rPr>
  </w:style>
  <w:style w:type="character" w:customStyle="1" w:styleId="WW8Num34z2">
    <w:name w:val="WW8Num34z2"/>
    <w:rsid w:val="0050611F"/>
    <w:rPr>
      <w:rFonts w:ascii="Wingdings" w:hAnsi="Wingdings" w:cs="Wingdings" w:hint="default"/>
    </w:rPr>
  </w:style>
  <w:style w:type="character" w:customStyle="1" w:styleId="WW8Num36z0">
    <w:name w:val="WW8Num36z0"/>
    <w:rsid w:val="0050611F"/>
    <w:rPr>
      <w:rFonts w:ascii="Symbol" w:hAnsi="Symbol" w:cs="Symbol" w:hint="default"/>
    </w:rPr>
  </w:style>
  <w:style w:type="character" w:customStyle="1" w:styleId="WW8Num36z1">
    <w:name w:val="WW8Num36z1"/>
    <w:rsid w:val="0050611F"/>
    <w:rPr>
      <w:rFonts w:ascii="Courier New" w:hAnsi="Courier New" w:cs="Courier New" w:hint="default"/>
    </w:rPr>
  </w:style>
  <w:style w:type="character" w:customStyle="1" w:styleId="WW8Num36z2">
    <w:name w:val="WW8Num36z2"/>
    <w:rsid w:val="0050611F"/>
    <w:rPr>
      <w:rFonts w:ascii="Wingdings" w:hAnsi="Wingdings" w:cs="Wingdings" w:hint="default"/>
    </w:rPr>
  </w:style>
  <w:style w:type="character" w:customStyle="1" w:styleId="WW8Num37z0">
    <w:name w:val="WW8Num37z0"/>
    <w:rsid w:val="0050611F"/>
    <w:rPr>
      <w:rFonts w:ascii="Symbol" w:hAnsi="Symbol" w:cs="Symbol" w:hint="default"/>
    </w:rPr>
  </w:style>
  <w:style w:type="character" w:customStyle="1" w:styleId="WW8Num37z1">
    <w:name w:val="WW8Num37z1"/>
    <w:rsid w:val="0050611F"/>
    <w:rPr>
      <w:rFonts w:ascii="Courier New" w:hAnsi="Courier New" w:cs="Courier New" w:hint="default"/>
    </w:rPr>
  </w:style>
  <w:style w:type="character" w:customStyle="1" w:styleId="WW8Num37z2">
    <w:name w:val="WW8Num37z2"/>
    <w:rsid w:val="0050611F"/>
    <w:rPr>
      <w:rFonts w:ascii="Wingdings" w:hAnsi="Wingdings" w:cs="Wingdings" w:hint="default"/>
    </w:rPr>
  </w:style>
  <w:style w:type="character" w:customStyle="1" w:styleId="WW8NumSt37z0">
    <w:name w:val="WW8NumSt37z0"/>
    <w:rsid w:val="0050611F"/>
    <w:rPr>
      <w:rFonts w:ascii="Times New Roman" w:hAnsi="Times New Roman" w:cs="Times New Roman" w:hint="default"/>
    </w:rPr>
  </w:style>
  <w:style w:type="character" w:customStyle="1" w:styleId="1f1">
    <w:name w:val="Основной шрифт абзаца1"/>
    <w:rsid w:val="0050611F"/>
  </w:style>
  <w:style w:type="character" w:customStyle="1" w:styleId="32">
    <w:name w:val="Знак Знак Знак3"/>
    <w:rsid w:val="0050611F"/>
    <w:rPr>
      <w:rFonts w:ascii="Arial" w:hAnsi="Arial" w:cs="Arial" w:hint="default"/>
      <w:b/>
      <w:bCs w:val="0"/>
      <w:kern w:val="2"/>
      <w:sz w:val="32"/>
      <w:lang w:val="ru-RU" w:eastAsia="ar-SA" w:bidi="ar-SA"/>
    </w:rPr>
  </w:style>
  <w:style w:type="character" w:customStyle="1" w:styleId="160">
    <w:name w:val="Знак Знак16"/>
    <w:rsid w:val="0050611F"/>
    <w:rPr>
      <w:b/>
      <w:bCs/>
      <w:sz w:val="28"/>
      <w:szCs w:val="28"/>
      <w:lang w:val="ru-RU" w:eastAsia="ar-SA" w:bidi="ar-SA"/>
    </w:rPr>
  </w:style>
  <w:style w:type="character" w:customStyle="1" w:styleId="24">
    <w:name w:val="Название 2 Знак Знак Знак"/>
    <w:rsid w:val="0050611F"/>
    <w:rPr>
      <w:lang w:val="ru-RU" w:eastAsia="ar-SA" w:bidi="ar-SA"/>
    </w:rPr>
  </w:style>
  <w:style w:type="character" w:customStyle="1" w:styleId="72">
    <w:name w:val="Знак Знак7"/>
    <w:rsid w:val="0050611F"/>
    <w:rPr>
      <w:lang w:val="ru-RU" w:eastAsia="ar-SA" w:bidi="ar-SA"/>
    </w:rPr>
  </w:style>
  <w:style w:type="character" w:customStyle="1" w:styleId="aff">
    <w:name w:val="Знак Знак"/>
    <w:rsid w:val="0050611F"/>
    <w:rPr>
      <w:lang w:val="ru-RU" w:eastAsia="ar-SA" w:bidi="ar-SA"/>
    </w:rPr>
  </w:style>
  <w:style w:type="character" w:customStyle="1" w:styleId="33">
    <w:name w:val="Стиль3 Знак"/>
    <w:rsid w:val="0050611F"/>
    <w:rPr>
      <w:sz w:val="24"/>
      <w:lang w:val="ru-RU" w:eastAsia="ar-SA" w:bidi="ar-SA"/>
    </w:rPr>
  </w:style>
  <w:style w:type="character" w:customStyle="1" w:styleId="25">
    <w:name w:val="Знак Знак2"/>
    <w:rsid w:val="0050611F"/>
    <w:rPr>
      <w:bCs/>
      <w:color w:val="000000"/>
      <w:spacing w:val="13"/>
      <w:sz w:val="24"/>
      <w:szCs w:val="22"/>
      <w:lang w:val="ru-RU" w:eastAsia="ar-SA" w:bidi="ar-SA"/>
    </w:rPr>
  </w:style>
  <w:style w:type="character" w:customStyle="1" w:styleId="Normal">
    <w:name w:val="Normal Знак"/>
    <w:rsid w:val="0050611F"/>
    <w:rPr>
      <w:rFonts w:ascii="Arial" w:eastAsia="Arial" w:hAnsi="Arial" w:cs="Arial" w:hint="default"/>
      <w:sz w:val="22"/>
      <w:lang w:val="ru-RU" w:eastAsia="ar-SA" w:bidi="ar-SA"/>
    </w:rPr>
  </w:style>
  <w:style w:type="character" w:customStyle="1" w:styleId="100">
    <w:name w:val="Знак Знак10"/>
    <w:rsid w:val="0050611F"/>
    <w:rPr>
      <w:lang w:val="ru-RU" w:eastAsia="ar-SA" w:bidi="ar-SA"/>
    </w:rPr>
  </w:style>
  <w:style w:type="character" w:customStyle="1" w:styleId="aff0">
    <w:name w:val="Непропорциональный текст"/>
    <w:rsid w:val="0050611F"/>
    <w:rPr>
      <w:rFonts w:ascii="Courier New" w:eastAsia="Courier New" w:hAnsi="Courier New" w:cs="Courier New" w:hint="default"/>
    </w:rPr>
  </w:style>
  <w:style w:type="character" w:customStyle="1" w:styleId="1f2">
    <w:name w:val="Слабое выделение1"/>
    <w:rsid w:val="0050611F"/>
    <w:rPr>
      <w:rFonts w:ascii="Times New Roman" w:hAnsi="Times New Roman" w:cs="Times New Roman" w:hint="default"/>
      <w:i/>
      <w:iCs/>
      <w:color w:val="808080"/>
    </w:rPr>
  </w:style>
  <w:style w:type="character" w:customStyle="1" w:styleId="BalloonTextChar">
    <w:name w:val="Balloon Text Char"/>
    <w:rsid w:val="0050611F"/>
    <w:rPr>
      <w:rFonts w:ascii="Tahoma" w:hAnsi="Tahoma" w:cs="Tahoma" w:hint="default"/>
      <w:sz w:val="16"/>
      <w:szCs w:val="16"/>
      <w:lang w:val="ru-RU" w:eastAsia="ar-SA" w:bidi="ar-SA"/>
    </w:rPr>
  </w:style>
  <w:style w:type="character" w:customStyle="1" w:styleId="apple-converted-space">
    <w:name w:val="apple-converted-space"/>
    <w:basedOn w:val="1f1"/>
    <w:rsid w:val="0050611F"/>
  </w:style>
  <w:style w:type="character" w:customStyle="1" w:styleId="aff1">
    <w:name w:val="Знак Знак Знак"/>
    <w:rsid w:val="0050611F"/>
    <w:rPr>
      <w:rFonts w:ascii="Arial" w:eastAsia="Times New Roman" w:hAnsi="Arial" w:cs="Times New Roman" w:hint="default"/>
      <w:b/>
      <w:bCs w:val="0"/>
      <w:kern w:val="2"/>
      <w:sz w:val="32"/>
      <w:szCs w:val="20"/>
    </w:rPr>
  </w:style>
  <w:style w:type="character" w:customStyle="1" w:styleId="aff2">
    <w:name w:val="Без интервала Знак"/>
    <w:rsid w:val="0050611F"/>
    <w:rPr>
      <w:rFonts w:ascii="Calibri" w:hAnsi="Calibri" w:cs="Calibri" w:hint="default"/>
      <w:sz w:val="22"/>
      <w:szCs w:val="22"/>
      <w:lang w:val="ru-RU" w:eastAsia="ar-SA" w:bidi="ar-SA"/>
    </w:rPr>
  </w:style>
  <w:style w:type="character" w:customStyle="1" w:styleId="41">
    <w:name w:val="Знак Знак4"/>
    <w:rsid w:val="0050611F"/>
    <w:rPr>
      <w:lang w:val="ru-RU" w:eastAsia="ar-SA" w:bidi="ar-SA"/>
    </w:rPr>
  </w:style>
  <w:style w:type="character" w:customStyle="1" w:styleId="26">
    <w:name w:val="Основной шрифт абзаца2"/>
    <w:rsid w:val="0050611F"/>
  </w:style>
  <w:style w:type="character" w:customStyle="1" w:styleId="aff3">
    <w:name w:val="Основной текст с отступом Знак"/>
    <w:rsid w:val="0050611F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ff4">
    <w:name w:val="Текст Знак"/>
    <w:uiPriority w:val="99"/>
    <w:rsid w:val="0050611F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aff5">
    <w:name w:val="Нижний колонтитул Знак"/>
    <w:uiPriority w:val="99"/>
    <w:rsid w:val="0050611F"/>
    <w:rPr>
      <w:rFonts w:ascii="Times New Roman" w:eastAsia="Times New Roman" w:hAnsi="Times New Roman" w:cs="Times New Roman" w:hint="default"/>
      <w:sz w:val="20"/>
      <w:szCs w:val="20"/>
      <w:lang w:val="de-DE"/>
    </w:rPr>
  </w:style>
  <w:style w:type="character" w:customStyle="1" w:styleId="ListLabel1">
    <w:name w:val="ListLabel 1"/>
    <w:rsid w:val="0050611F"/>
    <w:rPr>
      <w:sz w:val="24"/>
      <w:szCs w:val="24"/>
    </w:rPr>
  </w:style>
  <w:style w:type="character" w:customStyle="1" w:styleId="ListLabel2">
    <w:name w:val="ListLabel 2"/>
    <w:rsid w:val="0050611F"/>
    <w:rPr>
      <w:rFonts w:ascii="Courier New" w:hAnsi="Courier New" w:cs="Courier New" w:hint="default"/>
    </w:rPr>
  </w:style>
  <w:style w:type="character" w:customStyle="1" w:styleId="ListLabel3">
    <w:name w:val="ListLabel 3"/>
    <w:rsid w:val="0050611F"/>
    <w:rPr>
      <w:b/>
      <w:bCs w:val="0"/>
      <w:color w:val="00000A"/>
      <w:sz w:val="18"/>
      <w:szCs w:val="18"/>
    </w:rPr>
  </w:style>
  <w:style w:type="character" w:customStyle="1" w:styleId="ListLabel4">
    <w:name w:val="ListLabel 4"/>
    <w:rsid w:val="0050611F"/>
    <w:rPr>
      <w:b w:val="0"/>
      <w:bCs w:val="0"/>
      <w:i w:val="0"/>
      <w:iCs w:val="0"/>
      <w:sz w:val="22"/>
    </w:rPr>
  </w:style>
  <w:style w:type="character" w:customStyle="1" w:styleId="ListLabel5">
    <w:name w:val="ListLabel 5"/>
    <w:rsid w:val="0050611F"/>
    <w:rPr>
      <w:rFonts w:ascii="OpenSymbol" w:hAnsi="OpenSymbol" w:cs="OpenSymbol" w:hint="default"/>
    </w:rPr>
  </w:style>
  <w:style w:type="character" w:customStyle="1" w:styleId="ListLabel6">
    <w:name w:val="ListLabel 6"/>
    <w:rsid w:val="0050611F"/>
    <w:rPr>
      <w:rFonts w:ascii="Times New Roman" w:hAnsi="Times New Roman" w:cs="Times New Roman" w:hint="default"/>
    </w:rPr>
  </w:style>
  <w:style w:type="character" w:customStyle="1" w:styleId="Web">
    <w:name w:val="Обычный (Web) Знак"/>
    <w:aliases w:val="Обычный (веб) Знак,Обычный (веб) Знак Знак Знак Знак,Обычный (веб) Знак Знак Знак1,Обычный (веб) Знак Знак Знак Знак Знак Знак,Обычный (Web) Знак Знак,Обычный (Web) Знак2"/>
    <w:rsid w:val="0050611F"/>
    <w:rPr>
      <w:sz w:val="24"/>
      <w:lang w:val="ru-RU" w:eastAsia="ar-SA" w:bidi="ar-SA"/>
    </w:rPr>
  </w:style>
  <w:style w:type="character" w:customStyle="1" w:styleId="120">
    <w:name w:val="Знак Знак12"/>
    <w:rsid w:val="0050611F"/>
    <w:rPr>
      <w:b/>
      <w:bCs/>
      <w:sz w:val="28"/>
      <w:szCs w:val="28"/>
      <w:lang w:val="ru-RU" w:eastAsia="ar-SA" w:bidi="ar-SA"/>
    </w:rPr>
  </w:style>
  <w:style w:type="character" w:customStyle="1" w:styleId="27">
    <w:name w:val="Название 2 Знак Знак"/>
    <w:rsid w:val="0050611F"/>
    <w:rPr>
      <w:lang w:val="ru-RU" w:eastAsia="ar-SA" w:bidi="ar-SA"/>
    </w:rPr>
  </w:style>
  <w:style w:type="character" w:customStyle="1" w:styleId="HeaderChar">
    <w:name w:val="Header Char"/>
    <w:rsid w:val="0050611F"/>
    <w:rPr>
      <w:rFonts w:ascii="Times New Roman" w:hAnsi="Times New Roman" w:cs="Times New Roman" w:hint="default"/>
      <w:sz w:val="24"/>
      <w:szCs w:val="24"/>
      <w:lang w:val="x-none"/>
    </w:rPr>
  </w:style>
  <w:style w:type="character" w:customStyle="1" w:styleId="FooterChar">
    <w:name w:val="Footer Char"/>
    <w:rsid w:val="0050611F"/>
    <w:rPr>
      <w:lang w:val="ru-RU" w:eastAsia="ar-SA" w:bidi="ar-SA"/>
    </w:rPr>
  </w:style>
  <w:style w:type="character" w:customStyle="1" w:styleId="Heading1Char">
    <w:name w:val="Heading 1 Char"/>
    <w:rsid w:val="0050611F"/>
    <w:rPr>
      <w:rFonts w:ascii="Cambria" w:hAnsi="Cambria" w:cs="Times New Roman" w:hint="default"/>
      <w:kern w:val="2"/>
      <w:sz w:val="32"/>
      <w:szCs w:val="32"/>
      <w:lang w:val="x-none"/>
    </w:rPr>
  </w:style>
  <w:style w:type="character" w:customStyle="1" w:styleId="Heading2Char">
    <w:name w:val="Heading 2 Char"/>
    <w:rsid w:val="0050611F"/>
    <w:rPr>
      <w:b/>
      <w:bCs w:val="0"/>
      <w:kern w:val="2"/>
      <w:sz w:val="30"/>
      <w:lang w:val="ru-RU" w:eastAsia="ar-SA" w:bidi="ar-SA"/>
    </w:rPr>
  </w:style>
  <w:style w:type="character" w:customStyle="1" w:styleId="BodyTextChar">
    <w:name w:val="Body Text Char"/>
    <w:rsid w:val="0050611F"/>
    <w:rPr>
      <w:sz w:val="24"/>
    </w:rPr>
  </w:style>
  <w:style w:type="character" w:customStyle="1" w:styleId="aff6">
    <w:name w:val="Маркеры списка"/>
    <w:rsid w:val="0050611F"/>
    <w:rPr>
      <w:rFonts w:ascii="OpenSymbol" w:eastAsia="OpenSymbol" w:hAnsi="OpenSymbol" w:cs="OpenSymbol" w:hint="default"/>
    </w:rPr>
  </w:style>
  <w:style w:type="character" w:customStyle="1" w:styleId="aff7">
    <w:name w:val="Символ нумерации"/>
    <w:rsid w:val="0050611F"/>
  </w:style>
  <w:style w:type="paragraph" w:styleId="af3">
    <w:name w:val="Title"/>
    <w:basedOn w:val="a"/>
    <w:next w:val="a"/>
    <w:link w:val="13"/>
    <w:qFormat/>
    <w:rsid w:val="0050611F"/>
    <w:pPr>
      <w:suppressAutoHyphens/>
      <w:spacing w:before="0" w:beforeAutospacing="0" w:after="0" w:afterAutospacing="0"/>
      <w:contextualSpacing/>
    </w:pPr>
    <w:rPr>
      <w:bCs/>
      <w:color w:val="000000"/>
      <w:spacing w:val="13"/>
      <w:sz w:val="24"/>
      <w:lang w:val="ru-RU" w:eastAsia="ar-SA"/>
    </w:rPr>
  </w:style>
  <w:style w:type="character" w:customStyle="1" w:styleId="aff8">
    <w:name w:val="Название Знак"/>
    <w:basedOn w:val="a1"/>
    <w:rsid w:val="005061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1f3">
    <w:name w:val="Заголовок Знак1"/>
    <w:basedOn w:val="a1"/>
    <w:rsid w:val="0050611F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f2">
    <w:name w:val="footer"/>
    <w:basedOn w:val="a"/>
    <w:link w:val="12"/>
    <w:uiPriority w:val="99"/>
    <w:unhideWhenUsed/>
    <w:rsid w:val="0050611F"/>
    <w:pPr>
      <w:tabs>
        <w:tab w:val="center" w:pos="4677"/>
        <w:tab w:val="right" w:pos="9355"/>
      </w:tabs>
      <w:suppressAutoHyphens/>
      <w:spacing w:before="0" w:beforeAutospacing="0" w:after="0" w:afterAutospacing="0"/>
    </w:pPr>
    <w:rPr>
      <w:lang w:val="ru-RU" w:eastAsia="ar-SA"/>
    </w:rPr>
  </w:style>
  <w:style w:type="character" w:customStyle="1" w:styleId="28">
    <w:name w:val="Нижний колонтитул Знак2"/>
    <w:basedOn w:val="a1"/>
    <w:uiPriority w:val="99"/>
    <w:semiHidden/>
    <w:rsid w:val="0050611F"/>
    <w:rPr>
      <w:lang w:val="en-US"/>
    </w:rPr>
  </w:style>
  <w:style w:type="paragraph" w:styleId="af4">
    <w:name w:val="Body Text Indent"/>
    <w:basedOn w:val="a"/>
    <w:link w:val="14"/>
    <w:unhideWhenUsed/>
    <w:rsid w:val="0050611F"/>
    <w:pPr>
      <w:suppressAutoHyphens/>
      <w:spacing w:before="0" w:beforeAutospacing="0" w:after="120" w:afterAutospacing="0"/>
      <w:ind w:left="283"/>
    </w:pPr>
    <w:rPr>
      <w:lang w:val="ru-RU" w:eastAsia="ar-SA"/>
    </w:rPr>
  </w:style>
  <w:style w:type="character" w:customStyle="1" w:styleId="29">
    <w:name w:val="Основной текст с отступом Знак2"/>
    <w:basedOn w:val="a1"/>
    <w:semiHidden/>
    <w:rsid w:val="0050611F"/>
    <w:rPr>
      <w:lang w:val="en-US"/>
    </w:rPr>
  </w:style>
  <w:style w:type="character" w:customStyle="1" w:styleId="2a">
    <w:name w:val="Текст выноски Знак2"/>
    <w:basedOn w:val="a1"/>
    <w:semiHidden/>
    <w:rsid w:val="0050611F"/>
    <w:rPr>
      <w:rFonts w:ascii="Segoe UI" w:eastAsia="Times New Roman" w:hAnsi="Segoe UI" w:cs="Segoe UI"/>
      <w:sz w:val="18"/>
      <w:szCs w:val="18"/>
      <w:lang w:eastAsia="ar-SA"/>
    </w:rPr>
  </w:style>
  <w:style w:type="paragraph" w:styleId="af7">
    <w:name w:val="Plain Text"/>
    <w:basedOn w:val="a"/>
    <w:link w:val="15"/>
    <w:unhideWhenUsed/>
    <w:rsid w:val="0050611F"/>
    <w:pPr>
      <w:suppressAutoHyphens/>
      <w:spacing w:before="0" w:beforeAutospacing="0" w:after="0" w:afterAutospacing="0"/>
    </w:pPr>
    <w:rPr>
      <w:rFonts w:ascii="Courier New" w:eastAsia="Calibri" w:hAnsi="Courier New" w:cs="Courier New"/>
      <w:noProof/>
      <w:lang w:val="ru-RU"/>
    </w:rPr>
  </w:style>
  <w:style w:type="character" w:customStyle="1" w:styleId="2b">
    <w:name w:val="Текст Знак2"/>
    <w:basedOn w:val="a1"/>
    <w:semiHidden/>
    <w:rsid w:val="0050611F"/>
    <w:rPr>
      <w:rFonts w:ascii="Consolas" w:hAnsi="Consolas" w:cs="Consolas"/>
      <w:sz w:val="21"/>
      <w:szCs w:val="21"/>
      <w:lang w:val="en-US"/>
    </w:rPr>
  </w:style>
  <w:style w:type="character" w:customStyle="1" w:styleId="61">
    <w:name w:val="Заголовок 6 Знак1"/>
    <w:link w:val="6"/>
    <w:locked/>
    <w:rsid w:val="0050611F"/>
    <w:rPr>
      <w:rFonts w:ascii="Times New Roman" w:eastAsia="Times New Roman" w:hAnsi="Times New Roman" w:cs="Times New Roman"/>
      <w:b/>
      <w:bCs/>
      <w:kern w:val="2"/>
      <w:sz w:val="24"/>
      <w:szCs w:val="24"/>
      <w:lang w:eastAsia="ar-SA"/>
    </w:rPr>
  </w:style>
  <w:style w:type="paragraph" w:styleId="af6">
    <w:name w:val="Subtitle"/>
    <w:basedOn w:val="a"/>
    <w:next w:val="a"/>
    <w:link w:val="af5"/>
    <w:qFormat/>
    <w:rsid w:val="0050611F"/>
    <w:pPr>
      <w:numPr>
        <w:ilvl w:val="1"/>
      </w:numPr>
      <w:suppressAutoHyphens/>
      <w:spacing w:before="0" w:beforeAutospacing="0" w:after="160" w:afterAutospacing="0"/>
    </w:pPr>
    <w:rPr>
      <w:rFonts w:ascii="Arial" w:hAnsi="Arial" w:cs="Arial"/>
      <w:sz w:val="24"/>
      <w:szCs w:val="24"/>
      <w:lang w:val="ru-RU"/>
    </w:rPr>
  </w:style>
  <w:style w:type="character" w:customStyle="1" w:styleId="1f4">
    <w:name w:val="Подзаголовок Знак1"/>
    <w:basedOn w:val="a1"/>
    <w:rsid w:val="005061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FontStyle90">
    <w:name w:val="Font Style90"/>
    <w:uiPriority w:val="99"/>
    <w:rsid w:val="0050611F"/>
    <w:rPr>
      <w:rFonts w:ascii="Times New Roman" w:hAnsi="Times New Roman" w:cs="Times New Roman" w:hint="default"/>
      <w:sz w:val="24"/>
      <w:szCs w:val="24"/>
    </w:rPr>
  </w:style>
  <w:style w:type="character" w:customStyle="1" w:styleId="blk">
    <w:name w:val="blk"/>
    <w:rsid w:val="0050611F"/>
  </w:style>
  <w:style w:type="table" w:customStyle="1" w:styleId="1f5">
    <w:name w:val="Сетка таблицы1"/>
    <w:rsid w:val="005061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6">
    <w:name w:val="Календарь 1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Arial Unicode MS" w:eastAsia="Arial Unicode MS" w:hAnsi="Arial Unicode MS" w:cs="Arial Unicode MS" w:hint="eastAsia"/>
        <w:b/>
        <w:i w:val="0"/>
        <w:color w:val="000000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1">
    <w:name w:val="Сетка таблицы5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Календарь 11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Arial Unicode MS" w:eastAsia="Arial Unicode MS" w:hAnsi="Arial Unicode MS" w:cs="Arial Unicode MS" w:hint="eastAsia"/>
        <w:b/>
        <w:i w:val="0"/>
        <w:color w:val="000000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2">
    <w:name w:val="Сетка таблицы6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алендарь 12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Arial Unicode MS" w:eastAsia="Arial Unicode MS" w:hAnsi="Arial Unicode MS" w:cs="Arial Unicode MS" w:hint="eastAsia"/>
        <w:b/>
        <w:i w:val="0"/>
        <w:color w:val="000000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3">
    <w:name w:val="Сетка таблицы7"/>
    <w:basedOn w:val="a2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7">
    <w:name w:val="Нет списка1"/>
    <w:next w:val="a3"/>
    <w:semiHidden/>
    <w:unhideWhenUsed/>
    <w:rsid w:val="0050611F"/>
  </w:style>
  <w:style w:type="character" w:styleId="aff9">
    <w:name w:val="page number"/>
    <w:basedOn w:val="1f1"/>
    <w:rsid w:val="0050611F"/>
  </w:style>
  <w:style w:type="character" w:customStyle="1" w:styleId="2d">
    <w:name w:val="Слабое выделение2"/>
    <w:rsid w:val="0050611F"/>
    <w:rPr>
      <w:rFonts w:cs="Times New Roman"/>
      <w:i/>
      <w:iCs/>
      <w:color w:val="808080"/>
    </w:rPr>
  </w:style>
  <w:style w:type="character" w:styleId="affa">
    <w:name w:val="Strong"/>
    <w:uiPriority w:val="22"/>
    <w:qFormat/>
    <w:rsid w:val="0050611F"/>
    <w:rPr>
      <w:b/>
      <w:bCs/>
    </w:rPr>
  </w:style>
  <w:style w:type="character" w:customStyle="1" w:styleId="35">
    <w:name w:val="Основной шрифт абзаца3"/>
    <w:rsid w:val="0050611F"/>
  </w:style>
  <w:style w:type="paragraph" w:styleId="affb">
    <w:name w:val="List"/>
    <w:basedOn w:val="a0"/>
    <w:rsid w:val="0050611F"/>
    <w:pPr>
      <w:spacing w:line="254" w:lineRule="auto"/>
    </w:pPr>
    <w:rPr>
      <w:rFonts w:ascii="Calibri" w:eastAsia="SimSun" w:hAnsi="Calibri" w:cs="Mangal"/>
      <w:kern w:val="1"/>
      <w:sz w:val="22"/>
      <w:szCs w:val="22"/>
      <w:lang w:val="x-none"/>
    </w:rPr>
  </w:style>
  <w:style w:type="paragraph" w:customStyle="1" w:styleId="2e">
    <w:name w:val="Обычный2"/>
    <w:rsid w:val="0050611F"/>
    <w:pPr>
      <w:widowControl w:val="0"/>
      <w:suppressAutoHyphens/>
      <w:spacing w:after="0" w:line="300" w:lineRule="auto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2f">
    <w:name w:val="Без интервала2"/>
    <w:rsid w:val="0050611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ffc">
    <w:name w:val="No Spacing"/>
    <w:qFormat/>
    <w:rsid w:val="0050611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36">
    <w:name w:val="Текст3"/>
    <w:basedOn w:val="a"/>
    <w:rsid w:val="0050611F"/>
    <w:pPr>
      <w:suppressAutoHyphens/>
      <w:spacing w:before="0" w:beforeAutospacing="0" w:after="0" w:afterAutospacing="0" w:line="100" w:lineRule="atLeast"/>
    </w:pPr>
    <w:rPr>
      <w:rFonts w:ascii="Courier New" w:eastAsia="Times New Roman" w:hAnsi="Courier New" w:cs="Courier New"/>
      <w:kern w:val="1"/>
      <w:sz w:val="20"/>
      <w:szCs w:val="20"/>
      <w:lang w:val="ru-RU" w:eastAsia="ar-SA"/>
    </w:rPr>
  </w:style>
  <w:style w:type="paragraph" w:customStyle="1" w:styleId="2f0">
    <w:name w:val="Текст выноски2"/>
    <w:basedOn w:val="a"/>
    <w:rsid w:val="0050611F"/>
    <w:pPr>
      <w:suppressAutoHyphens/>
      <w:spacing w:before="0" w:beforeAutospacing="0" w:after="0" w:afterAutospacing="0" w:line="100" w:lineRule="atLeast"/>
    </w:pPr>
    <w:rPr>
      <w:rFonts w:ascii="Tahoma" w:eastAsia="Times New Roman" w:hAnsi="Tahoma" w:cs="Tahoma"/>
      <w:kern w:val="1"/>
      <w:sz w:val="16"/>
      <w:szCs w:val="16"/>
      <w:lang w:val="ru-RU" w:eastAsia="ar-SA"/>
    </w:rPr>
  </w:style>
  <w:style w:type="paragraph" w:customStyle="1" w:styleId="2f1">
    <w:name w:val="Абзац списка2"/>
    <w:basedOn w:val="a"/>
    <w:rsid w:val="0050611F"/>
    <w:pPr>
      <w:suppressAutoHyphens/>
      <w:spacing w:before="0" w:beforeAutospacing="0" w:after="0" w:afterAutospacing="0"/>
      <w:ind w:left="720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table" w:customStyle="1" w:styleId="82">
    <w:name w:val="Сетка таблицы8"/>
    <w:basedOn w:val="a2"/>
    <w:next w:val="a9"/>
    <w:rsid w:val="005061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rsid w:val="005061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"/>
    <w:next w:val="a3"/>
    <w:uiPriority w:val="99"/>
    <w:semiHidden/>
    <w:unhideWhenUsed/>
    <w:rsid w:val="0050611F"/>
  </w:style>
  <w:style w:type="table" w:customStyle="1" w:styleId="410">
    <w:name w:val="Сетка таблицы4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2">
    <w:name w:val="Нет списка2"/>
    <w:next w:val="a3"/>
    <w:uiPriority w:val="99"/>
    <w:semiHidden/>
    <w:unhideWhenUsed/>
    <w:rsid w:val="0050611F"/>
  </w:style>
  <w:style w:type="table" w:customStyle="1" w:styleId="130">
    <w:name w:val="Календарь 13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 Unicode MS" w:hAnsi="Arial Unicode MS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510">
    <w:name w:val="Сетка таблицы5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"/>
    <w:next w:val="a3"/>
    <w:uiPriority w:val="99"/>
    <w:semiHidden/>
    <w:unhideWhenUsed/>
    <w:rsid w:val="0050611F"/>
  </w:style>
  <w:style w:type="table" w:customStyle="1" w:styleId="1110">
    <w:name w:val="Календарь 111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 Unicode MS" w:hAnsi="Arial Unicode MS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610">
    <w:name w:val="Сетка таблицы6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3"/>
    <w:semiHidden/>
    <w:unhideWhenUsed/>
    <w:rsid w:val="0050611F"/>
  </w:style>
  <w:style w:type="numbering" w:customStyle="1" w:styleId="52">
    <w:name w:val="Нет списка5"/>
    <w:next w:val="a3"/>
    <w:uiPriority w:val="99"/>
    <w:semiHidden/>
    <w:unhideWhenUsed/>
    <w:rsid w:val="0050611F"/>
  </w:style>
  <w:style w:type="table" w:customStyle="1" w:styleId="1210">
    <w:name w:val="Календарь 121"/>
    <w:basedOn w:val="a2"/>
    <w:uiPriority w:val="99"/>
    <w:qFormat/>
    <w:rsid w:val="005061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 Unicode MS" w:hAnsi="Arial Unicode MS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710">
    <w:name w:val="Сетка таблицы71"/>
    <w:basedOn w:val="a2"/>
    <w:next w:val="a9"/>
    <w:uiPriority w:val="59"/>
    <w:rsid w:val="0050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3"/>
    <w:semiHidden/>
    <w:unhideWhenUsed/>
    <w:rsid w:val="0050611F"/>
  </w:style>
  <w:style w:type="numbering" w:customStyle="1" w:styleId="74">
    <w:name w:val="Нет списка7"/>
    <w:next w:val="a3"/>
    <w:uiPriority w:val="99"/>
    <w:semiHidden/>
    <w:unhideWhenUsed/>
    <w:rsid w:val="0050611F"/>
  </w:style>
  <w:style w:type="numbering" w:customStyle="1" w:styleId="83">
    <w:name w:val="Нет списка8"/>
    <w:next w:val="a3"/>
    <w:semiHidden/>
    <w:unhideWhenUsed/>
    <w:rsid w:val="0050611F"/>
  </w:style>
  <w:style w:type="numbering" w:customStyle="1" w:styleId="92">
    <w:name w:val="Нет списка9"/>
    <w:next w:val="a3"/>
    <w:uiPriority w:val="99"/>
    <w:semiHidden/>
    <w:unhideWhenUsed/>
    <w:rsid w:val="0050611F"/>
  </w:style>
  <w:style w:type="numbering" w:customStyle="1" w:styleId="101">
    <w:name w:val="Нет списка10"/>
    <w:next w:val="a3"/>
    <w:semiHidden/>
    <w:unhideWhenUsed/>
    <w:rsid w:val="0050611F"/>
  </w:style>
  <w:style w:type="numbering" w:customStyle="1" w:styleId="1111">
    <w:name w:val="Нет списка111"/>
    <w:next w:val="a3"/>
    <w:uiPriority w:val="99"/>
    <w:semiHidden/>
    <w:unhideWhenUsed/>
    <w:rsid w:val="0050611F"/>
  </w:style>
  <w:style w:type="numbering" w:customStyle="1" w:styleId="122">
    <w:name w:val="Нет списка12"/>
    <w:next w:val="a3"/>
    <w:semiHidden/>
    <w:unhideWhenUsed/>
    <w:rsid w:val="0050611F"/>
  </w:style>
  <w:style w:type="numbering" w:customStyle="1" w:styleId="131">
    <w:name w:val="Нет списка13"/>
    <w:next w:val="a3"/>
    <w:uiPriority w:val="99"/>
    <w:semiHidden/>
    <w:unhideWhenUsed/>
    <w:rsid w:val="0050611F"/>
  </w:style>
  <w:style w:type="numbering" w:customStyle="1" w:styleId="140">
    <w:name w:val="Нет списка14"/>
    <w:next w:val="a3"/>
    <w:semiHidden/>
    <w:unhideWhenUsed/>
    <w:rsid w:val="0050611F"/>
  </w:style>
  <w:style w:type="numbering" w:customStyle="1" w:styleId="150">
    <w:name w:val="Нет списка15"/>
    <w:next w:val="a3"/>
    <w:uiPriority w:val="99"/>
    <w:semiHidden/>
    <w:unhideWhenUsed/>
    <w:rsid w:val="0050611F"/>
  </w:style>
  <w:style w:type="numbering" w:customStyle="1" w:styleId="161">
    <w:name w:val="Нет списка16"/>
    <w:next w:val="a3"/>
    <w:semiHidden/>
    <w:unhideWhenUsed/>
    <w:rsid w:val="0050611F"/>
  </w:style>
  <w:style w:type="paragraph" w:customStyle="1" w:styleId="msonormal0">
    <w:name w:val="msonormal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70">
    <w:name w:val="Нет списка17"/>
    <w:next w:val="a3"/>
    <w:uiPriority w:val="99"/>
    <w:semiHidden/>
    <w:unhideWhenUsed/>
    <w:rsid w:val="0050611F"/>
  </w:style>
  <w:style w:type="paragraph" w:customStyle="1" w:styleId="xl127">
    <w:name w:val="xl127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8">
    <w:name w:val="xl128"/>
    <w:basedOn w:val="a"/>
    <w:rsid w:val="0050611F"/>
    <w:pPr>
      <w:pBdr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9">
    <w:name w:val="xl129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0">
    <w:name w:val="xl130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131">
    <w:name w:val="xl131"/>
    <w:basedOn w:val="a"/>
    <w:rsid w:val="0050611F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132">
    <w:name w:val="xl132"/>
    <w:basedOn w:val="a"/>
    <w:rsid w:val="0050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xl133">
    <w:name w:val="xl133"/>
    <w:basedOn w:val="a"/>
    <w:rsid w:val="0050611F"/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xl134">
    <w:name w:val="xl134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5">
    <w:name w:val="xl135"/>
    <w:basedOn w:val="a"/>
    <w:rsid w:val="0050611F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6">
    <w:name w:val="xl136"/>
    <w:basedOn w:val="a"/>
    <w:rsid w:val="0050611F"/>
    <w:pPr>
      <w:pBdr>
        <w:top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7">
    <w:name w:val="xl137"/>
    <w:basedOn w:val="a"/>
    <w:rsid w:val="0050611F"/>
    <w:pPr>
      <w:pBdr>
        <w:top w:val="single" w:sz="4" w:space="0" w:color="auto"/>
        <w:righ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8">
    <w:name w:val="xl138"/>
    <w:basedOn w:val="a"/>
    <w:rsid w:val="0050611F"/>
    <w:pPr>
      <w:pBdr>
        <w:top w:val="single" w:sz="4" w:space="0" w:color="auto"/>
        <w:lef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9">
    <w:name w:val="xl139"/>
    <w:basedOn w:val="a"/>
    <w:rsid w:val="0050611F"/>
    <w:pPr>
      <w:pBdr>
        <w:top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0">
    <w:name w:val="xl140"/>
    <w:basedOn w:val="a"/>
    <w:rsid w:val="0050611F"/>
    <w:pPr>
      <w:pBdr>
        <w:top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1">
    <w:name w:val="xl141"/>
    <w:basedOn w:val="a"/>
    <w:rsid w:val="0050611F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2">
    <w:name w:val="xl142"/>
    <w:basedOn w:val="a"/>
    <w:rsid w:val="0050611F"/>
    <w:pPr>
      <w:pBdr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3">
    <w:name w:val="xl143"/>
    <w:basedOn w:val="a"/>
    <w:rsid w:val="0050611F"/>
    <w:pPr>
      <w:pBdr>
        <w:bottom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4">
    <w:name w:val="xl144"/>
    <w:basedOn w:val="a"/>
    <w:rsid w:val="0050611F"/>
    <w:pPr>
      <w:pBdr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5">
    <w:name w:val="xl145"/>
    <w:basedOn w:val="a"/>
    <w:rsid w:val="005061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6">
    <w:name w:val="xl146"/>
    <w:basedOn w:val="a"/>
    <w:rsid w:val="0050611F"/>
    <w:pP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47">
    <w:name w:val="xl147"/>
    <w:basedOn w:val="a"/>
    <w:rsid w:val="0050611F"/>
    <w:pPr>
      <w:pBdr>
        <w:top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48">
    <w:name w:val="xl148"/>
    <w:basedOn w:val="a"/>
    <w:rsid w:val="0050611F"/>
    <w:pPr>
      <w:pBdr>
        <w:bottom w:val="single" w:sz="8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49">
    <w:name w:val="xl149"/>
    <w:basedOn w:val="a"/>
    <w:rsid w:val="0050611F"/>
    <w:pPr>
      <w:pBdr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0">
    <w:name w:val="xl150"/>
    <w:basedOn w:val="a"/>
    <w:rsid w:val="0050611F"/>
    <w:pPr>
      <w:jc w:val="center"/>
    </w:pPr>
    <w:rPr>
      <w:rFonts w:ascii="Arial Unicode MS" w:eastAsia="Arial Unicode MS" w:hAnsi="Arial Unicode MS" w:cs="Arial Unicode MS"/>
      <w:b/>
      <w:bCs/>
      <w:color w:val="000000"/>
      <w:sz w:val="24"/>
      <w:szCs w:val="24"/>
      <w:lang w:val="ru-RU" w:eastAsia="ru-RU"/>
    </w:rPr>
  </w:style>
  <w:style w:type="paragraph" w:customStyle="1" w:styleId="xl151">
    <w:name w:val="xl151"/>
    <w:basedOn w:val="a"/>
    <w:rsid w:val="0050611F"/>
    <w:pPr>
      <w:pBdr>
        <w:bottom w:val="single" w:sz="8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xl152">
    <w:name w:val="xl152"/>
    <w:basedOn w:val="a"/>
    <w:rsid w:val="0050611F"/>
    <w:pPr>
      <w:pBdr>
        <w:top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numbering" w:customStyle="1" w:styleId="180">
    <w:name w:val="Нет списка18"/>
    <w:next w:val="a3"/>
    <w:uiPriority w:val="99"/>
    <w:semiHidden/>
    <w:unhideWhenUsed/>
    <w:rsid w:val="0035654F"/>
  </w:style>
  <w:style w:type="table" w:customStyle="1" w:styleId="93">
    <w:name w:val="Сетка таблицы9"/>
    <w:basedOn w:val="a2"/>
    <w:next w:val="a9"/>
    <w:rsid w:val="003565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3"/>
    <w:semiHidden/>
    <w:unhideWhenUsed/>
    <w:rsid w:val="0035654F"/>
  </w:style>
  <w:style w:type="numbering" w:customStyle="1" w:styleId="1120">
    <w:name w:val="Нет списка112"/>
    <w:next w:val="a3"/>
    <w:uiPriority w:val="99"/>
    <w:semiHidden/>
    <w:unhideWhenUsed/>
    <w:rsid w:val="0035654F"/>
  </w:style>
  <w:style w:type="numbering" w:customStyle="1" w:styleId="213">
    <w:name w:val="Нет списка21"/>
    <w:next w:val="a3"/>
    <w:uiPriority w:val="99"/>
    <w:semiHidden/>
    <w:unhideWhenUsed/>
    <w:rsid w:val="0035654F"/>
  </w:style>
  <w:style w:type="numbering" w:customStyle="1" w:styleId="311">
    <w:name w:val="Нет списка31"/>
    <w:next w:val="a3"/>
    <w:uiPriority w:val="99"/>
    <w:semiHidden/>
    <w:unhideWhenUsed/>
    <w:rsid w:val="0035654F"/>
  </w:style>
  <w:style w:type="numbering" w:customStyle="1" w:styleId="411">
    <w:name w:val="Нет списка41"/>
    <w:next w:val="a3"/>
    <w:semiHidden/>
    <w:unhideWhenUsed/>
    <w:rsid w:val="0035654F"/>
  </w:style>
  <w:style w:type="numbering" w:customStyle="1" w:styleId="511">
    <w:name w:val="Нет списка51"/>
    <w:next w:val="a3"/>
    <w:uiPriority w:val="99"/>
    <w:semiHidden/>
    <w:unhideWhenUsed/>
    <w:rsid w:val="0035654F"/>
  </w:style>
  <w:style w:type="numbering" w:customStyle="1" w:styleId="611">
    <w:name w:val="Нет списка61"/>
    <w:next w:val="a3"/>
    <w:semiHidden/>
    <w:unhideWhenUsed/>
    <w:rsid w:val="0035654F"/>
  </w:style>
  <w:style w:type="numbering" w:customStyle="1" w:styleId="711">
    <w:name w:val="Нет списка71"/>
    <w:next w:val="a3"/>
    <w:uiPriority w:val="99"/>
    <w:semiHidden/>
    <w:unhideWhenUsed/>
    <w:rsid w:val="0035654F"/>
  </w:style>
  <w:style w:type="numbering" w:customStyle="1" w:styleId="810">
    <w:name w:val="Нет списка81"/>
    <w:next w:val="a3"/>
    <w:semiHidden/>
    <w:unhideWhenUsed/>
    <w:rsid w:val="0035654F"/>
  </w:style>
  <w:style w:type="numbering" w:customStyle="1" w:styleId="910">
    <w:name w:val="Нет списка91"/>
    <w:next w:val="a3"/>
    <w:uiPriority w:val="99"/>
    <w:semiHidden/>
    <w:unhideWhenUsed/>
    <w:rsid w:val="0035654F"/>
  </w:style>
  <w:style w:type="numbering" w:customStyle="1" w:styleId="1010">
    <w:name w:val="Нет списка101"/>
    <w:next w:val="a3"/>
    <w:semiHidden/>
    <w:unhideWhenUsed/>
    <w:rsid w:val="0035654F"/>
  </w:style>
  <w:style w:type="numbering" w:customStyle="1" w:styleId="11110">
    <w:name w:val="Нет списка1111"/>
    <w:next w:val="a3"/>
    <w:uiPriority w:val="99"/>
    <w:semiHidden/>
    <w:unhideWhenUsed/>
    <w:rsid w:val="0035654F"/>
  </w:style>
  <w:style w:type="numbering" w:customStyle="1" w:styleId="1211">
    <w:name w:val="Нет списка121"/>
    <w:next w:val="a3"/>
    <w:semiHidden/>
    <w:unhideWhenUsed/>
    <w:rsid w:val="0035654F"/>
  </w:style>
  <w:style w:type="numbering" w:customStyle="1" w:styleId="1310">
    <w:name w:val="Нет списка131"/>
    <w:next w:val="a3"/>
    <w:uiPriority w:val="99"/>
    <w:semiHidden/>
    <w:unhideWhenUsed/>
    <w:rsid w:val="0035654F"/>
  </w:style>
  <w:style w:type="numbering" w:customStyle="1" w:styleId="141">
    <w:name w:val="Нет списка141"/>
    <w:next w:val="a3"/>
    <w:semiHidden/>
    <w:unhideWhenUsed/>
    <w:rsid w:val="0035654F"/>
  </w:style>
  <w:style w:type="numbering" w:customStyle="1" w:styleId="151">
    <w:name w:val="Нет списка151"/>
    <w:next w:val="a3"/>
    <w:uiPriority w:val="99"/>
    <w:semiHidden/>
    <w:unhideWhenUsed/>
    <w:rsid w:val="0035654F"/>
  </w:style>
  <w:style w:type="numbering" w:customStyle="1" w:styleId="1610">
    <w:name w:val="Нет списка161"/>
    <w:next w:val="a3"/>
    <w:semiHidden/>
    <w:unhideWhenUsed/>
    <w:rsid w:val="0035654F"/>
  </w:style>
  <w:style w:type="numbering" w:customStyle="1" w:styleId="171">
    <w:name w:val="Нет списка171"/>
    <w:next w:val="a3"/>
    <w:uiPriority w:val="99"/>
    <w:semiHidden/>
    <w:unhideWhenUsed/>
    <w:rsid w:val="00356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potrebnadzor.ru/region/structure/str_fguz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13DF0-4919-4E11-9809-939F42CAB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7233</Words>
  <Characters>41232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пк2</cp:lastModifiedBy>
  <cp:revision>2</cp:revision>
  <cp:lastPrinted>2021-08-19T09:41:00Z</cp:lastPrinted>
  <dcterms:created xsi:type="dcterms:W3CDTF">2021-08-31T08:23:00Z</dcterms:created>
  <dcterms:modified xsi:type="dcterms:W3CDTF">2021-08-31T08:23:00Z</dcterms:modified>
</cp:coreProperties>
</file>