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174" w:rsidRDefault="00A12174" w:rsidP="00A12174">
      <w:pPr>
        <w:pStyle w:val="a4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 xml:space="preserve">Правила использования сети Интернет в МБОУ </w:t>
      </w:r>
      <w:proofErr w:type="spellStart"/>
      <w:r>
        <w:rPr>
          <w:b/>
        </w:rPr>
        <w:t>Селивановская</w:t>
      </w:r>
      <w:proofErr w:type="spellEnd"/>
      <w:r>
        <w:rPr>
          <w:b/>
        </w:rPr>
        <w:t xml:space="preserve"> СОШ</w:t>
      </w:r>
    </w:p>
    <w:p w:rsidR="00A12174" w:rsidRDefault="00A12174" w:rsidP="00A12174">
      <w:pPr>
        <w:pStyle w:val="a4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b/>
        </w:rPr>
        <w:t>для педагогов</w:t>
      </w:r>
    </w:p>
    <w:p w:rsidR="00A12174" w:rsidRDefault="00A12174" w:rsidP="00A12174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b/>
          <w:color w:val="000000"/>
        </w:rPr>
        <w:t>1. Общие положения.</w:t>
      </w:r>
    </w:p>
    <w:p w:rsidR="00A12174" w:rsidRDefault="00A12174" w:rsidP="00A12174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1.1. Использование сети Интернет в образовательной организации направлено на решение задач учебно-воспитательного процесса.</w:t>
      </w:r>
    </w:p>
    <w:p w:rsidR="00A12174" w:rsidRDefault="00A12174" w:rsidP="00A12174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1.2. Настоящие Правила регулируют условия и порядок использования сети Интернет в МБОУ </w:t>
      </w:r>
      <w:proofErr w:type="spellStart"/>
      <w:r>
        <w:rPr>
          <w:color w:val="000000"/>
        </w:rPr>
        <w:t>Селивановская</w:t>
      </w:r>
      <w:proofErr w:type="spellEnd"/>
      <w:r>
        <w:rPr>
          <w:color w:val="000000"/>
        </w:rPr>
        <w:t xml:space="preserve"> СОШ (далее ОО).</w:t>
      </w:r>
    </w:p>
    <w:p w:rsidR="00A12174" w:rsidRDefault="00A12174" w:rsidP="00A12174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1.3. Настоящие Правила имеют статус локального нормативного акта образовательной организации. </w:t>
      </w:r>
    </w:p>
    <w:p w:rsidR="00A12174" w:rsidRDefault="00A12174" w:rsidP="00A12174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rStyle w:val="a3"/>
          <w:color w:val="000000"/>
        </w:rPr>
        <w:t>2. Организация использования сети Интернет в ОО</w:t>
      </w:r>
    </w:p>
    <w:p w:rsidR="00A12174" w:rsidRDefault="00A12174" w:rsidP="00A12174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2.1. Вопросы использования возможностей сети Интернет в учебно-образовательном процессе рассматриваются на педагогическом совете ОО. Педагогический совет утверждает Правила использования сети Интернет на учебный год. Правила вводится в действие приказом руководителя ОО.</w:t>
      </w:r>
    </w:p>
    <w:p w:rsidR="00A12174" w:rsidRDefault="00A12174" w:rsidP="00A12174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2.2. Правила использования сети Интернет разрабатывается педагогическим советом ОО на основе примерного регламента самостоятельно либо с привлечением внешних экспертов, в качестве которых могут выступать:</w:t>
      </w:r>
    </w:p>
    <w:p w:rsidR="00A12174" w:rsidRDefault="00A12174" w:rsidP="00A12174">
      <w:pPr>
        <w:pStyle w:val="a4"/>
        <w:numPr>
          <w:ilvl w:val="0"/>
          <w:numId w:val="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учителя других образовательных учреждений, имеющие опыт использования Интернета в образовательном процессе;</w:t>
      </w:r>
    </w:p>
    <w:p w:rsidR="00A12174" w:rsidRDefault="00A12174" w:rsidP="00A12174">
      <w:pPr>
        <w:pStyle w:val="a4"/>
        <w:numPr>
          <w:ilvl w:val="0"/>
          <w:numId w:val="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специалисты в области информационных технологий;</w:t>
      </w:r>
    </w:p>
    <w:p w:rsidR="00A12174" w:rsidRDefault="00A12174" w:rsidP="00A12174">
      <w:pPr>
        <w:pStyle w:val="a4"/>
        <w:numPr>
          <w:ilvl w:val="0"/>
          <w:numId w:val="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представители органов управления образованием;</w:t>
      </w:r>
    </w:p>
    <w:p w:rsidR="00A12174" w:rsidRDefault="00A12174" w:rsidP="00A12174">
      <w:pPr>
        <w:pStyle w:val="a4"/>
        <w:numPr>
          <w:ilvl w:val="0"/>
          <w:numId w:val="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родители обучающихся.</w:t>
      </w:r>
    </w:p>
    <w:p w:rsidR="00A12174" w:rsidRDefault="00A12174" w:rsidP="00A12174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2.3. При разработке правил использования сети Интернет педагогический совет руководствуется:</w:t>
      </w:r>
    </w:p>
    <w:p w:rsidR="00A12174" w:rsidRDefault="00A12174" w:rsidP="00A12174">
      <w:pPr>
        <w:pStyle w:val="a4"/>
        <w:numPr>
          <w:ilvl w:val="0"/>
          <w:numId w:val="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законодательством Российской Федерации;</w:t>
      </w:r>
    </w:p>
    <w:p w:rsidR="00A12174" w:rsidRDefault="00A12174" w:rsidP="00A12174">
      <w:pPr>
        <w:pStyle w:val="a4"/>
        <w:numPr>
          <w:ilvl w:val="0"/>
          <w:numId w:val="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A12174" w:rsidRDefault="00A12174" w:rsidP="00A12174">
      <w:pPr>
        <w:pStyle w:val="a4"/>
        <w:numPr>
          <w:ilvl w:val="0"/>
          <w:numId w:val="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интересами обучающихся;</w:t>
      </w:r>
    </w:p>
    <w:p w:rsidR="00A12174" w:rsidRDefault="00A12174" w:rsidP="00A12174">
      <w:pPr>
        <w:pStyle w:val="a4"/>
        <w:numPr>
          <w:ilvl w:val="0"/>
          <w:numId w:val="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целями образовательного процесса;</w:t>
      </w:r>
    </w:p>
    <w:p w:rsidR="00A12174" w:rsidRDefault="00A12174" w:rsidP="00A12174">
      <w:pPr>
        <w:pStyle w:val="a4"/>
        <w:numPr>
          <w:ilvl w:val="0"/>
          <w:numId w:val="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рекомендациями профильных органов и организаций в сфере классификации ресурсов Сети.</w:t>
      </w:r>
    </w:p>
    <w:p w:rsidR="00A12174" w:rsidRDefault="00A12174" w:rsidP="00A12174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2.4. Руководитель ОО отвечает за обеспечение эффективного и безопасного доступа к сети Интернет в ОО,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ОО правилами руководитель ОУ назначает своим приказом ответственного за организацию работы с Интернетом и ограничение доступа.</w:t>
      </w:r>
    </w:p>
    <w:p w:rsidR="00A12174" w:rsidRDefault="00A12174" w:rsidP="00A12174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2.5. Педагогический совет ОО:</w:t>
      </w:r>
    </w:p>
    <w:p w:rsidR="00A12174" w:rsidRDefault="00A12174" w:rsidP="00A12174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A12174" w:rsidRDefault="00A12174" w:rsidP="00A12174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определяет характер и объем информации, публикуемой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ОО;</w:t>
      </w:r>
    </w:p>
    <w:p w:rsidR="00A12174" w:rsidRDefault="00A12174" w:rsidP="00A12174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дает руководителю ОО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Сети.</w:t>
      </w:r>
    </w:p>
    <w:p w:rsidR="00A12174" w:rsidRDefault="00A12174" w:rsidP="00A12174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2.6. Во время уроков и других занятий в рамках учебного плана контроль использования обучающимися сети Интернет осуществляет учитель, ведущий занятие.</w:t>
      </w:r>
    </w:p>
    <w:p w:rsidR="00A12174" w:rsidRDefault="00A12174" w:rsidP="00A12174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 этом учитель:</w:t>
      </w:r>
    </w:p>
    <w:p w:rsidR="00A12174" w:rsidRDefault="00A12174" w:rsidP="00A12174">
      <w:pPr>
        <w:pStyle w:val="a4"/>
        <w:numPr>
          <w:ilvl w:val="0"/>
          <w:numId w:val="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наблюдает за использованием компьютера и сети Интернет обучающимися;</w:t>
      </w:r>
    </w:p>
    <w:p w:rsidR="00A12174" w:rsidRDefault="00A12174" w:rsidP="00A12174">
      <w:pPr>
        <w:pStyle w:val="a4"/>
        <w:numPr>
          <w:ilvl w:val="0"/>
          <w:numId w:val="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меры по пресечению обращений к ресурсам, не имеющим отношения к образовательному процессу.</w:t>
      </w:r>
    </w:p>
    <w:p w:rsidR="00A12174" w:rsidRDefault="00A12174" w:rsidP="00A12174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2.7. Во время свободного доступа обучающихся к сети Интернет вне учебных занятий, контроль использования ресурсов Интернета осуществляют работники ОО, определенные приказом его руководителя.</w:t>
      </w:r>
    </w:p>
    <w:p w:rsidR="00A12174" w:rsidRDefault="00A12174" w:rsidP="00A12174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Работник ОО:</w:t>
      </w:r>
    </w:p>
    <w:p w:rsidR="00A12174" w:rsidRDefault="00A12174" w:rsidP="00A12174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lastRenderedPageBreak/>
        <w:t>наблюдает за использованием компьютера и сети Интернет обучающимися;</w:t>
      </w:r>
    </w:p>
    <w:p w:rsidR="00A12174" w:rsidRDefault="00A12174" w:rsidP="00A12174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меры по пресечению обращений к ресурсам, не имеющих отношения к образовательному процессу;</w:t>
      </w:r>
    </w:p>
    <w:p w:rsidR="00A12174" w:rsidRDefault="00A12174" w:rsidP="00A12174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A12174" w:rsidRDefault="00A12174" w:rsidP="00A12174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2.8. При использовании сети Интернет в ОО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ОО или предоставленного оператором услуг связи.</w:t>
      </w:r>
    </w:p>
    <w:p w:rsidR="00A12174" w:rsidRDefault="00A12174" w:rsidP="00A12174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2.9. Пользователи сети Интернет в ОО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ОО следует осознавать, что ОО не несет ответственности за случайный доступ к подобной информации, размещенной не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ОО.</w:t>
      </w:r>
    </w:p>
    <w:p w:rsidR="00A12174" w:rsidRDefault="00A12174" w:rsidP="00A12174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ОО правилами обеспечивается работником ОУ, назначенным его руководителем.</w:t>
      </w:r>
    </w:p>
    <w:p w:rsidR="00A12174" w:rsidRDefault="00A12174" w:rsidP="00A12174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2.11. Принципы размещения информации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ОО призваны обеспечивать:</w:t>
      </w:r>
    </w:p>
    <w:p w:rsidR="00A12174" w:rsidRDefault="00A12174" w:rsidP="00A12174">
      <w:pPr>
        <w:pStyle w:val="a4"/>
        <w:numPr>
          <w:ilvl w:val="0"/>
          <w:numId w:val="3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соблюдение действующего законодательства Российской Федерации, интересов и прав граждан;</w:t>
      </w:r>
    </w:p>
    <w:p w:rsidR="00A12174" w:rsidRDefault="00A12174" w:rsidP="00A12174">
      <w:pPr>
        <w:pStyle w:val="a4"/>
        <w:numPr>
          <w:ilvl w:val="0"/>
          <w:numId w:val="3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защиту персональных данных обучающихся, преподавателей и сотрудников;</w:t>
      </w:r>
    </w:p>
    <w:p w:rsidR="00A12174" w:rsidRDefault="00A12174" w:rsidP="00A12174">
      <w:pPr>
        <w:pStyle w:val="a4"/>
        <w:numPr>
          <w:ilvl w:val="0"/>
          <w:numId w:val="3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достоверность и корректность информации.</w:t>
      </w:r>
    </w:p>
    <w:p w:rsidR="00A12174" w:rsidRDefault="00A12174" w:rsidP="00A12174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, создаваемых ОО, только с письменного согласия родителей или иных законных представителей обучающихся. Персональные данные учителей и сотрудников ОО размещаются на его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только с письменного согласия лица, чьи персональные данные размещаются.</w:t>
      </w:r>
    </w:p>
    <w:p w:rsidR="00A12174" w:rsidRDefault="00A12174" w:rsidP="00A12174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2.13. В информационных сообщениях о мероприятиях, размещенных на сайте ОО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A12174" w:rsidRDefault="00A12174" w:rsidP="00A12174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</w:rPr>
        <w:t>2.14. При получении согласия на размещение персональных данных представитель ОО обязан разъяснить возможные риски и последствия их опубликования. ОО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A12174" w:rsidRPr="006B25D0" w:rsidRDefault="00A12174" w:rsidP="00A121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2174" w:rsidRDefault="00A12174" w:rsidP="00A12174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</w:p>
    <w:p w:rsidR="00A12174" w:rsidRDefault="00A12174" w:rsidP="00A12174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</w:p>
    <w:p w:rsidR="00A12174" w:rsidRDefault="00A12174" w:rsidP="00A12174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</w:p>
    <w:p w:rsidR="00A12174" w:rsidRDefault="00A12174" w:rsidP="00A12174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</w:p>
    <w:p w:rsidR="00A12174" w:rsidRDefault="00A12174" w:rsidP="00A12174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</w:p>
    <w:p w:rsidR="00A12174" w:rsidRDefault="00A12174" w:rsidP="00A12174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</w:p>
    <w:p w:rsidR="00A12174" w:rsidRDefault="00A12174" w:rsidP="00A12174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</w:p>
    <w:p w:rsidR="00A12174" w:rsidRDefault="00A12174" w:rsidP="00A12174">
      <w:pPr>
        <w:pStyle w:val="a4"/>
        <w:shd w:val="clear" w:color="auto" w:fill="FFFFFF"/>
        <w:spacing w:before="0" w:after="0"/>
        <w:jc w:val="center"/>
        <w:rPr>
          <w:rStyle w:val="a3"/>
          <w:color w:val="000000"/>
        </w:rPr>
      </w:pPr>
    </w:p>
    <w:p w:rsidR="002D1006" w:rsidRDefault="002D1006">
      <w:bookmarkStart w:id="0" w:name="_GoBack"/>
      <w:bookmarkEnd w:id="0"/>
    </w:p>
    <w:sectPr w:rsidR="002D1006" w:rsidSect="003E600E">
      <w:pgSz w:w="11906" w:h="16838"/>
      <w:pgMar w:top="1134" w:right="567" w:bottom="737" w:left="1701" w:header="34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4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0D"/>
    <w:rsid w:val="00115E0D"/>
    <w:rsid w:val="002D1006"/>
    <w:rsid w:val="003E600E"/>
    <w:rsid w:val="00A1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D2C09-B900-49FF-9971-5A06A8E9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17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12174"/>
    <w:rPr>
      <w:b/>
      <w:bCs/>
    </w:rPr>
  </w:style>
  <w:style w:type="paragraph" w:styleId="a4">
    <w:name w:val="Normal (Web)"/>
    <w:basedOn w:val="a"/>
    <w:rsid w:val="00A12174"/>
    <w:pPr>
      <w:suppressAutoHyphens/>
      <w:spacing w:before="150" w:after="225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5072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2021-12-25T16:17:00Z</dcterms:created>
  <dcterms:modified xsi:type="dcterms:W3CDTF">2021-12-25T16:17:00Z</dcterms:modified>
</cp:coreProperties>
</file>