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A0" w:rsidRDefault="000368A0" w:rsidP="000368A0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Правила</w:t>
      </w:r>
    </w:p>
    <w:p w:rsidR="000368A0" w:rsidRDefault="000368A0" w:rsidP="000368A0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об использовании сети Интернет </w:t>
      </w:r>
    </w:p>
    <w:p w:rsidR="000368A0" w:rsidRDefault="000368A0" w:rsidP="000368A0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в МБОУ </w:t>
      </w:r>
      <w:proofErr w:type="spellStart"/>
      <w:r>
        <w:rPr>
          <w:rStyle w:val="a4"/>
          <w:color w:val="000000"/>
        </w:rPr>
        <w:t>Селивановская</w:t>
      </w:r>
      <w:proofErr w:type="spellEnd"/>
      <w:r>
        <w:rPr>
          <w:rStyle w:val="a4"/>
          <w:color w:val="000000"/>
        </w:rPr>
        <w:t xml:space="preserve"> СОШ</w:t>
      </w:r>
    </w:p>
    <w:p w:rsidR="000368A0" w:rsidRDefault="000368A0" w:rsidP="000368A0">
      <w:pPr>
        <w:pStyle w:val="a3"/>
        <w:shd w:val="clear" w:color="auto" w:fill="FFFFFF"/>
        <w:spacing w:before="0" w:after="0"/>
        <w:jc w:val="center"/>
      </w:pPr>
      <w:r>
        <w:rPr>
          <w:rStyle w:val="a4"/>
          <w:color w:val="000000"/>
        </w:rPr>
        <w:t xml:space="preserve"> для обучающихся</w:t>
      </w:r>
    </w:p>
    <w:p w:rsidR="000368A0" w:rsidRDefault="000368A0" w:rsidP="000368A0">
      <w:pPr>
        <w:pStyle w:val="a3"/>
        <w:shd w:val="clear" w:color="auto" w:fill="FFFFFF"/>
        <w:spacing w:before="0" w:after="0"/>
        <w:jc w:val="center"/>
        <w:rPr>
          <w:color w:val="000000"/>
        </w:rPr>
      </w:pPr>
    </w:p>
    <w:p w:rsidR="000368A0" w:rsidRDefault="000368A0" w:rsidP="000368A0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 Использование сети Интернет в МБОУ </w:t>
      </w:r>
      <w:proofErr w:type="spellStart"/>
      <w:r>
        <w:rPr>
          <w:color w:val="000000"/>
        </w:rPr>
        <w:t>Селивановская</w:t>
      </w:r>
      <w:proofErr w:type="spellEnd"/>
      <w:r>
        <w:rPr>
          <w:color w:val="000000"/>
        </w:rPr>
        <w:t xml:space="preserve"> СОШ (далее ОО) осуществляется, как правило, в целях образовательного процесса.</w:t>
      </w:r>
    </w:p>
    <w:p w:rsidR="000368A0" w:rsidRDefault="000368A0" w:rsidP="000368A0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По разрешению лица, ответственного за организацию в ОО работы сети Интернет и ограничение доступа, преподаватели, сотрудники и обучающиеся вправе:</w:t>
      </w:r>
    </w:p>
    <w:p w:rsidR="000368A0" w:rsidRDefault="000368A0" w:rsidP="000368A0">
      <w:pPr>
        <w:pStyle w:val="a3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размещать собственную информацию в сети Интернет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ОО;</w:t>
      </w:r>
    </w:p>
    <w:p w:rsidR="000368A0" w:rsidRDefault="000368A0" w:rsidP="000368A0">
      <w:pPr>
        <w:pStyle w:val="a3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иметь учетную запись электронной почты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ОО.</w:t>
      </w:r>
    </w:p>
    <w:p w:rsidR="000368A0" w:rsidRDefault="000368A0" w:rsidP="000368A0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Обучающемуся запрещается:</w:t>
      </w:r>
    </w:p>
    <w:p w:rsidR="000368A0" w:rsidRDefault="000368A0" w:rsidP="000368A0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0368A0" w:rsidRDefault="000368A0" w:rsidP="000368A0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любые сделки через Интернет;</w:t>
      </w:r>
    </w:p>
    <w:p w:rsidR="000368A0" w:rsidRDefault="000368A0" w:rsidP="000368A0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загрузки файлов на компьютер ОО без специального разрешения;</w:t>
      </w:r>
    </w:p>
    <w:p w:rsidR="000368A0" w:rsidRDefault="000368A0" w:rsidP="000368A0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0368A0" w:rsidRDefault="000368A0" w:rsidP="000368A0">
      <w:pPr>
        <w:pStyle w:val="a3"/>
        <w:shd w:val="clear" w:color="auto" w:fill="FFFFFF"/>
        <w:spacing w:before="0" w:after="0"/>
        <w:jc w:val="both"/>
        <w:rPr>
          <w:color w:val="000000"/>
        </w:rPr>
      </w:pPr>
    </w:p>
    <w:p w:rsidR="000368A0" w:rsidRDefault="000368A0" w:rsidP="000368A0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0368A0" w:rsidRDefault="000368A0" w:rsidP="000368A0">
      <w:pPr>
        <w:pStyle w:val="a3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Ответственный обязан:</w:t>
      </w:r>
    </w:p>
    <w:p w:rsidR="000368A0" w:rsidRDefault="000368A0" w:rsidP="000368A0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принять информацию от преподавателя;</w:t>
      </w:r>
    </w:p>
    <w:p w:rsidR="000368A0" w:rsidRDefault="000368A0" w:rsidP="000368A0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 xml:space="preserve">направить информацию о </w:t>
      </w:r>
      <w:proofErr w:type="spellStart"/>
      <w:r>
        <w:rPr>
          <w:color w:val="000000"/>
        </w:rPr>
        <w:t>некатегоризированном</w:t>
      </w:r>
      <w:proofErr w:type="spellEnd"/>
      <w:r>
        <w:rPr>
          <w:color w:val="000000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0368A0" w:rsidRDefault="000368A0" w:rsidP="000368A0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0368A0" w:rsidRDefault="000368A0" w:rsidP="000368A0">
      <w:pPr>
        <w:pStyle w:val="a3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Передаваемая информация должна содержать:</w:t>
      </w:r>
    </w:p>
    <w:p w:rsidR="000368A0" w:rsidRDefault="000368A0" w:rsidP="000368A0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доменный адрес ресурса;</w:t>
      </w:r>
    </w:p>
    <w:p w:rsidR="000368A0" w:rsidRDefault="000368A0" w:rsidP="000368A0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0368A0" w:rsidRDefault="000368A0" w:rsidP="000368A0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дату и время обнаружения;</w:t>
      </w:r>
    </w:p>
    <w:p w:rsidR="000368A0" w:rsidRDefault="000368A0" w:rsidP="000368A0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sz w:val="28"/>
          <w:szCs w:val="28"/>
        </w:rPr>
      </w:pPr>
      <w:r>
        <w:rPr>
          <w:color w:val="000000"/>
        </w:rPr>
        <w:t>информацию об установленных в ОО</w:t>
      </w:r>
      <w:r>
        <w:rPr>
          <w:color w:val="000000"/>
        </w:rPr>
        <w:tab/>
        <w:t xml:space="preserve"> технических средствах технического ограничения доступа к информации.</w:t>
      </w:r>
    </w:p>
    <w:p w:rsidR="000368A0" w:rsidRDefault="000368A0" w:rsidP="000368A0">
      <w:pPr>
        <w:pStyle w:val="a3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</w:p>
    <w:p w:rsidR="000368A0" w:rsidRDefault="000368A0" w:rsidP="000368A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68A0" w:rsidRDefault="000368A0" w:rsidP="000368A0"/>
    <w:p w:rsidR="002D1006" w:rsidRDefault="002D1006">
      <w:bookmarkStart w:id="0" w:name="_GoBack"/>
      <w:bookmarkEnd w:id="0"/>
    </w:p>
    <w:sectPr w:rsidR="002D1006" w:rsidSect="003E600E">
      <w:pgSz w:w="11906" w:h="16838"/>
      <w:pgMar w:top="1134" w:right="567" w:bottom="737" w:left="1701" w:header="34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num w:numId="1">
    <w:abstractNumId w:val="1"/>
    <w:lvlOverride w:ilvl="0"/>
  </w:num>
  <w:num w:numId="2">
    <w:abstractNumId w:val="0"/>
    <w:lvlOverride w:ilvl="0"/>
  </w:num>
  <w:num w:numId="3">
    <w:abstractNumId w:val="2"/>
    <w:lvlOverride w:ilvl="0"/>
  </w:num>
  <w:num w:numId="4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36"/>
    <w:rsid w:val="000368A0"/>
    <w:rsid w:val="002D1006"/>
    <w:rsid w:val="003E600E"/>
    <w:rsid w:val="0042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ECB0B-FC9C-4A02-AA24-46EC9110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368A0"/>
    <w:pPr>
      <w:suppressAutoHyphens/>
      <w:spacing w:before="150" w:after="225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4">
    <w:name w:val="Strong"/>
    <w:basedOn w:val="a0"/>
    <w:qFormat/>
    <w:rsid w:val="00036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2021-12-25T16:22:00Z</dcterms:created>
  <dcterms:modified xsi:type="dcterms:W3CDTF">2021-12-25T16:22:00Z</dcterms:modified>
</cp:coreProperties>
</file>